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0EDBB" w14:textId="77777777" w:rsidR="00BA082F" w:rsidRPr="00817D1F" w:rsidRDefault="00BA082F" w:rsidP="00BA082F">
      <w:pPr>
        <w:rPr>
          <w:lang w:val="uk-UA"/>
        </w:rPr>
      </w:pPr>
      <w:bookmarkStart w:id="0" w:name="_GoBack"/>
      <w:bookmarkEnd w:id="0"/>
    </w:p>
    <w:p w14:paraId="7706B2DF" w14:textId="45AFA7BF" w:rsidR="00BA082F" w:rsidRPr="00817D1F" w:rsidRDefault="00BA082F" w:rsidP="00E564D1">
      <w:pPr>
        <w:rPr>
          <w:b/>
          <w:bCs/>
          <w:lang w:val="uk-UA"/>
        </w:rPr>
      </w:pPr>
    </w:p>
    <w:p w14:paraId="2CD74E86" w14:textId="77777777" w:rsidR="007C1B5C" w:rsidRPr="007C1B5C" w:rsidRDefault="007C1B5C" w:rsidP="007C1B5C">
      <w:pPr>
        <w:ind w:left="4956"/>
        <w:rPr>
          <w:lang w:val="uk-UA" w:eastAsia="uk-UA"/>
        </w:rPr>
      </w:pPr>
      <w:r w:rsidRPr="007C1B5C">
        <w:rPr>
          <w:lang w:val="uk-UA" w:eastAsia="uk-UA"/>
        </w:rPr>
        <w:t>Додаток 1</w:t>
      </w:r>
    </w:p>
    <w:p w14:paraId="5AEC23EC" w14:textId="75DABC54" w:rsidR="007C1B5C" w:rsidRPr="007C1B5C" w:rsidRDefault="007C1B5C" w:rsidP="007C1B5C">
      <w:pPr>
        <w:ind w:left="4956"/>
        <w:rPr>
          <w:lang w:val="uk-UA" w:eastAsia="uk-UA"/>
        </w:rPr>
      </w:pPr>
      <w:r w:rsidRPr="007C1B5C">
        <w:rPr>
          <w:lang w:val="uk-UA" w:eastAsia="uk-UA"/>
        </w:rPr>
        <w:t xml:space="preserve">до </w:t>
      </w:r>
      <w:r w:rsidR="00C87C9B">
        <w:rPr>
          <w:color w:val="000000"/>
          <w:lang w:val="uk-UA"/>
        </w:rPr>
        <w:t>проєкту</w:t>
      </w:r>
      <w:r w:rsidR="00C87C9B" w:rsidRPr="007C1B5C">
        <w:rPr>
          <w:lang w:val="uk-UA" w:eastAsia="uk-UA"/>
        </w:rPr>
        <w:t xml:space="preserve"> </w:t>
      </w:r>
      <w:r w:rsidRPr="007C1B5C">
        <w:rPr>
          <w:lang w:val="uk-UA" w:eastAsia="uk-UA"/>
        </w:rPr>
        <w:t xml:space="preserve">рішення виконавчого комітету </w:t>
      </w:r>
      <w:r w:rsidR="00F62D9A">
        <w:rPr>
          <w:lang w:val="uk-UA" w:eastAsia="uk-UA"/>
        </w:rPr>
        <w:t>Південнівської</w:t>
      </w:r>
      <w:r w:rsidRPr="007C1B5C">
        <w:rPr>
          <w:lang w:val="uk-UA" w:eastAsia="uk-UA"/>
        </w:rPr>
        <w:t xml:space="preserve"> міської ради</w:t>
      </w:r>
    </w:p>
    <w:p w14:paraId="38EEB029" w14:textId="77777777" w:rsidR="007C1B5C" w:rsidRDefault="007C1B5C" w:rsidP="007C1B5C">
      <w:pPr>
        <w:jc w:val="both"/>
        <w:rPr>
          <w:lang w:val="uk-UA"/>
        </w:rPr>
      </w:pPr>
    </w:p>
    <w:p w14:paraId="64B01853" w14:textId="77777777" w:rsidR="00920DFF" w:rsidRDefault="00920DFF" w:rsidP="007C1B5C">
      <w:pPr>
        <w:jc w:val="both"/>
        <w:rPr>
          <w:lang w:val="uk-UA"/>
        </w:rPr>
      </w:pPr>
    </w:p>
    <w:p w14:paraId="2E4CC6C3" w14:textId="77777777" w:rsidR="00920DFF" w:rsidRPr="007C1B5C" w:rsidRDefault="00920DFF" w:rsidP="007C1B5C">
      <w:pPr>
        <w:jc w:val="both"/>
        <w:rPr>
          <w:lang w:val="uk-UA"/>
        </w:rPr>
      </w:pPr>
    </w:p>
    <w:p w14:paraId="2DFD730F" w14:textId="77777777" w:rsidR="00333DBD" w:rsidRPr="00333DBD" w:rsidRDefault="00333DBD" w:rsidP="00333DBD">
      <w:pPr>
        <w:widowControl w:val="0"/>
        <w:autoSpaceDE w:val="0"/>
        <w:autoSpaceDN w:val="0"/>
        <w:adjustRightInd w:val="0"/>
        <w:jc w:val="center"/>
        <w:rPr>
          <w:b/>
          <w:bCs/>
          <w:lang w:val="uk-UA"/>
        </w:rPr>
      </w:pPr>
      <w:r w:rsidRPr="00333DBD">
        <w:rPr>
          <w:b/>
          <w:bCs/>
          <w:lang w:val="uk-UA"/>
        </w:rPr>
        <w:t xml:space="preserve">Звіт керівника про фінансово-господарську діяльність </w:t>
      </w:r>
    </w:p>
    <w:p w14:paraId="6F33DE1D" w14:textId="330D47E9" w:rsidR="00333DBD" w:rsidRPr="00333DBD" w:rsidRDefault="00333DBD" w:rsidP="00333DBD">
      <w:pPr>
        <w:widowControl w:val="0"/>
        <w:autoSpaceDE w:val="0"/>
        <w:autoSpaceDN w:val="0"/>
        <w:adjustRightInd w:val="0"/>
        <w:jc w:val="center"/>
        <w:rPr>
          <w:b/>
          <w:bCs/>
          <w:lang w:val="uk-UA"/>
        </w:rPr>
      </w:pPr>
      <w:r w:rsidRPr="00333DBD">
        <w:rPr>
          <w:b/>
          <w:bCs/>
          <w:lang w:val="uk-UA"/>
        </w:rPr>
        <w:t>Комунального некомерційного підприємства «</w:t>
      </w:r>
      <w:r w:rsidR="008B3E9D">
        <w:rPr>
          <w:b/>
          <w:bCs/>
          <w:lang w:val="uk-UA"/>
        </w:rPr>
        <w:t>Південнівська</w:t>
      </w:r>
      <w:r w:rsidRPr="00333DBD">
        <w:rPr>
          <w:b/>
          <w:bCs/>
          <w:lang w:val="uk-UA"/>
        </w:rPr>
        <w:t xml:space="preserve"> міська лікарня» </w:t>
      </w:r>
      <w:r w:rsidR="008B3E9D">
        <w:rPr>
          <w:b/>
          <w:bCs/>
          <w:lang w:val="uk-UA"/>
        </w:rPr>
        <w:t>Південнівської</w:t>
      </w:r>
      <w:r w:rsidRPr="00333DBD">
        <w:rPr>
          <w:b/>
          <w:bCs/>
          <w:lang w:val="uk-UA"/>
        </w:rPr>
        <w:t xml:space="preserve"> міської ради</w:t>
      </w:r>
    </w:p>
    <w:p w14:paraId="33DCEC4E" w14:textId="06562038" w:rsidR="00333DBD" w:rsidRPr="00333DBD" w:rsidRDefault="00333DBD" w:rsidP="00333DBD">
      <w:pPr>
        <w:widowControl w:val="0"/>
        <w:autoSpaceDE w:val="0"/>
        <w:autoSpaceDN w:val="0"/>
        <w:adjustRightInd w:val="0"/>
        <w:jc w:val="center"/>
        <w:rPr>
          <w:b/>
          <w:bCs/>
          <w:lang w:val="uk-UA"/>
        </w:rPr>
      </w:pPr>
      <w:r w:rsidRPr="00333DBD">
        <w:rPr>
          <w:b/>
          <w:bCs/>
          <w:lang w:val="uk-UA"/>
        </w:rPr>
        <w:t>за 202</w:t>
      </w:r>
      <w:r w:rsidR="00F62D9A">
        <w:rPr>
          <w:b/>
          <w:bCs/>
          <w:lang w:val="uk-UA"/>
        </w:rPr>
        <w:t>4</w:t>
      </w:r>
      <w:r w:rsidRPr="00333DBD">
        <w:rPr>
          <w:b/>
          <w:bCs/>
          <w:lang w:val="uk-UA"/>
        </w:rPr>
        <w:t xml:space="preserve"> рік</w:t>
      </w:r>
    </w:p>
    <w:p w14:paraId="3D624A39" w14:textId="77777777" w:rsidR="00333DBD" w:rsidRPr="00333DBD" w:rsidRDefault="00333DBD" w:rsidP="00333DBD">
      <w:pPr>
        <w:widowControl w:val="0"/>
        <w:autoSpaceDE w:val="0"/>
        <w:autoSpaceDN w:val="0"/>
        <w:adjustRightInd w:val="0"/>
        <w:jc w:val="center"/>
        <w:rPr>
          <w:b/>
          <w:bCs/>
          <w:color w:val="FF0000"/>
          <w:lang w:val="uk-UA"/>
        </w:rPr>
      </w:pPr>
    </w:p>
    <w:p w14:paraId="7EC63708" w14:textId="672CBE55" w:rsidR="00333DBD" w:rsidRPr="00333DBD" w:rsidRDefault="00333DBD" w:rsidP="00C87C9B">
      <w:pPr>
        <w:ind w:firstLine="567"/>
        <w:jc w:val="both"/>
        <w:rPr>
          <w:lang w:val="uk-UA"/>
        </w:rPr>
      </w:pPr>
      <w:r w:rsidRPr="00333DBD">
        <w:rPr>
          <w:lang w:val="uk-UA"/>
        </w:rPr>
        <w:t>Комунальне некомерційне підприємство «</w:t>
      </w:r>
      <w:r w:rsidR="008B3E9D">
        <w:rPr>
          <w:lang w:val="uk-UA"/>
        </w:rPr>
        <w:t>Південнівська</w:t>
      </w:r>
      <w:r w:rsidRPr="00333DBD">
        <w:rPr>
          <w:lang w:val="uk-UA"/>
        </w:rPr>
        <w:t xml:space="preserve"> міська лікарня» </w:t>
      </w:r>
      <w:r w:rsidR="008B3E9D">
        <w:rPr>
          <w:lang w:val="uk-UA"/>
        </w:rPr>
        <w:t>Південнівської</w:t>
      </w:r>
      <w:r w:rsidRPr="00333DBD">
        <w:rPr>
          <w:bCs/>
          <w:lang w:val="uk-UA"/>
        </w:rPr>
        <w:t xml:space="preserve"> міської ради</w:t>
      </w:r>
      <w:r w:rsidRPr="00333DBD">
        <w:rPr>
          <w:lang w:val="uk-UA"/>
        </w:rPr>
        <w:t xml:space="preserve"> є неприбутковим підприємством. Підприємство здійснює господарську некомерційну діяльність, спрямовану на збереження та зміцнення здоров’я населення та досягнення </w:t>
      </w:r>
      <w:r w:rsidR="001803D1">
        <w:rPr>
          <w:lang w:val="uk-UA"/>
        </w:rPr>
        <w:t xml:space="preserve"> </w:t>
      </w:r>
      <w:r w:rsidRPr="00333DBD">
        <w:rPr>
          <w:lang w:val="uk-UA"/>
        </w:rPr>
        <w:t xml:space="preserve">інших соціальних результатів без мети одержання прибутку. </w:t>
      </w:r>
    </w:p>
    <w:p w14:paraId="153A354E" w14:textId="5DAAADDE" w:rsidR="00333DBD" w:rsidRPr="00333DBD" w:rsidRDefault="00333DBD" w:rsidP="00C87C9B">
      <w:pPr>
        <w:ind w:firstLine="567"/>
        <w:jc w:val="both"/>
        <w:rPr>
          <w:lang w:val="uk-UA"/>
        </w:rPr>
      </w:pPr>
      <w:r w:rsidRPr="00333DBD">
        <w:rPr>
          <w:lang w:val="uk-UA"/>
        </w:rPr>
        <w:t>У своїй діяльності Комунальне некомерційне підприємство «</w:t>
      </w:r>
      <w:r w:rsidR="008B3E9D">
        <w:rPr>
          <w:lang w:val="uk-UA"/>
        </w:rPr>
        <w:t>Південнівська</w:t>
      </w:r>
      <w:r w:rsidRPr="00333DBD">
        <w:rPr>
          <w:lang w:val="uk-UA"/>
        </w:rPr>
        <w:t xml:space="preserve"> міська лікарня » </w:t>
      </w:r>
      <w:r w:rsidR="008B3E9D">
        <w:rPr>
          <w:lang w:val="uk-UA"/>
        </w:rPr>
        <w:t>Південнівської</w:t>
      </w:r>
      <w:r w:rsidRPr="00333DBD">
        <w:rPr>
          <w:bCs/>
          <w:lang w:val="uk-UA"/>
        </w:rPr>
        <w:t xml:space="preserve"> міської ради</w:t>
      </w:r>
      <w:r w:rsidRPr="00333DBD">
        <w:rPr>
          <w:lang w:val="uk-UA"/>
        </w:rPr>
        <w:t xml:space="preserve"> керується Конституцією України, Законами України, постановами, розпорядженнями Кабінету Міністрів та Верховної ради, Указами Президента України, нормативно-правовими актами Міністерства охорони здоров’я України, Департаменту охорони  здоров’я, Статутом Комунального некомерційного підприємства «</w:t>
      </w:r>
      <w:r w:rsidR="00C27850">
        <w:rPr>
          <w:lang w:val="uk-UA"/>
        </w:rPr>
        <w:t>Південнівська</w:t>
      </w:r>
      <w:r w:rsidRPr="00333DBD">
        <w:rPr>
          <w:lang w:val="uk-UA"/>
        </w:rPr>
        <w:t xml:space="preserve"> міська лікарня» </w:t>
      </w:r>
      <w:r w:rsidR="00C27850">
        <w:rPr>
          <w:lang w:val="uk-UA"/>
        </w:rPr>
        <w:t xml:space="preserve">Південнівської </w:t>
      </w:r>
      <w:r w:rsidRPr="00333DBD">
        <w:rPr>
          <w:bCs/>
          <w:lang w:val="uk-UA"/>
        </w:rPr>
        <w:t xml:space="preserve"> міської ради. Підприємство є підпорядкованим, підзвітним та підконтрольним </w:t>
      </w:r>
      <w:r w:rsidR="00F62D9A">
        <w:rPr>
          <w:bCs/>
          <w:lang w:val="uk-UA"/>
        </w:rPr>
        <w:t>Південнівській</w:t>
      </w:r>
      <w:r w:rsidRPr="00333DBD">
        <w:rPr>
          <w:bCs/>
          <w:lang w:val="uk-UA"/>
        </w:rPr>
        <w:t xml:space="preserve"> міській раді Одеського району Одеській області.</w:t>
      </w:r>
    </w:p>
    <w:p w14:paraId="751BAD80" w14:textId="5B81E433" w:rsidR="00333DBD" w:rsidRPr="00333DBD" w:rsidRDefault="00333DBD" w:rsidP="00C87C9B">
      <w:pPr>
        <w:tabs>
          <w:tab w:val="left" w:pos="600"/>
          <w:tab w:val="left" w:pos="1830"/>
          <w:tab w:val="left" w:pos="3165"/>
        </w:tabs>
        <w:ind w:firstLine="567"/>
        <w:jc w:val="both"/>
        <w:rPr>
          <w:lang w:val="uk-UA"/>
        </w:rPr>
      </w:pPr>
      <w:r w:rsidRPr="00333DBD">
        <w:rPr>
          <w:lang w:val="uk-UA"/>
        </w:rPr>
        <w:t>Комунальне некомерційне підприємство «</w:t>
      </w:r>
      <w:r w:rsidR="00C27850">
        <w:rPr>
          <w:lang w:val="uk-UA"/>
        </w:rPr>
        <w:t xml:space="preserve">Південнівська </w:t>
      </w:r>
      <w:r w:rsidRPr="00333DBD">
        <w:rPr>
          <w:lang w:val="uk-UA"/>
        </w:rPr>
        <w:t xml:space="preserve"> міська лікарня» </w:t>
      </w:r>
      <w:r w:rsidR="00C27850">
        <w:rPr>
          <w:lang w:val="uk-UA"/>
        </w:rPr>
        <w:t>Південнівської</w:t>
      </w:r>
      <w:r w:rsidRPr="00333DBD">
        <w:rPr>
          <w:lang w:val="uk-UA"/>
        </w:rPr>
        <w:t xml:space="preserve"> міської ради обслуговує </w:t>
      </w:r>
      <w:r w:rsidRPr="00070B94">
        <w:rPr>
          <w:lang w:val="uk-UA"/>
        </w:rPr>
        <w:t>–</w:t>
      </w:r>
      <w:r w:rsidR="001803D1">
        <w:rPr>
          <w:lang w:val="uk-UA"/>
        </w:rPr>
        <w:t xml:space="preserve"> 34984 </w:t>
      </w:r>
      <w:r w:rsidRPr="00070B94">
        <w:rPr>
          <w:lang w:val="uk-UA"/>
        </w:rPr>
        <w:t>чоловік</w:t>
      </w:r>
      <w:r w:rsidRPr="00333DBD">
        <w:rPr>
          <w:lang w:val="uk-UA"/>
        </w:rPr>
        <w:t xml:space="preserve"> населення Южненської міської територіальної громади. </w:t>
      </w:r>
    </w:p>
    <w:p w14:paraId="41DC023C" w14:textId="1B38F2BC" w:rsidR="00333DBD" w:rsidRPr="00333DBD" w:rsidRDefault="00333DBD" w:rsidP="00333DBD">
      <w:pPr>
        <w:tabs>
          <w:tab w:val="left" w:pos="600"/>
          <w:tab w:val="left" w:pos="1830"/>
          <w:tab w:val="left" w:pos="3165"/>
        </w:tabs>
        <w:ind w:firstLine="567"/>
        <w:jc w:val="both"/>
        <w:rPr>
          <w:lang w:val="uk-UA"/>
        </w:rPr>
      </w:pPr>
      <w:r w:rsidRPr="00333DBD">
        <w:rPr>
          <w:lang w:val="uk-UA"/>
        </w:rPr>
        <w:t xml:space="preserve">Кількість шатних посад закладу на кінець звітного періоду згідно штатного розпису затвердженого Наказом  «Про затвердження штатного розпису КНП «Южненська міська лікарня» ЮМР»  № </w:t>
      </w:r>
      <w:r w:rsidR="009B76B6">
        <w:rPr>
          <w:lang w:val="uk-UA"/>
        </w:rPr>
        <w:t>81</w:t>
      </w:r>
      <w:r w:rsidRPr="00333DBD">
        <w:rPr>
          <w:lang w:val="uk-UA"/>
        </w:rPr>
        <w:t xml:space="preserve"> від </w:t>
      </w:r>
      <w:r w:rsidR="009B76B6">
        <w:rPr>
          <w:lang w:val="uk-UA"/>
        </w:rPr>
        <w:t>09</w:t>
      </w:r>
      <w:r w:rsidRPr="00333DBD">
        <w:rPr>
          <w:lang w:val="uk-UA"/>
        </w:rPr>
        <w:t>.</w:t>
      </w:r>
      <w:r w:rsidR="009B76B6">
        <w:rPr>
          <w:lang w:val="uk-UA"/>
        </w:rPr>
        <w:t>07</w:t>
      </w:r>
      <w:r w:rsidRPr="00333DBD">
        <w:rPr>
          <w:lang w:val="uk-UA"/>
        </w:rPr>
        <w:t>.202</w:t>
      </w:r>
      <w:r w:rsidR="00F62D9A">
        <w:rPr>
          <w:lang w:val="uk-UA"/>
        </w:rPr>
        <w:t>4</w:t>
      </w:r>
      <w:r w:rsidR="009B76B6">
        <w:rPr>
          <w:lang w:val="uk-UA"/>
        </w:rPr>
        <w:t xml:space="preserve"> </w:t>
      </w:r>
      <w:r w:rsidR="001803D1">
        <w:rPr>
          <w:lang w:val="uk-UA"/>
        </w:rPr>
        <w:t xml:space="preserve">року </w:t>
      </w:r>
      <w:r w:rsidR="009B76B6">
        <w:rPr>
          <w:lang w:val="uk-UA"/>
        </w:rPr>
        <w:t>(зі змінами)</w:t>
      </w:r>
      <w:r w:rsidRPr="00333DBD">
        <w:rPr>
          <w:lang w:val="uk-UA"/>
        </w:rPr>
        <w:t xml:space="preserve">  становить –  26</w:t>
      </w:r>
      <w:r w:rsidR="00F62D9A">
        <w:rPr>
          <w:lang w:val="uk-UA"/>
        </w:rPr>
        <w:t>7</w:t>
      </w:r>
      <w:r w:rsidRPr="00333DBD">
        <w:rPr>
          <w:lang w:val="uk-UA"/>
        </w:rPr>
        <w:t>,0 штатних одиниць, в тому числі:</w:t>
      </w:r>
    </w:p>
    <w:p w14:paraId="304E7FA8" w14:textId="77777777" w:rsidR="00333DBD" w:rsidRPr="00333DBD" w:rsidRDefault="00333DBD" w:rsidP="00333DBD">
      <w:pPr>
        <w:tabs>
          <w:tab w:val="left" w:pos="600"/>
          <w:tab w:val="left" w:pos="1830"/>
          <w:tab w:val="left" w:pos="3165"/>
        </w:tabs>
        <w:ind w:firstLine="567"/>
        <w:jc w:val="both"/>
        <w:rPr>
          <w:lang w:val="uk-UA"/>
        </w:rPr>
      </w:pPr>
    </w:p>
    <w:p w14:paraId="4E840AED" w14:textId="6E7A0B6A" w:rsidR="00333DBD" w:rsidRDefault="00333DBD" w:rsidP="005766AB">
      <w:pPr>
        <w:numPr>
          <w:ilvl w:val="0"/>
          <w:numId w:val="4"/>
        </w:numPr>
        <w:tabs>
          <w:tab w:val="left" w:pos="600"/>
          <w:tab w:val="left" w:pos="1830"/>
          <w:tab w:val="left" w:pos="3165"/>
        </w:tabs>
        <w:contextualSpacing/>
        <w:jc w:val="both"/>
        <w:rPr>
          <w:lang w:val="uk-UA"/>
        </w:rPr>
      </w:pPr>
      <w:r w:rsidRPr="00333DBD">
        <w:rPr>
          <w:lang w:val="uk-UA"/>
        </w:rPr>
        <w:t>Лікарі –</w:t>
      </w:r>
      <w:r w:rsidR="00DF2852">
        <w:rPr>
          <w:lang w:val="uk-UA"/>
        </w:rPr>
        <w:t xml:space="preserve"> 5</w:t>
      </w:r>
      <w:r w:rsidR="00715BB6">
        <w:rPr>
          <w:lang w:val="uk-UA"/>
        </w:rPr>
        <w:t>7</w:t>
      </w:r>
      <w:r w:rsidR="00DF2852">
        <w:rPr>
          <w:lang w:val="uk-UA"/>
        </w:rPr>
        <w:t xml:space="preserve">,5 </w:t>
      </w:r>
      <w:r w:rsidRPr="00333DBD">
        <w:rPr>
          <w:lang w:val="uk-UA"/>
        </w:rPr>
        <w:t>штатних одиниць;</w:t>
      </w:r>
    </w:p>
    <w:p w14:paraId="4A7D1C5D" w14:textId="3515E6F1" w:rsidR="00715BB6" w:rsidRPr="00333DBD" w:rsidRDefault="00715BB6" w:rsidP="005766AB">
      <w:pPr>
        <w:numPr>
          <w:ilvl w:val="0"/>
          <w:numId w:val="4"/>
        </w:numPr>
        <w:tabs>
          <w:tab w:val="left" w:pos="600"/>
          <w:tab w:val="left" w:pos="1830"/>
          <w:tab w:val="left" w:pos="3165"/>
        </w:tabs>
        <w:contextualSpacing/>
        <w:jc w:val="both"/>
        <w:rPr>
          <w:lang w:val="uk-UA"/>
        </w:rPr>
      </w:pPr>
      <w:r>
        <w:rPr>
          <w:lang w:val="uk-UA"/>
        </w:rPr>
        <w:t>Лікарі-інтерни – 7,0 штатних одиниць;</w:t>
      </w:r>
    </w:p>
    <w:p w14:paraId="3AA3F719" w14:textId="3488BAB2" w:rsidR="00333DBD" w:rsidRPr="00333DBD" w:rsidRDefault="00333DBD" w:rsidP="005766AB">
      <w:pPr>
        <w:numPr>
          <w:ilvl w:val="0"/>
          <w:numId w:val="4"/>
        </w:numPr>
        <w:tabs>
          <w:tab w:val="left" w:pos="600"/>
          <w:tab w:val="left" w:pos="1830"/>
          <w:tab w:val="left" w:pos="3165"/>
        </w:tabs>
        <w:contextualSpacing/>
        <w:jc w:val="both"/>
        <w:rPr>
          <w:lang w:val="uk-UA"/>
        </w:rPr>
      </w:pPr>
      <w:r w:rsidRPr="00333DBD">
        <w:rPr>
          <w:lang w:val="uk-UA"/>
        </w:rPr>
        <w:t>Середній медичний персонал –  86,</w:t>
      </w:r>
      <w:r w:rsidR="00715BB6">
        <w:rPr>
          <w:lang w:val="uk-UA"/>
        </w:rPr>
        <w:t>0</w:t>
      </w:r>
      <w:r w:rsidRPr="00333DBD">
        <w:rPr>
          <w:lang w:val="uk-UA"/>
        </w:rPr>
        <w:t xml:space="preserve">  штатних одиниць;</w:t>
      </w:r>
    </w:p>
    <w:p w14:paraId="3F4B3B1F" w14:textId="57EA982F" w:rsidR="00333DBD" w:rsidRPr="00333DBD" w:rsidRDefault="00333DBD" w:rsidP="005766AB">
      <w:pPr>
        <w:numPr>
          <w:ilvl w:val="0"/>
          <w:numId w:val="4"/>
        </w:numPr>
        <w:tabs>
          <w:tab w:val="left" w:pos="600"/>
          <w:tab w:val="left" w:pos="1830"/>
          <w:tab w:val="left" w:pos="3165"/>
        </w:tabs>
        <w:contextualSpacing/>
        <w:jc w:val="both"/>
        <w:rPr>
          <w:lang w:val="uk-UA"/>
        </w:rPr>
      </w:pPr>
      <w:r w:rsidRPr="00333DBD">
        <w:rPr>
          <w:lang w:val="uk-UA"/>
        </w:rPr>
        <w:t>Молодший медичний персонал – 4</w:t>
      </w:r>
      <w:r w:rsidR="00715BB6">
        <w:rPr>
          <w:lang w:val="uk-UA"/>
        </w:rPr>
        <w:t>2</w:t>
      </w:r>
      <w:r w:rsidRPr="00333DBD">
        <w:rPr>
          <w:lang w:val="uk-UA"/>
        </w:rPr>
        <w:t>,</w:t>
      </w:r>
      <w:r w:rsidR="00715BB6">
        <w:rPr>
          <w:lang w:val="uk-UA"/>
        </w:rPr>
        <w:t>25</w:t>
      </w:r>
      <w:r w:rsidRPr="00333DBD">
        <w:rPr>
          <w:lang w:val="uk-UA"/>
        </w:rPr>
        <w:t xml:space="preserve">  штатних одиниць;</w:t>
      </w:r>
    </w:p>
    <w:p w14:paraId="4427E137" w14:textId="0AFDBCE5" w:rsidR="00333DBD" w:rsidRPr="00333DBD" w:rsidRDefault="00333DBD" w:rsidP="005766AB">
      <w:pPr>
        <w:numPr>
          <w:ilvl w:val="0"/>
          <w:numId w:val="4"/>
        </w:numPr>
        <w:tabs>
          <w:tab w:val="left" w:pos="600"/>
          <w:tab w:val="left" w:pos="1830"/>
          <w:tab w:val="left" w:pos="3165"/>
        </w:tabs>
        <w:contextualSpacing/>
        <w:jc w:val="both"/>
        <w:rPr>
          <w:lang w:val="uk-UA"/>
        </w:rPr>
      </w:pPr>
      <w:r w:rsidRPr="00333DBD">
        <w:rPr>
          <w:lang w:val="uk-UA"/>
        </w:rPr>
        <w:t>Інший персонал –  7</w:t>
      </w:r>
      <w:r w:rsidR="00DF2852">
        <w:rPr>
          <w:lang w:val="uk-UA"/>
        </w:rPr>
        <w:t>4</w:t>
      </w:r>
      <w:r w:rsidRPr="00333DBD">
        <w:rPr>
          <w:lang w:val="uk-UA"/>
        </w:rPr>
        <w:t>,</w:t>
      </w:r>
      <w:r w:rsidR="00715BB6">
        <w:rPr>
          <w:lang w:val="uk-UA"/>
        </w:rPr>
        <w:t>2</w:t>
      </w:r>
      <w:r w:rsidR="00DF2852">
        <w:rPr>
          <w:lang w:val="uk-UA"/>
        </w:rPr>
        <w:t>5</w:t>
      </w:r>
      <w:r w:rsidRPr="00333DBD">
        <w:rPr>
          <w:lang w:val="uk-UA"/>
        </w:rPr>
        <w:t xml:space="preserve">  штатних одиниць.</w:t>
      </w:r>
    </w:p>
    <w:p w14:paraId="640E8C18" w14:textId="7B263680" w:rsidR="00333DBD" w:rsidRPr="003F227D" w:rsidRDefault="00333DBD" w:rsidP="00333DBD">
      <w:pPr>
        <w:spacing w:line="0" w:lineRule="atLeast"/>
        <w:jc w:val="both"/>
        <w:rPr>
          <w:bCs/>
          <w:shd w:val="clear" w:color="auto" w:fill="FFFFFF"/>
          <w:lang w:val="uk-UA"/>
        </w:rPr>
      </w:pPr>
      <w:r w:rsidRPr="00333DBD">
        <w:rPr>
          <w:lang w:val="uk-UA"/>
        </w:rPr>
        <w:t xml:space="preserve">         </w:t>
      </w:r>
      <w:r w:rsidRPr="001162EE">
        <w:rPr>
          <w:lang w:val="uk-UA"/>
        </w:rPr>
        <w:t xml:space="preserve">За договорами з Національною службою здоров’я України згідно з державною програмою медичних гарантій заклад отримав </w:t>
      </w:r>
      <w:r w:rsidRPr="00D3139B">
        <w:rPr>
          <w:lang w:val="uk-UA"/>
        </w:rPr>
        <w:t>–</w:t>
      </w:r>
      <w:r w:rsidR="00C27850">
        <w:rPr>
          <w:lang w:val="uk-UA"/>
        </w:rPr>
        <w:t xml:space="preserve"> </w:t>
      </w:r>
      <w:r w:rsidR="008044D4" w:rsidRPr="00D3139B">
        <w:rPr>
          <w:lang w:val="uk-UA"/>
        </w:rPr>
        <w:t>46 487 726,11</w:t>
      </w:r>
      <w:r w:rsidR="00D8130F" w:rsidRPr="00D3139B">
        <w:rPr>
          <w:lang w:val="uk-UA"/>
        </w:rPr>
        <w:t>грн</w:t>
      </w:r>
      <w:r w:rsidR="00BA121D" w:rsidRPr="00D3139B">
        <w:rPr>
          <w:lang w:val="uk-UA"/>
        </w:rPr>
        <w:t>.</w:t>
      </w:r>
      <w:r w:rsidRPr="001162EE">
        <w:rPr>
          <w:lang w:val="uk-UA"/>
        </w:rPr>
        <w:t xml:space="preserve"> (з них вхідний залишок на </w:t>
      </w:r>
      <w:r w:rsidRPr="00D3139B">
        <w:rPr>
          <w:lang w:val="uk-UA"/>
        </w:rPr>
        <w:t>01.01.202</w:t>
      </w:r>
      <w:r w:rsidR="00C27850">
        <w:rPr>
          <w:lang w:val="uk-UA"/>
        </w:rPr>
        <w:t xml:space="preserve">4 </w:t>
      </w:r>
      <w:r w:rsidRPr="00D3139B">
        <w:rPr>
          <w:lang w:val="uk-UA"/>
        </w:rPr>
        <w:t xml:space="preserve">р.-  </w:t>
      </w:r>
      <w:r w:rsidR="008044D4" w:rsidRPr="00D3139B">
        <w:rPr>
          <w:lang w:val="uk-UA"/>
        </w:rPr>
        <w:t xml:space="preserve">28 821,79 </w:t>
      </w:r>
      <w:r w:rsidRPr="00D3139B">
        <w:rPr>
          <w:lang w:val="uk-UA"/>
        </w:rPr>
        <w:t>грн</w:t>
      </w:r>
      <w:r w:rsidR="00C27850">
        <w:rPr>
          <w:lang w:val="uk-UA"/>
        </w:rPr>
        <w:t>)</w:t>
      </w:r>
      <w:r w:rsidR="004073C3" w:rsidRPr="00D3139B">
        <w:rPr>
          <w:lang w:val="uk-UA"/>
        </w:rPr>
        <w:t>.</w:t>
      </w:r>
      <w:r w:rsidR="004073C3">
        <w:rPr>
          <w:lang w:val="uk-UA"/>
        </w:rPr>
        <w:t xml:space="preserve"> За </w:t>
      </w:r>
      <w:r w:rsidRPr="00C03C35">
        <w:rPr>
          <w:lang w:val="uk-UA"/>
        </w:rPr>
        <w:t>кошти місцевого бюджету</w:t>
      </w:r>
      <w:r w:rsidR="004073C3">
        <w:rPr>
          <w:lang w:val="uk-UA"/>
        </w:rPr>
        <w:t xml:space="preserve"> заклад отримав: з</w:t>
      </w:r>
      <w:r w:rsidRPr="00C03C35">
        <w:rPr>
          <w:lang w:val="uk-UA"/>
        </w:rPr>
        <w:t xml:space="preserve">а </w:t>
      </w:r>
      <w:r w:rsidRPr="00C03C35">
        <w:rPr>
          <w:shd w:val="clear" w:color="auto" w:fill="FFFFFF"/>
          <w:lang w:val="uk-UA"/>
        </w:rPr>
        <w:t>Програм</w:t>
      </w:r>
      <w:r w:rsidR="0007179D">
        <w:rPr>
          <w:shd w:val="clear" w:color="auto" w:fill="FFFFFF"/>
          <w:lang w:val="uk-UA"/>
        </w:rPr>
        <w:t>ою</w:t>
      </w:r>
      <w:r w:rsidRPr="00C03C35">
        <w:rPr>
          <w:shd w:val="clear" w:color="auto" w:fill="FFFFFF"/>
          <w:lang w:val="uk-UA"/>
        </w:rPr>
        <w:t xml:space="preserve"> затверджен</w:t>
      </w:r>
      <w:r w:rsidR="0007179D">
        <w:rPr>
          <w:shd w:val="clear" w:color="auto" w:fill="FFFFFF"/>
          <w:lang w:val="uk-UA"/>
        </w:rPr>
        <w:t>ою</w:t>
      </w:r>
      <w:r w:rsidRPr="00C03C35">
        <w:rPr>
          <w:shd w:val="clear" w:color="auto" w:fill="FFFFFF"/>
          <w:lang w:val="uk-UA"/>
        </w:rPr>
        <w:t xml:space="preserve"> </w:t>
      </w:r>
      <w:r w:rsidR="00C03C35" w:rsidRPr="00C03C35">
        <w:rPr>
          <w:shd w:val="clear" w:color="auto" w:fill="FFFFFF"/>
          <w:lang w:val="uk-UA"/>
        </w:rPr>
        <w:t>р</w:t>
      </w:r>
      <w:r w:rsidRPr="00C03C35">
        <w:rPr>
          <w:shd w:val="clear" w:color="auto" w:fill="FFFFFF"/>
          <w:lang w:val="uk-UA"/>
        </w:rPr>
        <w:t xml:space="preserve">ішеннями </w:t>
      </w:r>
      <w:r w:rsidR="00C03C35" w:rsidRPr="00C03C35">
        <w:rPr>
          <w:lang w:val="uk-UA"/>
        </w:rPr>
        <w:t>Южненської міської ради</w:t>
      </w:r>
      <w:r w:rsidRPr="00C03C35">
        <w:rPr>
          <w:shd w:val="clear" w:color="auto" w:fill="FFFFFF"/>
          <w:lang w:val="uk-UA"/>
        </w:rPr>
        <w:t xml:space="preserve">: </w:t>
      </w:r>
      <w:r w:rsidR="00EC507E" w:rsidRPr="00216A8F">
        <w:rPr>
          <w:lang w:val="uk-UA"/>
        </w:rPr>
        <w:t>№</w:t>
      </w:r>
      <w:r w:rsidR="00EC507E">
        <w:rPr>
          <w:lang w:val="uk-UA"/>
        </w:rPr>
        <w:t>1092</w:t>
      </w:r>
      <w:r w:rsidR="00EC507E" w:rsidRPr="00216A8F">
        <w:rPr>
          <w:lang w:val="uk-UA"/>
        </w:rPr>
        <w:t xml:space="preserve">-VIIІ від </w:t>
      </w:r>
      <w:r w:rsidR="00EC507E">
        <w:rPr>
          <w:lang w:val="uk-UA"/>
        </w:rPr>
        <w:t xml:space="preserve">28.10.2022 </w:t>
      </w:r>
      <w:r w:rsidR="00EC507E" w:rsidRPr="00216A8F">
        <w:rPr>
          <w:lang w:val="uk-UA"/>
        </w:rPr>
        <w:t>р</w:t>
      </w:r>
      <w:r w:rsidR="00EC507E">
        <w:rPr>
          <w:lang w:val="uk-UA"/>
        </w:rPr>
        <w:t>.</w:t>
      </w:r>
      <w:r w:rsidR="00EC507E" w:rsidRPr="00216A8F">
        <w:rPr>
          <w:lang w:val="uk-UA"/>
        </w:rPr>
        <w:t xml:space="preserve"> </w:t>
      </w:r>
      <w:r w:rsidR="00EC507E" w:rsidRPr="00B065F6">
        <w:rPr>
          <w:lang w:val="uk-UA"/>
        </w:rPr>
        <w:t xml:space="preserve">«Про </w:t>
      </w:r>
      <w:r w:rsidR="00EC507E">
        <w:rPr>
          <w:lang w:val="uk-UA"/>
        </w:rPr>
        <w:t>затвердження</w:t>
      </w:r>
      <w:r w:rsidR="00EC507E" w:rsidRPr="00B065F6">
        <w:rPr>
          <w:spacing w:val="-6"/>
          <w:lang w:val="uk-UA"/>
        </w:rPr>
        <w:t xml:space="preserve"> Програми підтримки та розвитку вторинної медичної допомоги  </w:t>
      </w:r>
      <w:r w:rsidR="00EC507E" w:rsidRPr="00EC507E">
        <w:rPr>
          <w:spacing w:val="-6"/>
          <w:lang w:val="uk-UA"/>
        </w:rPr>
        <w:t>Южненської міської територіальної громади на період 2023 -2025 роки</w:t>
      </w:r>
      <w:r w:rsidR="00EC507E" w:rsidRPr="00EC507E">
        <w:rPr>
          <w:lang w:val="uk-UA"/>
        </w:rPr>
        <w:t xml:space="preserve">» </w:t>
      </w:r>
      <w:r w:rsidR="00EC507E" w:rsidRPr="00EC507E">
        <w:rPr>
          <w:lang w:val="uk-UA" w:eastAsia="uk-UA"/>
        </w:rPr>
        <w:t xml:space="preserve">із змінами та доповненнями </w:t>
      </w:r>
      <w:r w:rsidRPr="00EC507E">
        <w:rPr>
          <w:shd w:val="clear" w:color="auto" w:fill="FFFFFF"/>
          <w:lang w:val="uk-UA"/>
        </w:rPr>
        <w:t xml:space="preserve">- </w:t>
      </w:r>
      <w:r w:rsidR="00A45408">
        <w:rPr>
          <w:shd w:val="clear" w:color="auto" w:fill="FFFFFF"/>
          <w:lang w:val="uk-UA"/>
        </w:rPr>
        <w:t>14 423 782,94</w:t>
      </w:r>
      <w:r w:rsidR="00EC507E" w:rsidRPr="00EC507E">
        <w:rPr>
          <w:lang w:val="uk-UA" w:eastAsia="en-US"/>
        </w:rPr>
        <w:t xml:space="preserve"> </w:t>
      </w:r>
      <w:r w:rsidRPr="00EC507E">
        <w:rPr>
          <w:shd w:val="clear" w:color="auto" w:fill="FFFFFF"/>
          <w:lang w:val="uk-UA"/>
        </w:rPr>
        <w:t>грн</w:t>
      </w:r>
      <w:r w:rsidR="00EC507E" w:rsidRPr="00EC507E">
        <w:rPr>
          <w:shd w:val="clear" w:color="auto" w:fill="FFFFFF"/>
          <w:lang w:val="uk-UA"/>
        </w:rPr>
        <w:t>.</w:t>
      </w:r>
      <w:r w:rsidRPr="00EC507E">
        <w:rPr>
          <w:shd w:val="clear" w:color="auto" w:fill="FFFFFF"/>
          <w:lang w:val="uk-UA"/>
        </w:rPr>
        <w:t xml:space="preserve"> та за Програмою місцевих стимулів для працівників Комунального некомерційного підприємства «Южненська міська лікарня» Южненської міської ради на 202</w:t>
      </w:r>
      <w:r w:rsidR="00240913" w:rsidRPr="00EC507E">
        <w:rPr>
          <w:shd w:val="clear" w:color="auto" w:fill="FFFFFF"/>
          <w:lang w:val="uk-UA"/>
        </w:rPr>
        <w:t>3</w:t>
      </w:r>
      <w:r w:rsidRPr="00EC507E">
        <w:rPr>
          <w:shd w:val="clear" w:color="auto" w:fill="FFFFFF"/>
          <w:lang w:val="uk-UA"/>
        </w:rPr>
        <w:t>-202</w:t>
      </w:r>
      <w:r w:rsidR="00240913" w:rsidRPr="00EC507E">
        <w:rPr>
          <w:shd w:val="clear" w:color="auto" w:fill="FFFFFF"/>
          <w:lang w:val="uk-UA"/>
        </w:rPr>
        <w:t>5</w:t>
      </w:r>
      <w:r w:rsidRPr="00EC507E">
        <w:rPr>
          <w:shd w:val="clear" w:color="auto" w:fill="FFFFFF"/>
          <w:lang w:val="uk-UA"/>
        </w:rPr>
        <w:t xml:space="preserve"> рік</w:t>
      </w:r>
      <w:r w:rsidR="00EC507E" w:rsidRPr="00EC507E">
        <w:rPr>
          <w:shd w:val="clear" w:color="auto" w:fill="FFFFFF"/>
          <w:lang w:val="uk-UA"/>
        </w:rPr>
        <w:t>, затвердженої</w:t>
      </w:r>
      <w:r w:rsidRPr="00EC507E">
        <w:rPr>
          <w:shd w:val="clear" w:color="auto" w:fill="FFFFFF"/>
          <w:lang w:val="uk-UA"/>
        </w:rPr>
        <w:t xml:space="preserve"> </w:t>
      </w:r>
      <w:r w:rsidR="00EC507E" w:rsidRPr="00EC507E">
        <w:rPr>
          <w:shd w:val="clear" w:color="auto" w:fill="FFFFFF"/>
          <w:lang w:val="uk-UA"/>
        </w:rPr>
        <w:t xml:space="preserve">рішеннями </w:t>
      </w:r>
      <w:r w:rsidR="00EC507E" w:rsidRPr="00EC507E">
        <w:rPr>
          <w:lang w:val="uk-UA"/>
        </w:rPr>
        <w:t>Южненської міської ради</w:t>
      </w:r>
      <w:r w:rsidRPr="00EC507E">
        <w:rPr>
          <w:shd w:val="clear" w:color="auto" w:fill="FFFFFF"/>
          <w:lang w:val="uk-UA"/>
        </w:rPr>
        <w:t xml:space="preserve"> </w:t>
      </w:r>
      <w:r w:rsidR="00EC507E" w:rsidRPr="00EC507E">
        <w:rPr>
          <w:shd w:val="clear" w:color="auto" w:fill="FFFFFF"/>
          <w:lang w:val="uk-UA"/>
        </w:rPr>
        <w:t>від  28.10</w:t>
      </w:r>
      <w:r w:rsidR="00EC507E" w:rsidRPr="00EC507E">
        <w:rPr>
          <w:lang w:val="uk-UA"/>
        </w:rPr>
        <w:t xml:space="preserve">.2022 р. </w:t>
      </w:r>
      <w:r w:rsidRPr="00EC507E">
        <w:rPr>
          <w:lang w:val="uk-UA"/>
        </w:rPr>
        <w:t xml:space="preserve">№ </w:t>
      </w:r>
      <w:r w:rsidR="00240913" w:rsidRPr="00EC507E">
        <w:rPr>
          <w:lang w:val="uk-UA"/>
        </w:rPr>
        <w:t>1091</w:t>
      </w:r>
      <w:r w:rsidRPr="00EC507E">
        <w:rPr>
          <w:lang w:val="uk-UA"/>
        </w:rPr>
        <w:t>-VIIІ</w:t>
      </w:r>
      <w:r w:rsidR="00A45408">
        <w:rPr>
          <w:lang w:val="uk-UA"/>
        </w:rPr>
        <w:t xml:space="preserve">із змінами та доповненями </w:t>
      </w:r>
      <w:r w:rsidRPr="00EC507E">
        <w:rPr>
          <w:lang w:val="uk-UA"/>
        </w:rPr>
        <w:t xml:space="preserve"> </w:t>
      </w:r>
      <w:r w:rsidR="00CD43A7">
        <w:rPr>
          <w:shd w:val="clear" w:color="auto" w:fill="FFFFFF"/>
          <w:lang w:val="uk-UA"/>
        </w:rPr>
        <w:t>–</w:t>
      </w:r>
      <w:r w:rsidR="00A45408">
        <w:rPr>
          <w:shd w:val="clear" w:color="auto" w:fill="FFFFFF"/>
          <w:lang w:val="uk-UA"/>
        </w:rPr>
        <w:t xml:space="preserve">14 427 648,00 </w:t>
      </w:r>
      <w:r w:rsidRPr="00EC507E">
        <w:rPr>
          <w:shd w:val="clear" w:color="auto" w:fill="FFFFFF"/>
          <w:lang w:val="uk-UA"/>
        </w:rPr>
        <w:t xml:space="preserve">грн.  </w:t>
      </w:r>
      <w:r w:rsidRPr="003F227D">
        <w:rPr>
          <w:shd w:val="clear" w:color="auto" w:fill="FFFFFF"/>
          <w:lang w:val="uk-UA"/>
        </w:rPr>
        <w:t>За рахунок коштів отриманих</w:t>
      </w:r>
      <w:r w:rsidR="00CD43A7">
        <w:rPr>
          <w:shd w:val="clear" w:color="auto" w:fill="FFFFFF"/>
          <w:lang w:val="uk-UA"/>
        </w:rPr>
        <w:t xml:space="preserve"> </w:t>
      </w:r>
      <w:r w:rsidRPr="003F227D">
        <w:rPr>
          <w:shd w:val="clear" w:color="auto" w:fill="FFFFFF"/>
          <w:lang w:val="uk-UA"/>
        </w:rPr>
        <w:t xml:space="preserve"> від інших </w:t>
      </w:r>
      <w:r w:rsidR="00CD43A7">
        <w:rPr>
          <w:shd w:val="clear" w:color="auto" w:fill="FFFFFF"/>
          <w:lang w:val="uk-UA"/>
        </w:rPr>
        <w:t xml:space="preserve"> </w:t>
      </w:r>
      <w:r w:rsidRPr="003F227D">
        <w:rPr>
          <w:shd w:val="clear" w:color="auto" w:fill="FFFFFF"/>
          <w:lang w:val="uk-UA"/>
        </w:rPr>
        <w:t xml:space="preserve">операційних </w:t>
      </w:r>
      <w:r w:rsidR="00CD43A7">
        <w:rPr>
          <w:shd w:val="clear" w:color="auto" w:fill="FFFFFF"/>
          <w:lang w:val="uk-UA"/>
        </w:rPr>
        <w:t xml:space="preserve"> </w:t>
      </w:r>
      <w:r w:rsidRPr="003F227D">
        <w:rPr>
          <w:shd w:val="clear" w:color="auto" w:fill="FFFFFF"/>
          <w:lang w:val="uk-UA"/>
        </w:rPr>
        <w:t xml:space="preserve">доходів </w:t>
      </w:r>
      <w:r w:rsidR="001803D1">
        <w:rPr>
          <w:shd w:val="clear" w:color="auto" w:fill="FFFFFF"/>
          <w:lang w:val="uk-UA"/>
        </w:rPr>
        <w:t xml:space="preserve">заклад отримав </w:t>
      </w:r>
      <w:r w:rsidR="004073C3">
        <w:rPr>
          <w:shd w:val="clear" w:color="auto" w:fill="FFFFFF"/>
          <w:lang w:val="uk-UA"/>
        </w:rPr>
        <w:t>-</w:t>
      </w:r>
      <w:r w:rsidR="001803D1">
        <w:rPr>
          <w:shd w:val="clear" w:color="auto" w:fill="FFFFFF"/>
          <w:lang w:val="uk-UA"/>
        </w:rPr>
        <w:t xml:space="preserve"> </w:t>
      </w:r>
      <w:r w:rsidR="004073C3">
        <w:rPr>
          <w:shd w:val="clear" w:color="auto" w:fill="FFFFFF"/>
          <w:lang w:val="uk-UA"/>
        </w:rPr>
        <w:t>2</w:t>
      </w:r>
      <w:r w:rsidR="00471935">
        <w:rPr>
          <w:shd w:val="clear" w:color="auto" w:fill="FFFFFF"/>
          <w:lang w:val="uk-UA"/>
        </w:rPr>
        <w:t> </w:t>
      </w:r>
      <w:r w:rsidR="004073C3">
        <w:rPr>
          <w:shd w:val="clear" w:color="auto" w:fill="FFFFFF"/>
          <w:lang w:val="uk-UA"/>
        </w:rPr>
        <w:t>6</w:t>
      </w:r>
      <w:r w:rsidR="00471935" w:rsidRPr="006477DC">
        <w:rPr>
          <w:shd w:val="clear" w:color="auto" w:fill="FFFFFF"/>
        </w:rPr>
        <w:t>06</w:t>
      </w:r>
      <w:r w:rsidR="00471935">
        <w:rPr>
          <w:shd w:val="clear" w:color="auto" w:fill="FFFFFF"/>
          <w:lang w:val="en-US"/>
        </w:rPr>
        <w:t> </w:t>
      </w:r>
      <w:r w:rsidR="00471935" w:rsidRPr="006477DC">
        <w:rPr>
          <w:shd w:val="clear" w:color="auto" w:fill="FFFFFF"/>
        </w:rPr>
        <w:t>213</w:t>
      </w:r>
      <w:r w:rsidR="00471935">
        <w:rPr>
          <w:shd w:val="clear" w:color="auto" w:fill="FFFFFF"/>
          <w:lang w:val="uk-UA"/>
        </w:rPr>
        <w:t>,</w:t>
      </w:r>
      <w:r w:rsidR="00471935" w:rsidRPr="00D3139B">
        <w:rPr>
          <w:shd w:val="clear" w:color="auto" w:fill="FFFFFF"/>
          <w:lang w:val="uk-UA"/>
        </w:rPr>
        <w:t>58</w:t>
      </w:r>
      <w:r w:rsidR="004073C3" w:rsidRPr="00D3139B">
        <w:rPr>
          <w:shd w:val="clear" w:color="auto" w:fill="FFFFFF"/>
          <w:lang w:val="uk-UA"/>
        </w:rPr>
        <w:t xml:space="preserve"> </w:t>
      </w:r>
      <w:r w:rsidR="00D8130F" w:rsidRPr="00D3139B">
        <w:rPr>
          <w:shd w:val="clear" w:color="auto" w:fill="FFFFFF"/>
          <w:lang w:val="uk-UA"/>
        </w:rPr>
        <w:t>грн</w:t>
      </w:r>
      <w:r w:rsidR="003F227D" w:rsidRPr="00D3139B">
        <w:rPr>
          <w:shd w:val="clear" w:color="auto" w:fill="FFFFFF"/>
          <w:lang w:val="uk-UA"/>
        </w:rPr>
        <w:t>.</w:t>
      </w:r>
      <w:r w:rsidRPr="00D3139B">
        <w:rPr>
          <w:shd w:val="clear" w:color="auto" w:fill="FFFFFF"/>
          <w:lang w:val="uk-UA"/>
        </w:rPr>
        <w:t xml:space="preserve"> (з них вхідний залишок на 01.01.202</w:t>
      </w:r>
      <w:r w:rsidR="004073C3" w:rsidRPr="00D3139B">
        <w:rPr>
          <w:shd w:val="clear" w:color="auto" w:fill="FFFFFF"/>
          <w:lang w:val="uk-UA"/>
        </w:rPr>
        <w:t>4</w:t>
      </w:r>
      <w:r w:rsidRPr="00D3139B">
        <w:rPr>
          <w:shd w:val="clear" w:color="auto" w:fill="FFFFFF"/>
          <w:lang w:val="uk-UA"/>
        </w:rPr>
        <w:t xml:space="preserve">р.-  </w:t>
      </w:r>
      <w:r w:rsidR="004073C3" w:rsidRPr="00D3139B">
        <w:rPr>
          <w:shd w:val="clear" w:color="auto" w:fill="FFFFFF"/>
          <w:lang w:val="uk-UA"/>
        </w:rPr>
        <w:t xml:space="preserve">108 709,49 </w:t>
      </w:r>
      <w:r w:rsidRPr="00D3139B">
        <w:rPr>
          <w:shd w:val="clear" w:color="auto" w:fill="FFFFFF"/>
          <w:lang w:val="uk-UA"/>
        </w:rPr>
        <w:t xml:space="preserve">грн).  </w:t>
      </w:r>
      <w:r w:rsidRPr="00D3139B">
        <w:rPr>
          <w:bCs/>
          <w:shd w:val="clear" w:color="auto" w:fill="FFFFFF"/>
          <w:lang w:val="uk-UA"/>
        </w:rPr>
        <w:t>Таким чином  за 202</w:t>
      </w:r>
      <w:r w:rsidR="00C56EBB" w:rsidRPr="00D3139B">
        <w:rPr>
          <w:bCs/>
          <w:shd w:val="clear" w:color="auto" w:fill="FFFFFF"/>
          <w:lang w:val="uk-UA"/>
        </w:rPr>
        <w:t>4</w:t>
      </w:r>
      <w:r w:rsidRPr="00D3139B">
        <w:rPr>
          <w:bCs/>
          <w:shd w:val="clear" w:color="auto" w:fill="FFFFFF"/>
          <w:lang w:val="uk-UA"/>
        </w:rPr>
        <w:t xml:space="preserve"> рік  підприємство отримало доходів у сумі –</w:t>
      </w:r>
      <w:r w:rsidR="00C56EBB" w:rsidRPr="00D3139B">
        <w:rPr>
          <w:bCs/>
          <w:shd w:val="clear" w:color="auto" w:fill="FFFFFF"/>
          <w:lang w:val="uk-UA"/>
        </w:rPr>
        <w:t>77 9</w:t>
      </w:r>
      <w:r w:rsidR="00EC0556" w:rsidRPr="00D3139B">
        <w:rPr>
          <w:bCs/>
          <w:shd w:val="clear" w:color="auto" w:fill="FFFFFF"/>
          <w:lang w:val="uk-UA"/>
        </w:rPr>
        <w:t>45</w:t>
      </w:r>
      <w:r w:rsidR="00C56EBB" w:rsidRPr="00D3139B">
        <w:rPr>
          <w:bCs/>
          <w:shd w:val="clear" w:color="auto" w:fill="FFFFFF"/>
          <w:lang w:val="uk-UA"/>
        </w:rPr>
        <w:t> </w:t>
      </w:r>
      <w:r w:rsidR="00EC0556" w:rsidRPr="00D3139B">
        <w:rPr>
          <w:bCs/>
          <w:shd w:val="clear" w:color="auto" w:fill="FFFFFF"/>
          <w:lang w:val="uk-UA"/>
        </w:rPr>
        <w:t>370</w:t>
      </w:r>
      <w:r w:rsidR="00C56EBB" w:rsidRPr="00D3139B">
        <w:rPr>
          <w:bCs/>
          <w:shd w:val="clear" w:color="auto" w:fill="FFFFFF"/>
          <w:lang w:val="uk-UA"/>
        </w:rPr>
        <w:t>,</w:t>
      </w:r>
      <w:r w:rsidR="00EC0556" w:rsidRPr="00D3139B">
        <w:rPr>
          <w:bCs/>
          <w:shd w:val="clear" w:color="auto" w:fill="FFFFFF"/>
          <w:lang w:val="uk-UA"/>
        </w:rPr>
        <w:t>63</w:t>
      </w:r>
      <w:r w:rsidR="00C56EBB" w:rsidRPr="00D3139B">
        <w:rPr>
          <w:bCs/>
          <w:shd w:val="clear" w:color="auto" w:fill="FFFFFF"/>
          <w:lang w:val="uk-UA"/>
        </w:rPr>
        <w:t xml:space="preserve"> </w:t>
      </w:r>
      <w:r w:rsidRPr="00D3139B">
        <w:rPr>
          <w:bCs/>
          <w:shd w:val="clear" w:color="auto" w:fill="FFFFFF"/>
          <w:lang w:val="uk-UA"/>
        </w:rPr>
        <w:t>гривень.</w:t>
      </w:r>
    </w:p>
    <w:p w14:paraId="554578C6" w14:textId="77777777" w:rsidR="00C949F8" w:rsidRPr="00333DBD" w:rsidRDefault="00C949F8" w:rsidP="00333DBD">
      <w:pPr>
        <w:spacing w:line="0" w:lineRule="atLeast"/>
        <w:jc w:val="both"/>
        <w:rPr>
          <w:bCs/>
          <w:shd w:val="clear" w:color="auto" w:fill="FFFFFF"/>
          <w:lang w:val="uk-UA"/>
        </w:rPr>
      </w:pPr>
    </w:p>
    <w:p w14:paraId="42FBB228" w14:textId="77777777" w:rsidR="00D500D3" w:rsidRDefault="00D500D3" w:rsidP="00333DBD">
      <w:pPr>
        <w:tabs>
          <w:tab w:val="left" w:pos="600"/>
          <w:tab w:val="left" w:pos="1830"/>
          <w:tab w:val="left" w:pos="3165"/>
        </w:tabs>
        <w:jc w:val="center"/>
        <w:rPr>
          <w:b/>
          <w:bCs/>
          <w:lang w:val="uk-UA"/>
        </w:rPr>
      </w:pPr>
    </w:p>
    <w:p w14:paraId="5B0BC7A7" w14:textId="77777777" w:rsidR="0095437E" w:rsidRDefault="0095437E" w:rsidP="00333DBD">
      <w:pPr>
        <w:tabs>
          <w:tab w:val="left" w:pos="600"/>
          <w:tab w:val="left" w:pos="1830"/>
          <w:tab w:val="left" w:pos="3165"/>
        </w:tabs>
        <w:jc w:val="center"/>
        <w:rPr>
          <w:b/>
          <w:bCs/>
          <w:lang w:val="uk-UA"/>
        </w:rPr>
      </w:pPr>
    </w:p>
    <w:p w14:paraId="756A7F41" w14:textId="77777777" w:rsidR="003014BC" w:rsidRPr="006477DC" w:rsidRDefault="003014BC" w:rsidP="00333DBD">
      <w:pPr>
        <w:tabs>
          <w:tab w:val="left" w:pos="600"/>
          <w:tab w:val="left" w:pos="1830"/>
          <w:tab w:val="left" w:pos="3165"/>
        </w:tabs>
        <w:jc w:val="center"/>
        <w:rPr>
          <w:b/>
          <w:bCs/>
        </w:rPr>
      </w:pPr>
    </w:p>
    <w:p w14:paraId="0C288CC5" w14:textId="06D4C7E5" w:rsidR="00333DBD" w:rsidRPr="00333DBD" w:rsidRDefault="00333DBD" w:rsidP="00333DBD">
      <w:pPr>
        <w:tabs>
          <w:tab w:val="left" w:pos="600"/>
          <w:tab w:val="left" w:pos="1830"/>
          <w:tab w:val="left" w:pos="3165"/>
        </w:tabs>
        <w:jc w:val="center"/>
        <w:rPr>
          <w:b/>
          <w:bCs/>
          <w:lang w:val="uk-UA"/>
        </w:rPr>
      </w:pPr>
      <w:r w:rsidRPr="00333DBD">
        <w:rPr>
          <w:b/>
          <w:bCs/>
          <w:lang w:val="uk-UA"/>
        </w:rPr>
        <w:t>Виконання програм місцевого бюджету за 202</w:t>
      </w:r>
      <w:r w:rsidR="0007179D">
        <w:rPr>
          <w:b/>
          <w:bCs/>
          <w:lang w:val="uk-UA"/>
        </w:rPr>
        <w:t>4</w:t>
      </w:r>
      <w:r w:rsidRPr="00333DBD">
        <w:rPr>
          <w:b/>
          <w:bCs/>
          <w:lang w:val="uk-UA"/>
        </w:rPr>
        <w:t xml:space="preserve"> рік</w:t>
      </w:r>
    </w:p>
    <w:p w14:paraId="0AAD0D8E" w14:textId="77777777" w:rsidR="00333DBD" w:rsidRPr="00333DBD" w:rsidRDefault="00333DBD" w:rsidP="00333DBD">
      <w:pPr>
        <w:tabs>
          <w:tab w:val="left" w:pos="600"/>
          <w:tab w:val="left" w:pos="1830"/>
          <w:tab w:val="left" w:pos="3165"/>
        </w:tabs>
        <w:jc w:val="center"/>
        <w:rPr>
          <w:b/>
          <w:bCs/>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1701"/>
        <w:gridCol w:w="1606"/>
        <w:gridCol w:w="14"/>
        <w:gridCol w:w="3200"/>
      </w:tblGrid>
      <w:tr w:rsidR="00333DBD" w:rsidRPr="00333DBD" w14:paraId="766EF6DF" w14:textId="77777777" w:rsidTr="003D70A0">
        <w:trPr>
          <w:trHeight w:val="1319"/>
        </w:trPr>
        <w:tc>
          <w:tcPr>
            <w:tcW w:w="562" w:type="dxa"/>
            <w:tcBorders>
              <w:top w:val="single" w:sz="4" w:space="0" w:color="auto"/>
              <w:left w:val="single" w:sz="4" w:space="0" w:color="auto"/>
              <w:bottom w:val="single" w:sz="4" w:space="0" w:color="auto"/>
              <w:right w:val="single" w:sz="4" w:space="0" w:color="auto"/>
            </w:tcBorders>
            <w:vAlign w:val="center"/>
            <w:hideMark/>
          </w:tcPr>
          <w:p w14:paraId="2BEDA59A" w14:textId="77777777" w:rsidR="00333DBD" w:rsidRPr="00333DBD" w:rsidRDefault="00333DBD" w:rsidP="00333DBD">
            <w:pPr>
              <w:jc w:val="center"/>
              <w:rPr>
                <w:lang w:val="uk-UA" w:eastAsia="uk-UA"/>
              </w:rPr>
            </w:pPr>
            <w:r w:rsidRPr="00333DBD">
              <w:rPr>
                <w:lang w:val="uk-UA" w:eastAsia="uk-UA"/>
              </w:rPr>
              <w:tab/>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F6D471" w14:textId="77777777" w:rsidR="00333DBD" w:rsidRPr="00333DBD" w:rsidRDefault="00333DBD" w:rsidP="00333DBD">
            <w:pPr>
              <w:jc w:val="center"/>
              <w:rPr>
                <w:lang w:val="uk-UA" w:eastAsia="uk-UA"/>
              </w:rPr>
            </w:pPr>
            <w:r w:rsidRPr="00333DBD">
              <w:rPr>
                <w:lang w:val="uk-UA" w:eastAsia="uk-UA"/>
              </w:rPr>
              <w:t>Назва заходу, завдання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40E88A" w14:textId="3896550C" w:rsidR="00333DBD" w:rsidRPr="00333DBD" w:rsidRDefault="00333DBD" w:rsidP="00333DBD">
            <w:pPr>
              <w:jc w:val="center"/>
              <w:rPr>
                <w:lang w:val="uk-UA" w:eastAsia="uk-UA"/>
              </w:rPr>
            </w:pPr>
            <w:r w:rsidRPr="00333DBD">
              <w:rPr>
                <w:lang w:val="uk-UA" w:eastAsia="uk-UA"/>
              </w:rPr>
              <w:t>Затверджено міс</w:t>
            </w:r>
            <w:r w:rsidR="003D70A0">
              <w:rPr>
                <w:lang w:val="uk-UA" w:eastAsia="uk-UA"/>
              </w:rPr>
              <w:t>цевим</w:t>
            </w:r>
            <w:r w:rsidRPr="00333DBD">
              <w:rPr>
                <w:lang w:val="uk-UA" w:eastAsia="uk-UA"/>
              </w:rPr>
              <w:t xml:space="preserve"> бюджетом на 202</w:t>
            </w:r>
            <w:r w:rsidR="0007179D">
              <w:rPr>
                <w:lang w:val="uk-UA" w:eastAsia="uk-UA"/>
              </w:rPr>
              <w:t>4</w:t>
            </w:r>
            <w:r w:rsidRPr="00333DBD">
              <w:rPr>
                <w:lang w:val="uk-UA" w:eastAsia="uk-UA"/>
              </w:rPr>
              <w:t xml:space="preserve"> рік (грн.)</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325C8C8" w14:textId="77777777" w:rsidR="00333DBD" w:rsidRPr="00333DBD" w:rsidRDefault="00333DBD" w:rsidP="00333DBD">
            <w:pPr>
              <w:jc w:val="center"/>
              <w:rPr>
                <w:lang w:val="uk-UA" w:eastAsia="uk-UA"/>
              </w:rPr>
            </w:pPr>
            <w:r w:rsidRPr="00333DBD">
              <w:rPr>
                <w:lang w:val="uk-UA" w:eastAsia="uk-UA"/>
              </w:rPr>
              <w:t>Виконано за звітний період (касові видатки) (грн.)</w:t>
            </w:r>
          </w:p>
        </w:tc>
        <w:tc>
          <w:tcPr>
            <w:tcW w:w="3200" w:type="dxa"/>
            <w:tcBorders>
              <w:top w:val="single" w:sz="4" w:space="0" w:color="auto"/>
              <w:left w:val="single" w:sz="4" w:space="0" w:color="auto"/>
              <w:bottom w:val="single" w:sz="4" w:space="0" w:color="auto"/>
              <w:right w:val="single" w:sz="4" w:space="0" w:color="auto"/>
            </w:tcBorders>
            <w:vAlign w:val="center"/>
            <w:hideMark/>
          </w:tcPr>
          <w:p w14:paraId="2B94618C" w14:textId="77777777" w:rsidR="00333DBD" w:rsidRPr="00333DBD" w:rsidRDefault="00333DBD" w:rsidP="00333DBD">
            <w:pPr>
              <w:jc w:val="center"/>
              <w:rPr>
                <w:lang w:val="uk-UA" w:eastAsia="uk-UA"/>
              </w:rPr>
            </w:pPr>
            <w:r w:rsidRPr="00333DBD">
              <w:rPr>
                <w:lang w:val="uk-UA" w:eastAsia="uk-UA"/>
              </w:rPr>
              <w:t>Отриманий результат</w:t>
            </w:r>
          </w:p>
        </w:tc>
      </w:tr>
      <w:tr w:rsidR="00333DBD" w:rsidRPr="00333DBD" w14:paraId="502F848F" w14:textId="77777777" w:rsidTr="003D70A0">
        <w:trPr>
          <w:trHeight w:val="918"/>
        </w:trPr>
        <w:tc>
          <w:tcPr>
            <w:tcW w:w="9493" w:type="dxa"/>
            <w:gridSpan w:val="6"/>
            <w:tcBorders>
              <w:top w:val="single" w:sz="4" w:space="0" w:color="auto"/>
              <w:left w:val="single" w:sz="4" w:space="0" w:color="auto"/>
              <w:bottom w:val="single" w:sz="4" w:space="0" w:color="auto"/>
              <w:right w:val="single" w:sz="4" w:space="0" w:color="auto"/>
            </w:tcBorders>
            <w:vAlign w:val="center"/>
          </w:tcPr>
          <w:p w14:paraId="1A01C000" w14:textId="694131D5" w:rsidR="00333DBD" w:rsidRPr="0007179D" w:rsidRDefault="00333DBD" w:rsidP="0007179D">
            <w:pPr>
              <w:pStyle w:val="a7"/>
              <w:numPr>
                <w:ilvl w:val="0"/>
                <w:numId w:val="7"/>
              </w:numPr>
              <w:jc w:val="center"/>
              <w:rPr>
                <w:rFonts w:ascii="Times New Roman" w:hAnsi="Times New Roman"/>
                <w:b/>
                <w:bCs/>
                <w:i/>
                <w:iCs/>
                <w:sz w:val="24"/>
                <w:szCs w:val="24"/>
                <w:lang w:val="uk-UA" w:eastAsia="uk-UA"/>
              </w:rPr>
            </w:pPr>
            <w:r w:rsidRPr="0007179D">
              <w:rPr>
                <w:rFonts w:ascii="Times New Roman" w:hAnsi="Times New Roman"/>
                <w:b/>
                <w:bCs/>
                <w:i/>
                <w:iCs/>
                <w:sz w:val="24"/>
                <w:szCs w:val="24"/>
                <w:lang w:val="uk-UA" w:eastAsia="uk-UA"/>
              </w:rPr>
              <w:t xml:space="preserve">Програма </w:t>
            </w:r>
            <w:bookmarkStart w:id="1" w:name="_Hlk132359852"/>
            <w:r w:rsidRPr="0007179D">
              <w:rPr>
                <w:rFonts w:ascii="Times New Roman" w:hAnsi="Times New Roman"/>
                <w:b/>
                <w:bCs/>
                <w:i/>
                <w:iCs/>
                <w:sz w:val="24"/>
                <w:szCs w:val="24"/>
                <w:lang w:val="uk-UA" w:eastAsia="uk-UA"/>
              </w:rPr>
              <w:t>підтримки та розвитку вторинної медичної допомоги  Южненської  міської територіальної громади на період 202</w:t>
            </w:r>
            <w:r w:rsidR="00240913" w:rsidRPr="0007179D">
              <w:rPr>
                <w:rFonts w:ascii="Times New Roman" w:hAnsi="Times New Roman"/>
                <w:b/>
                <w:bCs/>
                <w:i/>
                <w:iCs/>
                <w:sz w:val="24"/>
                <w:szCs w:val="24"/>
                <w:lang w:val="uk-UA" w:eastAsia="uk-UA"/>
              </w:rPr>
              <w:t>3</w:t>
            </w:r>
            <w:r w:rsidRPr="0007179D">
              <w:rPr>
                <w:rFonts w:ascii="Times New Roman" w:hAnsi="Times New Roman"/>
                <w:b/>
                <w:bCs/>
                <w:i/>
                <w:iCs/>
                <w:sz w:val="24"/>
                <w:szCs w:val="24"/>
                <w:lang w:val="uk-UA" w:eastAsia="uk-UA"/>
              </w:rPr>
              <w:t>-202</w:t>
            </w:r>
            <w:r w:rsidR="00240913" w:rsidRPr="0007179D">
              <w:rPr>
                <w:rFonts w:ascii="Times New Roman" w:hAnsi="Times New Roman"/>
                <w:b/>
                <w:bCs/>
                <w:i/>
                <w:iCs/>
                <w:sz w:val="24"/>
                <w:szCs w:val="24"/>
                <w:lang w:val="uk-UA" w:eastAsia="uk-UA"/>
              </w:rPr>
              <w:t>5</w:t>
            </w:r>
            <w:r w:rsidRPr="0007179D">
              <w:rPr>
                <w:rFonts w:ascii="Times New Roman" w:hAnsi="Times New Roman"/>
                <w:b/>
                <w:bCs/>
                <w:i/>
                <w:iCs/>
                <w:sz w:val="24"/>
                <w:szCs w:val="24"/>
                <w:lang w:val="uk-UA" w:eastAsia="uk-UA"/>
              </w:rPr>
              <w:t xml:space="preserve"> роки</w:t>
            </w:r>
            <w:bookmarkEnd w:id="1"/>
          </w:p>
        </w:tc>
      </w:tr>
      <w:tr w:rsidR="00C949F8" w:rsidRPr="005766AB" w14:paraId="336D4EE2" w14:textId="77777777" w:rsidTr="003D70A0">
        <w:tc>
          <w:tcPr>
            <w:tcW w:w="562" w:type="dxa"/>
            <w:tcBorders>
              <w:top w:val="single" w:sz="4" w:space="0" w:color="auto"/>
              <w:left w:val="single" w:sz="4" w:space="0" w:color="auto"/>
              <w:bottom w:val="single" w:sz="4" w:space="0" w:color="auto"/>
              <w:right w:val="single" w:sz="4" w:space="0" w:color="auto"/>
            </w:tcBorders>
            <w:hideMark/>
          </w:tcPr>
          <w:p w14:paraId="49FD4381" w14:textId="3FB14ACF" w:rsidR="00C949F8" w:rsidRPr="00333DBD" w:rsidRDefault="00C949F8" w:rsidP="00C949F8">
            <w:pPr>
              <w:jc w:val="center"/>
              <w:rPr>
                <w:lang w:val="uk-UA" w:eastAsia="uk-UA"/>
              </w:rPr>
            </w:pPr>
            <w:r w:rsidRPr="00333DBD">
              <w:rPr>
                <w:lang w:val="uk-UA" w:eastAsia="uk-UA"/>
              </w:rPr>
              <w:t>1.</w:t>
            </w:r>
            <w:r w:rsidR="0007179D">
              <w:rPr>
                <w:lang w:val="uk-UA" w:eastAsia="uk-UA"/>
              </w:rPr>
              <w:t>1</w:t>
            </w:r>
          </w:p>
        </w:tc>
        <w:tc>
          <w:tcPr>
            <w:tcW w:w="2410" w:type="dxa"/>
            <w:tcBorders>
              <w:top w:val="single" w:sz="4" w:space="0" w:color="auto"/>
              <w:left w:val="single" w:sz="4" w:space="0" w:color="auto"/>
              <w:bottom w:val="single" w:sz="4" w:space="0" w:color="auto"/>
              <w:right w:val="single" w:sz="4" w:space="0" w:color="auto"/>
            </w:tcBorders>
            <w:hideMark/>
          </w:tcPr>
          <w:p w14:paraId="141398BD" w14:textId="1E093E20" w:rsidR="00C949F8" w:rsidRPr="00333DBD" w:rsidRDefault="00C949F8" w:rsidP="00C949F8">
            <w:pPr>
              <w:rPr>
                <w:bCs/>
                <w:lang w:val="uk-UA" w:eastAsia="uk-UA"/>
              </w:rPr>
            </w:pPr>
            <w:r w:rsidRPr="00B065F6">
              <w:rPr>
                <w:bCs/>
                <w:lang w:val="uk-UA" w:eastAsia="uk-UA"/>
              </w:rPr>
              <w:t>Забезпечення надання населенню амбулаторно-поліклінічної та стаціонарної медичної допомоги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D73B37" w14:textId="573C2EB7" w:rsidR="00C949F8" w:rsidRPr="00240913" w:rsidRDefault="0007179D" w:rsidP="00C949F8">
            <w:pPr>
              <w:jc w:val="center"/>
              <w:rPr>
                <w:highlight w:val="yellow"/>
                <w:lang w:val="uk-UA" w:eastAsia="uk-UA"/>
              </w:rPr>
            </w:pPr>
            <w:r w:rsidRPr="0007179D">
              <w:rPr>
                <w:lang w:val="uk-UA" w:eastAsia="uk-UA"/>
              </w:rPr>
              <w:t>8 498 226,00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077B6E" w14:textId="613A18F1" w:rsidR="00C949F8" w:rsidRPr="00240913" w:rsidRDefault="0007179D" w:rsidP="00C949F8">
            <w:pPr>
              <w:jc w:val="center"/>
              <w:rPr>
                <w:highlight w:val="yellow"/>
                <w:lang w:val="uk-UA" w:eastAsia="uk-UA"/>
              </w:rPr>
            </w:pPr>
            <w:r w:rsidRPr="0007179D">
              <w:rPr>
                <w:lang w:val="uk-UA" w:eastAsia="uk-UA"/>
              </w:rPr>
              <w:t>7 972 973,11</w:t>
            </w:r>
          </w:p>
        </w:tc>
        <w:tc>
          <w:tcPr>
            <w:tcW w:w="3200" w:type="dxa"/>
            <w:tcBorders>
              <w:top w:val="single" w:sz="4" w:space="0" w:color="auto"/>
              <w:left w:val="single" w:sz="4" w:space="0" w:color="auto"/>
              <w:bottom w:val="single" w:sz="4" w:space="0" w:color="auto"/>
              <w:right w:val="single" w:sz="4" w:space="0" w:color="auto"/>
            </w:tcBorders>
            <w:vAlign w:val="center"/>
            <w:hideMark/>
          </w:tcPr>
          <w:p w14:paraId="64170B9E" w14:textId="6CB910A7" w:rsidR="00C949F8" w:rsidRPr="00333DBD" w:rsidRDefault="00C949F8" w:rsidP="003D70A0">
            <w:pPr>
              <w:rPr>
                <w:lang w:val="uk-UA" w:eastAsia="uk-UA"/>
              </w:rPr>
            </w:pPr>
            <w:r w:rsidRPr="00333DBD">
              <w:rPr>
                <w:lang w:val="uk-UA" w:eastAsia="uk-UA"/>
              </w:rPr>
              <w:t>У 202</w:t>
            </w:r>
            <w:r w:rsidR="0007179D">
              <w:rPr>
                <w:lang w:val="uk-UA" w:eastAsia="uk-UA"/>
              </w:rPr>
              <w:t>4</w:t>
            </w:r>
            <w:r w:rsidRPr="00333DBD">
              <w:rPr>
                <w:lang w:val="uk-UA" w:eastAsia="uk-UA"/>
              </w:rPr>
              <w:t xml:space="preserve"> році КНП «</w:t>
            </w:r>
            <w:r w:rsidR="00C27850">
              <w:rPr>
                <w:lang w:val="uk-UA" w:eastAsia="uk-UA"/>
              </w:rPr>
              <w:t>П</w:t>
            </w:r>
            <w:r w:rsidRPr="00333DBD">
              <w:rPr>
                <w:lang w:val="uk-UA" w:eastAsia="uk-UA"/>
              </w:rPr>
              <w:t xml:space="preserve">МЛ» було забезпечено необхідними предметами, матеріалами, інвентарем, медикаментами та товарами медичного призначення , продуктами харчування, послугами, комунальними послугами та енергоносіями,  зубопротезування пільгової категорії населення. </w:t>
            </w:r>
          </w:p>
          <w:p w14:paraId="63259260" w14:textId="77777777" w:rsidR="00C949F8" w:rsidRPr="00333DBD" w:rsidRDefault="00C949F8" w:rsidP="00C949F8">
            <w:pPr>
              <w:jc w:val="center"/>
              <w:rPr>
                <w:lang w:val="uk-UA" w:eastAsia="uk-UA"/>
              </w:rPr>
            </w:pPr>
          </w:p>
        </w:tc>
      </w:tr>
      <w:tr w:rsidR="0007179D" w:rsidRPr="005766AB" w14:paraId="0718C17C" w14:textId="77777777" w:rsidTr="003D70A0">
        <w:tc>
          <w:tcPr>
            <w:tcW w:w="562" w:type="dxa"/>
            <w:tcBorders>
              <w:top w:val="single" w:sz="4" w:space="0" w:color="auto"/>
              <w:left w:val="single" w:sz="4" w:space="0" w:color="auto"/>
              <w:bottom w:val="single" w:sz="4" w:space="0" w:color="auto"/>
              <w:right w:val="single" w:sz="4" w:space="0" w:color="auto"/>
            </w:tcBorders>
          </w:tcPr>
          <w:p w14:paraId="75660E30" w14:textId="1F14FDEF" w:rsidR="0007179D" w:rsidRPr="00333DBD" w:rsidRDefault="0007179D" w:rsidP="00C949F8">
            <w:pPr>
              <w:jc w:val="center"/>
              <w:rPr>
                <w:lang w:val="uk-UA" w:eastAsia="uk-UA"/>
              </w:rPr>
            </w:pPr>
            <w:r>
              <w:rPr>
                <w:lang w:val="uk-UA" w:eastAsia="uk-UA"/>
              </w:rPr>
              <w:t>1.2</w:t>
            </w:r>
          </w:p>
        </w:tc>
        <w:tc>
          <w:tcPr>
            <w:tcW w:w="2410" w:type="dxa"/>
            <w:tcBorders>
              <w:top w:val="single" w:sz="4" w:space="0" w:color="auto"/>
              <w:left w:val="single" w:sz="4" w:space="0" w:color="auto"/>
              <w:bottom w:val="single" w:sz="4" w:space="0" w:color="auto"/>
              <w:right w:val="single" w:sz="4" w:space="0" w:color="auto"/>
            </w:tcBorders>
          </w:tcPr>
          <w:p w14:paraId="673B495C" w14:textId="03B88E6E" w:rsidR="0007179D" w:rsidRPr="00B065F6" w:rsidRDefault="0007179D" w:rsidP="00C949F8">
            <w:pPr>
              <w:rPr>
                <w:bCs/>
                <w:lang w:val="uk-UA" w:eastAsia="uk-UA"/>
              </w:rPr>
            </w:pPr>
            <w:r>
              <w:rPr>
                <w:bCs/>
                <w:lang w:val="uk-UA" w:eastAsia="uk-UA"/>
              </w:rPr>
              <w:t>Своєчасна виплата заробітної плати та недопущення забогрованості по виплаті заробітної плати</w:t>
            </w:r>
          </w:p>
        </w:tc>
        <w:tc>
          <w:tcPr>
            <w:tcW w:w="1701" w:type="dxa"/>
            <w:tcBorders>
              <w:top w:val="single" w:sz="4" w:space="0" w:color="auto"/>
              <w:left w:val="single" w:sz="4" w:space="0" w:color="auto"/>
              <w:bottom w:val="single" w:sz="4" w:space="0" w:color="auto"/>
              <w:right w:val="single" w:sz="4" w:space="0" w:color="auto"/>
            </w:tcBorders>
            <w:vAlign w:val="center"/>
          </w:tcPr>
          <w:p w14:paraId="687A4D6C" w14:textId="04AC3D80" w:rsidR="0007179D" w:rsidRPr="0007179D" w:rsidRDefault="0007179D" w:rsidP="00C949F8">
            <w:pPr>
              <w:jc w:val="center"/>
              <w:rPr>
                <w:lang w:val="uk-UA" w:eastAsia="uk-UA"/>
              </w:rPr>
            </w:pPr>
            <w:r>
              <w:rPr>
                <w:lang w:val="uk-UA" w:eastAsia="uk-UA"/>
              </w:rPr>
              <w:t>4 405 950,00</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6F923DE" w14:textId="39239731" w:rsidR="0007179D" w:rsidRPr="0007179D" w:rsidRDefault="0007179D" w:rsidP="00C949F8">
            <w:pPr>
              <w:jc w:val="center"/>
              <w:rPr>
                <w:lang w:val="uk-UA" w:eastAsia="uk-UA"/>
              </w:rPr>
            </w:pPr>
            <w:r>
              <w:rPr>
                <w:lang w:val="uk-UA" w:eastAsia="uk-UA"/>
              </w:rPr>
              <w:t>4 298 775,90</w:t>
            </w:r>
          </w:p>
        </w:tc>
        <w:tc>
          <w:tcPr>
            <w:tcW w:w="3200" w:type="dxa"/>
            <w:tcBorders>
              <w:top w:val="single" w:sz="4" w:space="0" w:color="auto"/>
              <w:left w:val="single" w:sz="4" w:space="0" w:color="auto"/>
              <w:bottom w:val="single" w:sz="4" w:space="0" w:color="auto"/>
              <w:right w:val="single" w:sz="4" w:space="0" w:color="auto"/>
            </w:tcBorders>
            <w:vAlign w:val="center"/>
          </w:tcPr>
          <w:p w14:paraId="0EE1CA40" w14:textId="5326577F" w:rsidR="0007179D" w:rsidRPr="00333DBD" w:rsidRDefault="0007179D" w:rsidP="00C949F8">
            <w:pPr>
              <w:jc w:val="center"/>
              <w:rPr>
                <w:lang w:val="uk-UA" w:eastAsia="uk-UA"/>
              </w:rPr>
            </w:pPr>
            <w:r>
              <w:rPr>
                <w:lang w:val="uk-UA" w:eastAsia="uk-UA"/>
              </w:rPr>
              <w:t xml:space="preserve">У 2024 році </w:t>
            </w:r>
            <w:r w:rsidR="00872611">
              <w:rPr>
                <w:lang w:val="uk-UA" w:eastAsia="uk-UA"/>
              </w:rPr>
              <w:t>працівникам підприємства було виплачено своєчасно заробітну плату.</w:t>
            </w:r>
          </w:p>
        </w:tc>
      </w:tr>
      <w:tr w:rsidR="001F3917" w:rsidRPr="00B542F2" w14:paraId="4E2FAAD9" w14:textId="77777777" w:rsidTr="003D70A0">
        <w:tc>
          <w:tcPr>
            <w:tcW w:w="562" w:type="dxa"/>
            <w:tcBorders>
              <w:top w:val="single" w:sz="4" w:space="0" w:color="auto"/>
              <w:left w:val="single" w:sz="4" w:space="0" w:color="auto"/>
              <w:bottom w:val="single" w:sz="4" w:space="0" w:color="auto"/>
              <w:right w:val="single" w:sz="4" w:space="0" w:color="auto"/>
            </w:tcBorders>
          </w:tcPr>
          <w:p w14:paraId="22F3BE66" w14:textId="576F7821" w:rsidR="001F3917" w:rsidRPr="00333DBD" w:rsidRDefault="001F3917" w:rsidP="001F3917">
            <w:pPr>
              <w:jc w:val="center"/>
              <w:rPr>
                <w:lang w:val="uk-UA" w:eastAsia="uk-UA"/>
              </w:rPr>
            </w:pPr>
            <w:r>
              <w:rPr>
                <w:lang w:val="uk-UA" w:eastAsia="uk-UA"/>
              </w:rPr>
              <w:t>2</w:t>
            </w:r>
            <w:r w:rsidRPr="00333DBD">
              <w:rPr>
                <w:lang w:val="uk-UA" w:eastAsia="uk-UA"/>
              </w:rPr>
              <w:t>.</w:t>
            </w:r>
          </w:p>
        </w:tc>
        <w:tc>
          <w:tcPr>
            <w:tcW w:w="2410" w:type="dxa"/>
            <w:tcBorders>
              <w:top w:val="single" w:sz="4" w:space="0" w:color="auto"/>
              <w:left w:val="single" w:sz="4" w:space="0" w:color="auto"/>
              <w:bottom w:val="single" w:sz="4" w:space="0" w:color="auto"/>
              <w:right w:val="single" w:sz="4" w:space="0" w:color="auto"/>
            </w:tcBorders>
          </w:tcPr>
          <w:p w14:paraId="7BDC066C" w14:textId="2E1CB4E6" w:rsidR="001F3917" w:rsidRPr="00333DBD" w:rsidRDefault="001F3917" w:rsidP="001F3917">
            <w:pPr>
              <w:rPr>
                <w:bCs/>
                <w:lang w:val="uk-UA" w:eastAsia="uk-UA"/>
              </w:rPr>
            </w:pPr>
            <w:r w:rsidRPr="00B065F6">
              <w:rPr>
                <w:bCs/>
                <w:lang w:val="uk-UA" w:eastAsia="uk-UA"/>
              </w:rPr>
              <w:t>Придбання обладнання і предметів довгострокового користування</w:t>
            </w:r>
          </w:p>
        </w:tc>
        <w:tc>
          <w:tcPr>
            <w:tcW w:w="1701" w:type="dxa"/>
            <w:tcBorders>
              <w:top w:val="single" w:sz="4" w:space="0" w:color="auto"/>
              <w:left w:val="single" w:sz="4" w:space="0" w:color="auto"/>
              <w:bottom w:val="single" w:sz="4" w:space="0" w:color="auto"/>
              <w:right w:val="single" w:sz="4" w:space="0" w:color="auto"/>
            </w:tcBorders>
            <w:vAlign w:val="center"/>
          </w:tcPr>
          <w:p w14:paraId="42EF665A" w14:textId="4C10A782" w:rsidR="001F3917" w:rsidRPr="00240913" w:rsidRDefault="00872611" w:rsidP="001F3917">
            <w:pPr>
              <w:jc w:val="center"/>
              <w:rPr>
                <w:highlight w:val="yellow"/>
                <w:lang w:val="uk-UA" w:eastAsia="uk-UA"/>
              </w:rPr>
            </w:pPr>
            <w:r w:rsidRPr="00872611">
              <w:rPr>
                <w:lang w:val="uk-UA" w:eastAsia="uk-UA"/>
              </w:rPr>
              <w:t>2 173 600,00</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36741E" w14:textId="39FCE2C2" w:rsidR="001F3917" w:rsidRPr="00240913" w:rsidRDefault="00872611" w:rsidP="001F3917">
            <w:pPr>
              <w:jc w:val="center"/>
              <w:rPr>
                <w:highlight w:val="yellow"/>
                <w:lang w:val="uk-UA" w:eastAsia="uk-UA"/>
              </w:rPr>
            </w:pPr>
            <w:r w:rsidRPr="00872611">
              <w:rPr>
                <w:lang w:val="uk-UA" w:eastAsia="uk-UA"/>
              </w:rPr>
              <w:t>2 152 033,93</w:t>
            </w:r>
          </w:p>
        </w:tc>
        <w:tc>
          <w:tcPr>
            <w:tcW w:w="3200" w:type="dxa"/>
            <w:tcBorders>
              <w:top w:val="single" w:sz="4" w:space="0" w:color="auto"/>
              <w:left w:val="single" w:sz="4" w:space="0" w:color="auto"/>
              <w:bottom w:val="single" w:sz="4" w:space="0" w:color="auto"/>
              <w:right w:val="single" w:sz="4" w:space="0" w:color="auto"/>
            </w:tcBorders>
          </w:tcPr>
          <w:p w14:paraId="10BF0059" w14:textId="77777777" w:rsidR="00872611" w:rsidRDefault="00B542F2" w:rsidP="001F3917">
            <w:pPr>
              <w:jc w:val="center"/>
              <w:rPr>
                <w:lang w:val="uk-UA"/>
              </w:rPr>
            </w:pPr>
            <w:r w:rsidRPr="00D97321">
              <w:rPr>
                <w:lang w:val="uk-UA"/>
              </w:rPr>
              <w:t>У 202</w:t>
            </w:r>
            <w:r w:rsidR="00872611">
              <w:rPr>
                <w:lang w:val="uk-UA"/>
              </w:rPr>
              <w:t>4</w:t>
            </w:r>
            <w:r w:rsidRPr="00D97321">
              <w:rPr>
                <w:lang w:val="uk-UA"/>
              </w:rPr>
              <w:t xml:space="preserve"> році </w:t>
            </w:r>
            <w:r>
              <w:rPr>
                <w:lang w:val="uk-UA"/>
              </w:rPr>
              <w:t>з</w:t>
            </w:r>
            <w:r w:rsidRPr="00D97321">
              <w:rPr>
                <w:lang w:val="uk-UA"/>
              </w:rPr>
              <w:t xml:space="preserve">а </w:t>
            </w:r>
            <w:r w:rsidRPr="00D97321">
              <w:rPr>
                <w:shd w:val="clear" w:color="auto" w:fill="FFFFFF"/>
                <w:lang w:val="uk-UA"/>
              </w:rPr>
              <w:t xml:space="preserve">кошти бюджету </w:t>
            </w:r>
            <w:r w:rsidRPr="00D97321">
              <w:rPr>
                <w:lang w:val="uk-UA"/>
              </w:rPr>
              <w:t xml:space="preserve">Южненської міської територіальної громади </w:t>
            </w:r>
            <w:r>
              <w:rPr>
                <w:lang w:val="uk-UA"/>
              </w:rPr>
              <w:t>було придбано м</w:t>
            </w:r>
            <w:r w:rsidRPr="00D97321">
              <w:rPr>
                <w:lang w:val="uk-UA"/>
              </w:rPr>
              <w:t>едичне обладнання</w:t>
            </w:r>
            <w:r>
              <w:rPr>
                <w:lang w:val="uk-UA"/>
              </w:rPr>
              <w:t>:</w:t>
            </w:r>
          </w:p>
          <w:p w14:paraId="4511928B" w14:textId="277BBA41" w:rsidR="001F3917" w:rsidRPr="00F3433C" w:rsidRDefault="00872611" w:rsidP="001F3917">
            <w:pPr>
              <w:jc w:val="center"/>
              <w:rPr>
                <w:highlight w:val="yellow"/>
                <w:lang w:val="uk-UA" w:eastAsia="uk-UA"/>
              </w:rPr>
            </w:pPr>
            <w:r>
              <w:rPr>
                <w:lang w:val="uk-UA"/>
              </w:rPr>
              <w:t>кольпоскоп – 1 шт., коагулометр – 1 шт., ліжко акушерське – 2 шт., приймач малодозовий для мамографії – 1шт.</w:t>
            </w:r>
            <w:r w:rsidR="00B542F2" w:rsidRPr="00D97321">
              <w:rPr>
                <w:lang w:val="uk-UA"/>
              </w:rPr>
              <w:t>.</w:t>
            </w:r>
          </w:p>
        </w:tc>
      </w:tr>
      <w:tr w:rsidR="00333DBD" w:rsidRPr="005766AB" w14:paraId="2D5A43A4" w14:textId="77777777" w:rsidTr="003D70A0">
        <w:trPr>
          <w:trHeight w:val="1024"/>
        </w:trPr>
        <w:tc>
          <w:tcPr>
            <w:tcW w:w="9493" w:type="dxa"/>
            <w:gridSpan w:val="6"/>
            <w:tcBorders>
              <w:top w:val="single" w:sz="4" w:space="0" w:color="auto"/>
              <w:left w:val="single" w:sz="4" w:space="0" w:color="auto"/>
              <w:bottom w:val="single" w:sz="4" w:space="0" w:color="auto"/>
              <w:right w:val="single" w:sz="4" w:space="0" w:color="auto"/>
            </w:tcBorders>
            <w:vAlign w:val="center"/>
          </w:tcPr>
          <w:p w14:paraId="0377FE0F" w14:textId="2CC99223" w:rsidR="00333DBD" w:rsidRPr="003D70A0" w:rsidRDefault="003D70A0" w:rsidP="003D70A0">
            <w:pPr>
              <w:ind w:left="360"/>
              <w:jc w:val="center"/>
              <w:rPr>
                <w:i/>
                <w:iCs/>
                <w:lang w:val="uk-UA"/>
              </w:rPr>
            </w:pPr>
            <w:bookmarkStart w:id="2" w:name="_Hlk132359905"/>
            <w:r w:rsidRPr="003D70A0">
              <w:rPr>
                <w:b/>
                <w:i/>
                <w:iCs/>
                <w:lang w:val="uk-UA"/>
              </w:rPr>
              <w:t>2.</w:t>
            </w:r>
            <w:r>
              <w:rPr>
                <w:b/>
                <w:i/>
                <w:iCs/>
                <w:lang w:val="uk-UA"/>
              </w:rPr>
              <w:t xml:space="preserve">   </w:t>
            </w:r>
            <w:r w:rsidR="00333DBD" w:rsidRPr="003D70A0">
              <w:rPr>
                <w:b/>
                <w:i/>
                <w:iCs/>
                <w:lang w:val="uk-UA"/>
              </w:rPr>
              <w:t xml:space="preserve">Програми місцевих стимулів для працівників Комунального некомерційного підприємства «Южненська міська лікарня» Южненської міської ради </w:t>
            </w:r>
            <w:r>
              <w:rPr>
                <w:b/>
                <w:i/>
                <w:iCs/>
                <w:lang w:val="uk-UA"/>
              </w:rPr>
              <w:t xml:space="preserve">                   </w:t>
            </w:r>
            <w:r w:rsidR="00333DBD" w:rsidRPr="003D70A0">
              <w:rPr>
                <w:b/>
                <w:i/>
                <w:iCs/>
                <w:lang w:val="uk-UA"/>
              </w:rPr>
              <w:t>на 202</w:t>
            </w:r>
            <w:r w:rsidR="00240913" w:rsidRPr="003D70A0">
              <w:rPr>
                <w:b/>
                <w:i/>
                <w:iCs/>
                <w:lang w:val="uk-UA"/>
              </w:rPr>
              <w:t>3</w:t>
            </w:r>
            <w:r w:rsidR="00333DBD" w:rsidRPr="003D70A0">
              <w:rPr>
                <w:b/>
                <w:i/>
                <w:iCs/>
                <w:lang w:val="uk-UA"/>
              </w:rPr>
              <w:t>-202</w:t>
            </w:r>
            <w:r w:rsidR="00240913" w:rsidRPr="003D70A0">
              <w:rPr>
                <w:b/>
                <w:i/>
                <w:iCs/>
                <w:lang w:val="uk-UA"/>
              </w:rPr>
              <w:t>5</w:t>
            </w:r>
            <w:r w:rsidR="00333DBD" w:rsidRPr="003D70A0">
              <w:rPr>
                <w:b/>
                <w:i/>
                <w:iCs/>
                <w:lang w:val="uk-UA"/>
              </w:rPr>
              <w:t xml:space="preserve"> </w:t>
            </w:r>
            <w:bookmarkEnd w:id="2"/>
            <w:r w:rsidRPr="003D70A0">
              <w:rPr>
                <w:b/>
                <w:i/>
                <w:iCs/>
                <w:lang w:val="uk-UA"/>
              </w:rPr>
              <w:t>роки</w:t>
            </w:r>
          </w:p>
        </w:tc>
      </w:tr>
      <w:tr w:rsidR="00E10012" w:rsidRPr="006477DC" w14:paraId="179B7D8E" w14:textId="77777777" w:rsidTr="003D70A0">
        <w:trPr>
          <w:trHeight w:val="698"/>
        </w:trPr>
        <w:tc>
          <w:tcPr>
            <w:tcW w:w="562" w:type="dxa"/>
            <w:tcBorders>
              <w:top w:val="single" w:sz="4" w:space="0" w:color="auto"/>
              <w:left w:val="single" w:sz="4" w:space="0" w:color="auto"/>
              <w:bottom w:val="single" w:sz="4" w:space="0" w:color="auto"/>
              <w:right w:val="single" w:sz="4" w:space="0" w:color="auto"/>
            </w:tcBorders>
            <w:vAlign w:val="center"/>
          </w:tcPr>
          <w:p w14:paraId="7AE1BB46" w14:textId="4BF807F4" w:rsidR="00E10012" w:rsidRPr="00333DBD" w:rsidRDefault="00E10012" w:rsidP="00E10012">
            <w:pPr>
              <w:jc w:val="center"/>
              <w:rPr>
                <w:lang w:val="uk-UA" w:eastAsia="uk-UA"/>
              </w:rPr>
            </w:pPr>
            <w:r w:rsidRPr="00333DBD">
              <w:rPr>
                <w:lang w:val="uk-UA" w:eastAsia="uk-UA"/>
              </w:rPr>
              <w:t>1</w:t>
            </w:r>
            <w:r w:rsidR="003D70A0">
              <w:rPr>
                <w:lang w:val="uk-UA" w:eastAsia="uk-UA"/>
              </w:rPr>
              <w:t>.</w:t>
            </w:r>
          </w:p>
        </w:tc>
        <w:tc>
          <w:tcPr>
            <w:tcW w:w="2410" w:type="dxa"/>
            <w:tcBorders>
              <w:top w:val="single" w:sz="4" w:space="0" w:color="auto"/>
              <w:left w:val="single" w:sz="4" w:space="0" w:color="auto"/>
              <w:bottom w:val="single" w:sz="4" w:space="0" w:color="auto"/>
              <w:right w:val="single" w:sz="4" w:space="0" w:color="auto"/>
            </w:tcBorders>
          </w:tcPr>
          <w:p w14:paraId="40DA5E52" w14:textId="77777777" w:rsidR="00E10012" w:rsidRPr="00333DBD" w:rsidRDefault="00E10012" w:rsidP="00E10012">
            <w:pPr>
              <w:rPr>
                <w:bCs/>
                <w:lang w:val="uk-UA" w:eastAsia="uk-UA"/>
              </w:rPr>
            </w:pPr>
            <w:r w:rsidRPr="00333DBD">
              <w:rPr>
                <w:bCs/>
                <w:lang w:val="uk-UA" w:eastAsia="uk-UA"/>
              </w:rPr>
              <w:t>Підвищення ефективності системи управління у галузі охорона здоров’я, шляхом матеріального заохочення працівників</w:t>
            </w:r>
            <w:r w:rsidRPr="00333DBD">
              <w:rPr>
                <w:lang w:val="uk-UA" w:eastAsia="uk-U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4614D3A" w14:textId="4FED992B" w:rsidR="00E10012" w:rsidRPr="00240913" w:rsidRDefault="00872611" w:rsidP="00E10012">
            <w:pPr>
              <w:jc w:val="center"/>
              <w:rPr>
                <w:highlight w:val="yellow"/>
                <w:lang w:val="uk-UA" w:eastAsia="uk-UA"/>
              </w:rPr>
            </w:pPr>
            <w:r w:rsidRPr="00872611">
              <w:rPr>
                <w:lang w:val="uk-UA" w:eastAsia="uk-UA"/>
              </w:rPr>
              <w:t>14 427 6</w:t>
            </w:r>
            <w:r w:rsidR="004216EB">
              <w:rPr>
                <w:lang w:val="uk-UA" w:eastAsia="uk-UA"/>
              </w:rPr>
              <w:t>4</w:t>
            </w:r>
            <w:r w:rsidRPr="00872611">
              <w:rPr>
                <w:lang w:val="uk-UA" w:eastAsia="uk-UA"/>
              </w:rPr>
              <w:t>8,00</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DC70F3" w14:textId="218857BF" w:rsidR="00E10012" w:rsidRPr="00240913" w:rsidRDefault="00872611" w:rsidP="00E10012">
            <w:pPr>
              <w:jc w:val="center"/>
              <w:rPr>
                <w:highlight w:val="yellow"/>
                <w:lang w:val="uk-UA" w:eastAsia="uk-UA"/>
              </w:rPr>
            </w:pPr>
            <w:r w:rsidRPr="00872611">
              <w:rPr>
                <w:lang w:val="uk-UA" w:eastAsia="uk-UA"/>
              </w:rPr>
              <w:t>14 427 6</w:t>
            </w:r>
            <w:r w:rsidR="004216EB">
              <w:rPr>
                <w:lang w:val="uk-UA" w:eastAsia="uk-UA"/>
              </w:rPr>
              <w:t>4</w:t>
            </w:r>
            <w:r w:rsidRPr="00872611">
              <w:rPr>
                <w:lang w:val="uk-UA" w:eastAsia="uk-UA"/>
              </w:rPr>
              <w:t>8,00</w:t>
            </w:r>
          </w:p>
        </w:tc>
        <w:tc>
          <w:tcPr>
            <w:tcW w:w="3200" w:type="dxa"/>
            <w:tcBorders>
              <w:top w:val="single" w:sz="4" w:space="0" w:color="auto"/>
              <w:left w:val="single" w:sz="4" w:space="0" w:color="auto"/>
              <w:bottom w:val="single" w:sz="4" w:space="0" w:color="auto"/>
              <w:right w:val="single" w:sz="4" w:space="0" w:color="auto"/>
            </w:tcBorders>
            <w:vAlign w:val="center"/>
          </w:tcPr>
          <w:p w14:paraId="6AE61409" w14:textId="0342D43A" w:rsidR="00E10012" w:rsidRPr="00333DBD" w:rsidRDefault="00E10012" w:rsidP="00E10012">
            <w:pPr>
              <w:jc w:val="center"/>
              <w:rPr>
                <w:lang w:val="uk-UA"/>
              </w:rPr>
            </w:pPr>
            <w:r w:rsidRPr="00333DBD">
              <w:rPr>
                <w:lang w:val="uk-UA"/>
              </w:rPr>
              <w:t>У 202</w:t>
            </w:r>
            <w:r w:rsidR="00872611">
              <w:rPr>
                <w:lang w:val="uk-UA"/>
              </w:rPr>
              <w:t>4</w:t>
            </w:r>
            <w:r w:rsidRPr="00333DBD">
              <w:rPr>
                <w:lang w:val="uk-UA"/>
              </w:rPr>
              <w:t xml:space="preserve"> році на виділені кошти було забезпечено працівників Комунального некомерційного підприємства «</w:t>
            </w:r>
            <w:r w:rsidR="00C27850">
              <w:rPr>
                <w:lang w:val="uk-UA"/>
              </w:rPr>
              <w:t>Південнівська</w:t>
            </w:r>
            <w:r w:rsidRPr="00333DBD">
              <w:rPr>
                <w:lang w:val="uk-UA"/>
              </w:rPr>
              <w:t xml:space="preserve"> міська лікарня» необхідними доплатами з місцевого бюджету.</w:t>
            </w:r>
          </w:p>
        </w:tc>
      </w:tr>
      <w:tr w:rsidR="00333DBD" w:rsidRPr="00333DBD" w14:paraId="4DC51B40" w14:textId="77777777" w:rsidTr="003D70A0">
        <w:tc>
          <w:tcPr>
            <w:tcW w:w="2972" w:type="dxa"/>
            <w:gridSpan w:val="2"/>
            <w:tcBorders>
              <w:top w:val="single" w:sz="4" w:space="0" w:color="auto"/>
              <w:left w:val="single" w:sz="4" w:space="0" w:color="auto"/>
              <w:bottom w:val="single" w:sz="4" w:space="0" w:color="auto"/>
              <w:right w:val="single" w:sz="4" w:space="0" w:color="auto"/>
            </w:tcBorders>
            <w:vAlign w:val="center"/>
            <w:hideMark/>
          </w:tcPr>
          <w:p w14:paraId="432C73CC" w14:textId="77777777" w:rsidR="00333DBD" w:rsidRPr="00333DBD" w:rsidRDefault="00333DBD" w:rsidP="00333DBD">
            <w:pPr>
              <w:rPr>
                <w:b/>
                <w:lang w:val="uk-UA" w:eastAsia="uk-UA"/>
              </w:rPr>
            </w:pPr>
            <w:r w:rsidRPr="00333DBD">
              <w:rPr>
                <w:b/>
                <w:lang w:val="uk-UA" w:eastAsia="uk-UA"/>
              </w:rPr>
              <w:t>Всього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633054" w14:textId="18822D72" w:rsidR="00333DBD" w:rsidRPr="00E10012" w:rsidRDefault="00872611" w:rsidP="00333DBD">
            <w:pPr>
              <w:jc w:val="center"/>
              <w:rPr>
                <w:b/>
                <w:lang w:val="uk-UA" w:eastAsia="uk-UA"/>
              </w:rPr>
            </w:pPr>
            <w:r>
              <w:rPr>
                <w:b/>
                <w:lang w:val="uk-UA" w:eastAsia="uk-UA"/>
              </w:rPr>
              <w:t>29 505 4</w:t>
            </w:r>
            <w:r w:rsidR="004216EB">
              <w:rPr>
                <w:b/>
                <w:lang w:val="uk-UA" w:eastAsia="uk-UA"/>
              </w:rPr>
              <w:t>2</w:t>
            </w:r>
            <w:r>
              <w:rPr>
                <w:b/>
                <w:lang w:val="uk-UA" w:eastAsia="uk-UA"/>
              </w:rPr>
              <w:t>4,00</w:t>
            </w:r>
          </w:p>
        </w:tc>
        <w:tc>
          <w:tcPr>
            <w:tcW w:w="1606" w:type="dxa"/>
            <w:tcBorders>
              <w:top w:val="single" w:sz="4" w:space="0" w:color="auto"/>
              <w:left w:val="single" w:sz="4" w:space="0" w:color="auto"/>
              <w:bottom w:val="single" w:sz="4" w:space="0" w:color="auto"/>
              <w:right w:val="single" w:sz="4" w:space="0" w:color="auto"/>
            </w:tcBorders>
            <w:vAlign w:val="center"/>
          </w:tcPr>
          <w:p w14:paraId="4741CA7A" w14:textId="2DA1C29C" w:rsidR="00333DBD" w:rsidRPr="00E10012" w:rsidRDefault="001D10C8" w:rsidP="00333DBD">
            <w:pPr>
              <w:jc w:val="center"/>
              <w:rPr>
                <w:b/>
                <w:lang w:val="uk-UA" w:eastAsia="uk-UA"/>
              </w:rPr>
            </w:pPr>
            <w:r>
              <w:rPr>
                <w:b/>
                <w:lang w:val="uk-UA" w:eastAsia="uk-UA"/>
              </w:rPr>
              <w:t>28 851 430,94</w:t>
            </w:r>
          </w:p>
        </w:tc>
        <w:tc>
          <w:tcPr>
            <w:tcW w:w="3214" w:type="dxa"/>
            <w:gridSpan w:val="2"/>
            <w:tcBorders>
              <w:top w:val="single" w:sz="4" w:space="0" w:color="auto"/>
              <w:left w:val="single" w:sz="4" w:space="0" w:color="auto"/>
              <w:bottom w:val="single" w:sz="4" w:space="0" w:color="auto"/>
              <w:right w:val="single" w:sz="4" w:space="0" w:color="auto"/>
            </w:tcBorders>
          </w:tcPr>
          <w:p w14:paraId="42017A7E" w14:textId="77777777" w:rsidR="00333DBD" w:rsidRPr="00333DBD" w:rsidRDefault="00333DBD" w:rsidP="00333DBD">
            <w:pPr>
              <w:rPr>
                <w:color w:val="FF0000"/>
                <w:lang w:val="uk-UA" w:eastAsia="uk-UA"/>
              </w:rPr>
            </w:pPr>
          </w:p>
        </w:tc>
      </w:tr>
    </w:tbl>
    <w:p w14:paraId="2E81969F" w14:textId="77777777" w:rsidR="001547C3" w:rsidRDefault="001547C3" w:rsidP="00CA19D2">
      <w:pPr>
        <w:ind w:firstLine="708"/>
        <w:jc w:val="both"/>
        <w:rPr>
          <w:lang w:val="uk-UA" w:eastAsia="uk-UA"/>
        </w:rPr>
      </w:pPr>
    </w:p>
    <w:p w14:paraId="03280D49" w14:textId="34ACAA43" w:rsidR="00CA19D2" w:rsidRDefault="00333DBD" w:rsidP="00CA19D2">
      <w:pPr>
        <w:ind w:firstLine="708"/>
        <w:jc w:val="both"/>
        <w:rPr>
          <w:lang w:val="uk-UA" w:eastAsia="uk-UA"/>
        </w:rPr>
      </w:pPr>
      <w:r w:rsidRPr="00446088">
        <w:rPr>
          <w:lang w:val="uk-UA" w:eastAsia="uk-UA"/>
        </w:rPr>
        <w:t>У 20</w:t>
      </w:r>
      <w:r w:rsidR="0095437E">
        <w:rPr>
          <w:lang w:val="uk-UA" w:eastAsia="uk-UA"/>
        </w:rPr>
        <w:t>2</w:t>
      </w:r>
      <w:r w:rsidR="001D10C8" w:rsidRPr="006477DC">
        <w:rPr>
          <w:lang w:eastAsia="uk-UA"/>
        </w:rPr>
        <w:t>4</w:t>
      </w:r>
      <w:r w:rsidRPr="00446088">
        <w:rPr>
          <w:lang w:val="uk-UA" w:eastAsia="uk-UA"/>
        </w:rPr>
        <w:t xml:space="preserve"> році на реалізацію заходів по Програмі підтримки та розвитку вторинної медичної допомоги </w:t>
      </w:r>
      <w:r w:rsidRPr="00446088">
        <w:rPr>
          <w:bCs/>
          <w:lang w:val="uk-UA" w:eastAsia="uk-UA"/>
        </w:rPr>
        <w:t xml:space="preserve"> </w:t>
      </w:r>
      <w:r w:rsidRPr="00446088">
        <w:rPr>
          <w:lang w:val="uk-UA" w:eastAsia="uk-UA"/>
        </w:rPr>
        <w:t>були доведені асигнування в розмірі</w:t>
      </w:r>
      <w:r w:rsidRPr="00446088">
        <w:rPr>
          <w:color w:val="FF0000"/>
          <w:lang w:val="uk-UA" w:eastAsia="uk-UA"/>
        </w:rPr>
        <w:t xml:space="preserve"> </w:t>
      </w:r>
      <w:r w:rsidRPr="00446088">
        <w:rPr>
          <w:lang w:val="uk-UA" w:eastAsia="uk-UA"/>
        </w:rPr>
        <w:t>–</w:t>
      </w:r>
      <w:r w:rsidR="00E979A2" w:rsidRPr="006477DC">
        <w:rPr>
          <w:lang w:eastAsia="uk-UA"/>
        </w:rPr>
        <w:t xml:space="preserve"> </w:t>
      </w:r>
      <w:r w:rsidR="001D10C8" w:rsidRPr="006477DC">
        <w:rPr>
          <w:lang w:eastAsia="uk-UA"/>
        </w:rPr>
        <w:t>15</w:t>
      </w:r>
      <w:r w:rsidR="001D10C8">
        <w:rPr>
          <w:lang w:val="en-US" w:eastAsia="uk-UA"/>
        </w:rPr>
        <w:t> </w:t>
      </w:r>
      <w:r w:rsidR="001D10C8" w:rsidRPr="006477DC">
        <w:rPr>
          <w:lang w:eastAsia="uk-UA"/>
        </w:rPr>
        <w:t>077</w:t>
      </w:r>
      <w:r w:rsidR="001D10C8">
        <w:rPr>
          <w:lang w:val="en-US" w:eastAsia="uk-UA"/>
        </w:rPr>
        <w:t> </w:t>
      </w:r>
      <w:r w:rsidR="001D10C8" w:rsidRPr="006477DC">
        <w:rPr>
          <w:lang w:eastAsia="uk-UA"/>
        </w:rPr>
        <w:t>776</w:t>
      </w:r>
      <w:r w:rsidRPr="00446088">
        <w:rPr>
          <w:lang w:val="uk-UA" w:eastAsia="uk-UA"/>
        </w:rPr>
        <w:t>,00  грн., з них витрачено –</w:t>
      </w:r>
      <w:r w:rsidR="00E979A2" w:rsidRPr="006477DC">
        <w:rPr>
          <w:lang w:eastAsia="uk-UA"/>
        </w:rPr>
        <w:t xml:space="preserve"> </w:t>
      </w:r>
      <w:r w:rsidR="001D10C8">
        <w:rPr>
          <w:lang w:val="uk-UA" w:eastAsia="uk-UA"/>
        </w:rPr>
        <w:t>14 423 782</w:t>
      </w:r>
      <w:r w:rsidRPr="00446088">
        <w:rPr>
          <w:lang w:val="uk-UA" w:eastAsia="uk-UA"/>
        </w:rPr>
        <w:t>,</w:t>
      </w:r>
      <w:r w:rsidR="001D10C8">
        <w:rPr>
          <w:lang w:val="uk-UA" w:eastAsia="uk-UA"/>
        </w:rPr>
        <w:t>9</w:t>
      </w:r>
      <w:r w:rsidR="00446088" w:rsidRPr="00446088">
        <w:rPr>
          <w:lang w:val="uk-UA" w:eastAsia="uk-UA"/>
        </w:rPr>
        <w:t>4</w:t>
      </w:r>
      <w:r w:rsidRPr="00446088">
        <w:rPr>
          <w:lang w:val="uk-UA" w:eastAsia="uk-UA"/>
        </w:rPr>
        <w:t xml:space="preserve"> гривень.</w:t>
      </w:r>
      <w:r w:rsidRPr="00333DBD">
        <w:rPr>
          <w:lang w:val="uk-UA" w:eastAsia="uk-UA"/>
        </w:rPr>
        <w:t xml:space="preserve">  Кошти виділені з місцевого бюджету охопили всі заходи, що призвело до ефективного виконання  місцевих програм у 202</w:t>
      </w:r>
      <w:r w:rsidR="001D10C8">
        <w:rPr>
          <w:lang w:val="uk-UA" w:eastAsia="uk-UA"/>
        </w:rPr>
        <w:t>4</w:t>
      </w:r>
      <w:r w:rsidRPr="00333DBD">
        <w:rPr>
          <w:lang w:val="uk-UA" w:eastAsia="uk-UA"/>
        </w:rPr>
        <w:t xml:space="preserve"> році.</w:t>
      </w:r>
    </w:p>
    <w:p w14:paraId="5C3A5A80" w14:textId="77777777" w:rsidR="00C44962" w:rsidRDefault="00333DBD" w:rsidP="00C44962">
      <w:pPr>
        <w:ind w:firstLine="708"/>
        <w:jc w:val="both"/>
        <w:rPr>
          <w:lang w:val="uk-UA" w:eastAsia="uk-UA"/>
        </w:rPr>
      </w:pPr>
      <w:r w:rsidRPr="00333DBD">
        <w:rPr>
          <w:lang w:val="uk-UA" w:eastAsia="uk-UA"/>
        </w:rPr>
        <w:t xml:space="preserve">На забезпечення надання населенню амбулаторно-поліклінічної та стаціонарної медичної допомоги було </w:t>
      </w:r>
      <w:r w:rsidRPr="00CA19D2">
        <w:rPr>
          <w:lang w:val="uk-UA" w:eastAsia="uk-UA"/>
        </w:rPr>
        <w:t>виділено –</w:t>
      </w:r>
      <w:r w:rsidR="001D10C8">
        <w:rPr>
          <w:lang w:val="uk-UA" w:eastAsia="uk-UA"/>
        </w:rPr>
        <w:t>8 498 226</w:t>
      </w:r>
      <w:r w:rsidRPr="00CA19D2">
        <w:rPr>
          <w:lang w:val="uk-UA" w:eastAsia="uk-UA"/>
        </w:rPr>
        <w:t>,00</w:t>
      </w:r>
      <w:r w:rsidR="00CD43A7">
        <w:rPr>
          <w:lang w:val="uk-UA" w:eastAsia="uk-UA"/>
        </w:rPr>
        <w:t xml:space="preserve"> </w:t>
      </w:r>
      <w:r w:rsidRPr="00CA19D2">
        <w:rPr>
          <w:lang w:val="uk-UA" w:eastAsia="uk-UA"/>
        </w:rPr>
        <w:t>грн. З яких у 202</w:t>
      </w:r>
      <w:r w:rsidR="00F8323A">
        <w:rPr>
          <w:lang w:val="uk-UA" w:eastAsia="uk-UA"/>
        </w:rPr>
        <w:t>4</w:t>
      </w:r>
      <w:r w:rsidRPr="00CA19D2">
        <w:rPr>
          <w:lang w:val="uk-UA" w:eastAsia="uk-UA"/>
        </w:rPr>
        <w:t xml:space="preserve"> році було використано</w:t>
      </w:r>
      <w:r w:rsidR="00F8323A">
        <w:rPr>
          <w:lang w:val="uk-UA" w:eastAsia="uk-UA"/>
        </w:rPr>
        <w:t>-7 972 973,11</w:t>
      </w:r>
      <w:r w:rsidRPr="00CA19D2">
        <w:rPr>
          <w:lang w:val="uk-UA" w:eastAsia="uk-UA"/>
        </w:rPr>
        <w:t xml:space="preserve"> </w:t>
      </w:r>
      <w:r w:rsidR="00FB726F" w:rsidRPr="001F4B86">
        <w:rPr>
          <w:lang w:val="uk-UA" w:eastAsia="en-US"/>
        </w:rPr>
        <w:t xml:space="preserve"> </w:t>
      </w:r>
      <w:r w:rsidRPr="000D39B4">
        <w:rPr>
          <w:lang w:val="uk-UA" w:eastAsia="uk-UA"/>
        </w:rPr>
        <w:t xml:space="preserve">грн., відхилення від запланованої суми склало </w:t>
      </w:r>
      <w:r w:rsidR="00F8323A">
        <w:rPr>
          <w:lang w:val="uk-UA" w:eastAsia="uk-UA"/>
        </w:rPr>
        <w:t>525 252,89</w:t>
      </w:r>
      <w:r w:rsidR="00AA3957">
        <w:rPr>
          <w:lang w:val="uk-UA" w:eastAsia="uk-UA"/>
        </w:rPr>
        <w:t xml:space="preserve"> </w:t>
      </w:r>
      <w:r w:rsidRPr="000D39B4">
        <w:rPr>
          <w:lang w:val="uk-UA" w:eastAsia="uk-UA"/>
        </w:rPr>
        <w:t>грн., таким чином охоплення становить –</w:t>
      </w:r>
      <w:r w:rsidR="00F8323A">
        <w:rPr>
          <w:lang w:val="uk-UA" w:eastAsia="uk-UA"/>
        </w:rPr>
        <w:t xml:space="preserve">93,82 </w:t>
      </w:r>
      <w:r w:rsidRPr="000D39B4">
        <w:rPr>
          <w:lang w:val="uk-UA" w:eastAsia="uk-UA"/>
        </w:rPr>
        <w:t>%.</w:t>
      </w:r>
      <w:r w:rsidR="00C44962" w:rsidRPr="00C44962">
        <w:rPr>
          <w:lang w:val="uk-UA" w:eastAsia="uk-UA"/>
        </w:rPr>
        <w:t xml:space="preserve"> </w:t>
      </w:r>
    </w:p>
    <w:p w14:paraId="77876412" w14:textId="46F91228" w:rsidR="00C44962" w:rsidRDefault="00C44962" w:rsidP="00C44962">
      <w:pPr>
        <w:ind w:firstLine="708"/>
        <w:jc w:val="both"/>
        <w:rPr>
          <w:lang w:val="uk-UA" w:eastAsia="uk-UA"/>
        </w:rPr>
      </w:pPr>
      <w:r w:rsidRPr="000D39B4">
        <w:rPr>
          <w:lang w:val="uk-UA" w:eastAsia="uk-UA"/>
        </w:rPr>
        <w:t xml:space="preserve">Відхилення між затвердженими  видатками з міського бюджету та фактичними  обумовлено відшкодуванням </w:t>
      </w:r>
      <w:r>
        <w:rPr>
          <w:lang w:val="uk-UA" w:eastAsia="uk-UA"/>
        </w:rPr>
        <w:t xml:space="preserve"> </w:t>
      </w:r>
      <w:r w:rsidRPr="000D39B4">
        <w:rPr>
          <w:lang w:val="uk-UA" w:eastAsia="uk-UA"/>
        </w:rPr>
        <w:t>комунальних витрат орендарями.  Послуги з утримання закладу були надані у повному обсязі, оплата проводилась згідно актів надання послуг.</w:t>
      </w:r>
    </w:p>
    <w:p w14:paraId="4366F5E6" w14:textId="77777777" w:rsidR="00C44962" w:rsidRDefault="00E979A2" w:rsidP="000D39B4">
      <w:pPr>
        <w:ind w:firstLine="708"/>
        <w:jc w:val="both"/>
        <w:rPr>
          <w:lang w:val="uk-UA" w:eastAsia="uk-UA"/>
        </w:rPr>
      </w:pPr>
      <w:r>
        <w:rPr>
          <w:lang w:val="uk-UA" w:eastAsia="uk-UA"/>
        </w:rPr>
        <w:t>На забезпечення своєчасної виплати заробітної плати та недопущення заборгованості по виплаті заробітної плати було виділено – 4</w:t>
      </w:r>
      <w:r w:rsidR="00C44962">
        <w:rPr>
          <w:lang w:val="uk-UA" w:eastAsia="uk-UA"/>
        </w:rPr>
        <w:t> </w:t>
      </w:r>
      <w:r>
        <w:rPr>
          <w:lang w:val="uk-UA" w:eastAsia="uk-UA"/>
        </w:rPr>
        <w:t>405</w:t>
      </w:r>
      <w:r w:rsidR="00C44962">
        <w:rPr>
          <w:lang w:val="uk-UA" w:eastAsia="uk-UA"/>
        </w:rPr>
        <w:t xml:space="preserve"> </w:t>
      </w:r>
      <w:r>
        <w:rPr>
          <w:lang w:val="uk-UA" w:eastAsia="uk-UA"/>
        </w:rPr>
        <w:t xml:space="preserve">950,00 грн., з яких було використано </w:t>
      </w:r>
      <w:r w:rsidR="00C44962">
        <w:rPr>
          <w:lang w:val="uk-UA" w:eastAsia="uk-UA"/>
        </w:rPr>
        <w:t>–</w:t>
      </w:r>
      <w:r>
        <w:rPr>
          <w:lang w:val="uk-UA" w:eastAsia="uk-UA"/>
        </w:rPr>
        <w:t xml:space="preserve"> </w:t>
      </w:r>
      <w:r w:rsidR="00C44962">
        <w:rPr>
          <w:lang w:val="uk-UA" w:eastAsia="uk-UA"/>
        </w:rPr>
        <w:t xml:space="preserve">            </w:t>
      </w:r>
      <w:r>
        <w:rPr>
          <w:lang w:val="uk-UA" w:eastAsia="uk-UA"/>
        </w:rPr>
        <w:t>4</w:t>
      </w:r>
      <w:r w:rsidR="00C44962">
        <w:rPr>
          <w:lang w:val="uk-UA" w:eastAsia="uk-UA"/>
        </w:rPr>
        <w:t xml:space="preserve"> </w:t>
      </w:r>
      <w:r>
        <w:rPr>
          <w:lang w:val="uk-UA" w:eastAsia="uk-UA"/>
        </w:rPr>
        <w:t>298</w:t>
      </w:r>
      <w:r w:rsidR="00C44962">
        <w:rPr>
          <w:lang w:val="uk-UA" w:eastAsia="uk-UA"/>
        </w:rPr>
        <w:t xml:space="preserve"> 775,90 грн., що складає - 97,57 %. Економія коштів за рахунок нарахувань ЄСВ.</w:t>
      </w:r>
    </w:p>
    <w:p w14:paraId="4DC24B7B" w14:textId="3F4E6CAA" w:rsidR="00E979A2" w:rsidRPr="000D39B4" w:rsidRDefault="00C44962" w:rsidP="000D39B4">
      <w:pPr>
        <w:ind w:firstLine="708"/>
        <w:jc w:val="both"/>
        <w:rPr>
          <w:lang w:val="uk-UA" w:eastAsia="uk-UA"/>
        </w:rPr>
      </w:pPr>
      <w:r>
        <w:rPr>
          <w:lang w:val="uk-UA" w:eastAsia="uk-UA"/>
        </w:rPr>
        <w:t xml:space="preserve">У 2024 році не було допущено заборгованості по виплаті заробітної плати працівникам </w:t>
      </w:r>
      <w:r w:rsidRPr="00333DBD">
        <w:rPr>
          <w:lang w:val="uk-UA"/>
        </w:rPr>
        <w:t xml:space="preserve"> Комунального некомерційного підприємства «</w:t>
      </w:r>
      <w:r>
        <w:rPr>
          <w:lang w:val="uk-UA"/>
        </w:rPr>
        <w:t>Південнівська</w:t>
      </w:r>
      <w:r w:rsidRPr="00333DBD">
        <w:rPr>
          <w:lang w:val="uk-UA"/>
        </w:rPr>
        <w:t xml:space="preserve"> міська лікарня»</w:t>
      </w:r>
      <w:r w:rsidR="002313E8">
        <w:rPr>
          <w:lang w:val="uk-UA"/>
        </w:rPr>
        <w:t>,</w:t>
      </w:r>
      <w:r>
        <w:rPr>
          <w:lang w:val="uk-UA"/>
        </w:rPr>
        <w:t xml:space="preserve"> заробітн</w:t>
      </w:r>
      <w:r w:rsidR="002313E8">
        <w:rPr>
          <w:lang w:val="uk-UA"/>
        </w:rPr>
        <w:t>а</w:t>
      </w:r>
      <w:r>
        <w:rPr>
          <w:lang w:val="uk-UA"/>
        </w:rPr>
        <w:t xml:space="preserve"> плат</w:t>
      </w:r>
      <w:r w:rsidR="002313E8">
        <w:rPr>
          <w:lang w:val="uk-UA"/>
        </w:rPr>
        <w:t>а була виплачена своєчасно і в повному обсязі.</w:t>
      </w:r>
    </w:p>
    <w:p w14:paraId="0552A624" w14:textId="1A53AD3A" w:rsidR="00E021ED" w:rsidRDefault="00CB18B2" w:rsidP="00FC28AB">
      <w:pPr>
        <w:suppressAutoHyphens/>
        <w:spacing w:line="276" w:lineRule="auto"/>
        <w:ind w:firstLine="142"/>
        <w:jc w:val="both"/>
        <w:rPr>
          <w:lang w:val="uk-UA"/>
        </w:rPr>
      </w:pPr>
      <w:r>
        <w:rPr>
          <w:lang w:val="uk-UA"/>
        </w:rPr>
        <w:t xml:space="preserve">   </w:t>
      </w:r>
      <w:r w:rsidR="002313E8">
        <w:rPr>
          <w:lang w:val="uk-UA"/>
        </w:rPr>
        <w:t xml:space="preserve">    </w:t>
      </w:r>
      <w:r>
        <w:rPr>
          <w:lang w:val="uk-UA"/>
        </w:rPr>
        <w:t xml:space="preserve">Для придбання обладнання і предметів довгострокового користування було заплановано </w:t>
      </w:r>
      <w:r w:rsidR="00A90E1C">
        <w:rPr>
          <w:lang w:val="uk-UA"/>
        </w:rPr>
        <w:t>2 </w:t>
      </w:r>
      <w:r w:rsidR="0095437E">
        <w:rPr>
          <w:lang w:val="uk-UA"/>
        </w:rPr>
        <w:t>173</w:t>
      </w:r>
      <w:r w:rsidR="00A90E1C">
        <w:rPr>
          <w:lang w:val="uk-UA"/>
        </w:rPr>
        <w:t xml:space="preserve"> 600</w:t>
      </w:r>
      <w:r>
        <w:rPr>
          <w:lang w:val="uk-UA"/>
        </w:rPr>
        <w:t xml:space="preserve">,00 грн, витрачено </w:t>
      </w:r>
      <w:r w:rsidR="00A90E1C">
        <w:rPr>
          <w:lang w:val="uk-UA"/>
        </w:rPr>
        <w:t>2</w:t>
      </w:r>
      <w:r w:rsidR="0095437E">
        <w:rPr>
          <w:lang w:val="uk-UA"/>
        </w:rPr>
        <w:t> 152 033</w:t>
      </w:r>
      <w:r w:rsidR="00A90E1C">
        <w:rPr>
          <w:lang w:val="uk-UA"/>
        </w:rPr>
        <w:t xml:space="preserve">,93 </w:t>
      </w:r>
      <w:r>
        <w:rPr>
          <w:lang w:val="uk-UA"/>
        </w:rPr>
        <w:t>грн., в свою чергу рівень охоплення становить 99,</w:t>
      </w:r>
      <w:r w:rsidR="00FC28AB">
        <w:rPr>
          <w:lang w:val="uk-UA"/>
        </w:rPr>
        <w:t xml:space="preserve">00 </w:t>
      </w:r>
      <w:r>
        <w:rPr>
          <w:lang w:val="uk-UA"/>
        </w:rPr>
        <w:t xml:space="preserve">%. На  кошти </w:t>
      </w:r>
      <w:r w:rsidR="0094530E">
        <w:rPr>
          <w:lang w:val="uk-UA"/>
        </w:rPr>
        <w:t xml:space="preserve">виділені з місцевого бюджету  </w:t>
      </w:r>
      <w:r>
        <w:rPr>
          <w:lang w:val="uk-UA"/>
        </w:rPr>
        <w:t xml:space="preserve">було придбано: </w:t>
      </w:r>
      <w:r w:rsidR="00FC28AB">
        <w:rPr>
          <w:lang w:val="uk-UA"/>
        </w:rPr>
        <w:t>к</w:t>
      </w:r>
      <w:r w:rsidR="00E021ED">
        <w:rPr>
          <w:lang w:val="uk-UA"/>
        </w:rPr>
        <w:t xml:space="preserve">оагулометр </w:t>
      </w:r>
      <w:r w:rsidR="00E021ED">
        <w:rPr>
          <w:lang w:val="en-US"/>
        </w:rPr>
        <w:t>RT</w:t>
      </w:r>
      <w:r w:rsidR="00E021ED" w:rsidRPr="006477DC">
        <w:rPr>
          <w:lang w:val="uk-UA"/>
        </w:rPr>
        <w:t xml:space="preserve">-2204 </w:t>
      </w:r>
      <w:r w:rsidR="00E021ED">
        <w:rPr>
          <w:lang w:val="en-US"/>
        </w:rPr>
        <w:t>C</w:t>
      </w:r>
      <w:r w:rsidR="00E021ED" w:rsidRPr="006477DC">
        <w:rPr>
          <w:lang w:val="uk-UA"/>
        </w:rPr>
        <w:t xml:space="preserve"> – </w:t>
      </w:r>
      <w:r w:rsidR="00FC28AB">
        <w:rPr>
          <w:lang w:val="uk-UA"/>
        </w:rPr>
        <w:t>133 106,93 грн.</w:t>
      </w:r>
      <w:r w:rsidR="00586FE1">
        <w:rPr>
          <w:lang w:val="uk-UA"/>
        </w:rPr>
        <w:t xml:space="preserve"> </w:t>
      </w:r>
      <w:r w:rsidR="00E021ED">
        <w:rPr>
          <w:lang w:val="uk-UA"/>
        </w:rPr>
        <w:t>;</w:t>
      </w:r>
      <w:r w:rsidR="00FC28AB">
        <w:rPr>
          <w:lang w:val="uk-UA"/>
        </w:rPr>
        <w:t xml:space="preserve"> к</w:t>
      </w:r>
      <w:r w:rsidR="00E021ED">
        <w:rPr>
          <w:lang w:val="uk-UA"/>
        </w:rPr>
        <w:t xml:space="preserve">ольпоскоп </w:t>
      </w:r>
      <w:r w:rsidR="00E021ED">
        <w:rPr>
          <w:lang w:val="en-US"/>
        </w:rPr>
        <w:t>Brightfield</w:t>
      </w:r>
      <w:r w:rsidR="00E021ED" w:rsidRPr="006477DC">
        <w:rPr>
          <w:lang w:val="uk-UA"/>
        </w:rPr>
        <w:t xml:space="preserve"> </w:t>
      </w:r>
      <w:r w:rsidR="00E021ED">
        <w:rPr>
          <w:lang w:val="en-US"/>
        </w:rPr>
        <w:t>Hhealthcare</w:t>
      </w:r>
      <w:r w:rsidR="00E021ED" w:rsidRPr="006477DC">
        <w:rPr>
          <w:lang w:val="uk-UA"/>
        </w:rPr>
        <w:t xml:space="preserve">® </w:t>
      </w:r>
      <w:r w:rsidR="00E021ED">
        <w:rPr>
          <w:lang w:val="en-US"/>
        </w:rPr>
        <w:t>AC</w:t>
      </w:r>
      <w:r w:rsidR="00E021ED" w:rsidRPr="006477DC">
        <w:rPr>
          <w:lang w:val="uk-UA"/>
        </w:rPr>
        <w:t>-4601</w:t>
      </w:r>
      <w:r w:rsidR="00E021ED">
        <w:rPr>
          <w:lang w:val="uk-UA"/>
        </w:rPr>
        <w:t xml:space="preserve"> – </w:t>
      </w:r>
      <w:r w:rsidR="00FC28AB">
        <w:rPr>
          <w:lang w:val="uk-UA"/>
        </w:rPr>
        <w:t>348 927,00 грн</w:t>
      </w:r>
      <w:r w:rsidR="00E021ED">
        <w:rPr>
          <w:lang w:val="uk-UA"/>
        </w:rPr>
        <w:t>.;</w:t>
      </w:r>
      <w:r w:rsidR="00FC28AB">
        <w:rPr>
          <w:lang w:val="uk-UA"/>
        </w:rPr>
        <w:t xml:space="preserve"> два  л</w:t>
      </w:r>
      <w:r w:rsidR="00E021ED">
        <w:rPr>
          <w:lang w:val="uk-UA"/>
        </w:rPr>
        <w:t>іжк</w:t>
      </w:r>
      <w:r w:rsidR="00FC28AB">
        <w:rPr>
          <w:lang w:val="uk-UA"/>
        </w:rPr>
        <w:t>а</w:t>
      </w:r>
      <w:r w:rsidR="00E021ED">
        <w:rPr>
          <w:lang w:val="uk-UA"/>
        </w:rPr>
        <w:t xml:space="preserve"> акушерськ</w:t>
      </w:r>
      <w:r w:rsidR="00FC28AB">
        <w:rPr>
          <w:lang w:val="uk-UA"/>
        </w:rPr>
        <w:t>их</w:t>
      </w:r>
      <w:r w:rsidR="00E021ED">
        <w:rPr>
          <w:lang w:val="uk-UA"/>
        </w:rPr>
        <w:t xml:space="preserve"> «БІОМЕД» В-48 – </w:t>
      </w:r>
      <w:r w:rsidR="00FC28AB">
        <w:rPr>
          <w:lang w:val="uk-UA"/>
        </w:rPr>
        <w:t>221 000,00 грн</w:t>
      </w:r>
      <w:r w:rsidR="00E021ED">
        <w:rPr>
          <w:lang w:val="uk-UA"/>
        </w:rPr>
        <w:t>.;</w:t>
      </w:r>
      <w:r w:rsidR="00FC28AB">
        <w:rPr>
          <w:lang w:val="uk-UA"/>
        </w:rPr>
        <w:t xml:space="preserve"> п</w:t>
      </w:r>
      <w:r w:rsidR="00E021ED">
        <w:rPr>
          <w:lang w:val="uk-UA"/>
        </w:rPr>
        <w:t xml:space="preserve">риймач малодозовий з цифровою обробкою рентгенівського зображення    </w:t>
      </w:r>
      <w:r w:rsidR="00E021ED">
        <w:rPr>
          <w:lang w:val="en-US"/>
        </w:rPr>
        <w:t>IONA</w:t>
      </w:r>
      <w:r w:rsidR="00E021ED" w:rsidRPr="006477DC">
        <w:rPr>
          <w:lang w:val="uk-UA"/>
        </w:rPr>
        <w:t>2-</w:t>
      </w:r>
      <w:r w:rsidR="00E021ED">
        <w:rPr>
          <w:lang w:val="en-US"/>
        </w:rPr>
        <w:t>RF</w:t>
      </w:r>
      <w:r w:rsidR="00E021ED" w:rsidRPr="006477DC">
        <w:rPr>
          <w:lang w:val="uk-UA"/>
        </w:rPr>
        <w:t>-2430</w:t>
      </w:r>
      <w:r w:rsidR="00E021ED">
        <w:rPr>
          <w:lang w:val="en-US"/>
        </w:rPr>
        <w:t>EM</w:t>
      </w:r>
      <w:r w:rsidR="00E021ED" w:rsidRPr="006477DC">
        <w:rPr>
          <w:lang w:val="uk-UA"/>
        </w:rPr>
        <w:t xml:space="preserve"> – </w:t>
      </w:r>
      <w:r w:rsidR="00FC28AB">
        <w:rPr>
          <w:lang w:val="uk-UA"/>
        </w:rPr>
        <w:t>1 449 000,00 грн</w:t>
      </w:r>
      <w:r w:rsidR="00E021ED">
        <w:rPr>
          <w:lang w:val="uk-UA"/>
        </w:rPr>
        <w:t>..</w:t>
      </w:r>
      <w:r w:rsidR="002313E8" w:rsidRPr="002313E8">
        <w:rPr>
          <w:lang w:val="uk-UA"/>
        </w:rPr>
        <w:t xml:space="preserve"> </w:t>
      </w:r>
      <w:r w:rsidR="002313E8" w:rsidRPr="00053860">
        <w:rPr>
          <w:lang w:val="uk-UA"/>
        </w:rPr>
        <w:t>Економія коштів виникла в результаті</w:t>
      </w:r>
      <w:r w:rsidR="002313E8">
        <w:rPr>
          <w:lang w:val="uk-UA"/>
        </w:rPr>
        <w:t xml:space="preserve"> відхилення між очікуваною і фактичною вартістю обладнання після проведення процедури  закупівлі.</w:t>
      </w:r>
    </w:p>
    <w:p w14:paraId="70FB6483" w14:textId="77777777" w:rsidR="002313E8" w:rsidRPr="00333DBD" w:rsidRDefault="002313E8" w:rsidP="002313E8">
      <w:pPr>
        <w:ind w:firstLine="708"/>
        <w:jc w:val="both"/>
        <w:rPr>
          <w:lang w:val="uk-UA" w:eastAsia="uk-UA"/>
        </w:rPr>
      </w:pPr>
      <w:r>
        <w:rPr>
          <w:lang w:val="uk-UA"/>
        </w:rPr>
        <w:t>На п</w:t>
      </w:r>
      <w:r w:rsidRPr="00333DBD">
        <w:rPr>
          <w:bCs/>
          <w:lang w:val="uk-UA" w:eastAsia="uk-UA"/>
        </w:rPr>
        <w:t>ідвищення ефективності системи управління у галузі охорона здоров’я, шляхом матеріального заохочення працівників</w:t>
      </w:r>
      <w:r>
        <w:rPr>
          <w:bCs/>
          <w:lang w:val="uk-UA" w:eastAsia="uk-UA"/>
        </w:rPr>
        <w:t>, а саме на д</w:t>
      </w:r>
      <w:r w:rsidRPr="00333DBD">
        <w:rPr>
          <w:lang w:val="uk-UA"/>
        </w:rPr>
        <w:t>оплати з місцевого бюджету для працівників Комунального некомерційного підприємства «</w:t>
      </w:r>
      <w:r>
        <w:rPr>
          <w:lang w:val="uk-UA"/>
        </w:rPr>
        <w:t>Південнівська</w:t>
      </w:r>
      <w:r w:rsidRPr="00333DBD">
        <w:rPr>
          <w:lang w:val="uk-UA"/>
        </w:rPr>
        <w:t xml:space="preserve"> міська лікарня»</w:t>
      </w:r>
      <w:r w:rsidRPr="006477DC">
        <w:rPr>
          <w:lang w:val="uk-UA"/>
        </w:rPr>
        <w:t xml:space="preserve"> </w:t>
      </w:r>
      <w:r>
        <w:rPr>
          <w:lang w:val="uk-UA"/>
        </w:rPr>
        <w:t>згідно Програми місцевих стимулів</w:t>
      </w:r>
      <w:r w:rsidRPr="00333DBD">
        <w:rPr>
          <w:lang w:val="uk-UA"/>
        </w:rPr>
        <w:t xml:space="preserve"> в 202</w:t>
      </w:r>
      <w:r>
        <w:rPr>
          <w:lang w:val="uk-UA"/>
        </w:rPr>
        <w:t>4</w:t>
      </w:r>
      <w:r w:rsidRPr="00333DBD">
        <w:rPr>
          <w:lang w:val="uk-UA"/>
        </w:rPr>
        <w:t xml:space="preserve"> році </w:t>
      </w:r>
      <w:r w:rsidRPr="003712C0">
        <w:rPr>
          <w:lang w:val="uk-UA"/>
        </w:rPr>
        <w:t xml:space="preserve">доведено </w:t>
      </w:r>
      <w:r>
        <w:rPr>
          <w:lang w:val="uk-UA"/>
        </w:rPr>
        <w:t>–</w:t>
      </w:r>
      <w:r w:rsidRPr="003712C0">
        <w:rPr>
          <w:lang w:val="uk-UA"/>
        </w:rPr>
        <w:t xml:space="preserve"> </w:t>
      </w:r>
      <w:r>
        <w:rPr>
          <w:lang w:val="uk-UA"/>
        </w:rPr>
        <w:t>14 427 648</w:t>
      </w:r>
      <w:r w:rsidRPr="00B21E08">
        <w:rPr>
          <w:bCs/>
          <w:lang w:val="uk-UA"/>
        </w:rPr>
        <w:t>,00</w:t>
      </w:r>
      <w:r w:rsidRPr="003712C0">
        <w:rPr>
          <w:bCs/>
          <w:lang w:val="uk-UA"/>
        </w:rPr>
        <w:t xml:space="preserve"> </w:t>
      </w:r>
      <w:r w:rsidRPr="003712C0">
        <w:rPr>
          <w:lang w:val="uk-UA"/>
        </w:rPr>
        <w:t xml:space="preserve">грн, з них використано </w:t>
      </w:r>
      <w:r>
        <w:rPr>
          <w:lang w:val="uk-UA"/>
        </w:rPr>
        <w:t>14 427 648,00</w:t>
      </w:r>
      <w:r w:rsidRPr="003712C0">
        <w:rPr>
          <w:bCs/>
          <w:lang w:val="uk-UA" w:eastAsia="uk-UA"/>
        </w:rPr>
        <w:t xml:space="preserve"> </w:t>
      </w:r>
      <w:r w:rsidRPr="003712C0">
        <w:rPr>
          <w:lang w:val="uk-UA"/>
        </w:rPr>
        <w:t>грн, що складає – 100,0%.</w:t>
      </w:r>
    </w:p>
    <w:p w14:paraId="774BF09E" w14:textId="77777777" w:rsidR="002313E8" w:rsidRDefault="002313E8" w:rsidP="002313E8">
      <w:pPr>
        <w:jc w:val="both"/>
        <w:rPr>
          <w:lang w:val="uk-UA"/>
        </w:rPr>
      </w:pPr>
      <w:r w:rsidRPr="00333DBD">
        <w:rPr>
          <w:lang w:val="uk-UA"/>
        </w:rPr>
        <w:t xml:space="preserve">         Заробітна плата працівника</w:t>
      </w:r>
      <w:r>
        <w:rPr>
          <w:lang w:val="uk-UA"/>
        </w:rPr>
        <w:t xml:space="preserve">м </w:t>
      </w:r>
      <w:r w:rsidRPr="00333DBD">
        <w:rPr>
          <w:lang w:val="uk-UA"/>
        </w:rPr>
        <w:t xml:space="preserve"> К</w:t>
      </w:r>
      <w:r>
        <w:rPr>
          <w:lang w:val="uk-UA"/>
        </w:rPr>
        <w:t>омунального некомерційного підприємства</w:t>
      </w:r>
      <w:r w:rsidRPr="00333DBD">
        <w:rPr>
          <w:lang w:val="uk-UA"/>
        </w:rPr>
        <w:t xml:space="preserve"> </w:t>
      </w:r>
      <w:r>
        <w:rPr>
          <w:lang w:val="uk-UA"/>
        </w:rPr>
        <w:t>«Південнівська</w:t>
      </w:r>
      <w:r w:rsidRPr="00333DBD">
        <w:rPr>
          <w:lang w:val="uk-UA"/>
        </w:rPr>
        <w:t xml:space="preserve"> міська лікарня</w:t>
      </w:r>
      <w:r>
        <w:rPr>
          <w:lang w:val="uk-UA"/>
        </w:rPr>
        <w:t>»</w:t>
      </w:r>
      <w:r w:rsidRPr="00333DBD">
        <w:rPr>
          <w:lang w:val="uk-UA"/>
        </w:rPr>
        <w:t xml:space="preserve"> </w:t>
      </w:r>
      <w:r>
        <w:rPr>
          <w:lang w:val="uk-UA"/>
        </w:rPr>
        <w:t xml:space="preserve">Південнівської міської ради </w:t>
      </w:r>
      <w:r w:rsidRPr="00333DBD">
        <w:rPr>
          <w:lang w:val="uk-UA"/>
        </w:rPr>
        <w:t xml:space="preserve"> була виплачена в повному обсязі згідно відпрацьованого робочого часу.</w:t>
      </w:r>
    </w:p>
    <w:p w14:paraId="0EB439F1" w14:textId="03BBE935" w:rsidR="004B541B" w:rsidRDefault="00333DBD" w:rsidP="00333DBD">
      <w:pPr>
        <w:ind w:firstLine="539"/>
        <w:jc w:val="both"/>
        <w:rPr>
          <w:lang w:val="uk-UA"/>
        </w:rPr>
      </w:pPr>
      <w:r w:rsidRPr="00F82E70">
        <w:rPr>
          <w:lang w:val="uk-UA"/>
        </w:rPr>
        <w:t>За звітний період Комунальне некомерційне підприємство «</w:t>
      </w:r>
      <w:r w:rsidR="00EA7803">
        <w:rPr>
          <w:lang w:val="uk-UA"/>
        </w:rPr>
        <w:t>Південнівська</w:t>
      </w:r>
      <w:r w:rsidRPr="00F82E70">
        <w:rPr>
          <w:lang w:val="uk-UA"/>
        </w:rPr>
        <w:t xml:space="preserve"> міська лікарня» </w:t>
      </w:r>
      <w:r w:rsidR="00EA7803">
        <w:rPr>
          <w:lang w:val="uk-UA"/>
        </w:rPr>
        <w:t>Південнівської</w:t>
      </w:r>
      <w:r w:rsidRPr="00F82E70">
        <w:rPr>
          <w:lang w:val="uk-UA"/>
        </w:rPr>
        <w:t xml:space="preserve"> міської ради уклало договори про медичне обслуговування населення за програмою медичних гарантій на суму –</w:t>
      </w:r>
      <w:r w:rsidR="004B541B">
        <w:rPr>
          <w:lang w:val="uk-UA"/>
        </w:rPr>
        <w:t xml:space="preserve"> </w:t>
      </w:r>
      <w:r w:rsidR="00EC0556">
        <w:rPr>
          <w:lang w:val="uk-UA"/>
        </w:rPr>
        <w:t>46 670 852,84</w:t>
      </w:r>
      <w:r w:rsidRPr="00E86207">
        <w:rPr>
          <w:lang w:val="uk-UA"/>
        </w:rPr>
        <w:t xml:space="preserve"> грн, з них надійшло коштів –</w:t>
      </w:r>
      <w:r w:rsidR="00CD43A7">
        <w:rPr>
          <w:lang w:val="uk-UA"/>
        </w:rPr>
        <w:t xml:space="preserve">  </w:t>
      </w:r>
      <w:r w:rsidR="00EC0556">
        <w:rPr>
          <w:lang w:val="uk-UA"/>
        </w:rPr>
        <w:t xml:space="preserve">46 458 904,32 </w:t>
      </w:r>
      <w:r w:rsidRPr="00E86207">
        <w:rPr>
          <w:lang w:val="uk-UA"/>
        </w:rPr>
        <w:t>грн</w:t>
      </w:r>
      <w:r w:rsidR="00CD43A7">
        <w:rPr>
          <w:lang w:val="uk-UA"/>
        </w:rPr>
        <w:t xml:space="preserve">. </w:t>
      </w:r>
      <w:r w:rsidRPr="00E86207">
        <w:rPr>
          <w:lang w:val="uk-UA"/>
        </w:rPr>
        <w:t>За 202</w:t>
      </w:r>
      <w:r w:rsidR="00EC0556">
        <w:rPr>
          <w:lang w:val="uk-UA"/>
        </w:rPr>
        <w:t>4</w:t>
      </w:r>
      <w:r w:rsidRPr="00E86207">
        <w:rPr>
          <w:lang w:val="uk-UA"/>
        </w:rPr>
        <w:t xml:space="preserve"> рік підприємством було витрачено –</w:t>
      </w:r>
      <w:r w:rsidR="0056207C" w:rsidRPr="006477DC">
        <w:t xml:space="preserve"> 45</w:t>
      </w:r>
      <w:r w:rsidR="003D70A0">
        <w:rPr>
          <w:lang w:val="en-US"/>
        </w:rPr>
        <w:t> </w:t>
      </w:r>
      <w:r w:rsidR="003014BC">
        <w:rPr>
          <w:lang w:val="uk-UA"/>
        </w:rPr>
        <w:t>700</w:t>
      </w:r>
      <w:r w:rsidR="003D70A0">
        <w:rPr>
          <w:lang w:val="uk-UA"/>
        </w:rPr>
        <w:t xml:space="preserve"> </w:t>
      </w:r>
      <w:r w:rsidR="003014BC">
        <w:rPr>
          <w:lang w:val="uk-UA"/>
        </w:rPr>
        <w:t>332,21</w:t>
      </w:r>
      <w:r w:rsidR="0056207C">
        <w:rPr>
          <w:lang w:val="uk-UA"/>
        </w:rPr>
        <w:t xml:space="preserve"> </w:t>
      </w:r>
      <w:r w:rsidRPr="00E86207">
        <w:rPr>
          <w:lang w:val="uk-UA"/>
        </w:rPr>
        <w:t>грн</w:t>
      </w:r>
      <w:r w:rsidR="00EA7803">
        <w:rPr>
          <w:lang w:val="uk-UA"/>
        </w:rPr>
        <w:t>.</w:t>
      </w:r>
      <w:r w:rsidR="00324D94">
        <w:rPr>
          <w:lang w:val="uk-UA"/>
        </w:rPr>
        <w:t xml:space="preserve"> </w:t>
      </w:r>
      <w:r w:rsidR="00826B3D">
        <w:rPr>
          <w:lang w:val="uk-UA"/>
        </w:rPr>
        <w:t xml:space="preserve">                        </w:t>
      </w:r>
      <w:r w:rsidR="00324D94">
        <w:rPr>
          <w:lang w:val="uk-UA"/>
        </w:rPr>
        <w:t>(з урахуванням залишків коштів на 01.01.202</w:t>
      </w:r>
      <w:r w:rsidR="00EC0556">
        <w:rPr>
          <w:lang w:val="uk-UA"/>
        </w:rPr>
        <w:t>4</w:t>
      </w:r>
      <w:r w:rsidR="00324D94">
        <w:rPr>
          <w:lang w:val="uk-UA"/>
        </w:rPr>
        <w:t xml:space="preserve"> р. в сумі </w:t>
      </w:r>
      <w:r w:rsidR="00EC0556">
        <w:rPr>
          <w:lang w:val="uk-UA"/>
        </w:rPr>
        <w:t xml:space="preserve">28 821,79 </w:t>
      </w:r>
      <w:r w:rsidR="00324D94">
        <w:rPr>
          <w:lang w:val="uk-UA"/>
        </w:rPr>
        <w:t>грн)</w:t>
      </w:r>
      <w:r w:rsidR="00826B3D">
        <w:rPr>
          <w:lang w:val="uk-UA"/>
        </w:rPr>
        <w:t>.</w:t>
      </w:r>
      <w:r w:rsidRPr="00E86207">
        <w:rPr>
          <w:lang w:val="uk-UA"/>
        </w:rPr>
        <w:t xml:space="preserve">  </w:t>
      </w:r>
      <w:r w:rsidRPr="00725B1A">
        <w:rPr>
          <w:lang w:val="uk-UA"/>
        </w:rPr>
        <w:t>На кінець року утворився нерозподілений залишок коштів у сумі –</w:t>
      </w:r>
      <w:r w:rsidR="00EC0556">
        <w:rPr>
          <w:lang w:val="uk-UA"/>
        </w:rPr>
        <w:t xml:space="preserve"> 787 393,90 </w:t>
      </w:r>
      <w:r w:rsidRPr="00725B1A">
        <w:rPr>
          <w:lang w:val="uk-UA"/>
        </w:rPr>
        <w:t>грн.</w:t>
      </w:r>
      <w:r w:rsidR="00EA7803">
        <w:rPr>
          <w:lang w:val="uk-UA"/>
        </w:rPr>
        <w:t>.</w:t>
      </w:r>
      <w:r w:rsidR="00677A72" w:rsidRPr="00677A72">
        <w:rPr>
          <w:lang w:val="uk-UA"/>
        </w:rPr>
        <w:t xml:space="preserve"> </w:t>
      </w:r>
    </w:p>
    <w:p w14:paraId="5AB31DEE" w14:textId="601C8640" w:rsidR="001547C3" w:rsidRDefault="00333DBD" w:rsidP="00333DBD">
      <w:pPr>
        <w:ind w:firstLine="539"/>
        <w:jc w:val="both"/>
        <w:rPr>
          <w:lang w:val="uk-UA"/>
        </w:rPr>
      </w:pPr>
      <w:r w:rsidRPr="0002484E">
        <w:rPr>
          <w:lang w:val="uk-UA"/>
        </w:rPr>
        <w:t xml:space="preserve">Кошти за договорами з Національною службою здоров’я України було витрачено на забезпечення заробітною платою медичних працівників </w:t>
      </w:r>
      <w:r w:rsidRPr="006F6581">
        <w:rPr>
          <w:lang w:val="uk-UA"/>
        </w:rPr>
        <w:t>Комунального некомерційного підприємства  «</w:t>
      </w:r>
      <w:r w:rsidR="00EA7803">
        <w:rPr>
          <w:lang w:val="uk-UA"/>
        </w:rPr>
        <w:t>Південнівська</w:t>
      </w:r>
      <w:r w:rsidRPr="006F6581">
        <w:rPr>
          <w:lang w:val="uk-UA"/>
        </w:rPr>
        <w:t xml:space="preserve"> міська лікарня» </w:t>
      </w:r>
      <w:r w:rsidR="00EA7803">
        <w:rPr>
          <w:lang w:val="uk-UA"/>
        </w:rPr>
        <w:t>Південнівської</w:t>
      </w:r>
      <w:r w:rsidRPr="006F6581">
        <w:rPr>
          <w:lang w:val="uk-UA"/>
        </w:rPr>
        <w:t xml:space="preserve"> міської ради в сумі –</w:t>
      </w:r>
      <w:r w:rsidR="00826B3D">
        <w:rPr>
          <w:lang w:val="uk-UA"/>
        </w:rPr>
        <w:t xml:space="preserve">                            </w:t>
      </w:r>
      <w:r w:rsidR="00D3139B">
        <w:rPr>
          <w:lang w:val="uk-UA"/>
        </w:rPr>
        <w:t>31</w:t>
      </w:r>
      <w:r w:rsidR="00A353B7">
        <w:rPr>
          <w:lang w:val="uk-UA"/>
        </w:rPr>
        <w:t xml:space="preserve"> 808 461,17 </w:t>
      </w:r>
      <w:r w:rsidR="00D3139B">
        <w:rPr>
          <w:lang w:val="uk-UA"/>
        </w:rPr>
        <w:t>г</w:t>
      </w:r>
      <w:r w:rsidRPr="006F6581">
        <w:rPr>
          <w:lang w:val="uk-UA"/>
        </w:rPr>
        <w:t xml:space="preserve">рн, що </w:t>
      </w:r>
      <w:r w:rsidRPr="00E84D44">
        <w:rPr>
          <w:lang w:val="uk-UA"/>
        </w:rPr>
        <w:t xml:space="preserve">становить </w:t>
      </w:r>
      <w:r w:rsidR="00D3139B">
        <w:rPr>
          <w:lang w:val="uk-UA"/>
        </w:rPr>
        <w:t>69,</w:t>
      </w:r>
      <w:r w:rsidR="00A353B7">
        <w:rPr>
          <w:lang w:val="uk-UA"/>
        </w:rPr>
        <w:t>60</w:t>
      </w:r>
      <w:r w:rsidR="00DF713E">
        <w:rPr>
          <w:lang w:val="uk-UA"/>
        </w:rPr>
        <w:t xml:space="preserve"> </w:t>
      </w:r>
      <w:r w:rsidRPr="006F6581">
        <w:rPr>
          <w:lang w:val="uk-UA"/>
        </w:rPr>
        <w:t xml:space="preserve">% від загальної суми. На нарахування на заробітну плату було витрачено </w:t>
      </w:r>
      <w:r w:rsidR="00E84D44">
        <w:rPr>
          <w:lang w:val="uk-UA"/>
        </w:rPr>
        <w:t>–</w:t>
      </w:r>
      <w:r w:rsidR="00DF713E">
        <w:rPr>
          <w:lang w:val="uk-UA"/>
        </w:rPr>
        <w:t xml:space="preserve"> </w:t>
      </w:r>
      <w:r w:rsidR="00D3139B">
        <w:rPr>
          <w:lang w:val="uk-UA"/>
        </w:rPr>
        <w:t>6</w:t>
      </w:r>
      <w:r w:rsidR="003014BC">
        <w:rPr>
          <w:lang w:val="uk-UA"/>
        </w:rPr>
        <w:t> </w:t>
      </w:r>
      <w:r w:rsidR="00D3139B">
        <w:rPr>
          <w:lang w:val="uk-UA"/>
        </w:rPr>
        <w:t>8</w:t>
      </w:r>
      <w:r w:rsidR="00A353B7">
        <w:rPr>
          <w:lang w:val="uk-UA"/>
        </w:rPr>
        <w:t>45 925,72</w:t>
      </w:r>
      <w:r w:rsidR="00826B3D">
        <w:rPr>
          <w:lang w:val="uk-UA"/>
        </w:rPr>
        <w:t xml:space="preserve"> </w:t>
      </w:r>
      <w:r w:rsidR="00E84D44">
        <w:rPr>
          <w:lang w:val="uk-UA"/>
        </w:rPr>
        <w:t>грн</w:t>
      </w:r>
      <w:r w:rsidR="00CA6902">
        <w:rPr>
          <w:lang w:val="uk-UA"/>
        </w:rPr>
        <w:t>,</w:t>
      </w:r>
      <w:r w:rsidR="00CA6902" w:rsidRPr="00CA6902">
        <w:rPr>
          <w:lang w:val="uk-UA"/>
        </w:rPr>
        <w:t xml:space="preserve"> </w:t>
      </w:r>
      <w:r w:rsidR="00CA6902" w:rsidRPr="006F6581">
        <w:rPr>
          <w:lang w:val="uk-UA"/>
        </w:rPr>
        <w:t xml:space="preserve">що </w:t>
      </w:r>
      <w:r w:rsidR="00CA6902" w:rsidRPr="00E84D44">
        <w:rPr>
          <w:lang w:val="uk-UA"/>
        </w:rPr>
        <w:t xml:space="preserve">становить </w:t>
      </w:r>
      <w:r w:rsidR="003014BC">
        <w:rPr>
          <w:lang w:val="uk-UA"/>
        </w:rPr>
        <w:t>14,9</w:t>
      </w:r>
      <w:r w:rsidR="00A353B7">
        <w:rPr>
          <w:lang w:val="uk-UA"/>
        </w:rPr>
        <w:t>8</w:t>
      </w:r>
      <w:r w:rsidR="00CA6902">
        <w:rPr>
          <w:lang w:val="uk-UA"/>
        </w:rPr>
        <w:t xml:space="preserve"> </w:t>
      </w:r>
      <w:r w:rsidR="00CA6902" w:rsidRPr="006F6581">
        <w:rPr>
          <w:lang w:val="uk-UA"/>
        </w:rPr>
        <w:t>% від загальної суми</w:t>
      </w:r>
      <w:r w:rsidR="00C12093">
        <w:rPr>
          <w:lang w:val="uk-UA"/>
        </w:rPr>
        <w:t>.</w:t>
      </w:r>
      <w:r w:rsidRPr="006F6581">
        <w:rPr>
          <w:lang w:val="uk-UA"/>
        </w:rPr>
        <w:t xml:space="preserve">  На утримання  закладу, а саме на закупівлю медикаментів та перев’язувальних матеріалів</w:t>
      </w:r>
      <w:r w:rsidR="00F8546E">
        <w:rPr>
          <w:lang w:val="uk-UA"/>
        </w:rPr>
        <w:t xml:space="preserve"> -639 390,56 грн.</w:t>
      </w:r>
      <w:r w:rsidR="00E84D44">
        <w:rPr>
          <w:lang w:val="uk-UA"/>
        </w:rPr>
        <w:t xml:space="preserve"> </w:t>
      </w:r>
      <w:r w:rsidRPr="006F6581">
        <w:rPr>
          <w:lang w:val="uk-UA"/>
        </w:rPr>
        <w:t>,</w:t>
      </w:r>
      <w:r w:rsidR="00F8546E">
        <w:rPr>
          <w:lang w:val="uk-UA"/>
        </w:rPr>
        <w:t>на закупівлю продуктів харчування – 88 795,74 грн., на закупівлю</w:t>
      </w:r>
      <w:r w:rsidRPr="006F6581">
        <w:rPr>
          <w:lang w:val="uk-UA"/>
        </w:rPr>
        <w:t xml:space="preserve"> предметів, матеріалів, обладнання та інвентарю, програмн</w:t>
      </w:r>
      <w:r w:rsidR="00F8546E">
        <w:rPr>
          <w:lang w:val="uk-UA"/>
        </w:rPr>
        <w:t>ого</w:t>
      </w:r>
      <w:r w:rsidRPr="006F6581">
        <w:rPr>
          <w:lang w:val="uk-UA"/>
        </w:rPr>
        <w:t xml:space="preserve"> забезпечення </w:t>
      </w:r>
      <w:r w:rsidR="00F8546E">
        <w:rPr>
          <w:lang w:val="uk-UA"/>
        </w:rPr>
        <w:t>та оплату послуг (крім комунальних)</w:t>
      </w:r>
      <w:r w:rsidRPr="006F6581">
        <w:rPr>
          <w:lang w:val="uk-UA"/>
        </w:rPr>
        <w:t xml:space="preserve"> в 202</w:t>
      </w:r>
      <w:r w:rsidR="004B541B">
        <w:rPr>
          <w:lang w:val="uk-UA"/>
        </w:rPr>
        <w:t>4</w:t>
      </w:r>
      <w:r w:rsidRPr="006F6581">
        <w:rPr>
          <w:lang w:val="uk-UA"/>
        </w:rPr>
        <w:t xml:space="preserve"> році  було використано –</w:t>
      </w:r>
      <w:r w:rsidR="00F8546E">
        <w:rPr>
          <w:lang w:val="uk-UA"/>
        </w:rPr>
        <w:t xml:space="preserve"> 5 818 059,02 грн.</w:t>
      </w:r>
      <w:r w:rsidRPr="006F6581">
        <w:rPr>
          <w:lang w:val="uk-UA"/>
        </w:rPr>
        <w:t>, що склало –</w:t>
      </w:r>
      <w:r w:rsidR="008658F8">
        <w:rPr>
          <w:lang w:val="uk-UA"/>
        </w:rPr>
        <w:t xml:space="preserve">12,73 </w:t>
      </w:r>
      <w:r w:rsidR="00E84D44">
        <w:rPr>
          <w:lang w:val="uk-UA"/>
        </w:rPr>
        <w:t>%</w:t>
      </w:r>
      <w:r w:rsidR="00CA6902">
        <w:rPr>
          <w:lang w:val="uk-UA"/>
        </w:rPr>
        <w:t xml:space="preserve"> </w:t>
      </w:r>
      <w:r w:rsidRPr="006F6581">
        <w:rPr>
          <w:lang w:val="uk-UA"/>
        </w:rPr>
        <w:t>від загальної суми коштів НЗСУ.</w:t>
      </w:r>
      <w:r w:rsidR="001547C3" w:rsidRPr="001547C3">
        <w:rPr>
          <w:lang w:val="uk-UA"/>
        </w:rPr>
        <w:t xml:space="preserve"> </w:t>
      </w:r>
    </w:p>
    <w:p w14:paraId="7344AEA8" w14:textId="41572BD4" w:rsidR="00333DBD" w:rsidRPr="00012423" w:rsidRDefault="001547C3" w:rsidP="00333DBD">
      <w:pPr>
        <w:ind w:firstLine="539"/>
        <w:jc w:val="both"/>
        <w:rPr>
          <w:lang w:val="uk-UA"/>
        </w:rPr>
      </w:pPr>
      <w:r>
        <w:rPr>
          <w:lang w:val="uk-UA"/>
        </w:rPr>
        <w:t>Для придбання обладнання і предметів довгострокового користування</w:t>
      </w:r>
      <w:r w:rsidR="00EA7803">
        <w:rPr>
          <w:lang w:val="uk-UA"/>
        </w:rPr>
        <w:t xml:space="preserve"> </w:t>
      </w:r>
      <w:r>
        <w:rPr>
          <w:lang w:val="uk-UA"/>
        </w:rPr>
        <w:t xml:space="preserve"> </w:t>
      </w:r>
      <w:r w:rsidR="008658F8">
        <w:rPr>
          <w:lang w:val="uk-UA"/>
        </w:rPr>
        <w:t xml:space="preserve">за кошти НСЗУ </w:t>
      </w:r>
      <w:r>
        <w:rPr>
          <w:lang w:val="uk-UA"/>
        </w:rPr>
        <w:t xml:space="preserve">було заплановано 500 000,00 грн, витрачено 499 700 грн., в свою чергу рівень охоплення </w:t>
      </w:r>
      <w:r>
        <w:rPr>
          <w:lang w:val="uk-UA"/>
        </w:rPr>
        <w:lastRenderedPageBreak/>
        <w:t>становить 99,94 %. На  кошти НСЗУ було придбано</w:t>
      </w:r>
      <w:r w:rsidR="008658F8">
        <w:rPr>
          <w:lang w:val="uk-UA"/>
        </w:rPr>
        <w:t xml:space="preserve"> комплект обладнання для проведення цистоскопії.</w:t>
      </w:r>
    </w:p>
    <w:p w14:paraId="2CED4BB5" w14:textId="14983D9F" w:rsidR="00333DBD" w:rsidRPr="006F6581" w:rsidRDefault="00333DBD" w:rsidP="00333DBD">
      <w:pPr>
        <w:jc w:val="both"/>
        <w:rPr>
          <w:lang w:val="uk-UA"/>
        </w:rPr>
      </w:pPr>
      <w:r w:rsidRPr="006F6581">
        <w:rPr>
          <w:lang w:val="uk-UA"/>
        </w:rPr>
        <w:t xml:space="preserve">          Від   іншої   операційної діяльності підприємство отримало у звітному році доходів –  </w:t>
      </w:r>
      <w:r w:rsidR="00C12093">
        <w:rPr>
          <w:lang w:val="uk-UA"/>
        </w:rPr>
        <w:t>2</w:t>
      </w:r>
      <w:r w:rsidR="00180B07">
        <w:rPr>
          <w:lang w:val="uk-UA"/>
        </w:rPr>
        <w:t xml:space="preserve"> 497 504,09 </w:t>
      </w:r>
      <w:r w:rsidRPr="006F6581">
        <w:rPr>
          <w:lang w:val="uk-UA"/>
        </w:rPr>
        <w:t>грн, а саме:</w:t>
      </w:r>
    </w:p>
    <w:p w14:paraId="267E2F27" w14:textId="4334161D" w:rsidR="00333DBD" w:rsidRPr="006F6581" w:rsidRDefault="00333DBD" w:rsidP="005766AB">
      <w:pPr>
        <w:numPr>
          <w:ilvl w:val="0"/>
          <w:numId w:val="3"/>
        </w:numPr>
        <w:contextualSpacing/>
        <w:jc w:val="both"/>
        <w:rPr>
          <w:lang w:val="uk-UA"/>
        </w:rPr>
      </w:pPr>
      <w:r w:rsidRPr="006F6581">
        <w:rPr>
          <w:lang w:val="uk-UA"/>
        </w:rPr>
        <w:t>дохід від операційної оренди активів –</w:t>
      </w:r>
      <w:r w:rsidR="004B541B">
        <w:rPr>
          <w:lang w:val="uk-UA"/>
        </w:rPr>
        <w:t xml:space="preserve">770 319,56 </w:t>
      </w:r>
      <w:r w:rsidRPr="006F6581">
        <w:rPr>
          <w:lang w:val="uk-UA"/>
        </w:rPr>
        <w:t>грн;</w:t>
      </w:r>
    </w:p>
    <w:p w14:paraId="2435C330" w14:textId="5181073A" w:rsidR="00C12093" w:rsidRDefault="00333DBD" w:rsidP="005766AB">
      <w:pPr>
        <w:numPr>
          <w:ilvl w:val="0"/>
          <w:numId w:val="3"/>
        </w:numPr>
        <w:contextualSpacing/>
        <w:jc w:val="both"/>
        <w:rPr>
          <w:lang w:val="uk-UA"/>
        </w:rPr>
      </w:pPr>
      <w:r w:rsidRPr="006F6581">
        <w:rPr>
          <w:lang w:val="uk-UA"/>
        </w:rPr>
        <w:t>дохід від платних послуг –</w:t>
      </w:r>
      <w:r w:rsidR="004B541B">
        <w:rPr>
          <w:lang w:val="uk-UA"/>
        </w:rPr>
        <w:t xml:space="preserve">1 720 152,99 </w:t>
      </w:r>
      <w:r w:rsidRPr="006F6581">
        <w:rPr>
          <w:lang w:val="uk-UA"/>
        </w:rPr>
        <w:t>грн</w:t>
      </w:r>
      <w:r w:rsidR="00C12093">
        <w:rPr>
          <w:lang w:val="uk-UA"/>
        </w:rPr>
        <w:t>;</w:t>
      </w:r>
    </w:p>
    <w:p w14:paraId="51E3C12F" w14:textId="7DD4FEEE" w:rsidR="00333DBD" w:rsidRDefault="00880008" w:rsidP="005766AB">
      <w:pPr>
        <w:numPr>
          <w:ilvl w:val="0"/>
          <w:numId w:val="3"/>
        </w:numPr>
        <w:contextualSpacing/>
        <w:jc w:val="both"/>
        <w:rPr>
          <w:lang w:val="uk-UA"/>
        </w:rPr>
      </w:pPr>
      <w:r>
        <w:rPr>
          <w:lang w:val="uk-UA"/>
        </w:rPr>
        <w:t>дохід від</w:t>
      </w:r>
      <w:r w:rsidR="004B541B">
        <w:rPr>
          <w:lang w:val="uk-UA"/>
        </w:rPr>
        <w:t xml:space="preserve"> </w:t>
      </w:r>
      <w:r>
        <w:rPr>
          <w:lang w:val="uk-UA"/>
        </w:rPr>
        <w:t>відсотків по залишкам коштів на поточних рах</w:t>
      </w:r>
      <w:r w:rsidR="00CA6902">
        <w:rPr>
          <w:lang w:val="uk-UA"/>
        </w:rPr>
        <w:t>у</w:t>
      </w:r>
      <w:r>
        <w:rPr>
          <w:lang w:val="uk-UA"/>
        </w:rPr>
        <w:t xml:space="preserve">нках банків – </w:t>
      </w:r>
      <w:r w:rsidR="00826B3D">
        <w:rPr>
          <w:lang w:val="uk-UA"/>
        </w:rPr>
        <w:t xml:space="preserve">                 </w:t>
      </w:r>
      <w:r w:rsidR="004B541B">
        <w:rPr>
          <w:lang w:val="uk-UA"/>
        </w:rPr>
        <w:t>7 031,54</w:t>
      </w:r>
      <w:r>
        <w:rPr>
          <w:lang w:val="uk-UA"/>
        </w:rPr>
        <w:t xml:space="preserve"> грн</w:t>
      </w:r>
      <w:r w:rsidR="004B541B">
        <w:rPr>
          <w:lang w:val="uk-UA"/>
        </w:rPr>
        <w:t>.</w:t>
      </w:r>
    </w:p>
    <w:p w14:paraId="297715FF" w14:textId="24C1F029" w:rsidR="00333DBD" w:rsidRPr="0002484E" w:rsidRDefault="00333DBD" w:rsidP="004B541B">
      <w:pPr>
        <w:ind w:firstLine="567"/>
        <w:jc w:val="both"/>
        <w:rPr>
          <w:lang w:val="uk-UA"/>
        </w:rPr>
      </w:pPr>
      <w:r w:rsidRPr="006F6581">
        <w:rPr>
          <w:lang w:val="uk-UA"/>
        </w:rPr>
        <w:t>Отримані кошти від іншої операційної діяльності було використано на заробітну плату та нарахування для медичних працівників задіяних у проведені медичних оглядів на суму –</w:t>
      </w:r>
      <w:r w:rsidR="00E1705D">
        <w:rPr>
          <w:lang w:val="uk-UA"/>
        </w:rPr>
        <w:t xml:space="preserve"> </w:t>
      </w:r>
      <w:r w:rsidR="00391B10">
        <w:rPr>
          <w:lang w:val="uk-UA"/>
        </w:rPr>
        <w:t>629 140,01</w:t>
      </w:r>
      <w:r w:rsidR="00E1705D">
        <w:rPr>
          <w:lang w:val="uk-UA"/>
        </w:rPr>
        <w:t xml:space="preserve"> </w:t>
      </w:r>
      <w:r w:rsidRPr="006F6581">
        <w:rPr>
          <w:lang w:val="uk-UA"/>
        </w:rPr>
        <w:t xml:space="preserve">грн, на придбання предметів, матеріалів, обладнання та інвентарю </w:t>
      </w:r>
      <w:r w:rsidR="00880008">
        <w:rPr>
          <w:lang w:val="uk-UA"/>
        </w:rPr>
        <w:t>-</w:t>
      </w:r>
      <w:r w:rsidR="00826B3D">
        <w:rPr>
          <w:lang w:val="uk-UA"/>
        </w:rPr>
        <w:t xml:space="preserve"> </w:t>
      </w:r>
      <w:r w:rsidR="00880008">
        <w:rPr>
          <w:lang w:val="uk-UA"/>
        </w:rPr>
        <w:t>661</w:t>
      </w:r>
      <w:r w:rsidR="00826B3D">
        <w:rPr>
          <w:lang w:val="uk-UA"/>
        </w:rPr>
        <w:t xml:space="preserve"> </w:t>
      </w:r>
      <w:r w:rsidR="00880008">
        <w:rPr>
          <w:lang w:val="uk-UA"/>
        </w:rPr>
        <w:t>144,3</w:t>
      </w:r>
      <w:r w:rsidR="00826B3D">
        <w:rPr>
          <w:lang w:val="uk-UA"/>
        </w:rPr>
        <w:t>0</w:t>
      </w:r>
      <w:r w:rsidR="00880008">
        <w:rPr>
          <w:lang w:val="uk-UA"/>
        </w:rPr>
        <w:t xml:space="preserve"> </w:t>
      </w:r>
      <w:r w:rsidRPr="006F6581">
        <w:rPr>
          <w:lang w:val="uk-UA"/>
        </w:rPr>
        <w:t>грн, на закупівлю медикаментів, товарів медичного призначення та перев’язувальних матеріалів було використано</w:t>
      </w:r>
      <w:r w:rsidR="00826B3D">
        <w:rPr>
          <w:lang w:val="uk-UA"/>
        </w:rPr>
        <w:t xml:space="preserve"> – </w:t>
      </w:r>
      <w:r w:rsidR="004B541B">
        <w:rPr>
          <w:lang w:val="uk-UA"/>
        </w:rPr>
        <w:t>90 427,67 грн.,</w:t>
      </w:r>
      <w:r w:rsidR="00880008">
        <w:rPr>
          <w:lang w:val="uk-UA"/>
        </w:rPr>
        <w:t xml:space="preserve"> на закупівлю продуктів харчування </w:t>
      </w:r>
      <w:r w:rsidR="00826B3D">
        <w:rPr>
          <w:lang w:val="uk-UA"/>
        </w:rPr>
        <w:t xml:space="preserve">– </w:t>
      </w:r>
      <w:r w:rsidR="004B541B">
        <w:rPr>
          <w:lang w:val="uk-UA"/>
        </w:rPr>
        <w:t>93 082,86</w:t>
      </w:r>
      <w:r w:rsidRPr="006F6581">
        <w:rPr>
          <w:lang w:val="uk-UA"/>
        </w:rPr>
        <w:t xml:space="preserve"> грн</w:t>
      </w:r>
      <w:r w:rsidR="004B541B">
        <w:rPr>
          <w:lang w:val="uk-UA"/>
        </w:rPr>
        <w:t>.</w:t>
      </w:r>
      <w:r w:rsidRPr="006F6581">
        <w:rPr>
          <w:lang w:val="uk-UA"/>
        </w:rPr>
        <w:t xml:space="preserve">, на оплату послуг крім комунальних </w:t>
      </w:r>
      <w:r w:rsidRPr="006F6581">
        <w:t xml:space="preserve"> </w:t>
      </w:r>
      <w:r w:rsidR="004B541B">
        <w:rPr>
          <w:lang w:val="uk-UA"/>
        </w:rPr>
        <w:t>1</w:t>
      </w:r>
      <w:r w:rsidR="00391B10">
        <w:rPr>
          <w:lang w:val="uk-UA"/>
        </w:rPr>
        <w:t xml:space="preserve"> 069 362,60 </w:t>
      </w:r>
      <w:r w:rsidRPr="006F6581">
        <w:rPr>
          <w:lang w:val="uk-UA"/>
        </w:rPr>
        <w:t>грн</w:t>
      </w:r>
      <w:r w:rsidR="004B541B">
        <w:rPr>
          <w:lang w:val="uk-UA"/>
        </w:rPr>
        <w:t>.</w:t>
      </w:r>
      <w:r w:rsidRPr="006F6581">
        <w:rPr>
          <w:lang w:val="uk-UA"/>
        </w:rPr>
        <w:t xml:space="preserve">,  та на інші поточні видатки- </w:t>
      </w:r>
      <w:r w:rsidR="00180B07">
        <w:rPr>
          <w:lang w:val="uk-UA"/>
        </w:rPr>
        <w:t xml:space="preserve">27 050,37 </w:t>
      </w:r>
      <w:r w:rsidRPr="006F6581">
        <w:rPr>
          <w:lang w:val="uk-UA"/>
        </w:rPr>
        <w:t>гривень. Таким чином  видаткова частина закладу від іншої операційної діяльності становить –</w:t>
      </w:r>
      <w:r w:rsidR="00880008">
        <w:rPr>
          <w:lang w:val="uk-UA"/>
        </w:rPr>
        <w:t>2</w:t>
      </w:r>
      <w:r w:rsidR="00391B10">
        <w:rPr>
          <w:lang w:val="uk-UA"/>
        </w:rPr>
        <w:t> 570 207,81</w:t>
      </w:r>
      <w:r w:rsidRPr="00A608CE">
        <w:rPr>
          <w:lang w:val="uk-UA"/>
        </w:rPr>
        <w:t xml:space="preserve">грн (з урахуванням залишку коштів на початок року у розмірі </w:t>
      </w:r>
      <w:r w:rsidR="00180B07">
        <w:rPr>
          <w:lang w:val="uk-UA"/>
        </w:rPr>
        <w:t xml:space="preserve">108 709,49 </w:t>
      </w:r>
      <w:r w:rsidRPr="00A608CE">
        <w:rPr>
          <w:lang w:val="uk-UA"/>
        </w:rPr>
        <w:t>грн).  Залишок</w:t>
      </w:r>
      <w:r w:rsidRPr="0002484E">
        <w:rPr>
          <w:lang w:val="uk-UA"/>
        </w:rPr>
        <w:t xml:space="preserve"> коштів</w:t>
      </w:r>
      <w:r w:rsidR="00880008">
        <w:rPr>
          <w:lang w:val="uk-UA"/>
        </w:rPr>
        <w:t xml:space="preserve"> на кінець</w:t>
      </w:r>
      <w:r w:rsidR="00826B3D">
        <w:rPr>
          <w:lang w:val="uk-UA"/>
        </w:rPr>
        <w:t xml:space="preserve"> </w:t>
      </w:r>
      <w:r w:rsidR="00880008">
        <w:rPr>
          <w:lang w:val="uk-UA"/>
        </w:rPr>
        <w:t>року</w:t>
      </w:r>
      <w:r w:rsidRPr="0002484E">
        <w:rPr>
          <w:lang w:val="uk-UA"/>
        </w:rPr>
        <w:t xml:space="preserve"> у розмірі- </w:t>
      </w:r>
      <w:r w:rsidR="00180B07">
        <w:rPr>
          <w:lang w:val="uk-UA"/>
        </w:rPr>
        <w:t xml:space="preserve">36 005,77 </w:t>
      </w:r>
      <w:r w:rsidRPr="0002484E">
        <w:rPr>
          <w:lang w:val="uk-UA"/>
        </w:rPr>
        <w:t>грн</w:t>
      </w:r>
      <w:r w:rsidR="0002484E">
        <w:rPr>
          <w:lang w:val="uk-UA"/>
        </w:rPr>
        <w:t>.</w:t>
      </w:r>
      <w:r w:rsidRPr="0002484E">
        <w:rPr>
          <w:lang w:val="uk-UA"/>
        </w:rPr>
        <w:t xml:space="preserve"> утворився у зв’язку з тим, що фінансові взаємовідносини з контрагентами були вирішені в кінці звітного періоду, а саме у другій половині грудня місяця. </w:t>
      </w:r>
    </w:p>
    <w:p w14:paraId="31FBAA4D" w14:textId="568B35A4" w:rsidR="00333DBD" w:rsidRPr="00333DBD" w:rsidRDefault="00333DBD" w:rsidP="000E75EF">
      <w:pPr>
        <w:ind w:firstLine="567"/>
        <w:jc w:val="both"/>
        <w:rPr>
          <w:lang w:val="uk-UA"/>
        </w:rPr>
      </w:pPr>
      <w:r w:rsidRPr="00333DBD">
        <w:rPr>
          <w:sz w:val="22"/>
          <w:szCs w:val="22"/>
          <w:lang w:val="uk-UA"/>
        </w:rPr>
        <w:t>Комунальне некомерційне підприємство</w:t>
      </w:r>
      <w:r w:rsidRPr="00333DBD">
        <w:rPr>
          <w:lang w:val="uk-UA"/>
        </w:rPr>
        <w:t xml:space="preserve"> «</w:t>
      </w:r>
      <w:r w:rsidR="00EA7803">
        <w:rPr>
          <w:lang w:val="uk-UA"/>
        </w:rPr>
        <w:t>Південнівська</w:t>
      </w:r>
      <w:r w:rsidRPr="00333DBD">
        <w:rPr>
          <w:rFonts w:eastAsia="Calibri"/>
          <w:lang w:val="uk-UA" w:eastAsia="en-US"/>
        </w:rPr>
        <w:t xml:space="preserve"> міська лікарня</w:t>
      </w:r>
      <w:r w:rsidRPr="00333DBD">
        <w:rPr>
          <w:lang w:val="uk-UA"/>
        </w:rPr>
        <w:t xml:space="preserve">» </w:t>
      </w:r>
      <w:r w:rsidR="00EA7803">
        <w:rPr>
          <w:lang w:val="uk-UA"/>
        </w:rPr>
        <w:t>Південнівської</w:t>
      </w:r>
      <w:r w:rsidR="006A723E" w:rsidRPr="00333DBD">
        <w:rPr>
          <w:lang w:val="uk-UA"/>
        </w:rPr>
        <w:t xml:space="preserve"> міської ради </w:t>
      </w:r>
      <w:r w:rsidRPr="00333DBD">
        <w:rPr>
          <w:lang w:val="uk-UA"/>
        </w:rPr>
        <w:t xml:space="preserve">веде активну діяльність щодо втілення  реформи охорони здоров’я та забезпечення належної медичної допомоги населенню </w:t>
      </w:r>
      <w:r w:rsidR="00536272" w:rsidRPr="00D97321">
        <w:rPr>
          <w:lang w:val="uk-UA"/>
        </w:rPr>
        <w:t>Южненської міської територіальної громади</w:t>
      </w:r>
      <w:r w:rsidRPr="00333DBD">
        <w:rPr>
          <w:lang w:val="uk-UA"/>
        </w:rPr>
        <w:t>, а власне на виконання Законів України від 06.04.2017 року № 2002-VIIІ «Про внесення змін до деяких законодавчих актів України щодо удосконалення законодавства з питань діяльності закладів охорони здоров’я», від 19.10.2017 року № 2168-VIII «Закон про державні фінансові гарантії надання медичних послуг та лікарських засобів», впровадження в дію електронних реєстрів пацієнтів та електронного ведення медичної документації, оптимізації діяльності та покращення надання медичних послуг.</w:t>
      </w:r>
    </w:p>
    <w:p w14:paraId="1EC10B84" w14:textId="0DDAAABF" w:rsidR="00333DBD" w:rsidRPr="00CD36AF" w:rsidRDefault="00333DBD" w:rsidP="000E75EF">
      <w:pPr>
        <w:ind w:firstLine="567"/>
        <w:jc w:val="both"/>
        <w:rPr>
          <w:lang w:val="uk-UA"/>
        </w:rPr>
      </w:pPr>
      <w:r w:rsidRPr="00CD36AF">
        <w:rPr>
          <w:lang w:val="uk-UA"/>
        </w:rPr>
        <w:t>У 202</w:t>
      </w:r>
      <w:r w:rsidR="00C67315">
        <w:rPr>
          <w:lang w:val="uk-UA"/>
        </w:rPr>
        <w:t>4</w:t>
      </w:r>
      <w:r w:rsidRPr="00CD36AF">
        <w:rPr>
          <w:lang w:val="uk-UA"/>
        </w:rPr>
        <w:t xml:space="preserve"> році амбулаторно-поліклінічним відділом підприємства було прийнято</w:t>
      </w:r>
      <w:r w:rsidR="00826B3D">
        <w:rPr>
          <w:lang w:val="uk-UA"/>
        </w:rPr>
        <w:t xml:space="preserve">   </w:t>
      </w:r>
      <w:r w:rsidR="00C67315">
        <w:rPr>
          <w:lang w:val="uk-UA"/>
        </w:rPr>
        <w:t>71 739</w:t>
      </w:r>
      <w:r w:rsidRPr="00CD36AF">
        <w:rPr>
          <w:lang w:val="uk-UA"/>
        </w:rPr>
        <w:t xml:space="preserve"> пацієнтів, з них </w:t>
      </w:r>
      <w:r w:rsidR="00C67315">
        <w:rPr>
          <w:lang w:val="uk-UA"/>
        </w:rPr>
        <w:t>6 167</w:t>
      </w:r>
      <w:r w:rsidRPr="00CD36AF">
        <w:rPr>
          <w:lang w:val="uk-UA"/>
        </w:rPr>
        <w:t xml:space="preserve">- відвідування </w:t>
      </w:r>
      <w:r w:rsidR="0036368F" w:rsidRPr="00CD36AF">
        <w:rPr>
          <w:lang w:val="uk-UA"/>
        </w:rPr>
        <w:t xml:space="preserve"> </w:t>
      </w:r>
      <w:r w:rsidRPr="00CD36AF">
        <w:rPr>
          <w:lang w:val="uk-UA"/>
        </w:rPr>
        <w:t xml:space="preserve">лікарів – стоматологів. Спеціалістами вузького профілю поліклінічного відділення було проведено </w:t>
      </w:r>
      <w:r w:rsidR="00C67315">
        <w:rPr>
          <w:lang w:val="uk-UA"/>
        </w:rPr>
        <w:t>557</w:t>
      </w:r>
      <w:r w:rsidRPr="00CD36AF">
        <w:rPr>
          <w:lang w:val="uk-UA"/>
        </w:rPr>
        <w:t xml:space="preserve"> амбулаторних операцій. У стаціонарних відділеннях Южненської міської лікарні у звітному році було проліковано</w:t>
      </w:r>
      <w:r w:rsidR="00826B3D">
        <w:rPr>
          <w:lang w:val="uk-UA"/>
        </w:rPr>
        <w:t xml:space="preserve">      </w:t>
      </w:r>
      <w:r w:rsidRPr="00CD36AF">
        <w:rPr>
          <w:lang w:val="uk-UA"/>
        </w:rPr>
        <w:t xml:space="preserve"> </w:t>
      </w:r>
      <w:r w:rsidR="00C67315">
        <w:rPr>
          <w:lang w:val="uk-UA"/>
        </w:rPr>
        <w:t>3914</w:t>
      </w:r>
      <w:r w:rsidRPr="00CD36AF">
        <w:rPr>
          <w:lang w:val="uk-UA"/>
        </w:rPr>
        <w:t xml:space="preserve">  хворих, кваліфікованим медичним персоналом підприємства   було проведено </w:t>
      </w:r>
      <w:r w:rsidR="00C67315">
        <w:rPr>
          <w:lang w:val="uk-UA"/>
        </w:rPr>
        <w:t>1529</w:t>
      </w:r>
      <w:r w:rsidR="00B70234">
        <w:rPr>
          <w:lang w:val="uk-UA"/>
        </w:rPr>
        <w:t xml:space="preserve"> </w:t>
      </w:r>
      <w:r w:rsidRPr="00CD36AF">
        <w:rPr>
          <w:lang w:val="uk-UA"/>
        </w:rPr>
        <w:t>операцій, а саме:</w:t>
      </w:r>
    </w:p>
    <w:p w14:paraId="6EE37BA0" w14:textId="598CACE2" w:rsidR="00333DBD" w:rsidRPr="00CD36AF" w:rsidRDefault="00333DBD" w:rsidP="000E75EF">
      <w:pPr>
        <w:ind w:left="426" w:firstLine="141"/>
        <w:contextualSpacing/>
        <w:jc w:val="both"/>
        <w:rPr>
          <w:lang w:val="uk-UA"/>
        </w:rPr>
      </w:pPr>
      <w:r w:rsidRPr="00CD36AF">
        <w:rPr>
          <w:lang w:val="uk-UA"/>
        </w:rPr>
        <w:t xml:space="preserve">операцій на органах зору – </w:t>
      </w:r>
      <w:r w:rsidR="00C67315">
        <w:rPr>
          <w:lang w:val="uk-UA"/>
        </w:rPr>
        <w:t>41</w:t>
      </w:r>
      <w:r w:rsidRPr="00CD36AF">
        <w:rPr>
          <w:lang w:val="uk-UA"/>
        </w:rPr>
        <w:t>;</w:t>
      </w:r>
    </w:p>
    <w:p w14:paraId="280A9D91" w14:textId="280DBB29" w:rsidR="00333DBD" w:rsidRPr="00CD36AF" w:rsidRDefault="00333DBD" w:rsidP="000E75EF">
      <w:pPr>
        <w:ind w:left="899" w:hanging="332"/>
        <w:contextualSpacing/>
        <w:jc w:val="both"/>
        <w:rPr>
          <w:lang w:val="uk-UA"/>
        </w:rPr>
      </w:pPr>
      <w:r w:rsidRPr="00CD36AF">
        <w:rPr>
          <w:lang w:val="uk-UA"/>
        </w:rPr>
        <w:t xml:space="preserve">операцій на органах вуха, горла, носа – </w:t>
      </w:r>
      <w:r w:rsidR="0036368F" w:rsidRPr="00CD36AF">
        <w:rPr>
          <w:lang w:val="uk-UA"/>
        </w:rPr>
        <w:t>2;</w:t>
      </w:r>
    </w:p>
    <w:p w14:paraId="3A4B81A4" w14:textId="2A15DCC8" w:rsidR="00333DBD" w:rsidRPr="00CD36AF" w:rsidRDefault="00333DBD" w:rsidP="000E75EF">
      <w:pPr>
        <w:ind w:left="899" w:hanging="332"/>
        <w:contextualSpacing/>
        <w:jc w:val="both"/>
        <w:rPr>
          <w:lang w:val="uk-UA"/>
        </w:rPr>
      </w:pPr>
      <w:r w:rsidRPr="00CD36AF">
        <w:rPr>
          <w:lang w:val="uk-UA"/>
        </w:rPr>
        <w:t xml:space="preserve">операцій на органах дихання – </w:t>
      </w:r>
      <w:r w:rsidR="00C67315">
        <w:rPr>
          <w:lang w:val="uk-UA"/>
        </w:rPr>
        <w:t>15</w:t>
      </w:r>
      <w:r w:rsidRPr="00CD36AF">
        <w:rPr>
          <w:lang w:val="uk-UA"/>
        </w:rPr>
        <w:t>;</w:t>
      </w:r>
    </w:p>
    <w:p w14:paraId="7DB952BB" w14:textId="269569A4" w:rsidR="00333DBD" w:rsidRPr="00CD36AF" w:rsidRDefault="00333DBD" w:rsidP="000E75EF">
      <w:pPr>
        <w:widowControl w:val="0"/>
        <w:autoSpaceDE w:val="0"/>
        <w:autoSpaceDN w:val="0"/>
        <w:adjustRightInd w:val="0"/>
        <w:spacing w:before="120"/>
        <w:ind w:left="567"/>
        <w:contextualSpacing/>
        <w:jc w:val="both"/>
        <w:rPr>
          <w:highlight w:val="yellow"/>
          <w:lang w:val="uk-UA"/>
        </w:rPr>
      </w:pPr>
      <w:r w:rsidRPr="00CD36AF">
        <w:rPr>
          <w:lang w:val="uk-UA"/>
        </w:rPr>
        <w:t xml:space="preserve">операцій на судинах – </w:t>
      </w:r>
      <w:r w:rsidR="00C67315">
        <w:rPr>
          <w:lang w:val="uk-UA"/>
        </w:rPr>
        <w:t>7</w:t>
      </w:r>
      <w:r w:rsidR="0036368F" w:rsidRPr="00CD36AF">
        <w:rPr>
          <w:lang w:val="uk-UA"/>
        </w:rPr>
        <w:t>;</w:t>
      </w:r>
    </w:p>
    <w:p w14:paraId="49A7CE30" w14:textId="6CE712B5" w:rsidR="00333DBD" w:rsidRPr="00CD36AF" w:rsidRDefault="00333DBD" w:rsidP="000E75EF">
      <w:pPr>
        <w:widowControl w:val="0"/>
        <w:autoSpaceDE w:val="0"/>
        <w:autoSpaceDN w:val="0"/>
        <w:adjustRightInd w:val="0"/>
        <w:spacing w:before="120"/>
        <w:ind w:left="899" w:hanging="332"/>
        <w:contextualSpacing/>
        <w:jc w:val="both"/>
        <w:rPr>
          <w:lang w:val="uk-UA"/>
        </w:rPr>
      </w:pPr>
      <w:r w:rsidRPr="00CD36AF">
        <w:rPr>
          <w:lang w:val="uk-UA"/>
        </w:rPr>
        <w:t xml:space="preserve">операцій на органах травлення та черевної порожнини – </w:t>
      </w:r>
      <w:r w:rsidR="00C67315">
        <w:rPr>
          <w:lang w:val="uk-UA"/>
        </w:rPr>
        <w:t>282</w:t>
      </w:r>
      <w:r w:rsidRPr="00CD36AF">
        <w:rPr>
          <w:lang w:val="uk-UA"/>
        </w:rPr>
        <w:t>;</w:t>
      </w:r>
    </w:p>
    <w:p w14:paraId="459DE3D3" w14:textId="576DD736" w:rsidR="00333DBD" w:rsidRPr="00CD36AF" w:rsidRDefault="00333DBD" w:rsidP="000E75EF">
      <w:pPr>
        <w:widowControl w:val="0"/>
        <w:autoSpaceDE w:val="0"/>
        <w:autoSpaceDN w:val="0"/>
        <w:adjustRightInd w:val="0"/>
        <w:spacing w:before="120"/>
        <w:ind w:left="899" w:hanging="332"/>
        <w:contextualSpacing/>
        <w:jc w:val="both"/>
        <w:rPr>
          <w:lang w:val="uk-UA"/>
        </w:rPr>
      </w:pPr>
      <w:r w:rsidRPr="00CD36AF">
        <w:rPr>
          <w:lang w:val="uk-UA"/>
        </w:rPr>
        <w:t xml:space="preserve">операцій при непухлинних захворюваннях прямої кишки – </w:t>
      </w:r>
      <w:r w:rsidR="00C67315">
        <w:rPr>
          <w:lang w:val="uk-UA"/>
        </w:rPr>
        <w:t>31</w:t>
      </w:r>
      <w:r w:rsidR="0036368F" w:rsidRPr="00CD36AF">
        <w:rPr>
          <w:lang w:val="uk-UA"/>
        </w:rPr>
        <w:t>;</w:t>
      </w:r>
      <w:r w:rsidRPr="00CD36AF">
        <w:rPr>
          <w:lang w:val="uk-UA"/>
        </w:rPr>
        <w:t xml:space="preserve"> </w:t>
      </w:r>
    </w:p>
    <w:p w14:paraId="5539EE11" w14:textId="49A66B78" w:rsidR="00333DBD" w:rsidRPr="00CD36AF" w:rsidRDefault="00333DBD" w:rsidP="000E75EF">
      <w:pPr>
        <w:widowControl w:val="0"/>
        <w:autoSpaceDE w:val="0"/>
        <w:autoSpaceDN w:val="0"/>
        <w:adjustRightInd w:val="0"/>
        <w:spacing w:before="120"/>
        <w:ind w:left="899" w:hanging="332"/>
        <w:contextualSpacing/>
        <w:jc w:val="both"/>
        <w:rPr>
          <w:highlight w:val="yellow"/>
          <w:lang w:val="uk-UA"/>
        </w:rPr>
      </w:pPr>
      <w:r w:rsidRPr="00CD36AF">
        <w:rPr>
          <w:lang w:val="uk-UA"/>
        </w:rPr>
        <w:t xml:space="preserve">операцій на жіночих статевих органах </w:t>
      </w:r>
      <w:r w:rsidR="0036368F" w:rsidRPr="00CD36AF">
        <w:rPr>
          <w:lang w:val="uk-UA"/>
        </w:rPr>
        <w:t xml:space="preserve">– </w:t>
      </w:r>
      <w:r w:rsidR="00C67315">
        <w:rPr>
          <w:lang w:val="uk-UA"/>
        </w:rPr>
        <w:t>335</w:t>
      </w:r>
      <w:r w:rsidR="0036368F" w:rsidRPr="00CD36AF">
        <w:rPr>
          <w:lang w:val="uk-UA"/>
        </w:rPr>
        <w:t>;</w:t>
      </w:r>
    </w:p>
    <w:p w14:paraId="2A6EE8E7" w14:textId="190D1094" w:rsidR="00333DBD" w:rsidRPr="00CD36AF" w:rsidRDefault="00333DBD" w:rsidP="000E75EF">
      <w:pPr>
        <w:widowControl w:val="0"/>
        <w:autoSpaceDE w:val="0"/>
        <w:autoSpaceDN w:val="0"/>
        <w:adjustRightInd w:val="0"/>
        <w:spacing w:before="120"/>
        <w:ind w:left="567"/>
        <w:contextualSpacing/>
        <w:jc w:val="both"/>
        <w:rPr>
          <w:lang w:val="uk-UA"/>
        </w:rPr>
      </w:pPr>
      <w:r w:rsidRPr="00CD36AF">
        <w:rPr>
          <w:lang w:val="uk-UA"/>
        </w:rPr>
        <w:t>акушерських операцій-</w:t>
      </w:r>
      <w:r w:rsidR="00C67315">
        <w:rPr>
          <w:lang w:val="uk-UA"/>
        </w:rPr>
        <w:t xml:space="preserve"> 158</w:t>
      </w:r>
      <w:r w:rsidRPr="00CD36AF">
        <w:rPr>
          <w:lang w:val="uk-UA"/>
        </w:rPr>
        <w:t>;</w:t>
      </w:r>
    </w:p>
    <w:p w14:paraId="7BE9C0E1" w14:textId="78EF92B3" w:rsidR="00333DBD" w:rsidRPr="00CD36AF" w:rsidRDefault="00333DBD" w:rsidP="000E75EF">
      <w:pPr>
        <w:widowControl w:val="0"/>
        <w:autoSpaceDE w:val="0"/>
        <w:autoSpaceDN w:val="0"/>
        <w:adjustRightInd w:val="0"/>
        <w:spacing w:before="120"/>
        <w:ind w:left="567"/>
        <w:contextualSpacing/>
        <w:jc w:val="both"/>
        <w:rPr>
          <w:lang w:val="uk-UA"/>
        </w:rPr>
      </w:pPr>
      <w:r w:rsidRPr="00CD36AF">
        <w:rPr>
          <w:lang w:val="uk-UA"/>
        </w:rPr>
        <w:t xml:space="preserve">операцій на кістково-м’язовій системі- </w:t>
      </w:r>
      <w:r w:rsidR="00C67315">
        <w:rPr>
          <w:lang w:val="uk-UA"/>
        </w:rPr>
        <w:t>263</w:t>
      </w:r>
      <w:r w:rsidR="0036368F" w:rsidRPr="00CD36AF">
        <w:rPr>
          <w:lang w:val="uk-UA"/>
        </w:rPr>
        <w:t>;</w:t>
      </w:r>
    </w:p>
    <w:p w14:paraId="51996535" w14:textId="6347DE70" w:rsidR="00333DBD" w:rsidRDefault="00333DBD" w:rsidP="000E75EF">
      <w:pPr>
        <w:widowControl w:val="0"/>
        <w:autoSpaceDE w:val="0"/>
        <w:autoSpaceDN w:val="0"/>
        <w:adjustRightInd w:val="0"/>
        <w:spacing w:before="120"/>
        <w:ind w:left="899" w:hanging="332"/>
        <w:contextualSpacing/>
        <w:jc w:val="both"/>
        <w:rPr>
          <w:lang w:val="uk-UA"/>
        </w:rPr>
      </w:pPr>
      <w:r w:rsidRPr="00CD36AF">
        <w:rPr>
          <w:lang w:val="uk-UA"/>
        </w:rPr>
        <w:t>операцій на шкірі та підшкірній клітковині</w:t>
      </w:r>
      <w:r w:rsidR="0036368F" w:rsidRPr="00CD36AF">
        <w:rPr>
          <w:lang w:val="uk-UA"/>
        </w:rPr>
        <w:t xml:space="preserve">- </w:t>
      </w:r>
      <w:r w:rsidR="00C67315">
        <w:rPr>
          <w:lang w:val="uk-UA"/>
        </w:rPr>
        <w:t>375</w:t>
      </w:r>
      <w:r w:rsidRPr="00CD36AF">
        <w:rPr>
          <w:lang w:val="uk-UA"/>
        </w:rPr>
        <w:t>;</w:t>
      </w:r>
    </w:p>
    <w:p w14:paraId="04D481B0" w14:textId="0229D35A" w:rsidR="00826B3D" w:rsidRPr="00CD36AF" w:rsidRDefault="00826B3D" w:rsidP="000E75EF">
      <w:pPr>
        <w:widowControl w:val="0"/>
        <w:autoSpaceDE w:val="0"/>
        <w:autoSpaceDN w:val="0"/>
        <w:adjustRightInd w:val="0"/>
        <w:spacing w:before="120"/>
        <w:ind w:left="899" w:hanging="332"/>
        <w:contextualSpacing/>
        <w:jc w:val="both"/>
        <w:rPr>
          <w:lang w:val="uk-UA"/>
        </w:rPr>
      </w:pPr>
      <w:r>
        <w:rPr>
          <w:lang w:val="uk-UA"/>
        </w:rPr>
        <w:t xml:space="preserve">операцій на молочній залозі – </w:t>
      </w:r>
      <w:r w:rsidR="00C67315">
        <w:rPr>
          <w:lang w:val="uk-UA"/>
        </w:rPr>
        <w:t>2</w:t>
      </w:r>
      <w:r>
        <w:rPr>
          <w:lang w:val="uk-UA"/>
        </w:rPr>
        <w:t>;</w:t>
      </w:r>
    </w:p>
    <w:p w14:paraId="04CC8AA2" w14:textId="58E6F28D" w:rsidR="00333DBD" w:rsidRPr="00CD36AF" w:rsidRDefault="00333DBD" w:rsidP="000E75EF">
      <w:pPr>
        <w:widowControl w:val="0"/>
        <w:autoSpaceDE w:val="0"/>
        <w:autoSpaceDN w:val="0"/>
        <w:adjustRightInd w:val="0"/>
        <w:spacing w:before="120"/>
        <w:ind w:left="899" w:hanging="332"/>
        <w:contextualSpacing/>
        <w:jc w:val="both"/>
        <w:rPr>
          <w:lang w:val="uk-UA"/>
        </w:rPr>
      </w:pPr>
      <w:r w:rsidRPr="00CD36AF">
        <w:rPr>
          <w:lang w:val="uk-UA"/>
        </w:rPr>
        <w:t>та інших операцій</w:t>
      </w:r>
      <w:r w:rsidR="0036368F" w:rsidRPr="00CD36AF">
        <w:rPr>
          <w:lang w:val="uk-UA"/>
        </w:rPr>
        <w:t xml:space="preserve"> – 1</w:t>
      </w:r>
      <w:r w:rsidR="00C67315">
        <w:rPr>
          <w:lang w:val="uk-UA"/>
        </w:rPr>
        <w:t>8</w:t>
      </w:r>
      <w:r w:rsidR="0036368F" w:rsidRPr="00CD36AF">
        <w:rPr>
          <w:lang w:val="uk-UA"/>
        </w:rPr>
        <w:t>.</w:t>
      </w:r>
    </w:p>
    <w:p w14:paraId="3143F282" w14:textId="19DB5747" w:rsidR="00333DBD" w:rsidRPr="00CD36AF" w:rsidRDefault="00333DBD" w:rsidP="00B70234">
      <w:pPr>
        <w:widowControl w:val="0"/>
        <w:tabs>
          <w:tab w:val="left" w:pos="567"/>
        </w:tabs>
        <w:autoSpaceDE w:val="0"/>
        <w:autoSpaceDN w:val="0"/>
        <w:adjustRightInd w:val="0"/>
        <w:spacing w:before="120"/>
        <w:ind w:firstLine="567"/>
        <w:contextualSpacing/>
        <w:jc w:val="both"/>
        <w:rPr>
          <w:lang w:val="uk-UA"/>
        </w:rPr>
      </w:pPr>
      <w:r w:rsidRPr="00CD36AF">
        <w:rPr>
          <w:lang w:val="uk-UA"/>
        </w:rPr>
        <w:t>За  202</w:t>
      </w:r>
      <w:r w:rsidR="00C67315">
        <w:rPr>
          <w:lang w:val="uk-UA"/>
        </w:rPr>
        <w:t>4</w:t>
      </w:r>
      <w:r w:rsidRPr="00CD36AF">
        <w:rPr>
          <w:lang w:val="uk-UA"/>
        </w:rPr>
        <w:t xml:space="preserve"> рік було прийнято </w:t>
      </w:r>
      <w:r w:rsidR="00C67315">
        <w:rPr>
          <w:lang w:val="uk-UA"/>
        </w:rPr>
        <w:t>169</w:t>
      </w:r>
      <w:r w:rsidRPr="00CD36AF">
        <w:rPr>
          <w:lang w:val="uk-UA"/>
        </w:rPr>
        <w:t xml:space="preserve"> пологів, народилося </w:t>
      </w:r>
      <w:r w:rsidR="00C67315">
        <w:rPr>
          <w:lang w:val="uk-UA"/>
        </w:rPr>
        <w:t>168</w:t>
      </w:r>
      <w:r w:rsidRPr="00CD36AF">
        <w:rPr>
          <w:lang w:val="uk-UA"/>
        </w:rPr>
        <w:t xml:space="preserve"> </w:t>
      </w:r>
      <w:r w:rsidR="0036368F" w:rsidRPr="00CD36AF">
        <w:rPr>
          <w:lang w:val="uk-UA"/>
        </w:rPr>
        <w:t>дітей</w:t>
      </w:r>
      <w:r w:rsidRPr="00CD36AF">
        <w:rPr>
          <w:lang w:val="uk-UA"/>
        </w:rPr>
        <w:t xml:space="preserve">, із них </w:t>
      </w:r>
      <w:r w:rsidR="0036368F" w:rsidRPr="00CD36AF">
        <w:rPr>
          <w:lang w:val="uk-UA"/>
        </w:rPr>
        <w:t>1</w:t>
      </w:r>
      <w:r w:rsidRPr="00CD36AF">
        <w:rPr>
          <w:lang w:val="uk-UA"/>
        </w:rPr>
        <w:t xml:space="preserve"> – </w:t>
      </w:r>
      <w:r w:rsidR="0036368F" w:rsidRPr="00CD36AF">
        <w:rPr>
          <w:lang w:val="uk-UA"/>
        </w:rPr>
        <w:t>мертвонародження</w:t>
      </w:r>
      <w:r w:rsidRPr="00CD36AF">
        <w:rPr>
          <w:lang w:val="uk-UA"/>
        </w:rPr>
        <w:t xml:space="preserve">. Що становить </w:t>
      </w:r>
      <w:r w:rsidR="00C67315">
        <w:rPr>
          <w:lang w:val="uk-UA"/>
        </w:rPr>
        <w:t xml:space="preserve">90,4 </w:t>
      </w:r>
      <w:r w:rsidR="0036368F" w:rsidRPr="00CD36AF">
        <w:rPr>
          <w:lang w:val="uk-UA"/>
        </w:rPr>
        <w:t>%</w:t>
      </w:r>
      <w:r w:rsidRPr="00CD36AF">
        <w:rPr>
          <w:lang w:val="uk-UA"/>
        </w:rPr>
        <w:t xml:space="preserve"> порівняно з  попереднім роком.</w:t>
      </w:r>
    </w:p>
    <w:p w14:paraId="26167BE1" w14:textId="77777777" w:rsidR="00333DBD" w:rsidRPr="00CD36AF" w:rsidRDefault="00333DBD" w:rsidP="000E75EF">
      <w:pPr>
        <w:widowControl w:val="0"/>
        <w:autoSpaceDE w:val="0"/>
        <w:autoSpaceDN w:val="0"/>
        <w:adjustRightInd w:val="0"/>
        <w:spacing w:before="120"/>
        <w:ind w:firstLine="567"/>
        <w:contextualSpacing/>
        <w:jc w:val="both"/>
        <w:rPr>
          <w:lang w:val="uk-UA"/>
        </w:rPr>
      </w:pPr>
      <w:r w:rsidRPr="00CD36AF">
        <w:rPr>
          <w:lang w:val="uk-UA"/>
        </w:rPr>
        <w:t>Спеціалістами Комунального некомерційного підприємства у звітному році було проведено різні діагностичні дослідження:</w:t>
      </w:r>
    </w:p>
    <w:p w14:paraId="479B2B13" w14:textId="48E35F60" w:rsidR="00333DBD" w:rsidRPr="00CD36AF" w:rsidRDefault="00333DBD" w:rsidP="000E75EF">
      <w:pPr>
        <w:widowControl w:val="0"/>
        <w:autoSpaceDE w:val="0"/>
        <w:autoSpaceDN w:val="0"/>
        <w:adjustRightInd w:val="0"/>
        <w:spacing w:before="120"/>
        <w:ind w:left="851" w:hanging="284"/>
        <w:contextualSpacing/>
        <w:jc w:val="both"/>
        <w:rPr>
          <w:lang w:val="uk-UA"/>
        </w:rPr>
      </w:pPr>
      <w:r w:rsidRPr="00CD36AF">
        <w:rPr>
          <w:lang w:val="uk-UA"/>
        </w:rPr>
        <w:t>УЗД дослідження –</w:t>
      </w:r>
      <w:r w:rsidR="0036368F" w:rsidRPr="00CD36AF">
        <w:rPr>
          <w:lang w:val="uk-UA"/>
        </w:rPr>
        <w:t xml:space="preserve"> 1</w:t>
      </w:r>
      <w:r w:rsidR="00911069">
        <w:rPr>
          <w:lang w:val="uk-UA"/>
        </w:rPr>
        <w:t xml:space="preserve"> </w:t>
      </w:r>
      <w:r w:rsidR="00C67315">
        <w:rPr>
          <w:lang w:val="uk-UA"/>
        </w:rPr>
        <w:t>726</w:t>
      </w:r>
      <w:r w:rsidR="0036368F" w:rsidRPr="00CD36AF">
        <w:rPr>
          <w:lang w:val="uk-UA"/>
        </w:rPr>
        <w:t>;</w:t>
      </w:r>
    </w:p>
    <w:p w14:paraId="26D0448E" w14:textId="2574D0FD" w:rsidR="00333DBD" w:rsidRPr="00CD36AF" w:rsidRDefault="00D500D3" w:rsidP="00B70234">
      <w:pPr>
        <w:widowControl w:val="0"/>
        <w:autoSpaceDE w:val="0"/>
        <w:autoSpaceDN w:val="0"/>
        <w:adjustRightInd w:val="0"/>
        <w:spacing w:before="120"/>
        <w:ind w:left="567"/>
        <w:contextualSpacing/>
        <w:jc w:val="both"/>
        <w:rPr>
          <w:lang w:val="uk-UA"/>
        </w:rPr>
      </w:pPr>
      <w:r>
        <w:rPr>
          <w:lang w:val="uk-UA"/>
        </w:rPr>
        <w:t>е</w:t>
      </w:r>
      <w:r w:rsidR="00333DBD" w:rsidRPr="00CD36AF">
        <w:rPr>
          <w:lang w:val="uk-UA"/>
        </w:rPr>
        <w:t xml:space="preserve">ндоскопічні дослідження – </w:t>
      </w:r>
      <w:r w:rsidR="0036368F" w:rsidRPr="00CD36AF">
        <w:rPr>
          <w:lang w:val="uk-UA"/>
        </w:rPr>
        <w:t>1</w:t>
      </w:r>
      <w:r w:rsidR="00911069">
        <w:rPr>
          <w:lang w:val="uk-UA"/>
        </w:rPr>
        <w:t xml:space="preserve"> </w:t>
      </w:r>
      <w:r w:rsidR="00C67315">
        <w:rPr>
          <w:lang w:val="uk-UA"/>
        </w:rPr>
        <w:t>460</w:t>
      </w:r>
      <w:r w:rsidR="0036368F" w:rsidRPr="00CD36AF">
        <w:rPr>
          <w:lang w:val="uk-UA"/>
        </w:rPr>
        <w:t>;</w:t>
      </w:r>
      <w:r w:rsidR="00333DBD" w:rsidRPr="00CD36AF">
        <w:rPr>
          <w:lang w:val="uk-UA"/>
        </w:rPr>
        <w:t xml:space="preserve"> </w:t>
      </w:r>
    </w:p>
    <w:p w14:paraId="1EE2CE75" w14:textId="32C1A4C2" w:rsidR="00333DBD" w:rsidRPr="00CD36AF" w:rsidRDefault="00D500D3" w:rsidP="00B70234">
      <w:pPr>
        <w:widowControl w:val="0"/>
        <w:autoSpaceDE w:val="0"/>
        <w:autoSpaceDN w:val="0"/>
        <w:adjustRightInd w:val="0"/>
        <w:spacing w:before="120"/>
        <w:ind w:left="567"/>
        <w:contextualSpacing/>
        <w:jc w:val="both"/>
        <w:rPr>
          <w:lang w:val="uk-UA"/>
        </w:rPr>
      </w:pPr>
      <w:r>
        <w:rPr>
          <w:lang w:val="uk-UA"/>
        </w:rPr>
        <w:t>р</w:t>
      </w:r>
      <w:r w:rsidR="00333DBD" w:rsidRPr="00CD36AF">
        <w:rPr>
          <w:lang w:val="uk-UA"/>
        </w:rPr>
        <w:t>ентгенодіагностичних обстежень –</w:t>
      </w:r>
      <w:r w:rsidR="00C67315">
        <w:rPr>
          <w:lang w:val="uk-UA"/>
        </w:rPr>
        <w:t>8 254</w:t>
      </w:r>
      <w:r w:rsidR="0036368F" w:rsidRPr="00CD36AF">
        <w:rPr>
          <w:lang w:val="uk-UA"/>
        </w:rPr>
        <w:t>,</w:t>
      </w:r>
      <w:r w:rsidR="00333DBD" w:rsidRPr="00CD36AF">
        <w:rPr>
          <w:lang w:val="uk-UA"/>
        </w:rPr>
        <w:t xml:space="preserve"> з них органів грудної клітини </w:t>
      </w:r>
      <w:r w:rsidR="00911069">
        <w:rPr>
          <w:lang w:val="uk-UA"/>
        </w:rPr>
        <w:t>–</w:t>
      </w:r>
      <w:r w:rsidR="00F8323A">
        <w:rPr>
          <w:lang w:val="uk-UA"/>
        </w:rPr>
        <w:t>4 093</w:t>
      </w:r>
      <w:r w:rsidR="00333DBD" w:rsidRPr="00CD36AF">
        <w:rPr>
          <w:lang w:val="uk-UA"/>
        </w:rPr>
        <w:t xml:space="preserve">,  кістково-судинної системи </w:t>
      </w:r>
      <w:r w:rsidR="00911069">
        <w:rPr>
          <w:lang w:val="uk-UA"/>
        </w:rPr>
        <w:t>–</w:t>
      </w:r>
      <w:r w:rsidR="00333DBD" w:rsidRPr="00CD36AF">
        <w:rPr>
          <w:lang w:val="uk-UA"/>
        </w:rPr>
        <w:t xml:space="preserve"> </w:t>
      </w:r>
      <w:r w:rsidR="00F8323A">
        <w:rPr>
          <w:lang w:val="uk-UA"/>
        </w:rPr>
        <w:t>3 449</w:t>
      </w:r>
      <w:r w:rsidR="00333DBD" w:rsidRPr="00CD36AF">
        <w:rPr>
          <w:lang w:val="uk-UA"/>
        </w:rPr>
        <w:t xml:space="preserve">, інші – </w:t>
      </w:r>
      <w:r w:rsidR="00F8323A">
        <w:rPr>
          <w:lang w:val="uk-UA"/>
        </w:rPr>
        <w:t>712</w:t>
      </w:r>
      <w:r w:rsidR="0036368F" w:rsidRPr="00CD36AF">
        <w:rPr>
          <w:lang w:val="uk-UA"/>
        </w:rPr>
        <w:t>;</w:t>
      </w:r>
    </w:p>
    <w:p w14:paraId="5B3E209F" w14:textId="2EB77FCA" w:rsidR="00333DBD" w:rsidRPr="00CD36AF" w:rsidRDefault="00D500D3" w:rsidP="00B70234">
      <w:pPr>
        <w:widowControl w:val="0"/>
        <w:autoSpaceDE w:val="0"/>
        <w:autoSpaceDN w:val="0"/>
        <w:adjustRightInd w:val="0"/>
        <w:spacing w:before="120"/>
        <w:ind w:left="567"/>
        <w:contextualSpacing/>
        <w:jc w:val="both"/>
        <w:rPr>
          <w:lang w:val="uk-UA"/>
        </w:rPr>
      </w:pPr>
      <w:r>
        <w:rPr>
          <w:lang w:val="uk-UA"/>
        </w:rPr>
        <w:t>м</w:t>
      </w:r>
      <w:r w:rsidR="00333DBD" w:rsidRPr="00CD36AF">
        <w:rPr>
          <w:lang w:val="uk-UA"/>
        </w:rPr>
        <w:t xml:space="preserve">амографічних досліджень – </w:t>
      </w:r>
      <w:r w:rsidR="00F8323A">
        <w:rPr>
          <w:lang w:val="uk-UA"/>
        </w:rPr>
        <w:t>360</w:t>
      </w:r>
      <w:r w:rsidR="0036368F" w:rsidRPr="00CD36AF">
        <w:rPr>
          <w:lang w:val="uk-UA"/>
        </w:rPr>
        <w:t>;</w:t>
      </w:r>
    </w:p>
    <w:p w14:paraId="79766BDE" w14:textId="020B7ADE" w:rsidR="00333DBD" w:rsidRPr="00CD36AF" w:rsidRDefault="00333DBD" w:rsidP="00B70234">
      <w:pPr>
        <w:widowControl w:val="0"/>
        <w:autoSpaceDE w:val="0"/>
        <w:autoSpaceDN w:val="0"/>
        <w:adjustRightInd w:val="0"/>
        <w:spacing w:before="120"/>
        <w:ind w:left="567"/>
        <w:contextualSpacing/>
        <w:jc w:val="both"/>
        <w:rPr>
          <w:lang w:val="uk-UA"/>
        </w:rPr>
      </w:pPr>
      <w:r w:rsidRPr="00CD36AF">
        <w:rPr>
          <w:lang w:val="uk-UA"/>
        </w:rPr>
        <w:lastRenderedPageBreak/>
        <w:t>флюорографії –</w:t>
      </w:r>
      <w:r w:rsidR="00F8323A">
        <w:rPr>
          <w:lang w:val="uk-UA"/>
        </w:rPr>
        <w:t>6 532</w:t>
      </w:r>
      <w:r w:rsidRPr="00CD36AF">
        <w:rPr>
          <w:lang w:val="uk-UA"/>
        </w:rPr>
        <w:t>.</w:t>
      </w:r>
    </w:p>
    <w:p w14:paraId="41D36A83" w14:textId="77777777" w:rsidR="002313E8" w:rsidRDefault="002313E8" w:rsidP="00333DBD">
      <w:pPr>
        <w:widowControl w:val="0"/>
        <w:autoSpaceDE w:val="0"/>
        <w:autoSpaceDN w:val="0"/>
        <w:adjustRightInd w:val="0"/>
        <w:spacing w:before="120"/>
        <w:ind w:firstLine="709"/>
        <w:contextualSpacing/>
        <w:jc w:val="both"/>
        <w:rPr>
          <w:lang w:val="uk-UA"/>
        </w:rPr>
      </w:pPr>
    </w:p>
    <w:p w14:paraId="4F152A5E" w14:textId="66AA0B4A" w:rsidR="00333DBD" w:rsidRPr="00CD36AF" w:rsidRDefault="00333DBD" w:rsidP="00333DBD">
      <w:pPr>
        <w:widowControl w:val="0"/>
        <w:autoSpaceDE w:val="0"/>
        <w:autoSpaceDN w:val="0"/>
        <w:adjustRightInd w:val="0"/>
        <w:spacing w:before="120"/>
        <w:ind w:firstLine="709"/>
        <w:contextualSpacing/>
        <w:jc w:val="both"/>
        <w:rPr>
          <w:lang w:val="uk-UA"/>
        </w:rPr>
      </w:pPr>
      <w:r w:rsidRPr="00CD36AF">
        <w:rPr>
          <w:lang w:val="uk-UA"/>
        </w:rPr>
        <w:t xml:space="preserve">На базі підприємства функціонує </w:t>
      </w:r>
      <w:r w:rsidR="002313E8">
        <w:rPr>
          <w:lang w:val="uk-UA"/>
        </w:rPr>
        <w:t xml:space="preserve"> </w:t>
      </w:r>
      <w:r w:rsidRPr="00CD36AF">
        <w:rPr>
          <w:lang w:val="uk-UA"/>
        </w:rPr>
        <w:t xml:space="preserve">клініко-діагностична лабораторія, у звітному періоді лаборантами було здійснено </w:t>
      </w:r>
      <w:r w:rsidR="0036368F" w:rsidRPr="00CD36AF">
        <w:rPr>
          <w:lang w:val="uk-UA"/>
        </w:rPr>
        <w:t>25</w:t>
      </w:r>
      <w:r w:rsidR="00F8323A">
        <w:rPr>
          <w:lang w:val="uk-UA"/>
        </w:rPr>
        <w:t>5</w:t>
      </w:r>
      <w:r w:rsidR="00911069">
        <w:rPr>
          <w:lang w:val="uk-UA"/>
        </w:rPr>
        <w:t xml:space="preserve"> </w:t>
      </w:r>
      <w:r w:rsidR="00F8323A">
        <w:rPr>
          <w:lang w:val="uk-UA"/>
        </w:rPr>
        <w:t>607</w:t>
      </w:r>
      <w:r w:rsidRPr="00CD36AF">
        <w:rPr>
          <w:lang w:val="uk-UA"/>
        </w:rPr>
        <w:t xml:space="preserve"> різноманітних лабораторних досліджень, а саме:</w:t>
      </w:r>
    </w:p>
    <w:p w14:paraId="7A0748C3" w14:textId="1EE82BD5" w:rsidR="00333DBD" w:rsidRPr="00CD36AF" w:rsidRDefault="00D500D3" w:rsidP="00EA7803">
      <w:pPr>
        <w:widowControl w:val="0"/>
        <w:autoSpaceDE w:val="0"/>
        <w:autoSpaceDN w:val="0"/>
        <w:adjustRightInd w:val="0"/>
        <w:spacing w:before="120"/>
        <w:ind w:left="567"/>
        <w:contextualSpacing/>
        <w:jc w:val="both"/>
        <w:rPr>
          <w:highlight w:val="yellow"/>
          <w:lang w:val="uk-UA"/>
        </w:rPr>
      </w:pPr>
      <w:r>
        <w:rPr>
          <w:lang w:val="uk-UA"/>
        </w:rPr>
        <w:t xml:space="preserve">  </w:t>
      </w:r>
      <w:r w:rsidR="00333DBD" w:rsidRPr="00CD36AF">
        <w:rPr>
          <w:lang w:val="uk-UA"/>
        </w:rPr>
        <w:t xml:space="preserve">загально-клінічних </w:t>
      </w:r>
      <w:r w:rsidR="0036368F" w:rsidRPr="00CD36AF">
        <w:rPr>
          <w:lang w:val="uk-UA"/>
        </w:rPr>
        <w:t>–</w:t>
      </w:r>
      <w:r w:rsidR="00F8323A">
        <w:rPr>
          <w:lang w:val="uk-UA"/>
        </w:rPr>
        <w:t>85 696</w:t>
      </w:r>
      <w:r w:rsidR="0036368F" w:rsidRPr="00CD36AF">
        <w:rPr>
          <w:lang w:val="uk-UA"/>
        </w:rPr>
        <w:t>;</w:t>
      </w:r>
    </w:p>
    <w:p w14:paraId="047F6145" w14:textId="7557480E" w:rsidR="00333DBD" w:rsidRPr="00CD36AF" w:rsidRDefault="00333DBD" w:rsidP="00CD36AF">
      <w:pPr>
        <w:widowControl w:val="0"/>
        <w:autoSpaceDE w:val="0"/>
        <w:autoSpaceDN w:val="0"/>
        <w:adjustRightInd w:val="0"/>
        <w:spacing w:before="120"/>
        <w:ind w:left="709"/>
        <w:contextualSpacing/>
        <w:jc w:val="both"/>
        <w:rPr>
          <w:lang w:val="uk-UA"/>
        </w:rPr>
      </w:pPr>
      <w:r w:rsidRPr="00CD36AF">
        <w:rPr>
          <w:lang w:val="uk-UA"/>
        </w:rPr>
        <w:t xml:space="preserve">гематологічних </w:t>
      </w:r>
      <w:r w:rsidR="00911069">
        <w:rPr>
          <w:lang w:val="uk-UA"/>
        </w:rPr>
        <w:t>–</w:t>
      </w:r>
      <w:r w:rsidR="0036368F" w:rsidRPr="00CD36AF">
        <w:rPr>
          <w:lang w:val="uk-UA"/>
        </w:rPr>
        <w:t xml:space="preserve"> </w:t>
      </w:r>
      <w:r w:rsidR="00F8323A">
        <w:rPr>
          <w:lang w:val="uk-UA"/>
        </w:rPr>
        <w:t>70</w:t>
      </w:r>
      <w:r w:rsidR="00911069">
        <w:rPr>
          <w:lang w:val="uk-UA"/>
        </w:rPr>
        <w:t xml:space="preserve"> </w:t>
      </w:r>
      <w:r w:rsidR="0036368F" w:rsidRPr="00CD36AF">
        <w:rPr>
          <w:lang w:val="uk-UA"/>
        </w:rPr>
        <w:t>0</w:t>
      </w:r>
      <w:r w:rsidR="00F8323A">
        <w:rPr>
          <w:lang w:val="uk-UA"/>
        </w:rPr>
        <w:t>4</w:t>
      </w:r>
      <w:r w:rsidR="0036368F" w:rsidRPr="00CD36AF">
        <w:rPr>
          <w:lang w:val="uk-UA"/>
        </w:rPr>
        <w:t>0</w:t>
      </w:r>
      <w:r w:rsidRPr="00CD36AF">
        <w:rPr>
          <w:lang w:val="uk-UA"/>
        </w:rPr>
        <w:t>;</w:t>
      </w:r>
    </w:p>
    <w:p w14:paraId="25C3546F" w14:textId="7EF85CC3" w:rsidR="00333DBD" w:rsidRPr="00CD36AF" w:rsidRDefault="00333DBD" w:rsidP="00CD36AF">
      <w:pPr>
        <w:widowControl w:val="0"/>
        <w:autoSpaceDE w:val="0"/>
        <w:autoSpaceDN w:val="0"/>
        <w:adjustRightInd w:val="0"/>
        <w:spacing w:before="120"/>
        <w:ind w:left="709"/>
        <w:contextualSpacing/>
        <w:jc w:val="both"/>
        <w:rPr>
          <w:highlight w:val="yellow"/>
          <w:lang w:val="uk-UA"/>
        </w:rPr>
      </w:pPr>
      <w:r w:rsidRPr="00CD36AF">
        <w:rPr>
          <w:lang w:val="uk-UA"/>
        </w:rPr>
        <w:t>біохімічних</w:t>
      </w:r>
      <w:r w:rsidR="0036368F" w:rsidRPr="00CD36AF">
        <w:rPr>
          <w:lang w:val="uk-UA"/>
        </w:rPr>
        <w:t xml:space="preserve"> – </w:t>
      </w:r>
      <w:r w:rsidR="00F8323A">
        <w:rPr>
          <w:lang w:val="uk-UA"/>
        </w:rPr>
        <w:t>80 424</w:t>
      </w:r>
      <w:r w:rsidR="0036368F" w:rsidRPr="00CD36AF">
        <w:rPr>
          <w:lang w:val="uk-UA"/>
        </w:rPr>
        <w:t>;</w:t>
      </w:r>
    </w:p>
    <w:p w14:paraId="518ADAEC" w14:textId="4FD52F60" w:rsidR="00333DBD" w:rsidRPr="00CD36AF" w:rsidRDefault="00333DBD" w:rsidP="00CD36AF">
      <w:pPr>
        <w:widowControl w:val="0"/>
        <w:autoSpaceDE w:val="0"/>
        <w:autoSpaceDN w:val="0"/>
        <w:adjustRightInd w:val="0"/>
        <w:spacing w:before="120"/>
        <w:ind w:left="709"/>
        <w:contextualSpacing/>
        <w:jc w:val="both"/>
        <w:rPr>
          <w:lang w:val="uk-UA"/>
        </w:rPr>
      </w:pPr>
      <w:r w:rsidRPr="00CD36AF">
        <w:rPr>
          <w:lang w:val="uk-UA"/>
        </w:rPr>
        <w:t xml:space="preserve">мікробіологічних – </w:t>
      </w:r>
      <w:r w:rsidR="00F8323A">
        <w:rPr>
          <w:lang w:val="uk-UA"/>
        </w:rPr>
        <w:t>5 991</w:t>
      </w:r>
      <w:r w:rsidR="0036368F" w:rsidRPr="00CD36AF">
        <w:rPr>
          <w:lang w:val="uk-UA"/>
        </w:rPr>
        <w:t>;</w:t>
      </w:r>
    </w:p>
    <w:p w14:paraId="56FD7D34" w14:textId="42DE0B50" w:rsidR="00333DBD" w:rsidRPr="006A723E" w:rsidRDefault="00333DBD" w:rsidP="00CD36AF">
      <w:pPr>
        <w:widowControl w:val="0"/>
        <w:autoSpaceDE w:val="0"/>
        <w:autoSpaceDN w:val="0"/>
        <w:adjustRightInd w:val="0"/>
        <w:spacing w:before="120"/>
        <w:ind w:left="709"/>
        <w:contextualSpacing/>
        <w:jc w:val="both"/>
        <w:rPr>
          <w:color w:val="00B050"/>
          <w:lang w:val="uk-UA"/>
        </w:rPr>
      </w:pPr>
      <w:r w:rsidRPr="00CD36AF">
        <w:rPr>
          <w:lang w:val="uk-UA"/>
        </w:rPr>
        <w:t xml:space="preserve">імунологічних – </w:t>
      </w:r>
      <w:r w:rsidR="00F8323A">
        <w:rPr>
          <w:lang w:val="uk-UA"/>
        </w:rPr>
        <w:t>13 456</w:t>
      </w:r>
      <w:r w:rsidRPr="006A723E">
        <w:rPr>
          <w:color w:val="00B050"/>
          <w:lang w:val="uk-UA"/>
        </w:rPr>
        <w:t>.</w:t>
      </w:r>
    </w:p>
    <w:p w14:paraId="397B57A5" w14:textId="78F9498D" w:rsidR="00333DBD" w:rsidRPr="00333DBD" w:rsidRDefault="00333DBD" w:rsidP="00333DBD">
      <w:pPr>
        <w:autoSpaceDE w:val="0"/>
        <w:autoSpaceDN w:val="0"/>
        <w:adjustRightInd w:val="0"/>
        <w:jc w:val="both"/>
        <w:rPr>
          <w:rFonts w:eastAsia="Calibri"/>
          <w:lang w:val="uk-UA" w:eastAsia="en-US"/>
        </w:rPr>
      </w:pPr>
      <w:r w:rsidRPr="00333DBD">
        <w:rPr>
          <w:rFonts w:eastAsia="Calibri"/>
          <w:lang w:val="uk-UA" w:eastAsia="en-US"/>
        </w:rPr>
        <w:t xml:space="preserve">            Медичні послуги надаються Комунальним некомерційним підприємством «</w:t>
      </w:r>
      <w:r w:rsidR="00EA7803">
        <w:rPr>
          <w:rFonts w:eastAsia="Calibri"/>
          <w:lang w:val="uk-UA" w:eastAsia="en-US"/>
        </w:rPr>
        <w:t>Південнівська</w:t>
      </w:r>
      <w:r w:rsidRPr="00333DBD">
        <w:rPr>
          <w:rFonts w:eastAsia="Calibri"/>
          <w:lang w:val="uk-UA" w:eastAsia="en-US"/>
        </w:rPr>
        <w:t xml:space="preserve"> міська лікарня» </w:t>
      </w:r>
      <w:r w:rsidR="00EA7803">
        <w:rPr>
          <w:rFonts w:eastAsia="Calibri"/>
          <w:lang w:val="uk-UA" w:eastAsia="en-US"/>
        </w:rPr>
        <w:t>Південнівської</w:t>
      </w:r>
      <w:r w:rsidRPr="00333DBD">
        <w:rPr>
          <w:rFonts w:eastAsia="Calibri"/>
          <w:lang w:val="uk-UA" w:eastAsia="en-US"/>
        </w:rPr>
        <w:t xml:space="preserve"> міської ради відповідно до порядків надання медичної допомоги, затверджених МОЗ, з обов’язковим дотриманням галузевих стандартів у сфері охорони здоров’я та в місцях надання медичних послуг.</w:t>
      </w:r>
    </w:p>
    <w:p w14:paraId="440E6E03" w14:textId="35FB0632" w:rsidR="00333DBD" w:rsidRDefault="00333DBD" w:rsidP="00333DBD">
      <w:pPr>
        <w:rPr>
          <w:iCs/>
          <w:sz w:val="22"/>
          <w:lang w:val="uk-UA"/>
        </w:rPr>
      </w:pPr>
    </w:p>
    <w:p w14:paraId="4DF6566D" w14:textId="77777777" w:rsidR="00D500D3" w:rsidRDefault="00D500D3" w:rsidP="00333DBD">
      <w:pPr>
        <w:rPr>
          <w:iCs/>
          <w:sz w:val="22"/>
          <w:lang w:val="uk-UA"/>
        </w:rPr>
      </w:pPr>
    </w:p>
    <w:p w14:paraId="0740175F" w14:textId="77777777" w:rsidR="00D500D3" w:rsidRDefault="00D500D3" w:rsidP="00333DBD">
      <w:pPr>
        <w:rPr>
          <w:iCs/>
          <w:sz w:val="22"/>
          <w:lang w:val="uk-UA"/>
        </w:rPr>
      </w:pPr>
    </w:p>
    <w:p w14:paraId="209A0860" w14:textId="77777777" w:rsidR="00D500D3" w:rsidRDefault="00D500D3" w:rsidP="00333DBD">
      <w:pPr>
        <w:rPr>
          <w:iCs/>
          <w:sz w:val="22"/>
          <w:lang w:val="uk-UA"/>
        </w:rPr>
      </w:pPr>
    </w:p>
    <w:p w14:paraId="442FBBCC" w14:textId="77777777" w:rsidR="00D500D3" w:rsidRDefault="00D500D3" w:rsidP="00333DBD">
      <w:pPr>
        <w:rPr>
          <w:iCs/>
          <w:sz w:val="22"/>
          <w:lang w:val="uk-UA"/>
        </w:rPr>
      </w:pPr>
    </w:p>
    <w:p w14:paraId="34F509E2" w14:textId="77777777" w:rsidR="00D500D3" w:rsidRDefault="00D500D3" w:rsidP="00333DBD">
      <w:pPr>
        <w:rPr>
          <w:iCs/>
          <w:sz w:val="22"/>
          <w:lang w:val="uk-UA"/>
        </w:rPr>
      </w:pPr>
    </w:p>
    <w:p w14:paraId="1E7BEE4B" w14:textId="77777777" w:rsidR="00D500D3" w:rsidRDefault="00D500D3" w:rsidP="00333DBD">
      <w:pPr>
        <w:rPr>
          <w:iCs/>
          <w:sz w:val="22"/>
          <w:lang w:val="uk-UA"/>
        </w:rPr>
      </w:pPr>
    </w:p>
    <w:p w14:paraId="29755955" w14:textId="0AA83691" w:rsidR="00D500D3" w:rsidRPr="00D500D3" w:rsidRDefault="00737603" w:rsidP="00333DBD">
      <w:pPr>
        <w:rPr>
          <w:iCs/>
          <w:lang w:val="uk-UA"/>
        </w:rPr>
      </w:pPr>
      <w:r>
        <w:rPr>
          <w:iCs/>
          <w:lang w:val="uk-UA"/>
        </w:rPr>
        <w:t>Заступник г</w:t>
      </w:r>
      <w:r w:rsidR="00D500D3" w:rsidRPr="00D500D3">
        <w:rPr>
          <w:iCs/>
          <w:lang w:val="uk-UA"/>
        </w:rPr>
        <w:t>енеральн</w:t>
      </w:r>
      <w:r>
        <w:rPr>
          <w:iCs/>
          <w:lang w:val="uk-UA"/>
        </w:rPr>
        <w:t>ого</w:t>
      </w:r>
      <w:r w:rsidR="001547C3">
        <w:rPr>
          <w:iCs/>
          <w:lang w:val="uk-UA"/>
        </w:rPr>
        <w:t xml:space="preserve"> </w:t>
      </w:r>
      <w:r w:rsidR="00D500D3" w:rsidRPr="00D500D3">
        <w:rPr>
          <w:iCs/>
          <w:lang w:val="uk-UA"/>
        </w:rPr>
        <w:t xml:space="preserve"> директор</w:t>
      </w:r>
      <w:r>
        <w:rPr>
          <w:iCs/>
          <w:lang w:val="uk-UA"/>
        </w:rPr>
        <w:t>а</w:t>
      </w:r>
      <w:r w:rsidR="00D500D3" w:rsidRPr="00D500D3">
        <w:rPr>
          <w:iCs/>
          <w:lang w:val="uk-UA"/>
        </w:rPr>
        <w:t xml:space="preserve"> </w:t>
      </w:r>
    </w:p>
    <w:p w14:paraId="01E8C897" w14:textId="536B22A4" w:rsidR="00D500D3" w:rsidRPr="00D500D3" w:rsidRDefault="00737603" w:rsidP="00333DBD">
      <w:pPr>
        <w:rPr>
          <w:iCs/>
          <w:lang w:val="uk-UA"/>
        </w:rPr>
      </w:pPr>
      <w:r>
        <w:rPr>
          <w:iCs/>
          <w:lang w:val="uk-UA"/>
        </w:rPr>
        <w:t>(з фінансово-економічних питань)                                            Ганна ВОЗЬЯНОВА</w:t>
      </w:r>
      <w:r w:rsidR="00D500D3" w:rsidRPr="00D500D3">
        <w:rPr>
          <w:iCs/>
          <w:lang w:val="uk-UA"/>
        </w:rPr>
        <w:t xml:space="preserve"> </w:t>
      </w:r>
    </w:p>
    <w:sectPr w:rsidR="00D500D3" w:rsidRPr="00D500D3" w:rsidSect="00C27850">
      <w:pgSz w:w="11906" w:h="16838"/>
      <w:pgMar w:top="851" w:right="707" w:bottom="851"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72353" w14:textId="77777777" w:rsidR="00324FD4" w:rsidRDefault="00324FD4">
      <w:r>
        <w:separator/>
      </w:r>
    </w:p>
  </w:endnote>
  <w:endnote w:type="continuationSeparator" w:id="0">
    <w:p w14:paraId="6838E92F" w14:textId="77777777" w:rsidR="00324FD4" w:rsidRDefault="0032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sig w:usb0="E0000AFF" w:usb1="500078FF" w:usb2="00000021" w:usb3="00000000" w:csb0="000001B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2A895" w14:textId="77777777" w:rsidR="00324FD4" w:rsidRDefault="00324FD4">
      <w:r>
        <w:separator/>
      </w:r>
    </w:p>
  </w:footnote>
  <w:footnote w:type="continuationSeparator" w:id="0">
    <w:p w14:paraId="25F8D515" w14:textId="77777777" w:rsidR="00324FD4" w:rsidRDefault="00324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54C605C"/>
    <w:multiLevelType w:val="hybridMultilevel"/>
    <w:tmpl w:val="EAF8E8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5D90B30"/>
    <w:multiLevelType w:val="hybridMultilevel"/>
    <w:tmpl w:val="B406FE84"/>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30264B0"/>
    <w:multiLevelType w:val="hybridMultilevel"/>
    <w:tmpl w:val="08144716"/>
    <w:lvl w:ilvl="0" w:tplc="A5288828">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1"/>
  </w:num>
  <w:num w:numId="5">
    <w:abstractNumId w:val="6"/>
  </w:num>
  <w:num w:numId="6">
    <w:abstractNumId w:val="8"/>
  </w:num>
  <w:num w:numId="7">
    <w:abstractNumId w:val="9"/>
  </w:num>
  <w:num w:numId="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4CD"/>
    <w:rsid w:val="00000976"/>
    <w:rsid w:val="00000C04"/>
    <w:rsid w:val="00000CC9"/>
    <w:rsid w:val="00000DF2"/>
    <w:rsid w:val="00001A65"/>
    <w:rsid w:val="00001A8A"/>
    <w:rsid w:val="00001EA3"/>
    <w:rsid w:val="00002B44"/>
    <w:rsid w:val="00002E4B"/>
    <w:rsid w:val="00002EF4"/>
    <w:rsid w:val="00004122"/>
    <w:rsid w:val="00004154"/>
    <w:rsid w:val="00004163"/>
    <w:rsid w:val="0000471D"/>
    <w:rsid w:val="00005905"/>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23"/>
    <w:rsid w:val="0001243D"/>
    <w:rsid w:val="00013762"/>
    <w:rsid w:val="00013AD3"/>
    <w:rsid w:val="000141B7"/>
    <w:rsid w:val="000145CE"/>
    <w:rsid w:val="00014DF1"/>
    <w:rsid w:val="00014E90"/>
    <w:rsid w:val="00016150"/>
    <w:rsid w:val="00016F00"/>
    <w:rsid w:val="0001716B"/>
    <w:rsid w:val="0001722A"/>
    <w:rsid w:val="000176B9"/>
    <w:rsid w:val="000178C0"/>
    <w:rsid w:val="00017A63"/>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84E"/>
    <w:rsid w:val="00024B5B"/>
    <w:rsid w:val="000250D9"/>
    <w:rsid w:val="00025202"/>
    <w:rsid w:val="00025948"/>
    <w:rsid w:val="00025A53"/>
    <w:rsid w:val="0002605B"/>
    <w:rsid w:val="00026FBA"/>
    <w:rsid w:val="000301A6"/>
    <w:rsid w:val="00030C2A"/>
    <w:rsid w:val="00030D43"/>
    <w:rsid w:val="000312C0"/>
    <w:rsid w:val="000321FE"/>
    <w:rsid w:val="000322E0"/>
    <w:rsid w:val="00033612"/>
    <w:rsid w:val="00034003"/>
    <w:rsid w:val="00034C9A"/>
    <w:rsid w:val="00034EBF"/>
    <w:rsid w:val="00035882"/>
    <w:rsid w:val="000359BC"/>
    <w:rsid w:val="000359CA"/>
    <w:rsid w:val="00035C79"/>
    <w:rsid w:val="00035E81"/>
    <w:rsid w:val="000377F7"/>
    <w:rsid w:val="00037E3B"/>
    <w:rsid w:val="000403D6"/>
    <w:rsid w:val="00040DD0"/>
    <w:rsid w:val="0004104B"/>
    <w:rsid w:val="000412A8"/>
    <w:rsid w:val="00041356"/>
    <w:rsid w:val="00041A13"/>
    <w:rsid w:val="00042146"/>
    <w:rsid w:val="00042194"/>
    <w:rsid w:val="0004243E"/>
    <w:rsid w:val="000429C1"/>
    <w:rsid w:val="00042B8D"/>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21B"/>
    <w:rsid w:val="00063BB8"/>
    <w:rsid w:val="000649C3"/>
    <w:rsid w:val="00064DAF"/>
    <w:rsid w:val="00064DB8"/>
    <w:rsid w:val="00064DC2"/>
    <w:rsid w:val="00065809"/>
    <w:rsid w:val="00065D0A"/>
    <w:rsid w:val="00067275"/>
    <w:rsid w:val="00067A30"/>
    <w:rsid w:val="00070129"/>
    <w:rsid w:val="0007057D"/>
    <w:rsid w:val="00070B94"/>
    <w:rsid w:val="0007179D"/>
    <w:rsid w:val="000717A5"/>
    <w:rsid w:val="00071908"/>
    <w:rsid w:val="0007237B"/>
    <w:rsid w:val="0007246F"/>
    <w:rsid w:val="00072496"/>
    <w:rsid w:val="000734FC"/>
    <w:rsid w:val="000744EE"/>
    <w:rsid w:val="000748B5"/>
    <w:rsid w:val="00075301"/>
    <w:rsid w:val="00075328"/>
    <w:rsid w:val="00075407"/>
    <w:rsid w:val="000757F7"/>
    <w:rsid w:val="00075902"/>
    <w:rsid w:val="00075A9E"/>
    <w:rsid w:val="00076115"/>
    <w:rsid w:val="000766A3"/>
    <w:rsid w:val="00076D62"/>
    <w:rsid w:val="00076D6E"/>
    <w:rsid w:val="000776E7"/>
    <w:rsid w:val="000777FE"/>
    <w:rsid w:val="00077ACB"/>
    <w:rsid w:val="000802B8"/>
    <w:rsid w:val="000808B0"/>
    <w:rsid w:val="00080979"/>
    <w:rsid w:val="00080E47"/>
    <w:rsid w:val="000810E6"/>
    <w:rsid w:val="000820FD"/>
    <w:rsid w:val="00082895"/>
    <w:rsid w:val="000828DC"/>
    <w:rsid w:val="00082A38"/>
    <w:rsid w:val="00082AF6"/>
    <w:rsid w:val="00082F93"/>
    <w:rsid w:val="0008337B"/>
    <w:rsid w:val="000837BA"/>
    <w:rsid w:val="000842E2"/>
    <w:rsid w:val="000849E7"/>
    <w:rsid w:val="00084D04"/>
    <w:rsid w:val="00085700"/>
    <w:rsid w:val="00085FB8"/>
    <w:rsid w:val="000861B9"/>
    <w:rsid w:val="0008639F"/>
    <w:rsid w:val="0008663A"/>
    <w:rsid w:val="000868FC"/>
    <w:rsid w:val="00086D77"/>
    <w:rsid w:val="00087828"/>
    <w:rsid w:val="0008791D"/>
    <w:rsid w:val="000879B5"/>
    <w:rsid w:val="00087A3A"/>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5E84"/>
    <w:rsid w:val="00096A98"/>
    <w:rsid w:val="00097F01"/>
    <w:rsid w:val="00097F97"/>
    <w:rsid w:val="000A0BE3"/>
    <w:rsid w:val="000A0C4D"/>
    <w:rsid w:val="000A15FC"/>
    <w:rsid w:val="000A2A05"/>
    <w:rsid w:val="000A2E7F"/>
    <w:rsid w:val="000A2EA9"/>
    <w:rsid w:val="000A3431"/>
    <w:rsid w:val="000A3BD0"/>
    <w:rsid w:val="000A4130"/>
    <w:rsid w:val="000A4962"/>
    <w:rsid w:val="000A5338"/>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53D"/>
    <w:rsid w:val="000B5C2F"/>
    <w:rsid w:val="000B5EFB"/>
    <w:rsid w:val="000B614F"/>
    <w:rsid w:val="000B6259"/>
    <w:rsid w:val="000B687D"/>
    <w:rsid w:val="000B726C"/>
    <w:rsid w:val="000C00CD"/>
    <w:rsid w:val="000C05AE"/>
    <w:rsid w:val="000C08D9"/>
    <w:rsid w:val="000C0AFE"/>
    <w:rsid w:val="000C0CC5"/>
    <w:rsid w:val="000C0FA6"/>
    <w:rsid w:val="000C1C7E"/>
    <w:rsid w:val="000C2546"/>
    <w:rsid w:val="000C2F53"/>
    <w:rsid w:val="000C3092"/>
    <w:rsid w:val="000C32A7"/>
    <w:rsid w:val="000C385D"/>
    <w:rsid w:val="000C58EC"/>
    <w:rsid w:val="000C5992"/>
    <w:rsid w:val="000C5AB7"/>
    <w:rsid w:val="000C5F20"/>
    <w:rsid w:val="000C6172"/>
    <w:rsid w:val="000C68C4"/>
    <w:rsid w:val="000C695B"/>
    <w:rsid w:val="000C69B5"/>
    <w:rsid w:val="000C7445"/>
    <w:rsid w:val="000C762D"/>
    <w:rsid w:val="000D0CF0"/>
    <w:rsid w:val="000D0E4F"/>
    <w:rsid w:val="000D23F7"/>
    <w:rsid w:val="000D2834"/>
    <w:rsid w:val="000D2DAC"/>
    <w:rsid w:val="000D2E6D"/>
    <w:rsid w:val="000D2EEF"/>
    <w:rsid w:val="000D30BE"/>
    <w:rsid w:val="000D330C"/>
    <w:rsid w:val="000D33D7"/>
    <w:rsid w:val="000D39B4"/>
    <w:rsid w:val="000D3C28"/>
    <w:rsid w:val="000D404A"/>
    <w:rsid w:val="000D4653"/>
    <w:rsid w:val="000D4801"/>
    <w:rsid w:val="000D4866"/>
    <w:rsid w:val="000D4B13"/>
    <w:rsid w:val="000D5261"/>
    <w:rsid w:val="000D580A"/>
    <w:rsid w:val="000D596B"/>
    <w:rsid w:val="000D597A"/>
    <w:rsid w:val="000D5B09"/>
    <w:rsid w:val="000D5CED"/>
    <w:rsid w:val="000D60A5"/>
    <w:rsid w:val="000D60E4"/>
    <w:rsid w:val="000D625B"/>
    <w:rsid w:val="000D62E2"/>
    <w:rsid w:val="000D65BB"/>
    <w:rsid w:val="000D6E80"/>
    <w:rsid w:val="000D76DC"/>
    <w:rsid w:val="000D77BE"/>
    <w:rsid w:val="000D79E6"/>
    <w:rsid w:val="000E00AF"/>
    <w:rsid w:val="000E058A"/>
    <w:rsid w:val="000E0D5B"/>
    <w:rsid w:val="000E174E"/>
    <w:rsid w:val="000E2428"/>
    <w:rsid w:val="000E25AD"/>
    <w:rsid w:val="000E36EF"/>
    <w:rsid w:val="000E4AEF"/>
    <w:rsid w:val="000E4C91"/>
    <w:rsid w:val="000E4F29"/>
    <w:rsid w:val="000E59FB"/>
    <w:rsid w:val="000E621B"/>
    <w:rsid w:val="000E6322"/>
    <w:rsid w:val="000E67DF"/>
    <w:rsid w:val="000E6A14"/>
    <w:rsid w:val="000E6FB3"/>
    <w:rsid w:val="000E75EF"/>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C40"/>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07F76"/>
    <w:rsid w:val="001103A5"/>
    <w:rsid w:val="0011098B"/>
    <w:rsid w:val="001115E2"/>
    <w:rsid w:val="00111628"/>
    <w:rsid w:val="00111C6A"/>
    <w:rsid w:val="00111CC0"/>
    <w:rsid w:val="00111D74"/>
    <w:rsid w:val="00111D98"/>
    <w:rsid w:val="00111FD3"/>
    <w:rsid w:val="001127A7"/>
    <w:rsid w:val="0011365D"/>
    <w:rsid w:val="00113CE3"/>
    <w:rsid w:val="00113FB0"/>
    <w:rsid w:val="00114949"/>
    <w:rsid w:val="00114EAA"/>
    <w:rsid w:val="001157FB"/>
    <w:rsid w:val="001160CF"/>
    <w:rsid w:val="001162EE"/>
    <w:rsid w:val="001163B9"/>
    <w:rsid w:val="0011721E"/>
    <w:rsid w:val="00117266"/>
    <w:rsid w:val="0012038A"/>
    <w:rsid w:val="0012076B"/>
    <w:rsid w:val="00120820"/>
    <w:rsid w:val="00120886"/>
    <w:rsid w:val="00120985"/>
    <w:rsid w:val="00120C39"/>
    <w:rsid w:val="00120C68"/>
    <w:rsid w:val="001222B5"/>
    <w:rsid w:val="00122598"/>
    <w:rsid w:val="001227E4"/>
    <w:rsid w:val="00122A40"/>
    <w:rsid w:val="001232C9"/>
    <w:rsid w:val="001233F1"/>
    <w:rsid w:val="00123441"/>
    <w:rsid w:val="001241A1"/>
    <w:rsid w:val="00124C5C"/>
    <w:rsid w:val="00124E97"/>
    <w:rsid w:val="00125008"/>
    <w:rsid w:val="00125D55"/>
    <w:rsid w:val="00126464"/>
    <w:rsid w:val="00126744"/>
    <w:rsid w:val="00126AA9"/>
    <w:rsid w:val="00126AFD"/>
    <w:rsid w:val="0012776E"/>
    <w:rsid w:val="001277DE"/>
    <w:rsid w:val="00127E1A"/>
    <w:rsid w:val="00130290"/>
    <w:rsid w:val="001305BE"/>
    <w:rsid w:val="0013117B"/>
    <w:rsid w:val="00131224"/>
    <w:rsid w:val="00131824"/>
    <w:rsid w:val="00131B3F"/>
    <w:rsid w:val="00131BEB"/>
    <w:rsid w:val="0013218F"/>
    <w:rsid w:val="00132A1E"/>
    <w:rsid w:val="00132B13"/>
    <w:rsid w:val="00132B1D"/>
    <w:rsid w:val="00132C63"/>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2D83"/>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7C3"/>
    <w:rsid w:val="00154987"/>
    <w:rsid w:val="00154CFD"/>
    <w:rsid w:val="00155474"/>
    <w:rsid w:val="00155C2D"/>
    <w:rsid w:val="00156CDE"/>
    <w:rsid w:val="001570A9"/>
    <w:rsid w:val="001570D0"/>
    <w:rsid w:val="001572D5"/>
    <w:rsid w:val="00157368"/>
    <w:rsid w:val="001574BF"/>
    <w:rsid w:val="00160004"/>
    <w:rsid w:val="00160C38"/>
    <w:rsid w:val="00160FAA"/>
    <w:rsid w:val="00162632"/>
    <w:rsid w:val="00164269"/>
    <w:rsid w:val="001647FF"/>
    <w:rsid w:val="00164A1A"/>
    <w:rsid w:val="00164F18"/>
    <w:rsid w:val="001669BC"/>
    <w:rsid w:val="00166A49"/>
    <w:rsid w:val="00167288"/>
    <w:rsid w:val="001673F3"/>
    <w:rsid w:val="00167B29"/>
    <w:rsid w:val="00167FEE"/>
    <w:rsid w:val="00170ED8"/>
    <w:rsid w:val="0017185F"/>
    <w:rsid w:val="00171E49"/>
    <w:rsid w:val="00172142"/>
    <w:rsid w:val="001725D8"/>
    <w:rsid w:val="00172608"/>
    <w:rsid w:val="0017339F"/>
    <w:rsid w:val="00173470"/>
    <w:rsid w:val="00173659"/>
    <w:rsid w:val="0017379D"/>
    <w:rsid w:val="00173876"/>
    <w:rsid w:val="001741E8"/>
    <w:rsid w:val="00174328"/>
    <w:rsid w:val="001744F9"/>
    <w:rsid w:val="001747FA"/>
    <w:rsid w:val="00174834"/>
    <w:rsid w:val="00175579"/>
    <w:rsid w:val="00175795"/>
    <w:rsid w:val="00175D06"/>
    <w:rsid w:val="00176424"/>
    <w:rsid w:val="0017654F"/>
    <w:rsid w:val="00176CDD"/>
    <w:rsid w:val="001779D4"/>
    <w:rsid w:val="00177A08"/>
    <w:rsid w:val="00180099"/>
    <w:rsid w:val="001803D1"/>
    <w:rsid w:val="00180B07"/>
    <w:rsid w:val="00181246"/>
    <w:rsid w:val="001820A0"/>
    <w:rsid w:val="001829E4"/>
    <w:rsid w:val="00183227"/>
    <w:rsid w:val="0018387A"/>
    <w:rsid w:val="001838D2"/>
    <w:rsid w:val="001839FA"/>
    <w:rsid w:val="00183C19"/>
    <w:rsid w:val="00184364"/>
    <w:rsid w:val="00185664"/>
    <w:rsid w:val="00185743"/>
    <w:rsid w:val="00185B76"/>
    <w:rsid w:val="001865E2"/>
    <w:rsid w:val="00186E49"/>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1A"/>
    <w:rsid w:val="00197A8F"/>
    <w:rsid w:val="00197BFB"/>
    <w:rsid w:val="00197E18"/>
    <w:rsid w:val="001A124F"/>
    <w:rsid w:val="001A14BB"/>
    <w:rsid w:val="001A226B"/>
    <w:rsid w:val="001A2A19"/>
    <w:rsid w:val="001A2BBE"/>
    <w:rsid w:val="001A336B"/>
    <w:rsid w:val="001A3487"/>
    <w:rsid w:val="001A361C"/>
    <w:rsid w:val="001A36B7"/>
    <w:rsid w:val="001A3B0A"/>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1E1"/>
    <w:rsid w:val="001B1856"/>
    <w:rsid w:val="001B236D"/>
    <w:rsid w:val="001B252D"/>
    <w:rsid w:val="001B2A39"/>
    <w:rsid w:val="001B33B2"/>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6C48"/>
    <w:rsid w:val="001B78CD"/>
    <w:rsid w:val="001B7B7A"/>
    <w:rsid w:val="001C0C67"/>
    <w:rsid w:val="001C1295"/>
    <w:rsid w:val="001C1CEF"/>
    <w:rsid w:val="001C22AA"/>
    <w:rsid w:val="001C2505"/>
    <w:rsid w:val="001C2AF4"/>
    <w:rsid w:val="001C2BD3"/>
    <w:rsid w:val="001C3D23"/>
    <w:rsid w:val="001C4267"/>
    <w:rsid w:val="001C42B9"/>
    <w:rsid w:val="001C50EA"/>
    <w:rsid w:val="001C55F4"/>
    <w:rsid w:val="001C5744"/>
    <w:rsid w:val="001C5AA3"/>
    <w:rsid w:val="001C5C02"/>
    <w:rsid w:val="001C5C8C"/>
    <w:rsid w:val="001C63C2"/>
    <w:rsid w:val="001C653E"/>
    <w:rsid w:val="001C661A"/>
    <w:rsid w:val="001C68D3"/>
    <w:rsid w:val="001C6DDD"/>
    <w:rsid w:val="001C6FE1"/>
    <w:rsid w:val="001C7596"/>
    <w:rsid w:val="001C7F7E"/>
    <w:rsid w:val="001D0AC7"/>
    <w:rsid w:val="001D0F6A"/>
    <w:rsid w:val="001D10C8"/>
    <w:rsid w:val="001D1181"/>
    <w:rsid w:val="001D18C0"/>
    <w:rsid w:val="001D20F2"/>
    <w:rsid w:val="001D2829"/>
    <w:rsid w:val="001D2901"/>
    <w:rsid w:val="001D2DD1"/>
    <w:rsid w:val="001D3AE7"/>
    <w:rsid w:val="001D3B8A"/>
    <w:rsid w:val="001D495A"/>
    <w:rsid w:val="001D4968"/>
    <w:rsid w:val="001D4A43"/>
    <w:rsid w:val="001D4E37"/>
    <w:rsid w:val="001D4FDB"/>
    <w:rsid w:val="001D5387"/>
    <w:rsid w:val="001D5B98"/>
    <w:rsid w:val="001D613F"/>
    <w:rsid w:val="001D6178"/>
    <w:rsid w:val="001D68FF"/>
    <w:rsid w:val="001D6BE9"/>
    <w:rsid w:val="001D73E5"/>
    <w:rsid w:val="001D74C7"/>
    <w:rsid w:val="001D7615"/>
    <w:rsid w:val="001D7623"/>
    <w:rsid w:val="001D77E6"/>
    <w:rsid w:val="001E08F8"/>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7FB"/>
    <w:rsid w:val="001F226B"/>
    <w:rsid w:val="001F234A"/>
    <w:rsid w:val="001F34F3"/>
    <w:rsid w:val="001F3557"/>
    <w:rsid w:val="001F3917"/>
    <w:rsid w:val="001F40CD"/>
    <w:rsid w:val="001F43AC"/>
    <w:rsid w:val="001F4780"/>
    <w:rsid w:val="001F4965"/>
    <w:rsid w:val="001F50AF"/>
    <w:rsid w:val="001F57CB"/>
    <w:rsid w:val="001F5840"/>
    <w:rsid w:val="001F5A8A"/>
    <w:rsid w:val="001F5B8E"/>
    <w:rsid w:val="001F638A"/>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21E"/>
    <w:rsid w:val="00210E3A"/>
    <w:rsid w:val="00210EAC"/>
    <w:rsid w:val="00210EEF"/>
    <w:rsid w:val="00210F03"/>
    <w:rsid w:val="002110AC"/>
    <w:rsid w:val="00211AEC"/>
    <w:rsid w:val="0021244F"/>
    <w:rsid w:val="00212F1F"/>
    <w:rsid w:val="00213315"/>
    <w:rsid w:val="00213606"/>
    <w:rsid w:val="00213DA4"/>
    <w:rsid w:val="002142B4"/>
    <w:rsid w:val="00214865"/>
    <w:rsid w:val="00214B2D"/>
    <w:rsid w:val="00214BC1"/>
    <w:rsid w:val="00215AD9"/>
    <w:rsid w:val="00216B44"/>
    <w:rsid w:val="00216C61"/>
    <w:rsid w:val="00216F8B"/>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27C43"/>
    <w:rsid w:val="00230A7A"/>
    <w:rsid w:val="00231389"/>
    <w:rsid w:val="002313E8"/>
    <w:rsid w:val="0023155E"/>
    <w:rsid w:val="002317F0"/>
    <w:rsid w:val="00231C92"/>
    <w:rsid w:val="00231D68"/>
    <w:rsid w:val="0023200A"/>
    <w:rsid w:val="00232739"/>
    <w:rsid w:val="002333B1"/>
    <w:rsid w:val="002337C5"/>
    <w:rsid w:val="00233E64"/>
    <w:rsid w:val="00235074"/>
    <w:rsid w:val="00235ADE"/>
    <w:rsid w:val="00235D3B"/>
    <w:rsid w:val="00235E54"/>
    <w:rsid w:val="00237579"/>
    <w:rsid w:val="0023784D"/>
    <w:rsid w:val="00240112"/>
    <w:rsid w:val="00240913"/>
    <w:rsid w:val="00240E30"/>
    <w:rsid w:val="00242646"/>
    <w:rsid w:val="00242875"/>
    <w:rsid w:val="002428D5"/>
    <w:rsid w:val="00242C79"/>
    <w:rsid w:val="00242FC4"/>
    <w:rsid w:val="0024337E"/>
    <w:rsid w:val="0024439F"/>
    <w:rsid w:val="0024446E"/>
    <w:rsid w:val="0024503B"/>
    <w:rsid w:val="0024541A"/>
    <w:rsid w:val="00245EA4"/>
    <w:rsid w:val="00246968"/>
    <w:rsid w:val="00246FE3"/>
    <w:rsid w:val="002474C2"/>
    <w:rsid w:val="00247D61"/>
    <w:rsid w:val="0025102B"/>
    <w:rsid w:val="002513D1"/>
    <w:rsid w:val="00251A2E"/>
    <w:rsid w:val="00251B73"/>
    <w:rsid w:val="00251FA3"/>
    <w:rsid w:val="002521B7"/>
    <w:rsid w:val="00252DA1"/>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828"/>
    <w:rsid w:val="00270CB9"/>
    <w:rsid w:val="00270FC6"/>
    <w:rsid w:val="002720FD"/>
    <w:rsid w:val="00272551"/>
    <w:rsid w:val="00272752"/>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410"/>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5F7A"/>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5DDD"/>
    <w:rsid w:val="002A604C"/>
    <w:rsid w:val="002A619A"/>
    <w:rsid w:val="002A62F2"/>
    <w:rsid w:val="002A7166"/>
    <w:rsid w:val="002A74DC"/>
    <w:rsid w:val="002A74E4"/>
    <w:rsid w:val="002A7696"/>
    <w:rsid w:val="002B1306"/>
    <w:rsid w:val="002B1519"/>
    <w:rsid w:val="002B1813"/>
    <w:rsid w:val="002B1FCF"/>
    <w:rsid w:val="002B219F"/>
    <w:rsid w:val="002B2657"/>
    <w:rsid w:val="002B3D41"/>
    <w:rsid w:val="002B52DF"/>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AF1"/>
    <w:rsid w:val="002C7B43"/>
    <w:rsid w:val="002D01DD"/>
    <w:rsid w:val="002D0D65"/>
    <w:rsid w:val="002D11B8"/>
    <w:rsid w:val="002D1D21"/>
    <w:rsid w:val="002D2B9B"/>
    <w:rsid w:val="002D2C30"/>
    <w:rsid w:val="002D2F2C"/>
    <w:rsid w:val="002D34E2"/>
    <w:rsid w:val="002D3633"/>
    <w:rsid w:val="002D3A03"/>
    <w:rsid w:val="002D3A7B"/>
    <w:rsid w:val="002D3DFF"/>
    <w:rsid w:val="002D4234"/>
    <w:rsid w:val="002D49C5"/>
    <w:rsid w:val="002D4A64"/>
    <w:rsid w:val="002D4A81"/>
    <w:rsid w:val="002D4E2F"/>
    <w:rsid w:val="002D5544"/>
    <w:rsid w:val="002D62D1"/>
    <w:rsid w:val="002D6397"/>
    <w:rsid w:val="002D7592"/>
    <w:rsid w:val="002D7688"/>
    <w:rsid w:val="002E0066"/>
    <w:rsid w:val="002E01EA"/>
    <w:rsid w:val="002E0899"/>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4BC"/>
    <w:rsid w:val="00301653"/>
    <w:rsid w:val="00301A91"/>
    <w:rsid w:val="00302448"/>
    <w:rsid w:val="00302CA0"/>
    <w:rsid w:val="00302E90"/>
    <w:rsid w:val="00302FE0"/>
    <w:rsid w:val="003034A8"/>
    <w:rsid w:val="003038A0"/>
    <w:rsid w:val="00303BAB"/>
    <w:rsid w:val="00304637"/>
    <w:rsid w:val="0030494E"/>
    <w:rsid w:val="00305834"/>
    <w:rsid w:val="00305CD2"/>
    <w:rsid w:val="00306380"/>
    <w:rsid w:val="00306A1E"/>
    <w:rsid w:val="00306DA8"/>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04C"/>
    <w:rsid w:val="00314410"/>
    <w:rsid w:val="00314B69"/>
    <w:rsid w:val="00314C8A"/>
    <w:rsid w:val="00316223"/>
    <w:rsid w:val="00316A41"/>
    <w:rsid w:val="00317035"/>
    <w:rsid w:val="0031732F"/>
    <w:rsid w:val="003173C8"/>
    <w:rsid w:val="00317FEC"/>
    <w:rsid w:val="0032001A"/>
    <w:rsid w:val="0032003F"/>
    <w:rsid w:val="00320A73"/>
    <w:rsid w:val="003212D8"/>
    <w:rsid w:val="003213AB"/>
    <w:rsid w:val="00321A98"/>
    <w:rsid w:val="0032310F"/>
    <w:rsid w:val="0032327C"/>
    <w:rsid w:val="00323622"/>
    <w:rsid w:val="003236AE"/>
    <w:rsid w:val="00323A77"/>
    <w:rsid w:val="00323C94"/>
    <w:rsid w:val="00323F14"/>
    <w:rsid w:val="00323FD3"/>
    <w:rsid w:val="0032435C"/>
    <w:rsid w:val="00324D94"/>
    <w:rsid w:val="00324FD4"/>
    <w:rsid w:val="0032587F"/>
    <w:rsid w:val="0032617B"/>
    <w:rsid w:val="0032631E"/>
    <w:rsid w:val="00326620"/>
    <w:rsid w:val="00326941"/>
    <w:rsid w:val="00326AC2"/>
    <w:rsid w:val="003272BA"/>
    <w:rsid w:val="0032761C"/>
    <w:rsid w:val="00327A7F"/>
    <w:rsid w:val="00330713"/>
    <w:rsid w:val="00330790"/>
    <w:rsid w:val="00331760"/>
    <w:rsid w:val="00331A3D"/>
    <w:rsid w:val="00331C91"/>
    <w:rsid w:val="00332109"/>
    <w:rsid w:val="00332AFF"/>
    <w:rsid w:val="00333A66"/>
    <w:rsid w:val="00333DBD"/>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1C35"/>
    <w:rsid w:val="00341CE1"/>
    <w:rsid w:val="00342255"/>
    <w:rsid w:val="0034231C"/>
    <w:rsid w:val="003428A1"/>
    <w:rsid w:val="00342A0B"/>
    <w:rsid w:val="00342D57"/>
    <w:rsid w:val="003435E4"/>
    <w:rsid w:val="0034405E"/>
    <w:rsid w:val="0034480C"/>
    <w:rsid w:val="003448FD"/>
    <w:rsid w:val="00344E7B"/>
    <w:rsid w:val="003455BC"/>
    <w:rsid w:val="00345B96"/>
    <w:rsid w:val="00345F47"/>
    <w:rsid w:val="0034615A"/>
    <w:rsid w:val="003467D5"/>
    <w:rsid w:val="00347052"/>
    <w:rsid w:val="0034768E"/>
    <w:rsid w:val="00347B86"/>
    <w:rsid w:val="00347E87"/>
    <w:rsid w:val="00350F3D"/>
    <w:rsid w:val="00351878"/>
    <w:rsid w:val="00351DD4"/>
    <w:rsid w:val="00352AC6"/>
    <w:rsid w:val="00353B58"/>
    <w:rsid w:val="00353E6C"/>
    <w:rsid w:val="003540D0"/>
    <w:rsid w:val="003540D1"/>
    <w:rsid w:val="00354A09"/>
    <w:rsid w:val="00354E4E"/>
    <w:rsid w:val="00355EBC"/>
    <w:rsid w:val="00355ED4"/>
    <w:rsid w:val="003563AE"/>
    <w:rsid w:val="00356657"/>
    <w:rsid w:val="0035716E"/>
    <w:rsid w:val="00357177"/>
    <w:rsid w:val="00357B51"/>
    <w:rsid w:val="00357D1C"/>
    <w:rsid w:val="0036069C"/>
    <w:rsid w:val="003606BE"/>
    <w:rsid w:val="00360AC9"/>
    <w:rsid w:val="00360DB9"/>
    <w:rsid w:val="0036100A"/>
    <w:rsid w:val="003612D9"/>
    <w:rsid w:val="003613BB"/>
    <w:rsid w:val="00361436"/>
    <w:rsid w:val="003617C0"/>
    <w:rsid w:val="003626D4"/>
    <w:rsid w:val="0036368F"/>
    <w:rsid w:val="003637CC"/>
    <w:rsid w:val="00363CBB"/>
    <w:rsid w:val="00364182"/>
    <w:rsid w:val="0036448E"/>
    <w:rsid w:val="0036529C"/>
    <w:rsid w:val="00365DB6"/>
    <w:rsid w:val="003665AC"/>
    <w:rsid w:val="00366CDF"/>
    <w:rsid w:val="0037007E"/>
    <w:rsid w:val="003700E3"/>
    <w:rsid w:val="003703FF"/>
    <w:rsid w:val="003711FB"/>
    <w:rsid w:val="003712C0"/>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8760E"/>
    <w:rsid w:val="00390BCA"/>
    <w:rsid w:val="00390D0C"/>
    <w:rsid w:val="00390F08"/>
    <w:rsid w:val="00391618"/>
    <w:rsid w:val="00391B10"/>
    <w:rsid w:val="00391B4C"/>
    <w:rsid w:val="0039208A"/>
    <w:rsid w:val="00392CF6"/>
    <w:rsid w:val="003934B5"/>
    <w:rsid w:val="0039351E"/>
    <w:rsid w:val="00393D95"/>
    <w:rsid w:val="00393FD5"/>
    <w:rsid w:val="00394221"/>
    <w:rsid w:val="003944B2"/>
    <w:rsid w:val="0039455E"/>
    <w:rsid w:val="003946E5"/>
    <w:rsid w:val="00394742"/>
    <w:rsid w:val="0039475E"/>
    <w:rsid w:val="00394AAA"/>
    <w:rsid w:val="00394FF0"/>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06"/>
    <w:rsid w:val="003A0B32"/>
    <w:rsid w:val="003A0F14"/>
    <w:rsid w:val="003A1E82"/>
    <w:rsid w:val="003A1EBC"/>
    <w:rsid w:val="003A23F1"/>
    <w:rsid w:val="003A2582"/>
    <w:rsid w:val="003A261A"/>
    <w:rsid w:val="003A3630"/>
    <w:rsid w:val="003A3CC5"/>
    <w:rsid w:val="003A3D3B"/>
    <w:rsid w:val="003A43CC"/>
    <w:rsid w:val="003A46B9"/>
    <w:rsid w:val="003A5297"/>
    <w:rsid w:val="003A5AF7"/>
    <w:rsid w:val="003A71A0"/>
    <w:rsid w:val="003A7B87"/>
    <w:rsid w:val="003B0211"/>
    <w:rsid w:val="003B0D8F"/>
    <w:rsid w:val="003B1317"/>
    <w:rsid w:val="003B2376"/>
    <w:rsid w:val="003B27D4"/>
    <w:rsid w:val="003B2F76"/>
    <w:rsid w:val="003B37E7"/>
    <w:rsid w:val="003B388A"/>
    <w:rsid w:val="003B3A2F"/>
    <w:rsid w:val="003B533A"/>
    <w:rsid w:val="003B537C"/>
    <w:rsid w:val="003B5FEC"/>
    <w:rsid w:val="003B6280"/>
    <w:rsid w:val="003B6728"/>
    <w:rsid w:val="003B6EF2"/>
    <w:rsid w:val="003B748C"/>
    <w:rsid w:val="003B7676"/>
    <w:rsid w:val="003B7CE9"/>
    <w:rsid w:val="003C0B30"/>
    <w:rsid w:val="003C0BF0"/>
    <w:rsid w:val="003C0EEF"/>
    <w:rsid w:val="003C1240"/>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2F42"/>
    <w:rsid w:val="003D3288"/>
    <w:rsid w:val="003D328B"/>
    <w:rsid w:val="003D416A"/>
    <w:rsid w:val="003D43D5"/>
    <w:rsid w:val="003D4D7D"/>
    <w:rsid w:val="003D5F58"/>
    <w:rsid w:val="003D6745"/>
    <w:rsid w:val="003D6787"/>
    <w:rsid w:val="003D6FA4"/>
    <w:rsid w:val="003D70A0"/>
    <w:rsid w:val="003D7560"/>
    <w:rsid w:val="003D7B6B"/>
    <w:rsid w:val="003D7C11"/>
    <w:rsid w:val="003E014E"/>
    <w:rsid w:val="003E01B2"/>
    <w:rsid w:val="003E1659"/>
    <w:rsid w:val="003E170B"/>
    <w:rsid w:val="003E1D82"/>
    <w:rsid w:val="003E1FA1"/>
    <w:rsid w:val="003E2B32"/>
    <w:rsid w:val="003E2DE0"/>
    <w:rsid w:val="003E36E3"/>
    <w:rsid w:val="003E3A3B"/>
    <w:rsid w:val="003E47B6"/>
    <w:rsid w:val="003E483C"/>
    <w:rsid w:val="003E5188"/>
    <w:rsid w:val="003E52E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27D"/>
    <w:rsid w:val="003F2994"/>
    <w:rsid w:val="003F3507"/>
    <w:rsid w:val="003F3AA3"/>
    <w:rsid w:val="003F4D7D"/>
    <w:rsid w:val="003F4D9E"/>
    <w:rsid w:val="003F5519"/>
    <w:rsid w:val="003F5A33"/>
    <w:rsid w:val="003F5BAC"/>
    <w:rsid w:val="003F5D95"/>
    <w:rsid w:val="003F7CEE"/>
    <w:rsid w:val="004000F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3C3"/>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0C2B"/>
    <w:rsid w:val="00421569"/>
    <w:rsid w:val="004216EB"/>
    <w:rsid w:val="00421B86"/>
    <w:rsid w:val="00421C6D"/>
    <w:rsid w:val="0042212C"/>
    <w:rsid w:val="00422516"/>
    <w:rsid w:val="00422788"/>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126"/>
    <w:rsid w:val="004322CD"/>
    <w:rsid w:val="004322FC"/>
    <w:rsid w:val="00432D73"/>
    <w:rsid w:val="004330B1"/>
    <w:rsid w:val="0043343F"/>
    <w:rsid w:val="00433509"/>
    <w:rsid w:val="004348D6"/>
    <w:rsid w:val="00434DC8"/>
    <w:rsid w:val="00435225"/>
    <w:rsid w:val="004354C8"/>
    <w:rsid w:val="004356B7"/>
    <w:rsid w:val="004357EE"/>
    <w:rsid w:val="00435CFE"/>
    <w:rsid w:val="00436043"/>
    <w:rsid w:val="00436133"/>
    <w:rsid w:val="004366B6"/>
    <w:rsid w:val="00436E27"/>
    <w:rsid w:val="00437B4F"/>
    <w:rsid w:val="00437C02"/>
    <w:rsid w:val="00440013"/>
    <w:rsid w:val="00440808"/>
    <w:rsid w:val="0044088C"/>
    <w:rsid w:val="00440A39"/>
    <w:rsid w:val="00441069"/>
    <w:rsid w:val="00441192"/>
    <w:rsid w:val="00441431"/>
    <w:rsid w:val="00441AF5"/>
    <w:rsid w:val="00441D93"/>
    <w:rsid w:val="00441FBE"/>
    <w:rsid w:val="0044225B"/>
    <w:rsid w:val="00442A9E"/>
    <w:rsid w:val="00442FE5"/>
    <w:rsid w:val="00443A70"/>
    <w:rsid w:val="00443B18"/>
    <w:rsid w:val="00443BFD"/>
    <w:rsid w:val="004447CA"/>
    <w:rsid w:val="00444B5E"/>
    <w:rsid w:val="00444D7D"/>
    <w:rsid w:val="00444EB2"/>
    <w:rsid w:val="0044578E"/>
    <w:rsid w:val="00445F1A"/>
    <w:rsid w:val="00446088"/>
    <w:rsid w:val="0044617D"/>
    <w:rsid w:val="00446889"/>
    <w:rsid w:val="004468C0"/>
    <w:rsid w:val="00446CB2"/>
    <w:rsid w:val="00447AD3"/>
    <w:rsid w:val="00447DD0"/>
    <w:rsid w:val="00450332"/>
    <w:rsid w:val="00450C66"/>
    <w:rsid w:val="00451032"/>
    <w:rsid w:val="00451A5A"/>
    <w:rsid w:val="00451CB2"/>
    <w:rsid w:val="00451FF9"/>
    <w:rsid w:val="00452022"/>
    <w:rsid w:val="00452B20"/>
    <w:rsid w:val="00452F0F"/>
    <w:rsid w:val="004534FB"/>
    <w:rsid w:val="004535B1"/>
    <w:rsid w:val="0045360D"/>
    <w:rsid w:val="004537E1"/>
    <w:rsid w:val="00453C0D"/>
    <w:rsid w:val="00454235"/>
    <w:rsid w:val="004545A0"/>
    <w:rsid w:val="00454604"/>
    <w:rsid w:val="0045480A"/>
    <w:rsid w:val="00454842"/>
    <w:rsid w:val="0045497B"/>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474"/>
    <w:rsid w:val="004616D1"/>
    <w:rsid w:val="004619B9"/>
    <w:rsid w:val="00461BDC"/>
    <w:rsid w:val="004620F3"/>
    <w:rsid w:val="0046210A"/>
    <w:rsid w:val="004627B7"/>
    <w:rsid w:val="00462BD2"/>
    <w:rsid w:val="00462F3E"/>
    <w:rsid w:val="00462F6B"/>
    <w:rsid w:val="0046329D"/>
    <w:rsid w:val="00463E9B"/>
    <w:rsid w:val="00464003"/>
    <w:rsid w:val="00464203"/>
    <w:rsid w:val="0046483E"/>
    <w:rsid w:val="00464AB8"/>
    <w:rsid w:val="00464CFF"/>
    <w:rsid w:val="00464F3A"/>
    <w:rsid w:val="0046545A"/>
    <w:rsid w:val="00465770"/>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935"/>
    <w:rsid w:val="00471A81"/>
    <w:rsid w:val="00471F74"/>
    <w:rsid w:val="00472145"/>
    <w:rsid w:val="004723F0"/>
    <w:rsid w:val="00472413"/>
    <w:rsid w:val="00472424"/>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15DE"/>
    <w:rsid w:val="00481666"/>
    <w:rsid w:val="00482115"/>
    <w:rsid w:val="0048215E"/>
    <w:rsid w:val="00482D55"/>
    <w:rsid w:val="0048338F"/>
    <w:rsid w:val="00483B5B"/>
    <w:rsid w:val="00483DE0"/>
    <w:rsid w:val="00484491"/>
    <w:rsid w:val="004845E8"/>
    <w:rsid w:val="004850EC"/>
    <w:rsid w:val="004850ED"/>
    <w:rsid w:val="00485741"/>
    <w:rsid w:val="00485C00"/>
    <w:rsid w:val="00485C44"/>
    <w:rsid w:val="00487A6E"/>
    <w:rsid w:val="00487C06"/>
    <w:rsid w:val="004902AE"/>
    <w:rsid w:val="00490C8A"/>
    <w:rsid w:val="00491170"/>
    <w:rsid w:val="004913D2"/>
    <w:rsid w:val="00491D64"/>
    <w:rsid w:val="00493546"/>
    <w:rsid w:val="00493BF2"/>
    <w:rsid w:val="00494212"/>
    <w:rsid w:val="00494365"/>
    <w:rsid w:val="00495EED"/>
    <w:rsid w:val="00497921"/>
    <w:rsid w:val="00497F43"/>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09"/>
    <w:rsid w:val="004B3B6B"/>
    <w:rsid w:val="004B42BE"/>
    <w:rsid w:val="004B42C3"/>
    <w:rsid w:val="004B4456"/>
    <w:rsid w:val="004B4714"/>
    <w:rsid w:val="004B4734"/>
    <w:rsid w:val="004B541B"/>
    <w:rsid w:val="004B592F"/>
    <w:rsid w:val="004B65A2"/>
    <w:rsid w:val="004B65D9"/>
    <w:rsid w:val="004C02EC"/>
    <w:rsid w:val="004C03BF"/>
    <w:rsid w:val="004C05AA"/>
    <w:rsid w:val="004C05DE"/>
    <w:rsid w:val="004C09BE"/>
    <w:rsid w:val="004C0D10"/>
    <w:rsid w:val="004C1F93"/>
    <w:rsid w:val="004C26BA"/>
    <w:rsid w:val="004C37E5"/>
    <w:rsid w:val="004C38CB"/>
    <w:rsid w:val="004C3DDA"/>
    <w:rsid w:val="004C4742"/>
    <w:rsid w:val="004C52A9"/>
    <w:rsid w:val="004C56F9"/>
    <w:rsid w:val="004C5CC5"/>
    <w:rsid w:val="004C64AB"/>
    <w:rsid w:val="004C677F"/>
    <w:rsid w:val="004C6791"/>
    <w:rsid w:val="004C6B4F"/>
    <w:rsid w:val="004C6BA3"/>
    <w:rsid w:val="004C7448"/>
    <w:rsid w:val="004C7978"/>
    <w:rsid w:val="004C7F03"/>
    <w:rsid w:val="004D06A6"/>
    <w:rsid w:val="004D0C8D"/>
    <w:rsid w:val="004D0FC1"/>
    <w:rsid w:val="004D12B4"/>
    <w:rsid w:val="004D15B8"/>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BB3"/>
    <w:rsid w:val="004D6FCE"/>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FB2"/>
    <w:rsid w:val="005034E8"/>
    <w:rsid w:val="005038FF"/>
    <w:rsid w:val="0050410B"/>
    <w:rsid w:val="005042CB"/>
    <w:rsid w:val="00505120"/>
    <w:rsid w:val="005051EF"/>
    <w:rsid w:val="00505C82"/>
    <w:rsid w:val="005064A5"/>
    <w:rsid w:val="005065ED"/>
    <w:rsid w:val="00507717"/>
    <w:rsid w:val="0051012F"/>
    <w:rsid w:val="00510600"/>
    <w:rsid w:val="00511AD0"/>
    <w:rsid w:val="0051205A"/>
    <w:rsid w:val="005123F2"/>
    <w:rsid w:val="0051253C"/>
    <w:rsid w:val="00512FD7"/>
    <w:rsid w:val="00513325"/>
    <w:rsid w:val="0051350B"/>
    <w:rsid w:val="0051372D"/>
    <w:rsid w:val="0051460A"/>
    <w:rsid w:val="00514878"/>
    <w:rsid w:val="0051497E"/>
    <w:rsid w:val="0051497F"/>
    <w:rsid w:val="00514B56"/>
    <w:rsid w:val="00514D18"/>
    <w:rsid w:val="00515374"/>
    <w:rsid w:val="0051575C"/>
    <w:rsid w:val="00517BC3"/>
    <w:rsid w:val="005203BD"/>
    <w:rsid w:val="005208C5"/>
    <w:rsid w:val="00520913"/>
    <w:rsid w:val="0052119C"/>
    <w:rsid w:val="005212BA"/>
    <w:rsid w:val="00521A75"/>
    <w:rsid w:val="005223FC"/>
    <w:rsid w:val="005232F8"/>
    <w:rsid w:val="005233FF"/>
    <w:rsid w:val="00523A37"/>
    <w:rsid w:val="00523A81"/>
    <w:rsid w:val="00523EFD"/>
    <w:rsid w:val="00523F08"/>
    <w:rsid w:val="005240AA"/>
    <w:rsid w:val="00524353"/>
    <w:rsid w:val="0052446D"/>
    <w:rsid w:val="005245AE"/>
    <w:rsid w:val="00524BE1"/>
    <w:rsid w:val="00524DBD"/>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103"/>
    <w:rsid w:val="00536272"/>
    <w:rsid w:val="0053647C"/>
    <w:rsid w:val="00536B39"/>
    <w:rsid w:val="005376F1"/>
    <w:rsid w:val="00537720"/>
    <w:rsid w:val="005379A5"/>
    <w:rsid w:val="005405A1"/>
    <w:rsid w:val="00540745"/>
    <w:rsid w:val="005407B5"/>
    <w:rsid w:val="00540B5B"/>
    <w:rsid w:val="00540ECB"/>
    <w:rsid w:val="00540FCF"/>
    <w:rsid w:val="0054146B"/>
    <w:rsid w:val="00541493"/>
    <w:rsid w:val="00541AB2"/>
    <w:rsid w:val="0054207B"/>
    <w:rsid w:val="005429D0"/>
    <w:rsid w:val="005432C5"/>
    <w:rsid w:val="005437B9"/>
    <w:rsid w:val="00543D46"/>
    <w:rsid w:val="005445E1"/>
    <w:rsid w:val="00545637"/>
    <w:rsid w:val="005457E6"/>
    <w:rsid w:val="00545814"/>
    <w:rsid w:val="00545C7B"/>
    <w:rsid w:val="005469DD"/>
    <w:rsid w:val="005474DA"/>
    <w:rsid w:val="00547C7B"/>
    <w:rsid w:val="0055009C"/>
    <w:rsid w:val="005508E1"/>
    <w:rsid w:val="00550BC5"/>
    <w:rsid w:val="0055110D"/>
    <w:rsid w:val="00551B7E"/>
    <w:rsid w:val="00551D77"/>
    <w:rsid w:val="00552837"/>
    <w:rsid w:val="005528F6"/>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07C"/>
    <w:rsid w:val="005626E4"/>
    <w:rsid w:val="0056283B"/>
    <w:rsid w:val="00563436"/>
    <w:rsid w:val="005639B7"/>
    <w:rsid w:val="0056451D"/>
    <w:rsid w:val="00564B60"/>
    <w:rsid w:val="00564B66"/>
    <w:rsid w:val="0056502D"/>
    <w:rsid w:val="00565118"/>
    <w:rsid w:val="005652CE"/>
    <w:rsid w:val="005656DB"/>
    <w:rsid w:val="005659B8"/>
    <w:rsid w:val="00565BC4"/>
    <w:rsid w:val="005663C0"/>
    <w:rsid w:val="005667BF"/>
    <w:rsid w:val="00566BF8"/>
    <w:rsid w:val="00566EA7"/>
    <w:rsid w:val="005673BB"/>
    <w:rsid w:val="00567646"/>
    <w:rsid w:val="00567EE4"/>
    <w:rsid w:val="005707A0"/>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6AB"/>
    <w:rsid w:val="005769EB"/>
    <w:rsid w:val="00576B2D"/>
    <w:rsid w:val="00576ECC"/>
    <w:rsid w:val="00577010"/>
    <w:rsid w:val="0058015B"/>
    <w:rsid w:val="005811D1"/>
    <w:rsid w:val="00581639"/>
    <w:rsid w:val="0058206B"/>
    <w:rsid w:val="00582C91"/>
    <w:rsid w:val="00582D19"/>
    <w:rsid w:val="00583107"/>
    <w:rsid w:val="00583BCE"/>
    <w:rsid w:val="005849FF"/>
    <w:rsid w:val="00584AD0"/>
    <w:rsid w:val="00584AE2"/>
    <w:rsid w:val="00585138"/>
    <w:rsid w:val="005853E5"/>
    <w:rsid w:val="0058556F"/>
    <w:rsid w:val="0058609C"/>
    <w:rsid w:val="00586449"/>
    <w:rsid w:val="005868E7"/>
    <w:rsid w:val="00586B53"/>
    <w:rsid w:val="00586F50"/>
    <w:rsid w:val="00586FE1"/>
    <w:rsid w:val="00587621"/>
    <w:rsid w:val="00587A2F"/>
    <w:rsid w:val="00587C7C"/>
    <w:rsid w:val="00590800"/>
    <w:rsid w:val="005908A0"/>
    <w:rsid w:val="00590A66"/>
    <w:rsid w:val="00590B44"/>
    <w:rsid w:val="00591110"/>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745"/>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4A4E"/>
    <w:rsid w:val="005A50FE"/>
    <w:rsid w:val="005A5394"/>
    <w:rsid w:val="005A5593"/>
    <w:rsid w:val="005A5BC9"/>
    <w:rsid w:val="005A5CFA"/>
    <w:rsid w:val="005A5FDB"/>
    <w:rsid w:val="005A6556"/>
    <w:rsid w:val="005A66F8"/>
    <w:rsid w:val="005A6C68"/>
    <w:rsid w:val="005A6F0A"/>
    <w:rsid w:val="005A6F48"/>
    <w:rsid w:val="005A7DDE"/>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CD2"/>
    <w:rsid w:val="005C3F40"/>
    <w:rsid w:val="005C4542"/>
    <w:rsid w:val="005C4BF7"/>
    <w:rsid w:val="005C5260"/>
    <w:rsid w:val="005C551D"/>
    <w:rsid w:val="005C5CB4"/>
    <w:rsid w:val="005C64DE"/>
    <w:rsid w:val="005C77EB"/>
    <w:rsid w:val="005D0366"/>
    <w:rsid w:val="005D04BD"/>
    <w:rsid w:val="005D1198"/>
    <w:rsid w:val="005D1DF8"/>
    <w:rsid w:val="005D21A3"/>
    <w:rsid w:val="005D2A1B"/>
    <w:rsid w:val="005D2E00"/>
    <w:rsid w:val="005D2FA6"/>
    <w:rsid w:val="005D34AE"/>
    <w:rsid w:val="005D4198"/>
    <w:rsid w:val="005D4D83"/>
    <w:rsid w:val="005D4FCC"/>
    <w:rsid w:val="005D554D"/>
    <w:rsid w:val="005D56B7"/>
    <w:rsid w:val="005D57CA"/>
    <w:rsid w:val="005D584C"/>
    <w:rsid w:val="005D5A78"/>
    <w:rsid w:val="005D5B08"/>
    <w:rsid w:val="005D7118"/>
    <w:rsid w:val="005D7223"/>
    <w:rsid w:val="005D7295"/>
    <w:rsid w:val="005D7A79"/>
    <w:rsid w:val="005E01AF"/>
    <w:rsid w:val="005E02E6"/>
    <w:rsid w:val="005E05D2"/>
    <w:rsid w:val="005E0BE2"/>
    <w:rsid w:val="005E1239"/>
    <w:rsid w:val="005E1B84"/>
    <w:rsid w:val="005E2314"/>
    <w:rsid w:val="005E2F1C"/>
    <w:rsid w:val="005E3659"/>
    <w:rsid w:val="005E3E4E"/>
    <w:rsid w:val="005E42C5"/>
    <w:rsid w:val="005E4F48"/>
    <w:rsid w:val="005E5028"/>
    <w:rsid w:val="005E54E1"/>
    <w:rsid w:val="005E7A92"/>
    <w:rsid w:val="005F0D92"/>
    <w:rsid w:val="005F1221"/>
    <w:rsid w:val="005F137E"/>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6BB8"/>
    <w:rsid w:val="005F70D1"/>
    <w:rsid w:val="005F7236"/>
    <w:rsid w:val="006003DC"/>
    <w:rsid w:val="00600638"/>
    <w:rsid w:val="00600CC4"/>
    <w:rsid w:val="00601014"/>
    <w:rsid w:val="00601D7B"/>
    <w:rsid w:val="00602AD3"/>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0E62"/>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50F"/>
    <w:rsid w:val="00621E7A"/>
    <w:rsid w:val="00622121"/>
    <w:rsid w:val="00622723"/>
    <w:rsid w:val="00622766"/>
    <w:rsid w:val="00622974"/>
    <w:rsid w:val="00622BA2"/>
    <w:rsid w:val="00622D22"/>
    <w:rsid w:val="00623554"/>
    <w:rsid w:val="006238EC"/>
    <w:rsid w:val="00623B78"/>
    <w:rsid w:val="00623BAE"/>
    <w:rsid w:val="00624172"/>
    <w:rsid w:val="00624AFB"/>
    <w:rsid w:val="00625074"/>
    <w:rsid w:val="006250E6"/>
    <w:rsid w:val="006255FE"/>
    <w:rsid w:val="00625659"/>
    <w:rsid w:val="0062570A"/>
    <w:rsid w:val="00625BB6"/>
    <w:rsid w:val="00626572"/>
    <w:rsid w:val="006267C0"/>
    <w:rsid w:val="006267E0"/>
    <w:rsid w:val="00626968"/>
    <w:rsid w:val="00626A00"/>
    <w:rsid w:val="00626F53"/>
    <w:rsid w:val="0062721B"/>
    <w:rsid w:val="00627AF6"/>
    <w:rsid w:val="00627BC1"/>
    <w:rsid w:val="0063030B"/>
    <w:rsid w:val="006309B4"/>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A8D"/>
    <w:rsid w:val="00640F3D"/>
    <w:rsid w:val="00641008"/>
    <w:rsid w:val="006410CC"/>
    <w:rsid w:val="006410CE"/>
    <w:rsid w:val="006410FA"/>
    <w:rsid w:val="006416AE"/>
    <w:rsid w:val="00641A5E"/>
    <w:rsid w:val="006425CC"/>
    <w:rsid w:val="0064297E"/>
    <w:rsid w:val="00642A8C"/>
    <w:rsid w:val="00642B2F"/>
    <w:rsid w:val="00642E7C"/>
    <w:rsid w:val="006432FA"/>
    <w:rsid w:val="00643736"/>
    <w:rsid w:val="006446C7"/>
    <w:rsid w:val="0064471C"/>
    <w:rsid w:val="006447BE"/>
    <w:rsid w:val="006448B1"/>
    <w:rsid w:val="00645EF2"/>
    <w:rsid w:val="0064616E"/>
    <w:rsid w:val="00646C17"/>
    <w:rsid w:val="0064720F"/>
    <w:rsid w:val="00647666"/>
    <w:rsid w:val="006477DC"/>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6D8C"/>
    <w:rsid w:val="00657156"/>
    <w:rsid w:val="006571E5"/>
    <w:rsid w:val="00657617"/>
    <w:rsid w:val="00657872"/>
    <w:rsid w:val="00657BB9"/>
    <w:rsid w:val="0066005E"/>
    <w:rsid w:val="0066023F"/>
    <w:rsid w:val="0066041B"/>
    <w:rsid w:val="006608BF"/>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64F"/>
    <w:rsid w:val="00670A18"/>
    <w:rsid w:val="00670E01"/>
    <w:rsid w:val="00670F15"/>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A72"/>
    <w:rsid w:val="00677B63"/>
    <w:rsid w:val="00677CD0"/>
    <w:rsid w:val="00677E2B"/>
    <w:rsid w:val="0068029D"/>
    <w:rsid w:val="006802BE"/>
    <w:rsid w:val="006807A1"/>
    <w:rsid w:val="00680B8F"/>
    <w:rsid w:val="00681283"/>
    <w:rsid w:val="006835CD"/>
    <w:rsid w:val="00683F29"/>
    <w:rsid w:val="00683FE9"/>
    <w:rsid w:val="006840B8"/>
    <w:rsid w:val="00684280"/>
    <w:rsid w:val="00684537"/>
    <w:rsid w:val="00685304"/>
    <w:rsid w:val="00685A44"/>
    <w:rsid w:val="00685B02"/>
    <w:rsid w:val="00685FF8"/>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2B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23E"/>
    <w:rsid w:val="006A735C"/>
    <w:rsid w:val="006A78F3"/>
    <w:rsid w:val="006A7BB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999"/>
    <w:rsid w:val="006B5C2B"/>
    <w:rsid w:val="006B6F6B"/>
    <w:rsid w:val="006B7A0C"/>
    <w:rsid w:val="006B7A8E"/>
    <w:rsid w:val="006C0958"/>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B64"/>
    <w:rsid w:val="006C5F3A"/>
    <w:rsid w:val="006C60BF"/>
    <w:rsid w:val="006C647D"/>
    <w:rsid w:val="006C655E"/>
    <w:rsid w:val="006C6916"/>
    <w:rsid w:val="006C6D87"/>
    <w:rsid w:val="006C6D8D"/>
    <w:rsid w:val="006C7430"/>
    <w:rsid w:val="006C79E1"/>
    <w:rsid w:val="006C7A7F"/>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581"/>
    <w:rsid w:val="006F679D"/>
    <w:rsid w:val="006F67F2"/>
    <w:rsid w:val="006F6959"/>
    <w:rsid w:val="006F6AD8"/>
    <w:rsid w:val="006F728B"/>
    <w:rsid w:val="006F73E6"/>
    <w:rsid w:val="006F7981"/>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0E9"/>
    <w:rsid w:val="0070569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BB6"/>
    <w:rsid w:val="00715DA9"/>
    <w:rsid w:val="00715F01"/>
    <w:rsid w:val="0071625C"/>
    <w:rsid w:val="00716335"/>
    <w:rsid w:val="00716577"/>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B1A"/>
    <w:rsid w:val="00725F12"/>
    <w:rsid w:val="007262A2"/>
    <w:rsid w:val="007262C4"/>
    <w:rsid w:val="00730584"/>
    <w:rsid w:val="00730E2C"/>
    <w:rsid w:val="0073231D"/>
    <w:rsid w:val="00732355"/>
    <w:rsid w:val="007325BC"/>
    <w:rsid w:val="0073284B"/>
    <w:rsid w:val="00732857"/>
    <w:rsid w:val="00732F70"/>
    <w:rsid w:val="00733095"/>
    <w:rsid w:val="00733CEB"/>
    <w:rsid w:val="00733E1F"/>
    <w:rsid w:val="00733ECD"/>
    <w:rsid w:val="007340B3"/>
    <w:rsid w:val="00734611"/>
    <w:rsid w:val="00734CD4"/>
    <w:rsid w:val="00735342"/>
    <w:rsid w:val="00735EBE"/>
    <w:rsid w:val="00736301"/>
    <w:rsid w:val="00736515"/>
    <w:rsid w:val="0073694E"/>
    <w:rsid w:val="00736C03"/>
    <w:rsid w:val="00737094"/>
    <w:rsid w:val="00737253"/>
    <w:rsid w:val="00737603"/>
    <w:rsid w:val="007376C9"/>
    <w:rsid w:val="00737CBF"/>
    <w:rsid w:val="0074012E"/>
    <w:rsid w:val="007412C1"/>
    <w:rsid w:val="007412C4"/>
    <w:rsid w:val="007422DC"/>
    <w:rsid w:val="00742860"/>
    <w:rsid w:val="00742A76"/>
    <w:rsid w:val="00742F0B"/>
    <w:rsid w:val="00742F6A"/>
    <w:rsid w:val="00742FEF"/>
    <w:rsid w:val="0074306A"/>
    <w:rsid w:val="00743526"/>
    <w:rsid w:val="00743D81"/>
    <w:rsid w:val="0074488E"/>
    <w:rsid w:val="007456FE"/>
    <w:rsid w:val="00745886"/>
    <w:rsid w:val="007463E1"/>
    <w:rsid w:val="007466BD"/>
    <w:rsid w:val="007467DA"/>
    <w:rsid w:val="00746BF8"/>
    <w:rsid w:val="007504C2"/>
    <w:rsid w:val="00750815"/>
    <w:rsid w:val="00751EBB"/>
    <w:rsid w:val="007529EA"/>
    <w:rsid w:val="00753314"/>
    <w:rsid w:val="007534B2"/>
    <w:rsid w:val="00753C0E"/>
    <w:rsid w:val="00754971"/>
    <w:rsid w:val="0075518D"/>
    <w:rsid w:val="007551AD"/>
    <w:rsid w:val="00755241"/>
    <w:rsid w:val="0075554A"/>
    <w:rsid w:val="00755694"/>
    <w:rsid w:val="00755C30"/>
    <w:rsid w:val="00756D32"/>
    <w:rsid w:val="00756E8C"/>
    <w:rsid w:val="00757A79"/>
    <w:rsid w:val="007600C8"/>
    <w:rsid w:val="007601C5"/>
    <w:rsid w:val="0076066C"/>
    <w:rsid w:val="0076088C"/>
    <w:rsid w:val="00760EFD"/>
    <w:rsid w:val="0076117D"/>
    <w:rsid w:val="0076125A"/>
    <w:rsid w:val="00761476"/>
    <w:rsid w:val="00761D4A"/>
    <w:rsid w:val="00761FF2"/>
    <w:rsid w:val="00762ABE"/>
    <w:rsid w:val="0076304F"/>
    <w:rsid w:val="0076353F"/>
    <w:rsid w:val="00763772"/>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589"/>
    <w:rsid w:val="00772B11"/>
    <w:rsid w:val="00773093"/>
    <w:rsid w:val="007735EC"/>
    <w:rsid w:val="00773D9C"/>
    <w:rsid w:val="00774088"/>
    <w:rsid w:val="00774119"/>
    <w:rsid w:val="007745AC"/>
    <w:rsid w:val="007749D0"/>
    <w:rsid w:val="007759C1"/>
    <w:rsid w:val="00775B30"/>
    <w:rsid w:val="00775F4E"/>
    <w:rsid w:val="007766D9"/>
    <w:rsid w:val="007767BE"/>
    <w:rsid w:val="00776CA3"/>
    <w:rsid w:val="0077704E"/>
    <w:rsid w:val="007771C6"/>
    <w:rsid w:val="007772D0"/>
    <w:rsid w:val="00777826"/>
    <w:rsid w:val="00777F0A"/>
    <w:rsid w:val="00780D55"/>
    <w:rsid w:val="00780EA8"/>
    <w:rsid w:val="00781AA9"/>
    <w:rsid w:val="00781EDC"/>
    <w:rsid w:val="00782D7F"/>
    <w:rsid w:val="00782E8B"/>
    <w:rsid w:val="00782F34"/>
    <w:rsid w:val="0078319D"/>
    <w:rsid w:val="00783982"/>
    <w:rsid w:val="00784053"/>
    <w:rsid w:val="007840D9"/>
    <w:rsid w:val="007847E3"/>
    <w:rsid w:val="007856CE"/>
    <w:rsid w:val="0078585B"/>
    <w:rsid w:val="00785C48"/>
    <w:rsid w:val="00786011"/>
    <w:rsid w:val="00786048"/>
    <w:rsid w:val="007867A2"/>
    <w:rsid w:val="00786CB9"/>
    <w:rsid w:val="00786F46"/>
    <w:rsid w:val="00787019"/>
    <w:rsid w:val="007876C4"/>
    <w:rsid w:val="0079031E"/>
    <w:rsid w:val="007912C3"/>
    <w:rsid w:val="00791E5F"/>
    <w:rsid w:val="00792336"/>
    <w:rsid w:val="00792565"/>
    <w:rsid w:val="00792713"/>
    <w:rsid w:val="00792D4E"/>
    <w:rsid w:val="00792F3A"/>
    <w:rsid w:val="00792F45"/>
    <w:rsid w:val="007936C8"/>
    <w:rsid w:val="00793B42"/>
    <w:rsid w:val="00793D3C"/>
    <w:rsid w:val="00793EF7"/>
    <w:rsid w:val="00793F17"/>
    <w:rsid w:val="00794109"/>
    <w:rsid w:val="007956DE"/>
    <w:rsid w:val="00795B99"/>
    <w:rsid w:val="007969B1"/>
    <w:rsid w:val="00796DB6"/>
    <w:rsid w:val="00796EC5"/>
    <w:rsid w:val="00797039"/>
    <w:rsid w:val="00797D19"/>
    <w:rsid w:val="007A02F5"/>
    <w:rsid w:val="007A0705"/>
    <w:rsid w:val="007A137F"/>
    <w:rsid w:val="007A1E19"/>
    <w:rsid w:val="007A1F9D"/>
    <w:rsid w:val="007A1FD9"/>
    <w:rsid w:val="007A22E6"/>
    <w:rsid w:val="007A23E5"/>
    <w:rsid w:val="007A271F"/>
    <w:rsid w:val="007A27E8"/>
    <w:rsid w:val="007A2A2B"/>
    <w:rsid w:val="007A2A86"/>
    <w:rsid w:val="007A2DDB"/>
    <w:rsid w:val="007A2F71"/>
    <w:rsid w:val="007A364B"/>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179"/>
    <w:rsid w:val="007A727B"/>
    <w:rsid w:val="007A79F7"/>
    <w:rsid w:val="007A7E18"/>
    <w:rsid w:val="007B0893"/>
    <w:rsid w:val="007B1593"/>
    <w:rsid w:val="007B166E"/>
    <w:rsid w:val="007B1773"/>
    <w:rsid w:val="007B17FB"/>
    <w:rsid w:val="007B18C1"/>
    <w:rsid w:val="007B27D9"/>
    <w:rsid w:val="007B3651"/>
    <w:rsid w:val="007B366C"/>
    <w:rsid w:val="007B3DA2"/>
    <w:rsid w:val="007B480A"/>
    <w:rsid w:val="007B4EAB"/>
    <w:rsid w:val="007B5904"/>
    <w:rsid w:val="007B5E8D"/>
    <w:rsid w:val="007B6625"/>
    <w:rsid w:val="007B7A76"/>
    <w:rsid w:val="007C026A"/>
    <w:rsid w:val="007C0B1B"/>
    <w:rsid w:val="007C0DB9"/>
    <w:rsid w:val="007C0E02"/>
    <w:rsid w:val="007C10C3"/>
    <w:rsid w:val="007C1B5C"/>
    <w:rsid w:val="007C1C85"/>
    <w:rsid w:val="007C1FE1"/>
    <w:rsid w:val="007C29BF"/>
    <w:rsid w:val="007C3290"/>
    <w:rsid w:val="007C33CC"/>
    <w:rsid w:val="007C3B51"/>
    <w:rsid w:val="007C3C82"/>
    <w:rsid w:val="007C402C"/>
    <w:rsid w:val="007C4251"/>
    <w:rsid w:val="007C42A0"/>
    <w:rsid w:val="007C44DD"/>
    <w:rsid w:val="007C5AF7"/>
    <w:rsid w:val="007C5D7C"/>
    <w:rsid w:val="007C66B4"/>
    <w:rsid w:val="007C7464"/>
    <w:rsid w:val="007C75D8"/>
    <w:rsid w:val="007C7770"/>
    <w:rsid w:val="007C7792"/>
    <w:rsid w:val="007C793F"/>
    <w:rsid w:val="007C79E9"/>
    <w:rsid w:val="007C7E48"/>
    <w:rsid w:val="007D089E"/>
    <w:rsid w:val="007D1F07"/>
    <w:rsid w:val="007D3431"/>
    <w:rsid w:val="007D364F"/>
    <w:rsid w:val="007D3B49"/>
    <w:rsid w:val="007D3BEC"/>
    <w:rsid w:val="007D4528"/>
    <w:rsid w:val="007D5393"/>
    <w:rsid w:val="007D5784"/>
    <w:rsid w:val="007D6538"/>
    <w:rsid w:val="007D7067"/>
    <w:rsid w:val="007E01D2"/>
    <w:rsid w:val="007E0238"/>
    <w:rsid w:val="007E0800"/>
    <w:rsid w:val="007E087E"/>
    <w:rsid w:val="007E0BC6"/>
    <w:rsid w:val="007E0C67"/>
    <w:rsid w:val="007E1636"/>
    <w:rsid w:val="007E19BA"/>
    <w:rsid w:val="007E19BF"/>
    <w:rsid w:val="007E1FCD"/>
    <w:rsid w:val="007E2043"/>
    <w:rsid w:val="007E226F"/>
    <w:rsid w:val="007E28B1"/>
    <w:rsid w:val="007E2B37"/>
    <w:rsid w:val="007E2BBC"/>
    <w:rsid w:val="007E2D43"/>
    <w:rsid w:val="007E332C"/>
    <w:rsid w:val="007E3ABD"/>
    <w:rsid w:val="007E3C00"/>
    <w:rsid w:val="007E440C"/>
    <w:rsid w:val="007E45CE"/>
    <w:rsid w:val="007E48D8"/>
    <w:rsid w:val="007E4D9E"/>
    <w:rsid w:val="007E56E4"/>
    <w:rsid w:val="007E5782"/>
    <w:rsid w:val="007E5B46"/>
    <w:rsid w:val="007E5F8F"/>
    <w:rsid w:val="007E60E6"/>
    <w:rsid w:val="007E7477"/>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81E"/>
    <w:rsid w:val="007F4CCD"/>
    <w:rsid w:val="007F5CCB"/>
    <w:rsid w:val="007F5D43"/>
    <w:rsid w:val="007F5FAB"/>
    <w:rsid w:val="007F6074"/>
    <w:rsid w:val="007F6B31"/>
    <w:rsid w:val="007F6BE5"/>
    <w:rsid w:val="007F721C"/>
    <w:rsid w:val="0080067F"/>
    <w:rsid w:val="008006D5"/>
    <w:rsid w:val="00801C21"/>
    <w:rsid w:val="00801CFD"/>
    <w:rsid w:val="00801EEA"/>
    <w:rsid w:val="008021F7"/>
    <w:rsid w:val="00802A64"/>
    <w:rsid w:val="00802F06"/>
    <w:rsid w:val="00803199"/>
    <w:rsid w:val="00803277"/>
    <w:rsid w:val="00803D6C"/>
    <w:rsid w:val="008041F8"/>
    <w:rsid w:val="008044D4"/>
    <w:rsid w:val="00804B93"/>
    <w:rsid w:val="00805420"/>
    <w:rsid w:val="008058FA"/>
    <w:rsid w:val="008059EA"/>
    <w:rsid w:val="00805C01"/>
    <w:rsid w:val="00805D68"/>
    <w:rsid w:val="008060B9"/>
    <w:rsid w:val="0080616C"/>
    <w:rsid w:val="00806945"/>
    <w:rsid w:val="00807E4B"/>
    <w:rsid w:val="008103AF"/>
    <w:rsid w:val="00811633"/>
    <w:rsid w:val="00812076"/>
    <w:rsid w:val="008123A5"/>
    <w:rsid w:val="00813416"/>
    <w:rsid w:val="008139A4"/>
    <w:rsid w:val="00814A2E"/>
    <w:rsid w:val="0081598D"/>
    <w:rsid w:val="00815C51"/>
    <w:rsid w:val="00815DDC"/>
    <w:rsid w:val="00816123"/>
    <w:rsid w:val="0081643E"/>
    <w:rsid w:val="00817511"/>
    <w:rsid w:val="0081761B"/>
    <w:rsid w:val="00817A6C"/>
    <w:rsid w:val="00817AC7"/>
    <w:rsid w:val="00817D1F"/>
    <w:rsid w:val="00817F0D"/>
    <w:rsid w:val="0082040B"/>
    <w:rsid w:val="00820954"/>
    <w:rsid w:val="00820DAA"/>
    <w:rsid w:val="0082191D"/>
    <w:rsid w:val="00821CAF"/>
    <w:rsid w:val="00822427"/>
    <w:rsid w:val="00822A4B"/>
    <w:rsid w:val="00823E26"/>
    <w:rsid w:val="00824060"/>
    <w:rsid w:val="00824340"/>
    <w:rsid w:val="00824AE4"/>
    <w:rsid w:val="00824B38"/>
    <w:rsid w:val="0082518C"/>
    <w:rsid w:val="00825A0C"/>
    <w:rsid w:val="00826B3D"/>
    <w:rsid w:val="00826C39"/>
    <w:rsid w:val="00826CE2"/>
    <w:rsid w:val="008277B0"/>
    <w:rsid w:val="00827AAF"/>
    <w:rsid w:val="00830169"/>
    <w:rsid w:val="00830AD9"/>
    <w:rsid w:val="00830F73"/>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CEB"/>
    <w:rsid w:val="00837D0F"/>
    <w:rsid w:val="008405B9"/>
    <w:rsid w:val="008406BE"/>
    <w:rsid w:val="0084095B"/>
    <w:rsid w:val="0084220A"/>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47B1E"/>
    <w:rsid w:val="00850CEE"/>
    <w:rsid w:val="00850DB2"/>
    <w:rsid w:val="008510BA"/>
    <w:rsid w:val="0085115C"/>
    <w:rsid w:val="0085157C"/>
    <w:rsid w:val="00851ECE"/>
    <w:rsid w:val="00852168"/>
    <w:rsid w:val="0085225C"/>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A3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6EC"/>
    <w:rsid w:val="008658F8"/>
    <w:rsid w:val="0086591F"/>
    <w:rsid w:val="00865F18"/>
    <w:rsid w:val="00865FB9"/>
    <w:rsid w:val="00866795"/>
    <w:rsid w:val="00866842"/>
    <w:rsid w:val="00866E91"/>
    <w:rsid w:val="00866FFE"/>
    <w:rsid w:val="00867726"/>
    <w:rsid w:val="0086794B"/>
    <w:rsid w:val="00871359"/>
    <w:rsid w:val="00871441"/>
    <w:rsid w:val="00871683"/>
    <w:rsid w:val="008717E5"/>
    <w:rsid w:val="00871C33"/>
    <w:rsid w:val="0087203E"/>
    <w:rsid w:val="0087245C"/>
    <w:rsid w:val="00872490"/>
    <w:rsid w:val="00872611"/>
    <w:rsid w:val="00872E4B"/>
    <w:rsid w:val="00873473"/>
    <w:rsid w:val="0087375A"/>
    <w:rsid w:val="008737BD"/>
    <w:rsid w:val="00873B46"/>
    <w:rsid w:val="00873DD8"/>
    <w:rsid w:val="00874189"/>
    <w:rsid w:val="008742C7"/>
    <w:rsid w:val="00874A7D"/>
    <w:rsid w:val="00874C27"/>
    <w:rsid w:val="00874EFF"/>
    <w:rsid w:val="00875161"/>
    <w:rsid w:val="00875889"/>
    <w:rsid w:val="00875AE1"/>
    <w:rsid w:val="00876308"/>
    <w:rsid w:val="00876564"/>
    <w:rsid w:val="00876606"/>
    <w:rsid w:val="008768D1"/>
    <w:rsid w:val="00876933"/>
    <w:rsid w:val="00876ED3"/>
    <w:rsid w:val="00877534"/>
    <w:rsid w:val="0087778A"/>
    <w:rsid w:val="00877B92"/>
    <w:rsid w:val="00880008"/>
    <w:rsid w:val="00880246"/>
    <w:rsid w:val="0088052C"/>
    <w:rsid w:val="00880FCB"/>
    <w:rsid w:val="00881530"/>
    <w:rsid w:val="00881CBA"/>
    <w:rsid w:val="00881FDF"/>
    <w:rsid w:val="00882086"/>
    <w:rsid w:val="00882663"/>
    <w:rsid w:val="008837E1"/>
    <w:rsid w:val="008839E9"/>
    <w:rsid w:val="00883DC7"/>
    <w:rsid w:val="008847C4"/>
    <w:rsid w:val="00884A37"/>
    <w:rsid w:val="00884C85"/>
    <w:rsid w:val="008864BB"/>
    <w:rsid w:val="00887901"/>
    <w:rsid w:val="00887C03"/>
    <w:rsid w:val="0089009F"/>
    <w:rsid w:val="0089092C"/>
    <w:rsid w:val="00890B37"/>
    <w:rsid w:val="00891CBE"/>
    <w:rsid w:val="00891FDC"/>
    <w:rsid w:val="00892266"/>
    <w:rsid w:val="00892356"/>
    <w:rsid w:val="008925EA"/>
    <w:rsid w:val="00892F13"/>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0CE4"/>
    <w:rsid w:val="008A0CFD"/>
    <w:rsid w:val="008A1EC8"/>
    <w:rsid w:val="008A1F75"/>
    <w:rsid w:val="008A2D75"/>
    <w:rsid w:val="008A2FC3"/>
    <w:rsid w:val="008A347C"/>
    <w:rsid w:val="008A3E1C"/>
    <w:rsid w:val="008A4129"/>
    <w:rsid w:val="008A4894"/>
    <w:rsid w:val="008A4BFE"/>
    <w:rsid w:val="008A5085"/>
    <w:rsid w:val="008A5A9B"/>
    <w:rsid w:val="008A655C"/>
    <w:rsid w:val="008A6D22"/>
    <w:rsid w:val="008A6D8B"/>
    <w:rsid w:val="008A7DE8"/>
    <w:rsid w:val="008B02A5"/>
    <w:rsid w:val="008B037C"/>
    <w:rsid w:val="008B1070"/>
    <w:rsid w:val="008B156F"/>
    <w:rsid w:val="008B1625"/>
    <w:rsid w:val="008B1CD9"/>
    <w:rsid w:val="008B233B"/>
    <w:rsid w:val="008B2B52"/>
    <w:rsid w:val="008B2F8A"/>
    <w:rsid w:val="008B304F"/>
    <w:rsid w:val="008B3312"/>
    <w:rsid w:val="008B3790"/>
    <w:rsid w:val="008B38CA"/>
    <w:rsid w:val="008B3940"/>
    <w:rsid w:val="008B3B09"/>
    <w:rsid w:val="008B3D46"/>
    <w:rsid w:val="008B3E9D"/>
    <w:rsid w:val="008B44DD"/>
    <w:rsid w:val="008B4615"/>
    <w:rsid w:val="008B4823"/>
    <w:rsid w:val="008B4E83"/>
    <w:rsid w:val="008B5825"/>
    <w:rsid w:val="008B5999"/>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1CD"/>
    <w:rsid w:val="008D13E7"/>
    <w:rsid w:val="008D16BB"/>
    <w:rsid w:val="008D171A"/>
    <w:rsid w:val="008D1941"/>
    <w:rsid w:val="008D2943"/>
    <w:rsid w:val="008D2A52"/>
    <w:rsid w:val="008D2F81"/>
    <w:rsid w:val="008D32E0"/>
    <w:rsid w:val="008D34E8"/>
    <w:rsid w:val="008D3B16"/>
    <w:rsid w:val="008D3F09"/>
    <w:rsid w:val="008D4AB5"/>
    <w:rsid w:val="008D4DA4"/>
    <w:rsid w:val="008D5168"/>
    <w:rsid w:val="008D6B59"/>
    <w:rsid w:val="008D6C7C"/>
    <w:rsid w:val="008D719B"/>
    <w:rsid w:val="008D7803"/>
    <w:rsid w:val="008D78C7"/>
    <w:rsid w:val="008D79C0"/>
    <w:rsid w:val="008E06A9"/>
    <w:rsid w:val="008E1053"/>
    <w:rsid w:val="008E148F"/>
    <w:rsid w:val="008E1D64"/>
    <w:rsid w:val="008E27B4"/>
    <w:rsid w:val="008E2C1C"/>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6F95"/>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069"/>
    <w:rsid w:val="00911A23"/>
    <w:rsid w:val="00911E1D"/>
    <w:rsid w:val="009121F1"/>
    <w:rsid w:val="00912556"/>
    <w:rsid w:val="009130CA"/>
    <w:rsid w:val="009133DA"/>
    <w:rsid w:val="00914826"/>
    <w:rsid w:val="00915038"/>
    <w:rsid w:val="0091512B"/>
    <w:rsid w:val="009158F6"/>
    <w:rsid w:val="00915ACD"/>
    <w:rsid w:val="0091639A"/>
    <w:rsid w:val="009165CE"/>
    <w:rsid w:val="0091675A"/>
    <w:rsid w:val="00916B20"/>
    <w:rsid w:val="00916D57"/>
    <w:rsid w:val="00917256"/>
    <w:rsid w:val="009172F7"/>
    <w:rsid w:val="009174C4"/>
    <w:rsid w:val="009175E2"/>
    <w:rsid w:val="00917B5E"/>
    <w:rsid w:val="00920432"/>
    <w:rsid w:val="00920691"/>
    <w:rsid w:val="009206DE"/>
    <w:rsid w:val="00920888"/>
    <w:rsid w:val="00920C2F"/>
    <w:rsid w:val="00920DC4"/>
    <w:rsid w:val="00920DFF"/>
    <w:rsid w:val="00921280"/>
    <w:rsid w:val="00921391"/>
    <w:rsid w:val="00921BA7"/>
    <w:rsid w:val="00922760"/>
    <w:rsid w:val="0092309D"/>
    <w:rsid w:val="009238BC"/>
    <w:rsid w:val="00923CA4"/>
    <w:rsid w:val="009243BC"/>
    <w:rsid w:val="00924890"/>
    <w:rsid w:val="00924A28"/>
    <w:rsid w:val="00924B05"/>
    <w:rsid w:val="00924BCF"/>
    <w:rsid w:val="00925B29"/>
    <w:rsid w:val="00925D84"/>
    <w:rsid w:val="009272AD"/>
    <w:rsid w:val="00927DBA"/>
    <w:rsid w:val="00930315"/>
    <w:rsid w:val="009309CF"/>
    <w:rsid w:val="00930C5B"/>
    <w:rsid w:val="009313AF"/>
    <w:rsid w:val="00931EF3"/>
    <w:rsid w:val="009322CC"/>
    <w:rsid w:val="00932559"/>
    <w:rsid w:val="00932AA2"/>
    <w:rsid w:val="0093344E"/>
    <w:rsid w:val="00933AFC"/>
    <w:rsid w:val="00934030"/>
    <w:rsid w:val="009341ED"/>
    <w:rsid w:val="00934517"/>
    <w:rsid w:val="00935525"/>
    <w:rsid w:val="00935B0B"/>
    <w:rsid w:val="009363B9"/>
    <w:rsid w:val="00936588"/>
    <w:rsid w:val="00936D80"/>
    <w:rsid w:val="00936EEC"/>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3A6D"/>
    <w:rsid w:val="009450F0"/>
    <w:rsid w:val="0094530E"/>
    <w:rsid w:val="00945A9A"/>
    <w:rsid w:val="00947019"/>
    <w:rsid w:val="009472C2"/>
    <w:rsid w:val="009473E8"/>
    <w:rsid w:val="00947908"/>
    <w:rsid w:val="009502C5"/>
    <w:rsid w:val="00950364"/>
    <w:rsid w:val="00950382"/>
    <w:rsid w:val="00951CFE"/>
    <w:rsid w:val="00951D16"/>
    <w:rsid w:val="009521CB"/>
    <w:rsid w:val="00952333"/>
    <w:rsid w:val="009525BB"/>
    <w:rsid w:val="00952613"/>
    <w:rsid w:val="009527FF"/>
    <w:rsid w:val="00952A6E"/>
    <w:rsid w:val="00952D27"/>
    <w:rsid w:val="00952DE4"/>
    <w:rsid w:val="00953012"/>
    <w:rsid w:val="00953731"/>
    <w:rsid w:val="009537ED"/>
    <w:rsid w:val="00953A58"/>
    <w:rsid w:val="00953C6C"/>
    <w:rsid w:val="00953EA8"/>
    <w:rsid w:val="0095437E"/>
    <w:rsid w:val="00957FEB"/>
    <w:rsid w:val="0096003C"/>
    <w:rsid w:val="0096054A"/>
    <w:rsid w:val="009610E2"/>
    <w:rsid w:val="009610FC"/>
    <w:rsid w:val="0096151B"/>
    <w:rsid w:val="0096168B"/>
    <w:rsid w:val="00961B42"/>
    <w:rsid w:val="0096270F"/>
    <w:rsid w:val="00962CB7"/>
    <w:rsid w:val="00963E27"/>
    <w:rsid w:val="00963E2D"/>
    <w:rsid w:val="0096409D"/>
    <w:rsid w:val="009645C8"/>
    <w:rsid w:val="00964925"/>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7D3"/>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97B24"/>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1"/>
    <w:rsid w:val="009B1643"/>
    <w:rsid w:val="009B1769"/>
    <w:rsid w:val="009B1959"/>
    <w:rsid w:val="009B1C5E"/>
    <w:rsid w:val="009B1F60"/>
    <w:rsid w:val="009B2D2E"/>
    <w:rsid w:val="009B2F9C"/>
    <w:rsid w:val="009B362B"/>
    <w:rsid w:val="009B408C"/>
    <w:rsid w:val="009B4696"/>
    <w:rsid w:val="009B52E9"/>
    <w:rsid w:val="009B5F72"/>
    <w:rsid w:val="009B7296"/>
    <w:rsid w:val="009B76B6"/>
    <w:rsid w:val="009B7759"/>
    <w:rsid w:val="009C0167"/>
    <w:rsid w:val="009C01D3"/>
    <w:rsid w:val="009C022D"/>
    <w:rsid w:val="009C075D"/>
    <w:rsid w:val="009C105D"/>
    <w:rsid w:val="009C1AC9"/>
    <w:rsid w:val="009C283B"/>
    <w:rsid w:val="009C2B84"/>
    <w:rsid w:val="009C2C0B"/>
    <w:rsid w:val="009C39C3"/>
    <w:rsid w:val="009C3CDC"/>
    <w:rsid w:val="009C3D5D"/>
    <w:rsid w:val="009C3F94"/>
    <w:rsid w:val="009C443A"/>
    <w:rsid w:val="009C444B"/>
    <w:rsid w:val="009C4603"/>
    <w:rsid w:val="009C4739"/>
    <w:rsid w:val="009C531A"/>
    <w:rsid w:val="009C5347"/>
    <w:rsid w:val="009C53AC"/>
    <w:rsid w:val="009C655B"/>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3F79"/>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791"/>
    <w:rsid w:val="009E2CB7"/>
    <w:rsid w:val="009E30BA"/>
    <w:rsid w:val="009E34F9"/>
    <w:rsid w:val="009E39AF"/>
    <w:rsid w:val="009E3D3F"/>
    <w:rsid w:val="009E41E3"/>
    <w:rsid w:val="009E454D"/>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08D"/>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1FE"/>
    <w:rsid w:val="009F750F"/>
    <w:rsid w:val="00A001DC"/>
    <w:rsid w:val="00A0054D"/>
    <w:rsid w:val="00A006BE"/>
    <w:rsid w:val="00A007AA"/>
    <w:rsid w:val="00A00C4E"/>
    <w:rsid w:val="00A0167C"/>
    <w:rsid w:val="00A01E76"/>
    <w:rsid w:val="00A025B6"/>
    <w:rsid w:val="00A02B43"/>
    <w:rsid w:val="00A02BBD"/>
    <w:rsid w:val="00A02FDA"/>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6F0"/>
    <w:rsid w:val="00A1383C"/>
    <w:rsid w:val="00A13B3C"/>
    <w:rsid w:val="00A1465F"/>
    <w:rsid w:val="00A1486B"/>
    <w:rsid w:val="00A14923"/>
    <w:rsid w:val="00A14A2B"/>
    <w:rsid w:val="00A14BCF"/>
    <w:rsid w:val="00A154B7"/>
    <w:rsid w:val="00A15F70"/>
    <w:rsid w:val="00A1637D"/>
    <w:rsid w:val="00A165E9"/>
    <w:rsid w:val="00A16D9C"/>
    <w:rsid w:val="00A1734E"/>
    <w:rsid w:val="00A17B75"/>
    <w:rsid w:val="00A200D0"/>
    <w:rsid w:val="00A20613"/>
    <w:rsid w:val="00A20EFE"/>
    <w:rsid w:val="00A21211"/>
    <w:rsid w:val="00A22206"/>
    <w:rsid w:val="00A22462"/>
    <w:rsid w:val="00A227FB"/>
    <w:rsid w:val="00A22FEC"/>
    <w:rsid w:val="00A23B93"/>
    <w:rsid w:val="00A24092"/>
    <w:rsid w:val="00A241C3"/>
    <w:rsid w:val="00A241F1"/>
    <w:rsid w:val="00A2433A"/>
    <w:rsid w:val="00A2442B"/>
    <w:rsid w:val="00A24C19"/>
    <w:rsid w:val="00A25BC7"/>
    <w:rsid w:val="00A25FA6"/>
    <w:rsid w:val="00A26253"/>
    <w:rsid w:val="00A26263"/>
    <w:rsid w:val="00A26D42"/>
    <w:rsid w:val="00A27113"/>
    <w:rsid w:val="00A27542"/>
    <w:rsid w:val="00A27887"/>
    <w:rsid w:val="00A27F9C"/>
    <w:rsid w:val="00A300C5"/>
    <w:rsid w:val="00A301D5"/>
    <w:rsid w:val="00A3037D"/>
    <w:rsid w:val="00A3051A"/>
    <w:rsid w:val="00A305EF"/>
    <w:rsid w:val="00A306AB"/>
    <w:rsid w:val="00A306F5"/>
    <w:rsid w:val="00A307FD"/>
    <w:rsid w:val="00A30B0A"/>
    <w:rsid w:val="00A30F69"/>
    <w:rsid w:val="00A31997"/>
    <w:rsid w:val="00A32F98"/>
    <w:rsid w:val="00A33BFB"/>
    <w:rsid w:val="00A33DB8"/>
    <w:rsid w:val="00A353B7"/>
    <w:rsid w:val="00A358D8"/>
    <w:rsid w:val="00A35929"/>
    <w:rsid w:val="00A35D75"/>
    <w:rsid w:val="00A35DCC"/>
    <w:rsid w:val="00A3622A"/>
    <w:rsid w:val="00A367A0"/>
    <w:rsid w:val="00A3685A"/>
    <w:rsid w:val="00A3750D"/>
    <w:rsid w:val="00A378A3"/>
    <w:rsid w:val="00A37D9B"/>
    <w:rsid w:val="00A37ECD"/>
    <w:rsid w:val="00A4002D"/>
    <w:rsid w:val="00A40B81"/>
    <w:rsid w:val="00A40CA7"/>
    <w:rsid w:val="00A40E63"/>
    <w:rsid w:val="00A40E9B"/>
    <w:rsid w:val="00A416B7"/>
    <w:rsid w:val="00A41846"/>
    <w:rsid w:val="00A41FDE"/>
    <w:rsid w:val="00A427F7"/>
    <w:rsid w:val="00A428AD"/>
    <w:rsid w:val="00A43898"/>
    <w:rsid w:val="00A43AC2"/>
    <w:rsid w:val="00A43EF6"/>
    <w:rsid w:val="00A445F3"/>
    <w:rsid w:val="00A45408"/>
    <w:rsid w:val="00A45982"/>
    <w:rsid w:val="00A4622F"/>
    <w:rsid w:val="00A46535"/>
    <w:rsid w:val="00A466A8"/>
    <w:rsid w:val="00A46B75"/>
    <w:rsid w:val="00A47493"/>
    <w:rsid w:val="00A478DE"/>
    <w:rsid w:val="00A505AF"/>
    <w:rsid w:val="00A50E61"/>
    <w:rsid w:val="00A5139D"/>
    <w:rsid w:val="00A5181C"/>
    <w:rsid w:val="00A51C14"/>
    <w:rsid w:val="00A51C5D"/>
    <w:rsid w:val="00A51FD3"/>
    <w:rsid w:val="00A5202C"/>
    <w:rsid w:val="00A52F84"/>
    <w:rsid w:val="00A53315"/>
    <w:rsid w:val="00A5342E"/>
    <w:rsid w:val="00A5355E"/>
    <w:rsid w:val="00A5384E"/>
    <w:rsid w:val="00A5400C"/>
    <w:rsid w:val="00A54F55"/>
    <w:rsid w:val="00A55943"/>
    <w:rsid w:val="00A55B83"/>
    <w:rsid w:val="00A55CD1"/>
    <w:rsid w:val="00A55FE8"/>
    <w:rsid w:val="00A5617D"/>
    <w:rsid w:val="00A562B2"/>
    <w:rsid w:val="00A567EF"/>
    <w:rsid w:val="00A56BB5"/>
    <w:rsid w:val="00A571A6"/>
    <w:rsid w:val="00A572C5"/>
    <w:rsid w:val="00A57B70"/>
    <w:rsid w:val="00A60790"/>
    <w:rsid w:val="00A608CE"/>
    <w:rsid w:val="00A609D2"/>
    <w:rsid w:val="00A60A52"/>
    <w:rsid w:val="00A61BAF"/>
    <w:rsid w:val="00A61D81"/>
    <w:rsid w:val="00A621D3"/>
    <w:rsid w:val="00A626B7"/>
    <w:rsid w:val="00A628B4"/>
    <w:rsid w:val="00A62D0B"/>
    <w:rsid w:val="00A63525"/>
    <w:rsid w:val="00A649E4"/>
    <w:rsid w:val="00A65019"/>
    <w:rsid w:val="00A65500"/>
    <w:rsid w:val="00A65734"/>
    <w:rsid w:val="00A65A72"/>
    <w:rsid w:val="00A65EC2"/>
    <w:rsid w:val="00A66D77"/>
    <w:rsid w:val="00A67164"/>
    <w:rsid w:val="00A671B7"/>
    <w:rsid w:val="00A679C4"/>
    <w:rsid w:val="00A67A31"/>
    <w:rsid w:val="00A67C5E"/>
    <w:rsid w:val="00A67DDD"/>
    <w:rsid w:val="00A7007B"/>
    <w:rsid w:val="00A70501"/>
    <w:rsid w:val="00A70A66"/>
    <w:rsid w:val="00A71508"/>
    <w:rsid w:val="00A71796"/>
    <w:rsid w:val="00A719FB"/>
    <w:rsid w:val="00A71D92"/>
    <w:rsid w:val="00A726EA"/>
    <w:rsid w:val="00A72A71"/>
    <w:rsid w:val="00A72F93"/>
    <w:rsid w:val="00A7317E"/>
    <w:rsid w:val="00A73213"/>
    <w:rsid w:val="00A739A7"/>
    <w:rsid w:val="00A73CF4"/>
    <w:rsid w:val="00A747B6"/>
    <w:rsid w:val="00A75008"/>
    <w:rsid w:val="00A75112"/>
    <w:rsid w:val="00A7517A"/>
    <w:rsid w:val="00A75483"/>
    <w:rsid w:val="00A754AB"/>
    <w:rsid w:val="00A757C4"/>
    <w:rsid w:val="00A75952"/>
    <w:rsid w:val="00A75ABB"/>
    <w:rsid w:val="00A75C97"/>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0E1C"/>
    <w:rsid w:val="00A9145B"/>
    <w:rsid w:val="00A91481"/>
    <w:rsid w:val="00A9238D"/>
    <w:rsid w:val="00A93BCB"/>
    <w:rsid w:val="00A93F8B"/>
    <w:rsid w:val="00A94DA8"/>
    <w:rsid w:val="00A95176"/>
    <w:rsid w:val="00A96053"/>
    <w:rsid w:val="00A963B5"/>
    <w:rsid w:val="00A96419"/>
    <w:rsid w:val="00A969B6"/>
    <w:rsid w:val="00A96B73"/>
    <w:rsid w:val="00A96D46"/>
    <w:rsid w:val="00A96DAD"/>
    <w:rsid w:val="00A96F22"/>
    <w:rsid w:val="00A974C5"/>
    <w:rsid w:val="00A97855"/>
    <w:rsid w:val="00A97F88"/>
    <w:rsid w:val="00AA0707"/>
    <w:rsid w:val="00AA08BE"/>
    <w:rsid w:val="00AA09D2"/>
    <w:rsid w:val="00AA0B79"/>
    <w:rsid w:val="00AA0B80"/>
    <w:rsid w:val="00AA0C65"/>
    <w:rsid w:val="00AA10AD"/>
    <w:rsid w:val="00AA1810"/>
    <w:rsid w:val="00AA1BF5"/>
    <w:rsid w:val="00AA25F6"/>
    <w:rsid w:val="00AA2C7F"/>
    <w:rsid w:val="00AA2F40"/>
    <w:rsid w:val="00AA3752"/>
    <w:rsid w:val="00AA3957"/>
    <w:rsid w:val="00AA3E98"/>
    <w:rsid w:val="00AA4608"/>
    <w:rsid w:val="00AA48FC"/>
    <w:rsid w:val="00AA4AF9"/>
    <w:rsid w:val="00AA4B7C"/>
    <w:rsid w:val="00AA5AC5"/>
    <w:rsid w:val="00AA63A7"/>
    <w:rsid w:val="00AA68A2"/>
    <w:rsid w:val="00AA6CDA"/>
    <w:rsid w:val="00AA7657"/>
    <w:rsid w:val="00AB00B0"/>
    <w:rsid w:val="00AB070E"/>
    <w:rsid w:val="00AB0F01"/>
    <w:rsid w:val="00AB1D70"/>
    <w:rsid w:val="00AB22D4"/>
    <w:rsid w:val="00AB2313"/>
    <w:rsid w:val="00AB2540"/>
    <w:rsid w:val="00AB25BA"/>
    <w:rsid w:val="00AB28F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0300"/>
    <w:rsid w:val="00AC121E"/>
    <w:rsid w:val="00AC21EB"/>
    <w:rsid w:val="00AC2253"/>
    <w:rsid w:val="00AC255C"/>
    <w:rsid w:val="00AC2D9A"/>
    <w:rsid w:val="00AC2F93"/>
    <w:rsid w:val="00AC333D"/>
    <w:rsid w:val="00AC41DA"/>
    <w:rsid w:val="00AC4336"/>
    <w:rsid w:val="00AC43F6"/>
    <w:rsid w:val="00AC497D"/>
    <w:rsid w:val="00AC4AC5"/>
    <w:rsid w:val="00AC5066"/>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858"/>
    <w:rsid w:val="00AD4AC5"/>
    <w:rsid w:val="00AD65A2"/>
    <w:rsid w:val="00AD6C4D"/>
    <w:rsid w:val="00AD75E3"/>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153"/>
    <w:rsid w:val="00AE64D8"/>
    <w:rsid w:val="00AE68EB"/>
    <w:rsid w:val="00AE755C"/>
    <w:rsid w:val="00AE75A9"/>
    <w:rsid w:val="00AE769F"/>
    <w:rsid w:val="00AE7AA6"/>
    <w:rsid w:val="00AF0897"/>
    <w:rsid w:val="00AF139D"/>
    <w:rsid w:val="00AF160A"/>
    <w:rsid w:val="00AF2948"/>
    <w:rsid w:val="00AF32A2"/>
    <w:rsid w:val="00AF3DD9"/>
    <w:rsid w:val="00AF40A6"/>
    <w:rsid w:val="00AF42ED"/>
    <w:rsid w:val="00AF4D77"/>
    <w:rsid w:val="00AF534E"/>
    <w:rsid w:val="00AF544D"/>
    <w:rsid w:val="00AF6645"/>
    <w:rsid w:val="00AF68EA"/>
    <w:rsid w:val="00AF6FC3"/>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5C44"/>
    <w:rsid w:val="00B16C68"/>
    <w:rsid w:val="00B16D34"/>
    <w:rsid w:val="00B2009F"/>
    <w:rsid w:val="00B202A2"/>
    <w:rsid w:val="00B2081F"/>
    <w:rsid w:val="00B21377"/>
    <w:rsid w:val="00B2146B"/>
    <w:rsid w:val="00B21623"/>
    <w:rsid w:val="00B21E08"/>
    <w:rsid w:val="00B225A2"/>
    <w:rsid w:val="00B226C4"/>
    <w:rsid w:val="00B22792"/>
    <w:rsid w:val="00B23013"/>
    <w:rsid w:val="00B240A8"/>
    <w:rsid w:val="00B2427D"/>
    <w:rsid w:val="00B244A6"/>
    <w:rsid w:val="00B245B4"/>
    <w:rsid w:val="00B24808"/>
    <w:rsid w:val="00B24BEE"/>
    <w:rsid w:val="00B24C29"/>
    <w:rsid w:val="00B24CDE"/>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3E43"/>
    <w:rsid w:val="00B347F3"/>
    <w:rsid w:val="00B356A7"/>
    <w:rsid w:val="00B363BD"/>
    <w:rsid w:val="00B3642C"/>
    <w:rsid w:val="00B36FB1"/>
    <w:rsid w:val="00B37BC7"/>
    <w:rsid w:val="00B402E3"/>
    <w:rsid w:val="00B4071A"/>
    <w:rsid w:val="00B40ED9"/>
    <w:rsid w:val="00B411EB"/>
    <w:rsid w:val="00B414CF"/>
    <w:rsid w:val="00B41F0B"/>
    <w:rsid w:val="00B42233"/>
    <w:rsid w:val="00B4264C"/>
    <w:rsid w:val="00B426A2"/>
    <w:rsid w:val="00B42C9B"/>
    <w:rsid w:val="00B43FD7"/>
    <w:rsid w:val="00B44193"/>
    <w:rsid w:val="00B44726"/>
    <w:rsid w:val="00B449D4"/>
    <w:rsid w:val="00B449DD"/>
    <w:rsid w:val="00B45274"/>
    <w:rsid w:val="00B456D6"/>
    <w:rsid w:val="00B46100"/>
    <w:rsid w:val="00B46793"/>
    <w:rsid w:val="00B46B99"/>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75E"/>
    <w:rsid w:val="00B52E4C"/>
    <w:rsid w:val="00B533A1"/>
    <w:rsid w:val="00B542F2"/>
    <w:rsid w:val="00B5476A"/>
    <w:rsid w:val="00B551C9"/>
    <w:rsid w:val="00B55B4F"/>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7CF"/>
    <w:rsid w:val="00B629E3"/>
    <w:rsid w:val="00B62CB6"/>
    <w:rsid w:val="00B63120"/>
    <w:rsid w:val="00B637B3"/>
    <w:rsid w:val="00B6390D"/>
    <w:rsid w:val="00B63CDE"/>
    <w:rsid w:val="00B63E9C"/>
    <w:rsid w:val="00B63EA7"/>
    <w:rsid w:val="00B641A4"/>
    <w:rsid w:val="00B65731"/>
    <w:rsid w:val="00B65A6C"/>
    <w:rsid w:val="00B67037"/>
    <w:rsid w:val="00B6791C"/>
    <w:rsid w:val="00B70234"/>
    <w:rsid w:val="00B704C0"/>
    <w:rsid w:val="00B70552"/>
    <w:rsid w:val="00B7055D"/>
    <w:rsid w:val="00B70670"/>
    <w:rsid w:val="00B71957"/>
    <w:rsid w:val="00B71D94"/>
    <w:rsid w:val="00B72270"/>
    <w:rsid w:val="00B72579"/>
    <w:rsid w:val="00B72B95"/>
    <w:rsid w:val="00B72D1D"/>
    <w:rsid w:val="00B733A1"/>
    <w:rsid w:val="00B73BCC"/>
    <w:rsid w:val="00B73C36"/>
    <w:rsid w:val="00B74818"/>
    <w:rsid w:val="00B74868"/>
    <w:rsid w:val="00B761C4"/>
    <w:rsid w:val="00B763A9"/>
    <w:rsid w:val="00B767AC"/>
    <w:rsid w:val="00B76900"/>
    <w:rsid w:val="00B76E95"/>
    <w:rsid w:val="00B77F40"/>
    <w:rsid w:val="00B80357"/>
    <w:rsid w:val="00B805EE"/>
    <w:rsid w:val="00B80960"/>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552E"/>
    <w:rsid w:val="00B85614"/>
    <w:rsid w:val="00B8611A"/>
    <w:rsid w:val="00B86C7E"/>
    <w:rsid w:val="00B86E0A"/>
    <w:rsid w:val="00B875F6"/>
    <w:rsid w:val="00B87CB3"/>
    <w:rsid w:val="00B902AC"/>
    <w:rsid w:val="00B904AA"/>
    <w:rsid w:val="00B905A2"/>
    <w:rsid w:val="00B90CEE"/>
    <w:rsid w:val="00B912C1"/>
    <w:rsid w:val="00B9142A"/>
    <w:rsid w:val="00B91AE3"/>
    <w:rsid w:val="00B924CE"/>
    <w:rsid w:val="00B925AC"/>
    <w:rsid w:val="00B9293E"/>
    <w:rsid w:val="00B929C4"/>
    <w:rsid w:val="00B93068"/>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97C0A"/>
    <w:rsid w:val="00BA082F"/>
    <w:rsid w:val="00BA0860"/>
    <w:rsid w:val="00BA0CE1"/>
    <w:rsid w:val="00BA121D"/>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283"/>
    <w:rsid w:val="00BA73AC"/>
    <w:rsid w:val="00BA7FD6"/>
    <w:rsid w:val="00BB00F8"/>
    <w:rsid w:val="00BB051E"/>
    <w:rsid w:val="00BB0685"/>
    <w:rsid w:val="00BB0EF9"/>
    <w:rsid w:val="00BB100B"/>
    <w:rsid w:val="00BB10D2"/>
    <w:rsid w:val="00BB1302"/>
    <w:rsid w:val="00BB132D"/>
    <w:rsid w:val="00BB15E0"/>
    <w:rsid w:val="00BB1A8A"/>
    <w:rsid w:val="00BB1B9C"/>
    <w:rsid w:val="00BB2415"/>
    <w:rsid w:val="00BB3239"/>
    <w:rsid w:val="00BB3A71"/>
    <w:rsid w:val="00BB46F3"/>
    <w:rsid w:val="00BB49F7"/>
    <w:rsid w:val="00BB4B9C"/>
    <w:rsid w:val="00BB4BD3"/>
    <w:rsid w:val="00BB4D10"/>
    <w:rsid w:val="00BB5189"/>
    <w:rsid w:val="00BB51BF"/>
    <w:rsid w:val="00BB547C"/>
    <w:rsid w:val="00BB63B6"/>
    <w:rsid w:val="00BB6D3E"/>
    <w:rsid w:val="00BB70F6"/>
    <w:rsid w:val="00BB749B"/>
    <w:rsid w:val="00BB7D53"/>
    <w:rsid w:val="00BC0024"/>
    <w:rsid w:val="00BC0282"/>
    <w:rsid w:val="00BC04BA"/>
    <w:rsid w:val="00BC0A31"/>
    <w:rsid w:val="00BC0CD6"/>
    <w:rsid w:val="00BC0D3D"/>
    <w:rsid w:val="00BC1864"/>
    <w:rsid w:val="00BC2355"/>
    <w:rsid w:val="00BC24E6"/>
    <w:rsid w:val="00BC32FA"/>
    <w:rsid w:val="00BC39FE"/>
    <w:rsid w:val="00BC3EAE"/>
    <w:rsid w:val="00BC4329"/>
    <w:rsid w:val="00BC4480"/>
    <w:rsid w:val="00BC5029"/>
    <w:rsid w:val="00BC554B"/>
    <w:rsid w:val="00BC5741"/>
    <w:rsid w:val="00BC5C56"/>
    <w:rsid w:val="00BC5F8B"/>
    <w:rsid w:val="00BC6082"/>
    <w:rsid w:val="00BC6195"/>
    <w:rsid w:val="00BC628F"/>
    <w:rsid w:val="00BC62CE"/>
    <w:rsid w:val="00BC637C"/>
    <w:rsid w:val="00BC64B3"/>
    <w:rsid w:val="00BC67D0"/>
    <w:rsid w:val="00BC6C2F"/>
    <w:rsid w:val="00BC74CE"/>
    <w:rsid w:val="00BC7FCB"/>
    <w:rsid w:val="00BD0ABD"/>
    <w:rsid w:val="00BD0F44"/>
    <w:rsid w:val="00BD1142"/>
    <w:rsid w:val="00BD1B70"/>
    <w:rsid w:val="00BD31B0"/>
    <w:rsid w:val="00BD35BA"/>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D2F"/>
    <w:rsid w:val="00BD7EBA"/>
    <w:rsid w:val="00BE02D1"/>
    <w:rsid w:val="00BE0630"/>
    <w:rsid w:val="00BE0720"/>
    <w:rsid w:val="00BE0D55"/>
    <w:rsid w:val="00BE0F8C"/>
    <w:rsid w:val="00BE18A4"/>
    <w:rsid w:val="00BE1D3E"/>
    <w:rsid w:val="00BE24EB"/>
    <w:rsid w:val="00BE276E"/>
    <w:rsid w:val="00BE2B37"/>
    <w:rsid w:val="00BE3028"/>
    <w:rsid w:val="00BE365E"/>
    <w:rsid w:val="00BE3F22"/>
    <w:rsid w:val="00BE4BEF"/>
    <w:rsid w:val="00BE4C39"/>
    <w:rsid w:val="00BE4E70"/>
    <w:rsid w:val="00BE506D"/>
    <w:rsid w:val="00BE5770"/>
    <w:rsid w:val="00BE5A35"/>
    <w:rsid w:val="00BE5B14"/>
    <w:rsid w:val="00BE5B78"/>
    <w:rsid w:val="00BE68DD"/>
    <w:rsid w:val="00BE6929"/>
    <w:rsid w:val="00BE6F7E"/>
    <w:rsid w:val="00BE74C8"/>
    <w:rsid w:val="00BE7A76"/>
    <w:rsid w:val="00BE7D04"/>
    <w:rsid w:val="00BF004B"/>
    <w:rsid w:val="00BF08BB"/>
    <w:rsid w:val="00BF1028"/>
    <w:rsid w:val="00BF1424"/>
    <w:rsid w:val="00BF1660"/>
    <w:rsid w:val="00BF16B1"/>
    <w:rsid w:val="00BF2153"/>
    <w:rsid w:val="00BF24D0"/>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A1"/>
    <w:rsid w:val="00C01BEC"/>
    <w:rsid w:val="00C01EDF"/>
    <w:rsid w:val="00C021F0"/>
    <w:rsid w:val="00C02432"/>
    <w:rsid w:val="00C024F3"/>
    <w:rsid w:val="00C02831"/>
    <w:rsid w:val="00C02C5C"/>
    <w:rsid w:val="00C0339B"/>
    <w:rsid w:val="00C036CD"/>
    <w:rsid w:val="00C03C35"/>
    <w:rsid w:val="00C0451C"/>
    <w:rsid w:val="00C04C6C"/>
    <w:rsid w:val="00C0580C"/>
    <w:rsid w:val="00C0589A"/>
    <w:rsid w:val="00C05BEB"/>
    <w:rsid w:val="00C0655C"/>
    <w:rsid w:val="00C06F4A"/>
    <w:rsid w:val="00C06FB5"/>
    <w:rsid w:val="00C0704A"/>
    <w:rsid w:val="00C0765C"/>
    <w:rsid w:val="00C10686"/>
    <w:rsid w:val="00C107D3"/>
    <w:rsid w:val="00C107E8"/>
    <w:rsid w:val="00C10FC0"/>
    <w:rsid w:val="00C1144C"/>
    <w:rsid w:val="00C11E6D"/>
    <w:rsid w:val="00C12093"/>
    <w:rsid w:val="00C120A8"/>
    <w:rsid w:val="00C12218"/>
    <w:rsid w:val="00C12700"/>
    <w:rsid w:val="00C12E04"/>
    <w:rsid w:val="00C12E3F"/>
    <w:rsid w:val="00C134EB"/>
    <w:rsid w:val="00C13735"/>
    <w:rsid w:val="00C13C35"/>
    <w:rsid w:val="00C140CF"/>
    <w:rsid w:val="00C1412B"/>
    <w:rsid w:val="00C145AA"/>
    <w:rsid w:val="00C149F2"/>
    <w:rsid w:val="00C1527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E63"/>
    <w:rsid w:val="00C23A88"/>
    <w:rsid w:val="00C2435F"/>
    <w:rsid w:val="00C246D7"/>
    <w:rsid w:val="00C2470C"/>
    <w:rsid w:val="00C25027"/>
    <w:rsid w:val="00C2566E"/>
    <w:rsid w:val="00C2580C"/>
    <w:rsid w:val="00C25C39"/>
    <w:rsid w:val="00C25EAC"/>
    <w:rsid w:val="00C2604B"/>
    <w:rsid w:val="00C2618E"/>
    <w:rsid w:val="00C26489"/>
    <w:rsid w:val="00C26ADC"/>
    <w:rsid w:val="00C27850"/>
    <w:rsid w:val="00C27BC3"/>
    <w:rsid w:val="00C27CE8"/>
    <w:rsid w:val="00C27EB4"/>
    <w:rsid w:val="00C3061E"/>
    <w:rsid w:val="00C310BD"/>
    <w:rsid w:val="00C31462"/>
    <w:rsid w:val="00C31BF3"/>
    <w:rsid w:val="00C31E72"/>
    <w:rsid w:val="00C324BD"/>
    <w:rsid w:val="00C32BE7"/>
    <w:rsid w:val="00C32C52"/>
    <w:rsid w:val="00C32EE8"/>
    <w:rsid w:val="00C33579"/>
    <w:rsid w:val="00C3460A"/>
    <w:rsid w:val="00C34B37"/>
    <w:rsid w:val="00C34B71"/>
    <w:rsid w:val="00C3523C"/>
    <w:rsid w:val="00C3566F"/>
    <w:rsid w:val="00C357EB"/>
    <w:rsid w:val="00C36777"/>
    <w:rsid w:val="00C371A2"/>
    <w:rsid w:val="00C377E8"/>
    <w:rsid w:val="00C40395"/>
    <w:rsid w:val="00C4049D"/>
    <w:rsid w:val="00C40F6F"/>
    <w:rsid w:val="00C41249"/>
    <w:rsid w:val="00C41621"/>
    <w:rsid w:val="00C41EB1"/>
    <w:rsid w:val="00C425C3"/>
    <w:rsid w:val="00C43247"/>
    <w:rsid w:val="00C43617"/>
    <w:rsid w:val="00C43B40"/>
    <w:rsid w:val="00C441A7"/>
    <w:rsid w:val="00C444A4"/>
    <w:rsid w:val="00C44962"/>
    <w:rsid w:val="00C45B0D"/>
    <w:rsid w:val="00C4784A"/>
    <w:rsid w:val="00C47C7C"/>
    <w:rsid w:val="00C502C3"/>
    <w:rsid w:val="00C511A1"/>
    <w:rsid w:val="00C51759"/>
    <w:rsid w:val="00C519AA"/>
    <w:rsid w:val="00C51B26"/>
    <w:rsid w:val="00C51C44"/>
    <w:rsid w:val="00C51CB8"/>
    <w:rsid w:val="00C51E4C"/>
    <w:rsid w:val="00C523FF"/>
    <w:rsid w:val="00C52614"/>
    <w:rsid w:val="00C526CB"/>
    <w:rsid w:val="00C53E95"/>
    <w:rsid w:val="00C54043"/>
    <w:rsid w:val="00C54554"/>
    <w:rsid w:val="00C553D6"/>
    <w:rsid w:val="00C55492"/>
    <w:rsid w:val="00C55AE6"/>
    <w:rsid w:val="00C55B54"/>
    <w:rsid w:val="00C55F01"/>
    <w:rsid w:val="00C5667A"/>
    <w:rsid w:val="00C56922"/>
    <w:rsid w:val="00C569EC"/>
    <w:rsid w:val="00C56EBB"/>
    <w:rsid w:val="00C57147"/>
    <w:rsid w:val="00C57192"/>
    <w:rsid w:val="00C5778E"/>
    <w:rsid w:val="00C57835"/>
    <w:rsid w:val="00C57B80"/>
    <w:rsid w:val="00C60377"/>
    <w:rsid w:val="00C60571"/>
    <w:rsid w:val="00C60F7C"/>
    <w:rsid w:val="00C61564"/>
    <w:rsid w:val="00C615AE"/>
    <w:rsid w:val="00C616BF"/>
    <w:rsid w:val="00C61B55"/>
    <w:rsid w:val="00C61F4A"/>
    <w:rsid w:val="00C622DC"/>
    <w:rsid w:val="00C628BD"/>
    <w:rsid w:val="00C63DD4"/>
    <w:rsid w:val="00C6423C"/>
    <w:rsid w:val="00C64296"/>
    <w:rsid w:val="00C64AC8"/>
    <w:rsid w:val="00C64C0E"/>
    <w:rsid w:val="00C65231"/>
    <w:rsid w:val="00C652E0"/>
    <w:rsid w:val="00C66DB2"/>
    <w:rsid w:val="00C67315"/>
    <w:rsid w:val="00C67326"/>
    <w:rsid w:val="00C67798"/>
    <w:rsid w:val="00C70304"/>
    <w:rsid w:val="00C703D0"/>
    <w:rsid w:val="00C70843"/>
    <w:rsid w:val="00C70B83"/>
    <w:rsid w:val="00C71C8F"/>
    <w:rsid w:val="00C71D86"/>
    <w:rsid w:val="00C722D5"/>
    <w:rsid w:val="00C7279E"/>
    <w:rsid w:val="00C72C31"/>
    <w:rsid w:val="00C74C94"/>
    <w:rsid w:val="00C74D8E"/>
    <w:rsid w:val="00C7531F"/>
    <w:rsid w:val="00C753EE"/>
    <w:rsid w:val="00C75A26"/>
    <w:rsid w:val="00C7653A"/>
    <w:rsid w:val="00C76AF1"/>
    <w:rsid w:val="00C771A7"/>
    <w:rsid w:val="00C77420"/>
    <w:rsid w:val="00C7746E"/>
    <w:rsid w:val="00C7781A"/>
    <w:rsid w:val="00C77836"/>
    <w:rsid w:val="00C77CB2"/>
    <w:rsid w:val="00C802C7"/>
    <w:rsid w:val="00C803FC"/>
    <w:rsid w:val="00C8093D"/>
    <w:rsid w:val="00C80956"/>
    <w:rsid w:val="00C80E53"/>
    <w:rsid w:val="00C8105B"/>
    <w:rsid w:val="00C81680"/>
    <w:rsid w:val="00C81932"/>
    <w:rsid w:val="00C81B8B"/>
    <w:rsid w:val="00C81C0F"/>
    <w:rsid w:val="00C81CD8"/>
    <w:rsid w:val="00C82025"/>
    <w:rsid w:val="00C82235"/>
    <w:rsid w:val="00C824A2"/>
    <w:rsid w:val="00C827F3"/>
    <w:rsid w:val="00C82DAB"/>
    <w:rsid w:val="00C83F6D"/>
    <w:rsid w:val="00C843D8"/>
    <w:rsid w:val="00C84914"/>
    <w:rsid w:val="00C84D77"/>
    <w:rsid w:val="00C84E46"/>
    <w:rsid w:val="00C85487"/>
    <w:rsid w:val="00C8635D"/>
    <w:rsid w:val="00C87145"/>
    <w:rsid w:val="00C8730F"/>
    <w:rsid w:val="00C875D8"/>
    <w:rsid w:val="00C87C1B"/>
    <w:rsid w:val="00C87C9B"/>
    <w:rsid w:val="00C918B3"/>
    <w:rsid w:val="00C91D09"/>
    <w:rsid w:val="00C92085"/>
    <w:rsid w:val="00C92196"/>
    <w:rsid w:val="00C92826"/>
    <w:rsid w:val="00C94405"/>
    <w:rsid w:val="00C94550"/>
    <w:rsid w:val="00C949F8"/>
    <w:rsid w:val="00C94D23"/>
    <w:rsid w:val="00C94F66"/>
    <w:rsid w:val="00C952F8"/>
    <w:rsid w:val="00C954EF"/>
    <w:rsid w:val="00C95581"/>
    <w:rsid w:val="00C9615F"/>
    <w:rsid w:val="00C96AE3"/>
    <w:rsid w:val="00C96D0F"/>
    <w:rsid w:val="00C975AD"/>
    <w:rsid w:val="00C979F9"/>
    <w:rsid w:val="00CA01E6"/>
    <w:rsid w:val="00CA0A5C"/>
    <w:rsid w:val="00CA0DD4"/>
    <w:rsid w:val="00CA0E30"/>
    <w:rsid w:val="00CA150A"/>
    <w:rsid w:val="00CA19D2"/>
    <w:rsid w:val="00CA1F7D"/>
    <w:rsid w:val="00CA231F"/>
    <w:rsid w:val="00CA2417"/>
    <w:rsid w:val="00CA2AD7"/>
    <w:rsid w:val="00CA3971"/>
    <w:rsid w:val="00CA3AE6"/>
    <w:rsid w:val="00CA3DC8"/>
    <w:rsid w:val="00CA42D5"/>
    <w:rsid w:val="00CA447D"/>
    <w:rsid w:val="00CA4A3C"/>
    <w:rsid w:val="00CA5118"/>
    <w:rsid w:val="00CA5C39"/>
    <w:rsid w:val="00CA5D6B"/>
    <w:rsid w:val="00CA655D"/>
    <w:rsid w:val="00CA6902"/>
    <w:rsid w:val="00CA6D1F"/>
    <w:rsid w:val="00CA7068"/>
    <w:rsid w:val="00CA7498"/>
    <w:rsid w:val="00CA74BB"/>
    <w:rsid w:val="00CA7A23"/>
    <w:rsid w:val="00CA7D1D"/>
    <w:rsid w:val="00CA7EE0"/>
    <w:rsid w:val="00CB0353"/>
    <w:rsid w:val="00CB0B4E"/>
    <w:rsid w:val="00CB1345"/>
    <w:rsid w:val="00CB18B2"/>
    <w:rsid w:val="00CB21E9"/>
    <w:rsid w:val="00CB22E5"/>
    <w:rsid w:val="00CB25DF"/>
    <w:rsid w:val="00CB3478"/>
    <w:rsid w:val="00CB4599"/>
    <w:rsid w:val="00CB45C7"/>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5EE"/>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6AF"/>
    <w:rsid w:val="00CD37B5"/>
    <w:rsid w:val="00CD43A7"/>
    <w:rsid w:val="00CD5DD8"/>
    <w:rsid w:val="00CD6514"/>
    <w:rsid w:val="00CD67C4"/>
    <w:rsid w:val="00CD6851"/>
    <w:rsid w:val="00CD6C63"/>
    <w:rsid w:val="00CD7828"/>
    <w:rsid w:val="00CE03A0"/>
    <w:rsid w:val="00CE0729"/>
    <w:rsid w:val="00CE0B10"/>
    <w:rsid w:val="00CE0C09"/>
    <w:rsid w:val="00CE13D9"/>
    <w:rsid w:val="00CE1BF1"/>
    <w:rsid w:val="00CE1F70"/>
    <w:rsid w:val="00CE24A2"/>
    <w:rsid w:val="00CE24D9"/>
    <w:rsid w:val="00CE266D"/>
    <w:rsid w:val="00CE2943"/>
    <w:rsid w:val="00CE2EBE"/>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47F5"/>
    <w:rsid w:val="00CF4A31"/>
    <w:rsid w:val="00CF52D2"/>
    <w:rsid w:val="00CF6B3B"/>
    <w:rsid w:val="00CF7049"/>
    <w:rsid w:val="00CF7C59"/>
    <w:rsid w:val="00D00260"/>
    <w:rsid w:val="00D007FA"/>
    <w:rsid w:val="00D00A4A"/>
    <w:rsid w:val="00D01791"/>
    <w:rsid w:val="00D0198B"/>
    <w:rsid w:val="00D026AD"/>
    <w:rsid w:val="00D028B3"/>
    <w:rsid w:val="00D02AE8"/>
    <w:rsid w:val="00D02E81"/>
    <w:rsid w:val="00D03834"/>
    <w:rsid w:val="00D039AF"/>
    <w:rsid w:val="00D03B13"/>
    <w:rsid w:val="00D03C7C"/>
    <w:rsid w:val="00D03DD5"/>
    <w:rsid w:val="00D041B0"/>
    <w:rsid w:val="00D0496A"/>
    <w:rsid w:val="00D04DDA"/>
    <w:rsid w:val="00D04DED"/>
    <w:rsid w:val="00D04FC9"/>
    <w:rsid w:val="00D051D3"/>
    <w:rsid w:val="00D065D2"/>
    <w:rsid w:val="00D070DD"/>
    <w:rsid w:val="00D07306"/>
    <w:rsid w:val="00D1046B"/>
    <w:rsid w:val="00D104B0"/>
    <w:rsid w:val="00D11A83"/>
    <w:rsid w:val="00D122AA"/>
    <w:rsid w:val="00D12760"/>
    <w:rsid w:val="00D12B09"/>
    <w:rsid w:val="00D12BA4"/>
    <w:rsid w:val="00D12F72"/>
    <w:rsid w:val="00D130B0"/>
    <w:rsid w:val="00D134C7"/>
    <w:rsid w:val="00D150E5"/>
    <w:rsid w:val="00D159A1"/>
    <w:rsid w:val="00D15A16"/>
    <w:rsid w:val="00D16157"/>
    <w:rsid w:val="00D16A78"/>
    <w:rsid w:val="00D16D28"/>
    <w:rsid w:val="00D17839"/>
    <w:rsid w:val="00D17910"/>
    <w:rsid w:val="00D1796D"/>
    <w:rsid w:val="00D204B5"/>
    <w:rsid w:val="00D21735"/>
    <w:rsid w:val="00D218BA"/>
    <w:rsid w:val="00D21AC8"/>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39B"/>
    <w:rsid w:val="00D31703"/>
    <w:rsid w:val="00D31732"/>
    <w:rsid w:val="00D323CB"/>
    <w:rsid w:val="00D325A5"/>
    <w:rsid w:val="00D3298E"/>
    <w:rsid w:val="00D32AE7"/>
    <w:rsid w:val="00D3311D"/>
    <w:rsid w:val="00D33C73"/>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2E98"/>
    <w:rsid w:val="00D43BB8"/>
    <w:rsid w:val="00D43F5F"/>
    <w:rsid w:val="00D44CB0"/>
    <w:rsid w:val="00D44CEB"/>
    <w:rsid w:val="00D44D47"/>
    <w:rsid w:val="00D4506B"/>
    <w:rsid w:val="00D453D7"/>
    <w:rsid w:val="00D45C8D"/>
    <w:rsid w:val="00D45F5D"/>
    <w:rsid w:val="00D46CDE"/>
    <w:rsid w:val="00D46E2C"/>
    <w:rsid w:val="00D47701"/>
    <w:rsid w:val="00D47934"/>
    <w:rsid w:val="00D47AB8"/>
    <w:rsid w:val="00D47BAD"/>
    <w:rsid w:val="00D50015"/>
    <w:rsid w:val="00D500D3"/>
    <w:rsid w:val="00D504C3"/>
    <w:rsid w:val="00D50BB1"/>
    <w:rsid w:val="00D52045"/>
    <w:rsid w:val="00D527BE"/>
    <w:rsid w:val="00D52A3D"/>
    <w:rsid w:val="00D52C4E"/>
    <w:rsid w:val="00D535D2"/>
    <w:rsid w:val="00D53EA2"/>
    <w:rsid w:val="00D541DB"/>
    <w:rsid w:val="00D5450C"/>
    <w:rsid w:val="00D54C11"/>
    <w:rsid w:val="00D5551F"/>
    <w:rsid w:val="00D56637"/>
    <w:rsid w:val="00D56B5F"/>
    <w:rsid w:val="00D56FF2"/>
    <w:rsid w:val="00D56FF5"/>
    <w:rsid w:val="00D5734E"/>
    <w:rsid w:val="00D575AC"/>
    <w:rsid w:val="00D57C77"/>
    <w:rsid w:val="00D57CCF"/>
    <w:rsid w:val="00D60095"/>
    <w:rsid w:val="00D604E7"/>
    <w:rsid w:val="00D6105F"/>
    <w:rsid w:val="00D61101"/>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26A"/>
    <w:rsid w:val="00D66A99"/>
    <w:rsid w:val="00D66FF7"/>
    <w:rsid w:val="00D67019"/>
    <w:rsid w:val="00D670E4"/>
    <w:rsid w:val="00D675C4"/>
    <w:rsid w:val="00D677EB"/>
    <w:rsid w:val="00D70CB4"/>
    <w:rsid w:val="00D70D11"/>
    <w:rsid w:val="00D71133"/>
    <w:rsid w:val="00D721A7"/>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30F"/>
    <w:rsid w:val="00D815D2"/>
    <w:rsid w:val="00D823F9"/>
    <w:rsid w:val="00D82E33"/>
    <w:rsid w:val="00D82FDB"/>
    <w:rsid w:val="00D8369A"/>
    <w:rsid w:val="00D83851"/>
    <w:rsid w:val="00D83D26"/>
    <w:rsid w:val="00D83E7F"/>
    <w:rsid w:val="00D83EB9"/>
    <w:rsid w:val="00D84186"/>
    <w:rsid w:val="00D846F2"/>
    <w:rsid w:val="00D84C14"/>
    <w:rsid w:val="00D84DE7"/>
    <w:rsid w:val="00D84E00"/>
    <w:rsid w:val="00D85041"/>
    <w:rsid w:val="00D85773"/>
    <w:rsid w:val="00D8580E"/>
    <w:rsid w:val="00D85C77"/>
    <w:rsid w:val="00D864BE"/>
    <w:rsid w:val="00D86503"/>
    <w:rsid w:val="00D87390"/>
    <w:rsid w:val="00D8769E"/>
    <w:rsid w:val="00D87DB5"/>
    <w:rsid w:val="00D9054D"/>
    <w:rsid w:val="00D90A2B"/>
    <w:rsid w:val="00D90A2D"/>
    <w:rsid w:val="00D91344"/>
    <w:rsid w:val="00D91755"/>
    <w:rsid w:val="00D91AE7"/>
    <w:rsid w:val="00D91AE8"/>
    <w:rsid w:val="00D922AB"/>
    <w:rsid w:val="00D924FC"/>
    <w:rsid w:val="00D92DD5"/>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2A17"/>
    <w:rsid w:val="00DA319F"/>
    <w:rsid w:val="00DA3254"/>
    <w:rsid w:val="00DA3769"/>
    <w:rsid w:val="00DA4692"/>
    <w:rsid w:val="00DA49DF"/>
    <w:rsid w:val="00DA4BDE"/>
    <w:rsid w:val="00DA4D2C"/>
    <w:rsid w:val="00DA511C"/>
    <w:rsid w:val="00DA56D8"/>
    <w:rsid w:val="00DA5A0C"/>
    <w:rsid w:val="00DA5A2B"/>
    <w:rsid w:val="00DA62ED"/>
    <w:rsid w:val="00DA6A45"/>
    <w:rsid w:val="00DA715C"/>
    <w:rsid w:val="00DA78B4"/>
    <w:rsid w:val="00DB0877"/>
    <w:rsid w:val="00DB0CC5"/>
    <w:rsid w:val="00DB1151"/>
    <w:rsid w:val="00DB12F2"/>
    <w:rsid w:val="00DB1A71"/>
    <w:rsid w:val="00DB1C14"/>
    <w:rsid w:val="00DB291B"/>
    <w:rsid w:val="00DB2C52"/>
    <w:rsid w:val="00DB2D04"/>
    <w:rsid w:val="00DB2FD8"/>
    <w:rsid w:val="00DB32A4"/>
    <w:rsid w:val="00DB33E3"/>
    <w:rsid w:val="00DB3BCF"/>
    <w:rsid w:val="00DB3E28"/>
    <w:rsid w:val="00DB40B0"/>
    <w:rsid w:val="00DB42F6"/>
    <w:rsid w:val="00DB4B9A"/>
    <w:rsid w:val="00DB5E6C"/>
    <w:rsid w:val="00DB6B12"/>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1B81"/>
    <w:rsid w:val="00DD1C67"/>
    <w:rsid w:val="00DD1E79"/>
    <w:rsid w:val="00DD23F1"/>
    <w:rsid w:val="00DD3B72"/>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16"/>
    <w:rsid w:val="00DE375A"/>
    <w:rsid w:val="00DE3A7F"/>
    <w:rsid w:val="00DE3CE9"/>
    <w:rsid w:val="00DE3E3B"/>
    <w:rsid w:val="00DE4F60"/>
    <w:rsid w:val="00DE546B"/>
    <w:rsid w:val="00DE62E0"/>
    <w:rsid w:val="00DE6505"/>
    <w:rsid w:val="00DE6685"/>
    <w:rsid w:val="00DE7360"/>
    <w:rsid w:val="00DE737F"/>
    <w:rsid w:val="00DE78AF"/>
    <w:rsid w:val="00DE7A29"/>
    <w:rsid w:val="00DE7A76"/>
    <w:rsid w:val="00DE7FBC"/>
    <w:rsid w:val="00DF0213"/>
    <w:rsid w:val="00DF0396"/>
    <w:rsid w:val="00DF045B"/>
    <w:rsid w:val="00DF0D61"/>
    <w:rsid w:val="00DF1079"/>
    <w:rsid w:val="00DF1137"/>
    <w:rsid w:val="00DF1606"/>
    <w:rsid w:val="00DF163E"/>
    <w:rsid w:val="00DF1C24"/>
    <w:rsid w:val="00DF25DF"/>
    <w:rsid w:val="00DF2852"/>
    <w:rsid w:val="00DF333C"/>
    <w:rsid w:val="00DF33E6"/>
    <w:rsid w:val="00DF3856"/>
    <w:rsid w:val="00DF3EC8"/>
    <w:rsid w:val="00DF447F"/>
    <w:rsid w:val="00DF4533"/>
    <w:rsid w:val="00DF477C"/>
    <w:rsid w:val="00DF481B"/>
    <w:rsid w:val="00DF4FFB"/>
    <w:rsid w:val="00DF514F"/>
    <w:rsid w:val="00DF566E"/>
    <w:rsid w:val="00DF6BB4"/>
    <w:rsid w:val="00DF70B2"/>
    <w:rsid w:val="00DF713E"/>
    <w:rsid w:val="00DF7332"/>
    <w:rsid w:val="00DF7684"/>
    <w:rsid w:val="00DF783F"/>
    <w:rsid w:val="00DF79FC"/>
    <w:rsid w:val="00DF7A32"/>
    <w:rsid w:val="00E0004F"/>
    <w:rsid w:val="00E002A3"/>
    <w:rsid w:val="00E00A69"/>
    <w:rsid w:val="00E0199B"/>
    <w:rsid w:val="00E021ED"/>
    <w:rsid w:val="00E0233B"/>
    <w:rsid w:val="00E02524"/>
    <w:rsid w:val="00E030C1"/>
    <w:rsid w:val="00E03DD5"/>
    <w:rsid w:val="00E04E03"/>
    <w:rsid w:val="00E0529C"/>
    <w:rsid w:val="00E0532E"/>
    <w:rsid w:val="00E054BF"/>
    <w:rsid w:val="00E059A8"/>
    <w:rsid w:val="00E0608F"/>
    <w:rsid w:val="00E0628B"/>
    <w:rsid w:val="00E06EDB"/>
    <w:rsid w:val="00E07349"/>
    <w:rsid w:val="00E075EB"/>
    <w:rsid w:val="00E078C4"/>
    <w:rsid w:val="00E07BBF"/>
    <w:rsid w:val="00E07BF7"/>
    <w:rsid w:val="00E10012"/>
    <w:rsid w:val="00E111E5"/>
    <w:rsid w:val="00E118F8"/>
    <w:rsid w:val="00E128C4"/>
    <w:rsid w:val="00E12D0A"/>
    <w:rsid w:val="00E13361"/>
    <w:rsid w:val="00E13E00"/>
    <w:rsid w:val="00E13F70"/>
    <w:rsid w:val="00E14874"/>
    <w:rsid w:val="00E14B48"/>
    <w:rsid w:val="00E15294"/>
    <w:rsid w:val="00E155C4"/>
    <w:rsid w:val="00E166AA"/>
    <w:rsid w:val="00E1705D"/>
    <w:rsid w:val="00E173FA"/>
    <w:rsid w:val="00E1742F"/>
    <w:rsid w:val="00E179C4"/>
    <w:rsid w:val="00E202E5"/>
    <w:rsid w:val="00E204DA"/>
    <w:rsid w:val="00E20EEB"/>
    <w:rsid w:val="00E21054"/>
    <w:rsid w:val="00E21422"/>
    <w:rsid w:val="00E21879"/>
    <w:rsid w:val="00E21AB0"/>
    <w:rsid w:val="00E21D85"/>
    <w:rsid w:val="00E23968"/>
    <w:rsid w:val="00E23B65"/>
    <w:rsid w:val="00E240EE"/>
    <w:rsid w:val="00E2454F"/>
    <w:rsid w:val="00E24559"/>
    <w:rsid w:val="00E245E2"/>
    <w:rsid w:val="00E24B48"/>
    <w:rsid w:val="00E24D34"/>
    <w:rsid w:val="00E25A64"/>
    <w:rsid w:val="00E25A6E"/>
    <w:rsid w:val="00E2653E"/>
    <w:rsid w:val="00E26EF0"/>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0ACA"/>
    <w:rsid w:val="00E40DE2"/>
    <w:rsid w:val="00E4115C"/>
    <w:rsid w:val="00E4123E"/>
    <w:rsid w:val="00E41D2F"/>
    <w:rsid w:val="00E41FC1"/>
    <w:rsid w:val="00E4254F"/>
    <w:rsid w:val="00E4280F"/>
    <w:rsid w:val="00E42914"/>
    <w:rsid w:val="00E42974"/>
    <w:rsid w:val="00E42C2E"/>
    <w:rsid w:val="00E42F7B"/>
    <w:rsid w:val="00E42FCF"/>
    <w:rsid w:val="00E42FEF"/>
    <w:rsid w:val="00E437E6"/>
    <w:rsid w:val="00E43B54"/>
    <w:rsid w:val="00E43CD6"/>
    <w:rsid w:val="00E444E0"/>
    <w:rsid w:val="00E44958"/>
    <w:rsid w:val="00E453E9"/>
    <w:rsid w:val="00E455BF"/>
    <w:rsid w:val="00E4630C"/>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00"/>
    <w:rsid w:val="00E52F94"/>
    <w:rsid w:val="00E53064"/>
    <w:rsid w:val="00E5338B"/>
    <w:rsid w:val="00E54AEA"/>
    <w:rsid w:val="00E54F35"/>
    <w:rsid w:val="00E55188"/>
    <w:rsid w:val="00E551FB"/>
    <w:rsid w:val="00E5593A"/>
    <w:rsid w:val="00E55A13"/>
    <w:rsid w:val="00E55AEB"/>
    <w:rsid w:val="00E56327"/>
    <w:rsid w:val="00E56333"/>
    <w:rsid w:val="00E564D1"/>
    <w:rsid w:val="00E56625"/>
    <w:rsid w:val="00E566B5"/>
    <w:rsid w:val="00E569D3"/>
    <w:rsid w:val="00E56B52"/>
    <w:rsid w:val="00E56D02"/>
    <w:rsid w:val="00E575D6"/>
    <w:rsid w:val="00E57733"/>
    <w:rsid w:val="00E57CAA"/>
    <w:rsid w:val="00E57D74"/>
    <w:rsid w:val="00E60181"/>
    <w:rsid w:val="00E61519"/>
    <w:rsid w:val="00E62274"/>
    <w:rsid w:val="00E6311B"/>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91E"/>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6F6C"/>
    <w:rsid w:val="00E77021"/>
    <w:rsid w:val="00E80794"/>
    <w:rsid w:val="00E809C6"/>
    <w:rsid w:val="00E80B7A"/>
    <w:rsid w:val="00E80BBB"/>
    <w:rsid w:val="00E81216"/>
    <w:rsid w:val="00E824EB"/>
    <w:rsid w:val="00E82568"/>
    <w:rsid w:val="00E82B2D"/>
    <w:rsid w:val="00E82C43"/>
    <w:rsid w:val="00E83707"/>
    <w:rsid w:val="00E83906"/>
    <w:rsid w:val="00E8415B"/>
    <w:rsid w:val="00E84CAA"/>
    <w:rsid w:val="00E84D44"/>
    <w:rsid w:val="00E85E73"/>
    <w:rsid w:val="00E85F42"/>
    <w:rsid w:val="00E86207"/>
    <w:rsid w:val="00E862D2"/>
    <w:rsid w:val="00E86D55"/>
    <w:rsid w:val="00E872F4"/>
    <w:rsid w:val="00E875ED"/>
    <w:rsid w:val="00E87A67"/>
    <w:rsid w:val="00E915F1"/>
    <w:rsid w:val="00E9188D"/>
    <w:rsid w:val="00E91F83"/>
    <w:rsid w:val="00E92474"/>
    <w:rsid w:val="00E93B9E"/>
    <w:rsid w:val="00E9469B"/>
    <w:rsid w:val="00E954AC"/>
    <w:rsid w:val="00E959C5"/>
    <w:rsid w:val="00E95B20"/>
    <w:rsid w:val="00E95CF2"/>
    <w:rsid w:val="00E95FCB"/>
    <w:rsid w:val="00E968D6"/>
    <w:rsid w:val="00E979A2"/>
    <w:rsid w:val="00E97DBA"/>
    <w:rsid w:val="00E97E15"/>
    <w:rsid w:val="00EA01EB"/>
    <w:rsid w:val="00EA03FA"/>
    <w:rsid w:val="00EA0B5D"/>
    <w:rsid w:val="00EA1317"/>
    <w:rsid w:val="00EA1599"/>
    <w:rsid w:val="00EA1DB6"/>
    <w:rsid w:val="00EA1DC2"/>
    <w:rsid w:val="00EA1F01"/>
    <w:rsid w:val="00EA1F8B"/>
    <w:rsid w:val="00EA208C"/>
    <w:rsid w:val="00EA2902"/>
    <w:rsid w:val="00EA2F7D"/>
    <w:rsid w:val="00EA319F"/>
    <w:rsid w:val="00EA3538"/>
    <w:rsid w:val="00EA3BCA"/>
    <w:rsid w:val="00EA4471"/>
    <w:rsid w:val="00EA4A84"/>
    <w:rsid w:val="00EA50A5"/>
    <w:rsid w:val="00EA5171"/>
    <w:rsid w:val="00EA5198"/>
    <w:rsid w:val="00EA5429"/>
    <w:rsid w:val="00EA5EB9"/>
    <w:rsid w:val="00EA63F3"/>
    <w:rsid w:val="00EA65F7"/>
    <w:rsid w:val="00EA6E0D"/>
    <w:rsid w:val="00EA6E34"/>
    <w:rsid w:val="00EA7803"/>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51A"/>
    <w:rsid w:val="00EC0556"/>
    <w:rsid w:val="00EC17ED"/>
    <w:rsid w:val="00EC1EE1"/>
    <w:rsid w:val="00EC2589"/>
    <w:rsid w:val="00EC344E"/>
    <w:rsid w:val="00EC3539"/>
    <w:rsid w:val="00EC3E51"/>
    <w:rsid w:val="00EC42E0"/>
    <w:rsid w:val="00EC433B"/>
    <w:rsid w:val="00EC507E"/>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6E8D"/>
    <w:rsid w:val="00ED7060"/>
    <w:rsid w:val="00ED748D"/>
    <w:rsid w:val="00ED7658"/>
    <w:rsid w:val="00ED769D"/>
    <w:rsid w:val="00ED7A95"/>
    <w:rsid w:val="00ED7B2B"/>
    <w:rsid w:val="00ED7BF0"/>
    <w:rsid w:val="00EE01A7"/>
    <w:rsid w:val="00EE0855"/>
    <w:rsid w:val="00EE08F1"/>
    <w:rsid w:val="00EE0A1C"/>
    <w:rsid w:val="00EE0B46"/>
    <w:rsid w:val="00EE0CDE"/>
    <w:rsid w:val="00EE0F00"/>
    <w:rsid w:val="00EE11A6"/>
    <w:rsid w:val="00EE12BD"/>
    <w:rsid w:val="00EE36EE"/>
    <w:rsid w:val="00EE37C8"/>
    <w:rsid w:val="00EE4024"/>
    <w:rsid w:val="00EE42A8"/>
    <w:rsid w:val="00EE5441"/>
    <w:rsid w:val="00EE5BF0"/>
    <w:rsid w:val="00EE724F"/>
    <w:rsid w:val="00EF02FB"/>
    <w:rsid w:val="00EF122B"/>
    <w:rsid w:val="00EF15FA"/>
    <w:rsid w:val="00EF1B70"/>
    <w:rsid w:val="00EF3A1E"/>
    <w:rsid w:val="00EF4601"/>
    <w:rsid w:val="00EF4E8F"/>
    <w:rsid w:val="00EF573A"/>
    <w:rsid w:val="00EF5B6F"/>
    <w:rsid w:val="00EF5CD0"/>
    <w:rsid w:val="00EF5E90"/>
    <w:rsid w:val="00EF5ED1"/>
    <w:rsid w:val="00EF6170"/>
    <w:rsid w:val="00EF618B"/>
    <w:rsid w:val="00EF6B49"/>
    <w:rsid w:val="00EF6C23"/>
    <w:rsid w:val="00EF6EF7"/>
    <w:rsid w:val="00F001D4"/>
    <w:rsid w:val="00F00298"/>
    <w:rsid w:val="00F0047D"/>
    <w:rsid w:val="00F019DA"/>
    <w:rsid w:val="00F0278D"/>
    <w:rsid w:val="00F02946"/>
    <w:rsid w:val="00F02C3D"/>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09F"/>
    <w:rsid w:val="00F25711"/>
    <w:rsid w:val="00F260CC"/>
    <w:rsid w:val="00F27231"/>
    <w:rsid w:val="00F27277"/>
    <w:rsid w:val="00F278FE"/>
    <w:rsid w:val="00F27CB2"/>
    <w:rsid w:val="00F27EA5"/>
    <w:rsid w:val="00F27EC9"/>
    <w:rsid w:val="00F27EE9"/>
    <w:rsid w:val="00F27F8F"/>
    <w:rsid w:val="00F30588"/>
    <w:rsid w:val="00F308FF"/>
    <w:rsid w:val="00F3162C"/>
    <w:rsid w:val="00F31BA1"/>
    <w:rsid w:val="00F31C83"/>
    <w:rsid w:val="00F31D1C"/>
    <w:rsid w:val="00F32496"/>
    <w:rsid w:val="00F325EC"/>
    <w:rsid w:val="00F32655"/>
    <w:rsid w:val="00F328B6"/>
    <w:rsid w:val="00F32C55"/>
    <w:rsid w:val="00F32DDF"/>
    <w:rsid w:val="00F33446"/>
    <w:rsid w:val="00F33770"/>
    <w:rsid w:val="00F33AC5"/>
    <w:rsid w:val="00F33E20"/>
    <w:rsid w:val="00F33ED3"/>
    <w:rsid w:val="00F3433C"/>
    <w:rsid w:val="00F344F9"/>
    <w:rsid w:val="00F347F0"/>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B12"/>
    <w:rsid w:val="00F42EDB"/>
    <w:rsid w:val="00F42FE9"/>
    <w:rsid w:val="00F43162"/>
    <w:rsid w:val="00F43177"/>
    <w:rsid w:val="00F431D0"/>
    <w:rsid w:val="00F4363D"/>
    <w:rsid w:val="00F43F8D"/>
    <w:rsid w:val="00F444DF"/>
    <w:rsid w:val="00F44CDF"/>
    <w:rsid w:val="00F44EAC"/>
    <w:rsid w:val="00F456DF"/>
    <w:rsid w:val="00F459DC"/>
    <w:rsid w:val="00F46045"/>
    <w:rsid w:val="00F46155"/>
    <w:rsid w:val="00F4649F"/>
    <w:rsid w:val="00F469D5"/>
    <w:rsid w:val="00F470CF"/>
    <w:rsid w:val="00F4740C"/>
    <w:rsid w:val="00F476AB"/>
    <w:rsid w:val="00F47B6F"/>
    <w:rsid w:val="00F50690"/>
    <w:rsid w:val="00F51A79"/>
    <w:rsid w:val="00F51A81"/>
    <w:rsid w:val="00F524FC"/>
    <w:rsid w:val="00F528DF"/>
    <w:rsid w:val="00F52A13"/>
    <w:rsid w:val="00F52F16"/>
    <w:rsid w:val="00F53245"/>
    <w:rsid w:val="00F53378"/>
    <w:rsid w:val="00F534BF"/>
    <w:rsid w:val="00F53E99"/>
    <w:rsid w:val="00F53F84"/>
    <w:rsid w:val="00F54696"/>
    <w:rsid w:val="00F547A2"/>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D9A"/>
    <w:rsid w:val="00F62E09"/>
    <w:rsid w:val="00F63647"/>
    <w:rsid w:val="00F6435A"/>
    <w:rsid w:val="00F64FF6"/>
    <w:rsid w:val="00F65BC5"/>
    <w:rsid w:val="00F667EB"/>
    <w:rsid w:val="00F67367"/>
    <w:rsid w:val="00F6779F"/>
    <w:rsid w:val="00F678DC"/>
    <w:rsid w:val="00F67997"/>
    <w:rsid w:val="00F67A35"/>
    <w:rsid w:val="00F67B4F"/>
    <w:rsid w:val="00F700D3"/>
    <w:rsid w:val="00F700FC"/>
    <w:rsid w:val="00F71404"/>
    <w:rsid w:val="00F72535"/>
    <w:rsid w:val="00F72810"/>
    <w:rsid w:val="00F72B58"/>
    <w:rsid w:val="00F72C94"/>
    <w:rsid w:val="00F73D35"/>
    <w:rsid w:val="00F75258"/>
    <w:rsid w:val="00F755B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2E70"/>
    <w:rsid w:val="00F83105"/>
    <w:rsid w:val="00F83116"/>
    <w:rsid w:val="00F83204"/>
    <w:rsid w:val="00F8323A"/>
    <w:rsid w:val="00F836F9"/>
    <w:rsid w:val="00F83AFE"/>
    <w:rsid w:val="00F84343"/>
    <w:rsid w:val="00F8458C"/>
    <w:rsid w:val="00F847AE"/>
    <w:rsid w:val="00F8524C"/>
    <w:rsid w:val="00F8546E"/>
    <w:rsid w:val="00F862FB"/>
    <w:rsid w:val="00F86402"/>
    <w:rsid w:val="00F87154"/>
    <w:rsid w:val="00F873D9"/>
    <w:rsid w:val="00F873F5"/>
    <w:rsid w:val="00F87741"/>
    <w:rsid w:val="00F90520"/>
    <w:rsid w:val="00F912CD"/>
    <w:rsid w:val="00F916B9"/>
    <w:rsid w:val="00F917B6"/>
    <w:rsid w:val="00F918F0"/>
    <w:rsid w:val="00F91D61"/>
    <w:rsid w:val="00F927D3"/>
    <w:rsid w:val="00F92834"/>
    <w:rsid w:val="00F92E2C"/>
    <w:rsid w:val="00F936B4"/>
    <w:rsid w:val="00F93B40"/>
    <w:rsid w:val="00F94066"/>
    <w:rsid w:val="00F944A7"/>
    <w:rsid w:val="00F9480B"/>
    <w:rsid w:val="00F9542D"/>
    <w:rsid w:val="00F9597C"/>
    <w:rsid w:val="00F9738A"/>
    <w:rsid w:val="00F974BB"/>
    <w:rsid w:val="00F97538"/>
    <w:rsid w:val="00F979F3"/>
    <w:rsid w:val="00F97E2C"/>
    <w:rsid w:val="00FA0312"/>
    <w:rsid w:val="00FA053C"/>
    <w:rsid w:val="00FA08F2"/>
    <w:rsid w:val="00FA0CBD"/>
    <w:rsid w:val="00FA0ECF"/>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60B4"/>
    <w:rsid w:val="00FA639F"/>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5E3F"/>
    <w:rsid w:val="00FB6904"/>
    <w:rsid w:val="00FB6C77"/>
    <w:rsid w:val="00FB7042"/>
    <w:rsid w:val="00FB726F"/>
    <w:rsid w:val="00FB7F1F"/>
    <w:rsid w:val="00FC046D"/>
    <w:rsid w:val="00FC0747"/>
    <w:rsid w:val="00FC0D99"/>
    <w:rsid w:val="00FC0E7E"/>
    <w:rsid w:val="00FC0EB4"/>
    <w:rsid w:val="00FC1D77"/>
    <w:rsid w:val="00FC1F17"/>
    <w:rsid w:val="00FC27E7"/>
    <w:rsid w:val="00FC28AB"/>
    <w:rsid w:val="00FC2F0C"/>
    <w:rsid w:val="00FC3E2A"/>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B6A"/>
    <w:rsid w:val="00FD3C5E"/>
    <w:rsid w:val="00FD4C32"/>
    <w:rsid w:val="00FD53FE"/>
    <w:rsid w:val="00FD60B5"/>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69A5"/>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4CA5"/>
    <w:rsid w:val="00FF5986"/>
    <w:rsid w:val="00FF59B4"/>
    <w:rsid w:val="00FF5D0D"/>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970AD"/>
  <w15:docId w15:val="{557D4E70-D1ED-46A4-9D1C-C9083F60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uiPriority="99" w:qFormat="1"/>
    <w:lsdException w:name="toc 1" w:uiPriority="99"/>
    <w:lsdException w:name="footnote text" w:uiPriority="99"/>
    <w:lsdException w:name="header" w:uiPriority="99"/>
    <w:lsdException w:name="footer" w:uiPriority="99"/>
    <w:lsdException w:name="index heading" w:uiPriority="99" w:qFormat="1"/>
    <w:lsdException w:name="caption" w:semiHidden="1" w:uiPriority="99" w:unhideWhenUsed="1" w:qFormat="1"/>
    <w:lsdException w:name="page number" w:uiPriority="99"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qFormat="1"/>
    <w:lsdException w:name="Strong" w:uiPriority="99" w:qFormat="1"/>
    <w:lsdException w:name="Emphasis" w:uiPriority="99" w:qFormat="1"/>
    <w:lsdException w:name="Document Map" w:uiPriority="99" w:qFormat="1"/>
    <w:lsdException w:name="Plain Text" w:uiPriority="99" w:qFormat="1"/>
    <w:lsdException w:name="Normal (Web)" w:uiPriority="99" w:qFormat="1"/>
    <w:lsdException w:name="HTML Acronym" w:uiPriority="99"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F73"/>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qFormat/>
    <w:rsid w:val="005B1AD1"/>
    <w:rPr>
      <w:rFonts w:ascii="Tahoma" w:hAnsi="Tahoma" w:cs="Tahoma"/>
      <w:sz w:val="16"/>
      <w:szCs w:val="16"/>
    </w:rPr>
  </w:style>
  <w:style w:type="paragraph" w:styleId="a4">
    <w:name w:val="Body Text"/>
    <w:basedOn w:val="a"/>
    <w:link w:val="a5"/>
    <w:uiPriority w:val="99"/>
    <w:rsid w:val="00CA2417"/>
    <w:pPr>
      <w:jc w:val="center"/>
    </w:pPr>
    <w:rPr>
      <w:b/>
      <w:bCs/>
      <w:lang w:val="uk-UA"/>
    </w:rPr>
  </w:style>
  <w:style w:type="character" w:customStyle="1" w:styleId="a5">
    <w:name w:val="Основной текст Знак"/>
    <w:link w:val="a4"/>
    <w:uiPriority w:val="99"/>
    <w:qFormat/>
    <w:rsid w:val="00122A40"/>
    <w:rPr>
      <w:b/>
      <w:bCs/>
      <w:sz w:val="24"/>
      <w:szCs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qFormat/>
    <w:rsid w:val="00A04D02"/>
    <w:pPr>
      <w:spacing w:after="120" w:line="480" w:lineRule="auto"/>
    </w:pPr>
  </w:style>
  <w:style w:type="character" w:customStyle="1" w:styleId="22">
    <w:name w:val="Основной текст 2 Знак"/>
    <w:link w:val="20"/>
    <w:uiPriority w:val="99"/>
    <w:rsid w:val="00A04D02"/>
    <w:rPr>
      <w:sz w:val="24"/>
      <w:szCs w:val="24"/>
      <w:lang w:val="ru-RU" w:eastAsia="ru-RU"/>
    </w:rPr>
  </w:style>
  <w:style w:type="paragraph" w:customStyle="1" w:styleId="a9">
    <w:name w:val="Текст в заданном формате"/>
    <w:basedOn w:val="a"/>
    <w:uiPriority w:val="99"/>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qFormat/>
    <w:rsid w:val="00122A40"/>
    <w:rPr>
      <w:b/>
      <w:sz w:val="28"/>
      <w:lang w:eastAsia="ru-RU"/>
    </w:rPr>
  </w:style>
  <w:style w:type="paragraph" w:customStyle="1" w:styleId="13">
    <w:name w:val="Обычный1"/>
    <w:uiPriority w:val="99"/>
    <w:qFormat/>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qFormat/>
    <w:rsid w:val="00122A40"/>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ий колонтитул Знак"/>
    <w:aliases w:val="Справка Знак"/>
    <w:link w:val="ac"/>
    <w:uiPriority w:val="99"/>
    <w:qFormat/>
    <w:rsid w:val="00122A40"/>
    <w:rPr>
      <w:sz w:val="24"/>
      <w:szCs w:val="24"/>
      <w:lang w:val="ru-RU" w:eastAsia="ru-RU"/>
    </w:rPr>
  </w:style>
  <w:style w:type="character" w:styleId="ae">
    <w:name w:val="page number"/>
    <w:basedOn w:val="a0"/>
    <w:uiPriority w:val="99"/>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qFormat/>
    <w:rsid w:val="00122A40"/>
    <w:rPr>
      <w:rFonts w:ascii="Courier New" w:hAnsi="Courier New" w:cs="Courier New"/>
      <w:lang w:val="ru-RU" w:eastAsia="ru-RU"/>
    </w:rPr>
  </w:style>
  <w:style w:type="paragraph" w:customStyle="1" w:styleId="style4">
    <w:name w:val="style4"/>
    <w:basedOn w:val="a"/>
    <w:uiPriority w:val="99"/>
    <w:qFormat/>
    <w:rsid w:val="00122A40"/>
    <w:pPr>
      <w:spacing w:before="100" w:beforeAutospacing="1" w:after="100" w:afterAutospacing="1"/>
    </w:pPr>
  </w:style>
  <w:style w:type="paragraph" w:customStyle="1" w:styleId="ParagraphStyle">
    <w:name w:val="Paragraph Style"/>
    <w:uiPriority w:val="99"/>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qFormat/>
    <w:rsid w:val="00122A40"/>
    <w:rPr>
      <w:sz w:val="24"/>
      <w:szCs w:val="24"/>
      <w:lang w:val="ru-RU" w:eastAsia="ru-RU"/>
    </w:rPr>
  </w:style>
  <w:style w:type="paragraph" w:customStyle="1" w:styleId="head">
    <w:name w:val="head"/>
    <w:basedOn w:val="a"/>
    <w:uiPriority w:val="99"/>
    <w:qFormat/>
    <w:rsid w:val="00122A40"/>
    <w:pPr>
      <w:spacing w:before="100" w:beforeAutospacing="1" w:after="100" w:afterAutospacing="1"/>
    </w:pPr>
  </w:style>
  <w:style w:type="character" w:styleId="af1">
    <w:name w:val="Emphasis"/>
    <w:uiPriority w:val="99"/>
    <w:qFormat/>
    <w:rsid w:val="00122A40"/>
    <w:rPr>
      <w:i/>
      <w:iCs/>
    </w:rPr>
  </w:style>
  <w:style w:type="character" w:customStyle="1" w:styleId="31">
    <w:name w:val="Основной текст с отступом 3 Знак"/>
    <w:link w:val="32"/>
    <w:uiPriority w:val="99"/>
    <w:qFormat/>
    <w:rsid w:val="00122A40"/>
    <w:rPr>
      <w:sz w:val="16"/>
      <w:szCs w:val="16"/>
      <w:lang w:val="ru-RU" w:eastAsia="ru-RU"/>
    </w:rPr>
  </w:style>
  <w:style w:type="paragraph" w:styleId="32">
    <w:name w:val="Body Text Indent 3"/>
    <w:basedOn w:val="a"/>
    <w:link w:val="31"/>
    <w:uiPriority w:val="99"/>
    <w:qFormat/>
    <w:rsid w:val="00122A40"/>
    <w:pPr>
      <w:spacing w:after="120"/>
      <w:ind w:left="283"/>
    </w:pPr>
    <w:rPr>
      <w:sz w:val="16"/>
      <w:szCs w:val="16"/>
    </w:rPr>
  </w:style>
  <w:style w:type="paragraph" w:customStyle="1" w:styleId="af2">
    <w:name w:val="Содержимое таблицы"/>
    <w:basedOn w:val="a"/>
    <w:uiPriority w:val="99"/>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uiPriority w:val="99"/>
    <w:qFormat/>
    <w:locked/>
    <w:rsid w:val="002E5350"/>
    <w:rPr>
      <w:rFonts w:ascii="Courier New" w:hAnsi="Courier New" w:cs="Courier New"/>
      <w:szCs w:val="28"/>
      <w:lang w:eastAsia="ru-RU"/>
    </w:rPr>
  </w:style>
  <w:style w:type="paragraph" w:styleId="af6">
    <w:name w:val="Plain Text"/>
    <w:basedOn w:val="a"/>
    <w:link w:val="af5"/>
    <w:uiPriority w:val="99"/>
    <w:qFormat/>
    <w:rsid w:val="002E5350"/>
    <w:pPr>
      <w:contextualSpacing/>
      <w:jc w:val="both"/>
    </w:pPr>
    <w:rPr>
      <w:rFonts w:ascii="Courier New" w:hAnsi="Courier New" w:cs="Courier New"/>
      <w:sz w:val="20"/>
      <w:szCs w:val="28"/>
      <w:lang w:val="uk-UA"/>
    </w:rPr>
  </w:style>
  <w:style w:type="character" w:customStyle="1" w:styleId="14">
    <w:name w:val="Текст Знак1"/>
    <w:uiPriority w:val="99"/>
    <w:rsid w:val="002E5350"/>
    <w:rPr>
      <w:rFonts w:ascii="Courier New" w:hAnsi="Courier New" w:cs="Courier New"/>
      <w:lang w:val="ru-RU" w:eastAsia="ru-RU"/>
    </w:rPr>
  </w:style>
  <w:style w:type="paragraph" w:customStyle="1" w:styleId="15">
    <w:name w:val="Без интервала1"/>
    <w:uiPriority w:val="99"/>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qFormat/>
    <w:rsid w:val="00C107D3"/>
    <w:pPr>
      <w:spacing w:after="120" w:line="480" w:lineRule="auto"/>
      <w:ind w:left="283"/>
    </w:pPr>
  </w:style>
  <w:style w:type="character" w:customStyle="1" w:styleId="24">
    <w:name w:val="Основной текст с отступом 2 Знак"/>
    <w:link w:val="23"/>
    <w:uiPriority w:val="99"/>
    <w:qFormat/>
    <w:rsid w:val="00C107D3"/>
    <w:rPr>
      <w:sz w:val="24"/>
      <w:szCs w:val="24"/>
      <w:lang w:val="ru-RU" w:eastAsia="ru-RU"/>
    </w:rPr>
  </w:style>
  <w:style w:type="character" w:customStyle="1" w:styleId="40">
    <w:name w:val="Заголовок 4 Знак"/>
    <w:uiPriority w:val="99"/>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qFormat/>
    <w:locked/>
    <w:rsid w:val="00C107D3"/>
    <w:rPr>
      <w:rFonts w:ascii="Arial" w:hAnsi="Arial" w:cs="Arial"/>
      <w:b/>
      <w:bCs/>
      <w:i/>
      <w:iCs/>
      <w:sz w:val="28"/>
      <w:szCs w:val="28"/>
      <w:lang w:val="ru-RU" w:eastAsia="ru-RU"/>
    </w:rPr>
  </w:style>
  <w:style w:type="character" w:customStyle="1" w:styleId="41">
    <w:name w:val="Заголовок 4 Знак1"/>
    <w:link w:val="4"/>
    <w:uiPriority w:val="99"/>
    <w:qFormat/>
    <w:locked/>
    <w:rsid w:val="00C107D3"/>
    <w:rPr>
      <w:rFonts w:ascii="Calibri" w:hAnsi="Calibri"/>
      <w:b/>
      <w:bCs/>
      <w:sz w:val="28"/>
      <w:szCs w:val="28"/>
    </w:rPr>
  </w:style>
  <w:style w:type="character" w:customStyle="1" w:styleId="25">
    <w:name w:val="Заголовок 2 Знак"/>
    <w:uiPriority w:val="99"/>
    <w:qFormat/>
    <w:locked/>
    <w:rsid w:val="00C107D3"/>
    <w:rPr>
      <w:rFonts w:ascii="Cambria" w:hAnsi="Cambria" w:cs="Times New Roman"/>
      <w:b/>
      <w:bCs/>
      <w:color w:val="4F81BD"/>
      <w:sz w:val="26"/>
      <w:szCs w:val="26"/>
    </w:rPr>
  </w:style>
  <w:style w:type="character" w:customStyle="1" w:styleId="af7">
    <w:name w:val="Текст выноски Знак"/>
    <w:uiPriority w:val="99"/>
    <w:qFormat/>
    <w:rsid w:val="00C107D3"/>
    <w:rPr>
      <w:rFonts w:ascii="Tahoma" w:hAnsi="Tahoma" w:cs="Times New Roman"/>
      <w:sz w:val="16"/>
      <w:szCs w:val="16"/>
    </w:rPr>
  </w:style>
  <w:style w:type="character" w:customStyle="1" w:styleId="ListLabel1">
    <w:name w:val="ListLabel 1"/>
    <w:uiPriority w:val="99"/>
    <w:qFormat/>
    <w:rsid w:val="00C107D3"/>
    <w:rPr>
      <w:rFonts w:eastAsia="Times New Roman"/>
    </w:rPr>
  </w:style>
  <w:style w:type="character" w:customStyle="1" w:styleId="ListLabel2">
    <w:name w:val="ListLabel 2"/>
    <w:uiPriority w:val="99"/>
    <w:qFormat/>
    <w:rsid w:val="00C107D3"/>
  </w:style>
  <w:style w:type="paragraph" w:styleId="af8">
    <w:name w:val="Title"/>
    <w:basedOn w:val="a"/>
    <w:next w:val="a4"/>
    <w:link w:val="26"/>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a">
    <w:name w:val="index heading"/>
    <w:basedOn w:val="a"/>
    <w:uiPriority w:val="99"/>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qFormat/>
    <w:rsid w:val="00C107D3"/>
    <w:pPr>
      <w:suppressAutoHyphens/>
      <w:spacing w:before="28" w:after="28" w:line="100" w:lineRule="atLeast"/>
    </w:pPr>
  </w:style>
  <w:style w:type="character" w:customStyle="1" w:styleId="210">
    <w:name w:val="Основной текст 2 Знак1"/>
    <w:uiPriority w:val="99"/>
    <w:qFormat/>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qFormat/>
    <w:locked/>
    <w:rsid w:val="00C107D3"/>
    <w:rPr>
      <w:rFonts w:ascii="Times New Roman" w:hAnsi="Times New Roman" w:cs="Times New Roman"/>
      <w:sz w:val="20"/>
      <w:szCs w:val="20"/>
    </w:rPr>
  </w:style>
  <w:style w:type="character" w:customStyle="1" w:styleId="17">
    <w:name w:val="Верхний колонтитул Знак1"/>
    <w:uiPriority w:val="99"/>
    <w:qFormat/>
    <w:locked/>
    <w:rsid w:val="00C107D3"/>
    <w:rPr>
      <w:rFonts w:ascii="Times New Roman" w:hAnsi="Times New Roman" w:cs="Times New Roman"/>
      <w:sz w:val="20"/>
      <w:szCs w:val="20"/>
    </w:rPr>
  </w:style>
  <w:style w:type="character" w:customStyle="1" w:styleId="11">
    <w:name w:val="Текст выноски Знак1"/>
    <w:link w:val="a3"/>
    <w:uiPriority w:val="99"/>
    <w:qFormat/>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qFormat/>
    <w:locked/>
    <w:rsid w:val="00C107D3"/>
    <w:rPr>
      <w:rFonts w:ascii="Times New Roman" w:hAnsi="Times New Roman" w:cs="Times New Roman"/>
      <w:sz w:val="16"/>
      <w:szCs w:val="16"/>
    </w:rPr>
  </w:style>
  <w:style w:type="paragraph" w:customStyle="1" w:styleId="afb">
    <w:name w:val="Содержимое врезки"/>
    <w:basedOn w:val="a4"/>
    <w:uiPriority w:val="99"/>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uiPriority w:val="99"/>
    <w:qFormat/>
    <w:rsid w:val="00C107D3"/>
    <w:rPr>
      <w:rFonts w:ascii="Calibri" w:eastAsia="SimSun" w:hAnsi="Calibri"/>
      <w:sz w:val="22"/>
      <w:szCs w:val="22"/>
    </w:rPr>
  </w:style>
  <w:style w:type="paragraph" w:customStyle="1" w:styleId="rvps2">
    <w:name w:val="rvps2"/>
    <w:basedOn w:val="a"/>
    <w:uiPriority w:val="99"/>
    <w:qFormat/>
    <w:rsid w:val="00C107D3"/>
    <w:pPr>
      <w:spacing w:before="100" w:beforeAutospacing="1" w:after="100" w:afterAutospacing="1"/>
    </w:pPr>
  </w:style>
  <w:style w:type="paragraph" w:customStyle="1" w:styleId="afe">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uiPriority w:val="99"/>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qFormat/>
    <w:rsid w:val="0036069C"/>
    <w:pPr>
      <w:spacing w:before="280" w:after="280"/>
    </w:pPr>
  </w:style>
  <w:style w:type="numbering" w:customStyle="1" w:styleId="WWNum1">
    <w:name w:val="WWNum1"/>
    <w:basedOn w:val="a2"/>
    <w:rsid w:val="0036069C"/>
  </w:style>
  <w:style w:type="paragraph" w:customStyle="1" w:styleId="western">
    <w:name w:val="western"/>
    <w:basedOn w:val="a"/>
    <w:uiPriority w:val="99"/>
    <w:qFormat/>
    <w:rsid w:val="008C3CC3"/>
    <w:pPr>
      <w:spacing w:before="100" w:beforeAutospacing="1" w:after="100" w:afterAutospacing="1"/>
      <w:jc w:val="both"/>
    </w:pPr>
  </w:style>
  <w:style w:type="character" w:customStyle="1" w:styleId="FontStyle12">
    <w:name w:val="Font Style12"/>
    <w:uiPriority w:val="99"/>
    <w:qFormat/>
    <w:rsid w:val="00B42233"/>
    <w:rPr>
      <w:rFonts w:ascii="Times New Roman" w:hAnsi="Times New Roman" w:cs="Times New Roman"/>
      <w:sz w:val="18"/>
      <w:szCs w:val="18"/>
    </w:rPr>
  </w:style>
  <w:style w:type="paragraph" w:customStyle="1" w:styleId="aff">
    <w:name w:val="Знак Знак Знак"/>
    <w:basedOn w:val="a"/>
    <w:uiPriority w:val="99"/>
    <w:qFormat/>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qFormat/>
    <w:rsid w:val="0080067F"/>
    <w:rPr>
      <w:rFonts w:cs="Times New Roman"/>
    </w:rPr>
  </w:style>
  <w:style w:type="character" w:customStyle="1" w:styleId="s3">
    <w:name w:val="s3"/>
    <w:basedOn w:val="a0"/>
    <w:uiPriority w:val="99"/>
    <w:qFormat/>
    <w:rsid w:val="0080067F"/>
  </w:style>
  <w:style w:type="character" w:customStyle="1" w:styleId="s4">
    <w:name w:val="s4"/>
    <w:basedOn w:val="a0"/>
    <w:uiPriority w:val="99"/>
    <w:qFormat/>
    <w:rsid w:val="0080067F"/>
  </w:style>
  <w:style w:type="character" w:customStyle="1" w:styleId="apple-converted-space">
    <w:name w:val="apple-converted-space"/>
    <w:basedOn w:val="a0"/>
    <w:uiPriority w:val="99"/>
    <w:qFormat/>
    <w:rsid w:val="0080067F"/>
  </w:style>
  <w:style w:type="character" w:customStyle="1" w:styleId="s8">
    <w:name w:val="s8"/>
    <w:basedOn w:val="a0"/>
    <w:uiPriority w:val="99"/>
    <w:qFormat/>
    <w:rsid w:val="0080067F"/>
  </w:style>
  <w:style w:type="paragraph" w:customStyle="1" w:styleId="p3">
    <w:name w:val="p3"/>
    <w:basedOn w:val="a"/>
    <w:uiPriority w:val="99"/>
    <w:qFormat/>
    <w:rsid w:val="0080067F"/>
    <w:pPr>
      <w:spacing w:before="100" w:beforeAutospacing="1" w:after="100" w:afterAutospacing="1"/>
    </w:pPr>
  </w:style>
  <w:style w:type="character" w:styleId="aff0">
    <w:name w:val="Hyperlink"/>
    <w:uiPriority w:val="99"/>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qFormat/>
    <w:rsid w:val="0080067F"/>
    <w:rPr>
      <w:rFonts w:ascii="Calibri" w:hAnsi="Calibri"/>
      <w:lang w:val="ru-RU" w:eastAsia="en-US"/>
    </w:rPr>
  </w:style>
  <w:style w:type="character" w:customStyle="1" w:styleId="60">
    <w:name w:val="Заголовок 6 Знак"/>
    <w:link w:val="6"/>
    <w:uiPriority w:val="99"/>
    <w:qFormat/>
    <w:rsid w:val="005D2FA6"/>
    <w:rPr>
      <w:b/>
      <w:bCs/>
      <w:sz w:val="22"/>
      <w:szCs w:val="22"/>
    </w:rPr>
  </w:style>
  <w:style w:type="character" w:customStyle="1" w:styleId="spelle">
    <w:name w:val="spelle"/>
    <w:uiPriority w:val="99"/>
    <w:qFormat/>
    <w:rsid w:val="00A72F93"/>
  </w:style>
  <w:style w:type="paragraph" w:customStyle="1" w:styleId="27">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uiPriority w:val="99"/>
    <w:qFormat/>
    <w:rsid w:val="00A72F93"/>
    <w:pPr>
      <w:suppressAutoHyphens/>
      <w:spacing w:before="280" w:after="280"/>
    </w:pPr>
    <w:rPr>
      <w:lang w:eastAsia="ar-SA"/>
    </w:rPr>
  </w:style>
  <w:style w:type="paragraph" w:customStyle="1" w:styleId="18">
    <w:name w:val="Текст1"/>
    <w:basedOn w:val="a"/>
    <w:uiPriority w:val="99"/>
    <w:qFormat/>
    <w:rsid w:val="00A72F93"/>
    <w:pPr>
      <w:suppressAutoHyphens/>
      <w:spacing w:before="280" w:after="280"/>
    </w:pPr>
    <w:rPr>
      <w:lang w:eastAsia="ar-SA"/>
    </w:rPr>
  </w:style>
  <w:style w:type="paragraph" w:customStyle="1" w:styleId="311">
    <w:name w:val="Основной текст с отступом 31"/>
    <w:basedOn w:val="a"/>
    <w:uiPriority w:val="99"/>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3">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qFormat/>
    <w:locked/>
    <w:rsid w:val="006721AF"/>
    <w:rPr>
      <w:noProof/>
      <w:sz w:val="8"/>
      <w:shd w:val="clear" w:color="auto" w:fill="FFFFFF"/>
    </w:rPr>
  </w:style>
  <w:style w:type="paragraph" w:customStyle="1" w:styleId="62">
    <w:name w:val="Основной текст (6)"/>
    <w:basedOn w:val="a"/>
    <w:link w:val="61"/>
    <w:uiPriority w:val="99"/>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qFormat/>
    <w:locked/>
    <w:rsid w:val="006721AF"/>
    <w:rPr>
      <w:noProof/>
      <w:shd w:val="clear" w:color="auto" w:fill="FFFFFF"/>
    </w:rPr>
  </w:style>
  <w:style w:type="paragraph" w:customStyle="1" w:styleId="43">
    <w:name w:val="Основной текст (4)"/>
    <w:basedOn w:val="a"/>
    <w:link w:val="42"/>
    <w:uiPriority w:val="99"/>
    <w:qFormat/>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qFormat/>
    <w:locked/>
    <w:rsid w:val="006721AF"/>
    <w:rPr>
      <w:b/>
      <w:sz w:val="27"/>
      <w:shd w:val="clear" w:color="auto" w:fill="FFFFFF"/>
    </w:rPr>
  </w:style>
  <w:style w:type="paragraph" w:customStyle="1" w:styleId="29">
    <w:name w:val="Заголовок №2"/>
    <w:basedOn w:val="a"/>
    <w:link w:val="28"/>
    <w:uiPriority w:val="99"/>
    <w:qFormat/>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a"/>
    <w:uiPriority w:val="99"/>
    <w:qFormat/>
    <w:locked/>
    <w:rsid w:val="006721AF"/>
    <w:rPr>
      <w:b/>
      <w:sz w:val="27"/>
      <w:shd w:val="clear" w:color="auto" w:fill="FFFFFF"/>
    </w:rPr>
  </w:style>
  <w:style w:type="paragraph" w:customStyle="1" w:styleId="1a">
    <w:name w:val="Подпись к таблице1"/>
    <w:basedOn w:val="a"/>
    <w:link w:val="aff4"/>
    <w:uiPriority w:val="99"/>
    <w:qFormat/>
    <w:rsid w:val="006721AF"/>
    <w:pPr>
      <w:shd w:val="clear" w:color="auto" w:fill="FFFFFF"/>
      <w:spacing w:line="240" w:lineRule="atLeast"/>
    </w:pPr>
    <w:rPr>
      <w:b/>
      <w:sz w:val="27"/>
      <w:szCs w:val="20"/>
      <w:lang w:val="x-none" w:eastAsia="x-none"/>
    </w:rPr>
  </w:style>
  <w:style w:type="character" w:customStyle="1" w:styleId="aff5">
    <w:name w:val="Подпись к таблице"/>
    <w:uiPriority w:val="99"/>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uiPriority w:val="99"/>
    <w:qFormat/>
    <w:rsid w:val="006721AF"/>
    <w:rPr>
      <w:rFonts w:ascii="Times New Roman" w:hAnsi="Times New Roman"/>
      <w:b/>
      <w:spacing w:val="0"/>
      <w:sz w:val="27"/>
      <w:lang w:val="uk-UA" w:eastAsia="ru-RU"/>
    </w:rPr>
  </w:style>
  <w:style w:type="paragraph" w:customStyle="1" w:styleId="1b">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uiPriority w:val="99"/>
    <w:qFormat/>
    <w:rsid w:val="00B356A7"/>
    <w:rPr>
      <w:rFonts w:ascii="Verdana" w:hAnsi="Verdana" w:cs="Verdana"/>
      <w:sz w:val="20"/>
      <w:szCs w:val="20"/>
      <w:lang w:val="en-US" w:eastAsia="en-US"/>
    </w:rPr>
  </w:style>
  <w:style w:type="paragraph" w:customStyle="1" w:styleId="H2">
    <w:name w:val="H2"/>
    <w:basedOn w:val="a"/>
    <w:next w:val="a"/>
    <w:uiPriority w:val="99"/>
    <w:qFormat/>
    <w:rsid w:val="00D652CD"/>
    <w:pPr>
      <w:keepNext/>
      <w:spacing w:before="60" w:after="60"/>
      <w:ind w:firstLine="720"/>
      <w:jc w:val="both"/>
      <w:outlineLvl w:val="2"/>
    </w:pPr>
    <w:rPr>
      <w:b/>
      <w:snapToGrid w:val="0"/>
      <w:sz w:val="36"/>
      <w:szCs w:val="20"/>
    </w:rPr>
  </w:style>
  <w:style w:type="character" w:customStyle="1" w:styleId="rvts0">
    <w:name w:val="rvts0"/>
    <w:uiPriority w:val="99"/>
    <w:qFormat/>
    <w:rsid w:val="00AA3E98"/>
  </w:style>
  <w:style w:type="character" w:customStyle="1" w:styleId="rvts9">
    <w:name w:val="rvts9"/>
    <w:uiPriority w:val="99"/>
    <w:qFormat/>
    <w:rsid w:val="00AA3E98"/>
  </w:style>
  <w:style w:type="character" w:customStyle="1" w:styleId="rvts23">
    <w:name w:val="rvts23"/>
    <w:uiPriority w:val="99"/>
    <w:qFormat/>
    <w:rsid w:val="00AA3E98"/>
  </w:style>
  <w:style w:type="paragraph" w:customStyle="1" w:styleId="aff6">
    <w:name w:val="Стиль"/>
    <w:uiPriority w:val="99"/>
    <w:qFormat/>
    <w:rsid w:val="00BC1864"/>
    <w:pPr>
      <w:suppressAutoHyphens/>
    </w:pPr>
    <w:rPr>
      <w:rFonts w:cs="Vrinda"/>
      <w:lang w:val="en-US" w:eastAsia="zh-CN" w:bidi="bn-BD"/>
    </w:rPr>
  </w:style>
  <w:style w:type="character" w:customStyle="1" w:styleId="80">
    <w:name w:val="Заголовок 8 Знак"/>
    <w:link w:val="8"/>
    <w:uiPriority w:val="99"/>
    <w:qFormat/>
    <w:rsid w:val="00C82DAB"/>
    <w:rPr>
      <w:i/>
      <w:iCs/>
      <w:sz w:val="24"/>
      <w:szCs w:val="24"/>
      <w:lang w:val="ru-RU" w:eastAsia="ru-RU"/>
    </w:rPr>
  </w:style>
  <w:style w:type="paragraph" w:customStyle="1" w:styleId="FR2">
    <w:name w:val="FR2"/>
    <w:uiPriority w:val="99"/>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qFormat/>
    <w:rsid w:val="00C82DAB"/>
  </w:style>
  <w:style w:type="character" w:customStyle="1" w:styleId="FontStyle">
    <w:name w:val="Font Style"/>
    <w:uiPriority w:val="99"/>
    <w:qFormat/>
    <w:rsid w:val="00C82DAB"/>
    <w:rPr>
      <w:rFonts w:cs="Courier New"/>
      <w:color w:val="000000"/>
      <w:sz w:val="20"/>
      <w:szCs w:val="20"/>
    </w:rPr>
  </w:style>
  <w:style w:type="character" w:customStyle="1" w:styleId="style15">
    <w:name w:val="style15"/>
    <w:basedOn w:val="a0"/>
    <w:uiPriority w:val="99"/>
    <w:qFormat/>
    <w:rsid w:val="00C82DAB"/>
  </w:style>
  <w:style w:type="character" w:customStyle="1" w:styleId="2a">
    <w:name w:val="Основной текст (2)_"/>
    <w:link w:val="214"/>
    <w:uiPriority w:val="99"/>
    <w:qFormat/>
    <w:rsid w:val="00C82DAB"/>
    <w:rPr>
      <w:sz w:val="24"/>
      <w:szCs w:val="24"/>
      <w:shd w:val="clear" w:color="auto" w:fill="FFFFFF"/>
      <w:lang w:val="ru-RU" w:eastAsia="ru-RU"/>
    </w:rPr>
  </w:style>
  <w:style w:type="paragraph" w:customStyle="1" w:styleId="214">
    <w:name w:val="Основной текст (2)1"/>
    <w:basedOn w:val="a"/>
    <w:link w:val="2a"/>
    <w:uiPriority w:val="99"/>
    <w:qFormat/>
    <w:rsid w:val="00C82DAB"/>
    <w:pPr>
      <w:shd w:val="clear" w:color="auto" w:fill="FFFFFF"/>
      <w:spacing w:line="240" w:lineRule="atLeast"/>
    </w:pPr>
  </w:style>
  <w:style w:type="character" w:customStyle="1" w:styleId="3pt">
    <w:name w:val="Основной текст + Интервал 3 pt"/>
    <w:uiPriority w:val="99"/>
    <w:qFormat/>
    <w:rsid w:val="00C82DAB"/>
    <w:rPr>
      <w:rFonts w:ascii="Times New Roman" w:hAnsi="Times New Roman" w:cs="Times New Roman"/>
      <w:spacing w:val="60"/>
      <w:sz w:val="21"/>
      <w:szCs w:val="21"/>
    </w:rPr>
  </w:style>
  <w:style w:type="character" w:customStyle="1" w:styleId="aff7">
    <w:name w:val="Основной текст + Полужирный"/>
    <w:uiPriority w:val="99"/>
    <w:qFormat/>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uiPriority w:val="99"/>
    <w:qFormat/>
    <w:rsid w:val="00C82DAB"/>
    <w:pPr>
      <w:spacing w:before="120" w:line="360" w:lineRule="auto"/>
      <w:ind w:firstLine="567"/>
      <w:jc w:val="both"/>
    </w:pPr>
    <w:rPr>
      <w:sz w:val="28"/>
      <w:szCs w:val="20"/>
    </w:rPr>
  </w:style>
  <w:style w:type="paragraph" w:customStyle="1" w:styleId="aDovidka">
    <w:name w:val="a Dovidka"/>
    <w:basedOn w:val="a"/>
    <w:autoRedefine/>
    <w:uiPriority w:val="99"/>
    <w:qFormat/>
    <w:rsid w:val="00C82DAB"/>
    <w:pPr>
      <w:tabs>
        <w:tab w:val="left" w:pos="720"/>
        <w:tab w:val="left" w:pos="2432"/>
      </w:tabs>
      <w:jc w:val="both"/>
    </w:pPr>
    <w:rPr>
      <w:bCs/>
      <w:color w:val="000000"/>
      <w:lang w:val="uk-UA"/>
    </w:rPr>
  </w:style>
  <w:style w:type="character" w:styleId="aff9">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qFormat/>
    <w:rsid w:val="00C82DAB"/>
    <w:rPr>
      <w:sz w:val="22"/>
      <w:szCs w:val="22"/>
      <w:shd w:val="clear" w:color="auto" w:fill="FFFFFF"/>
    </w:rPr>
  </w:style>
  <w:style w:type="paragraph" w:customStyle="1" w:styleId="2c">
    <w:name w:val="Подпись к картинке (2)"/>
    <w:basedOn w:val="a"/>
    <w:link w:val="2b"/>
    <w:uiPriority w:val="99"/>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qFormat/>
    <w:rsid w:val="00C82DAB"/>
    <w:rPr>
      <w:b/>
      <w:bCs/>
      <w:sz w:val="23"/>
      <w:szCs w:val="23"/>
      <w:shd w:val="clear" w:color="auto" w:fill="FFFFFF"/>
    </w:rPr>
  </w:style>
  <w:style w:type="paragraph" w:customStyle="1" w:styleId="72">
    <w:name w:val="Основной текст (7)"/>
    <w:basedOn w:val="a"/>
    <w:link w:val="71"/>
    <w:uiPriority w:val="99"/>
    <w:qFormat/>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qFormat/>
    <w:rsid w:val="00C82DAB"/>
    <w:rPr>
      <w:noProof/>
      <w:sz w:val="8"/>
      <w:szCs w:val="8"/>
      <w:shd w:val="clear" w:color="auto" w:fill="FFFFFF"/>
    </w:rPr>
  </w:style>
  <w:style w:type="character" w:customStyle="1" w:styleId="81">
    <w:name w:val="Основной текст (8)_"/>
    <w:link w:val="82"/>
    <w:uiPriority w:val="99"/>
    <w:qFormat/>
    <w:rsid w:val="00C82DAB"/>
    <w:rPr>
      <w:noProof/>
      <w:sz w:val="8"/>
      <w:szCs w:val="8"/>
      <w:shd w:val="clear" w:color="auto" w:fill="FFFFFF"/>
    </w:rPr>
  </w:style>
  <w:style w:type="paragraph" w:customStyle="1" w:styleId="90">
    <w:name w:val="Основной текст (9)"/>
    <w:basedOn w:val="a"/>
    <w:link w:val="9"/>
    <w:uiPriority w:val="9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qFormat/>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qFormat/>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uiPriority w:val="99"/>
    <w:qFormat/>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uiPriority w:val="99"/>
    <w:rsid w:val="00C82DAB"/>
    <w:rPr>
      <w:sz w:val="24"/>
      <w:lang w:val="uk-UA" w:eastAsia="ru-RU" w:bidi="ar-SA"/>
    </w:rPr>
  </w:style>
  <w:style w:type="paragraph" w:styleId="33">
    <w:name w:val="Body Text 3"/>
    <w:basedOn w:val="a"/>
    <w:link w:val="34"/>
    <w:uiPriority w:val="99"/>
    <w:qFormat/>
    <w:rsid w:val="00C82DAB"/>
    <w:pPr>
      <w:spacing w:after="120"/>
    </w:pPr>
    <w:rPr>
      <w:sz w:val="16"/>
      <w:szCs w:val="16"/>
      <w:lang w:val="uk-UA"/>
    </w:rPr>
  </w:style>
  <w:style w:type="character" w:customStyle="1" w:styleId="34">
    <w:name w:val="Основной текст 3 Знак"/>
    <w:link w:val="33"/>
    <w:uiPriority w:val="99"/>
    <w:qFormat/>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uiPriority w:val="99"/>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e">
    <w:name w:val="Document Map"/>
    <w:basedOn w:val="a"/>
    <w:link w:val="afff"/>
    <w:uiPriority w:val="99"/>
    <w:qFormat/>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qFormat/>
    <w:rsid w:val="000A2A05"/>
    <w:rPr>
      <w:rFonts w:ascii="Verdana" w:hAnsi="Verdana" w:cs="Verdana"/>
      <w:sz w:val="20"/>
      <w:szCs w:val="20"/>
      <w:lang w:val="en-US" w:eastAsia="en-US"/>
    </w:rPr>
  </w:style>
  <w:style w:type="character" w:styleId="afff0">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3871A4"/>
    <w:rPr>
      <w:rFonts w:ascii="Verdana" w:hAnsi="Verdana" w:cs="Verdana"/>
      <w:sz w:val="20"/>
      <w:szCs w:val="20"/>
      <w:lang w:val="en-US" w:eastAsia="en-US"/>
    </w:rPr>
  </w:style>
  <w:style w:type="paragraph" w:customStyle="1" w:styleId="Textbody">
    <w:name w:val="Text body"/>
    <w:basedOn w:val="Standard"/>
    <w:uiPriority w:val="99"/>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qFormat/>
    <w:rsid w:val="0024446E"/>
    <w:rPr>
      <w:b/>
      <w:bCs/>
      <w:sz w:val="26"/>
      <w:szCs w:val="26"/>
      <w:lang w:bidi="ar-SA"/>
    </w:rPr>
  </w:style>
  <w:style w:type="paragraph" w:customStyle="1" w:styleId="220">
    <w:name w:val="Основной текст с отступом 22"/>
    <w:basedOn w:val="a"/>
    <w:uiPriority w:val="99"/>
    <w:qFormat/>
    <w:rsid w:val="00AE0B97"/>
    <w:pPr>
      <w:widowControl w:val="0"/>
      <w:ind w:right="28" w:firstLine="851"/>
      <w:jc w:val="both"/>
    </w:pPr>
    <w:rPr>
      <w:bCs/>
      <w:noProof/>
      <w:sz w:val="28"/>
      <w:lang w:val="uk-UA"/>
    </w:rPr>
  </w:style>
  <w:style w:type="paragraph" w:customStyle="1" w:styleId="afff1">
    <w:name w:val="Документ Знак Знак"/>
    <w:basedOn w:val="a"/>
    <w:link w:val="afff2"/>
    <w:uiPriority w:val="99"/>
    <w:qFormat/>
    <w:rsid w:val="00AE0B97"/>
    <w:pPr>
      <w:widowControl w:val="0"/>
      <w:ind w:firstLine="851"/>
      <w:jc w:val="both"/>
    </w:pPr>
    <w:rPr>
      <w:sz w:val="28"/>
      <w:szCs w:val="20"/>
    </w:rPr>
  </w:style>
  <w:style w:type="character" w:customStyle="1" w:styleId="afff2">
    <w:name w:val="Документ Знак Знак Знак"/>
    <w:link w:val="afff1"/>
    <w:uiPriority w:val="99"/>
    <w:qFormat/>
    <w:locked/>
    <w:rsid w:val="00AE0B97"/>
    <w:rPr>
      <w:sz w:val="28"/>
      <w:lang w:val="ru-RU" w:eastAsia="ru-RU"/>
    </w:rPr>
  </w:style>
  <w:style w:type="paragraph" w:customStyle="1" w:styleId="Normal1">
    <w:name w:val="Normal1"/>
    <w:uiPriority w:val="99"/>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qFormat/>
    <w:rsid w:val="00AE0B97"/>
    <w:rPr>
      <w:rFonts w:ascii="Times New Roman" w:hAnsi="Times New Roman" w:cs="Times New Roman" w:hint="default"/>
      <w:sz w:val="26"/>
      <w:szCs w:val="26"/>
    </w:rPr>
  </w:style>
  <w:style w:type="paragraph" w:customStyle="1" w:styleId="215">
    <w:name w:val="Основной текст 21"/>
    <w:basedOn w:val="a"/>
    <w:uiPriority w:val="99"/>
    <w:qFormat/>
    <w:rsid w:val="00381360"/>
    <w:pPr>
      <w:suppressAutoHyphens/>
      <w:spacing w:after="120" w:line="480" w:lineRule="auto"/>
    </w:pPr>
    <w:rPr>
      <w:lang w:eastAsia="zh-CN"/>
    </w:rPr>
  </w:style>
  <w:style w:type="paragraph" w:customStyle="1" w:styleId="FR3">
    <w:name w:val="FR3"/>
    <w:uiPriority w:val="99"/>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qFormat/>
    <w:rsid w:val="00A96B73"/>
  </w:style>
  <w:style w:type="character" w:customStyle="1" w:styleId="WW8Num5z0">
    <w:name w:val="WW8Num5z0"/>
    <w:uiPriority w:val="99"/>
    <w:qFormat/>
    <w:rsid w:val="00E43B54"/>
    <w:rPr>
      <w:rFonts w:ascii="Symbol" w:hAnsi="Symbol" w:cs="Symbol"/>
    </w:rPr>
  </w:style>
  <w:style w:type="character" w:customStyle="1" w:styleId="WW8Num7z0">
    <w:name w:val="WW8Num7z0"/>
    <w:uiPriority w:val="99"/>
    <w:qFormat/>
    <w:rsid w:val="00E43B54"/>
    <w:rPr>
      <w:rFonts w:ascii="Symbol" w:hAnsi="Symbol" w:cs="Symbol"/>
    </w:rPr>
  </w:style>
  <w:style w:type="character" w:customStyle="1" w:styleId="Absatz-Standardschriftart">
    <w:name w:val="Absatz-Standardschriftart"/>
    <w:uiPriority w:val="99"/>
    <w:qFormat/>
    <w:rsid w:val="00E43B54"/>
  </w:style>
  <w:style w:type="character" w:customStyle="1" w:styleId="WW-Absatz-Standardschriftart">
    <w:name w:val="WW-Absatz-Standardschriftart"/>
    <w:uiPriority w:val="99"/>
    <w:qFormat/>
    <w:rsid w:val="00E43B54"/>
  </w:style>
  <w:style w:type="character" w:customStyle="1" w:styleId="WW-Absatz-Standardschriftart1">
    <w:name w:val="WW-Absatz-Standardschriftart1"/>
    <w:uiPriority w:val="99"/>
    <w:qFormat/>
    <w:rsid w:val="00E43B54"/>
  </w:style>
  <w:style w:type="character" w:customStyle="1" w:styleId="WW-Absatz-Standardschriftart11">
    <w:name w:val="WW-Absatz-Standardschriftart11"/>
    <w:uiPriority w:val="99"/>
    <w:qFormat/>
    <w:rsid w:val="00E43B54"/>
  </w:style>
  <w:style w:type="character" w:customStyle="1" w:styleId="WW-Absatz-Standardschriftart111">
    <w:name w:val="WW-Absatz-Standardschriftart111"/>
    <w:uiPriority w:val="99"/>
    <w:qFormat/>
    <w:rsid w:val="00E43B54"/>
  </w:style>
  <w:style w:type="character" w:customStyle="1" w:styleId="WW-Absatz-Standardschriftart1111">
    <w:name w:val="WW-Absatz-Standardschriftart1111"/>
    <w:uiPriority w:val="99"/>
    <w:qFormat/>
    <w:rsid w:val="00E43B54"/>
  </w:style>
  <w:style w:type="character" w:customStyle="1" w:styleId="WW-Absatz-Standardschriftart11111">
    <w:name w:val="WW-Absatz-Standardschriftart11111"/>
    <w:uiPriority w:val="99"/>
    <w:qFormat/>
    <w:rsid w:val="00E43B54"/>
  </w:style>
  <w:style w:type="character" w:customStyle="1" w:styleId="WW-Absatz-Standardschriftart111111">
    <w:name w:val="WW-Absatz-Standardschriftart111111"/>
    <w:uiPriority w:val="99"/>
    <w:qFormat/>
    <w:rsid w:val="00E43B54"/>
  </w:style>
  <w:style w:type="character" w:customStyle="1" w:styleId="WW-Absatz-Standardschriftart1111111">
    <w:name w:val="WW-Absatz-Standardschriftart1111111"/>
    <w:uiPriority w:val="99"/>
    <w:qFormat/>
    <w:rsid w:val="00E43B54"/>
  </w:style>
  <w:style w:type="character" w:customStyle="1" w:styleId="WW-Absatz-Standardschriftart11111111">
    <w:name w:val="WW-Absatz-Standardschriftart11111111"/>
    <w:uiPriority w:val="99"/>
    <w:qFormat/>
    <w:rsid w:val="00E43B54"/>
  </w:style>
  <w:style w:type="character" w:customStyle="1" w:styleId="WW-Absatz-Standardschriftart111111111">
    <w:name w:val="WW-Absatz-Standardschriftart111111111"/>
    <w:uiPriority w:val="99"/>
    <w:qFormat/>
    <w:rsid w:val="00E43B54"/>
  </w:style>
  <w:style w:type="character" w:customStyle="1" w:styleId="WW-Absatz-Standardschriftart1111111111">
    <w:name w:val="WW-Absatz-Standardschriftart1111111111"/>
    <w:uiPriority w:val="99"/>
    <w:qFormat/>
    <w:rsid w:val="00E43B54"/>
  </w:style>
  <w:style w:type="character" w:customStyle="1" w:styleId="WW-Absatz-Standardschriftart11111111111">
    <w:name w:val="WW-Absatz-Standardschriftart11111111111"/>
    <w:uiPriority w:val="99"/>
    <w:qFormat/>
    <w:rsid w:val="00E43B54"/>
  </w:style>
  <w:style w:type="character" w:customStyle="1" w:styleId="WW-Absatz-Standardschriftart111111111111">
    <w:name w:val="WW-Absatz-Standardschriftart111111111111"/>
    <w:uiPriority w:val="99"/>
    <w:qFormat/>
    <w:rsid w:val="00E43B54"/>
  </w:style>
  <w:style w:type="character" w:customStyle="1" w:styleId="WW-Absatz-Standardschriftart1111111111111">
    <w:name w:val="WW-Absatz-Standardschriftart1111111111111"/>
    <w:uiPriority w:val="99"/>
    <w:qFormat/>
    <w:rsid w:val="00E43B54"/>
  </w:style>
  <w:style w:type="character" w:customStyle="1" w:styleId="WW-Absatz-Standardschriftart11111111111111">
    <w:name w:val="WW-Absatz-Standardschriftart11111111111111"/>
    <w:uiPriority w:val="99"/>
    <w:qFormat/>
    <w:rsid w:val="00E43B54"/>
  </w:style>
  <w:style w:type="character" w:customStyle="1" w:styleId="WW-Absatz-Standardschriftart111111111111111">
    <w:name w:val="WW-Absatz-Standardschriftart111111111111111"/>
    <w:uiPriority w:val="99"/>
    <w:qFormat/>
    <w:rsid w:val="00E43B54"/>
  </w:style>
  <w:style w:type="character" w:customStyle="1" w:styleId="WW-Absatz-Standardschriftart1111111111111111">
    <w:name w:val="WW-Absatz-Standardschriftart1111111111111111"/>
    <w:uiPriority w:val="99"/>
    <w:qFormat/>
    <w:rsid w:val="00E43B54"/>
  </w:style>
  <w:style w:type="character" w:customStyle="1" w:styleId="WW-Absatz-Standardschriftart11111111111111111">
    <w:name w:val="WW-Absatz-Standardschriftart11111111111111111"/>
    <w:uiPriority w:val="99"/>
    <w:qFormat/>
    <w:rsid w:val="00E43B54"/>
  </w:style>
  <w:style w:type="character" w:customStyle="1" w:styleId="WW-Absatz-Standardschriftart111111111111111111">
    <w:name w:val="WW-Absatz-Standardschriftart111111111111111111"/>
    <w:uiPriority w:val="99"/>
    <w:qFormat/>
    <w:rsid w:val="00E43B54"/>
  </w:style>
  <w:style w:type="character" w:customStyle="1" w:styleId="WW-Absatz-Standardschriftart1111111111111111111">
    <w:name w:val="WW-Absatz-Standardschriftart1111111111111111111"/>
    <w:uiPriority w:val="99"/>
    <w:qFormat/>
    <w:rsid w:val="00E43B54"/>
  </w:style>
  <w:style w:type="character" w:customStyle="1" w:styleId="WW-Absatz-Standardschriftart11111111111111111111">
    <w:name w:val="WW-Absatz-Standardschriftart11111111111111111111"/>
    <w:uiPriority w:val="99"/>
    <w:qFormat/>
    <w:rsid w:val="00E43B54"/>
  </w:style>
  <w:style w:type="character" w:customStyle="1" w:styleId="WW-Absatz-Standardschriftart111111111111111111111">
    <w:name w:val="WW-Absatz-Standardschriftart111111111111111111111"/>
    <w:uiPriority w:val="99"/>
    <w:qFormat/>
    <w:rsid w:val="00E43B54"/>
  </w:style>
  <w:style w:type="character" w:customStyle="1" w:styleId="WW-Absatz-Standardschriftart1111111111111111111111">
    <w:name w:val="WW-Absatz-Standardschriftart1111111111111111111111"/>
    <w:uiPriority w:val="99"/>
    <w:qFormat/>
    <w:rsid w:val="00E43B54"/>
  </w:style>
  <w:style w:type="character" w:customStyle="1" w:styleId="WW-Absatz-Standardschriftart11111111111111111111111">
    <w:name w:val="WW-Absatz-Standardschriftart11111111111111111111111"/>
    <w:uiPriority w:val="99"/>
    <w:qFormat/>
    <w:rsid w:val="00E43B54"/>
  </w:style>
  <w:style w:type="character" w:customStyle="1" w:styleId="WW-Absatz-Standardschriftart111111111111111111111111">
    <w:name w:val="WW-Absatz-Standardschriftart111111111111111111111111"/>
    <w:uiPriority w:val="99"/>
    <w:qFormat/>
    <w:rsid w:val="00E43B54"/>
  </w:style>
  <w:style w:type="character" w:customStyle="1" w:styleId="WW-Absatz-Standardschriftart1111111111111111111111111">
    <w:name w:val="WW-Absatz-Standardschriftart1111111111111111111111111"/>
    <w:uiPriority w:val="99"/>
    <w:qFormat/>
    <w:rsid w:val="00E43B54"/>
  </w:style>
  <w:style w:type="character" w:customStyle="1" w:styleId="WW-Absatz-Standardschriftart11111111111111111111111111">
    <w:name w:val="WW-Absatz-Standardschriftart11111111111111111111111111"/>
    <w:uiPriority w:val="99"/>
    <w:qFormat/>
    <w:rsid w:val="00E43B54"/>
  </w:style>
  <w:style w:type="character" w:customStyle="1" w:styleId="WW-Absatz-Standardschriftart111111111111111111111111111">
    <w:name w:val="WW-Absatz-Standardschriftart111111111111111111111111111"/>
    <w:uiPriority w:val="99"/>
    <w:qFormat/>
    <w:rsid w:val="00E43B54"/>
  </w:style>
  <w:style w:type="character" w:customStyle="1" w:styleId="WW-Absatz-Standardschriftart1111111111111111111111111111">
    <w:name w:val="WW-Absatz-Standardschriftart1111111111111111111111111111"/>
    <w:uiPriority w:val="99"/>
    <w:qFormat/>
    <w:rsid w:val="00E43B54"/>
  </w:style>
  <w:style w:type="character" w:customStyle="1" w:styleId="WW-Absatz-Standardschriftart11111111111111111111111111111">
    <w:name w:val="WW-Absatz-Standardschriftart11111111111111111111111111111"/>
    <w:uiPriority w:val="99"/>
    <w:qFormat/>
    <w:rsid w:val="00E43B54"/>
  </w:style>
  <w:style w:type="character" w:customStyle="1" w:styleId="WW-Absatz-Standardschriftart111111111111111111111111111111">
    <w:name w:val="WW-Absatz-Standardschriftart111111111111111111111111111111"/>
    <w:uiPriority w:val="99"/>
    <w:qFormat/>
    <w:rsid w:val="00E43B54"/>
  </w:style>
  <w:style w:type="character" w:customStyle="1" w:styleId="WW-Absatz-Standardschriftart1111111111111111111111111111111">
    <w:name w:val="WW-Absatz-Standardschriftart1111111111111111111111111111111"/>
    <w:uiPriority w:val="99"/>
    <w:qFormat/>
    <w:rsid w:val="00E43B54"/>
  </w:style>
  <w:style w:type="character" w:customStyle="1" w:styleId="WW-Absatz-Standardschriftart11111111111111111111111111111111">
    <w:name w:val="WW-Absatz-Standardschriftart11111111111111111111111111111111"/>
    <w:uiPriority w:val="99"/>
    <w:qFormat/>
    <w:rsid w:val="00E43B54"/>
  </w:style>
  <w:style w:type="character" w:customStyle="1" w:styleId="WW-Absatz-Standardschriftart111111111111111111111111111111111">
    <w:name w:val="WW-Absatz-Standardschriftart111111111111111111111111111111111"/>
    <w:uiPriority w:val="99"/>
    <w:qFormat/>
    <w:rsid w:val="00E43B54"/>
  </w:style>
  <w:style w:type="character" w:customStyle="1" w:styleId="WW-Absatz-Standardschriftart1111111111111111111111111111111111">
    <w:name w:val="WW-Absatz-Standardschriftart1111111111111111111111111111111111"/>
    <w:uiPriority w:val="99"/>
    <w:qFormat/>
    <w:rsid w:val="00E43B54"/>
  </w:style>
  <w:style w:type="character" w:customStyle="1" w:styleId="WW-Absatz-Standardschriftart11111111111111111111111111111111111">
    <w:name w:val="WW-Absatz-Standardschriftart11111111111111111111111111111111111"/>
    <w:uiPriority w:val="99"/>
    <w:qFormat/>
    <w:rsid w:val="00E43B54"/>
  </w:style>
  <w:style w:type="character" w:customStyle="1" w:styleId="WW-Absatz-Standardschriftart111111111111111111111111111111111111">
    <w:name w:val="WW-Absatz-Standardschriftart111111111111111111111111111111111111"/>
    <w:uiPriority w:val="99"/>
    <w:qFormat/>
    <w:rsid w:val="00E43B54"/>
  </w:style>
  <w:style w:type="character" w:customStyle="1" w:styleId="WW-Absatz-Standardschriftart1111111111111111111111111111111111111">
    <w:name w:val="WW-Absatz-Standardschriftart1111111111111111111111111111111111111"/>
    <w:uiPriority w:val="99"/>
    <w:qFormat/>
    <w:rsid w:val="00E43B54"/>
  </w:style>
  <w:style w:type="character" w:customStyle="1" w:styleId="WW-Absatz-Standardschriftart11111111111111111111111111111111111111">
    <w:name w:val="WW-Absatz-Standardschriftart11111111111111111111111111111111111111"/>
    <w:uiPriority w:val="99"/>
    <w:qFormat/>
    <w:rsid w:val="00E43B54"/>
  </w:style>
  <w:style w:type="character" w:customStyle="1" w:styleId="WW-Absatz-Standardschriftart111111111111111111111111111111111111111">
    <w:name w:val="WW-Absatz-Standardschriftart111111111111111111111111111111111111111"/>
    <w:uiPriority w:val="99"/>
    <w:qFormat/>
    <w:rsid w:val="00E43B54"/>
  </w:style>
  <w:style w:type="character" w:customStyle="1" w:styleId="WW-Absatz-Standardschriftart1111111111111111111111111111111111111111">
    <w:name w:val="WW-Absatz-Standardschriftart1111111111111111111111111111111111111111"/>
    <w:uiPriority w:val="99"/>
    <w:qFormat/>
    <w:rsid w:val="00E43B54"/>
  </w:style>
  <w:style w:type="character" w:customStyle="1" w:styleId="WW-Absatz-Standardschriftart11111111111111111111111111111111111111111">
    <w:name w:val="WW-Absatz-Standardschriftart11111111111111111111111111111111111111111"/>
    <w:uiPriority w:val="99"/>
    <w:qFormat/>
    <w:rsid w:val="00E43B54"/>
  </w:style>
  <w:style w:type="character" w:customStyle="1" w:styleId="WW-Absatz-Standardschriftart111111111111111111111111111111111111111111">
    <w:name w:val="WW-Absatz-Standardschriftart111111111111111111111111111111111111111111"/>
    <w:uiPriority w:val="99"/>
    <w:qFormat/>
    <w:rsid w:val="00E43B54"/>
  </w:style>
  <w:style w:type="character" w:customStyle="1" w:styleId="WW8Num6z0">
    <w:name w:val="WW8Num6z0"/>
    <w:uiPriority w:val="99"/>
    <w:qFormat/>
    <w:rsid w:val="00E43B54"/>
    <w:rPr>
      <w:rFonts w:ascii="Symbol" w:hAnsi="Symbol" w:cs="Symbol"/>
    </w:rPr>
  </w:style>
  <w:style w:type="character" w:customStyle="1" w:styleId="WW8Num9z0">
    <w:name w:val="WW8Num9z0"/>
    <w:uiPriority w:val="99"/>
    <w:qFormat/>
    <w:rsid w:val="00E43B54"/>
    <w:rPr>
      <w:rFonts w:ascii="Symbol" w:hAnsi="Symbol" w:cs="Symbol"/>
    </w:rPr>
  </w:style>
  <w:style w:type="character" w:customStyle="1" w:styleId="WW8Num10z0">
    <w:name w:val="WW8Num10z0"/>
    <w:uiPriority w:val="99"/>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qFormat/>
    <w:rsid w:val="00E43B54"/>
  </w:style>
  <w:style w:type="character" w:customStyle="1" w:styleId="WW-Absatz-Standardschriftart11111111111111111111111111111111111111111111">
    <w:name w:val="WW-Absatz-Standardschriftart11111111111111111111111111111111111111111111"/>
    <w:uiPriority w:val="99"/>
    <w:qFormat/>
    <w:rsid w:val="00E43B54"/>
  </w:style>
  <w:style w:type="character" w:customStyle="1" w:styleId="WW-Absatz-Standardschriftart111111111111111111111111111111111111111111111">
    <w:name w:val="WW-Absatz-Standardschriftart111111111111111111111111111111111111111111111"/>
    <w:uiPriority w:val="99"/>
    <w:qFormat/>
    <w:rsid w:val="00E43B54"/>
  </w:style>
  <w:style w:type="character" w:customStyle="1" w:styleId="WW-Absatz-Standardschriftart1111111111111111111111111111111111111111111111">
    <w:name w:val="WW-Absatz-Standardschriftart1111111111111111111111111111111111111111111111"/>
    <w:uiPriority w:val="99"/>
    <w:qFormat/>
    <w:rsid w:val="00E43B54"/>
  </w:style>
  <w:style w:type="character" w:customStyle="1" w:styleId="WW-Absatz-Standardschriftart11111111111111111111111111111111111111111111111">
    <w:name w:val="WW-Absatz-Standardschriftart11111111111111111111111111111111111111111111111"/>
    <w:uiPriority w:val="99"/>
    <w:qFormat/>
    <w:rsid w:val="00E43B54"/>
  </w:style>
  <w:style w:type="character" w:customStyle="1" w:styleId="WW8Num4z0">
    <w:name w:val="WW8Num4z0"/>
    <w:uiPriority w:val="99"/>
    <w:qFormat/>
    <w:rsid w:val="00E43B54"/>
    <w:rPr>
      <w:rFonts w:ascii="Times New Roman" w:eastAsia="Times New Roman" w:hAnsi="Times New Roman" w:cs="Times New Roman"/>
    </w:rPr>
  </w:style>
  <w:style w:type="character" w:customStyle="1" w:styleId="WW8Num4z1">
    <w:name w:val="WW8Num4z1"/>
    <w:uiPriority w:val="99"/>
    <w:qFormat/>
    <w:rsid w:val="00E43B54"/>
    <w:rPr>
      <w:rFonts w:ascii="Courier New" w:hAnsi="Courier New" w:cs="Courier New"/>
    </w:rPr>
  </w:style>
  <w:style w:type="character" w:customStyle="1" w:styleId="WW8Num4z2">
    <w:name w:val="WW8Num4z2"/>
    <w:uiPriority w:val="99"/>
    <w:qFormat/>
    <w:rsid w:val="00E43B54"/>
    <w:rPr>
      <w:rFonts w:ascii="Wingdings" w:hAnsi="Wingdings" w:cs="Wingdings"/>
    </w:rPr>
  </w:style>
  <w:style w:type="character" w:customStyle="1" w:styleId="WW8Num4z3">
    <w:name w:val="WW8Num4z3"/>
    <w:uiPriority w:val="99"/>
    <w:qFormat/>
    <w:rsid w:val="00E43B54"/>
    <w:rPr>
      <w:rFonts w:ascii="Symbol" w:hAnsi="Symbol" w:cs="Symbol"/>
    </w:rPr>
  </w:style>
  <w:style w:type="character" w:customStyle="1" w:styleId="WW8Num8z0">
    <w:name w:val="WW8Num8z0"/>
    <w:uiPriority w:val="99"/>
    <w:qFormat/>
    <w:rsid w:val="00E43B54"/>
    <w:rPr>
      <w:rFonts w:ascii="Symbol" w:hAnsi="Symbol" w:cs="Symbol"/>
    </w:rPr>
  </w:style>
  <w:style w:type="character" w:customStyle="1" w:styleId="WW8Num8z1">
    <w:name w:val="WW8Num8z1"/>
    <w:uiPriority w:val="99"/>
    <w:qFormat/>
    <w:rsid w:val="00E43B54"/>
    <w:rPr>
      <w:rFonts w:ascii="Courier New" w:hAnsi="Courier New" w:cs="Courier New"/>
    </w:rPr>
  </w:style>
  <w:style w:type="character" w:customStyle="1" w:styleId="WW8Num8z2">
    <w:name w:val="WW8Num8z2"/>
    <w:uiPriority w:val="99"/>
    <w:qFormat/>
    <w:rsid w:val="00E43B54"/>
    <w:rPr>
      <w:rFonts w:ascii="Wingdings" w:hAnsi="Wingdings" w:cs="Wingdings"/>
    </w:rPr>
  </w:style>
  <w:style w:type="character" w:customStyle="1" w:styleId="35">
    <w:name w:val="Основной шрифт абзаца3"/>
    <w:uiPriority w:val="99"/>
    <w:qFormat/>
    <w:rsid w:val="00E43B54"/>
  </w:style>
  <w:style w:type="character" w:customStyle="1" w:styleId="2f">
    <w:name w:val="Основной шрифт абзаца2"/>
    <w:uiPriority w:val="99"/>
    <w:qFormat/>
    <w:rsid w:val="00E43B54"/>
  </w:style>
  <w:style w:type="character" w:customStyle="1" w:styleId="WW-Absatz-Standardschriftart111111111111111111111111111111111111111111111111">
    <w:name w:val="WW-Absatz-Standardschriftart111111111111111111111111111111111111111111111111"/>
    <w:uiPriority w:val="99"/>
    <w:qFormat/>
    <w:rsid w:val="00E43B54"/>
  </w:style>
  <w:style w:type="character" w:customStyle="1" w:styleId="1f">
    <w:name w:val="Основной шрифт абзаца1"/>
    <w:uiPriority w:val="99"/>
    <w:qFormat/>
    <w:rsid w:val="00E43B54"/>
  </w:style>
  <w:style w:type="character" w:customStyle="1" w:styleId="afff3">
    <w:name w:val="Символ нумерации"/>
    <w:uiPriority w:val="99"/>
    <w:qFormat/>
    <w:rsid w:val="00E43B54"/>
  </w:style>
  <w:style w:type="character" w:customStyle="1" w:styleId="afff4">
    <w:name w:val="Маркеры списка"/>
    <w:uiPriority w:val="99"/>
    <w:qFormat/>
    <w:rsid w:val="00E43B54"/>
    <w:rPr>
      <w:rFonts w:ascii="OpenSymbol" w:eastAsia="OpenSymbol" w:hAnsi="OpenSymbol" w:cs="OpenSymbol"/>
    </w:rPr>
  </w:style>
  <w:style w:type="paragraph" w:customStyle="1" w:styleId="36">
    <w:name w:val="Указатель3"/>
    <w:basedOn w:val="a"/>
    <w:uiPriority w:val="99"/>
    <w:qFormat/>
    <w:rsid w:val="00E43B54"/>
    <w:pPr>
      <w:suppressLineNumbers/>
      <w:suppressAutoHyphens/>
    </w:pPr>
    <w:rPr>
      <w:rFonts w:cs="Lohit Hindi"/>
      <w:lang w:eastAsia="zh-CN"/>
    </w:rPr>
  </w:style>
  <w:style w:type="paragraph" w:customStyle="1" w:styleId="2f0">
    <w:name w:val="Название2"/>
    <w:basedOn w:val="a"/>
    <w:uiPriority w:val="99"/>
    <w:qFormat/>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qFormat/>
    <w:rsid w:val="00E43B54"/>
    <w:pPr>
      <w:suppressLineNumbers/>
      <w:suppressAutoHyphens/>
    </w:pPr>
    <w:rPr>
      <w:rFonts w:cs="Tahoma"/>
      <w:lang w:eastAsia="zh-CN"/>
    </w:rPr>
  </w:style>
  <w:style w:type="paragraph" w:customStyle="1" w:styleId="1f0">
    <w:name w:val="Название1"/>
    <w:basedOn w:val="a"/>
    <w:uiPriority w:val="99"/>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uiPriority w:val="99"/>
    <w:qFormat/>
    <w:rsid w:val="00E43B54"/>
    <w:pPr>
      <w:suppressLineNumbers/>
      <w:suppressAutoHyphens/>
    </w:pPr>
    <w:rPr>
      <w:rFonts w:cs="Tahoma"/>
      <w:lang w:eastAsia="zh-CN"/>
    </w:rPr>
  </w:style>
  <w:style w:type="paragraph" w:customStyle="1" w:styleId="Noeeu">
    <w:name w:val="Noeeu"/>
    <w:uiPriority w:val="99"/>
    <w:qFormat/>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2"/>
    <w:uiPriority w:val="99"/>
    <w:qFormat/>
    <w:rsid w:val="00E43B54"/>
    <w:pPr>
      <w:widowControl/>
      <w:jc w:val="center"/>
    </w:pPr>
    <w:rPr>
      <w:rFonts w:eastAsia="Times New Roman" w:cs="Times New Roman"/>
      <w:b/>
      <w:bCs/>
      <w:kern w:val="0"/>
      <w:lang w:bidi="ar-SA"/>
    </w:rPr>
  </w:style>
  <w:style w:type="paragraph" w:customStyle="1" w:styleId="Just">
    <w:name w:val="Just"/>
    <w:uiPriority w:val="99"/>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uiPriority w:val="99"/>
    <w:qFormat/>
    <w:rsid w:val="00571771"/>
    <w:pPr>
      <w:spacing w:after="60" w:line="220" w:lineRule="exact"/>
      <w:ind w:firstLine="284"/>
      <w:jc w:val="both"/>
    </w:pPr>
    <w:rPr>
      <w:sz w:val="20"/>
      <w:szCs w:val="20"/>
      <w:lang w:val="uk-UA"/>
    </w:rPr>
  </w:style>
  <w:style w:type="character" w:customStyle="1" w:styleId="font141">
    <w:name w:val="font141"/>
    <w:uiPriority w:val="99"/>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qFormat/>
    <w:rsid w:val="001B6895"/>
    <w:rPr>
      <w:color w:val="000000"/>
    </w:rPr>
  </w:style>
  <w:style w:type="paragraph" w:customStyle="1" w:styleId="1f2">
    <w:name w:val="Звичайний (веб)1"/>
    <w:basedOn w:val="a"/>
    <w:qFormat/>
    <w:rsid w:val="001B6895"/>
    <w:pPr>
      <w:suppressAutoHyphens/>
      <w:spacing w:before="280" w:after="280"/>
    </w:pPr>
    <w:rPr>
      <w:lang w:eastAsia="zh-CN"/>
    </w:rPr>
  </w:style>
  <w:style w:type="paragraph" w:customStyle="1" w:styleId="st2">
    <w:name w:val="st2"/>
    <w:uiPriority w:val="99"/>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uiPriority w:val="99"/>
    <w:qFormat/>
    <w:rsid w:val="009676F2"/>
    <w:pPr>
      <w:spacing w:before="100" w:beforeAutospacing="1" w:after="100" w:afterAutospacing="1"/>
    </w:pPr>
    <w:rPr>
      <w:rFonts w:eastAsia="Calibri"/>
    </w:rPr>
  </w:style>
  <w:style w:type="character" w:customStyle="1" w:styleId="rvts46">
    <w:name w:val="rvts46"/>
    <w:uiPriority w:val="99"/>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uiPriority w:val="99"/>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qFormat/>
    <w:rsid w:val="0085157C"/>
    <w:pPr>
      <w:ind w:left="720"/>
      <w:contextualSpacing/>
    </w:pPr>
    <w:rPr>
      <w:rFonts w:eastAsia="Calibri"/>
    </w:rPr>
  </w:style>
  <w:style w:type="paragraph" w:customStyle="1" w:styleId="44">
    <w:name w:val="Обычный4"/>
    <w:uiPriority w:val="99"/>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basedOn w:val="a0"/>
    <w:uiPriority w:val="99"/>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85157C"/>
    <w:rPr>
      <w:rFonts w:ascii="Verdana" w:hAnsi="Verdana" w:cs="Verdana"/>
      <w:sz w:val="20"/>
      <w:szCs w:val="20"/>
      <w:lang w:val="en-US" w:eastAsia="en-US"/>
    </w:rPr>
  </w:style>
  <w:style w:type="character" w:customStyle="1" w:styleId="52">
    <w:name w:val="Основной текст (52)_"/>
    <w:link w:val="520"/>
    <w:uiPriority w:val="99"/>
    <w:qFormat/>
    <w:locked/>
    <w:rsid w:val="00002EF4"/>
    <w:rPr>
      <w:sz w:val="22"/>
      <w:szCs w:val="22"/>
      <w:lang w:val="uk-UA" w:eastAsia="ru-RU"/>
    </w:rPr>
  </w:style>
  <w:style w:type="character" w:customStyle="1" w:styleId="523pt">
    <w:name w:val="Основной текст (52) + Интервал 3 pt"/>
    <w:uiPriority w:val="99"/>
    <w:qFormat/>
    <w:rsid w:val="00002EF4"/>
    <w:rPr>
      <w:spacing w:val="70"/>
      <w:sz w:val="22"/>
      <w:szCs w:val="22"/>
      <w:lang w:val="uk-UA" w:eastAsia="ru-RU" w:bidi="ar-SA"/>
    </w:rPr>
  </w:style>
  <w:style w:type="paragraph" w:customStyle="1" w:styleId="520">
    <w:name w:val="Основной текст (52)"/>
    <w:basedOn w:val="a"/>
    <w:link w:val="52"/>
    <w:uiPriority w:val="99"/>
    <w:qFormat/>
    <w:rsid w:val="00002EF4"/>
    <w:pPr>
      <w:spacing w:before="480" w:after="240" w:line="278" w:lineRule="exact"/>
      <w:jc w:val="both"/>
    </w:pPr>
    <w:rPr>
      <w:sz w:val="22"/>
      <w:szCs w:val="22"/>
      <w:lang w:val="uk-UA"/>
    </w:rPr>
  </w:style>
  <w:style w:type="paragraph" w:customStyle="1" w:styleId="51">
    <w:name w:val="Обычный5"/>
    <w:uiPriority w:val="99"/>
    <w:qFormat/>
    <w:rsid w:val="00407E89"/>
    <w:pPr>
      <w:spacing w:before="100" w:after="100"/>
    </w:pPr>
    <w:rPr>
      <w:snapToGrid w:val="0"/>
      <w:sz w:val="24"/>
      <w:lang w:val="ru-RU" w:eastAsia="ru-RU"/>
    </w:rPr>
  </w:style>
  <w:style w:type="table" w:customStyle="1" w:styleId="1f6">
    <w:name w:val="Сетка таблицы1"/>
    <w:basedOn w:val="a1"/>
    <w:next w:val="a6"/>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4">
    <w:name w:val="Без интервала Знак"/>
    <w:link w:val="af3"/>
    <w:uiPriority w:val="99"/>
    <w:qFormat/>
    <w:rsid w:val="002F50C5"/>
    <w:rPr>
      <w:rFonts w:ascii="Calibri" w:hAnsi="Calibri"/>
      <w:color w:val="00000A"/>
      <w:sz w:val="22"/>
      <w:szCs w:val="22"/>
      <w:lang w:val="ru-RU" w:eastAsia="ru-RU"/>
    </w:rPr>
  </w:style>
  <w:style w:type="paragraph" w:customStyle="1" w:styleId="64">
    <w:name w:val="Обычный6"/>
    <w:uiPriority w:val="99"/>
    <w:qFormat/>
    <w:rsid w:val="0076125A"/>
    <w:pPr>
      <w:spacing w:before="100" w:after="100"/>
    </w:pPr>
    <w:rPr>
      <w:snapToGrid w:val="0"/>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uiPriority w:val="99"/>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uiPriority w:val="99"/>
    <w:qFormat/>
    <w:rsid w:val="00DA1527"/>
    <w:pPr>
      <w:spacing w:before="100" w:after="100"/>
    </w:pPr>
    <w:rPr>
      <w:snapToGrid w:val="0"/>
      <w:sz w:val="24"/>
      <w:lang w:val="ru-RU" w:eastAsia="ru-RU"/>
    </w:rPr>
  </w:style>
  <w:style w:type="table" w:customStyle="1" w:styleId="3a">
    <w:name w:val="Сетка таблицы3"/>
    <w:basedOn w:val="a1"/>
    <w:next w:val="a6"/>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uiPriority w:val="99"/>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qFormat/>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qFormat/>
    <w:rsid w:val="003A1E82"/>
  </w:style>
  <w:style w:type="paragraph" w:styleId="afff7">
    <w:name w:val="Block Text"/>
    <w:basedOn w:val="a"/>
    <w:uiPriority w:val="99"/>
    <w:qFormat/>
    <w:rsid w:val="003A1E82"/>
    <w:pPr>
      <w:tabs>
        <w:tab w:val="left" w:pos="8080"/>
      </w:tabs>
      <w:ind w:left="567" w:right="284" w:firstLine="284"/>
      <w:jc w:val="both"/>
    </w:pPr>
    <w:rPr>
      <w:szCs w:val="20"/>
      <w:lang w:val="uk-UA"/>
    </w:rPr>
  </w:style>
  <w:style w:type="character" w:customStyle="1" w:styleId="26">
    <w:name w:val="Название Знак2"/>
    <w:basedOn w:val="a0"/>
    <w:link w:val="af8"/>
    <w:uiPriority w:val="9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uiPriority w:val="99"/>
    <w:qFormat/>
    <w:rsid w:val="00AE264C"/>
    <w:pPr>
      <w:spacing w:before="100" w:after="100"/>
    </w:pPr>
    <w:rPr>
      <w:snapToGrid w:val="0"/>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8">
    <w:name w:val="Основний текст_"/>
    <w:link w:val="1f9"/>
    <w:uiPriority w:val="99"/>
    <w:qFormat/>
    <w:locked/>
    <w:rsid w:val="00A83142"/>
    <w:rPr>
      <w:b/>
      <w:bCs/>
      <w:sz w:val="26"/>
      <w:szCs w:val="26"/>
      <w:shd w:val="clear" w:color="auto" w:fill="FFFFFF"/>
    </w:rPr>
  </w:style>
  <w:style w:type="paragraph" w:customStyle="1" w:styleId="1f9">
    <w:name w:val="Основний текст1"/>
    <w:basedOn w:val="a"/>
    <w:link w:val="afff8"/>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6"/>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qFormat/>
    <w:rsid w:val="00B254D2"/>
    <w:pPr>
      <w:spacing w:before="100" w:after="100"/>
    </w:pPr>
    <w:rPr>
      <w:snapToGrid w:val="0"/>
      <w:sz w:val="24"/>
      <w:lang w:val="ru-RU" w:eastAsia="ru-RU"/>
    </w:rPr>
  </w:style>
  <w:style w:type="paragraph" w:customStyle="1" w:styleId="230">
    <w:name w:val="Основной текст с отступом 23"/>
    <w:basedOn w:val="a"/>
    <w:uiPriority w:val="99"/>
    <w:qFormat/>
    <w:rsid w:val="00B254D2"/>
    <w:pPr>
      <w:widowControl w:val="0"/>
      <w:ind w:right="28" w:firstLine="851"/>
      <w:jc w:val="both"/>
    </w:pPr>
    <w:rPr>
      <w:bCs/>
      <w:noProof/>
      <w:sz w:val="28"/>
      <w:lang w:val="uk-UA"/>
    </w:rPr>
  </w:style>
  <w:style w:type="character" w:customStyle="1" w:styleId="apple-style-span">
    <w:name w:val="apple-style-span"/>
    <w:basedOn w:val="a0"/>
    <w:uiPriority w:val="99"/>
    <w:qFormat/>
    <w:rsid w:val="00B254D2"/>
  </w:style>
  <w:style w:type="character" w:customStyle="1" w:styleId="66">
    <w:name w:val="Знак Знак6"/>
    <w:uiPriority w:val="99"/>
    <w:semiHidden/>
    <w:locked/>
    <w:rsid w:val="00B254D2"/>
    <w:rPr>
      <w:rFonts w:cs="Times New Roman"/>
      <w:sz w:val="24"/>
      <w:szCs w:val="24"/>
    </w:rPr>
  </w:style>
  <w:style w:type="table" w:customStyle="1" w:styleId="67">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uiPriority w:val="99"/>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qFormat/>
    <w:rsid w:val="00AE64D8"/>
  </w:style>
  <w:style w:type="character" w:customStyle="1" w:styleId="WW8Num1z0">
    <w:name w:val="WW8Num1z0"/>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qFormat/>
    <w:rsid w:val="00AE64D8"/>
  </w:style>
  <w:style w:type="character" w:customStyle="1" w:styleId="WW8Num1z3">
    <w:name w:val="WW8Num1z3"/>
    <w:uiPriority w:val="99"/>
    <w:qFormat/>
    <w:rsid w:val="00AE64D8"/>
  </w:style>
  <w:style w:type="character" w:customStyle="1" w:styleId="WW8Num1z4">
    <w:name w:val="WW8Num1z4"/>
    <w:uiPriority w:val="99"/>
    <w:qFormat/>
    <w:rsid w:val="00AE64D8"/>
  </w:style>
  <w:style w:type="character" w:customStyle="1" w:styleId="WW8Num1z5">
    <w:name w:val="WW8Num1z5"/>
    <w:uiPriority w:val="99"/>
    <w:qFormat/>
    <w:rsid w:val="00AE64D8"/>
  </w:style>
  <w:style w:type="character" w:customStyle="1" w:styleId="WW8Num1z6">
    <w:name w:val="WW8Num1z6"/>
    <w:uiPriority w:val="99"/>
    <w:qFormat/>
    <w:rsid w:val="00AE64D8"/>
  </w:style>
  <w:style w:type="character" w:customStyle="1" w:styleId="WW8Num1z7">
    <w:name w:val="WW8Num1z7"/>
    <w:uiPriority w:val="99"/>
    <w:qFormat/>
    <w:rsid w:val="00AE64D8"/>
  </w:style>
  <w:style w:type="character" w:customStyle="1" w:styleId="WW8Num1z8">
    <w:name w:val="WW8Num1z8"/>
    <w:uiPriority w:val="99"/>
    <w:qFormat/>
    <w:rsid w:val="00AE64D8"/>
  </w:style>
  <w:style w:type="character" w:customStyle="1" w:styleId="WW8Num2z0">
    <w:name w:val="WW8Num2z0"/>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qFormat/>
    <w:rsid w:val="00AE64D8"/>
  </w:style>
  <w:style w:type="character" w:customStyle="1" w:styleId="WW8Num2z3">
    <w:name w:val="WW8Num2z3"/>
    <w:uiPriority w:val="99"/>
    <w:qFormat/>
    <w:rsid w:val="00AE64D8"/>
  </w:style>
  <w:style w:type="character" w:customStyle="1" w:styleId="WW8Num2z4">
    <w:name w:val="WW8Num2z4"/>
    <w:uiPriority w:val="99"/>
    <w:qFormat/>
    <w:rsid w:val="00AE64D8"/>
  </w:style>
  <w:style w:type="character" w:customStyle="1" w:styleId="WW8Num2z5">
    <w:name w:val="WW8Num2z5"/>
    <w:uiPriority w:val="99"/>
    <w:qFormat/>
    <w:rsid w:val="00AE64D8"/>
  </w:style>
  <w:style w:type="character" w:customStyle="1" w:styleId="WW8Num2z6">
    <w:name w:val="WW8Num2z6"/>
    <w:uiPriority w:val="99"/>
    <w:qFormat/>
    <w:rsid w:val="00AE64D8"/>
  </w:style>
  <w:style w:type="character" w:customStyle="1" w:styleId="WW8Num2z7">
    <w:name w:val="WW8Num2z7"/>
    <w:uiPriority w:val="99"/>
    <w:qFormat/>
    <w:rsid w:val="00AE64D8"/>
  </w:style>
  <w:style w:type="character" w:customStyle="1" w:styleId="WW8Num2z8">
    <w:name w:val="WW8Num2z8"/>
    <w:uiPriority w:val="99"/>
    <w:qFormat/>
    <w:rsid w:val="00AE64D8"/>
  </w:style>
  <w:style w:type="character" w:customStyle="1" w:styleId="WW8Num3z0">
    <w:name w:val="WW8Num3z0"/>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qFormat/>
    <w:rsid w:val="00AE64D8"/>
  </w:style>
  <w:style w:type="character" w:customStyle="1" w:styleId="WW8Num5z2">
    <w:name w:val="WW8Num5z2"/>
    <w:uiPriority w:val="99"/>
    <w:qFormat/>
    <w:rsid w:val="00AE64D8"/>
  </w:style>
  <w:style w:type="character" w:customStyle="1" w:styleId="WW8Num5z3">
    <w:name w:val="WW8Num5z3"/>
    <w:uiPriority w:val="99"/>
    <w:qFormat/>
    <w:rsid w:val="00AE64D8"/>
  </w:style>
  <w:style w:type="character" w:customStyle="1" w:styleId="WW8Num5z4">
    <w:name w:val="WW8Num5z4"/>
    <w:uiPriority w:val="99"/>
    <w:qFormat/>
    <w:rsid w:val="00AE64D8"/>
  </w:style>
  <w:style w:type="character" w:customStyle="1" w:styleId="WW8Num5z5">
    <w:name w:val="WW8Num5z5"/>
    <w:uiPriority w:val="99"/>
    <w:qFormat/>
    <w:rsid w:val="00AE64D8"/>
  </w:style>
  <w:style w:type="character" w:customStyle="1" w:styleId="WW8Num5z6">
    <w:name w:val="WW8Num5z6"/>
    <w:uiPriority w:val="99"/>
    <w:qFormat/>
    <w:rsid w:val="00AE64D8"/>
  </w:style>
  <w:style w:type="character" w:customStyle="1" w:styleId="WW8Num5z7">
    <w:name w:val="WW8Num5z7"/>
    <w:uiPriority w:val="99"/>
    <w:qFormat/>
    <w:rsid w:val="00AE64D8"/>
  </w:style>
  <w:style w:type="character" w:customStyle="1" w:styleId="WW8Num5z8">
    <w:name w:val="WW8Num5z8"/>
    <w:uiPriority w:val="99"/>
    <w:qFormat/>
    <w:rsid w:val="00AE64D8"/>
  </w:style>
  <w:style w:type="character" w:customStyle="1" w:styleId="WW8Num3z1">
    <w:name w:val="WW8Num3z1"/>
    <w:uiPriority w:val="99"/>
    <w:qFormat/>
    <w:rsid w:val="00AE64D8"/>
  </w:style>
  <w:style w:type="character" w:customStyle="1" w:styleId="WW8Num3z2">
    <w:name w:val="WW8Num3z2"/>
    <w:uiPriority w:val="99"/>
    <w:qFormat/>
    <w:rsid w:val="00AE64D8"/>
  </w:style>
  <w:style w:type="character" w:customStyle="1" w:styleId="WW8Num3z3">
    <w:name w:val="WW8Num3z3"/>
    <w:uiPriority w:val="99"/>
    <w:qFormat/>
    <w:rsid w:val="00AE64D8"/>
  </w:style>
  <w:style w:type="character" w:customStyle="1" w:styleId="WW8Num3z4">
    <w:name w:val="WW8Num3z4"/>
    <w:uiPriority w:val="99"/>
    <w:qFormat/>
    <w:rsid w:val="00AE64D8"/>
  </w:style>
  <w:style w:type="character" w:customStyle="1" w:styleId="WW8Num3z5">
    <w:name w:val="WW8Num3z5"/>
    <w:uiPriority w:val="99"/>
    <w:qFormat/>
    <w:rsid w:val="00AE64D8"/>
  </w:style>
  <w:style w:type="character" w:customStyle="1" w:styleId="WW8Num3z6">
    <w:name w:val="WW8Num3z6"/>
    <w:uiPriority w:val="99"/>
    <w:qFormat/>
    <w:rsid w:val="00AE64D8"/>
  </w:style>
  <w:style w:type="character" w:customStyle="1" w:styleId="WW8Num3z7">
    <w:name w:val="WW8Num3z7"/>
    <w:uiPriority w:val="99"/>
    <w:qFormat/>
    <w:rsid w:val="00AE64D8"/>
  </w:style>
  <w:style w:type="character" w:customStyle="1" w:styleId="WW8Num3z8">
    <w:name w:val="WW8Num3z8"/>
    <w:uiPriority w:val="99"/>
    <w:qFormat/>
    <w:rsid w:val="00AE64D8"/>
  </w:style>
  <w:style w:type="character" w:customStyle="1" w:styleId="WW8Num4z4">
    <w:name w:val="WW8Num4z4"/>
    <w:uiPriority w:val="99"/>
    <w:qFormat/>
    <w:rsid w:val="00AE64D8"/>
  </w:style>
  <w:style w:type="character" w:customStyle="1" w:styleId="WW8Num4z5">
    <w:name w:val="WW8Num4z5"/>
    <w:uiPriority w:val="99"/>
    <w:qFormat/>
    <w:rsid w:val="00AE64D8"/>
  </w:style>
  <w:style w:type="character" w:customStyle="1" w:styleId="WW8Num4z6">
    <w:name w:val="WW8Num4z6"/>
    <w:uiPriority w:val="99"/>
    <w:qFormat/>
    <w:rsid w:val="00AE64D8"/>
  </w:style>
  <w:style w:type="character" w:customStyle="1" w:styleId="WW8Num4z7">
    <w:name w:val="WW8Num4z7"/>
    <w:uiPriority w:val="99"/>
    <w:qFormat/>
    <w:rsid w:val="00AE64D8"/>
  </w:style>
  <w:style w:type="character" w:customStyle="1" w:styleId="WW8Num4z8">
    <w:name w:val="WW8Num4z8"/>
    <w:uiPriority w:val="99"/>
    <w:qFormat/>
    <w:rsid w:val="00AE64D8"/>
  </w:style>
  <w:style w:type="character" w:customStyle="1" w:styleId="WW8Num8z3">
    <w:name w:val="WW8Num8z3"/>
    <w:uiPriority w:val="99"/>
    <w:qFormat/>
    <w:rsid w:val="00AE64D8"/>
  </w:style>
  <w:style w:type="character" w:customStyle="1" w:styleId="WW8Num8z4">
    <w:name w:val="WW8Num8z4"/>
    <w:uiPriority w:val="99"/>
    <w:qFormat/>
    <w:rsid w:val="00AE64D8"/>
  </w:style>
  <w:style w:type="character" w:customStyle="1" w:styleId="WW8Num8z5">
    <w:name w:val="WW8Num8z5"/>
    <w:uiPriority w:val="99"/>
    <w:qFormat/>
    <w:rsid w:val="00AE64D8"/>
  </w:style>
  <w:style w:type="character" w:customStyle="1" w:styleId="WW8Num8z6">
    <w:name w:val="WW8Num8z6"/>
    <w:uiPriority w:val="99"/>
    <w:qFormat/>
    <w:rsid w:val="00AE64D8"/>
  </w:style>
  <w:style w:type="character" w:customStyle="1" w:styleId="WW8Num8z7">
    <w:name w:val="WW8Num8z7"/>
    <w:uiPriority w:val="99"/>
    <w:qFormat/>
    <w:rsid w:val="00AE64D8"/>
  </w:style>
  <w:style w:type="character" w:customStyle="1" w:styleId="WW8Num8z8">
    <w:name w:val="WW8Num8z8"/>
    <w:uiPriority w:val="99"/>
    <w:qFormat/>
    <w:rsid w:val="00AE64D8"/>
  </w:style>
  <w:style w:type="character" w:customStyle="1" w:styleId="WW8Num6z1">
    <w:name w:val="WW8Num6z1"/>
    <w:uiPriority w:val="99"/>
    <w:qFormat/>
    <w:rsid w:val="00AE64D8"/>
    <w:rPr>
      <w:rFonts w:ascii="Courier New" w:hAnsi="Courier New" w:cs="Courier New" w:hint="default"/>
    </w:rPr>
  </w:style>
  <w:style w:type="character" w:customStyle="1" w:styleId="WW8Num6z3">
    <w:name w:val="WW8Num6z3"/>
    <w:uiPriority w:val="99"/>
    <w:qFormat/>
    <w:rsid w:val="00AE64D8"/>
    <w:rPr>
      <w:rFonts w:ascii="Symbol" w:hAnsi="Symbol" w:cs="Symbol" w:hint="default"/>
    </w:rPr>
  </w:style>
  <w:style w:type="character" w:customStyle="1" w:styleId="WW8Num7z1">
    <w:name w:val="WW8Num7z1"/>
    <w:uiPriority w:val="99"/>
    <w:qFormat/>
    <w:rsid w:val="00AE64D8"/>
  </w:style>
  <w:style w:type="character" w:customStyle="1" w:styleId="WW8Num7z2">
    <w:name w:val="WW8Num7z2"/>
    <w:uiPriority w:val="99"/>
    <w:qFormat/>
    <w:rsid w:val="00AE64D8"/>
  </w:style>
  <w:style w:type="character" w:customStyle="1" w:styleId="WW8Num7z3">
    <w:name w:val="WW8Num7z3"/>
    <w:uiPriority w:val="99"/>
    <w:qFormat/>
    <w:rsid w:val="00AE64D8"/>
  </w:style>
  <w:style w:type="character" w:customStyle="1" w:styleId="WW8Num7z4">
    <w:name w:val="WW8Num7z4"/>
    <w:uiPriority w:val="99"/>
    <w:qFormat/>
    <w:rsid w:val="00AE64D8"/>
  </w:style>
  <w:style w:type="character" w:customStyle="1" w:styleId="WW8Num7z5">
    <w:name w:val="WW8Num7z5"/>
    <w:uiPriority w:val="99"/>
    <w:qFormat/>
    <w:rsid w:val="00AE64D8"/>
  </w:style>
  <w:style w:type="character" w:customStyle="1" w:styleId="WW8Num7z6">
    <w:name w:val="WW8Num7z6"/>
    <w:uiPriority w:val="99"/>
    <w:qFormat/>
    <w:rsid w:val="00AE64D8"/>
  </w:style>
  <w:style w:type="character" w:customStyle="1" w:styleId="WW8Num7z7">
    <w:name w:val="WW8Num7z7"/>
    <w:uiPriority w:val="99"/>
    <w:qFormat/>
    <w:rsid w:val="00AE64D8"/>
  </w:style>
  <w:style w:type="character" w:customStyle="1" w:styleId="WW8Num7z8">
    <w:name w:val="WW8Num7z8"/>
    <w:uiPriority w:val="99"/>
    <w:qFormat/>
    <w:rsid w:val="00AE64D8"/>
  </w:style>
  <w:style w:type="character" w:customStyle="1" w:styleId="WW8Num9z1">
    <w:name w:val="WW8Num9z1"/>
    <w:uiPriority w:val="99"/>
    <w:qFormat/>
    <w:rsid w:val="00AE64D8"/>
    <w:rPr>
      <w:rFonts w:ascii="Courier New" w:hAnsi="Courier New" w:cs="Courier New" w:hint="default"/>
    </w:rPr>
  </w:style>
  <w:style w:type="character" w:customStyle="1" w:styleId="WW8Num9z2">
    <w:name w:val="WW8Num9z2"/>
    <w:uiPriority w:val="99"/>
    <w:qFormat/>
    <w:rsid w:val="00AE64D8"/>
    <w:rPr>
      <w:rFonts w:ascii="Wingdings" w:hAnsi="Wingdings" w:cs="Wingdings" w:hint="default"/>
    </w:rPr>
  </w:style>
  <w:style w:type="character" w:customStyle="1" w:styleId="WW8Num9z3">
    <w:name w:val="WW8Num9z3"/>
    <w:uiPriority w:val="99"/>
    <w:qFormat/>
    <w:rsid w:val="00AE64D8"/>
    <w:rPr>
      <w:rFonts w:ascii="Symbol" w:hAnsi="Symbol" w:cs="Symbol" w:hint="default"/>
    </w:rPr>
  </w:style>
  <w:style w:type="character" w:customStyle="1" w:styleId="WW8Num10z1">
    <w:name w:val="WW8Num10z1"/>
    <w:uiPriority w:val="99"/>
    <w:qFormat/>
    <w:rsid w:val="00AE64D8"/>
  </w:style>
  <w:style w:type="character" w:customStyle="1" w:styleId="WW8Num10z2">
    <w:name w:val="WW8Num10z2"/>
    <w:uiPriority w:val="99"/>
    <w:qFormat/>
    <w:rsid w:val="00AE64D8"/>
  </w:style>
  <w:style w:type="character" w:customStyle="1" w:styleId="WW8Num10z3">
    <w:name w:val="WW8Num10z3"/>
    <w:uiPriority w:val="99"/>
    <w:qFormat/>
    <w:rsid w:val="00AE64D8"/>
  </w:style>
  <w:style w:type="character" w:customStyle="1" w:styleId="WW8Num10z4">
    <w:name w:val="WW8Num10z4"/>
    <w:uiPriority w:val="99"/>
    <w:qFormat/>
    <w:rsid w:val="00AE64D8"/>
  </w:style>
  <w:style w:type="character" w:customStyle="1" w:styleId="WW8Num10z5">
    <w:name w:val="WW8Num10z5"/>
    <w:uiPriority w:val="99"/>
    <w:qFormat/>
    <w:rsid w:val="00AE64D8"/>
  </w:style>
  <w:style w:type="character" w:customStyle="1" w:styleId="WW8Num10z6">
    <w:name w:val="WW8Num10z6"/>
    <w:uiPriority w:val="99"/>
    <w:qFormat/>
    <w:rsid w:val="00AE64D8"/>
  </w:style>
  <w:style w:type="character" w:customStyle="1" w:styleId="WW8Num10z7">
    <w:name w:val="WW8Num10z7"/>
    <w:uiPriority w:val="99"/>
    <w:qFormat/>
    <w:rsid w:val="00AE64D8"/>
  </w:style>
  <w:style w:type="character" w:customStyle="1" w:styleId="WW8Num10z8">
    <w:name w:val="WW8Num10z8"/>
    <w:uiPriority w:val="99"/>
    <w:qFormat/>
    <w:rsid w:val="00AE64D8"/>
  </w:style>
  <w:style w:type="character" w:customStyle="1" w:styleId="WW8Num11z0">
    <w:name w:val="WW8Num11z0"/>
    <w:uiPriority w:val="99"/>
    <w:qFormat/>
    <w:rsid w:val="00AE64D8"/>
    <w:rPr>
      <w:rFonts w:ascii="Wingdings" w:hAnsi="Wingdings" w:cs="Wingdings" w:hint="default"/>
    </w:rPr>
  </w:style>
  <w:style w:type="character" w:customStyle="1" w:styleId="WW8Num11z1">
    <w:name w:val="WW8Num11z1"/>
    <w:uiPriority w:val="99"/>
    <w:qFormat/>
    <w:rsid w:val="00AE64D8"/>
  </w:style>
  <w:style w:type="character" w:customStyle="1" w:styleId="WW8Num11z2">
    <w:name w:val="WW8Num11z2"/>
    <w:uiPriority w:val="99"/>
    <w:qFormat/>
    <w:rsid w:val="00AE64D8"/>
  </w:style>
  <w:style w:type="character" w:customStyle="1" w:styleId="WW8Num11z3">
    <w:name w:val="WW8Num11z3"/>
    <w:uiPriority w:val="99"/>
    <w:qFormat/>
    <w:rsid w:val="00AE64D8"/>
  </w:style>
  <w:style w:type="character" w:customStyle="1" w:styleId="WW8Num11z4">
    <w:name w:val="WW8Num11z4"/>
    <w:uiPriority w:val="99"/>
    <w:qFormat/>
    <w:rsid w:val="00AE64D8"/>
  </w:style>
  <w:style w:type="character" w:customStyle="1" w:styleId="WW8Num11z5">
    <w:name w:val="WW8Num11z5"/>
    <w:uiPriority w:val="99"/>
    <w:qFormat/>
    <w:rsid w:val="00AE64D8"/>
  </w:style>
  <w:style w:type="character" w:customStyle="1" w:styleId="WW8Num11z6">
    <w:name w:val="WW8Num11z6"/>
    <w:uiPriority w:val="99"/>
    <w:qFormat/>
    <w:rsid w:val="00AE64D8"/>
  </w:style>
  <w:style w:type="character" w:customStyle="1" w:styleId="WW8Num11z7">
    <w:name w:val="WW8Num11z7"/>
    <w:uiPriority w:val="99"/>
    <w:qFormat/>
    <w:rsid w:val="00AE64D8"/>
  </w:style>
  <w:style w:type="character" w:customStyle="1" w:styleId="WW8Num11z8">
    <w:name w:val="WW8Num11z8"/>
    <w:uiPriority w:val="99"/>
    <w:qFormat/>
    <w:rsid w:val="00AE64D8"/>
  </w:style>
  <w:style w:type="character" w:customStyle="1" w:styleId="WW8Num12z0">
    <w:name w:val="WW8Num12z0"/>
    <w:uiPriority w:val="99"/>
    <w:qFormat/>
    <w:rsid w:val="00AE64D8"/>
    <w:rPr>
      <w:rFonts w:hint="default"/>
    </w:rPr>
  </w:style>
  <w:style w:type="character" w:customStyle="1" w:styleId="WW8Num12z1">
    <w:name w:val="WW8Num12z1"/>
    <w:uiPriority w:val="99"/>
    <w:qFormat/>
    <w:rsid w:val="00AE64D8"/>
  </w:style>
  <w:style w:type="character" w:customStyle="1" w:styleId="WW8Num12z2">
    <w:name w:val="WW8Num12z2"/>
    <w:uiPriority w:val="99"/>
    <w:qFormat/>
    <w:rsid w:val="00AE64D8"/>
  </w:style>
  <w:style w:type="character" w:customStyle="1" w:styleId="WW8Num12z3">
    <w:name w:val="WW8Num12z3"/>
    <w:uiPriority w:val="99"/>
    <w:qFormat/>
    <w:rsid w:val="00AE64D8"/>
  </w:style>
  <w:style w:type="character" w:customStyle="1" w:styleId="WW8Num12z4">
    <w:name w:val="WW8Num12z4"/>
    <w:uiPriority w:val="99"/>
    <w:qFormat/>
    <w:rsid w:val="00AE64D8"/>
  </w:style>
  <w:style w:type="character" w:customStyle="1" w:styleId="WW8Num12z5">
    <w:name w:val="WW8Num12z5"/>
    <w:uiPriority w:val="99"/>
    <w:qFormat/>
    <w:rsid w:val="00AE64D8"/>
  </w:style>
  <w:style w:type="character" w:customStyle="1" w:styleId="WW8Num12z6">
    <w:name w:val="WW8Num12z6"/>
    <w:uiPriority w:val="99"/>
    <w:qFormat/>
    <w:rsid w:val="00AE64D8"/>
  </w:style>
  <w:style w:type="character" w:customStyle="1" w:styleId="WW8Num12z7">
    <w:name w:val="WW8Num12z7"/>
    <w:uiPriority w:val="99"/>
    <w:qFormat/>
    <w:rsid w:val="00AE64D8"/>
  </w:style>
  <w:style w:type="character" w:customStyle="1" w:styleId="WW8Num12z8">
    <w:name w:val="WW8Num12z8"/>
    <w:uiPriority w:val="99"/>
    <w:qFormat/>
    <w:rsid w:val="00AE64D8"/>
  </w:style>
  <w:style w:type="character" w:customStyle="1" w:styleId="WW8Num13z0">
    <w:name w:val="WW8Num13z0"/>
    <w:uiPriority w:val="99"/>
    <w:qFormat/>
    <w:rsid w:val="00AE64D8"/>
    <w:rPr>
      <w:rFonts w:ascii="Times New Roman" w:eastAsia="Times New Roman" w:hAnsi="Times New Roman" w:cs="Times New Roman" w:hint="default"/>
    </w:rPr>
  </w:style>
  <w:style w:type="character" w:customStyle="1" w:styleId="WW8Num13z1">
    <w:name w:val="WW8Num13z1"/>
    <w:uiPriority w:val="99"/>
    <w:qFormat/>
    <w:rsid w:val="00AE64D8"/>
    <w:rPr>
      <w:rFonts w:ascii="Courier New" w:hAnsi="Courier New" w:cs="Courier New" w:hint="default"/>
    </w:rPr>
  </w:style>
  <w:style w:type="character" w:customStyle="1" w:styleId="WW8Num13z2">
    <w:name w:val="WW8Num13z2"/>
    <w:uiPriority w:val="99"/>
    <w:qFormat/>
    <w:rsid w:val="00AE64D8"/>
    <w:rPr>
      <w:rFonts w:ascii="Wingdings" w:hAnsi="Wingdings" w:cs="Wingdings" w:hint="default"/>
    </w:rPr>
  </w:style>
  <w:style w:type="character" w:customStyle="1" w:styleId="WW8Num13z3">
    <w:name w:val="WW8Num13z3"/>
    <w:uiPriority w:val="99"/>
    <w:qFormat/>
    <w:rsid w:val="00AE64D8"/>
    <w:rPr>
      <w:rFonts w:ascii="Symbol" w:hAnsi="Symbol" w:cs="Symbol" w:hint="default"/>
    </w:rPr>
  </w:style>
  <w:style w:type="character" w:customStyle="1" w:styleId="subtitle">
    <w:name w:val="sub_title"/>
    <w:basedOn w:val="1f"/>
    <w:uiPriority w:val="99"/>
    <w:qFormat/>
    <w:rsid w:val="00AE64D8"/>
  </w:style>
  <w:style w:type="character" w:customStyle="1" w:styleId="1fa">
    <w:name w:val="Заголовок №1_"/>
    <w:uiPriority w:val="99"/>
    <w:qFormat/>
    <w:rsid w:val="00AE64D8"/>
    <w:rPr>
      <w:b/>
      <w:bCs/>
      <w:sz w:val="31"/>
      <w:szCs w:val="31"/>
      <w:lang w:eastAsia="ar-SA" w:bidi="ar-SA"/>
    </w:rPr>
  </w:style>
  <w:style w:type="paragraph" w:customStyle="1" w:styleId="3c">
    <w:name w:val="Название3"/>
    <w:basedOn w:val="a"/>
    <w:uiPriority w:val="99"/>
    <w:qFormat/>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uiPriority w:val="99"/>
    <w:qFormat/>
    <w:rsid w:val="00AE64D8"/>
    <w:pPr>
      <w:suppressAutoHyphens/>
      <w:jc w:val="center"/>
    </w:pPr>
    <w:rPr>
      <w:b/>
      <w:sz w:val="40"/>
      <w:szCs w:val="20"/>
      <w:lang w:eastAsia="ar-SA"/>
    </w:rPr>
  </w:style>
  <w:style w:type="paragraph" w:customStyle="1" w:styleId="1fc">
    <w:name w:val="Заголовок №1"/>
    <w:basedOn w:val="a"/>
    <w:uiPriority w:val="99"/>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uiPriority w:val="99"/>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uiPriority w:val="99"/>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uiPriority w:val="99"/>
    <w:qFormat/>
    <w:rsid w:val="00456C66"/>
    <w:pPr>
      <w:spacing w:before="100" w:beforeAutospacing="1" w:after="100" w:afterAutospacing="1"/>
    </w:pPr>
    <w:rPr>
      <w:lang w:val="uk-UA" w:eastAsia="uk-UA"/>
    </w:rPr>
  </w:style>
  <w:style w:type="paragraph" w:customStyle="1" w:styleId="rvps7">
    <w:name w:val="rvps7"/>
    <w:basedOn w:val="a"/>
    <w:uiPriority w:val="99"/>
    <w:qFormat/>
    <w:rsid w:val="00456C66"/>
    <w:pPr>
      <w:spacing w:before="100" w:beforeAutospacing="1" w:after="100" w:afterAutospacing="1"/>
    </w:pPr>
    <w:rPr>
      <w:lang w:val="uk-UA" w:eastAsia="uk-UA"/>
    </w:rPr>
  </w:style>
  <w:style w:type="character" w:customStyle="1" w:styleId="rvts15">
    <w:name w:val="rvts15"/>
    <w:uiPriority w:val="99"/>
    <w:qFormat/>
    <w:rsid w:val="00456C66"/>
  </w:style>
  <w:style w:type="character" w:customStyle="1" w:styleId="rvts11">
    <w:name w:val="rvts11"/>
    <w:uiPriority w:val="99"/>
    <w:qFormat/>
    <w:rsid w:val="00456C66"/>
  </w:style>
  <w:style w:type="paragraph" w:customStyle="1" w:styleId="rvps14">
    <w:name w:val="rvps14"/>
    <w:basedOn w:val="a"/>
    <w:uiPriority w:val="99"/>
    <w:qFormat/>
    <w:rsid w:val="00456C66"/>
    <w:pPr>
      <w:spacing w:before="100" w:beforeAutospacing="1" w:after="100" w:afterAutospacing="1"/>
    </w:pPr>
    <w:rPr>
      <w:lang w:val="uk-UA" w:eastAsia="uk-UA"/>
    </w:rPr>
  </w:style>
  <w:style w:type="paragraph" w:customStyle="1" w:styleId="rvps11">
    <w:name w:val="rvps11"/>
    <w:basedOn w:val="a"/>
    <w:uiPriority w:val="99"/>
    <w:qFormat/>
    <w:rsid w:val="00456C66"/>
    <w:pPr>
      <w:spacing w:before="100" w:beforeAutospacing="1" w:after="100" w:afterAutospacing="1"/>
    </w:pPr>
    <w:rPr>
      <w:lang w:val="uk-UA" w:eastAsia="uk-UA"/>
    </w:rPr>
  </w:style>
  <w:style w:type="paragraph" w:customStyle="1" w:styleId="rvps8">
    <w:name w:val="rvps8"/>
    <w:basedOn w:val="a"/>
    <w:uiPriority w:val="99"/>
    <w:qFormat/>
    <w:rsid w:val="00456C66"/>
    <w:pPr>
      <w:spacing w:before="100" w:beforeAutospacing="1" w:after="100" w:afterAutospacing="1"/>
    </w:pPr>
    <w:rPr>
      <w:lang w:val="uk-UA" w:eastAsia="uk-UA"/>
    </w:rPr>
  </w:style>
  <w:style w:type="character" w:customStyle="1" w:styleId="rvts82">
    <w:name w:val="rvts82"/>
    <w:uiPriority w:val="99"/>
    <w:qFormat/>
    <w:rsid w:val="00456C66"/>
  </w:style>
  <w:style w:type="paragraph" w:customStyle="1" w:styleId="rvps15">
    <w:name w:val="rvps15"/>
    <w:basedOn w:val="a"/>
    <w:uiPriority w:val="99"/>
    <w:qFormat/>
    <w:rsid w:val="00456C66"/>
    <w:pPr>
      <w:spacing w:before="100" w:beforeAutospacing="1" w:after="100" w:afterAutospacing="1"/>
    </w:pPr>
    <w:rPr>
      <w:lang w:val="uk-UA" w:eastAsia="uk-UA"/>
    </w:rPr>
  </w:style>
  <w:style w:type="character" w:customStyle="1" w:styleId="rvts44">
    <w:name w:val="rvts44"/>
    <w:uiPriority w:val="99"/>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c"/>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uiPriority w:val="99"/>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9">
    <w:name w:val="Subtitle"/>
    <w:basedOn w:val="a"/>
    <w:next w:val="a"/>
    <w:link w:val="afffa"/>
    <w:uiPriority w:val="99"/>
    <w:qFormat/>
    <w:rsid w:val="00F360F3"/>
    <w:pPr>
      <w:numPr>
        <w:ilvl w:val="1"/>
      </w:numPr>
    </w:pPr>
    <w:rPr>
      <w:rFonts w:ascii="Cambria" w:hAnsi="Cambria"/>
      <w:i/>
      <w:iCs/>
      <w:color w:val="4F81BD"/>
      <w:spacing w:val="15"/>
    </w:rPr>
  </w:style>
  <w:style w:type="character" w:customStyle="1" w:styleId="afffa">
    <w:name w:val="Подзаголовок Знак"/>
    <w:basedOn w:val="a0"/>
    <w:link w:val="afff9"/>
    <w:uiPriority w:val="9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b">
    <w:name w:val="Основной текст_"/>
    <w:basedOn w:val="a0"/>
    <w:link w:val="2f8"/>
    <w:uiPriority w:val="99"/>
    <w:locked/>
    <w:rsid w:val="00CA0DD4"/>
    <w:rPr>
      <w:rFonts w:ascii="Arial" w:hAnsi="Arial" w:cs="Arial"/>
      <w:shd w:val="clear" w:color="auto" w:fill="FFFFFF"/>
    </w:rPr>
  </w:style>
  <w:style w:type="paragraph" w:customStyle="1" w:styleId="2f8">
    <w:name w:val="Основной текст2"/>
    <w:basedOn w:val="a"/>
    <w:link w:val="afffb"/>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d">
    <w:name w:val="Верхний колонтитул1"/>
    <w:basedOn w:val="a"/>
    <w:uiPriority w:val="99"/>
    <w:rsid w:val="00CA0DD4"/>
    <w:pPr>
      <w:tabs>
        <w:tab w:val="center" w:pos="4677"/>
        <w:tab w:val="right" w:pos="9355"/>
      </w:tabs>
    </w:pPr>
    <w:rPr>
      <w:color w:val="00000A"/>
    </w:rPr>
  </w:style>
  <w:style w:type="paragraph" w:customStyle="1" w:styleId="1fe">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c"/>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9">
    <w:name w:val="Знак2"/>
    <w:basedOn w:val="a"/>
    <w:uiPriority w:val="99"/>
    <w:rsid w:val="00853C46"/>
    <w:pPr>
      <w:spacing w:after="200"/>
    </w:pPr>
    <w:rPr>
      <w:rFonts w:ascii="Arial" w:hAnsi="Arial" w:cs="Arial"/>
      <w:sz w:val="22"/>
      <w:lang w:val="en-US" w:eastAsia="en-US"/>
    </w:rPr>
  </w:style>
  <w:style w:type="paragraph" w:customStyle="1" w:styleId="1ff">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d">
    <w:name w:val="Колонтитул_"/>
    <w:rsid w:val="005918A7"/>
    <w:rPr>
      <w:rFonts w:ascii="Sylfaen" w:hAnsi="Sylfaen"/>
      <w:sz w:val="26"/>
      <w:u w:val="none"/>
    </w:rPr>
  </w:style>
  <w:style w:type="character" w:customStyle="1" w:styleId="afffe">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a">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b">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0">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1">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c">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d">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2">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0">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1">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e">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3">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4">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5">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b"/>
    <w:uiPriority w:val="99"/>
    <w:rsid w:val="005918A7"/>
    <w:pPr>
      <w:widowControl w:val="0"/>
      <w:suppressAutoHyphens/>
      <w:spacing w:after="280"/>
    </w:pPr>
    <w:rPr>
      <w:color w:val="00000A"/>
      <w:kern w:val="1"/>
      <w:lang w:eastAsia="zh-CN"/>
    </w:rPr>
  </w:style>
  <w:style w:type="paragraph" w:customStyle="1" w:styleId="3f3">
    <w:name w:val="3"/>
    <w:basedOn w:val="a"/>
    <w:next w:val="ab"/>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c"/>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f">
    <w:name w:val="2"/>
    <w:basedOn w:val="a"/>
    <w:next w:val="ab"/>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6">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3">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7">
    <w:name w:val="1"/>
    <w:basedOn w:val="a"/>
    <w:next w:val="ab"/>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10">
    <w:name w:val="Знак Знак101"/>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21">
    <w:name w:val="Знак Знак62"/>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0">
    <w:name w:val="Знак Знак2"/>
    <w:locked/>
    <w:rsid w:val="00765CB4"/>
    <w:rPr>
      <w:lang w:val="ru-RU" w:eastAsia="ru-RU" w:bidi="ar-SA"/>
    </w:rPr>
  </w:style>
  <w:style w:type="character" w:customStyle="1" w:styleId="134">
    <w:name w:val="Знак Знак13"/>
    <w:locked/>
    <w:rsid w:val="00765CB4"/>
    <w:rPr>
      <w:sz w:val="16"/>
      <w:szCs w:val="16"/>
      <w:lang w:val="ru-RU" w:eastAsia="ru-RU" w:bidi="ar-SA"/>
    </w:rPr>
  </w:style>
  <w:style w:type="character" w:customStyle="1" w:styleId="125">
    <w:name w:val="Знак Знак12"/>
    <w:qFormat/>
    <w:locked/>
    <w:rsid w:val="00765CB4"/>
    <w:rPr>
      <w:rFonts w:ascii="Tahoma" w:hAnsi="Tahoma" w:cs="Tahoma"/>
      <w:sz w:val="16"/>
      <w:szCs w:val="16"/>
      <w:lang w:val="ru-RU" w:eastAsia="uk-UA" w:bidi="ar-SA"/>
    </w:rPr>
  </w:style>
  <w:style w:type="table" w:customStyle="1" w:styleId="126">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1">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2">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4"/>
    <w:rsid w:val="003C2E2B"/>
    <w:pPr>
      <w:spacing w:after="120" w:line="360" w:lineRule="auto"/>
      <w:ind w:firstLine="720"/>
      <w:jc w:val="both"/>
    </w:pPr>
    <w:rPr>
      <w:b w:val="0"/>
      <w:bCs w:val="0"/>
      <w:sz w:val="28"/>
      <w:szCs w:val="28"/>
      <w:lang w:eastAsia="zh-CN"/>
    </w:rPr>
  </w:style>
  <w:style w:type="paragraph" w:customStyle="1" w:styleId="affff4">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5">
    <w:name w:val="Блочная цитата"/>
    <w:basedOn w:val="a"/>
    <w:rsid w:val="003C2E2B"/>
    <w:pPr>
      <w:suppressAutoHyphens/>
      <w:spacing w:after="283"/>
      <w:ind w:left="567" w:right="567"/>
    </w:pPr>
    <w:rPr>
      <w:sz w:val="20"/>
      <w:szCs w:val="20"/>
      <w:lang w:val="uk-UA" w:eastAsia="zh-CN"/>
    </w:rPr>
  </w:style>
  <w:style w:type="table" w:customStyle="1" w:styleId="135">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118">
    <w:name w:val="Знак Знак11"/>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c"/>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36">
    <w:name w:val="Знак Знак1 Знак3"/>
    <w:basedOn w:val="a"/>
    <w:rsid w:val="001D0AC7"/>
    <w:rPr>
      <w:rFonts w:ascii="Verdana" w:hAnsi="Verdana" w:cs="Verdana"/>
      <w:sz w:val="20"/>
      <w:szCs w:val="20"/>
      <w:lang w:val="en-US" w:eastAsia="en-US"/>
    </w:rPr>
  </w:style>
  <w:style w:type="paragraph" w:customStyle="1" w:styleId="affff6">
    <w:name w:val="Обычный + Черный"/>
    <w:aliases w:val="По центру,Слева:  -0,17 см,Справа:  -0"/>
    <w:basedOn w:val="a"/>
    <w:rsid w:val="001D0AC7"/>
    <w:rPr>
      <w:color w:val="FF0000"/>
      <w:lang w:val="uk-UA"/>
    </w:rPr>
  </w:style>
  <w:style w:type="numbering" w:customStyle="1" w:styleId="107">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127">
    <w:name w:val="Знак12"/>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0">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11a">
    <w:name w:val="Знак11"/>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8">
    <w:name w:val="Нет списка12"/>
    <w:next w:val="a2"/>
    <w:semiHidden/>
    <w:unhideWhenUsed/>
    <w:rsid w:val="001A5486"/>
  </w:style>
  <w:style w:type="paragraph" w:customStyle="1" w:styleId="108">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109">
    <w:name w:val="Знак10"/>
    <w:basedOn w:val="a"/>
    <w:rsid w:val="001A5486"/>
    <w:pPr>
      <w:spacing w:after="140"/>
    </w:pPr>
    <w:rPr>
      <w:rFonts w:ascii="Arial" w:hAnsi="Arial" w:cs="Arial"/>
      <w:sz w:val="22"/>
      <w:lang w:val="en-US" w:eastAsia="en-US"/>
    </w:rPr>
  </w:style>
  <w:style w:type="paragraph" w:customStyle="1" w:styleId="97">
    <w:name w:val="Знак9"/>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2"/>
    <w:uiPriority w:val="99"/>
    <w:semiHidden/>
    <w:unhideWhenUsed/>
    <w:rsid w:val="00F873F5"/>
  </w:style>
  <w:style w:type="paragraph" w:customStyle="1" w:styleId="6e">
    <w:name w:val="6"/>
    <w:basedOn w:val="a"/>
    <w:next w:val="af8"/>
    <w:qFormat/>
    <w:rsid w:val="00F873F5"/>
    <w:pPr>
      <w:jc w:val="center"/>
    </w:pPr>
    <w:rPr>
      <w:b/>
      <w:lang w:val="uk-UA"/>
    </w:rPr>
  </w:style>
  <w:style w:type="table" w:customStyle="1" w:styleId="201">
    <w:name w:val="Сетка таблицы20"/>
    <w:basedOn w:val="a1"/>
    <w:next w:val="a6"/>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6"/>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6"/>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5f">
    <w:name w:val="5"/>
    <w:basedOn w:val="a"/>
    <w:next w:val="ab"/>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uiPriority w:val="99"/>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uiPriority w:val="99"/>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uiPriority w:val="99"/>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uiPriority w:val="99"/>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uiPriority w:val="99"/>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uiPriority w:val="99"/>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uiPriority w:val="99"/>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uiPriority w:val="99"/>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uiPriority w:val="99"/>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uiPriority w:val="99"/>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uiPriority w:val="99"/>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uiPriority w:val="99"/>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uiPriority w:val="99"/>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uiPriority w:val="99"/>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uiPriority w:val="99"/>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uiPriority w:val="99"/>
    <w:rsid w:val="0025102B"/>
    <w:pPr>
      <w:shd w:val="clear" w:color="000000" w:fill="FFFFFF"/>
      <w:spacing w:before="100" w:beforeAutospacing="1" w:after="100" w:afterAutospacing="1"/>
      <w:jc w:val="right"/>
    </w:pPr>
  </w:style>
  <w:style w:type="paragraph" w:customStyle="1" w:styleId="xl100">
    <w:name w:val="xl100"/>
    <w:basedOn w:val="a"/>
    <w:uiPriority w:val="99"/>
    <w:rsid w:val="0025102B"/>
    <w:pPr>
      <w:shd w:val="clear" w:color="000000" w:fill="FFFFFF"/>
      <w:spacing w:before="100" w:beforeAutospacing="1" w:after="100" w:afterAutospacing="1"/>
      <w:jc w:val="right"/>
    </w:pPr>
  </w:style>
  <w:style w:type="paragraph" w:customStyle="1" w:styleId="xl101">
    <w:name w:val="xl101"/>
    <w:basedOn w:val="a"/>
    <w:uiPriority w:val="99"/>
    <w:rsid w:val="0025102B"/>
    <w:pPr>
      <w:shd w:val="clear" w:color="000000" w:fill="FFFFFF"/>
      <w:spacing w:before="100" w:beforeAutospacing="1" w:after="100" w:afterAutospacing="1"/>
    </w:pPr>
  </w:style>
  <w:style w:type="paragraph" w:customStyle="1" w:styleId="xl102">
    <w:name w:val="xl102"/>
    <w:basedOn w:val="a"/>
    <w:uiPriority w:val="99"/>
    <w:rsid w:val="0025102B"/>
    <w:pPr>
      <w:shd w:val="clear" w:color="000000" w:fill="FFFFFF"/>
      <w:spacing w:before="100" w:beforeAutospacing="1" w:after="100" w:afterAutospacing="1"/>
    </w:pPr>
    <w:rPr>
      <w:b/>
      <w:bCs/>
    </w:rPr>
  </w:style>
  <w:style w:type="paragraph" w:customStyle="1" w:styleId="xl103">
    <w:name w:val="xl103"/>
    <w:basedOn w:val="a"/>
    <w:uiPriority w:val="99"/>
    <w:rsid w:val="0025102B"/>
    <w:pPr>
      <w:shd w:val="clear" w:color="000000" w:fill="FFFFFF"/>
      <w:spacing w:before="100" w:beforeAutospacing="1" w:after="100" w:afterAutospacing="1"/>
    </w:pPr>
  </w:style>
  <w:style w:type="paragraph" w:customStyle="1" w:styleId="xl104">
    <w:name w:val="xl104"/>
    <w:basedOn w:val="a"/>
    <w:uiPriority w:val="99"/>
    <w:rsid w:val="0025102B"/>
    <w:pPr>
      <w:shd w:val="clear" w:color="000000" w:fill="FFFFFF"/>
      <w:spacing w:before="100" w:beforeAutospacing="1" w:after="100" w:afterAutospacing="1"/>
    </w:pPr>
  </w:style>
  <w:style w:type="paragraph" w:customStyle="1" w:styleId="xl105">
    <w:name w:val="xl105"/>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uiPriority w:val="99"/>
    <w:rsid w:val="0025102B"/>
    <w:pPr>
      <w:shd w:val="clear" w:color="000000" w:fill="FFFFFF"/>
      <w:spacing w:before="100" w:beforeAutospacing="1" w:after="100" w:afterAutospacing="1"/>
      <w:jc w:val="right"/>
    </w:pPr>
    <w:rPr>
      <w:b/>
      <w:bCs/>
    </w:rPr>
  </w:style>
  <w:style w:type="paragraph" w:customStyle="1" w:styleId="xl109">
    <w:name w:val="xl109"/>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uiPriority w:val="99"/>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uiPriority w:val="99"/>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6"/>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1">
    <w:name w:val="Звичайний1"/>
    <w:rsid w:val="00C57B80"/>
    <w:pPr>
      <w:suppressAutoHyphens/>
      <w:spacing w:before="100" w:after="100"/>
    </w:pPr>
    <w:rPr>
      <w:sz w:val="24"/>
      <w:lang w:val="ru-RU" w:eastAsia="ar-SA"/>
    </w:rPr>
  </w:style>
  <w:style w:type="table" w:customStyle="1" w:styleId="250">
    <w:name w:val="Сетка таблицы25"/>
    <w:basedOn w:val="a1"/>
    <w:next w:val="a6"/>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9">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8c">
    <w:name w:val="Знак8"/>
    <w:basedOn w:val="a"/>
    <w:rsid w:val="00E30E30"/>
    <w:pPr>
      <w:spacing w:after="140"/>
    </w:pPr>
    <w:rPr>
      <w:rFonts w:ascii="Arial" w:hAnsi="Arial" w:cs="Arial"/>
      <w:sz w:val="22"/>
      <w:lang w:val="en-US" w:eastAsia="en-US"/>
    </w:rPr>
  </w:style>
  <w:style w:type="table" w:customStyle="1" w:styleId="260">
    <w:name w:val="Сетка таблицы26"/>
    <w:basedOn w:val="a1"/>
    <w:next w:val="a6"/>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6"/>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70ED8"/>
  </w:style>
  <w:style w:type="paragraph" w:customStyle="1" w:styleId="510">
    <w:name w:val="Заголовок 51"/>
    <w:basedOn w:val="a"/>
    <w:next w:val="a"/>
    <w:semiHidden/>
    <w:unhideWhenUsed/>
    <w:qFormat/>
    <w:rsid w:val="00170ED8"/>
    <w:pPr>
      <w:keepNext/>
      <w:keepLines/>
      <w:spacing w:before="40"/>
      <w:outlineLvl w:val="4"/>
    </w:pPr>
    <w:rPr>
      <w:rFonts w:ascii="Calibri Light" w:hAnsi="Calibri Light"/>
      <w:color w:val="2F5496"/>
    </w:rPr>
  </w:style>
  <w:style w:type="numbering" w:customStyle="1" w:styleId="1fff2">
    <w:name w:val="Немає списку1"/>
    <w:next w:val="a2"/>
    <w:uiPriority w:val="99"/>
    <w:semiHidden/>
    <w:unhideWhenUsed/>
    <w:rsid w:val="00170ED8"/>
  </w:style>
  <w:style w:type="character" w:customStyle="1" w:styleId="316">
    <w:name w:val="Основний текст з відступом 3 Знак1"/>
    <w:basedOn w:val="a0"/>
    <w:uiPriority w:val="99"/>
    <w:semiHidden/>
    <w:rsid w:val="00170ED8"/>
    <w:rPr>
      <w:sz w:val="16"/>
      <w:szCs w:val="16"/>
    </w:rPr>
  </w:style>
  <w:style w:type="numbering" w:customStyle="1" w:styleId="WWNum11">
    <w:name w:val="WWNum11"/>
    <w:basedOn w:val="a2"/>
    <w:rsid w:val="00170ED8"/>
    <w:pPr>
      <w:numPr>
        <w:numId w:val="1"/>
      </w:numPr>
    </w:pPr>
  </w:style>
  <w:style w:type="table" w:customStyle="1" w:styleId="690">
    <w:name w:val="Стиль таблицы69"/>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TML12">
    <w:name w:val="Стандартний HTML1"/>
    <w:basedOn w:val="a"/>
    <w:uiPriority w:val="99"/>
    <w:rsid w:val="0017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f3">
    <w:name w:val="Звичайний (веб)1"/>
    <w:basedOn w:val="a"/>
    <w:uiPriority w:val="99"/>
    <w:rsid w:val="00170ED8"/>
    <w:pPr>
      <w:suppressAutoHyphens/>
      <w:spacing w:before="280" w:after="280"/>
    </w:pPr>
    <w:rPr>
      <w:lang w:eastAsia="zh-CN"/>
    </w:rPr>
  </w:style>
  <w:style w:type="table" w:customStyle="1" w:styleId="6120">
    <w:name w:val="Стиль таблицы612"/>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22">
    <w:name w:val="Стиль таблицы622"/>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00">
    <w:name w:val="Нет списка110"/>
    <w:next w:val="a2"/>
    <w:semiHidden/>
    <w:rsid w:val="00170ED8"/>
  </w:style>
  <w:style w:type="table" w:customStyle="1" w:styleId="632">
    <w:name w:val="Стиль таблицы632"/>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9">
    <w:name w:val="Нет списка21"/>
    <w:next w:val="a2"/>
    <w:semiHidden/>
    <w:rsid w:val="00170ED8"/>
  </w:style>
  <w:style w:type="numbering" w:customStyle="1" w:styleId="317">
    <w:name w:val="Нет списка31"/>
    <w:next w:val="a2"/>
    <w:semiHidden/>
    <w:rsid w:val="00170ED8"/>
  </w:style>
  <w:style w:type="numbering" w:customStyle="1" w:styleId="413">
    <w:name w:val="Нет списка41"/>
    <w:next w:val="a2"/>
    <w:uiPriority w:val="99"/>
    <w:semiHidden/>
    <w:unhideWhenUsed/>
    <w:rsid w:val="00170ED8"/>
  </w:style>
  <w:style w:type="table" w:customStyle="1" w:styleId="641">
    <w:name w:val="Стиль таблицы641"/>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1">
    <w:name w:val="Нет списка51"/>
    <w:next w:val="a2"/>
    <w:semiHidden/>
    <w:rsid w:val="00170ED8"/>
  </w:style>
  <w:style w:type="character" w:customStyle="1" w:styleId="512">
    <w:name w:val="Заголовок 5 Знак1"/>
    <w:basedOn w:val="a0"/>
    <w:uiPriority w:val="9"/>
    <w:semiHidden/>
    <w:rsid w:val="00170ED8"/>
    <w:rPr>
      <w:rFonts w:ascii="Calibri Light" w:eastAsia="Times New Roman" w:hAnsi="Calibri Light" w:cs="Times New Roman"/>
      <w:color w:val="2F5496"/>
    </w:rPr>
  </w:style>
  <w:style w:type="table" w:customStyle="1" w:styleId="280">
    <w:name w:val="Сетка таблицы28"/>
    <w:basedOn w:val="a1"/>
    <w:next w:val="a6"/>
    <w:uiPriority w:val="39"/>
    <w:rsid w:val="00A7007B"/>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CD5DD8"/>
  </w:style>
  <w:style w:type="table" w:customStyle="1" w:styleId="290">
    <w:name w:val="Сетка таблицы29"/>
    <w:basedOn w:val="a1"/>
    <w:next w:val="a6"/>
    <w:uiPriority w:val="39"/>
    <w:rsid w:val="00596745"/>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2"/>
    <w:semiHidden/>
    <w:rsid w:val="00A02FDA"/>
  </w:style>
  <w:style w:type="character" w:styleId="affff7">
    <w:name w:val="Subtle Reference"/>
    <w:qFormat/>
    <w:rsid w:val="00A02FDA"/>
    <w:rPr>
      <w:smallCaps/>
      <w:color w:val="C0504D"/>
      <w:u w:val="single"/>
    </w:rPr>
  </w:style>
  <w:style w:type="character" w:customStyle="1" w:styleId="2ff3">
    <w:name w:val="Основний текст (2)_"/>
    <w:link w:val="2ff4"/>
    <w:locked/>
    <w:rsid w:val="00A02FDA"/>
    <w:rPr>
      <w:sz w:val="28"/>
      <w:szCs w:val="28"/>
      <w:shd w:val="clear" w:color="auto" w:fill="FFFFFF"/>
    </w:rPr>
  </w:style>
  <w:style w:type="paragraph" w:customStyle="1" w:styleId="2ff4">
    <w:name w:val="Основний текст (2)"/>
    <w:basedOn w:val="a"/>
    <w:link w:val="2ff3"/>
    <w:rsid w:val="00A02FDA"/>
    <w:pPr>
      <w:widowControl w:val="0"/>
      <w:shd w:val="clear" w:color="auto" w:fill="FFFFFF"/>
      <w:spacing w:line="317" w:lineRule="exact"/>
    </w:pPr>
    <w:rPr>
      <w:sz w:val="28"/>
      <w:szCs w:val="28"/>
      <w:shd w:val="clear" w:color="auto" w:fill="FFFFFF"/>
      <w:lang w:val="x-none" w:eastAsia="x-none"/>
    </w:rPr>
  </w:style>
  <w:style w:type="paragraph" w:customStyle="1" w:styleId="indent">
    <w:name w:val="indent"/>
    <w:basedOn w:val="a"/>
    <w:rsid w:val="00A02FDA"/>
    <w:pPr>
      <w:spacing w:before="100" w:beforeAutospacing="1" w:after="100" w:afterAutospacing="1"/>
    </w:pPr>
  </w:style>
  <w:style w:type="table" w:customStyle="1" w:styleId="-1100">
    <w:name w:val="Таблица-список 110"/>
    <w:basedOn w:val="a1"/>
    <w:next w:val="-1"/>
    <w:uiPriority w:val="99"/>
    <w:rsid w:val="007C1B5C"/>
    <w:rPr>
      <w:lang w:val="uk-UA" w:eastAsia="uk-U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BodyTextIndent3Char">
    <w:name w:val="Body Text Indent 3 Char"/>
    <w:uiPriority w:val="99"/>
    <w:locked/>
    <w:rsid w:val="007C1B5C"/>
    <w:rPr>
      <w:sz w:val="16"/>
      <w:lang w:val="ru-RU" w:eastAsia="ru-RU"/>
    </w:rPr>
  </w:style>
  <w:style w:type="character" w:customStyle="1" w:styleId="PlainTextChar">
    <w:name w:val="Plain Text Char"/>
    <w:uiPriority w:val="99"/>
    <w:locked/>
    <w:rsid w:val="007C1B5C"/>
    <w:rPr>
      <w:rFonts w:ascii="Courier New" w:hAnsi="Courier New"/>
      <w:sz w:val="28"/>
      <w:lang w:eastAsia="ru-RU"/>
    </w:rPr>
  </w:style>
  <w:style w:type="table" w:customStyle="1" w:styleId="-130">
    <w:name w:val="Веб-таблица 13"/>
    <w:basedOn w:val="a1"/>
    <w:next w:val="-10"/>
    <w:uiPriority w:val="99"/>
    <w:rsid w:val="007C1B5C"/>
    <w:rPr>
      <w:lang w:val="uk-UA" w:eastAsia="uk-U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8">
    <w:name w:val="Современная таблица9"/>
    <w:basedOn w:val="a1"/>
    <w:next w:val="affc"/>
    <w:uiPriority w:val="99"/>
    <w:rsid w:val="007C1B5C"/>
    <w:rPr>
      <w:lang w:val="uk-UA" w:eastAsia="uk-U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7">
    <w:name w:val="Изысканная таблица3"/>
    <w:basedOn w:val="a1"/>
    <w:next w:val="affd"/>
    <w:uiPriority w:val="99"/>
    <w:rsid w:val="007C1B5C"/>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330">
    <w:name w:val="Веб-таблица 33"/>
    <w:basedOn w:val="a1"/>
    <w:next w:val="-3"/>
    <w:uiPriority w:val="99"/>
    <w:rsid w:val="007C1B5C"/>
    <w:rPr>
      <w:lang w:val="uk-UA" w:eastAsia="uk-U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100">
    <w:name w:val="Стиль таблицы610"/>
    <w:basedOn w:val="-30"/>
    <w:uiPriority w:val="99"/>
    <w:rsid w:val="007C1B5C"/>
    <w:rPr>
      <w:lang w:val="uk-UA" w:eastAsia="uk-UA"/>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9">
    <w:name w:val="Таблица-список 39"/>
    <w:basedOn w:val="a1"/>
    <w:next w:val="-30"/>
    <w:uiPriority w:val="99"/>
    <w:rsid w:val="007C1B5C"/>
    <w:rPr>
      <w:lang w:val="uk-UA" w:eastAsia="uk-U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870">
    <w:name w:val="Сетка таблицы 87"/>
    <w:basedOn w:val="a1"/>
    <w:next w:val="84"/>
    <w:uiPriority w:val="99"/>
    <w:rsid w:val="007C1B5C"/>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
    <w:name w:val="Таблица-список 112"/>
    <w:uiPriority w:val="99"/>
    <w:rsid w:val="007C1B5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1b">
    <w:name w:val="Современная таблица11"/>
    <w:uiPriority w:val="99"/>
    <w:rsid w:val="007C1B5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3">
    <w:name w:val="Стиль таблицы613"/>
    <w:basedOn w:val="-30"/>
    <w:uiPriority w:val="99"/>
    <w:rsid w:val="007C1B5C"/>
    <w:rPr>
      <w:lang w:val="uk-UA" w:eastAsia="uk-UA"/>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2">
    <w:name w:val="Таблица-список 312"/>
    <w:uiPriority w:val="99"/>
    <w:rsid w:val="007C1B5C"/>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1">
    <w:name w:val="Сетка таблицы 811"/>
    <w:uiPriority w:val="99"/>
    <w:rsid w:val="007C1B5C"/>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20">
    <w:name w:val="Веб-таблица 112"/>
    <w:uiPriority w:val="99"/>
    <w:rsid w:val="007C1B5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a">
    <w:name w:val="Современная таблица21"/>
    <w:uiPriority w:val="99"/>
    <w:rsid w:val="007C1B5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2">
    <w:name w:val="Таблица-список 122"/>
    <w:uiPriority w:val="99"/>
    <w:rsid w:val="007C1B5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1c">
    <w:name w:val="Изысканная таблица11"/>
    <w:uiPriority w:val="99"/>
    <w:rsid w:val="007C1B5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0">
    <w:name w:val="Веб-таблица 312"/>
    <w:uiPriority w:val="99"/>
    <w:rsid w:val="007C1B5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20">
    <w:name w:val="Сетка таблицы 42"/>
    <w:basedOn w:val="a1"/>
    <w:next w:val="45"/>
    <w:uiPriority w:val="99"/>
    <w:rsid w:val="007C1B5C"/>
    <w:rPr>
      <w:lang w:val="uk-UA" w:eastAsia="uk-U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00">
    <w:name w:val="Сетка таблицы210"/>
    <w:uiPriority w:val="99"/>
    <w:rsid w:val="007C1B5C"/>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7C1B5C"/>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Таблица-список 132"/>
    <w:uiPriority w:val="99"/>
    <w:rsid w:val="007C1B5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3">
    <w:name w:val="Стиль таблицы623"/>
    <w:basedOn w:val="-30"/>
    <w:uiPriority w:val="99"/>
    <w:rsid w:val="007C1B5C"/>
    <w:rPr>
      <w:lang w:val="uk-UA" w:eastAsia="uk-UA"/>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2">
    <w:name w:val="Таблица-список 322"/>
    <w:uiPriority w:val="99"/>
    <w:rsid w:val="007C1B5C"/>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b">
    <w:name w:val="Изысканная таблица21"/>
    <w:uiPriority w:val="99"/>
    <w:rsid w:val="007C1B5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0">
    <w:name w:val="Сетка таблицы 411"/>
    <w:uiPriority w:val="99"/>
    <w:rsid w:val="007C1B5C"/>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8">
    <w:name w:val="Современная таблица31"/>
    <w:uiPriority w:val="99"/>
    <w:rsid w:val="007C1B5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4">
    <w:name w:val="Сетка таблицы61"/>
    <w:uiPriority w:val="99"/>
    <w:rsid w:val="007C1B5C"/>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Таблица-список 142"/>
    <w:uiPriority w:val="99"/>
    <w:rsid w:val="007C1B5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14">
    <w:name w:val="Современная таблица41"/>
    <w:uiPriority w:val="99"/>
    <w:rsid w:val="007C1B5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3">
    <w:name w:val="Стиль таблицы633"/>
    <w:basedOn w:val="-30"/>
    <w:uiPriority w:val="99"/>
    <w:rsid w:val="007C1B5C"/>
    <w:rPr>
      <w:lang w:val="uk-UA" w:eastAsia="uk-UA"/>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2">
    <w:name w:val="Таблица-список 332"/>
    <w:uiPriority w:val="99"/>
    <w:rsid w:val="007C1B5C"/>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1">
    <w:name w:val="Сетка таблицы 821"/>
    <w:uiPriority w:val="99"/>
    <w:rsid w:val="007C1B5C"/>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numbering" w:customStyle="1" w:styleId="WWNum12">
    <w:name w:val="WWNum12"/>
    <w:rsid w:val="007C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145368003">
      <w:bodyDiv w:val="1"/>
      <w:marLeft w:val="0"/>
      <w:marRight w:val="0"/>
      <w:marTop w:val="0"/>
      <w:marBottom w:val="0"/>
      <w:divBdr>
        <w:top w:val="none" w:sz="0" w:space="0" w:color="auto"/>
        <w:left w:val="none" w:sz="0" w:space="0" w:color="auto"/>
        <w:bottom w:val="none" w:sz="0" w:space="0" w:color="auto"/>
        <w:right w:val="none" w:sz="0" w:space="0" w:color="auto"/>
      </w:divBdr>
    </w:div>
    <w:div w:id="388382921">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BB09E-98C8-4289-8E81-EE83C655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5</Pages>
  <Words>1931</Words>
  <Characters>11010</Characters>
  <Application>Microsoft Office Word</Application>
  <DocSecurity>0</DocSecurity>
  <Lines>91</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169</cp:revision>
  <cp:lastPrinted>2025-03-04T12:04:00Z</cp:lastPrinted>
  <dcterms:created xsi:type="dcterms:W3CDTF">2022-12-19T14:50:00Z</dcterms:created>
  <dcterms:modified xsi:type="dcterms:W3CDTF">2025-03-21T12:25:00Z</dcterms:modified>
</cp:coreProperties>
</file>