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A9869" w14:textId="77777777" w:rsidR="00005A57" w:rsidRPr="000C6620" w:rsidRDefault="00005A57" w:rsidP="00005A57">
      <w:pPr>
        <w:suppressAutoHyphens/>
        <w:ind w:left="10632"/>
        <w:jc w:val="both"/>
        <w:rPr>
          <w:noProof/>
          <w:color w:val="000000"/>
          <w:lang w:val="uk-UA"/>
        </w:rPr>
      </w:pPr>
      <w:bookmarkStart w:id="0" w:name="_Hlk193542762"/>
      <w:r w:rsidRPr="000C6620">
        <w:rPr>
          <w:noProof/>
          <w:color w:val="000000"/>
          <w:lang w:val="uk-UA"/>
        </w:rPr>
        <w:t xml:space="preserve">Додаток </w:t>
      </w:r>
      <w:r>
        <w:rPr>
          <w:noProof/>
          <w:color w:val="000000"/>
          <w:lang w:val="uk-UA"/>
        </w:rPr>
        <w:t>1</w:t>
      </w:r>
    </w:p>
    <w:p w14:paraId="3F95CAD6" w14:textId="77777777" w:rsidR="00005A57" w:rsidRPr="000C6620" w:rsidRDefault="00005A57" w:rsidP="00005A57">
      <w:pPr>
        <w:suppressAutoHyphens/>
        <w:ind w:left="10632"/>
        <w:jc w:val="both"/>
        <w:rPr>
          <w:noProof/>
          <w:color w:val="000000"/>
          <w:lang w:val="uk-UA"/>
        </w:rPr>
      </w:pPr>
      <w:r w:rsidRPr="000C6620">
        <w:rPr>
          <w:noProof/>
          <w:color w:val="000000"/>
          <w:lang w:val="uk-UA"/>
        </w:rPr>
        <w:t xml:space="preserve">до рішення виконавчого комітету </w:t>
      </w:r>
    </w:p>
    <w:p w14:paraId="709353A6" w14:textId="77777777" w:rsidR="00005A57" w:rsidRPr="000C6620" w:rsidRDefault="00005A57" w:rsidP="00005A57">
      <w:pPr>
        <w:suppressAutoHyphens/>
        <w:ind w:left="10632"/>
        <w:jc w:val="both"/>
        <w:rPr>
          <w:noProof/>
          <w:color w:val="000000"/>
          <w:lang w:val="uk-UA"/>
        </w:rPr>
      </w:pPr>
      <w:r w:rsidRPr="000C6620">
        <w:rPr>
          <w:noProof/>
          <w:color w:val="000000"/>
          <w:lang w:val="uk-UA"/>
        </w:rPr>
        <w:t>Південнівської міської ради</w:t>
      </w:r>
    </w:p>
    <w:p w14:paraId="5EFCF453" w14:textId="76E2BC5B" w:rsidR="00005A57" w:rsidRPr="000C6620" w:rsidRDefault="00005A57" w:rsidP="00005A57">
      <w:pPr>
        <w:suppressAutoHyphens/>
        <w:ind w:left="10632"/>
        <w:jc w:val="both"/>
        <w:rPr>
          <w:noProof/>
          <w:color w:val="000000"/>
          <w:lang w:val="uk-UA"/>
        </w:rPr>
      </w:pPr>
      <w:r w:rsidRPr="000C6620">
        <w:rPr>
          <w:noProof/>
          <w:color w:val="000000"/>
          <w:lang w:val="uk-UA"/>
        </w:rPr>
        <w:t>від 25.03.2025 № 2</w:t>
      </w:r>
      <w:r>
        <w:rPr>
          <w:noProof/>
          <w:color w:val="000000"/>
          <w:lang w:val="uk-UA"/>
        </w:rPr>
        <w:t>218</w:t>
      </w:r>
    </w:p>
    <w:bookmarkEnd w:id="0"/>
    <w:p w14:paraId="704D3B36" w14:textId="77777777" w:rsidR="0001179D" w:rsidRPr="00B560B6" w:rsidRDefault="0001179D" w:rsidP="0001179D">
      <w:pPr>
        <w:jc w:val="center"/>
        <w:rPr>
          <w:b/>
          <w:bCs/>
          <w:color w:val="000000"/>
          <w:lang w:val="uk-UA"/>
        </w:rPr>
      </w:pPr>
    </w:p>
    <w:p w14:paraId="01223CAA" w14:textId="77777777" w:rsidR="00546493" w:rsidRDefault="00546493" w:rsidP="00005A57">
      <w:pPr>
        <w:rPr>
          <w:b/>
          <w:bCs/>
          <w:color w:val="000000"/>
          <w:lang w:val="uk-UA"/>
        </w:rPr>
      </w:pPr>
    </w:p>
    <w:p w14:paraId="4966E92B" w14:textId="77777777" w:rsidR="00D21E65" w:rsidRDefault="00D21E65" w:rsidP="0001179D">
      <w:pPr>
        <w:jc w:val="center"/>
        <w:rPr>
          <w:b/>
          <w:bCs/>
          <w:color w:val="000000"/>
          <w:lang w:val="uk-UA"/>
        </w:rPr>
      </w:pPr>
    </w:p>
    <w:p w14:paraId="0C0C006C" w14:textId="77777777" w:rsidR="0001179D" w:rsidRPr="00B560B6" w:rsidRDefault="0001179D" w:rsidP="0001179D">
      <w:pPr>
        <w:jc w:val="center"/>
        <w:rPr>
          <w:b/>
          <w:bCs/>
          <w:color w:val="000000"/>
          <w:lang w:val="uk-UA"/>
        </w:rPr>
      </w:pPr>
      <w:r w:rsidRPr="00B560B6">
        <w:rPr>
          <w:b/>
          <w:bCs/>
          <w:color w:val="000000"/>
          <w:lang w:val="uk-UA"/>
        </w:rPr>
        <w:t>ЗВІТ</w:t>
      </w:r>
    </w:p>
    <w:p w14:paraId="4378F4FE" w14:textId="77777777" w:rsidR="0001179D" w:rsidRPr="00B560B6" w:rsidRDefault="0001179D" w:rsidP="0001179D">
      <w:pPr>
        <w:jc w:val="center"/>
        <w:rPr>
          <w:b/>
          <w:lang w:val="uk-UA"/>
        </w:rPr>
      </w:pPr>
      <w:r w:rsidRPr="00B560B6">
        <w:rPr>
          <w:b/>
          <w:bCs/>
          <w:color w:val="000000"/>
          <w:lang w:val="uk-UA"/>
        </w:rPr>
        <w:t xml:space="preserve">про результати виконання </w:t>
      </w:r>
      <w:r w:rsidRPr="00B560B6">
        <w:rPr>
          <w:b/>
          <w:lang w:val="uk-UA"/>
        </w:rPr>
        <w:t xml:space="preserve">Програми забезпечення діяльності </w:t>
      </w:r>
    </w:p>
    <w:p w14:paraId="125B923D" w14:textId="77777777" w:rsidR="00F75B04" w:rsidRDefault="0001179D" w:rsidP="0001179D">
      <w:pPr>
        <w:jc w:val="center"/>
        <w:rPr>
          <w:b/>
          <w:lang w:val="uk-UA"/>
        </w:rPr>
      </w:pPr>
      <w:r w:rsidRPr="00573763">
        <w:rPr>
          <w:rStyle w:val="rvts23"/>
          <w:b/>
          <w:bCs/>
          <w:color w:val="000000"/>
          <w:lang w:val="uk-UA"/>
        </w:rPr>
        <w:t>ЮЖНЕНСЬКОГО КОМУНАЛЬНОГО ПІДПРИЄМСТВА</w:t>
      </w:r>
      <w:r w:rsidRPr="00573763">
        <w:rPr>
          <w:b/>
          <w:lang w:val="uk-UA"/>
        </w:rPr>
        <w:t xml:space="preserve"> «МУНІЦИПАЛЬНА ВАРТА» на 2022-2024 роки</w:t>
      </w:r>
      <w:r w:rsidR="00F75B04">
        <w:rPr>
          <w:b/>
          <w:lang w:val="uk-UA"/>
        </w:rPr>
        <w:t>,</w:t>
      </w:r>
    </w:p>
    <w:p w14:paraId="5E05D918" w14:textId="77777777" w:rsidR="0001179D" w:rsidRPr="00F75B04" w:rsidRDefault="00F75B04" w:rsidP="0001179D">
      <w:pPr>
        <w:jc w:val="center"/>
        <w:rPr>
          <w:b/>
          <w:lang w:val="uk-UA"/>
        </w:rPr>
      </w:pPr>
      <w:r>
        <w:rPr>
          <w:b/>
          <w:lang w:val="uk-UA"/>
        </w:rPr>
        <w:t>затвердженої рішенням</w:t>
      </w:r>
      <w:r w:rsidR="0001179D" w:rsidRPr="00573763">
        <w:rPr>
          <w:bCs/>
          <w:color w:val="000000"/>
          <w:sz w:val="20"/>
          <w:szCs w:val="20"/>
          <w:lang w:val="uk-UA"/>
        </w:rPr>
        <w:t xml:space="preserve"> </w:t>
      </w:r>
      <w:r w:rsidRPr="00F75B04">
        <w:rPr>
          <w:b/>
          <w:lang w:val="uk-UA"/>
        </w:rPr>
        <w:t>Южненської міської ради Одеського району Одеської області від 08.03.2022 № 953-VIII</w:t>
      </w:r>
      <w:r>
        <w:rPr>
          <w:b/>
          <w:lang w:val="uk-UA"/>
        </w:rPr>
        <w:t xml:space="preserve"> (зі змінами),</w:t>
      </w:r>
    </w:p>
    <w:p w14:paraId="21664AA2" w14:textId="77777777" w:rsidR="0001179D" w:rsidRPr="00573763" w:rsidRDefault="00573763" w:rsidP="0001179D">
      <w:pPr>
        <w:jc w:val="center"/>
        <w:rPr>
          <w:b/>
          <w:bCs/>
          <w:color w:val="000000"/>
          <w:lang w:val="uk-UA"/>
        </w:rPr>
      </w:pPr>
      <w:r w:rsidRPr="00573763">
        <w:rPr>
          <w:b/>
          <w:bCs/>
          <w:color w:val="000000"/>
          <w:lang w:val="uk-UA"/>
        </w:rPr>
        <w:t>за 202</w:t>
      </w:r>
      <w:r w:rsidR="00F75B04">
        <w:rPr>
          <w:b/>
          <w:bCs/>
          <w:color w:val="000000"/>
          <w:lang w:val="uk-UA"/>
        </w:rPr>
        <w:t xml:space="preserve">4 </w:t>
      </w:r>
      <w:r w:rsidRPr="00573763">
        <w:rPr>
          <w:b/>
          <w:bCs/>
          <w:color w:val="000000"/>
          <w:lang w:val="uk-UA"/>
        </w:rPr>
        <w:t>рік</w:t>
      </w:r>
    </w:p>
    <w:p w14:paraId="69EF44AB" w14:textId="77777777" w:rsidR="00806CA5" w:rsidRPr="007B005D" w:rsidRDefault="00806CA5" w:rsidP="00005A57">
      <w:pPr>
        <w:jc w:val="both"/>
        <w:rPr>
          <w:color w:val="000000"/>
        </w:rPr>
      </w:pPr>
      <w:bookmarkStart w:id="1" w:name="_GoBack"/>
      <w:bookmarkEnd w:id="1"/>
    </w:p>
    <w:p w14:paraId="1B2A31DC" w14:textId="77777777" w:rsidR="00657D80" w:rsidRDefault="00573763" w:rsidP="00657D80">
      <w:pPr>
        <w:ind w:left="567"/>
        <w:jc w:val="both"/>
        <w:rPr>
          <w:lang w:val="uk-UA"/>
        </w:rPr>
      </w:pPr>
      <w:r w:rsidRPr="008D2F79">
        <w:rPr>
          <w:color w:val="000000"/>
          <w:lang w:val="uk-UA"/>
        </w:rPr>
        <w:t>Дата і номер рішення Южненської міської ради</w:t>
      </w:r>
      <w:r w:rsidR="00657D80">
        <w:rPr>
          <w:color w:val="000000"/>
          <w:lang w:val="uk-UA"/>
        </w:rPr>
        <w:t xml:space="preserve">, </w:t>
      </w:r>
      <w:r w:rsidR="00657D80" w:rsidRPr="008D2F79">
        <w:rPr>
          <w:color w:val="000000"/>
          <w:lang w:val="uk-UA"/>
        </w:rPr>
        <w:t>яким затверджено Програму та зміни до неї</w:t>
      </w:r>
      <w:r w:rsidRPr="008D2F79">
        <w:rPr>
          <w:color w:val="000000"/>
          <w:lang w:val="uk-UA"/>
        </w:rPr>
        <w:t>:</w:t>
      </w:r>
      <w:r w:rsidRPr="008D2F79">
        <w:rPr>
          <w:lang w:val="uk-UA"/>
        </w:rPr>
        <w:t xml:space="preserve"> </w:t>
      </w:r>
    </w:p>
    <w:p w14:paraId="3CC78151" w14:textId="77777777" w:rsidR="0001179D" w:rsidRPr="008D2F79" w:rsidRDefault="00573763" w:rsidP="00657D80">
      <w:pPr>
        <w:ind w:left="567"/>
        <w:jc w:val="both"/>
        <w:rPr>
          <w:color w:val="000000"/>
          <w:lang w:val="uk-UA"/>
        </w:rPr>
      </w:pPr>
      <w:r w:rsidRPr="008D2F79">
        <w:rPr>
          <w:lang w:val="uk-UA"/>
        </w:rPr>
        <w:t>в</w:t>
      </w:r>
      <w:r w:rsidR="0001179D" w:rsidRPr="008D2F79">
        <w:rPr>
          <w:lang w:val="uk-UA"/>
        </w:rPr>
        <w:t>ід 08.03.2022 № 953-VIІІ</w:t>
      </w:r>
      <w:r w:rsidR="0001179D" w:rsidRPr="008D2F79">
        <w:rPr>
          <w:color w:val="000000"/>
          <w:lang w:val="uk-UA"/>
        </w:rPr>
        <w:t xml:space="preserve"> </w:t>
      </w:r>
      <w:r w:rsidR="008D2F79" w:rsidRPr="008D2F79">
        <w:rPr>
          <w:color w:val="000000"/>
          <w:lang w:val="uk-UA"/>
        </w:rPr>
        <w:t>«Про внесеня змін та доповнень до міської Програми забезпечення діяльності ЮЖНЕНСЬКОГО КОМУНАЛЬНОГО ПІДПРИЄМСТВА «МУНІЦИПАЛЬНА ВАРТА» на 2022-2024 роки»</w:t>
      </w:r>
      <w:r w:rsidR="0001179D" w:rsidRPr="008D2F79">
        <w:rPr>
          <w:color w:val="000000"/>
          <w:lang w:val="uk-UA"/>
        </w:rPr>
        <w:t xml:space="preserve">, </w:t>
      </w:r>
    </w:p>
    <w:p w14:paraId="4CB8C356" w14:textId="77777777" w:rsidR="008D2F79" w:rsidRDefault="008D2F79" w:rsidP="0001179D">
      <w:pPr>
        <w:ind w:left="567"/>
        <w:jc w:val="both"/>
        <w:rPr>
          <w:lang w:val="uk-UA"/>
        </w:rPr>
      </w:pPr>
      <w:r>
        <w:rPr>
          <w:color w:val="000000"/>
          <w:lang w:val="uk-UA"/>
        </w:rPr>
        <w:t>в</w:t>
      </w:r>
      <w:r w:rsidRPr="008D2F79">
        <w:rPr>
          <w:color w:val="000000"/>
          <w:lang w:val="uk-UA"/>
        </w:rPr>
        <w:t>ід 01.12.2022р. № 1133-</w:t>
      </w:r>
      <w:r w:rsidRPr="008D2F79">
        <w:rPr>
          <w:lang w:val="uk-UA"/>
        </w:rPr>
        <w:t>VIІІ «</w:t>
      </w:r>
      <w:r w:rsidRPr="008D2F79">
        <w:rPr>
          <w:color w:val="000000"/>
          <w:lang w:val="uk-UA"/>
        </w:rPr>
        <w:t>Про внесеня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72A9BF2" w14:textId="77777777" w:rsidR="008D2F79" w:rsidRDefault="008D2F79" w:rsidP="008D2F79">
      <w:pPr>
        <w:ind w:left="567"/>
        <w:jc w:val="both"/>
        <w:rPr>
          <w:lang w:val="uk-UA"/>
        </w:rPr>
      </w:pPr>
      <w:r>
        <w:rPr>
          <w:color w:val="000000"/>
          <w:lang w:val="uk-UA"/>
        </w:rPr>
        <w:t>в</w:t>
      </w:r>
      <w:r w:rsidRPr="008D2F79">
        <w:rPr>
          <w:color w:val="000000"/>
          <w:lang w:val="uk-UA"/>
        </w:rPr>
        <w:t>ід 1</w:t>
      </w:r>
      <w:r>
        <w:rPr>
          <w:color w:val="000000"/>
          <w:lang w:val="uk-UA"/>
        </w:rPr>
        <w:t>4</w:t>
      </w:r>
      <w:r w:rsidRPr="008D2F79">
        <w:rPr>
          <w:color w:val="000000"/>
          <w:lang w:val="uk-UA"/>
        </w:rPr>
        <w:t>.12.202</w:t>
      </w:r>
      <w:r>
        <w:rPr>
          <w:color w:val="000000"/>
          <w:lang w:val="uk-UA"/>
        </w:rPr>
        <w:t>3р. № 1568</w:t>
      </w:r>
      <w:r w:rsidRPr="008D2F79">
        <w:rPr>
          <w:color w:val="000000"/>
          <w:lang w:val="uk-UA"/>
        </w:rPr>
        <w:t>-</w:t>
      </w:r>
      <w:r w:rsidRPr="008D2F79">
        <w:rPr>
          <w:lang w:val="uk-UA"/>
        </w:rPr>
        <w:t>VIІІ «</w:t>
      </w:r>
      <w:r w:rsidRPr="008D2F79">
        <w:rPr>
          <w:color w:val="000000"/>
          <w:lang w:val="uk-UA"/>
        </w:rPr>
        <w:t>Про внесеня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8AD8DB8" w14:textId="77777777" w:rsidR="00671C0E" w:rsidRDefault="00671C0E" w:rsidP="00671C0E">
      <w:pPr>
        <w:ind w:left="567"/>
        <w:jc w:val="both"/>
        <w:rPr>
          <w:lang w:val="uk-UA"/>
        </w:rPr>
      </w:pPr>
      <w:r>
        <w:rPr>
          <w:color w:val="000000"/>
          <w:lang w:val="uk-UA"/>
        </w:rPr>
        <w:t>від 29</w:t>
      </w:r>
      <w:r w:rsidRPr="008D2F79">
        <w:rPr>
          <w:color w:val="000000"/>
          <w:lang w:val="uk-UA"/>
        </w:rPr>
        <w:t>.</w:t>
      </w:r>
      <w:r>
        <w:rPr>
          <w:color w:val="000000"/>
          <w:lang w:val="uk-UA"/>
        </w:rPr>
        <w:t>08</w:t>
      </w:r>
      <w:r w:rsidRPr="008D2F79">
        <w:rPr>
          <w:color w:val="000000"/>
          <w:lang w:val="uk-UA"/>
        </w:rPr>
        <w:t>.202</w:t>
      </w:r>
      <w:r>
        <w:rPr>
          <w:color w:val="000000"/>
          <w:lang w:val="uk-UA"/>
        </w:rPr>
        <w:t>4р. № 1846</w:t>
      </w:r>
      <w:r w:rsidRPr="008D2F79">
        <w:rPr>
          <w:color w:val="000000"/>
          <w:lang w:val="uk-UA"/>
        </w:rPr>
        <w:t>-</w:t>
      </w:r>
      <w:r w:rsidRPr="008D2F79">
        <w:rPr>
          <w:lang w:val="uk-UA"/>
        </w:rPr>
        <w:t>VIІІ «</w:t>
      </w:r>
      <w:r w:rsidRPr="008D2F79">
        <w:rPr>
          <w:color w:val="000000"/>
          <w:lang w:val="uk-UA"/>
        </w:rPr>
        <w:t xml:space="preserve">Про внесеня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w:t>
      </w:r>
      <w:r>
        <w:rPr>
          <w:color w:val="000000"/>
          <w:lang w:val="uk-UA"/>
        </w:rPr>
        <w:t>3</w:t>
      </w:r>
      <w:r w:rsidRPr="008D2F79">
        <w:rPr>
          <w:color w:val="000000"/>
          <w:lang w:val="uk-UA"/>
        </w:rPr>
        <w:t>0.0</w:t>
      </w:r>
      <w:r>
        <w:rPr>
          <w:color w:val="000000"/>
          <w:lang w:val="uk-UA"/>
        </w:rPr>
        <w:t>9</w:t>
      </w:r>
      <w:r w:rsidRPr="008D2F79">
        <w:rPr>
          <w:color w:val="000000"/>
          <w:lang w:val="uk-UA"/>
        </w:rPr>
        <w:t>.202</w:t>
      </w:r>
      <w:r>
        <w:rPr>
          <w:color w:val="000000"/>
          <w:lang w:val="uk-UA"/>
        </w:rPr>
        <w:t>1</w:t>
      </w:r>
      <w:r w:rsidRPr="008D2F79">
        <w:rPr>
          <w:color w:val="000000"/>
          <w:lang w:val="uk-UA"/>
        </w:rPr>
        <w:t xml:space="preserve"> № </w:t>
      </w:r>
      <w:r>
        <w:rPr>
          <w:color w:val="000000"/>
          <w:lang w:val="uk-UA"/>
        </w:rPr>
        <w:t>604</w:t>
      </w:r>
      <w:r w:rsidRPr="008D2F79">
        <w:rPr>
          <w:color w:val="000000"/>
          <w:lang w:val="uk-UA"/>
        </w:rPr>
        <w:t>-</w:t>
      </w:r>
      <w:r w:rsidRPr="008D2F79">
        <w:rPr>
          <w:lang w:val="uk-UA"/>
        </w:rPr>
        <w:t xml:space="preserve"> VIІІ, шляхом викладення її у новій редакції»</w:t>
      </w:r>
      <w:r>
        <w:rPr>
          <w:lang w:val="uk-UA"/>
        </w:rPr>
        <w:t xml:space="preserve">, </w:t>
      </w:r>
    </w:p>
    <w:p w14:paraId="014E6D4E" w14:textId="3ACA8B2E" w:rsidR="0001179D" w:rsidRPr="00B560B6" w:rsidRDefault="00657D80" w:rsidP="0001179D">
      <w:pPr>
        <w:ind w:left="567"/>
        <w:jc w:val="both"/>
        <w:rPr>
          <w:color w:val="000000"/>
          <w:lang w:val="uk-UA"/>
        </w:rPr>
      </w:pPr>
      <w:r>
        <w:rPr>
          <w:color w:val="000000"/>
          <w:lang w:val="uk-UA"/>
        </w:rPr>
        <w:t>Відповідальні</w:t>
      </w:r>
      <w:r w:rsidR="0001179D" w:rsidRPr="00B560B6">
        <w:rPr>
          <w:color w:val="000000"/>
          <w:lang w:val="uk-UA"/>
        </w:rPr>
        <w:t xml:space="preserve"> виконавц</w:t>
      </w:r>
      <w:r>
        <w:rPr>
          <w:color w:val="000000"/>
          <w:lang w:val="uk-UA"/>
        </w:rPr>
        <w:t>і</w:t>
      </w:r>
      <w:r w:rsidR="0001179D" w:rsidRPr="00B560B6">
        <w:rPr>
          <w:color w:val="000000"/>
          <w:lang w:val="uk-UA"/>
        </w:rPr>
        <w:t xml:space="preserve"> Програми: </w:t>
      </w:r>
      <w:r w:rsidRPr="00B560B6">
        <w:rPr>
          <w:lang w:val="uk-UA"/>
        </w:rPr>
        <w:t xml:space="preserve">Виконавчий комітет </w:t>
      </w:r>
      <w:r w:rsidR="00F75B04">
        <w:rPr>
          <w:lang w:val="uk-UA"/>
        </w:rPr>
        <w:t>Південнівської</w:t>
      </w:r>
      <w:r w:rsidRPr="00B560B6">
        <w:rPr>
          <w:lang w:val="uk-UA"/>
        </w:rPr>
        <w:t xml:space="preserve"> міської ради Одеського району Одеської області</w:t>
      </w:r>
      <w:r>
        <w:rPr>
          <w:lang w:val="uk-UA"/>
        </w:rPr>
        <w:t>,</w:t>
      </w:r>
      <w:r w:rsidRPr="00B560B6">
        <w:rPr>
          <w:color w:val="000000"/>
          <w:lang w:val="uk-UA"/>
        </w:rPr>
        <w:t xml:space="preserve"> </w:t>
      </w:r>
      <w:r w:rsidR="00544612">
        <w:rPr>
          <w:color w:val="000000"/>
          <w:lang w:val="uk-UA"/>
        </w:rPr>
        <w:t xml:space="preserve">                 П</w:t>
      </w:r>
      <w:r w:rsidR="0001179D" w:rsidRPr="00B560B6">
        <w:rPr>
          <w:color w:val="000000"/>
          <w:lang w:val="uk-UA"/>
        </w:rPr>
        <w:t>КП «МУНІЦИПАЛЬНА ВАРТА»</w:t>
      </w:r>
    </w:p>
    <w:p w14:paraId="38C3FC96" w14:textId="77777777" w:rsidR="0001179D" w:rsidRDefault="0001179D" w:rsidP="0001179D">
      <w:pPr>
        <w:ind w:left="567"/>
        <w:jc w:val="both"/>
        <w:rPr>
          <w:color w:val="000000"/>
          <w:lang w:val="uk-UA"/>
        </w:rPr>
      </w:pPr>
      <w:r w:rsidRPr="00B560B6">
        <w:rPr>
          <w:color w:val="000000"/>
          <w:lang w:val="uk-UA"/>
        </w:rPr>
        <w:t xml:space="preserve">Строк реалізації Програми: </w:t>
      </w:r>
      <w:r w:rsidR="00573763">
        <w:rPr>
          <w:color w:val="000000"/>
          <w:lang w:val="uk-UA"/>
        </w:rPr>
        <w:t>2022–2024 роки</w:t>
      </w:r>
    </w:p>
    <w:p w14:paraId="51BDE99F" w14:textId="77777777" w:rsidR="00D21E65" w:rsidRDefault="00D21E65" w:rsidP="0001179D">
      <w:pPr>
        <w:ind w:left="567"/>
        <w:jc w:val="both"/>
        <w:rPr>
          <w:color w:val="000000"/>
          <w:lang w:val="uk-UA"/>
        </w:rPr>
      </w:pPr>
    </w:p>
    <w:p w14:paraId="294027D4" w14:textId="77777777" w:rsidR="0001179D" w:rsidRPr="00B560B6" w:rsidRDefault="0001179D" w:rsidP="0001179D">
      <w:pPr>
        <w:jc w:val="center"/>
        <w:rPr>
          <w:b/>
          <w:bCs/>
          <w:color w:val="000000"/>
          <w:lang w:val="uk-UA"/>
        </w:rPr>
      </w:pPr>
      <w:r w:rsidRPr="00B560B6">
        <w:rPr>
          <w:b/>
          <w:bCs/>
          <w:color w:val="000000"/>
          <w:lang w:val="uk-UA"/>
        </w:rPr>
        <w:t>Виконання заходів Програми</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2127"/>
        <w:gridCol w:w="850"/>
        <w:gridCol w:w="1276"/>
        <w:gridCol w:w="1418"/>
        <w:gridCol w:w="1417"/>
        <w:gridCol w:w="1133"/>
        <w:gridCol w:w="1277"/>
        <w:gridCol w:w="1276"/>
        <w:gridCol w:w="1985"/>
      </w:tblGrid>
      <w:tr w:rsidR="00806CA5" w:rsidRPr="00B560B6" w14:paraId="2B8914F7" w14:textId="77777777" w:rsidTr="00806CA5">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A79D" w14:textId="77777777" w:rsidR="00806CA5" w:rsidRPr="006F167A" w:rsidRDefault="00806CA5" w:rsidP="00806CA5">
            <w:pPr>
              <w:jc w:val="center"/>
              <w:rPr>
                <w:color w:val="000000"/>
                <w:sz w:val="22"/>
                <w:szCs w:val="22"/>
                <w:lang w:val="uk-UA"/>
              </w:rPr>
            </w:pPr>
            <w:r w:rsidRPr="006F167A">
              <w:rPr>
                <w:color w:val="000000"/>
                <w:sz w:val="22"/>
                <w:szCs w:val="22"/>
                <w:lang w:val="uk-UA"/>
              </w:rPr>
              <w:t>№з/п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0354" w14:textId="77777777" w:rsidR="00806CA5" w:rsidRPr="006F167A" w:rsidRDefault="00806CA5" w:rsidP="0096063A">
            <w:pPr>
              <w:jc w:val="center"/>
              <w:rPr>
                <w:color w:val="000000"/>
                <w:sz w:val="22"/>
                <w:szCs w:val="22"/>
                <w:lang w:val="uk-UA"/>
              </w:rPr>
            </w:pPr>
            <w:r w:rsidRPr="006F167A">
              <w:rPr>
                <w:color w:val="000000"/>
                <w:sz w:val="22"/>
                <w:szCs w:val="22"/>
                <w:lang w:val="uk-UA"/>
              </w:rPr>
              <w:t>Завдання Програми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B0CB" w14:textId="77777777" w:rsidR="00806CA5" w:rsidRPr="006F167A" w:rsidRDefault="00806CA5" w:rsidP="0096063A">
            <w:pPr>
              <w:jc w:val="center"/>
              <w:rPr>
                <w:color w:val="000000"/>
                <w:sz w:val="22"/>
                <w:szCs w:val="22"/>
                <w:lang w:val="uk-UA"/>
              </w:rPr>
            </w:pPr>
            <w:r w:rsidRPr="006F167A">
              <w:rPr>
                <w:color w:val="000000"/>
                <w:sz w:val="22"/>
                <w:szCs w:val="22"/>
                <w:lang w:val="uk-UA"/>
              </w:rPr>
              <w:t>Зміст заходів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1836" w14:textId="77777777" w:rsidR="00806CA5" w:rsidRPr="006F167A" w:rsidRDefault="00806CA5" w:rsidP="006F167A">
            <w:pPr>
              <w:ind w:left="-108" w:right="-108"/>
              <w:jc w:val="center"/>
              <w:rPr>
                <w:color w:val="000000"/>
                <w:sz w:val="22"/>
                <w:szCs w:val="22"/>
                <w:lang w:val="uk-UA"/>
              </w:rPr>
            </w:pPr>
            <w:r w:rsidRPr="006F167A">
              <w:rPr>
                <w:color w:val="000000"/>
                <w:sz w:val="22"/>
                <w:szCs w:val="22"/>
                <w:lang w:val="uk-UA"/>
              </w:rPr>
              <w:t>Термін виконання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BFDD" w14:textId="77777777" w:rsidR="00806CA5" w:rsidRPr="006F167A" w:rsidRDefault="00806CA5" w:rsidP="0096063A">
            <w:pPr>
              <w:jc w:val="center"/>
              <w:rPr>
                <w:color w:val="000000"/>
                <w:sz w:val="22"/>
                <w:szCs w:val="22"/>
                <w:lang w:val="uk-UA"/>
              </w:rPr>
            </w:pPr>
            <w:r w:rsidRPr="006F167A">
              <w:rPr>
                <w:color w:val="000000"/>
                <w:sz w:val="22"/>
                <w:szCs w:val="22"/>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14:paraId="09943883"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передбачений Програмою</w:t>
            </w:r>
            <w:r w:rsidRPr="006F167A">
              <w:rPr>
                <w:color w:val="000000"/>
                <w:sz w:val="22"/>
                <w:szCs w:val="22"/>
                <w:lang w:val="uk-UA"/>
              </w:rPr>
              <w:t xml:space="preserve">, </w:t>
            </w:r>
            <w:r w:rsidRPr="006F167A">
              <w:rPr>
                <w:color w:val="000000"/>
                <w:sz w:val="22"/>
                <w:szCs w:val="22"/>
                <w:lang w:val="uk-UA"/>
              </w:rPr>
              <w:lastRenderedPageBreak/>
              <w:t>тис.</w:t>
            </w:r>
            <w:r>
              <w:rPr>
                <w:color w:val="000000"/>
                <w:sz w:val="22"/>
                <w:szCs w:val="22"/>
                <w:lang w:val="uk-UA"/>
              </w:rPr>
              <w:t xml:space="preserve"> </w:t>
            </w:r>
            <w:r w:rsidRPr="006F167A">
              <w:rPr>
                <w:color w:val="000000"/>
                <w:sz w:val="22"/>
                <w:szCs w:val="22"/>
                <w:lang w:val="uk-UA"/>
              </w:rPr>
              <w:t>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A80C"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lastRenderedPageBreak/>
              <w:t>Річний обсяг фінансування</w:t>
            </w:r>
            <w:r>
              <w:rPr>
                <w:color w:val="000000"/>
                <w:sz w:val="22"/>
                <w:szCs w:val="22"/>
                <w:lang w:val="uk-UA"/>
              </w:rPr>
              <w:t>, затверджений бюджетом</w:t>
            </w:r>
            <w:r w:rsidRPr="006F167A">
              <w:rPr>
                <w:color w:val="000000"/>
                <w:sz w:val="22"/>
                <w:szCs w:val="22"/>
                <w:lang w:val="uk-UA"/>
              </w:rPr>
              <w:t xml:space="preserve">, </w:t>
            </w:r>
            <w:r w:rsidRPr="006F167A">
              <w:rPr>
                <w:color w:val="000000"/>
                <w:sz w:val="22"/>
                <w:szCs w:val="22"/>
                <w:lang w:val="uk-UA"/>
              </w:rPr>
              <w:lastRenderedPageBreak/>
              <w:t>тис.</w:t>
            </w:r>
            <w:r>
              <w:rPr>
                <w:color w:val="000000"/>
                <w:sz w:val="22"/>
                <w:szCs w:val="22"/>
                <w:lang w:val="uk-UA"/>
              </w:rPr>
              <w:t xml:space="preserve"> </w:t>
            </w:r>
            <w:r w:rsidRPr="006F167A">
              <w:rPr>
                <w:color w:val="000000"/>
                <w:sz w:val="22"/>
                <w:szCs w:val="22"/>
                <w:lang w:val="uk-UA"/>
              </w:rPr>
              <w:t>грн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9F82" w14:textId="77777777" w:rsidR="00806CA5" w:rsidRDefault="00806CA5" w:rsidP="00806CA5">
            <w:pPr>
              <w:ind w:left="-108" w:right="-109"/>
              <w:jc w:val="center"/>
              <w:rPr>
                <w:color w:val="000000"/>
                <w:sz w:val="22"/>
                <w:szCs w:val="22"/>
                <w:lang w:val="uk-UA"/>
              </w:rPr>
            </w:pPr>
            <w:r w:rsidRPr="006F167A">
              <w:rPr>
                <w:color w:val="000000"/>
                <w:sz w:val="22"/>
                <w:szCs w:val="22"/>
                <w:lang w:val="uk-UA"/>
              </w:rPr>
              <w:lastRenderedPageBreak/>
              <w:t xml:space="preserve">Фактично профінансовано у звітному </w:t>
            </w:r>
            <w:r w:rsidRPr="006F167A">
              <w:rPr>
                <w:color w:val="000000"/>
                <w:sz w:val="22"/>
                <w:szCs w:val="22"/>
                <w:lang w:val="uk-UA"/>
              </w:rPr>
              <w:lastRenderedPageBreak/>
              <w:t xml:space="preserve">періоді, </w:t>
            </w:r>
          </w:p>
          <w:p w14:paraId="14EB458D" w14:textId="77777777" w:rsidR="00806CA5" w:rsidRPr="006F167A" w:rsidRDefault="00806CA5" w:rsidP="0096063A">
            <w:pPr>
              <w:jc w:val="center"/>
              <w:rPr>
                <w:color w:val="000000"/>
                <w:sz w:val="22"/>
                <w:szCs w:val="22"/>
                <w:lang w:val="uk-UA"/>
              </w:rPr>
            </w:pPr>
            <w:r w:rsidRPr="006F167A">
              <w:rPr>
                <w:color w:val="000000"/>
                <w:sz w:val="22"/>
                <w:szCs w:val="22"/>
                <w:lang w:val="uk-UA"/>
              </w:rPr>
              <w:t>тис.</w:t>
            </w:r>
            <w:r>
              <w:rPr>
                <w:color w:val="000000"/>
                <w:sz w:val="22"/>
                <w:szCs w:val="22"/>
                <w:lang w:val="uk-UA"/>
              </w:rPr>
              <w:t xml:space="preserve"> </w:t>
            </w:r>
            <w:r w:rsidRPr="006F167A">
              <w:rPr>
                <w:color w:val="000000"/>
                <w:sz w:val="22"/>
                <w:szCs w:val="22"/>
                <w:lang w:val="uk-UA"/>
              </w:rPr>
              <w:t>грн</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E780" w14:textId="77777777" w:rsidR="00806CA5" w:rsidRPr="006F167A" w:rsidRDefault="00806CA5" w:rsidP="00806CA5">
            <w:pPr>
              <w:ind w:left="-107" w:right="-108"/>
              <w:jc w:val="center"/>
              <w:rPr>
                <w:color w:val="000000"/>
                <w:sz w:val="22"/>
                <w:szCs w:val="22"/>
                <w:lang w:val="uk-UA"/>
              </w:rPr>
            </w:pPr>
            <w:r>
              <w:rPr>
                <w:color w:val="000000"/>
                <w:sz w:val="22"/>
                <w:szCs w:val="22"/>
                <w:lang w:val="uk-UA"/>
              </w:rPr>
              <w:lastRenderedPageBreak/>
              <w:t>%</w:t>
            </w:r>
            <w:r w:rsidRPr="006F167A">
              <w:rPr>
                <w:color w:val="000000"/>
                <w:sz w:val="22"/>
                <w:szCs w:val="22"/>
                <w:lang w:val="uk-UA"/>
              </w:rPr>
              <w:t xml:space="preserve"> виконання заходу</w:t>
            </w:r>
            <w:r>
              <w:rPr>
                <w:color w:val="000000"/>
                <w:sz w:val="22"/>
                <w:szCs w:val="22"/>
                <w:lang w:val="uk-UA"/>
              </w:rPr>
              <w:t xml:space="preserve"> від обсягів, передбачени</w:t>
            </w:r>
            <w:r>
              <w:rPr>
                <w:color w:val="000000"/>
                <w:sz w:val="22"/>
                <w:szCs w:val="22"/>
                <w:lang w:val="uk-UA"/>
              </w:rPr>
              <w:lastRenderedPageBreak/>
              <w:t>х Програмою</w:t>
            </w:r>
          </w:p>
        </w:tc>
        <w:tc>
          <w:tcPr>
            <w:tcW w:w="1276" w:type="dxa"/>
            <w:tcBorders>
              <w:top w:val="single" w:sz="4" w:space="0" w:color="auto"/>
              <w:left w:val="single" w:sz="4" w:space="0" w:color="auto"/>
              <w:bottom w:val="single" w:sz="4" w:space="0" w:color="auto"/>
              <w:right w:val="single" w:sz="4" w:space="0" w:color="auto"/>
            </w:tcBorders>
            <w:vAlign w:val="center"/>
          </w:tcPr>
          <w:p w14:paraId="15D8D299" w14:textId="77777777" w:rsidR="00806CA5" w:rsidRPr="006F167A" w:rsidRDefault="00806CA5" w:rsidP="00806CA5">
            <w:pPr>
              <w:ind w:left="-108" w:right="-108"/>
              <w:jc w:val="center"/>
              <w:rPr>
                <w:color w:val="000000"/>
                <w:sz w:val="22"/>
                <w:szCs w:val="22"/>
                <w:lang w:val="uk-UA"/>
              </w:rPr>
            </w:pPr>
            <w:r>
              <w:rPr>
                <w:color w:val="000000"/>
                <w:sz w:val="22"/>
                <w:szCs w:val="22"/>
                <w:lang w:val="uk-UA"/>
              </w:rPr>
              <w:lastRenderedPageBreak/>
              <w:t>%</w:t>
            </w:r>
            <w:r w:rsidRPr="006F167A">
              <w:rPr>
                <w:color w:val="000000"/>
                <w:sz w:val="22"/>
                <w:szCs w:val="22"/>
                <w:lang w:val="uk-UA"/>
              </w:rPr>
              <w:t xml:space="preserve"> виконання заходу</w:t>
            </w:r>
            <w:r>
              <w:rPr>
                <w:color w:val="000000"/>
                <w:sz w:val="22"/>
                <w:szCs w:val="22"/>
                <w:lang w:val="uk-UA"/>
              </w:rPr>
              <w:t xml:space="preserve"> від обсягів, затверджени</w:t>
            </w:r>
            <w:r>
              <w:rPr>
                <w:color w:val="000000"/>
                <w:sz w:val="22"/>
                <w:szCs w:val="22"/>
                <w:lang w:val="uk-UA"/>
              </w:rPr>
              <w:lastRenderedPageBreak/>
              <w:t>х бюджетом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FACB" w14:textId="77777777" w:rsidR="00806CA5" w:rsidRPr="006F167A" w:rsidRDefault="00806CA5" w:rsidP="0096063A">
            <w:pPr>
              <w:jc w:val="center"/>
              <w:rPr>
                <w:color w:val="000000"/>
                <w:sz w:val="22"/>
                <w:szCs w:val="22"/>
                <w:lang w:val="uk-UA"/>
              </w:rPr>
            </w:pPr>
            <w:r w:rsidRPr="006F167A">
              <w:rPr>
                <w:color w:val="000000"/>
                <w:sz w:val="22"/>
                <w:szCs w:val="22"/>
                <w:lang w:val="uk-UA"/>
              </w:rPr>
              <w:lastRenderedPageBreak/>
              <w:t xml:space="preserve">Інформація про виконання або причини невиконання </w:t>
            </w:r>
            <w:r w:rsidRPr="006F167A">
              <w:rPr>
                <w:color w:val="000000"/>
                <w:sz w:val="22"/>
                <w:szCs w:val="22"/>
                <w:lang w:val="uk-UA"/>
              </w:rPr>
              <w:lastRenderedPageBreak/>
              <w:t>заходу (досягнутий результат</w:t>
            </w:r>
            <w:r>
              <w:rPr>
                <w:color w:val="000000"/>
                <w:sz w:val="22"/>
                <w:szCs w:val="22"/>
                <w:lang w:val="uk-UA"/>
              </w:rPr>
              <w:t>, виконання результативних показників</w:t>
            </w:r>
            <w:r w:rsidRPr="006F167A">
              <w:rPr>
                <w:color w:val="000000"/>
                <w:sz w:val="22"/>
                <w:szCs w:val="22"/>
                <w:lang w:val="uk-UA"/>
              </w:rPr>
              <w:t>)</w:t>
            </w:r>
          </w:p>
        </w:tc>
      </w:tr>
      <w:tr w:rsidR="00806CA5" w:rsidRPr="00B560B6" w14:paraId="703CA2CF"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F60BB1" w14:textId="77777777" w:rsidR="00806CA5" w:rsidRPr="006F167A" w:rsidRDefault="00806CA5" w:rsidP="0096063A">
            <w:pPr>
              <w:jc w:val="center"/>
              <w:rPr>
                <w:color w:val="000000"/>
                <w:sz w:val="22"/>
                <w:szCs w:val="22"/>
                <w:lang w:val="uk-UA"/>
              </w:rPr>
            </w:pPr>
            <w:r w:rsidRPr="006F167A">
              <w:rPr>
                <w:color w:val="000000"/>
                <w:sz w:val="22"/>
                <w:szCs w:val="22"/>
                <w:lang w:val="uk-UA"/>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2B557A" w14:textId="77777777" w:rsidR="00806CA5" w:rsidRPr="006F167A" w:rsidRDefault="00806CA5" w:rsidP="0096063A">
            <w:pPr>
              <w:rPr>
                <w:color w:val="000000"/>
                <w:sz w:val="22"/>
                <w:szCs w:val="22"/>
                <w:lang w:val="uk-UA"/>
              </w:rPr>
            </w:pPr>
            <w:r w:rsidRPr="006F167A">
              <w:rPr>
                <w:sz w:val="22"/>
                <w:szCs w:val="22"/>
                <w:lang w:val="uk-UA" w:eastAsia="uk-UA" w:bidi="uk-UA"/>
              </w:rPr>
              <w:t xml:space="preserve">Фінансове забезпечення діяльності ЮКП </w:t>
            </w:r>
            <w:r w:rsidRPr="006F167A">
              <w:rPr>
                <w:rFonts w:eastAsia="Arial Unicode MS"/>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7AEA6F" w14:textId="77777777" w:rsidR="00806CA5" w:rsidRPr="006F167A" w:rsidRDefault="00806CA5" w:rsidP="007B005D">
            <w:pPr>
              <w:rPr>
                <w:color w:val="000000"/>
                <w:sz w:val="22"/>
                <w:szCs w:val="22"/>
                <w:lang w:val="uk-UA"/>
              </w:rPr>
            </w:pPr>
            <w:r w:rsidRPr="006F167A">
              <w:rPr>
                <w:sz w:val="22"/>
                <w:szCs w:val="22"/>
                <w:lang w:val="uk-UA" w:eastAsia="uk-UA" w:bidi="uk-UA"/>
              </w:rPr>
              <w:t>Виконання повноважень відповідно до статутних завдань та положень відділів підприємства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0783F"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91CD26" w14:textId="2BA697E3"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477F07D" w14:textId="77777777" w:rsidR="00806CA5" w:rsidRPr="006F167A" w:rsidRDefault="00806CA5" w:rsidP="00402C4A">
            <w:pPr>
              <w:jc w:val="center"/>
              <w:rPr>
                <w:color w:val="000000"/>
                <w:sz w:val="22"/>
                <w:szCs w:val="22"/>
                <w:lang w:val="uk-UA"/>
              </w:rPr>
            </w:pPr>
            <w:r>
              <w:rPr>
                <w:color w:val="000000"/>
                <w:sz w:val="22"/>
                <w:szCs w:val="22"/>
                <w:lang w:val="uk-UA"/>
              </w:rPr>
              <w:t>19 499,25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51C267" w14:textId="77777777" w:rsidR="00806CA5" w:rsidRPr="006F167A" w:rsidRDefault="00806CA5" w:rsidP="006A78C7">
            <w:pPr>
              <w:jc w:val="center"/>
              <w:rPr>
                <w:color w:val="000000"/>
                <w:sz w:val="22"/>
                <w:szCs w:val="22"/>
                <w:lang w:val="uk-UA"/>
              </w:rPr>
            </w:pPr>
            <w:r>
              <w:rPr>
                <w:color w:val="000000"/>
                <w:sz w:val="22"/>
                <w:szCs w:val="22"/>
                <w:lang w:val="uk-UA"/>
              </w:rPr>
              <w:t>17 562,05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9BBED7" w14:textId="77777777" w:rsidR="00806CA5" w:rsidRPr="006F167A" w:rsidRDefault="00806CA5" w:rsidP="0096063A">
            <w:pPr>
              <w:jc w:val="center"/>
              <w:rPr>
                <w:color w:val="000000"/>
                <w:sz w:val="22"/>
                <w:szCs w:val="22"/>
                <w:lang w:val="uk-UA"/>
              </w:rPr>
            </w:pPr>
            <w:r>
              <w:rPr>
                <w:color w:val="000000"/>
                <w:sz w:val="22"/>
                <w:szCs w:val="22"/>
                <w:lang w:val="uk-UA"/>
              </w:rPr>
              <w:t>17 079,17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F4F448" w14:textId="77777777" w:rsidR="00806CA5" w:rsidRPr="006F167A" w:rsidRDefault="006A0CCC" w:rsidP="00D21E65">
            <w:pPr>
              <w:jc w:val="center"/>
              <w:rPr>
                <w:color w:val="000000"/>
                <w:sz w:val="22"/>
                <w:szCs w:val="22"/>
                <w:lang w:val="uk-UA"/>
              </w:rPr>
            </w:pPr>
            <w:r>
              <w:rPr>
                <w:color w:val="000000"/>
                <w:sz w:val="22"/>
                <w:szCs w:val="22"/>
                <w:lang w:val="uk-UA"/>
              </w:rPr>
              <w:t>87,59</w:t>
            </w:r>
          </w:p>
        </w:tc>
        <w:tc>
          <w:tcPr>
            <w:tcW w:w="1276" w:type="dxa"/>
            <w:tcBorders>
              <w:top w:val="single" w:sz="4" w:space="0" w:color="auto"/>
              <w:left w:val="single" w:sz="4" w:space="0" w:color="auto"/>
              <w:bottom w:val="single" w:sz="4" w:space="0" w:color="auto"/>
              <w:right w:val="single" w:sz="4" w:space="0" w:color="auto"/>
            </w:tcBorders>
            <w:vAlign w:val="center"/>
          </w:tcPr>
          <w:p w14:paraId="384C2E25" w14:textId="77777777" w:rsidR="00806CA5" w:rsidRPr="006F167A" w:rsidRDefault="00806CA5" w:rsidP="006A78C7">
            <w:pPr>
              <w:jc w:val="center"/>
              <w:rPr>
                <w:color w:val="000000"/>
                <w:sz w:val="22"/>
                <w:szCs w:val="22"/>
                <w:lang w:val="uk-UA"/>
              </w:rPr>
            </w:pPr>
            <w:r w:rsidRPr="006F167A">
              <w:rPr>
                <w:color w:val="000000"/>
                <w:sz w:val="22"/>
                <w:szCs w:val="22"/>
                <w:lang w:val="uk-UA"/>
              </w:rPr>
              <w:t>9</w:t>
            </w:r>
            <w:r>
              <w:rPr>
                <w:color w:val="000000"/>
                <w:sz w:val="22"/>
                <w:szCs w:val="22"/>
                <w:lang w:val="uk-UA"/>
              </w:rPr>
              <w:t>7</w:t>
            </w:r>
            <w:r w:rsidRPr="006F167A">
              <w:rPr>
                <w:color w:val="000000"/>
                <w:sz w:val="22"/>
                <w:szCs w:val="22"/>
                <w:lang w:val="uk-UA"/>
              </w:rPr>
              <w:t>,</w:t>
            </w:r>
            <w:r>
              <w:rPr>
                <w:color w:val="000000"/>
                <w:sz w:val="22"/>
                <w:szCs w:val="22"/>
                <w:lang w:val="uk-UA"/>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931FED" w14:textId="77777777" w:rsidR="00806CA5" w:rsidRPr="006F167A" w:rsidRDefault="00806CA5" w:rsidP="00D21E65">
            <w:pPr>
              <w:jc w:val="center"/>
              <w:rPr>
                <w:color w:val="000000"/>
                <w:sz w:val="22"/>
                <w:szCs w:val="22"/>
                <w:lang w:val="uk-UA"/>
              </w:rPr>
            </w:pPr>
            <w:r w:rsidRPr="006F167A">
              <w:rPr>
                <w:color w:val="000000"/>
                <w:sz w:val="22"/>
                <w:szCs w:val="22"/>
                <w:lang w:val="uk-UA"/>
              </w:rPr>
              <w:t>Плинність кадрів</w:t>
            </w:r>
            <w:r>
              <w:rPr>
                <w:color w:val="000000"/>
                <w:sz w:val="22"/>
                <w:szCs w:val="22"/>
                <w:lang w:val="uk-UA"/>
              </w:rPr>
              <w:t xml:space="preserve"> (в тому числі наявність вакансій, лікарняних та відпусток за свій рахунок)</w:t>
            </w:r>
            <w:r w:rsidRPr="006F167A">
              <w:rPr>
                <w:color w:val="000000"/>
                <w:sz w:val="22"/>
                <w:szCs w:val="22"/>
                <w:lang w:val="uk-UA"/>
              </w:rPr>
              <w:t xml:space="preserve"> </w:t>
            </w:r>
          </w:p>
        </w:tc>
      </w:tr>
      <w:tr w:rsidR="00806CA5" w:rsidRPr="00B560B6" w14:paraId="07456642"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3EC5A0" w14:textId="77777777" w:rsidR="00806CA5" w:rsidRPr="006F167A" w:rsidRDefault="00806CA5" w:rsidP="0096063A">
            <w:pPr>
              <w:jc w:val="center"/>
              <w:rPr>
                <w:color w:val="000000"/>
                <w:sz w:val="22"/>
                <w:szCs w:val="22"/>
                <w:lang w:val="uk-UA"/>
              </w:rPr>
            </w:pPr>
            <w:r>
              <w:rPr>
                <w:color w:val="000000"/>
                <w:sz w:val="22"/>
                <w:szCs w:val="22"/>
                <w:lang w:val="uk-UA"/>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3070A7" w14:textId="77777777" w:rsidR="00806CA5" w:rsidRPr="006F167A" w:rsidRDefault="00806CA5" w:rsidP="0096063A">
            <w:pPr>
              <w:pStyle w:val="53"/>
              <w:shd w:val="clear" w:color="auto" w:fill="auto"/>
              <w:tabs>
                <w:tab w:val="left" w:pos="33"/>
              </w:tabs>
              <w:spacing w:after="0"/>
              <w:ind w:right="-108"/>
              <w:jc w:val="left"/>
              <w:rPr>
                <w:b w:val="0"/>
                <w:sz w:val="22"/>
                <w:szCs w:val="22"/>
                <w:lang w:val="uk-UA" w:eastAsia="uk-UA" w:bidi="uk-UA"/>
              </w:rPr>
            </w:pPr>
            <w:r w:rsidRPr="00F75B04">
              <w:rPr>
                <w:b w:val="0"/>
                <w:sz w:val="22"/>
                <w:szCs w:val="22"/>
                <w:lang w:val="uk-UA" w:eastAsia="uk-UA" w:bidi="uk-UA"/>
              </w:rPr>
              <w:t>Придбання легкового спеціалізованого автомобільного транспорту для виконання повноважень відповідно до статутних завдань та положень відділів підприємства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5E953B" w14:textId="77777777" w:rsidR="00806CA5" w:rsidRPr="006F167A" w:rsidRDefault="00806CA5" w:rsidP="007B005D">
            <w:pPr>
              <w:pStyle w:val="53"/>
              <w:shd w:val="clear" w:color="auto" w:fill="auto"/>
              <w:tabs>
                <w:tab w:val="left" w:pos="373"/>
              </w:tabs>
              <w:spacing w:after="0"/>
              <w:ind w:left="-31" w:right="-109"/>
              <w:jc w:val="left"/>
              <w:rPr>
                <w:b w:val="0"/>
                <w:sz w:val="22"/>
                <w:szCs w:val="22"/>
                <w:lang w:val="uk-UA" w:eastAsia="uk-UA" w:bidi="uk-UA"/>
              </w:rPr>
            </w:pPr>
            <w:r>
              <w:rPr>
                <w:b w:val="0"/>
                <w:sz w:val="22"/>
                <w:szCs w:val="22"/>
                <w:lang w:val="uk-UA" w:eastAsia="uk-UA" w:bidi="uk-UA"/>
              </w:rPr>
              <w:t>П</w:t>
            </w:r>
            <w:r w:rsidRPr="00F75B04">
              <w:rPr>
                <w:b w:val="0"/>
                <w:sz w:val="22"/>
                <w:szCs w:val="22"/>
                <w:lang w:val="uk-UA" w:eastAsia="uk-UA" w:bidi="uk-UA"/>
              </w:rPr>
              <w:t>ридбання автомобіля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8FB4C0" w14:textId="77777777" w:rsidR="00806CA5" w:rsidRPr="006F167A" w:rsidRDefault="00806CA5" w:rsidP="006A78C7">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60C0F" w14:textId="13A32BA1" w:rsidR="00806CA5" w:rsidRPr="006F167A" w:rsidRDefault="00806CA5" w:rsidP="006A78C7">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CD95AEA" w14:textId="77777777" w:rsidR="00806CA5" w:rsidRDefault="00806CA5" w:rsidP="006F167A">
            <w:pPr>
              <w:jc w:val="center"/>
              <w:rPr>
                <w:color w:val="000000"/>
                <w:sz w:val="22"/>
                <w:szCs w:val="22"/>
                <w:lang w:val="uk-UA"/>
              </w:rPr>
            </w:pPr>
            <w:r>
              <w:rPr>
                <w:color w:val="000000"/>
                <w:sz w:val="22"/>
                <w:szCs w:val="22"/>
                <w:lang w:val="uk-UA"/>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819714" w14:textId="77777777" w:rsidR="00806CA5" w:rsidRDefault="00806CA5" w:rsidP="006A78C7">
            <w:pPr>
              <w:jc w:val="center"/>
              <w:rPr>
                <w:color w:val="000000"/>
                <w:sz w:val="22"/>
                <w:szCs w:val="22"/>
                <w:lang w:val="uk-UA"/>
              </w:rPr>
            </w:pPr>
            <w:r>
              <w:rPr>
                <w:color w:val="000000"/>
                <w:sz w:val="22"/>
                <w:szCs w:val="22"/>
                <w:lang w:val="uk-UA"/>
              </w:rPr>
              <w:t>900,00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8DAC77" w14:textId="77777777" w:rsidR="00806CA5" w:rsidRPr="006F167A" w:rsidRDefault="00806CA5" w:rsidP="0096063A">
            <w:pPr>
              <w:jc w:val="center"/>
              <w:rPr>
                <w:color w:val="000000"/>
                <w:sz w:val="22"/>
                <w:szCs w:val="22"/>
                <w:lang w:val="uk-UA"/>
              </w:rPr>
            </w:pPr>
            <w:r>
              <w:rPr>
                <w:color w:val="000000"/>
                <w:sz w:val="22"/>
                <w:szCs w:val="22"/>
                <w:lang w:val="uk-UA"/>
              </w:rPr>
              <w:t>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1E0EAC" w14:textId="77777777" w:rsidR="00806CA5" w:rsidRPr="006F167A" w:rsidRDefault="006A0CCC" w:rsidP="0096063A">
            <w:pPr>
              <w:jc w:val="center"/>
              <w:rPr>
                <w:color w:val="000000"/>
                <w:sz w:val="22"/>
                <w:szCs w:val="22"/>
                <w:lang w:val="uk-UA"/>
              </w:rPr>
            </w:pPr>
            <w:r>
              <w:rPr>
                <w:color w:val="000000"/>
                <w:sz w:val="22"/>
                <w:szCs w:val="22"/>
                <w:lang w:val="uk-UA"/>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D25B439" w14:textId="77777777" w:rsidR="00806CA5" w:rsidRPr="006F167A" w:rsidRDefault="00806CA5" w:rsidP="006A78C7">
            <w:pPr>
              <w:jc w:val="center"/>
              <w:rPr>
                <w:color w:val="000000"/>
                <w:sz w:val="22"/>
                <w:szCs w:val="22"/>
                <w:lang w:val="uk-UA"/>
              </w:rPr>
            </w:pPr>
            <w:r>
              <w:rPr>
                <w:color w:val="000000"/>
                <w:sz w:val="22"/>
                <w:szCs w:val="22"/>
                <w:lang w:val="uk-UA"/>
              </w:rPr>
              <w:t>100,00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7FE372" w14:textId="16C1EF4A" w:rsidR="00806CA5" w:rsidRDefault="000723EC" w:rsidP="00A178D6">
            <w:pPr>
              <w:jc w:val="center"/>
              <w:rPr>
                <w:color w:val="000000"/>
                <w:sz w:val="22"/>
                <w:szCs w:val="22"/>
                <w:lang w:val="uk-UA"/>
              </w:rPr>
            </w:pPr>
            <w:r>
              <w:rPr>
                <w:color w:val="000000"/>
                <w:sz w:val="22"/>
                <w:szCs w:val="22"/>
                <w:lang w:val="uk-UA"/>
              </w:rPr>
              <w:t>Рівень виконання заходу – 100%</w:t>
            </w:r>
            <w:r w:rsidRPr="00F75B04">
              <w:rPr>
                <w:sz w:val="22"/>
                <w:szCs w:val="22"/>
                <w:lang w:val="uk-UA" w:eastAsia="uk-UA" w:bidi="uk-UA"/>
              </w:rPr>
              <w:t xml:space="preserve"> </w:t>
            </w:r>
          </w:p>
        </w:tc>
      </w:tr>
      <w:tr w:rsidR="00806CA5" w:rsidRPr="00B560B6" w14:paraId="4C2DB9FE"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709D4A" w14:textId="77777777" w:rsidR="00806CA5" w:rsidRPr="006F167A" w:rsidRDefault="00806CA5" w:rsidP="0096063A">
            <w:pPr>
              <w:jc w:val="center"/>
              <w:rPr>
                <w:color w:val="000000"/>
                <w:sz w:val="22"/>
                <w:szCs w:val="22"/>
                <w:lang w:val="uk-UA"/>
              </w:rPr>
            </w:pPr>
            <w:r>
              <w:rPr>
                <w:color w:val="000000"/>
                <w:sz w:val="22"/>
                <w:szCs w:val="22"/>
                <w:lang w:val="uk-UA"/>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4ED2E8" w14:textId="77777777" w:rsidR="00806CA5" w:rsidRPr="006F167A" w:rsidRDefault="00806CA5" w:rsidP="007B005D">
            <w:pPr>
              <w:pStyle w:val="53"/>
              <w:shd w:val="clear" w:color="auto" w:fill="auto"/>
              <w:tabs>
                <w:tab w:val="left" w:pos="33"/>
              </w:tabs>
              <w:spacing w:after="0"/>
              <w:ind w:right="-108"/>
              <w:jc w:val="left"/>
              <w:rPr>
                <w:b w:val="0"/>
                <w:sz w:val="22"/>
                <w:szCs w:val="22"/>
                <w:lang w:val="uk-UA" w:eastAsia="uk-UA" w:bidi="uk-UA"/>
              </w:rPr>
            </w:pPr>
            <w:r w:rsidRPr="006F167A">
              <w:rPr>
                <w:b w:val="0"/>
                <w:sz w:val="22"/>
                <w:szCs w:val="22"/>
                <w:lang w:val="uk-UA" w:eastAsia="uk-UA" w:bidi="uk-UA"/>
              </w:rPr>
              <w:t xml:space="preserve">Забезпечення функціювання системи відеоспостереження ЮКП </w:t>
            </w:r>
            <w:r w:rsidRPr="006F167A">
              <w:rPr>
                <w:rFonts w:eastAsia="Arial Unicode MS"/>
                <w:b w:val="0"/>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FE02E0" w14:textId="77777777" w:rsidR="00806CA5" w:rsidRPr="006F167A" w:rsidRDefault="00806CA5" w:rsidP="007B005D">
            <w:pPr>
              <w:pStyle w:val="53"/>
              <w:shd w:val="clear" w:color="auto" w:fill="auto"/>
              <w:tabs>
                <w:tab w:val="left" w:pos="373"/>
              </w:tabs>
              <w:spacing w:after="0"/>
              <w:ind w:left="-31" w:right="-109"/>
              <w:jc w:val="left"/>
              <w:rPr>
                <w:i/>
                <w:sz w:val="22"/>
                <w:szCs w:val="22"/>
                <w:lang w:val="uk-UA" w:eastAsia="uk-UA" w:bidi="uk-UA"/>
              </w:rPr>
            </w:pPr>
            <w:r w:rsidRPr="006F167A">
              <w:rPr>
                <w:b w:val="0"/>
                <w:sz w:val="22"/>
                <w:szCs w:val="22"/>
                <w:lang w:val="uk-UA" w:eastAsia="uk-UA" w:bidi="uk-UA"/>
              </w:rPr>
              <w:t xml:space="preserve">Контроль за територією </w:t>
            </w:r>
            <w:r w:rsidRPr="006F167A">
              <w:rPr>
                <w:rFonts w:eastAsia="Arial Unicode MS"/>
                <w:b w:val="0"/>
                <w:sz w:val="22"/>
                <w:szCs w:val="22"/>
                <w:lang w:val="uk-UA"/>
              </w:rPr>
              <w:t xml:space="preserve">Южненської міської територіальної громади </w:t>
            </w:r>
            <w:r w:rsidRPr="006F167A">
              <w:rPr>
                <w:b w:val="0"/>
                <w:sz w:val="22"/>
                <w:szCs w:val="22"/>
                <w:lang w:val="uk-UA" w:eastAsia="uk-UA" w:bidi="uk-UA"/>
              </w:rPr>
              <w:t>на предмет належного благоустрою використовуючи систему відеоспостереження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0F0C3"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15B2F" w14:textId="36A85358"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3073D4BF" w14:textId="77777777" w:rsidR="00806CA5" w:rsidRPr="006F167A" w:rsidRDefault="00806CA5" w:rsidP="006F167A">
            <w:pPr>
              <w:jc w:val="center"/>
              <w:rPr>
                <w:color w:val="000000"/>
                <w:sz w:val="22"/>
                <w:szCs w:val="22"/>
                <w:lang w:val="uk-UA"/>
              </w:rPr>
            </w:pPr>
            <w:r>
              <w:rPr>
                <w:color w:val="000000"/>
                <w:sz w:val="22"/>
                <w:szCs w:val="22"/>
                <w:lang w:val="uk-UA"/>
              </w:rPr>
              <w:t>570,15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F7A" w14:textId="77777777" w:rsidR="00806CA5" w:rsidRPr="006F167A" w:rsidRDefault="00806CA5" w:rsidP="006A78C7">
            <w:pPr>
              <w:jc w:val="center"/>
              <w:rPr>
                <w:color w:val="000000"/>
                <w:sz w:val="22"/>
                <w:szCs w:val="22"/>
                <w:lang w:val="uk-UA"/>
              </w:rPr>
            </w:pPr>
            <w:r>
              <w:rPr>
                <w:color w:val="000000"/>
                <w:sz w:val="22"/>
                <w:szCs w:val="22"/>
                <w:lang w:val="uk-UA"/>
              </w:rPr>
              <w:t>570,15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1CBF15" w14:textId="77777777" w:rsidR="00806CA5" w:rsidRPr="006F167A" w:rsidRDefault="00806CA5" w:rsidP="0096063A">
            <w:pPr>
              <w:jc w:val="center"/>
              <w:rPr>
                <w:color w:val="000000"/>
                <w:sz w:val="22"/>
                <w:szCs w:val="22"/>
                <w:lang w:val="uk-UA"/>
              </w:rPr>
            </w:pPr>
            <w:r w:rsidRPr="006F167A">
              <w:rPr>
                <w:color w:val="000000"/>
                <w:sz w:val="22"/>
                <w:szCs w:val="22"/>
                <w:lang w:val="uk-UA"/>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DB7AD3" w14:textId="77777777" w:rsidR="00806CA5" w:rsidRPr="006F167A" w:rsidRDefault="006A0CCC" w:rsidP="0096063A">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3039D3B" w14:textId="77777777" w:rsidR="00806CA5" w:rsidRPr="006F167A" w:rsidRDefault="00806CA5" w:rsidP="006A78C7">
            <w:pPr>
              <w:jc w:val="center"/>
              <w:rPr>
                <w:color w:val="000000"/>
                <w:sz w:val="22"/>
                <w:szCs w:val="22"/>
                <w:lang w:val="uk-UA"/>
              </w:rPr>
            </w:pPr>
            <w:r w:rsidRPr="006F167A">
              <w:rPr>
                <w:color w:val="000000"/>
                <w:sz w:val="22"/>
                <w:szCs w:val="22"/>
                <w:lang w:val="uk-UA"/>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B3E38E" w14:textId="77777777" w:rsidR="00806CA5" w:rsidRPr="006B0E31" w:rsidRDefault="00806CA5" w:rsidP="00D21E65">
            <w:pPr>
              <w:jc w:val="center"/>
              <w:rPr>
                <w:color w:val="000000"/>
                <w:sz w:val="22"/>
                <w:szCs w:val="22"/>
                <w:lang w:val="uk-UA"/>
              </w:rPr>
            </w:pPr>
            <w:r>
              <w:rPr>
                <w:color w:val="000000"/>
                <w:sz w:val="22"/>
                <w:szCs w:val="22"/>
                <w:lang w:val="uk-UA"/>
              </w:rPr>
              <w:t>Система відеоспостереження потребує додаткового обслуговування та налаштування</w:t>
            </w:r>
          </w:p>
        </w:tc>
      </w:tr>
      <w:tr w:rsidR="00806CA5" w:rsidRPr="00B560B6" w14:paraId="64FCA1F4" w14:textId="77777777" w:rsidTr="007B005D">
        <w:trPr>
          <w:trHeight w:val="6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452569" w14:textId="77777777" w:rsidR="00806CA5" w:rsidRPr="006F167A" w:rsidRDefault="00806CA5" w:rsidP="0096063A">
            <w:pPr>
              <w:jc w:val="center"/>
              <w:rPr>
                <w:color w:val="000000"/>
                <w:sz w:val="22"/>
                <w:szCs w:val="22"/>
                <w:lang w:val="uk-UA"/>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B8E258" w14:textId="77777777" w:rsidR="00806CA5" w:rsidRPr="006F167A" w:rsidRDefault="007B005D" w:rsidP="007B005D">
            <w:pPr>
              <w:pStyle w:val="53"/>
              <w:shd w:val="clear" w:color="auto" w:fill="auto"/>
              <w:tabs>
                <w:tab w:val="left" w:pos="33"/>
              </w:tabs>
              <w:spacing w:after="0"/>
              <w:ind w:right="-108"/>
              <w:jc w:val="left"/>
              <w:rPr>
                <w:bCs w:val="0"/>
                <w:sz w:val="22"/>
                <w:szCs w:val="22"/>
                <w:lang w:val="uk-UA" w:eastAsia="uk-UA" w:bidi="uk-UA"/>
              </w:rPr>
            </w:pPr>
            <w:r w:rsidRPr="006F167A">
              <w:rPr>
                <w:bCs w:val="0"/>
                <w:sz w:val="22"/>
                <w:szCs w:val="22"/>
                <w:lang w:val="uk-UA" w:eastAsia="uk-UA" w:bidi="uk-UA"/>
              </w:rPr>
              <w:t>УСЬОГО: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D02275" w14:textId="77777777" w:rsidR="00806CA5" w:rsidRPr="006F167A" w:rsidRDefault="00806CA5" w:rsidP="007B005D">
            <w:pPr>
              <w:pStyle w:val="53"/>
              <w:shd w:val="clear" w:color="auto" w:fill="auto"/>
              <w:tabs>
                <w:tab w:val="left" w:pos="373"/>
              </w:tabs>
              <w:spacing w:after="0"/>
              <w:ind w:left="-31" w:right="-109"/>
              <w:rPr>
                <w:b w:val="0"/>
                <w:sz w:val="22"/>
                <w:szCs w:val="22"/>
                <w:lang w:val="uk-UA" w:eastAsia="uk-UA" w:bidi="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C6D033" w14:textId="77777777" w:rsidR="00806CA5" w:rsidRPr="006F167A" w:rsidRDefault="00806CA5" w:rsidP="007B005D">
            <w:pPr>
              <w:jc w:val="center"/>
              <w:rPr>
                <w:sz w:val="22"/>
                <w:szCs w:val="22"/>
                <w:lang w:val="uk-UA"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E0B5E" w14:textId="77777777" w:rsidR="00806CA5" w:rsidRPr="006F167A" w:rsidRDefault="00806CA5" w:rsidP="007B005D">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617702FE" w14:textId="77777777" w:rsidR="00806CA5" w:rsidRPr="006F167A" w:rsidRDefault="00806CA5" w:rsidP="007B005D">
            <w:pPr>
              <w:jc w:val="center"/>
              <w:rPr>
                <w:b/>
                <w:bCs/>
                <w:color w:val="000000"/>
                <w:sz w:val="22"/>
                <w:szCs w:val="22"/>
                <w:lang w:val="uk-UA"/>
              </w:rPr>
            </w:pPr>
            <w:r>
              <w:rPr>
                <w:b/>
                <w:bCs/>
                <w:color w:val="000000"/>
                <w:sz w:val="22"/>
                <w:szCs w:val="22"/>
                <w:lang w:val="uk-UA"/>
              </w:rPr>
              <w:t>20 969,40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BAAF0E" w14:textId="77777777" w:rsidR="00806CA5" w:rsidRPr="006F167A" w:rsidRDefault="00806CA5" w:rsidP="007B005D">
            <w:pPr>
              <w:jc w:val="center"/>
              <w:rPr>
                <w:b/>
                <w:bCs/>
                <w:color w:val="000000"/>
                <w:sz w:val="22"/>
                <w:szCs w:val="22"/>
                <w:lang w:val="uk-UA"/>
              </w:rPr>
            </w:pPr>
            <w:r>
              <w:rPr>
                <w:b/>
                <w:bCs/>
                <w:color w:val="000000"/>
                <w:sz w:val="22"/>
                <w:szCs w:val="22"/>
                <w:lang w:val="uk-UA"/>
              </w:rPr>
              <w:t>19 032,20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6B53" w14:textId="77777777" w:rsidR="00806CA5" w:rsidRPr="006F167A" w:rsidRDefault="00806CA5" w:rsidP="007B005D">
            <w:pPr>
              <w:jc w:val="center"/>
              <w:rPr>
                <w:b/>
                <w:bCs/>
                <w:color w:val="000000"/>
                <w:sz w:val="22"/>
                <w:szCs w:val="22"/>
                <w:lang w:val="uk-UA"/>
              </w:rPr>
            </w:pPr>
            <w:r w:rsidRPr="006F167A">
              <w:rPr>
                <w:b/>
                <w:bCs/>
                <w:color w:val="000000"/>
                <w:sz w:val="22"/>
                <w:szCs w:val="22"/>
                <w:lang w:val="uk-UA"/>
              </w:rPr>
              <w:t>1</w:t>
            </w:r>
            <w:r>
              <w:rPr>
                <w:b/>
                <w:bCs/>
                <w:color w:val="000000"/>
                <w:sz w:val="22"/>
                <w:szCs w:val="22"/>
                <w:lang w:val="uk-UA"/>
              </w:rPr>
              <w:t>7</w:t>
            </w:r>
            <w:r w:rsidRPr="006F167A">
              <w:rPr>
                <w:b/>
                <w:bCs/>
                <w:color w:val="000000"/>
                <w:sz w:val="22"/>
                <w:szCs w:val="22"/>
                <w:lang w:val="uk-UA"/>
              </w:rPr>
              <w:t> 9</w:t>
            </w:r>
            <w:r>
              <w:rPr>
                <w:b/>
                <w:bCs/>
                <w:color w:val="000000"/>
                <w:sz w:val="22"/>
                <w:szCs w:val="22"/>
                <w:lang w:val="uk-UA"/>
              </w:rPr>
              <w:t>79</w:t>
            </w:r>
            <w:r w:rsidRPr="006F167A">
              <w:rPr>
                <w:b/>
                <w:bCs/>
                <w:color w:val="000000"/>
                <w:sz w:val="22"/>
                <w:szCs w:val="22"/>
                <w:lang w:val="uk-UA"/>
              </w:rPr>
              <w:t>,</w:t>
            </w:r>
            <w:r>
              <w:rPr>
                <w:b/>
                <w:bCs/>
                <w:color w:val="000000"/>
                <w:sz w:val="22"/>
                <w:szCs w:val="22"/>
                <w:lang w:val="uk-UA"/>
              </w:rPr>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5434AD" w14:textId="77777777" w:rsidR="00806CA5" w:rsidRPr="006F167A" w:rsidRDefault="006A0CCC" w:rsidP="007B005D">
            <w:pPr>
              <w:jc w:val="center"/>
              <w:rPr>
                <w:b/>
                <w:bCs/>
                <w:color w:val="000000"/>
                <w:sz w:val="22"/>
                <w:szCs w:val="22"/>
                <w:lang w:val="uk-UA"/>
              </w:rPr>
            </w:pPr>
            <w:r>
              <w:rPr>
                <w:b/>
                <w:bCs/>
                <w:color w:val="000000"/>
                <w:sz w:val="22"/>
                <w:szCs w:val="22"/>
                <w:lang w:val="uk-UA"/>
              </w:rPr>
              <w:t>85,74</w:t>
            </w:r>
          </w:p>
        </w:tc>
        <w:tc>
          <w:tcPr>
            <w:tcW w:w="1276" w:type="dxa"/>
            <w:tcBorders>
              <w:top w:val="single" w:sz="4" w:space="0" w:color="auto"/>
              <w:left w:val="single" w:sz="4" w:space="0" w:color="auto"/>
              <w:bottom w:val="single" w:sz="4" w:space="0" w:color="auto"/>
              <w:right w:val="single" w:sz="4" w:space="0" w:color="auto"/>
            </w:tcBorders>
            <w:vAlign w:val="center"/>
          </w:tcPr>
          <w:p w14:paraId="0C75D5D9" w14:textId="77777777" w:rsidR="00806CA5" w:rsidRPr="006F167A" w:rsidRDefault="006A0CCC" w:rsidP="007B005D">
            <w:pPr>
              <w:jc w:val="center"/>
              <w:rPr>
                <w:b/>
                <w:bCs/>
                <w:color w:val="000000"/>
                <w:sz w:val="22"/>
                <w:szCs w:val="22"/>
                <w:lang w:val="uk-UA"/>
              </w:rPr>
            </w:pPr>
            <w:r>
              <w:rPr>
                <w:b/>
                <w:bCs/>
                <w:color w:val="000000"/>
                <w:sz w:val="22"/>
                <w:szCs w:val="22"/>
                <w:lang w:val="uk-UA"/>
              </w:rPr>
              <w:t>94,47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99A932" w14:textId="77777777" w:rsidR="00806CA5" w:rsidRPr="006F167A" w:rsidRDefault="00806CA5" w:rsidP="0096063A">
            <w:pPr>
              <w:jc w:val="center"/>
              <w:rPr>
                <w:color w:val="000000"/>
                <w:sz w:val="22"/>
                <w:szCs w:val="22"/>
                <w:lang w:val="uk-UA"/>
              </w:rPr>
            </w:pPr>
          </w:p>
        </w:tc>
      </w:tr>
    </w:tbl>
    <w:p w14:paraId="07165E2A" w14:textId="77777777" w:rsidR="000723EC" w:rsidRDefault="000723EC" w:rsidP="00C94AC4">
      <w:pPr>
        <w:widowControl w:val="0"/>
        <w:autoSpaceDE w:val="0"/>
        <w:autoSpaceDN w:val="0"/>
        <w:adjustRightInd w:val="0"/>
        <w:rPr>
          <w:b/>
          <w:color w:val="000000"/>
          <w:lang w:val="uk-UA"/>
        </w:rPr>
      </w:pPr>
    </w:p>
    <w:p w14:paraId="0CADFBEE" w14:textId="77777777" w:rsidR="00005A57" w:rsidRDefault="00005A57" w:rsidP="00005A57">
      <w:pPr>
        <w:widowControl w:val="0"/>
        <w:autoSpaceDE w:val="0"/>
        <w:autoSpaceDN w:val="0"/>
        <w:adjustRightInd w:val="0"/>
        <w:jc w:val="center"/>
        <w:rPr>
          <w:color w:val="000000"/>
          <w:lang w:val="uk-UA"/>
        </w:rPr>
      </w:pPr>
    </w:p>
    <w:p w14:paraId="5D8EAC06" w14:textId="09A6987B" w:rsidR="00005A57" w:rsidRPr="006A78C7" w:rsidRDefault="00005A57" w:rsidP="00005A57">
      <w:pPr>
        <w:widowControl w:val="0"/>
        <w:autoSpaceDE w:val="0"/>
        <w:autoSpaceDN w:val="0"/>
        <w:adjustRightInd w:val="0"/>
        <w:jc w:val="center"/>
        <w:rPr>
          <w:b/>
          <w:color w:val="000000"/>
          <w:lang w:val="uk-UA"/>
        </w:rPr>
      </w:pPr>
      <w:r w:rsidRPr="00005A57">
        <w:rPr>
          <w:color w:val="000000"/>
          <w:lang w:val="uk-UA"/>
        </w:rPr>
        <w:t>Керуючий справами</w:t>
      </w:r>
      <w:r>
        <w:rPr>
          <w:color w:val="000000"/>
          <w:lang w:val="uk-UA"/>
        </w:rPr>
        <w:t xml:space="preserve"> </w:t>
      </w:r>
      <w:r w:rsidRPr="00005A57">
        <w:rPr>
          <w:color w:val="000000"/>
          <w:lang w:val="uk-UA"/>
        </w:rPr>
        <w:t>виконавчого комітету</w:t>
      </w:r>
      <w:r w:rsidRPr="00005A57">
        <w:rPr>
          <w:color w:val="000000"/>
          <w:lang w:val="uk-UA"/>
        </w:rPr>
        <w:tab/>
      </w:r>
      <w:r w:rsidRPr="00005A57">
        <w:rPr>
          <w:color w:val="000000"/>
          <w:lang w:val="uk-UA"/>
        </w:rPr>
        <w:tab/>
      </w:r>
      <w:r w:rsidRPr="00005A57">
        <w:rPr>
          <w:color w:val="000000"/>
          <w:lang w:val="uk-UA"/>
        </w:rPr>
        <w:tab/>
      </w:r>
      <w:r w:rsidRPr="00005A57">
        <w:rPr>
          <w:color w:val="000000"/>
          <w:lang w:val="uk-UA"/>
        </w:rPr>
        <w:tab/>
        <w:t xml:space="preserve">                           Владислав ТЕРЕЩЕНКО</w:t>
      </w:r>
    </w:p>
    <w:sectPr w:rsidR="00005A57" w:rsidRPr="006A78C7" w:rsidSect="00005A57">
      <w:pgSz w:w="16838" w:h="11906" w:orient="landscape"/>
      <w:pgMar w:top="1701" w:right="1134" w:bottom="851"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6C632" w14:textId="77777777" w:rsidR="00ED5A2B" w:rsidRDefault="00ED5A2B">
      <w:r>
        <w:separator/>
      </w:r>
    </w:p>
  </w:endnote>
  <w:endnote w:type="continuationSeparator" w:id="0">
    <w:p w14:paraId="25001B52" w14:textId="77777777" w:rsidR="00ED5A2B" w:rsidRDefault="00ED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8859" w14:textId="77777777" w:rsidR="00ED5A2B" w:rsidRDefault="00ED5A2B">
      <w:r>
        <w:separator/>
      </w:r>
    </w:p>
  </w:footnote>
  <w:footnote w:type="continuationSeparator" w:id="0">
    <w:p w14:paraId="1497AC10" w14:textId="77777777" w:rsidR="00ED5A2B" w:rsidRDefault="00ED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931FD"/>
    <w:multiLevelType w:val="hybridMultilevel"/>
    <w:tmpl w:val="71D474B6"/>
    <w:lvl w:ilvl="0" w:tplc="0D48021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2"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AA95B50"/>
    <w:multiLevelType w:val="hybridMultilevel"/>
    <w:tmpl w:val="26D646C6"/>
    <w:lvl w:ilvl="0" w:tplc="0419000D">
      <w:numFmt w:val="decimal"/>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5E541B"/>
    <w:multiLevelType w:val="hybridMultilevel"/>
    <w:tmpl w:val="8FA8CD5E"/>
    <w:lvl w:ilvl="0" w:tplc="1010A25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D7B241E"/>
    <w:multiLevelType w:val="hybridMultilevel"/>
    <w:tmpl w:val="CBCA9BEE"/>
    <w:lvl w:ilvl="0" w:tplc="92C88C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3907398"/>
    <w:multiLevelType w:val="hybridMultilevel"/>
    <w:tmpl w:val="35266AC6"/>
    <w:lvl w:ilvl="0" w:tplc="946439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4DD3B46"/>
    <w:multiLevelType w:val="hybridMultilevel"/>
    <w:tmpl w:val="7D06DA02"/>
    <w:lvl w:ilvl="0" w:tplc="CC3A7060">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7D1137C"/>
    <w:multiLevelType w:val="hybridMultilevel"/>
    <w:tmpl w:val="08DEA6D6"/>
    <w:lvl w:ilvl="0" w:tplc="0419000D">
      <w:numFmt w:val="decimal"/>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5"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382065"/>
    <w:multiLevelType w:val="hybridMultilevel"/>
    <w:tmpl w:val="67CC6AD4"/>
    <w:lvl w:ilvl="0" w:tplc="F44C9F9A">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7"/>
  </w:num>
  <w:num w:numId="2">
    <w:abstractNumId w:val="22"/>
  </w:num>
  <w:num w:numId="3">
    <w:abstractNumId w:val="4"/>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9"/>
  </w:num>
  <w:num w:numId="7">
    <w:abstractNumId w:val="18"/>
  </w:num>
  <w:num w:numId="8">
    <w:abstractNumId w:val="40"/>
  </w:num>
  <w:num w:numId="9">
    <w:abstractNumId w:val="14"/>
  </w:num>
  <w:num w:numId="10">
    <w:abstractNumId w:val="23"/>
  </w:num>
  <w:num w:numId="11">
    <w:abstractNumId w:val="8"/>
  </w:num>
  <w:num w:numId="12">
    <w:abstractNumId w:val="29"/>
  </w:num>
  <w:num w:numId="13">
    <w:abstractNumId w:val="41"/>
  </w:num>
  <w:num w:numId="14">
    <w:abstractNumId w:val="37"/>
  </w:num>
  <w:num w:numId="15">
    <w:abstractNumId w:val="31"/>
  </w:num>
  <w:num w:numId="16">
    <w:abstractNumId w:val="13"/>
  </w:num>
  <w:num w:numId="17">
    <w:abstractNumId w:val="20"/>
  </w:num>
  <w:num w:numId="18">
    <w:abstractNumId w:val="28"/>
  </w:num>
  <w:num w:numId="19">
    <w:abstractNumId w:val="34"/>
  </w:num>
  <w:num w:numId="20">
    <w:abstractNumId w:val="6"/>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35"/>
  </w:num>
  <w:num w:numId="25">
    <w:abstractNumId w:val="38"/>
  </w:num>
  <w:num w:numId="26">
    <w:abstractNumId w:val="1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32"/>
  </w:num>
  <w:num w:numId="32">
    <w:abstractNumId w:val="15"/>
  </w:num>
  <w:num w:numId="33">
    <w:abstractNumId w:val="17"/>
  </w:num>
  <w:num w:numId="34">
    <w:abstractNumId w:val="3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5"/>
  </w:num>
  <w:num w:numId="3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5A57"/>
    <w:rsid w:val="000060DF"/>
    <w:rsid w:val="0000629A"/>
    <w:rsid w:val="0000633A"/>
    <w:rsid w:val="000063B8"/>
    <w:rsid w:val="000074B6"/>
    <w:rsid w:val="000075E0"/>
    <w:rsid w:val="00007A29"/>
    <w:rsid w:val="0001098A"/>
    <w:rsid w:val="0001179D"/>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03C5"/>
    <w:rsid w:val="00042146"/>
    <w:rsid w:val="00042194"/>
    <w:rsid w:val="0004243E"/>
    <w:rsid w:val="000435FB"/>
    <w:rsid w:val="000436F7"/>
    <w:rsid w:val="00043E0C"/>
    <w:rsid w:val="00044281"/>
    <w:rsid w:val="00044817"/>
    <w:rsid w:val="000453B2"/>
    <w:rsid w:val="00045B91"/>
    <w:rsid w:val="00045E17"/>
    <w:rsid w:val="00046555"/>
    <w:rsid w:val="0004786F"/>
    <w:rsid w:val="00050316"/>
    <w:rsid w:val="00050970"/>
    <w:rsid w:val="00051754"/>
    <w:rsid w:val="00053E8F"/>
    <w:rsid w:val="00054195"/>
    <w:rsid w:val="00054663"/>
    <w:rsid w:val="00054709"/>
    <w:rsid w:val="00054730"/>
    <w:rsid w:val="0005530A"/>
    <w:rsid w:val="00055B50"/>
    <w:rsid w:val="00056149"/>
    <w:rsid w:val="00056842"/>
    <w:rsid w:val="00056D9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3EC"/>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0D1B"/>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619C"/>
    <w:rsid w:val="000F7E33"/>
    <w:rsid w:val="0010124D"/>
    <w:rsid w:val="001015D3"/>
    <w:rsid w:val="00101680"/>
    <w:rsid w:val="0010216A"/>
    <w:rsid w:val="00102783"/>
    <w:rsid w:val="001036BB"/>
    <w:rsid w:val="0010393E"/>
    <w:rsid w:val="00104A96"/>
    <w:rsid w:val="00106531"/>
    <w:rsid w:val="001066E3"/>
    <w:rsid w:val="001103A5"/>
    <w:rsid w:val="00111628"/>
    <w:rsid w:val="00111C6A"/>
    <w:rsid w:val="00111CC0"/>
    <w:rsid w:val="001127A7"/>
    <w:rsid w:val="0011365D"/>
    <w:rsid w:val="00113CE3"/>
    <w:rsid w:val="001163B9"/>
    <w:rsid w:val="001173A4"/>
    <w:rsid w:val="00120820"/>
    <w:rsid w:val="00120C68"/>
    <w:rsid w:val="00121AB0"/>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285"/>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52E"/>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C9"/>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54EB"/>
    <w:rsid w:val="001B686C"/>
    <w:rsid w:val="001B6895"/>
    <w:rsid w:val="001B78CD"/>
    <w:rsid w:val="001C1295"/>
    <w:rsid w:val="001C1FDA"/>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0AA"/>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9E6"/>
    <w:rsid w:val="001F2A46"/>
    <w:rsid w:val="001F3557"/>
    <w:rsid w:val="001F40CD"/>
    <w:rsid w:val="001F43AC"/>
    <w:rsid w:val="001F4780"/>
    <w:rsid w:val="001F4965"/>
    <w:rsid w:val="001F57CB"/>
    <w:rsid w:val="001F5A8A"/>
    <w:rsid w:val="001F7A37"/>
    <w:rsid w:val="001F7C24"/>
    <w:rsid w:val="00200642"/>
    <w:rsid w:val="00200D73"/>
    <w:rsid w:val="00201896"/>
    <w:rsid w:val="0020215B"/>
    <w:rsid w:val="002030BE"/>
    <w:rsid w:val="0020646C"/>
    <w:rsid w:val="00210E3A"/>
    <w:rsid w:val="00210EEF"/>
    <w:rsid w:val="0021244F"/>
    <w:rsid w:val="00212AB2"/>
    <w:rsid w:val="00213315"/>
    <w:rsid w:val="00213DA4"/>
    <w:rsid w:val="002141E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27560"/>
    <w:rsid w:val="00230A7A"/>
    <w:rsid w:val="00231389"/>
    <w:rsid w:val="0023155E"/>
    <w:rsid w:val="002317F0"/>
    <w:rsid w:val="00231D68"/>
    <w:rsid w:val="00232488"/>
    <w:rsid w:val="002331CB"/>
    <w:rsid w:val="002333B1"/>
    <w:rsid w:val="00234330"/>
    <w:rsid w:val="00235074"/>
    <w:rsid w:val="00235D3B"/>
    <w:rsid w:val="00235E54"/>
    <w:rsid w:val="0023630D"/>
    <w:rsid w:val="00237579"/>
    <w:rsid w:val="00241586"/>
    <w:rsid w:val="00242646"/>
    <w:rsid w:val="00242875"/>
    <w:rsid w:val="0024439F"/>
    <w:rsid w:val="0024446E"/>
    <w:rsid w:val="0024503B"/>
    <w:rsid w:val="0024541A"/>
    <w:rsid w:val="00245681"/>
    <w:rsid w:val="00246968"/>
    <w:rsid w:val="00246FE3"/>
    <w:rsid w:val="002513D1"/>
    <w:rsid w:val="002515E5"/>
    <w:rsid w:val="00251B73"/>
    <w:rsid w:val="00251FA3"/>
    <w:rsid w:val="00254C5B"/>
    <w:rsid w:val="002552EA"/>
    <w:rsid w:val="002553F3"/>
    <w:rsid w:val="00255465"/>
    <w:rsid w:val="00256705"/>
    <w:rsid w:val="00256A6A"/>
    <w:rsid w:val="00256F94"/>
    <w:rsid w:val="002606B9"/>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341"/>
    <w:rsid w:val="00292EF8"/>
    <w:rsid w:val="00293D66"/>
    <w:rsid w:val="0029425B"/>
    <w:rsid w:val="00294587"/>
    <w:rsid w:val="002950C8"/>
    <w:rsid w:val="0029554F"/>
    <w:rsid w:val="00295E74"/>
    <w:rsid w:val="00295F2B"/>
    <w:rsid w:val="0029609D"/>
    <w:rsid w:val="00296E33"/>
    <w:rsid w:val="00297825"/>
    <w:rsid w:val="002A0AF7"/>
    <w:rsid w:val="002A1431"/>
    <w:rsid w:val="002A15A8"/>
    <w:rsid w:val="002A21CA"/>
    <w:rsid w:val="002A2B55"/>
    <w:rsid w:val="002A2F6F"/>
    <w:rsid w:val="002A3AE6"/>
    <w:rsid w:val="002A3E44"/>
    <w:rsid w:val="002A3E56"/>
    <w:rsid w:val="002A3F10"/>
    <w:rsid w:val="002A5670"/>
    <w:rsid w:val="002A5BD2"/>
    <w:rsid w:val="002A62F2"/>
    <w:rsid w:val="002A74E4"/>
    <w:rsid w:val="002A7696"/>
    <w:rsid w:val="002A7930"/>
    <w:rsid w:val="002B1FCF"/>
    <w:rsid w:val="002B2657"/>
    <w:rsid w:val="002B6015"/>
    <w:rsid w:val="002B7163"/>
    <w:rsid w:val="002B7A0E"/>
    <w:rsid w:val="002C0629"/>
    <w:rsid w:val="002C0A1D"/>
    <w:rsid w:val="002C115C"/>
    <w:rsid w:val="002C154C"/>
    <w:rsid w:val="002C197C"/>
    <w:rsid w:val="002C1EE5"/>
    <w:rsid w:val="002C2736"/>
    <w:rsid w:val="002C35EC"/>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265"/>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65B6"/>
    <w:rsid w:val="00307B5F"/>
    <w:rsid w:val="00307E42"/>
    <w:rsid w:val="003102E8"/>
    <w:rsid w:val="00310C98"/>
    <w:rsid w:val="00311633"/>
    <w:rsid w:val="00311D94"/>
    <w:rsid w:val="00311FB9"/>
    <w:rsid w:val="00312127"/>
    <w:rsid w:val="003122BB"/>
    <w:rsid w:val="0031231A"/>
    <w:rsid w:val="003124B7"/>
    <w:rsid w:val="003125C6"/>
    <w:rsid w:val="003125C9"/>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393"/>
    <w:rsid w:val="0034768E"/>
    <w:rsid w:val="00347E87"/>
    <w:rsid w:val="003501F1"/>
    <w:rsid w:val="00350F3D"/>
    <w:rsid w:val="00351CD3"/>
    <w:rsid w:val="00351DD4"/>
    <w:rsid w:val="00352AC6"/>
    <w:rsid w:val="003540D1"/>
    <w:rsid w:val="00354E4E"/>
    <w:rsid w:val="00355ED4"/>
    <w:rsid w:val="00356395"/>
    <w:rsid w:val="00356657"/>
    <w:rsid w:val="00357177"/>
    <w:rsid w:val="0036069C"/>
    <w:rsid w:val="00360AC9"/>
    <w:rsid w:val="003612D9"/>
    <w:rsid w:val="003617C0"/>
    <w:rsid w:val="003626D4"/>
    <w:rsid w:val="00362D85"/>
    <w:rsid w:val="00363CBB"/>
    <w:rsid w:val="00364182"/>
    <w:rsid w:val="00364B75"/>
    <w:rsid w:val="00365DB6"/>
    <w:rsid w:val="003665AC"/>
    <w:rsid w:val="00366CDF"/>
    <w:rsid w:val="0037007E"/>
    <w:rsid w:val="003719AB"/>
    <w:rsid w:val="00372B1F"/>
    <w:rsid w:val="00372F97"/>
    <w:rsid w:val="0037388B"/>
    <w:rsid w:val="0037390D"/>
    <w:rsid w:val="003746CD"/>
    <w:rsid w:val="00374750"/>
    <w:rsid w:val="00374CFB"/>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7F8"/>
    <w:rsid w:val="00396D99"/>
    <w:rsid w:val="003A03E1"/>
    <w:rsid w:val="003A0B32"/>
    <w:rsid w:val="003A0E24"/>
    <w:rsid w:val="003A1E82"/>
    <w:rsid w:val="003A1EBC"/>
    <w:rsid w:val="003A23F1"/>
    <w:rsid w:val="003A261A"/>
    <w:rsid w:val="003A5AF7"/>
    <w:rsid w:val="003A6C99"/>
    <w:rsid w:val="003B0D8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2B0"/>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4F1"/>
    <w:rsid w:val="003E5519"/>
    <w:rsid w:val="003E5A44"/>
    <w:rsid w:val="003E62C8"/>
    <w:rsid w:val="003E650B"/>
    <w:rsid w:val="003E65AE"/>
    <w:rsid w:val="003E6763"/>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4A"/>
    <w:rsid w:val="00402CFA"/>
    <w:rsid w:val="00403C24"/>
    <w:rsid w:val="004040BE"/>
    <w:rsid w:val="00404D4A"/>
    <w:rsid w:val="00405032"/>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30C"/>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30D"/>
    <w:rsid w:val="004535B1"/>
    <w:rsid w:val="0045368C"/>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AC"/>
    <w:rsid w:val="0046483E"/>
    <w:rsid w:val="00464F3A"/>
    <w:rsid w:val="004663C4"/>
    <w:rsid w:val="00466602"/>
    <w:rsid w:val="0046685C"/>
    <w:rsid w:val="00471113"/>
    <w:rsid w:val="00471609"/>
    <w:rsid w:val="00471A4D"/>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0915"/>
    <w:rsid w:val="0049161C"/>
    <w:rsid w:val="004931B8"/>
    <w:rsid w:val="00494212"/>
    <w:rsid w:val="004946D3"/>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775"/>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1ED5"/>
    <w:rsid w:val="004D22FC"/>
    <w:rsid w:val="004D32B5"/>
    <w:rsid w:val="004D3F25"/>
    <w:rsid w:val="004D4F3D"/>
    <w:rsid w:val="004D5489"/>
    <w:rsid w:val="004D5A5C"/>
    <w:rsid w:val="004D683C"/>
    <w:rsid w:val="004D6FD5"/>
    <w:rsid w:val="004D7607"/>
    <w:rsid w:val="004E09F2"/>
    <w:rsid w:val="004E349A"/>
    <w:rsid w:val="004E47F9"/>
    <w:rsid w:val="004E6DD4"/>
    <w:rsid w:val="004E74FE"/>
    <w:rsid w:val="004F0374"/>
    <w:rsid w:val="004F04E7"/>
    <w:rsid w:val="004F1C6F"/>
    <w:rsid w:val="004F1DD0"/>
    <w:rsid w:val="004F21DA"/>
    <w:rsid w:val="004F4A64"/>
    <w:rsid w:val="004F50DA"/>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D87"/>
    <w:rsid w:val="00540ECB"/>
    <w:rsid w:val="00541A27"/>
    <w:rsid w:val="005429D0"/>
    <w:rsid w:val="00544612"/>
    <w:rsid w:val="00545637"/>
    <w:rsid w:val="00545C7B"/>
    <w:rsid w:val="00546493"/>
    <w:rsid w:val="005469DD"/>
    <w:rsid w:val="005474DA"/>
    <w:rsid w:val="005508E1"/>
    <w:rsid w:val="00550BC5"/>
    <w:rsid w:val="0055110D"/>
    <w:rsid w:val="00551B7E"/>
    <w:rsid w:val="00551D77"/>
    <w:rsid w:val="005528F6"/>
    <w:rsid w:val="005541FB"/>
    <w:rsid w:val="0055422B"/>
    <w:rsid w:val="00554323"/>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763"/>
    <w:rsid w:val="00573FC1"/>
    <w:rsid w:val="00574B96"/>
    <w:rsid w:val="005751BD"/>
    <w:rsid w:val="00575A9C"/>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32"/>
    <w:rsid w:val="00593BC0"/>
    <w:rsid w:val="005940F4"/>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2A6"/>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D10"/>
    <w:rsid w:val="0060432D"/>
    <w:rsid w:val="00604C93"/>
    <w:rsid w:val="00605237"/>
    <w:rsid w:val="00605B90"/>
    <w:rsid w:val="00605D45"/>
    <w:rsid w:val="00605E0B"/>
    <w:rsid w:val="00606080"/>
    <w:rsid w:val="006060B6"/>
    <w:rsid w:val="006068AF"/>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585"/>
    <w:rsid w:val="006356AC"/>
    <w:rsid w:val="0063616B"/>
    <w:rsid w:val="00640F3D"/>
    <w:rsid w:val="00641A5E"/>
    <w:rsid w:val="00641EBC"/>
    <w:rsid w:val="006425CC"/>
    <w:rsid w:val="00642A8C"/>
    <w:rsid w:val="006432FA"/>
    <w:rsid w:val="00643736"/>
    <w:rsid w:val="006446C7"/>
    <w:rsid w:val="0064486E"/>
    <w:rsid w:val="006448B1"/>
    <w:rsid w:val="0064705B"/>
    <w:rsid w:val="00650F67"/>
    <w:rsid w:val="00652E01"/>
    <w:rsid w:val="0065337D"/>
    <w:rsid w:val="00653C41"/>
    <w:rsid w:val="0065515E"/>
    <w:rsid w:val="00655515"/>
    <w:rsid w:val="00655781"/>
    <w:rsid w:val="00655A39"/>
    <w:rsid w:val="00657156"/>
    <w:rsid w:val="00657872"/>
    <w:rsid w:val="00657D80"/>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C0E"/>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FB4"/>
    <w:rsid w:val="006835CD"/>
    <w:rsid w:val="00683FE9"/>
    <w:rsid w:val="006840B8"/>
    <w:rsid w:val="00684280"/>
    <w:rsid w:val="00685B02"/>
    <w:rsid w:val="0068654A"/>
    <w:rsid w:val="006867EA"/>
    <w:rsid w:val="00686DFE"/>
    <w:rsid w:val="006904D4"/>
    <w:rsid w:val="00690E95"/>
    <w:rsid w:val="00691BBD"/>
    <w:rsid w:val="00691C53"/>
    <w:rsid w:val="006921F3"/>
    <w:rsid w:val="00692211"/>
    <w:rsid w:val="00693188"/>
    <w:rsid w:val="0069372D"/>
    <w:rsid w:val="00693B7B"/>
    <w:rsid w:val="00693BF5"/>
    <w:rsid w:val="0069411C"/>
    <w:rsid w:val="00694808"/>
    <w:rsid w:val="006948E1"/>
    <w:rsid w:val="00695361"/>
    <w:rsid w:val="00695B41"/>
    <w:rsid w:val="00695B4C"/>
    <w:rsid w:val="00696115"/>
    <w:rsid w:val="00696228"/>
    <w:rsid w:val="00696694"/>
    <w:rsid w:val="00696C7F"/>
    <w:rsid w:val="006A0CAB"/>
    <w:rsid w:val="006A0CCC"/>
    <w:rsid w:val="006A1371"/>
    <w:rsid w:val="006A1404"/>
    <w:rsid w:val="006A153A"/>
    <w:rsid w:val="006A16F1"/>
    <w:rsid w:val="006A1932"/>
    <w:rsid w:val="006A1B13"/>
    <w:rsid w:val="006A1BF6"/>
    <w:rsid w:val="006A1CAE"/>
    <w:rsid w:val="006A1EC8"/>
    <w:rsid w:val="006A1F1B"/>
    <w:rsid w:val="006A263C"/>
    <w:rsid w:val="006A36E5"/>
    <w:rsid w:val="006A396F"/>
    <w:rsid w:val="006A41F8"/>
    <w:rsid w:val="006A5133"/>
    <w:rsid w:val="006A7212"/>
    <w:rsid w:val="006A78C7"/>
    <w:rsid w:val="006B01DE"/>
    <w:rsid w:val="006B0E31"/>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2EF1"/>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67A"/>
    <w:rsid w:val="006F1C9E"/>
    <w:rsid w:val="006F1FCB"/>
    <w:rsid w:val="006F26AB"/>
    <w:rsid w:val="006F3C09"/>
    <w:rsid w:val="006F3E09"/>
    <w:rsid w:val="006F43AC"/>
    <w:rsid w:val="006F4A7C"/>
    <w:rsid w:val="006F5A59"/>
    <w:rsid w:val="006F5B57"/>
    <w:rsid w:val="006F6959"/>
    <w:rsid w:val="006F728B"/>
    <w:rsid w:val="007009A4"/>
    <w:rsid w:val="007015EB"/>
    <w:rsid w:val="007019D7"/>
    <w:rsid w:val="00702702"/>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3CE3"/>
    <w:rsid w:val="0072488F"/>
    <w:rsid w:val="0072510F"/>
    <w:rsid w:val="007251CF"/>
    <w:rsid w:val="00725F12"/>
    <w:rsid w:val="007262A2"/>
    <w:rsid w:val="00726349"/>
    <w:rsid w:val="00730584"/>
    <w:rsid w:val="00731AD8"/>
    <w:rsid w:val="00731E64"/>
    <w:rsid w:val="00732355"/>
    <w:rsid w:val="00732857"/>
    <w:rsid w:val="00733CEB"/>
    <w:rsid w:val="007340B3"/>
    <w:rsid w:val="00734611"/>
    <w:rsid w:val="00734C41"/>
    <w:rsid w:val="00735404"/>
    <w:rsid w:val="00735EBE"/>
    <w:rsid w:val="00736515"/>
    <w:rsid w:val="0073694E"/>
    <w:rsid w:val="00737094"/>
    <w:rsid w:val="00740D05"/>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03C5"/>
    <w:rsid w:val="0076125A"/>
    <w:rsid w:val="00761476"/>
    <w:rsid w:val="007620D0"/>
    <w:rsid w:val="0076304F"/>
    <w:rsid w:val="00763BBD"/>
    <w:rsid w:val="00764D18"/>
    <w:rsid w:val="00764F5B"/>
    <w:rsid w:val="00765BD8"/>
    <w:rsid w:val="007666AD"/>
    <w:rsid w:val="00767289"/>
    <w:rsid w:val="007673C3"/>
    <w:rsid w:val="00770730"/>
    <w:rsid w:val="00771024"/>
    <w:rsid w:val="00771613"/>
    <w:rsid w:val="0077172E"/>
    <w:rsid w:val="007717CA"/>
    <w:rsid w:val="00772B11"/>
    <w:rsid w:val="00773D9C"/>
    <w:rsid w:val="00773E22"/>
    <w:rsid w:val="00774088"/>
    <w:rsid w:val="00775B30"/>
    <w:rsid w:val="00775F4E"/>
    <w:rsid w:val="007777F8"/>
    <w:rsid w:val="00777F0A"/>
    <w:rsid w:val="00781AA9"/>
    <w:rsid w:val="00781EDC"/>
    <w:rsid w:val="00782140"/>
    <w:rsid w:val="00782E8B"/>
    <w:rsid w:val="0078319D"/>
    <w:rsid w:val="00784053"/>
    <w:rsid w:val="007847E3"/>
    <w:rsid w:val="0078585B"/>
    <w:rsid w:val="00786011"/>
    <w:rsid w:val="00786048"/>
    <w:rsid w:val="00786CB9"/>
    <w:rsid w:val="00790E9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2F8A"/>
    <w:rsid w:val="007A3D04"/>
    <w:rsid w:val="007A4AA8"/>
    <w:rsid w:val="007A4C90"/>
    <w:rsid w:val="007A4DA2"/>
    <w:rsid w:val="007A4ECA"/>
    <w:rsid w:val="007A5E6F"/>
    <w:rsid w:val="007A6A75"/>
    <w:rsid w:val="007A727B"/>
    <w:rsid w:val="007A7E18"/>
    <w:rsid w:val="007B005D"/>
    <w:rsid w:val="007B0893"/>
    <w:rsid w:val="007B1593"/>
    <w:rsid w:val="007B166E"/>
    <w:rsid w:val="007B18C1"/>
    <w:rsid w:val="007B27D9"/>
    <w:rsid w:val="007B3651"/>
    <w:rsid w:val="007B480A"/>
    <w:rsid w:val="007B532C"/>
    <w:rsid w:val="007B6625"/>
    <w:rsid w:val="007B68D0"/>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CAA"/>
    <w:rsid w:val="007C7E48"/>
    <w:rsid w:val="007D2262"/>
    <w:rsid w:val="007D3431"/>
    <w:rsid w:val="007D3B49"/>
    <w:rsid w:val="007D4344"/>
    <w:rsid w:val="007D5784"/>
    <w:rsid w:val="007D6538"/>
    <w:rsid w:val="007D705D"/>
    <w:rsid w:val="007D7067"/>
    <w:rsid w:val="007D7CC2"/>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1448"/>
    <w:rsid w:val="00802F06"/>
    <w:rsid w:val="00803199"/>
    <w:rsid w:val="00803277"/>
    <w:rsid w:val="00803D6C"/>
    <w:rsid w:val="008046D1"/>
    <w:rsid w:val="00805C01"/>
    <w:rsid w:val="00805D68"/>
    <w:rsid w:val="00806945"/>
    <w:rsid w:val="00806CA5"/>
    <w:rsid w:val="00807E4B"/>
    <w:rsid w:val="00811633"/>
    <w:rsid w:val="008123A5"/>
    <w:rsid w:val="008127C4"/>
    <w:rsid w:val="00813416"/>
    <w:rsid w:val="0081598D"/>
    <w:rsid w:val="00815C51"/>
    <w:rsid w:val="00815D66"/>
    <w:rsid w:val="00815DDC"/>
    <w:rsid w:val="00817511"/>
    <w:rsid w:val="0081761B"/>
    <w:rsid w:val="00817AC7"/>
    <w:rsid w:val="00820954"/>
    <w:rsid w:val="00821ACA"/>
    <w:rsid w:val="00822427"/>
    <w:rsid w:val="0082306A"/>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74C"/>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FB9"/>
    <w:rsid w:val="00866795"/>
    <w:rsid w:val="00866842"/>
    <w:rsid w:val="0086794B"/>
    <w:rsid w:val="00870B34"/>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0F5"/>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25"/>
    <w:rsid w:val="008B1CD9"/>
    <w:rsid w:val="008B2F8A"/>
    <w:rsid w:val="008B3312"/>
    <w:rsid w:val="008B3B95"/>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49F"/>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79"/>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4E78"/>
    <w:rsid w:val="008E6413"/>
    <w:rsid w:val="008E6C59"/>
    <w:rsid w:val="008E7F14"/>
    <w:rsid w:val="008E7F42"/>
    <w:rsid w:val="008F060C"/>
    <w:rsid w:val="008F0B05"/>
    <w:rsid w:val="008F1FBC"/>
    <w:rsid w:val="008F2140"/>
    <w:rsid w:val="008F274A"/>
    <w:rsid w:val="008F33D2"/>
    <w:rsid w:val="008F394F"/>
    <w:rsid w:val="008F4C6C"/>
    <w:rsid w:val="008F538C"/>
    <w:rsid w:val="008F556B"/>
    <w:rsid w:val="008F5606"/>
    <w:rsid w:val="008F5829"/>
    <w:rsid w:val="008F6B33"/>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E4A"/>
    <w:rsid w:val="00912556"/>
    <w:rsid w:val="0091512B"/>
    <w:rsid w:val="009165CE"/>
    <w:rsid w:val="00916B20"/>
    <w:rsid w:val="00916D57"/>
    <w:rsid w:val="00917256"/>
    <w:rsid w:val="009173CD"/>
    <w:rsid w:val="00917440"/>
    <w:rsid w:val="009174C4"/>
    <w:rsid w:val="009175E2"/>
    <w:rsid w:val="00917B5E"/>
    <w:rsid w:val="00917BA0"/>
    <w:rsid w:val="00920DC4"/>
    <w:rsid w:val="00921280"/>
    <w:rsid w:val="00921BA7"/>
    <w:rsid w:val="009229EE"/>
    <w:rsid w:val="00923CA4"/>
    <w:rsid w:val="00924890"/>
    <w:rsid w:val="00924B05"/>
    <w:rsid w:val="00925C3A"/>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5D2E"/>
    <w:rsid w:val="009472C2"/>
    <w:rsid w:val="00947908"/>
    <w:rsid w:val="009502C5"/>
    <w:rsid w:val="00951D16"/>
    <w:rsid w:val="00951EDC"/>
    <w:rsid w:val="009521CB"/>
    <w:rsid w:val="00952376"/>
    <w:rsid w:val="00952613"/>
    <w:rsid w:val="00952705"/>
    <w:rsid w:val="00952A6E"/>
    <w:rsid w:val="00952D27"/>
    <w:rsid w:val="00952DE4"/>
    <w:rsid w:val="00953012"/>
    <w:rsid w:val="009537ED"/>
    <w:rsid w:val="00953A58"/>
    <w:rsid w:val="00953C6C"/>
    <w:rsid w:val="0095658C"/>
    <w:rsid w:val="00957FEB"/>
    <w:rsid w:val="0096003C"/>
    <w:rsid w:val="0096063A"/>
    <w:rsid w:val="0096168B"/>
    <w:rsid w:val="0096270F"/>
    <w:rsid w:val="00962CB7"/>
    <w:rsid w:val="00963E2D"/>
    <w:rsid w:val="009663D7"/>
    <w:rsid w:val="009676F2"/>
    <w:rsid w:val="009700CA"/>
    <w:rsid w:val="00970171"/>
    <w:rsid w:val="00970435"/>
    <w:rsid w:val="009707C4"/>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20"/>
    <w:rsid w:val="00987C82"/>
    <w:rsid w:val="00991E81"/>
    <w:rsid w:val="009920CE"/>
    <w:rsid w:val="009930AE"/>
    <w:rsid w:val="00995027"/>
    <w:rsid w:val="009974B9"/>
    <w:rsid w:val="009975B6"/>
    <w:rsid w:val="009A0E0D"/>
    <w:rsid w:val="009A0F4F"/>
    <w:rsid w:val="009A14D2"/>
    <w:rsid w:val="009A322D"/>
    <w:rsid w:val="009A32F4"/>
    <w:rsid w:val="009A480C"/>
    <w:rsid w:val="009A550C"/>
    <w:rsid w:val="009A5732"/>
    <w:rsid w:val="009A5FB9"/>
    <w:rsid w:val="009A64DC"/>
    <w:rsid w:val="009A6694"/>
    <w:rsid w:val="009A6C43"/>
    <w:rsid w:val="009A726D"/>
    <w:rsid w:val="009A7B16"/>
    <w:rsid w:val="009A7BE1"/>
    <w:rsid w:val="009A7FA2"/>
    <w:rsid w:val="009B0743"/>
    <w:rsid w:val="009B0B27"/>
    <w:rsid w:val="009B0D9F"/>
    <w:rsid w:val="009B1094"/>
    <w:rsid w:val="009B1195"/>
    <w:rsid w:val="009B1959"/>
    <w:rsid w:val="009B2D2E"/>
    <w:rsid w:val="009B52E9"/>
    <w:rsid w:val="009C0167"/>
    <w:rsid w:val="009C022D"/>
    <w:rsid w:val="009C105D"/>
    <w:rsid w:val="009C1AC9"/>
    <w:rsid w:val="009C1E35"/>
    <w:rsid w:val="009C2C0B"/>
    <w:rsid w:val="009C39C3"/>
    <w:rsid w:val="009C3CDC"/>
    <w:rsid w:val="009C3D5D"/>
    <w:rsid w:val="009C4D22"/>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625"/>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8D6"/>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4FC2"/>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EAE"/>
    <w:rsid w:val="00A61BAF"/>
    <w:rsid w:val="00A6203C"/>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167"/>
    <w:rsid w:val="00A93BCB"/>
    <w:rsid w:val="00A94DA8"/>
    <w:rsid w:val="00A95176"/>
    <w:rsid w:val="00A96419"/>
    <w:rsid w:val="00A96B73"/>
    <w:rsid w:val="00A96DAD"/>
    <w:rsid w:val="00A971C7"/>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56C"/>
    <w:rsid w:val="00AB6413"/>
    <w:rsid w:val="00AB66FF"/>
    <w:rsid w:val="00AB6913"/>
    <w:rsid w:val="00AB6EDF"/>
    <w:rsid w:val="00AB713A"/>
    <w:rsid w:val="00AB720B"/>
    <w:rsid w:val="00AB7589"/>
    <w:rsid w:val="00AC01EC"/>
    <w:rsid w:val="00AC0D64"/>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A54"/>
    <w:rsid w:val="00AD2C64"/>
    <w:rsid w:val="00AD3D45"/>
    <w:rsid w:val="00AD3D4E"/>
    <w:rsid w:val="00AD4D3A"/>
    <w:rsid w:val="00AD65A2"/>
    <w:rsid w:val="00AE0B97"/>
    <w:rsid w:val="00AE1287"/>
    <w:rsid w:val="00AE264C"/>
    <w:rsid w:val="00AE2C1D"/>
    <w:rsid w:val="00AE2F96"/>
    <w:rsid w:val="00AE38D2"/>
    <w:rsid w:val="00AE51B2"/>
    <w:rsid w:val="00AE64D8"/>
    <w:rsid w:val="00AE75A9"/>
    <w:rsid w:val="00AF139D"/>
    <w:rsid w:val="00AF2620"/>
    <w:rsid w:val="00AF3DD9"/>
    <w:rsid w:val="00AF3E6F"/>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D7F"/>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00C"/>
    <w:rsid w:val="00B471F7"/>
    <w:rsid w:val="00B47A52"/>
    <w:rsid w:val="00B50D4B"/>
    <w:rsid w:val="00B51766"/>
    <w:rsid w:val="00B52430"/>
    <w:rsid w:val="00B52E4C"/>
    <w:rsid w:val="00B533A1"/>
    <w:rsid w:val="00B55B4F"/>
    <w:rsid w:val="00B55BA5"/>
    <w:rsid w:val="00B560B6"/>
    <w:rsid w:val="00B561CA"/>
    <w:rsid w:val="00B56830"/>
    <w:rsid w:val="00B56B30"/>
    <w:rsid w:val="00B60450"/>
    <w:rsid w:val="00B60493"/>
    <w:rsid w:val="00B616A6"/>
    <w:rsid w:val="00B63E9C"/>
    <w:rsid w:val="00B641A4"/>
    <w:rsid w:val="00B665BF"/>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383"/>
    <w:rsid w:val="00B81C8C"/>
    <w:rsid w:val="00B82450"/>
    <w:rsid w:val="00B83C2A"/>
    <w:rsid w:val="00B84A98"/>
    <w:rsid w:val="00B853C6"/>
    <w:rsid w:val="00B867C7"/>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F86"/>
    <w:rsid w:val="00BA12E7"/>
    <w:rsid w:val="00BA2002"/>
    <w:rsid w:val="00BA238B"/>
    <w:rsid w:val="00BA25A7"/>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4F7"/>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143A"/>
    <w:rsid w:val="00BD31B0"/>
    <w:rsid w:val="00BD3C8C"/>
    <w:rsid w:val="00BD4373"/>
    <w:rsid w:val="00BD555D"/>
    <w:rsid w:val="00BD6A58"/>
    <w:rsid w:val="00BD6B40"/>
    <w:rsid w:val="00BD6C1C"/>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2541"/>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A8C"/>
    <w:rsid w:val="00C140CF"/>
    <w:rsid w:val="00C1412B"/>
    <w:rsid w:val="00C161DB"/>
    <w:rsid w:val="00C17372"/>
    <w:rsid w:val="00C22132"/>
    <w:rsid w:val="00C226FD"/>
    <w:rsid w:val="00C22E63"/>
    <w:rsid w:val="00C23A88"/>
    <w:rsid w:val="00C2435F"/>
    <w:rsid w:val="00C248E0"/>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37AC5"/>
    <w:rsid w:val="00C401CA"/>
    <w:rsid w:val="00C4049D"/>
    <w:rsid w:val="00C41621"/>
    <w:rsid w:val="00C425C3"/>
    <w:rsid w:val="00C43617"/>
    <w:rsid w:val="00C444A4"/>
    <w:rsid w:val="00C502C3"/>
    <w:rsid w:val="00C511A1"/>
    <w:rsid w:val="00C51A59"/>
    <w:rsid w:val="00C51CB8"/>
    <w:rsid w:val="00C525B6"/>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1A8"/>
    <w:rsid w:val="00C76AF1"/>
    <w:rsid w:val="00C771A7"/>
    <w:rsid w:val="00C7739E"/>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D6A"/>
    <w:rsid w:val="00C92085"/>
    <w:rsid w:val="00C92196"/>
    <w:rsid w:val="00C94405"/>
    <w:rsid w:val="00C94AC4"/>
    <w:rsid w:val="00C950C2"/>
    <w:rsid w:val="00C96AD7"/>
    <w:rsid w:val="00CA01E6"/>
    <w:rsid w:val="00CA0A5C"/>
    <w:rsid w:val="00CA0E30"/>
    <w:rsid w:val="00CA231F"/>
    <w:rsid w:val="00CA2417"/>
    <w:rsid w:val="00CA2493"/>
    <w:rsid w:val="00CA2AD7"/>
    <w:rsid w:val="00CA3DC8"/>
    <w:rsid w:val="00CA42D5"/>
    <w:rsid w:val="00CA447D"/>
    <w:rsid w:val="00CA4A3C"/>
    <w:rsid w:val="00CA4BA3"/>
    <w:rsid w:val="00CA5118"/>
    <w:rsid w:val="00CA5D6B"/>
    <w:rsid w:val="00CA655D"/>
    <w:rsid w:val="00CA6671"/>
    <w:rsid w:val="00CA6D1F"/>
    <w:rsid w:val="00CA73E1"/>
    <w:rsid w:val="00CA7498"/>
    <w:rsid w:val="00CA74BB"/>
    <w:rsid w:val="00CA7D1D"/>
    <w:rsid w:val="00CB0353"/>
    <w:rsid w:val="00CB223C"/>
    <w:rsid w:val="00CB22E5"/>
    <w:rsid w:val="00CB25DF"/>
    <w:rsid w:val="00CB45F5"/>
    <w:rsid w:val="00CB62C7"/>
    <w:rsid w:val="00CB6498"/>
    <w:rsid w:val="00CB6726"/>
    <w:rsid w:val="00CB68EF"/>
    <w:rsid w:val="00CB7421"/>
    <w:rsid w:val="00CB743F"/>
    <w:rsid w:val="00CB7C18"/>
    <w:rsid w:val="00CC07F4"/>
    <w:rsid w:val="00CC15A8"/>
    <w:rsid w:val="00CC2581"/>
    <w:rsid w:val="00CC28CC"/>
    <w:rsid w:val="00CC2F03"/>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16B8"/>
    <w:rsid w:val="00D12BA4"/>
    <w:rsid w:val="00D13243"/>
    <w:rsid w:val="00D17839"/>
    <w:rsid w:val="00D218BA"/>
    <w:rsid w:val="00D21E65"/>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12F1"/>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2DC8"/>
    <w:rsid w:val="00D53E81"/>
    <w:rsid w:val="00D56B5F"/>
    <w:rsid w:val="00D575AC"/>
    <w:rsid w:val="00D57C77"/>
    <w:rsid w:val="00D57CCF"/>
    <w:rsid w:val="00D60F80"/>
    <w:rsid w:val="00D61ABE"/>
    <w:rsid w:val="00D61D25"/>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CF6"/>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8E5"/>
    <w:rsid w:val="00DA5A2B"/>
    <w:rsid w:val="00DA62ED"/>
    <w:rsid w:val="00DA63BB"/>
    <w:rsid w:val="00DA6A45"/>
    <w:rsid w:val="00DA6C67"/>
    <w:rsid w:val="00DA78B4"/>
    <w:rsid w:val="00DB0CC5"/>
    <w:rsid w:val="00DB2369"/>
    <w:rsid w:val="00DB2C52"/>
    <w:rsid w:val="00DB32A4"/>
    <w:rsid w:val="00DB33E3"/>
    <w:rsid w:val="00DB3E28"/>
    <w:rsid w:val="00DB42F6"/>
    <w:rsid w:val="00DB7B46"/>
    <w:rsid w:val="00DB7B7B"/>
    <w:rsid w:val="00DC252C"/>
    <w:rsid w:val="00DC2845"/>
    <w:rsid w:val="00DC28ED"/>
    <w:rsid w:val="00DC30C2"/>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5C0C"/>
    <w:rsid w:val="00DE74E9"/>
    <w:rsid w:val="00DE78AF"/>
    <w:rsid w:val="00DE7A29"/>
    <w:rsid w:val="00DE7A76"/>
    <w:rsid w:val="00DF0213"/>
    <w:rsid w:val="00DF0536"/>
    <w:rsid w:val="00DF1079"/>
    <w:rsid w:val="00DF1137"/>
    <w:rsid w:val="00DF25DF"/>
    <w:rsid w:val="00DF2E7C"/>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C0"/>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13C"/>
    <w:rsid w:val="00E36D9F"/>
    <w:rsid w:val="00E36F28"/>
    <w:rsid w:val="00E37A9A"/>
    <w:rsid w:val="00E37EDE"/>
    <w:rsid w:val="00E4066D"/>
    <w:rsid w:val="00E4068B"/>
    <w:rsid w:val="00E4254F"/>
    <w:rsid w:val="00E4280F"/>
    <w:rsid w:val="00E42F7B"/>
    <w:rsid w:val="00E43B54"/>
    <w:rsid w:val="00E444E0"/>
    <w:rsid w:val="00E455BF"/>
    <w:rsid w:val="00E47AA3"/>
    <w:rsid w:val="00E50205"/>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195B"/>
    <w:rsid w:val="00E63674"/>
    <w:rsid w:val="00E63D9A"/>
    <w:rsid w:val="00E6539B"/>
    <w:rsid w:val="00E65B5F"/>
    <w:rsid w:val="00E66575"/>
    <w:rsid w:val="00E668BA"/>
    <w:rsid w:val="00E675A7"/>
    <w:rsid w:val="00E67B4D"/>
    <w:rsid w:val="00E70D1D"/>
    <w:rsid w:val="00E7117E"/>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0AD"/>
    <w:rsid w:val="00E968D6"/>
    <w:rsid w:val="00E97DBA"/>
    <w:rsid w:val="00EA1317"/>
    <w:rsid w:val="00EA13B1"/>
    <w:rsid w:val="00EA1599"/>
    <w:rsid w:val="00EA1DB6"/>
    <w:rsid w:val="00EA1F8B"/>
    <w:rsid w:val="00EA319F"/>
    <w:rsid w:val="00EA3538"/>
    <w:rsid w:val="00EA5171"/>
    <w:rsid w:val="00EA5198"/>
    <w:rsid w:val="00EA5EB9"/>
    <w:rsid w:val="00EA63F3"/>
    <w:rsid w:val="00EA6E34"/>
    <w:rsid w:val="00EA7918"/>
    <w:rsid w:val="00EB09DD"/>
    <w:rsid w:val="00EB236B"/>
    <w:rsid w:val="00EB3287"/>
    <w:rsid w:val="00EB358B"/>
    <w:rsid w:val="00EB3FF4"/>
    <w:rsid w:val="00EB4914"/>
    <w:rsid w:val="00EB4DB7"/>
    <w:rsid w:val="00EB514E"/>
    <w:rsid w:val="00EB5735"/>
    <w:rsid w:val="00EB5919"/>
    <w:rsid w:val="00EB6EA7"/>
    <w:rsid w:val="00EB70D4"/>
    <w:rsid w:val="00EB7517"/>
    <w:rsid w:val="00EB7600"/>
    <w:rsid w:val="00EB7A7C"/>
    <w:rsid w:val="00EB7C7F"/>
    <w:rsid w:val="00EC051A"/>
    <w:rsid w:val="00EC0F85"/>
    <w:rsid w:val="00EC17ED"/>
    <w:rsid w:val="00EC42E0"/>
    <w:rsid w:val="00EC433B"/>
    <w:rsid w:val="00EC71C0"/>
    <w:rsid w:val="00ED0A63"/>
    <w:rsid w:val="00ED1119"/>
    <w:rsid w:val="00ED38E1"/>
    <w:rsid w:val="00ED422A"/>
    <w:rsid w:val="00ED439E"/>
    <w:rsid w:val="00ED5A2B"/>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3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4629A"/>
    <w:rsid w:val="00F525E3"/>
    <w:rsid w:val="00F528DF"/>
    <w:rsid w:val="00F52D42"/>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44F8"/>
    <w:rsid w:val="00F75B04"/>
    <w:rsid w:val="00F77C27"/>
    <w:rsid w:val="00F77D76"/>
    <w:rsid w:val="00F80305"/>
    <w:rsid w:val="00F807B5"/>
    <w:rsid w:val="00F80A71"/>
    <w:rsid w:val="00F80EB7"/>
    <w:rsid w:val="00F81233"/>
    <w:rsid w:val="00F81D01"/>
    <w:rsid w:val="00F82E5F"/>
    <w:rsid w:val="00F83105"/>
    <w:rsid w:val="00F83116"/>
    <w:rsid w:val="00F84343"/>
    <w:rsid w:val="00F8458C"/>
    <w:rsid w:val="00F84BB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E28"/>
    <w:rsid w:val="00FA2D85"/>
    <w:rsid w:val="00FA380D"/>
    <w:rsid w:val="00FA4143"/>
    <w:rsid w:val="00FA496B"/>
    <w:rsid w:val="00FA4A97"/>
    <w:rsid w:val="00FA5642"/>
    <w:rsid w:val="00FA716B"/>
    <w:rsid w:val="00FB04DB"/>
    <w:rsid w:val="00FB0653"/>
    <w:rsid w:val="00FB0666"/>
    <w:rsid w:val="00FB0E43"/>
    <w:rsid w:val="00FB188E"/>
    <w:rsid w:val="00FB25B5"/>
    <w:rsid w:val="00FB35D2"/>
    <w:rsid w:val="00FB3EBA"/>
    <w:rsid w:val="00FB47D8"/>
    <w:rsid w:val="00FB5181"/>
    <w:rsid w:val="00FB6B84"/>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967"/>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287B"/>
    <w:rsid w:val="00FF3110"/>
    <w:rsid w:val="00FF3CFE"/>
    <w:rsid w:val="00FF481B"/>
    <w:rsid w:val="00FF5986"/>
    <w:rsid w:val="00FF60C8"/>
    <w:rsid w:val="00FF613C"/>
    <w:rsid w:val="00FF63B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22627"/>
  <w15:docId w15:val="{59E849FC-FA59-49E0-B542-9F38E36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f0">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1863551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3627947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099A5-3280-45E5-904C-BADE3DC0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Admin</cp:lastModifiedBy>
  <cp:revision>2</cp:revision>
  <cp:lastPrinted>2025-03-25T10:01:00Z</cp:lastPrinted>
  <dcterms:created xsi:type="dcterms:W3CDTF">2025-03-25T10:08:00Z</dcterms:created>
  <dcterms:modified xsi:type="dcterms:W3CDTF">2025-03-25T10:08:00Z</dcterms:modified>
</cp:coreProperties>
</file>