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1E6B" w14:textId="77777777" w:rsidR="00162D37" w:rsidRPr="00D04885" w:rsidRDefault="00162D37" w:rsidP="00162D37">
      <w:pPr>
        <w:ind w:left="6096" w:firstLine="6"/>
        <w:rPr>
          <w:lang w:val="uk-UA" w:eastAsia="uk-UA"/>
        </w:rPr>
      </w:pPr>
      <w:r w:rsidRPr="00D04885">
        <w:rPr>
          <w:lang w:val="uk-UA" w:eastAsia="uk-UA"/>
        </w:rPr>
        <w:t xml:space="preserve">Додаток 1 до </w:t>
      </w:r>
      <w:proofErr w:type="spellStart"/>
      <w:r w:rsidRPr="00D04885">
        <w:rPr>
          <w:lang w:val="uk-UA" w:eastAsia="uk-UA"/>
        </w:rPr>
        <w:t>проєкту</w:t>
      </w:r>
      <w:proofErr w:type="spellEnd"/>
      <w:r w:rsidRPr="00D04885">
        <w:rPr>
          <w:lang w:val="uk-UA" w:eastAsia="uk-UA"/>
        </w:rPr>
        <w:t xml:space="preserve"> рішення</w:t>
      </w:r>
    </w:p>
    <w:p w14:paraId="2EEDF332" w14:textId="77777777" w:rsidR="00162D37" w:rsidRPr="00D04885" w:rsidRDefault="00162D37" w:rsidP="00162D37">
      <w:pPr>
        <w:ind w:left="6096" w:firstLine="6"/>
        <w:rPr>
          <w:lang w:val="uk-UA" w:eastAsia="uk-UA"/>
        </w:rPr>
      </w:pPr>
      <w:r w:rsidRPr="00D04885">
        <w:rPr>
          <w:lang w:val="uk-UA" w:eastAsia="uk-UA"/>
        </w:rPr>
        <w:t xml:space="preserve">виконавчого комітету </w:t>
      </w:r>
      <w:proofErr w:type="spellStart"/>
      <w:r w:rsidRPr="00D04885">
        <w:rPr>
          <w:lang w:val="uk-UA" w:eastAsia="uk-UA"/>
        </w:rPr>
        <w:t>Південнівської</w:t>
      </w:r>
      <w:proofErr w:type="spellEnd"/>
      <w:r w:rsidRPr="00D04885">
        <w:rPr>
          <w:lang w:val="uk-UA" w:eastAsia="uk-UA"/>
        </w:rPr>
        <w:t xml:space="preserve"> міської ради</w:t>
      </w:r>
    </w:p>
    <w:p w14:paraId="7997969C" w14:textId="77777777" w:rsidR="00162D37" w:rsidRPr="00D04885" w:rsidRDefault="00162D37" w:rsidP="00162D37">
      <w:pPr>
        <w:ind w:left="6372" w:firstLine="432"/>
        <w:jc w:val="right"/>
        <w:rPr>
          <w:lang w:val="uk-UA"/>
        </w:rPr>
      </w:pPr>
    </w:p>
    <w:p w14:paraId="4779C985" w14:textId="77777777" w:rsidR="00162D37" w:rsidRPr="00D04885" w:rsidRDefault="00162D37" w:rsidP="00162D37">
      <w:pPr>
        <w:ind w:left="6372" w:firstLine="432"/>
        <w:jc w:val="right"/>
        <w:rPr>
          <w:lang w:val="uk-UA"/>
        </w:rPr>
      </w:pPr>
    </w:p>
    <w:p w14:paraId="2634CE0E" w14:textId="77777777" w:rsidR="00162D37" w:rsidRPr="00D04885" w:rsidRDefault="00162D37" w:rsidP="00162D37">
      <w:pPr>
        <w:ind w:left="7080"/>
        <w:rPr>
          <w:b/>
          <w:lang w:val="uk-UA"/>
        </w:rPr>
      </w:pPr>
    </w:p>
    <w:p w14:paraId="52D1C7A6" w14:textId="77777777" w:rsidR="00162D37" w:rsidRPr="00D04885" w:rsidRDefault="00162D37" w:rsidP="00162D37">
      <w:pPr>
        <w:ind w:left="7080"/>
        <w:rPr>
          <w:b/>
          <w:lang w:val="uk-UA"/>
        </w:rPr>
      </w:pPr>
    </w:p>
    <w:p w14:paraId="54E51FF8" w14:textId="77777777" w:rsidR="00162D37" w:rsidRPr="00D04885" w:rsidRDefault="00162D37" w:rsidP="00162D37">
      <w:pPr>
        <w:jc w:val="center"/>
        <w:rPr>
          <w:b/>
          <w:lang w:val="uk-UA"/>
        </w:rPr>
      </w:pPr>
      <w:r w:rsidRPr="00D04885">
        <w:rPr>
          <w:b/>
          <w:lang w:val="uk-UA"/>
        </w:rPr>
        <w:t xml:space="preserve">Перелік матеріальних цінностей з матеріального резерву виконавчого комітету </w:t>
      </w:r>
      <w:proofErr w:type="spellStart"/>
      <w:r w:rsidRPr="00D04885">
        <w:rPr>
          <w:b/>
          <w:lang w:val="uk-UA"/>
        </w:rPr>
        <w:t>Південнівської</w:t>
      </w:r>
      <w:proofErr w:type="spellEnd"/>
      <w:r w:rsidRPr="00D04885">
        <w:rPr>
          <w:b/>
          <w:lang w:val="uk-UA"/>
        </w:rPr>
        <w:t xml:space="preserve"> міської ради Одеського району Одеської області </w:t>
      </w:r>
    </w:p>
    <w:p w14:paraId="75083FD0" w14:textId="77777777" w:rsidR="00162D37" w:rsidRPr="00D04885" w:rsidRDefault="00162D37" w:rsidP="00162D37">
      <w:pPr>
        <w:jc w:val="center"/>
        <w:rPr>
          <w:b/>
          <w:lang w:val="uk-UA"/>
        </w:rPr>
      </w:pPr>
    </w:p>
    <w:p w14:paraId="5884FCC8" w14:textId="77777777" w:rsidR="00162D37" w:rsidRPr="00D04885" w:rsidRDefault="00162D37" w:rsidP="00162D37">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162D37" w:rsidRPr="00D04885" w14:paraId="0FDB3A6D" w14:textId="77777777" w:rsidTr="00F908D1">
        <w:trPr>
          <w:trHeight w:val="1234"/>
        </w:trPr>
        <w:tc>
          <w:tcPr>
            <w:tcW w:w="468" w:type="dxa"/>
            <w:shd w:val="clear" w:color="auto" w:fill="auto"/>
            <w:vAlign w:val="center"/>
          </w:tcPr>
          <w:p w14:paraId="00E265FE" w14:textId="77777777" w:rsidR="00162D37" w:rsidRPr="00D04885" w:rsidRDefault="00162D37" w:rsidP="00F908D1">
            <w:pPr>
              <w:jc w:val="center"/>
              <w:rPr>
                <w:lang w:val="uk-UA"/>
              </w:rPr>
            </w:pPr>
            <w:r w:rsidRPr="00D04885">
              <w:rPr>
                <w:lang w:val="uk-UA"/>
              </w:rPr>
              <w:t>№</w:t>
            </w:r>
          </w:p>
        </w:tc>
        <w:tc>
          <w:tcPr>
            <w:tcW w:w="4035" w:type="dxa"/>
            <w:shd w:val="clear" w:color="auto" w:fill="auto"/>
            <w:vAlign w:val="center"/>
          </w:tcPr>
          <w:p w14:paraId="086F72E1" w14:textId="77777777" w:rsidR="00162D37" w:rsidRPr="00D04885" w:rsidRDefault="00162D37" w:rsidP="00F908D1">
            <w:pPr>
              <w:jc w:val="center"/>
              <w:rPr>
                <w:lang w:val="uk-UA"/>
              </w:rPr>
            </w:pPr>
            <w:r w:rsidRPr="00D04885">
              <w:rPr>
                <w:lang w:val="uk-UA"/>
              </w:rPr>
              <w:t>Найменування продуктів харчування</w:t>
            </w:r>
          </w:p>
        </w:tc>
        <w:tc>
          <w:tcPr>
            <w:tcW w:w="900" w:type="dxa"/>
            <w:shd w:val="clear" w:color="auto" w:fill="auto"/>
            <w:vAlign w:val="center"/>
          </w:tcPr>
          <w:p w14:paraId="3696DEA8" w14:textId="77777777" w:rsidR="00162D37" w:rsidRPr="00D04885" w:rsidRDefault="00162D37" w:rsidP="00F908D1">
            <w:pPr>
              <w:jc w:val="center"/>
              <w:rPr>
                <w:lang w:val="uk-UA"/>
              </w:rPr>
            </w:pPr>
            <w:r w:rsidRPr="00D04885">
              <w:rPr>
                <w:lang w:val="uk-UA"/>
              </w:rPr>
              <w:t xml:space="preserve">Один. </w:t>
            </w:r>
            <w:proofErr w:type="spellStart"/>
            <w:r w:rsidRPr="00D04885">
              <w:rPr>
                <w:lang w:val="uk-UA"/>
              </w:rPr>
              <w:t>вим</w:t>
            </w:r>
            <w:proofErr w:type="spellEnd"/>
            <w:r w:rsidRPr="00D04885">
              <w:rPr>
                <w:lang w:val="uk-UA"/>
              </w:rPr>
              <w:t>.</w:t>
            </w:r>
          </w:p>
        </w:tc>
        <w:tc>
          <w:tcPr>
            <w:tcW w:w="1226" w:type="dxa"/>
            <w:shd w:val="clear" w:color="auto" w:fill="auto"/>
            <w:vAlign w:val="center"/>
          </w:tcPr>
          <w:p w14:paraId="54E8ABDC" w14:textId="77777777" w:rsidR="00162D37" w:rsidRPr="00D04885" w:rsidRDefault="00162D37" w:rsidP="00F908D1">
            <w:pPr>
              <w:jc w:val="center"/>
              <w:rPr>
                <w:lang w:val="uk-UA"/>
              </w:rPr>
            </w:pPr>
            <w:r w:rsidRPr="00D04885">
              <w:rPr>
                <w:lang w:val="uk-UA"/>
              </w:rPr>
              <w:t>Кількість</w:t>
            </w:r>
          </w:p>
        </w:tc>
        <w:tc>
          <w:tcPr>
            <w:tcW w:w="1260" w:type="dxa"/>
            <w:vAlign w:val="center"/>
          </w:tcPr>
          <w:p w14:paraId="7D15EA63" w14:textId="77777777" w:rsidR="00162D37" w:rsidRPr="00D04885" w:rsidRDefault="00162D37" w:rsidP="00F908D1">
            <w:pPr>
              <w:jc w:val="center"/>
              <w:rPr>
                <w:lang w:val="uk-UA"/>
              </w:rPr>
            </w:pPr>
            <w:r w:rsidRPr="00D04885">
              <w:rPr>
                <w:lang w:val="uk-UA"/>
              </w:rPr>
              <w:t>Ціна за один.</w:t>
            </w:r>
          </w:p>
          <w:p w14:paraId="4CCDE581" w14:textId="77777777" w:rsidR="00162D37" w:rsidRPr="00D04885" w:rsidRDefault="00162D37" w:rsidP="00F908D1">
            <w:pPr>
              <w:jc w:val="center"/>
              <w:rPr>
                <w:lang w:val="uk-UA"/>
              </w:rPr>
            </w:pPr>
            <w:r w:rsidRPr="00D04885">
              <w:rPr>
                <w:lang w:val="uk-UA"/>
              </w:rPr>
              <w:t>(грн.)</w:t>
            </w:r>
          </w:p>
        </w:tc>
        <w:tc>
          <w:tcPr>
            <w:tcW w:w="1559" w:type="dxa"/>
            <w:shd w:val="clear" w:color="auto" w:fill="auto"/>
            <w:vAlign w:val="center"/>
          </w:tcPr>
          <w:p w14:paraId="11EA645A" w14:textId="77777777" w:rsidR="00162D37" w:rsidRPr="00D04885" w:rsidRDefault="00162D37" w:rsidP="00F908D1">
            <w:pPr>
              <w:jc w:val="center"/>
              <w:rPr>
                <w:lang w:val="uk-UA"/>
              </w:rPr>
            </w:pPr>
            <w:r w:rsidRPr="00D04885">
              <w:rPr>
                <w:lang w:val="uk-UA"/>
              </w:rPr>
              <w:t>Сума</w:t>
            </w:r>
          </w:p>
          <w:p w14:paraId="6818860B" w14:textId="77777777" w:rsidR="00162D37" w:rsidRPr="00D04885" w:rsidRDefault="00162D37" w:rsidP="00F908D1">
            <w:pPr>
              <w:jc w:val="center"/>
              <w:rPr>
                <w:lang w:val="uk-UA"/>
              </w:rPr>
            </w:pPr>
            <w:r w:rsidRPr="00D04885">
              <w:rPr>
                <w:lang w:val="uk-UA"/>
              </w:rPr>
              <w:t xml:space="preserve"> (грн.) </w:t>
            </w:r>
          </w:p>
        </w:tc>
      </w:tr>
      <w:tr w:rsidR="00162D37" w:rsidRPr="00D04885" w14:paraId="3D59750B" w14:textId="77777777" w:rsidTr="00F908D1">
        <w:trPr>
          <w:trHeight w:val="441"/>
        </w:trPr>
        <w:tc>
          <w:tcPr>
            <w:tcW w:w="468" w:type="dxa"/>
            <w:shd w:val="clear" w:color="auto" w:fill="auto"/>
            <w:vAlign w:val="center"/>
          </w:tcPr>
          <w:p w14:paraId="685D26AF" w14:textId="77777777" w:rsidR="00162D37" w:rsidRPr="00D04885" w:rsidRDefault="00162D37" w:rsidP="00F908D1">
            <w:pPr>
              <w:jc w:val="center"/>
              <w:rPr>
                <w:lang w:val="uk-UA"/>
              </w:rPr>
            </w:pPr>
            <w:r w:rsidRPr="00D04885">
              <w:rPr>
                <w:color w:val="000000"/>
                <w:lang w:val="uk-UA"/>
              </w:rPr>
              <w:t>1</w:t>
            </w:r>
          </w:p>
        </w:tc>
        <w:tc>
          <w:tcPr>
            <w:tcW w:w="4035" w:type="dxa"/>
            <w:shd w:val="clear" w:color="auto" w:fill="auto"/>
            <w:vAlign w:val="center"/>
          </w:tcPr>
          <w:p w14:paraId="58A20587" w14:textId="77777777" w:rsidR="00162D37" w:rsidRPr="00D04885" w:rsidRDefault="00162D37" w:rsidP="00F908D1">
            <w:pPr>
              <w:pStyle w:val="2ff2"/>
              <w:jc w:val="both"/>
              <w:rPr>
                <w:sz w:val="24"/>
                <w:szCs w:val="24"/>
                <w:lang w:val="uk-UA"/>
              </w:rPr>
            </w:pPr>
            <w:r w:rsidRPr="00D04885">
              <w:rPr>
                <w:color w:val="000000"/>
                <w:sz w:val="24"/>
                <w:szCs w:val="24"/>
                <w:lang w:val="uk-UA"/>
              </w:rPr>
              <w:t>Макарони спагеті фас 450г.</w:t>
            </w:r>
          </w:p>
        </w:tc>
        <w:tc>
          <w:tcPr>
            <w:tcW w:w="900" w:type="dxa"/>
            <w:shd w:val="clear" w:color="auto" w:fill="auto"/>
            <w:vAlign w:val="center"/>
          </w:tcPr>
          <w:p w14:paraId="5ABAF2D8" w14:textId="77777777" w:rsidR="00162D37" w:rsidRPr="00D04885" w:rsidRDefault="00162D37" w:rsidP="00F908D1">
            <w:pPr>
              <w:jc w:val="center"/>
              <w:rPr>
                <w:lang w:val="uk-UA"/>
              </w:rPr>
            </w:pPr>
            <w:proofErr w:type="spellStart"/>
            <w:r w:rsidRPr="00D04885">
              <w:rPr>
                <w:color w:val="000000"/>
                <w:lang w:val="uk-UA"/>
              </w:rPr>
              <w:t>шт</w:t>
            </w:r>
            <w:proofErr w:type="spellEnd"/>
          </w:p>
        </w:tc>
        <w:tc>
          <w:tcPr>
            <w:tcW w:w="1226" w:type="dxa"/>
            <w:shd w:val="clear" w:color="auto" w:fill="auto"/>
            <w:vAlign w:val="center"/>
          </w:tcPr>
          <w:p w14:paraId="51032A66" w14:textId="77777777" w:rsidR="00162D37" w:rsidRPr="00D04885" w:rsidRDefault="00162D37" w:rsidP="00F908D1">
            <w:pPr>
              <w:jc w:val="center"/>
              <w:rPr>
                <w:lang w:val="uk-UA"/>
              </w:rPr>
            </w:pPr>
            <w:r w:rsidRPr="00D04885">
              <w:rPr>
                <w:color w:val="000000"/>
                <w:lang w:val="uk-UA"/>
              </w:rPr>
              <w:t>4000</w:t>
            </w:r>
          </w:p>
        </w:tc>
        <w:tc>
          <w:tcPr>
            <w:tcW w:w="1260" w:type="dxa"/>
            <w:vAlign w:val="center"/>
          </w:tcPr>
          <w:p w14:paraId="017E7468" w14:textId="77777777" w:rsidR="00162D37" w:rsidRPr="00D04885" w:rsidRDefault="00162D37" w:rsidP="00F908D1">
            <w:pPr>
              <w:jc w:val="center"/>
              <w:rPr>
                <w:lang w:val="uk-UA"/>
              </w:rPr>
            </w:pPr>
            <w:r w:rsidRPr="00D04885">
              <w:rPr>
                <w:color w:val="000000"/>
                <w:lang w:val="uk-UA"/>
              </w:rPr>
              <w:t>20,16</w:t>
            </w:r>
          </w:p>
        </w:tc>
        <w:tc>
          <w:tcPr>
            <w:tcW w:w="1559" w:type="dxa"/>
            <w:shd w:val="clear" w:color="auto" w:fill="auto"/>
            <w:vAlign w:val="center"/>
          </w:tcPr>
          <w:p w14:paraId="6B447C17" w14:textId="77777777" w:rsidR="00162D37" w:rsidRPr="00D04885" w:rsidRDefault="00162D37" w:rsidP="00F908D1">
            <w:pPr>
              <w:jc w:val="center"/>
              <w:rPr>
                <w:lang w:val="uk-UA"/>
              </w:rPr>
            </w:pPr>
            <w:r w:rsidRPr="00D04885">
              <w:rPr>
                <w:color w:val="000000"/>
                <w:lang w:val="uk-UA"/>
              </w:rPr>
              <w:t>80 640,00</w:t>
            </w:r>
          </w:p>
        </w:tc>
      </w:tr>
      <w:tr w:rsidR="00162D37" w:rsidRPr="00D04885" w14:paraId="7C8D5E8E" w14:textId="77777777" w:rsidTr="00F908D1">
        <w:trPr>
          <w:trHeight w:val="441"/>
        </w:trPr>
        <w:tc>
          <w:tcPr>
            <w:tcW w:w="468" w:type="dxa"/>
            <w:shd w:val="clear" w:color="auto" w:fill="auto"/>
            <w:vAlign w:val="center"/>
          </w:tcPr>
          <w:p w14:paraId="2BEC0196" w14:textId="77777777" w:rsidR="00162D37" w:rsidRPr="00D04885" w:rsidRDefault="00162D37" w:rsidP="00F908D1">
            <w:pPr>
              <w:jc w:val="center"/>
              <w:rPr>
                <w:color w:val="000000"/>
                <w:lang w:val="uk-UA"/>
              </w:rPr>
            </w:pPr>
            <w:r w:rsidRPr="00D04885">
              <w:rPr>
                <w:color w:val="000000"/>
                <w:lang w:val="uk-UA"/>
              </w:rPr>
              <w:t>2</w:t>
            </w:r>
          </w:p>
        </w:tc>
        <w:tc>
          <w:tcPr>
            <w:tcW w:w="4035" w:type="dxa"/>
            <w:shd w:val="clear" w:color="auto" w:fill="auto"/>
            <w:vAlign w:val="center"/>
          </w:tcPr>
          <w:p w14:paraId="1805A220"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Каша перлова зі свининою 340гр.</w:t>
            </w:r>
          </w:p>
        </w:tc>
        <w:tc>
          <w:tcPr>
            <w:tcW w:w="900" w:type="dxa"/>
            <w:shd w:val="clear" w:color="auto" w:fill="auto"/>
            <w:vAlign w:val="center"/>
          </w:tcPr>
          <w:p w14:paraId="2B2955CE" w14:textId="77777777" w:rsidR="00162D37" w:rsidRPr="00D04885" w:rsidRDefault="00162D37" w:rsidP="00F908D1">
            <w:pPr>
              <w:jc w:val="center"/>
              <w:rPr>
                <w:color w:val="000000"/>
                <w:lang w:val="uk-UA"/>
              </w:rPr>
            </w:pPr>
            <w:proofErr w:type="spellStart"/>
            <w:r w:rsidRPr="00D04885">
              <w:rPr>
                <w:color w:val="000000"/>
                <w:lang w:val="uk-UA"/>
              </w:rPr>
              <w:t>шт</w:t>
            </w:r>
            <w:proofErr w:type="spellEnd"/>
          </w:p>
        </w:tc>
        <w:tc>
          <w:tcPr>
            <w:tcW w:w="1226" w:type="dxa"/>
            <w:shd w:val="clear" w:color="auto" w:fill="auto"/>
            <w:vAlign w:val="center"/>
          </w:tcPr>
          <w:p w14:paraId="6BCD91CE" w14:textId="77777777" w:rsidR="00162D37" w:rsidRPr="00D04885" w:rsidRDefault="00162D37" w:rsidP="00F908D1">
            <w:pPr>
              <w:jc w:val="center"/>
              <w:rPr>
                <w:color w:val="000000"/>
                <w:lang w:val="uk-UA"/>
              </w:rPr>
            </w:pPr>
            <w:r w:rsidRPr="00D04885">
              <w:rPr>
                <w:color w:val="000000"/>
                <w:lang w:val="uk-UA"/>
              </w:rPr>
              <w:t>6000</w:t>
            </w:r>
          </w:p>
        </w:tc>
        <w:tc>
          <w:tcPr>
            <w:tcW w:w="1260" w:type="dxa"/>
            <w:vAlign w:val="center"/>
          </w:tcPr>
          <w:p w14:paraId="485F8119" w14:textId="77777777" w:rsidR="00162D37" w:rsidRPr="00D04885" w:rsidRDefault="00162D37" w:rsidP="00F908D1">
            <w:pPr>
              <w:jc w:val="center"/>
              <w:rPr>
                <w:color w:val="000000"/>
                <w:lang w:val="uk-UA"/>
              </w:rPr>
            </w:pPr>
            <w:r w:rsidRPr="00D04885">
              <w:rPr>
                <w:color w:val="000000"/>
                <w:lang w:val="uk-UA"/>
              </w:rPr>
              <w:t>50,40</w:t>
            </w:r>
          </w:p>
        </w:tc>
        <w:tc>
          <w:tcPr>
            <w:tcW w:w="1559" w:type="dxa"/>
            <w:shd w:val="clear" w:color="auto" w:fill="auto"/>
            <w:vAlign w:val="center"/>
          </w:tcPr>
          <w:p w14:paraId="12E88044" w14:textId="77777777" w:rsidR="00162D37" w:rsidRPr="00D04885" w:rsidRDefault="00162D37" w:rsidP="00F908D1">
            <w:pPr>
              <w:jc w:val="center"/>
              <w:rPr>
                <w:color w:val="000000"/>
                <w:lang w:val="uk-UA"/>
              </w:rPr>
            </w:pPr>
            <w:r w:rsidRPr="00D04885">
              <w:rPr>
                <w:color w:val="000000"/>
                <w:lang w:val="uk-UA"/>
              </w:rPr>
              <w:t>302 400,00</w:t>
            </w:r>
          </w:p>
        </w:tc>
      </w:tr>
      <w:tr w:rsidR="00162D37" w:rsidRPr="00D04885" w14:paraId="61889ABE" w14:textId="77777777" w:rsidTr="00F908D1">
        <w:trPr>
          <w:trHeight w:val="441"/>
        </w:trPr>
        <w:tc>
          <w:tcPr>
            <w:tcW w:w="468" w:type="dxa"/>
            <w:shd w:val="clear" w:color="auto" w:fill="auto"/>
            <w:vAlign w:val="center"/>
          </w:tcPr>
          <w:p w14:paraId="56717415" w14:textId="77777777" w:rsidR="00162D37" w:rsidRPr="00D04885" w:rsidRDefault="00162D37" w:rsidP="00F908D1">
            <w:pPr>
              <w:jc w:val="center"/>
              <w:rPr>
                <w:color w:val="000000"/>
                <w:lang w:val="uk-UA"/>
              </w:rPr>
            </w:pPr>
            <w:r w:rsidRPr="00D04885">
              <w:rPr>
                <w:color w:val="000000"/>
                <w:lang w:val="uk-UA"/>
              </w:rPr>
              <w:t>3</w:t>
            </w:r>
          </w:p>
        </w:tc>
        <w:tc>
          <w:tcPr>
            <w:tcW w:w="4035" w:type="dxa"/>
            <w:shd w:val="clear" w:color="auto" w:fill="auto"/>
            <w:vAlign w:val="center"/>
          </w:tcPr>
          <w:p w14:paraId="597F2544"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 xml:space="preserve">Каша ячна зі свининою 340 </w:t>
            </w:r>
            <w:proofErr w:type="spellStart"/>
            <w:r w:rsidRPr="00D04885">
              <w:rPr>
                <w:color w:val="000000"/>
                <w:sz w:val="24"/>
                <w:szCs w:val="24"/>
                <w:lang w:val="uk-UA"/>
              </w:rPr>
              <w:t>гр</w:t>
            </w:r>
            <w:proofErr w:type="spellEnd"/>
          </w:p>
        </w:tc>
        <w:tc>
          <w:tcPr>
            <w:tcW w:w="900" w:type="dxa"/>
            <w:shd w:val="clear" w:color="auto" w:fill="auto"/>
            <w:vAlign w:val="center"/>
          </w:tcPr>
          <w:p w14:paraId="7DC58129" w14:textId="77777777" w:rsidR="00162D37" w:rsidRPr="00D04885" w:rsidRDefault="00162D37" w:rsidP="00F908D1">
            <w:pPr>
              <w:jc w:val="center"/>
              <w:rPr>
                <w:color w:val="000000"/>
                <w:lang w:val="uk-UA"/>
              </w:rPr>
            </w:pPr>
            <w:r w:rsidRPr="00D04885">
              <w:rPr>
                <w:color w:val="000000"/>
                <w:lang w:val="uk-UA"/>
              </w:rPr>
              <w:t>шт.</w:t>
            </w:r>
          </w:p>
        </w:tc>
        <w:tc>
          <w:tcPr>
            <w:tcW w:w="1226" w:type="dxa"/>
            <w:shd w:val="clear" w:color="auto" w:fill="auto"/>
            <w:vAlign w:val="center"/>
          </w:tcPr>
          <w:p w14:paraId="1CF8EB79" w14:textId="77777777" w:rsidR="00162D37" w:rsidRPr="00D04885" w:rsidRDefault="00162D37" w:rsidP="00F908D1">
            <w:pPr>
              <w:jc w:val="center"/>
              <w:rPr>
                <w:color w:val="000000"/>
                <w:lang w:val="uk-UA"/>
              </w:rPr>
            </w:pPr>
            <w:r w:rsidRPr="00D04885">
              <w:rPr>
                <w:color w:val="000000"/>
                <w:lang w:val="uk-UA"/>
              </w:rPr>
              <w:t>6000</w:t>
            </w:r>
          </w:p>
        </w:tc>
        <w:tc>
          <w:tcPr>
            <w:tcW w:w="1260" w:type="dxa"/>
            <w:vAlign w:val="center"/>
          </w:tcPr>
          <w:p w14:paraId="146E31E3" w14:textId="77777777" w:rsidR="00162D37" w:rsidRPr="00D04885" w:rsidRDefault="00162D37" w:rsidP="00F908D1">
            <w:pPr>
              <w:jc w:val="center"/>
              <w:rPr>
                <w:color w:val="000000"/>
                <w:lang w:val="uk-UA"/>
              </w:rPr>
            </w:pPr>
            <w:r w:rsidRPr="00D04885">
              <w:rPr>
                <w:color w:val="000000"/>
                <w:lang w:val="uk-UA"/>
              </w:rPr>
              <w:t>50,40</w:t>
            </w:r>
          </w:p>
        </w:tc>
        <w:tc>
          <w:tcPr>
            <w:tcW w:w="1559" w:type="dxa"/>
            <w:shd w:val="clear" w:color="auto" w:fill="auto"/>
            <w:vAlign w:val="center"/>
          </w:tcPr>
          <w:p w14:paraId="627C9C64" w14:textId="77777777" w:rsidR="00162D37" w:rsidRPr="00D04885" w:rsidRDefault="00162D37" w:rsidP="00F908D1">
            <w:pPr>
              <w:jc w:val="center"/>
              <w:rPr>
                <w:color w:val="000000"/>
                <w:lang w:val="uk-UA"/>
              </w:rPr>
            </w:pPr>
            <w:r w:rsidRPr="00D04885">
              <w:rPr>
                <w:color w:val="000000"/>
                <w:lang w:val="uk-UA"/>
              </w:rPr>
              <w:t>302 400,00</w:t>
            </w:r>
          </w:p>
        </w:tc>
      </w:tr>
      <w:tr w:rsidR="00162D37" w:rsidRPr="00D04885" w14:paraId="1EE3AEB7" w14:textId="77777777" w:rsidTr="00F908D1">
        <w:trPr>
          <w:trHeight w:val="441"/>
        </w:trPr>
        <w:tc>
          <w:tcPr>
            <w:tcW w:w="468" w:type="dxa"/>
            <w:shd w:val="clear" w:color="auto" w:fill="auto"/>
            <w:vAlign w:val="center"/>
          </w:tcPr>
          <w:p w14:paraId="50A552E0" w14:textId="77777777" w:rsidR="00162D37" w:rsidRPr="00D04885" w:rsidRDefault="00162D37" w:rsidP="00F908D1">
            <w:pPr>
              <w:jc w:val="center"/>
              <w:rPr>
                <w:color w:val="000000"/>
                <w:lang w:val="uk-UA"/>
              </w:rPr>
            </w:pPr>
            <w:r w:rsidRPr="00D04885">
              <w:rPr>
                <w:color w:val="000000"/>
                <w:lang w:val="uk-UA"/>
              </w:rPr>
              <w:t>4</w:t>
            </w:r>
          </w:p>
        </w:tc>
        <w:tc>
          <w:tcPr>
            <w:tcW w:w="4035" w:type="dxa"/>
            <w:shd w:val="clear" w:color="auto" w:fill="auto"/>
            <w:vAlign w:val="center"/>
          </w:tcPr>
          <w:p w14:paraId="71692BC5"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Каша ячна з яловичини 340гр.</w:t>
            </w:r>
          </w:p>
        </w:tc>
        <w:tc>
          <w:tcPr>
            <w:tcW w:w="900" w:type="dxa"/>
            <w:shd w:val="clear" w:color="auto" w:fill="auto"/>
            <w:vAlign w:val="center"/>
          </w:tcPr>
          <w:p w14:paraId="6AC120F2" w14:textId="77777777" w:rsidR="00162D37" w:rsidRPr="00D04885" w:rsidRDefault="00162D37" w:rsidP="00F908D1">
            <w:pPr>
              <w:jc w:val="center"/>
              <w:rPr>
                <w:color w:val="000000"/>
                <w:lang w:val="uk-UA"/>
              </w:rPr>
            </w:pPr>
            <w:proofErr w:type="spellStart"/>
            <w:r w:rsidRPr="00D04885">
              <w:rPr>
                <w:color w:val="000000"/>
                <w:lang w:val="uk-UA"/>
              </w:rPr>
              <w:t>шт</w:t>
            </w:r>
            <w:proofErr w:type="spellEnd"/>
          </w:p>
        </w:tc>
        <w:tc>
          <w:tcPr>
            <w:tcW w:w="1226" w:type="dxa"/>
            <w:shd w:val="clear" w:color="auto" w:fill="auto"/>
            <w:vAlign w:val="center"/>
          </w:tcPr>
          <w:p w14:paraId="0E19D1D6" w14:textId="77777777" w:rsidR="00162D37" w:rsidRPr="00D04885" w:rsidRDefault="00162D37" w:rsidP="00F908D1">
            <w:pPr>
              <w:jc w:val="center"/>
              <w:rPr>
                <w:color w:val="000000"/>
                <w:lang w:val="uk-UA"/>
              </w:rPr>
            </w:pPr>
            <w:r w:rsidRPr="00D04885">
              <w:rPr>
                <w:color w:val="000000"/>
                <w:lang w:val="uk-UA"/>
              </w:rPr>
              <w:t>6000</w:t>
            </w:r>
          </w:p>
        </w:tc>
        <w:tc>
          <w:tcPr>
            <w:tcW w:w="1260" w:type="dxa"/>
            <w:vAlign w:val="center"/>
          </w:tcPr>
          <w:p w14:paraId="0F93C421" w14:textId="77777777" w:rsidR="00162D37" w:rsidRPr="00D04885" w:rsidRDefault="00162D37" w:rsidP="00F908D1">
            <w:pPr>
              <w:jc w:val="center"/>
              <w:rPr>
                <w:color w:val="000000"/>
                <w:lang w:val="uk-UA"/>
              </w:rPr>
            </w:pPr>
            <w:r w:rsidRPr="00D04885">
              <w:rPr>
                <w:color w:val="000000"/>
                <w:lang w:val="uk-UA"/>
              </w:rPr>
              <w:t>54,60</w:t>
            </w:r>
          </w:p>
        </w:tc>
        <w:tc>
          <w:tcPr>
            <w:tcW w:w="1559" w:type="dxa"/>
            <w:shd w:val="clear" w:color="auto" w:fill="auto"/>
            <w:vAlign w:val="center"/>
          </w:tcPr>
          <w:p w14:paraId="32D7E11C" w14:textId="77777777" w:rsidR="00162D37" w:rsidRPr="00D04885" w:rsidRDefault="00162D37" w:rsidP="00F908D1">
            <w:pPr>
              <w:jc w:val="center"/>
              <w:rPr>
                <w:color w:val="000000"/>
                <w:lang w:val="uk-UA"/>
              </w:rPr>
            </w:pPr>
            <w:r w:rsidRPr="00D04885">
              <w:rPr>
                <w:color w:val="000000"/>
                <w:lang w:val="uk-UA"/>
              </w:rPr>
              <w:t>327 600,00</w:t>
            </w:r>
          </w:p>
        </w:tc>
      </w:tr>
      <w:tr w:rsidR="00162D37" w:rsidRPr="00D04885" w14:paraId="3FA97FA5" w14:textId="77777777" w:rsidTr="00F908D1">
        <w:trPr>
          <w:trHeight w:val="441"/>
        </w:trPr>
        <w:tc>
          <w:tcPr>
            <w:tcW w:w="468" w:type="dxa"/>
            <w:shd w:val="clear" w:color="auto" w:fill="auto"/>
            <w:vAlign w:val="center"/>
          </w:tcPr>
          <w:p w14:paraId="1FB25728" w14:textId="77777777" w:rsidR="00162D37" w:rsidRPr="00D04885" w:rsidRDefault="00162D37" w:rsidP="00F908D1">
            <w:pPr>
              <w:jc w:val="center"/>
              <w:rPr>
                <w:color w:val="000000"/>
                <w:lang w:val="uk-UA"/>
              </w:rPr>
            </w:pPr>
            <w:r w:rsidRPr="00D04885">
              <w:rPr>
                <w:color w:val="000000"/>
                <w:lang w:val="uk-UA"/>
              </w:rPr>
              <w:t>5</w:t>
            </w:r>
          </w:p>
        </w:tc>
        <w:tc>
          <w:tcPr>
            <w:tcW w:w="4035" w:type="dxa"/>
            <w:shd w:val="clear" w:color="auto" w:fill="auto"/>
            <w:vAlign w:val="center"/>
          </w:tcPr>
          <w:p w14:paraId="17C6679C" w14:textId="77777777" w:rsidR="00162D37" w:rsidRPr="00D04885" w:rsidRDefault="00162D37" w:rsidP="00F908D1">
            <w:pPr>
              <w:pStyle w:val="2ff2"/>
              <w:jc w:val="both"/>
              <w:rPr>
                <w:color w:val="000000"/>
                <w:sz w:val="24"/>
                <w:szCs w:val="24"/>
                <w:lang w:val="uk-UA"/>
              </w:rPr>
            </w:pPr>
            <w:proofErr w:type="spellStart"/>
            <w:r w:rsidRPr="00D04885">
              <w:rPr>
                <w:color w:val="000000"/>
                <w:sz w:val="24"/>
                <w:szCs w:val="24"/>
                <w:lang w:val="uk-UA"/>
              </w:rPr>
              <w:t>Консерва</w:t>
            </w:r>
            <w:proofErr w:type="spellEnd"/>
            <w:r w:rsidRPr="00D04885">
              <w:rPr>
                <w:color w:val="000000"/>
                <w:sz w:val="24"/>
                <w:szCs w:val="24"/>
                <w:lang w:val="uk-UA"/>
              </w:rPr>
              <w:t xml:space="preserve"> кілька в томатному соусі (240г)</w:t>
            </w:r>
          </w:p>
        </w:tc>
        <w:tc>
          <w:tcPr>
            <w:tcW w:w="900" w:type="dxa"/>
            <w:shd w:val="clear" w:color="auto" w:fill="auto"/>
            <w:vAlign w:val="center"/>
          </w:tcPr>
          <w:p w14:paraId="3181897D" w14:textId="77777777" w:rsidR="00162D37" w:rsidRPr="00D04885" w:rsidRDefault="00162D37" w:rsidP="00F908D1">
            <w:pPr>
              <w:jc w:val="center"/>
              <w:rPr>
                <w:color w:val="000000"/>
                <w:lang w:val="uk-UA"/>
              </w:rPr>
            </w:pPr>
            <w:proofErr w:type="spellStart"/>
            <w:r w:rsidRPr="00D04885">
              <w:rPr>
                <w:color w:val="000000"/>
                <w:lang w:val="uk-UA"/>
              </w:rPr>
              <w:t>шт</w:t>
            </w:r>
            <w:proofErr w:type="spellEnd"/>
          </w:p>
        </w:tc>
        <w:tc>
          <w:tcPr>
            <w:tcW w:w="1226" w:type="dxa"/>
            <w:shd w:val="clear" w:color="auto" w:fill="auto"/>
            <w:vAlign w:val="center"/>
          </w:tcPr>
          <w:p w14:paraId="518454A1" w14:textId="77777777" w:rsidR="00162D37" w:rsidRPr="00D04885" w:rsidRDefault="00162D37" w:rsidP="00F908D1">
            <w:pPr>
              <w:jc w:val="center"/>
              <w:rPr>
                <w:color w:val="000000"/>
                <w:lang w:val="uk-UA"/>
              </w:rPr>
            </w:pPr>
            <w:r w:rsidRPr="00D04885">
              <w:rPr>
                <w:color w:val="000000"/>
                <w:lang w:val="uk-UA"/>
              </w:rPr>
              <w:t>3000</w:t>
            </w:r>
          </w:p>
        </w:tc>
        <w:tc>
          <w:tcPr>
            <w:tcW w:w="1260" w:type="dxa"/>
            <w:vAlign w:val="center"/>
          </w:tcPr>
          <w:p w14:paraId="5CAF849F" w14:textId="77777777" w:rsidR="00162D37" w:rsidRPr="00D04885" w:rsidRDefault="00162D37" w:rsidP="00F908D1">
            <w:pPr>
              <w:jc w:val="center"/>
              <w:rPr>
                <w:color w:val="000000"/>
                <w:lang w:val="uk-UA"/>
              </w:rPr>
            </w:pPr>
            <w:r w:rsidRPr="00D04885">
              <w:rPr>
                <w:color w:val="000000"/>
                <w:lang w:val="uk-UA"/>
              </w:rPr>
              <w:t>29,76</w:t>
            </w:r>
          </w:p>
        </w:tc>
        <w:tc>
          <w:tcPr>
            <w:tcW w:w="1559" w:type="dxa"/>
            <w:shd w:val="clear" w:color="auto" w:fill="auto"/>
            <w:vAlign w:val="center"/>
          </w:tcPr>
          <w:p w14:paraId="547FA353" w14:textId="77777777" w:rsidR="00162D37" w:rsidRPr="00D04885" w:rsidRDefault="00162D37" w:rsidP="00F908D1">
            <w:pPr>
              <w:jc w:val="center"/>
              <w:rPr>
                <w:color w:val="000000"/>
                <w:lang w:val="uk-UA"/>
              </w:rPr>
            </w:pPr>
            <w:r w:rsidRPr="00D04885">
              <w:rPr>
                <w:color w:val="000000"/>
                <w:lang w:val="uk-UA"/>
              </w:rPr>
              <w:t>89 280,00</w:t>
            </w:r>
          </w:p>
        </w:tc>
      </w:tr>
      <w:tr w:rsidR="00162D37" w:rsidRPr="00D04885" w14:paraId="35D26584" w14:textId="77777777" w:rsidTr="00F908D1">
        <w:trPr>
          <w:trHeight w:val="441"/>
        </w:trPr>
        <w:tc>
          <w:tcPr>
            <w:tcW w:w="468" w:type="dxa"/>
            <w:shd w:val="clear" w:color="auto" w:fill="auto"/>
            <w:vAlign w:val="center"/>
          </w:tcPr>
          <w:p w14:paraId="6492A445" w14:textId="77777777" w:rsidR="00162D37" w:rsidRPr="00D04885" w:rsidRDefault="00162D37" w:rsidP="00F908D1">
            <w:pPr>
              <w:jc w:val="center"/>
              <w:rPr>
                <w:color w:val="000000"/>
                <w:lang w:val="uk-UA"/>
              </w:rPr>
            </w:pPr>
            <w:r w:rsidRPr="00D04885">
              <w:rPr>
                <w:color w:val="000000"/>
                <w:lang w:val="uk-UA"/>
              </w:rPr>
              <w:t>6</w:t>
            </w:r>
          </w:p>
        </w:tc>
        <w:tc>
          <w:tcPr>
            <w:tcW w:w="4035" w:type="dxa"/>
            <w:shd w:val="clear" w:color="auto" w:fill="auto"/>
            <w:vAlign w:val="center"/>
          </w:tcPr>
          <w:p w14:paraId="68B4E845"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Паштет із яловичої печінки (240г)</w:t>
            </w:r>
          </w:p>
        </w:tc>
        <w:tc>
          <w:tcPr>
            <w:tcW w:w="900" w:type="dxa"/>
            <w:shd w:val="clear" w:color="auto" w:fill="auto"/>
            <w:vAlign w:val="center"/>
          </w:tcPr>
          <w:p w14:paraId="7F3F8CE8" w14:textId="77777777" w:rsidR="00162D37" w:rsidRPr="00D04885" w:rsidRDefault="00162D37" w:rsidP="00F908D1">
            <w:pPr>
              <w:jc w:val="center"/>
              <w:rPr>
                <w:color w:val="000000"/>
                <w:lang w:val="uk-UA"/>
              </w:rPr>
            </w:pPr>
            <w:proofErr w:type="spellStart"/>
            <w:r w:rsidRPr="00D04885">
              <w:rPr>
                <w:color w:val="000000"/>
                <w:lang w:val="uk-UA"/>
              </w:rPr>
              <w:t>шт</w:t>
            </w:r>
            <w:proofErr w:type="spellEnd"/>
          </w:p>
        </w:tc>
        <w:tc>
          <w:tcPr>
            <w:tcW w:w="1226" w:type="dxa"/>
            <w:shd w:val="clear" w:color="auto" w:fill="auto"/>
            <w:vAlign w:val="center"/>
          </w:tcPr>
          <w:p w14:paraId="440DAB6C" w14:textId="77777777" w:rsidR="00162D37" w:rsidRPr="00D04885" w:rsidRDefault="00162D37" w:rsidP="00F908D1">
            <w:pPr>
              <w:jc w:val="center"/>
              <w:rPr>
                <w:color w:val="000000"/>
                <w:lang w:val="uk-UA"/>
              </w:rPr>
            </w:pPr>
            <w:r w:rsidRPr="00D04885">
              <w:rPr>
                <w:color w:val="000000"/>
                <w:lang w:val="uk-UA"/>
              </w:rPr>
              <w:t>3000</w:t>
            </w:r>
          </w:p>
        </w:tc>
        <w:tc>
          <w:tcPr>
            <w:tcW w:w="1260" w:type="dxa"/>
            <w:vAlign w:val="center"/>
          </w:tcPr>
          <w:p w14:paraId="5B7633E9" w14:textId="77777777" w:rsidR="00162D37" w:rsidRPr="00D04885" w:rsidRDefault="00162D37" w:rsidP="00F908D1">
            <w:pPr>
              <w:jc w:val="center"/>
              <w:rPr>
                <w:color w:val="000000"/>
                <w:lang w:val="uk-UA"/>
              </w:rPr>
            </w:pPr>
            <w:r w:rsidRPr="00D04885">
              <w:rPr>
                <w:color w:val="000000"/>
                <w:lang w:val="uk-UA"/>
              </w:rPr>
              <w:t>37,20</w:t>
            </w:r>
          </w:p>
        </w:tc>
        <w:tc>
          <w:tcPr>
            <w:tcW w:w="1559" w:type="dxa"/>
            <w:shd w:val="clear" w:color="auto" w:fill="auto"/>
            <w:vAlign w:val="center"/>
          </w:tcPr>
          <w:p w14:paraId="60B25E24" w14:textId="77777777" w:rsidR="00162D37" w:rsidRPr="00D04885" w:rsidRDefault="00162D37" w:rsidP="00F908D1">
            <w:pPr>
              <w:jc w:val="center"/>
              <w:rPr>
                <w:color w:val="000000"/>
                <w:lang w:val="uk-UA"/>
              </w:rPr>
            </w:pPr>
            <w:r w:rsidRPr="00D04885">
              <w:rPr>
                <w:color w:val="000000"/>
                <w:lang w:val="uk-UA"/>
              </w:rPr>
              <w:t>111 600,00</w:t>
            </w:r>
          </w:p>
        </w:tc>
      </w:tr>
      <w:tr w:rsidR="00162D37" w:rsidRPr="00D04885" w14:paraId="22546112" w14:textId="77777777" w:rsidTr="00F908D1">
        <w:tc>
          <w:tcPr>
            <w:tcW w:w="468" w:type="dxa"/>
            <w:shd w:val="clear" w:color="auto" w:fill="auto"/>
          </w:tcPr>
          <w:p w14:paraId="638D5C02" w14:textId="77777777" w:rsidR="00162D37" w:rsidRPr="00D04885" w:rsidRDefault="00162D37" w:rsidP="00F908D1">
            <w:pPr>
              <w:jc w:val="center"/>
              <w:rPr>
                <w:b/>
                <w:lang w:val="uk-UA"/>
              </w:rPr>
            </w:pPr>
          </w:p>
        </w:tc>
        <w:tc>
          <w:tcPr>
            <w:tcW w:w="4035" w:type="dxa"/>
            <w:shd w:val="clear" w:color="auto" w:fill="auto"/>
          </w:tcPr>
          <w:p w14:paraId="410F9783" w14:textId="77777777" w:rsidR="00162D37" w:rsidRPr="00D04885" w:rsidRDefault="00162D37" w:rsidP="00F908D1">
            <w:pPr>
              <w:jc w:val="both"/>
              <w:rPr>
                <w:b/>
                <w:lang w:val="uk-UA"/>
              </w:rPr>
            </w:pPr>
            <w:r w:rsidRPr="00D04885">
              <w:rPr>
                <w:b/>
                <w:lang w:val="uk-UA"/>
              </w:rPr>
              <w:t>Разом</w:t>
            </w:r>
          </w:p>
        </w:tc>
        <w:tc>
          <w:tcPr>
            <w:tcW w:w="900" w:type="dxa"/>
            <w:shd w:val="clear" w:color="auto" w:fill="auto"/>
          </w:tcPr>
          <w:p w14:paraId="0E344DD1" w14:textId="77777777" w:rsidR="00162D37" w:rsidRPr="00D04885" w:rsidRDefault="00162D37" w:rsidP="00F908D1">
            <w:pPr>
              <w:jc w:val="center"/>
              <w:rPr>
                <w:b/>
                <w:lang w:val="uk-UA"/>
              </w:rPr>
            </w:pPr>
          </w:p>
        </w:tc>
        <w:tc>
          <w:tcPr>
            <w:tcW w:w="1226" w:type="dxa"/>
            <w:shd w:val="clear" w:color="auto" w:fill="auto"/>
          </w:tcPr>
          <w:p w14:paraId="0799FA82" w14:textId="77777777" w:rsidR="00162D37" w:rsidRPr="00D04885" w:rsidRDefault="00162D37" w:rsidP="00F908D1">
            <w:pPr>
              <w:jc w:val="center"/>
              <w:rPr>
                <w:b/>
                <w:lang w:val="uk-UA"/>
              </w:rPr>
            </w:pPr>
            <w:r w:rsidRPr="00D04885">
              <w:rPr>
                <w:b/>
                <w:lang w:val="uk-UA"/>
              </w:rPr>
              <w:t>-</w:t>
            </w:r>
          </w:p>
        </w:tc>
        <w:tc>
          <w:tcPr>
            <w:tcW w:w="1260" w:type="dxa"/>
          </w:tcPr>
          <w:p w14:paraId="392C0DD1" w14:textId="77777777" w:rsidR="00162D37" w:rsidRPr="00D04885" w:rsidRDefault="00162D37" w:rsidP="00F908D1">
            <w:pPr>
              <w:jc w:val="center"/>
              <w:rPr>
                <w:lang w:val="uk-UA"/>
              </w:rPr>
            </w:pPr>
            <w:r w:rsidRPr="00D04885">
              <w:rPr>
                <w:lang w:val="uk-UA"/>
              </w:rPr>
              <w:t>-</w:t>
            </w:r>
          </w:p>
        </w:tc>
        <w:tc>
          <w:tcPr>
            <w:tcW w:w="1559" w:type="dxa"/>
            <w:shd w:val="clear" w:color="auto" w:fill="auto"/>
          </w:tcPr>
          <w:p w14:paraId="6A1AD46E" w14:textId="77777777" w:rsidR="00162D37" w:rsidRPr="00D04885" w:rsidRDefault="00162D37" w:rsidP="00F908D1">
            <w:pPr>
              <w:jc w:val="center"/>
              <w:rPr>
                <w:b/>
                <w:lang w:val="uk-UA"/>
              </w:rPr>
            </w:pPr>
            <w:r w:rsidRPr="00D04885">
              <w:rPr>
                <w:b/>
                <w:lang w:val="uk-UA"/>
              </w:rPr>
              <w:t>1 213 920,00</w:t>
            </w:r>
          </w:p>
        </w:tc>
      </w:tr>
    </w:tbl>
    <w:p w14:paraId="1A1CB29A" w14:textId="77777777" w:rsidR="00162D37" w:rsidRPr="00D04885" w:rsidRDefault="00162D37" w:rsidP="00162D37">
      <w:pPr>
        <w:rPr>
          <w:b/>
          <w:lang w:val="uk-UA"/>
        </w:rPr>
      </w:pPr>
    </w:p>
    <w:p w14:paraId="59FC8739" w14:textId="77777777" w:rsidR="00162D37" w:rsidRPr="00D04885" w:rsidRDefault="00162D37" w:rsidP="00162D37">
      <w:pPr>
        <w:rPr>
          <w:b/>
          <w:lang w:val="uk-UA"/>
        </w:rPr>
      </w:pPr>
    </w:p>
    <w:p w14:paraId="47DC8846" w14:textId="77777777" w:rsidR="00162D37" w:rsidRPr="00D04885" w:rsidRDefault="00162D37" w:rsidP="00162D37">
      <w:pPr>
        <w:rPr>
          <w:b/>
          <w:lang w:val="uk-UA"/>
        </w:rPr>
      </w:pPr>
    </w:p>
    <w:p w14:paraId="7264B4DA" w14:textId="77777777" w:rsidR="00162D37" w:rsidRPr="00D04885" w:rsidRDefault="00162D37" w:rsidP="00162D37">
      <w:pPr>
        <w:rPr>
          <w:b/>
          <w:lang w:val="uk-UA"/>
        </w:rPr>
      </w:pPr>
    </w:p>
    <w:p w14:paraId="1C7AFDB8" w14:textId="77777777" w:rsidR="00162D37" w:rsidRPr="00D04885" w:rsidRDefault="00162D37" w:rsidP="00162D37">
      <w:pPr>
        <w:rPr>
          <w:b/>
          <w:lang w:val="uk-UA"/>
        </w:rPr>
      </w:pPr>
    </w:p>
    <w:p w14:paraId="35642C53" w14:textId="77777777" w:rsidR="00162D37" w:rsidRPr="00D04885" w:rsidRDefault="00162D37" w:rsidP="00162D37">
      <w:pPr>
        <w:rPr>
          <w:lang w:val="uk-UA"/>
        </w:rPr>
      </w:pPr>
      <w:r w:rsidRPr="00D04885">
        <w:rPr>
          <w:lang w:val="uk-UA"/>
        </w:rPr>
        <w:t>Додаток підготовлений</w:t>
      </w:r>
    </w:p>
    <w:p w14:paraId="5F0533A2" w14:textId="77777777" w:rsidR="00162D37" w:rsidRPr="00D04885" w:rsidRDefault="00162D37" w:rsidP="00162D37">
      <w:pPr>
        <w:rPr>
          <w:lang w:val="uk-UA"/>
        </w:rPr>
      </w:pPr>
      <w:r w:rsidRPr="00D04885">
        <w:rPr>
          <w:lang w:val="uk-UA"/>
        </w:rPr>
        <w:t>відділом бухгалтерського обліку та</w:t>
      </w:r>
    </w:p>
    <w:p w14:paraId="659AB2A1" w14:textId="77777777" w:rsidR="00162D37" w:rsidRPr="00D04885" w:rsidRDefault="00162D37" w:rsidP="00162D37">
      <w:pPr>
        <w:rPr>
          <w:lang w:val="uk-UA"/>
        </w:rPr>
      </w:pPr>
      <w:r w:rsidRPr="00D04885">
        <w:rPr>
          <w:lang w:val="uk-UA"/>
        </w:rPr>
        <w:t>звітності виконавчого комітету</w:t>
      </w:r>
    </w:p>
    <w:p w14:paraId="7AC3B016" w14:textId="77777777" w:rsidR="00162D37" w:rsidRPr="00D04885" w:rsidRDefault="00162D37" w:rsidP="00162D37">
      <w:pPr>
        <w:rPr>
          <w:lang w:val="uk-UA"/>
        </w:rPr>
      </w:pPr>
    </w:p>
    <w:p w14:paraId="404747E2" w14:textId="77777777" w:rsidR="00162D37" w:rsidRPr="00D04885" w:rsidRDefault="00162D37" w:rsidP="00162D37">
      <w:pPr>
        <w:rPr>
          <w:color w:val="000000" w:themeColor="text1"/>
          <w:lang w:val="uk-UA"/>
        </w:rPr>
      </w:pPr>
    </w:p>
    <w:p w14:paraId="099D87BD" w14:textId="77777777" w:rsidR="00162D37" w:rsidRPr="00D04885" w:rsidRDefault="00162D37" w:rsidP="00162D37">
      <w:pPr>
        <w:rPr>
          <w:lang w:val="uk-UA"/>
        </w:rPr>
      </w:pPr>
    </w:p>
    <w:p w14:paraId="7B6D20F1" w14:textId="77777777" w:rsidR="00162D37" w:rsidRPr="00D04885" w:rsidRDefault="00162D37" w:rsidP="00162D37">
      <w:pPr>
        <w:rPr>
          <w:lang w:val="uk-UA"/>
        </w:rPr>
      </w:pPr>
    </w:p>
    <w:p w14:paraId="55141AE1" w14:textId="77777777" w:rsidR="00162D37" w:rsidRPr="00D04885" w:rsidRDefault="00162D37" w:rsidP="00162D37">
      <w:pPr>
        <w:ind w:left="6096" w:firstLine="6"/>
        <w:rPr>
          <w:lang w:val="uk-UA" w:eastAsia="uk-UA"/>
        </w:rPr>
      </w:pPr>
    </w:p>
    <w:p w14:paraId="7F5804B3" w14:textId="77777777" w:rsidR="00162D37" w:rsidRPr="00D04885" w:rsidRDefault="00162D37" w:rsidP="00162D37">
      <w:pPr>
        <w:ind w:left="6096" w:firstLine="6"/>
        <w:rPr>
          <w:lang w:val="uk-UA" w:eastAsia="uk-UA"/>
        </w:rPr>
      </w:pPr>
    </w:p>
    <w:p w14:paraId="6EB9347F" w14:textId="77777777" w:rsidR="00162D37" w:rsidRPr="00D04885" w:rsidRDefault="00162D37" w:rsidP="00162D37">
      <w:pPr>
        <w:ind w:left="6096" w:firstLine="6"/>
        <w:rPr>
          <w:lang w:val="uk-UA" w:eastAsia="uk-UA"/>
        </w:rPr>
      </w:pPr>
    </w:p>
    <w:p w14:paraId="2495C21A" w14:textId="77777777" w:rsidR="00162D37" w:rsidRPr="00D04885" w:rsidRDefault="00162D37" w:rsidP="00162D37">
      <w:pPr>
        <w:ind w:left="6096" w:firstLine="6"/>
        <w:rPr>
          <w:lang w:val="uk-UA" w:eastAsia="uk-UA"/>
        </w:rPr>
      </w:pPr>
    </w:p>
    <w:p w14:paraId="20441F5D" w14:textId="77777777" w:rsidR="00162D37" w:rsidRPr="00D04885" w:rsidRDefault="00162D37" w:rsidP="00162D37">
      <w:pPr>
        <w:ind w:left="6096" w:firstLine="6"/>
        <w:rPr>
          <w:lang w:val="uk-UA" w:eastAsia="uk-UA"/>
        </w:rPr>
      </w:pPr>
    </w:p>
    <w:p w14:paraId="7073E3EF" w14:textId="77777777" w:rsidR="00162D37" w:rsidRPr="00D04885" w:rsidRDefault="00162D37" w:rsidP="00162D37">
      <w:pPr>
        <w:ind w:left="6096" w:firstLine="6"/>
        <w:rPr>
          <w:lang w:val="uk-UA" w:eastAsia="uk-UA"/>
        </w:rPr>
      </w:pPr>
    </w:p>
    <w:p w14:paraId="28FC4E06" w14:textId="77777777" w:rsidR="00162D37" w:rsidRPr="00D04885" w:rsidRDefault="00162D37" w:rsidP="00162D37">
      <w:pPr>
        <w:ind w:left="6096" w:firstLine="6"/>
        <w:rPr>
          <w:lang w:val="uk-UA" w:eastAsia="uk-UA"/>
        </w:rPr>
      </w:pPr>
    </w:p>
    <w:p w14:paraId="7249FBF1" w14:textId="77777777" w:rsidR="00162D37" w:rsidRPr="00D04885" w:rsidRDefault="00162D37" w:rsidP="00162D37">
      <w:pPr>
        <w:ind w:left="6096" w:firstLine="6"/>
        <w:rPr>
          <w:lang w:val="uk-UA" w:eastAsia="uk-UA"/>
        </w:rPr>
      </w:pPr>
    </w:p>
    <w:p w14:paraId="1B533C7F" w14:textId="77777777" w:rsidR="00162D37" w:rsidRPr="00D04885" w:rsidRDefault="00162D37" w:rsidP="00162D37">
      <w:pPr>
        <w:ind w:left="6096" w:firstLine="6"/>
        <w:rPr>
          <w:lang w:val="uk-UA" w:eastAsia="uk-UA"/>
        </w:rPr>
      </w:pPr>
    </w:p>
    <w:p w14:paraId="634495FF" w14:textId="77777777" w:rsidR="00162D37" w:rsidRPr="00D04885" w:rsidRDefault="00162D37" w:rsidP="00162D37">
      <w:pPr>
        <w:ind w:left="6096" w:firstLine="6"/>
        <w:rPr>
          <w:lang w:val="uk-UA" w:eastAsia="uk-UA"/>
        </w:rPr>
      </w:pPr>
    </w:p>
    <w:p w14:paraId="593B4AE0" w14:textId="77777777" w:rsidR="00162D37" w:rsidRPr="00D04885" w:rsidRDefault="00162D37" w:rsidP="00162D37">
      <w:pPr>
        <w:ind w:left="6096" w:firstLine="6"/>
        <w:rPr>
          <w:lang w:val="uk-UA" w:eastAsia="uk-UA"/>
        </w:rPr>
      </w:pPr>
    </w:p>
    <w:p w14:paraId="52B45B26" w14:textId="77777777" w:rsidR="00162D37" w:rsidRPr="00D04885" w:rsidRDefault="00162D37" w:rsidP="00162D37">
      <w:pPr>
        <w:ind w:left="6096" w:firstLine="6"/>
        <w:rPr>
          <w:lang w:val="uk-UA" w:eastAsia="uk-UA"/>
        </w:rPr>
      </w:pPr>
    </w:p>
    <w:p w14:paraId="521FD483" w14:textId="77777777" w:rsidR="00162D37" w:rsidRPr="00D04885" w:rsidRDefault="00162D37" w:rsidP="00162D37">
      <w:pPr>
        <w:ind w:left="6096" w:firstLine="6"/>
        <w:rPr>
          <w:lang w:val="uk-UA" w:eastAsia="uk-UA"/>
        </w:rPr>
      </w:pPr>
    </w:p>
    <w:p w14:paraId="2A28807B" w14:textId="77777777" w:rsidR="00162D37" w:rsidRPr="00D04885" w:rsidRDefault="00162D37" w:rsidP="00162D37">
      <w:pPr>
        <w:ind w:left="6096" w:firstLine="6"/>
        <w:rPr>
          <w:lang w:val="uk-UA" w:eastAsia="uk-UA"/>
        </w:rPr>
      </w:pPr>
    </w:p>
    <w:p w14:paraId="2F9C6F1D" w14:textId="3C319453" w:rsidR="00162D37" w:rsidRPr="00D04885" w:rsidRDefault="00162D37" w:rsidP="00162D37">
      <w:pPr>
        <w:ind w:left="6096" w:firstLine="6"/>
        <w:rPr>
          <w:lang w:val="uk-UA" w:eastAsia="uk-UA"/>
        </w:rPr>
      </w:pPr>
      <w:r w:rsidRPr="00D04885">
        <w:rPr>
          <w:lang w:val="uk-UA" w:eastAsia="uk-UA"/>
        </w:rPr>
        <w:lastRenderedPageBreak/>
        <w:t xml:space="preserve">Додаток 2 до </w:t>
      </w:r>
      <w:proofErr w:type="spellStart"/>
      <w:r w:rsidRPr="00D04885">
        <w:rPr>
          <w:lang w:val="uk-UA" w:eastAsia="uk-UA"/>
        </w:rPr>
        <w:t>проєкту</w:t>
      </w:r>
      <w:proofErr w:type="spellEnd"/>
      <w:r w:rsidRPr="00D04885">
        <w:rPr>
          <w:lang w:val="uk-UA" w:eastAsia="uk-UA"/>
        </w:rPr>
        <w:t xml:space="preserve"> рішення</w:t>
      </w:r>
    </w:p>
    <w:p w14:paraId="1F5F7F3B" w14:textId="77777777" w:rsidR="00162D37" w:rsidRPr="00D04885" w:rsidRDefault="00162D37" w:rsidP="00162D37">
      <w:pPr>
        <w:ind w:left="6096" w:firstLine="6"/>
        <w:rPr>
          <w:lang w:val="uk-UA" w:eastAsia="uk-UA"/>
        </w:rPr>
      </w:pPr>
      <w:bookmarkStart w:id="0" w:name="_Hlk13820920"/>
      <w:r w:rsidRPr="00D04885">
        <w:rPr>
          <w:lang w:val="uk-UA" w:eastAsia="uk-UA"/>
        </w:rPr>
        <w:t xml:space="preserve">виконавчого комітету </w:t>
      </w:r>
      <w:proofErr w:type="spellStart"/>
      <w:r w:rsidRPr="00D04885">
        <w:rPr>
          <w:lang w:val="uk-UA" w:eastAsia="uk-UA"/>
        </w:rPr>
        <w:t>Південнівської</w:t>
      </w:r>
      <w:proofErr w:type="spellEnd"/>
      <w:r w:rsidRPr="00D04885">
        <w:rPr>
          <w:lang w:val="uk-UA" w:eastAsia="uk-UA"/>
        </w:rPr>
        <w:t xml:space="preserve"> міської ради</w:t>
      </w:r>
    </w:p>
    <w:bookmarkEnd w:id="0"/>
    <w:p w14:paraId="2DA0D027" w14:textId="77777777" w:rsidR="00162D37" w:rsidRPr="00D04885" w:rsidRDefault="00162D37" w:rsidP="00162D37">
      <w:pPr>
        <w:ind w:left="6372" w:firstLine="432"/>
        <w:jc w:val="right"/>
        <w:rPr>
          <w:lang w:val="uk-UA"/>
        </w:rPr>
      </w:pPr>
    </w:p>
    <w:p w14:paraId="0D5E3A38" w14:textId="77777777" w:rsidR="00162D37" w:rsidRPr="00D04885" w:rsidRDefault="00162D37" w:rsidP="00162D37">
      <w:pPr>
        <w:ind w:left="6372" w:firstLine="432"/>
        <w:jc w:val="right"/>
        <w:rPr>
          <w:lang w:val="uk-UA"/>
        </w:rPr>
      </w:pPr>
    </w:p>
    <w:p w14:paraId="72EC25D8" w14:textId="77777777" w:rsidR="00162D37" w:rsidRPr="00D04885" w:rsidRDefault="00162D37" w:rsidP="00162D37">
      <w:pPr>
        <w:ind w:left="7080"/>
        <w:rPr>
          <w:b/>
          <w:lang w:val="uk-UA"/>
        </w:rPr>
      </w:pPr>
    </w:p>
    <w:p w14:paraId="6874D5D0" w14:textId="77777777" w:rsidR="00162D37" w:rsidRPr="00D04885" w:rsidRDefault="00162D37" w:rsidP="00162D37">
      <w:pPr>
        <w:ind w:left="7080"/>
        <w:rPr>
          <w:b/>
          <w:lang w:val="uk-UA"/>
        </w:rPr>
      </w:pPr>
    </w:p>
    <w:p w14:paraId="653B80A0" w14:textId="77777777" w:rsidR="00162D37" w:rsidRPr="00D04885" w:rsidRDefault="00162D37" w:rsidP="00162D37">
      <w:pPr>
        <w:jc w:val="center"/>
        <w:rPr>
          <w:b/>
          <w:lang w:val="uk-UA"/>
        </w:rPr>
      </w:pPr>
      <w:r w:rsidRPr="00D04885">
        <w:rPr>
          <w:b/>
          <w:lang w:val="uk-UA"/>
        </w:rPr>
        <w:t xml:space="preserve">Перелік матеріальних цінностей з матеріального резерву виконавчого комітету </w:t>
      </w:r>
      <w:proofErr w:type="spellStart"/>
      <w:r w:rsidRPr="00D04885">
        <w:rPr>
          <w:b/>
          <w:lang w:val="uk-UA"/>
        </w:rPr>
        <w:t>Південнівської</w:t>
      </w:r>
      <w:proofErr w:type="spellEnd"/>
      <w:r w:rsidRPr="00D04885">
        <w:rPr>
          <w:b/>
          <w:lang w:val="uk-UA"/>
        </w:rPr>
        <w:t xml:space="preserve"> міської ради Одеського району Одеської області </w:t>
      </w:r>
    </w:p>
    <w:p w14:paraId="36C261D4" w14:textId="77777777" w:rsidR="00162D37" w:rsidRPr="00D04885" w:rsidRDefault="00162D37" w:rsidP="00162D37">
      <w:pPr>
        <w:jc w:val="center"/>
        <w:rPr>
          <w:b/>
          <w:lang w:val="uk-UA"/>
        </w:rPr>
      </w:pPr>
    </w:p>
    <w:p w14:paraId="5A2FC47A" w14:textId="77777777" w:rsidR="00162D37" w:rsidRPr="00D04885" w:rsidRDefault="00162D37" w:rsidP="00162D37">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162D37" w:rsidRPr="00D04885" w14:paraId="02E34271" w14:textId="77777777" w:rsidTr="00F908D1">
        <w:trPr>
          <w:trHeight w:val="1234"/>
        </w:trPr>
        <w:tc>
          <w:tcPr>
            <w:tcW w:w="468" w:type="dxa"/>
            <w:shd w:val="clear" w:color="auto" w:fill="auto"/>
            <w:vAlign w:val="center"/>
          </w:tcPr>
          <w:p w14:paraId="75915A94" w14:textId="77777777" w:rsidR="00162D37" w:rsidRPr="00D04885" w:rsidRDefault="00162D37" w:rsidP="00F908D1">
            <w:pPr>
              <w:jc w:val="center"/>
              <w:rPr>
                <w:lang w:val="uk-UA"/>
              </w:rPr>
            </w:pPr>
            <w:r w:rsidRPr="00D04885">
              <w:rPr>
                <w:lang w:val="uk-UA"/>
              </w:rPr>
              <w:t>№</w:t>
            </w:r>
          </w:p>
        </w:tc>
        <w:tc>
          <w:tcPr>
            <w:tcW w:w="4035" w:type="dxa"/>
            <w:shd w:val="clear" w:color="auto" w:fill="auto"/>
            <w:vAlign w:val="center"/>
          </w:tcPr>
          <w:p w14:paraId="644CCCEF" w14:textId="77777777" w:rsidR="00162D37" w:rsidRPr="00D04885" w:rsidRDefault="00162D37" w:rsidP="00F908D1">
            <w:pPr>
              <w:jc w:val="center"/>
              <w:rPr>
                <w:lang w:val="uk-UA"/>
              </w:rPr>
            </w:pPr>
            <w:r w:rsidRPr="00D04885">
              <w:rPr>
                <w:lang w:val="uk-UA"/>
              </w:rPr>
              <w:t>Найменування продуктів харчування</w:t>
            </w:r>
          </w:p>
        </w:tc>
        <w:tc>
          <w:tcPr>
            <w:tcW w:w="900" w:type="dxa"/>
            <w:shd w:val="clear" w:color="auto" w:fill="auto"/>
            <w:vAlign w:val="center"/>
          </w:tcPr>
          <w:p w14:paraId="715EDFB0" w14:textId="77777777" w:rsidR="00162D37" w:rsidRPr="00D04885" w:rsidRDefault="00162D37" w:rsidP="00F908D1">
            <w:pPr>
              <w:jc w:val="center"/>
              <w:rPr>
                <w:lang w:val="uk-UA"/>
              </w:rPr>
            </w:pPr>
            <w:r w:rsidRPr="00D04885">
              <w:rPr>
                <w:lang w:val="uk-UA"/>
              </w:rPr>
              <w:t xml:space="preserve">Один. </w:t>
            </w:r>
            <w:proofErr w:type="spellStart"/>
            <w:r w:rsidRPr="00D04885">
              <w:rPr>
                <w:lang w:val="uk-UA"/>
              </w:rPr>
              <w:t>вим</w:t>
            </w:r>
            <w:proofErr w:type="spellEnd"/>
            <w:r w:rsidRPr="00D04885">
              <w:rPr>
                <w:lang w:val="uk-UA"/>
              </w:rPr>
              <w:t>.</w:t>
            </w:r>
          </w:p>
        </w:tc>
        <w:tc>
          <w:tcPr>
            <w:tcW w:w="1226" w:type="dxa"/>
            <w:shd w:val="clear" w:color="auto" w:fill="auto"/>
            <w:vAlign w:val="center"/>
          </w:tcPr>
          <w:p w14:paraId="5FB84E3C" w14:textId="77777777" w:rsidR="00162D37" w:rsidRPr="00D04885" w:rsidRDefault="00162D37" w:rsidP="00F908D1">
            <w:pPr>
              <w:jc w:val="center"/>
              <w:rPr>
                <w:lang w:val="uk-UA"/>
              </w:rPr>
            </w:pPr>
            <w:r w:rsidRPr="00D04885">
              <w:rPr>
                <w:lang w:val="uk-UA"/>
              </w:rPr>
              <w:t>Кількість</w:t>
            </w:r>
          </w:p>
        </w:tc>
        <w:tc>
          <w:tcPr>
            <w:tcW w:w="1260" w:type="dxa"/>
            <w:vAlign w:val="center"/>
          </w:tcPr>
          <w:p w14:paraId="3C9E31D5" w14:textId="77777777" w:rsidR="00162D37" w:rsidRPr="00D04885" w:rsidRDefault="00162D37" w:rsidP="00F908D1">
            <w:pPr>
              <w:jc w:val="center"/>
              <w:rPr>
                <w:lang w:val="uk-UA"/>
              </w:rPr>
            </w:pPr>
            <w:r w:rsidRPr="00D04885">
              <w:rPr>
                <w:lang w:val="uk-UA"/>
              </w:rPr>
              <w:t>Ціна за один.</w:t>
            </w:r>
          </w:p>
          <w:p w14:paraId="1BEA90A6" w14:textId="77777777" w:rsidR="00162D37" w:rsidRPr="00D04885" w:rsidRDefault="00162D37" w:rsidP="00F908D1">
            <w:pPr>
              <w:jc w:val="center"/>
              <w:rPr>
                <w:lang w:val="uk-UA"/>
              </w:rPr>
            </w:pPr>
            <w:r w:rsidRPr="00D04885">
              <w:rPr>
                <w:lang w:val="uk-UA"/>
              </w:rPr>
              <w:t>(грн.)</w:t>
            </w:r>
          </w:p>
        </w:tc>
        <w:tc>
          <w:tcPr>
            <w:tcW w:w="1559" w:type="dxa"/>
            <w:shd w:val="clear" w:color="auto" w:fill="auto"/>
            <w:vAlign w:val="center"/>
          </w:tcPr>
          <w:p w14:paraId="10BBE2BC" w14:textId="77777777" w:rsidR="00162D37" w:rsidRPr="00D04885" w:rsidRDefault="00162D37" w:rsidP="00F908D1">
            <w:pPr>
              <w:jc w:val="center"/>
              <w:rPr>
                <w:lang w:val="uk-UA"/>
              </w:rPr>
            </w:pPr>
            <w:r w:rsidRPr="00D04885">
              <w:rPr>
                <w:lang w:val="uk-UA"/>
              </w:rPr>
              <w:t>Сума</w:t>
            </w:r>
          </w:p>
          <w:p w14:paraId="12F60324" w14:textId="77777777" w:rsidR="00162D37" w:rsidRPr="00D04885" w:rsidRDefault="00162D37" w:rsidP="00F908D1">
            <w:pPr>
              <w:jc w:val="center"/>
              <w:rPr>
                <w:lang w:val="uk-UA"/>
              </w:rPr>
            </w:pPr>
            <w:r w:rsidRPr="00D04885">
              <w:rPr>
                <w:lang w:val="uk-UA"/>
              </w:rPr>
              <w:t xml:space="preserve"> (грн.) </w:t>
            </w:r>
          </w:p>
        </w:tc>
      </w:tr>
      <w:tr w:rsidR="00162D37" w:rsidRPr="00D04885" w14:paraId="6A20189C" w14:textId="77777777" w:rsidTr="00F908D1">
        <w:trPr>
          <w:trHeight w:val="441"/>
        </w:trPr>
        <w:tc>
          <w:tcPr>
            <w:tcW w:w="468" w:type="dxa"/>
            <w:shd w:val="clear" w:color="auto" w:fill="auto"/>
            <w:vAlign w:val="center"/>
          </w:tcPr>
          <w:p w14:paraId="63788BAA" w14:textId="77777777" w:rsidR="00162D37" w:rsidRPr="00D04885" w:rsidRDefault="00162D37" w:rsidP="00F908D1">
            <w:pPr>
              <w:jc w:val="center"/>
              <w:rPr>
                <w:lang w:val="uk-UA"/>
              </w:rPr>
            </w:pPr>
            <w:r w:rsidRPr="00D04885">
              <w:rPr>
                <w:color w:val="000000"/>
                <w:lang w:val="uk-UA"/>
              </w:rPr>
              <w:t>1</w:t>
            </w:r>
          </w:p>
        </w:tc>
        <w:tc>
          <w:tcPr>
            <w:tcW w:w="4035" w:type="dxa"/>
            <w:shd w:val="clear" w:color="auto" w:fill="auto"/>
            <w:vAlign w:val="center"/>
          </w:tcPr>
          <w:p w14:paraId="2292F5D1" w14:textId="77777777" w:rsidR="00162D37" w:rsidRPr="00D04885" w:rsidRDefault="00162D37" w:rsidP="00F908D1">
            <w:pPr>
              <w:pStyle w:val="2ff2"/>
              <w:jc w:val="both"/>
              <w:rPr>
                <w:sz w:val="24"/>
                <w:szCs w:val="24"/>
                <w:lang w:val="uk-UA"/>
              </w:rPr>
            </w:pPr>
            <w:r w:rsidRPr="00D04885">
              <w:rPr>
                <w:color w:val="000000"/>
                <w:sz w:val="24"/>
                <w:szCs w:val="24"/>
                <w:lang w:val="uk-UA"/>
              </w:rPr>
              <w:t>Сухе молоко 1,5%, фасоване</w:t>
            </w:r>
          </w:p>
        </w:tc>
        <w:tc>
          <w:tcPr>
            <w:tcW w:w="900" w:type="dxa"/>
            <w:shd w:val="clear" w:color="auto" w:fill="auto"/>
            <w:vAlign w:val="center"/>
          </w:tcPr>
          <w:p w14:paraId="7AED2378" w14:textId="77777777" w:rsidR="00162D37" w:rsidRPr="00D04885" w:rsidRDefault="00162D37" w:rsidP="00F908D1">
            <w:pPr>
              <w:jc w:val="center"/>
              <w:rPr>
                <w:lang w:val="uk-UA"/>
              </w:rPr>
            </w:pPr>
            <w:r w:rsidRPr="00D04885">
              <w:rPr>
                <w:color w:val="000000"/>
                <w:lang w:val="uk-UA"/>
              </w:rPr>
              <w:t>кг</w:t>
            </w:r>
          </w:p>
        </w:tc>
        <w:tc>
          <w:tcPr>
            <w:tcW w:w="1226" w:type="dxa"/>
            <w:shd w:val="clear" w:color="auto" w:fill="auto"/>
            <w:vAlign w:val="center"/>
          </w:tcPr>
          <w:p w14:paraId="7676BCE9" w14:textId="77777777" w:rsidR="00162D37" w:rsidRPr="00D04885" w:rsidRDefault="00162D37" w:rsidP="00F908D1">
            <w:pPr>
              <w:jc w:val="center"/>
              <w:rPr>
                <w:lang w:val="uk-UA"/>
              </w:rPr>
            </w:pPr>
            <w:r w:rsidRPr="00D04885">
              <w:rPr>
                <w:color w:val="000000"/>
                <w:lang w:val="uk-UA"/>
              </w:rPr>
              <w:t>100</w:t>
            </w:r>
          </w:p>
        </w:tc>
        <w:tc>
          <w:tcPr>
            <w:tcW w:w="1260" w:type="dxa"/>
            <w:vAlign w:val="center"/>
          </w:tcPr>
          <w:p w14:paraId="443A1C79" w14:textId="77777777" w:rsidR="00162D37" w:rsidRPr="00D04885" w:rsidRDefault="00162D37" w:rsidP="00F908D1">
            <w:pPr>
              <w:jc w:val="center"/>
              <w:rPr>
                <w:lang w:val="uk-UA"/>
              </w:rPr>
            </w:pPr>
            <w:r w:rsidRPr="00D04885">
              <w:rPr>
                <w:color w:val="000000"/>
                <w:lang w:val="uk-UA"/>
              </w:rPr>
              <w:t>289,80</w:t>
            </w:r>
          </w:p>
        </w:tc>
        <w:tc>
          <w:tcPr>
            <w:tcW w:w="1559" w:type="dxa"/>
            <w:shd w:val="clear" w:color="auto" w:fill="auto"/>
            <w:vAlign w:val="center"/>
          </w:tcPr>
          <w:p w14:paraId="0463221B" w14:textId="77777777" w:rsidR="00162D37" w:rsidRPr="00D04885" w:rsidRDefault="00162D37" w:rsidP="00F908D1">
            <w:pPr>
              <w:jc w:val="center"/>
              <w:rPr>
                <w:lang w:val="uk-UA"/>
              </w:rPr>
            </w:pPr>
            <w:r w:rsidRPr="00D04885">
              <w:rPr>
                <w:color w:val="000000"/>
                <w:lang w:val="uk-UA"/>
              </w:rPr>
              <w:t>28 980,00</w:t>
            </w:r>
          </w:p>
        </w:tc>
      </w:tr>
      <w:tr w:rsidR="00162D37" w:rsidRPr="00D04885" w14:paraId="2852B317" w14:textId="77777777" w:rsidTr="00F908D1">
        <w:trPr>
          <w:trHeight w:val="441"/>
        </w:trPr>
        <w:tc>
          <w:tcPr>
            <w:tcW w:w="468" w:type="dxa"/>
            <w:shd w:val="clear" w:color="auto" w:fill="auto"/>
            <w:vAlign w:val="center"/>
          </w:tcPr>
          <w:p w14:paraId="6C5CF85A" w14:textId="77777777" w:rsidR="00162D37" w:rsidRPr="00D04885" w:rsidRDefault="00162D37" w:rsidP="00F908D1">
            <w:pPr>
              <w:jc w:val="center"/>
              <w:rPr>
                <w:color w:val="000000"/>
                <w:lang w:val="uk-UA"/>
              </w:rPr>
            </w:pPr>
            <w:r w:rsidRPr="00D04885">
              <w:rPr>
                <w:color w:val="000000"/>
                <w:lang w:val="uk-UA"/>
              </w:rPr>
              <w:t>2</w:t>
            </w:r>
          </w:p>
        </w:tc>
        <w:tc>
          <w:tcPr>
            <w:tcW w:w="4035" w:type="dxa"/>
            <w:shd w:val="clear" w:color="auto" w:fill="auto"/>
            <w:vAlign w:val="center"/>
          </w:tcPr>
          <w:p w14:paraId="45B0932D"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 xml:space="preserve">Крупа </w:t>
            </w:r>
            <w:proofErr w:type="spellStart"/>
            <w:r w:rsidRPr="00D04885">
              <w:rPr>
                <w:color w:val="000000"/>
                <w:sz w:val="24"/>
                <w:szCs w:val="24"/>
                <w:lang w:val="uk-UA"/>
              </w:rPr>
              <w:t>гречнева</w:t>
            </w:r>
            <w:proofErr w:type="spellEnd"/>
            <w:r w:rsidRPr="00D04885">
              <w:rPr>
                <w:color w:val="000000"/>
                <w:sz w:val="24"/>
                <w:szCs w:val="24"/>
                <w:lang w:val="uk-UA"/>
              </w:rPr>
              <w:t xml:space="preserve"> фасована</w:t>
            </w:r>
          </w:p>
        </w:tc>
        <w:tc>
          <w:tcPr>
            <w:tcW w:w="900" w:type="dxa"/>
            <w:shd w:val="clear" w:color="auto" w:fill="auto"/>
            <w:vAlign w:val="center"/>
          </w:tcPr>
          <w:p w14:paraId="220AF034" w14:textId="77777777" w:rsidR="00162D37" w:rsidRPr="00D04885" w:rsidRDefault="00162D37" w:rsidP="00F908D1">
            <w:pPr>
              <w:jc w:val="center"/>
              <w:rPr>
                <w:color w:val="000000"/>
                <w:lang w:val="uk-UA"/>
              </w:rPr>
            </w:pPr>
            <w:r w:rsidRPr="00D04885">
              <w:rPr>
                <w:color w:val="000000"/>
                <w:lang w:val="uk-UA"/>
              </w:rPr>
              <w:t>кг</w:t>
            </w:r>
          </w:p>
        </w:tc>
        <w:tc>
          <w:tcPr>
            <w:tcW w:w="1226" w:type="dxa"/>
            <w:shd w:val="clear" w:color="auto" w:fill="auto"/>
            <w:vAlign w:val="center"/>
          </w:tcPr>
          <w:p w14:paraId="18ADBFFA" w14:textId="77777777" w:rsidR="00162D37" w:rsidRPr="00D04885" w:rsidRDefault="00162D37" w:rsidP="00F908D1">
            <w:pPr>
              <w:jc w:val="center"/>
              <w:rPr>
                <w:color w:val="000000"/>
                <w:lang w:val="uk-UA"/>
              </w:rPr>
            </w:pPr>
            <w:r w:rsidRPr="00D04885">
              <w:rPr>
                <w:color w:val="000000"/>
                <w:lang w:val="uk-UA"/>
              </w:rPr>
              <w:t>1500</w:t>
            </w:r>
          </w:p>
        </w:tc>
        <w:tc>
          <w:tcPr>
            <w:tcW w:w="1260" w:type="dxa"/>
            <w:vAlign w:val="center"/>
          </w:tcPr>
          <w:p w14:paraId="5CAA9F6D" w14:textId="77777777" w:rsidR="00162D37" w:rsidRPr="00D04885" w:rsidRDefault="00162D37" w:rsidP="00F908D1">
            <w:pPr>
              <w:jc w:val="center"/>
              <w:rPr>
                <w:color w:val="000000"/>
                <w:lang w:val="uk-UA"/>
              </w:rPr>
            </w:pPr>
            <w:r w:rsidRPr="00D04885">
              <w:rPr>
                <w:color w:val="000000"/>
                <w:lang w:val="uk-UA"/>
              </w:rPr>
              <w:t>56,40</w:t>
            </w:r>
          </w:p>
        </w:tc>
        <w:tc>
          <w:tcPr>
            <w:tcW w:w="1559" w:type="dxa"/>
            <w:shd w:val="clear" w:color="auto" w:fill="auto"/>
            <w:vAlign w:val="center"/>
          </w:tcPr>
          <w:p w14:paraId="18B30EFD" w14:textId="77777777" w:rsidR="00162D37" w:rsidRPr="00D04885" w:rsidRDefault="00162D37" w:rsidP="00F908D1">
            <w:pPr>
              <w:jc w:val="center"/>
              <w:rPr>
                <w:color w:val="000000"/>
                <w:lang w:val="uk-UA"/>
              </w:rPr>
            </w:pPr>
            <w:r w:rsidRPr="00D04885">
              <w:rPr>
                <w:color w:val="000000"/>
                <w:lang w:val="uk-UA"/>
              </w:rPr>
              <w:t>84 600,00</w:t>
            </w:r>
          </w:p>
        </w:tc>
      </w:tr>
      <w:tr w:rsidR="00162D37" w:rsidRPr="00D04885" w14:paraId="0E55BDD6" w14:textId="77777777" w:rsidTr="00F908D1">
        <w:trPr>
          <w:trHeight w:val="441"/>
        </w:trPr>
        <w:tc>
          <w:tcPr>
            <w:tcW w:w="468" w:type="dxa"/>
            <w:shd w:val="clear" w:color="auto" w:fill="auto"/>
            <w:vAlign w:val="center"/>
          </w:tcPr>
          <w:p w14:paraId="07AD2F28" w14:textId="77777777" w:rsidR="00162D37" w:rsidRPr="00D04885" w:rsidRDefault="00162D37" w:rsidP="00F908D1">
            <w:pPr>
              <w:jc w:val="center"/>
              <w:rPr>
                <w:color w:val="000000"/>
                <w:lang w:val="uk-UA"/>
              </w:rPr>
            </w:pPr>
            <w:r w:rsidRPr="00D04885">
              <w:rPr>
                <w:color w:val="000000"/>
                <w:lang w:val="uk-UA"/>
              </w:rPr>
              <w:t>3</w:t>
            </w:r>
          </w:p>
        </w:tc>
        <w:tc>
          <w:tcPr>
            <w:tcW w:w="4035" w:type="dxa"/>
            <w:shd w:val="clear" w:color="auto" w:fill="auto"/>
            <w:vAlign w:val="center"/>
          </w:tcPr>
          <w:p w14:paraId="19F6D50B" w14:textId="77777777" w:rsidR="00162D37" w:rsidRPr="00D04885" w:rsidRDefault="00162D37" w:rsidP="00F908D1">
            <w:pPr>
              <w:pStyle w:val="2ff2"/>
              <w:jc w:val="both"/>
              <w:rPr>
                <w:color w:val="000000"/>
                <w:sz w:val="24"/>
                <w:szCs w:val="24"/>
                <w:lang w:val="uk-UA"/>
              </w:rPr>
            </w:pPr>
            <w:r w:rsidRPr="00D04885">
              <w:rPr>
                <w:color w:val="000000"/>
                <w:sz w:val="24"/>
                <w:szCs w:val="24"/>
                <w:lang w:val="uk-UA"/>
              </w:rPr>
              <w:t>Горох фасований</w:t>
            </w:r>
          </w:p>
        </w:tc>
        <w:tc>
          <w:tcPr>
            <w:tcW w:w="900" w:type="dxa"/>
            <w:shd w:val="clear" w:color="auto" w:fill="auto"/>
            <w:vAlign w:val="center"/>
          </w:tcPr>
          <w:p w14:paraId="2D57D3B9" w14:textId="77777777" w:rsidR="00162D37" w:rsidRPr="00D04885" w:rsidRDefault="00162D37" w:rsidP="00F908D1">
            <w:pPr>
              <w:jc w:val="center"/>
              <w:rPr>
                <w:color w:val="000000"/>
                <w:lang w:val="uk-UA"/>
              </w:rPr>
            </w:pPr>
            <w:r w:rsidRPr="00D04885">
              <w:rPr>
                <w:color w:val="000000"/>
                <w:lang w:val="uk-UA"/>
              </w:rPr>
              <w:t>кг</w:t>
            </w:r>
          </w:p>
        </w:tc>
        <w:tc>
          <w:tcPr>
            <w:tcW w:w="1226" w:type="dxa"/>
            <w:shd w:val="clear" w:color="auto" w:fill="auto"/>
            <w:vAlign w:val="center"/>
          </w:tcPr>
          <w:p w14:paraId="1D623A0C" w14:textId="77777777" w:rsidR="00162D37" w:rsidRPr="00D04885" w:rsidRDefault="00162D37" w:rsidP="00F908D1">
            <w:pPr>
              <w:jc w:val="center"/>
              <w:rPr>
                <w:color w:val="000000"/>
                <w:lang w:val="uk-UA"/>
              </w:rPr>
            </w:pPr>
            <w:r w:rsidRPr="00D04885">
              <w:rPr>
                <w:color w:val="000000"/>
                <w:lang w:val="uk-UA"/>
              </w:rPr>
              <w:t>500</w:t>
            </w:r>
          </w:p>
        </w:tc>
        <w:tc>
          <w:tcPr>
            <w:tcW w:w="1260" w:type="dxa"/>
            <w:vAlign w:val="center"/>
          </w:tcPr>
          <w:p w14:paraId="5C59B008" w14:textId="77777777" w:rsidR="00162D37" w:rsidRPr="00D04885" w:rsidRDefault="00162D37" w:rsidP="00F908D1">
            <w:pPr>
              <w:jc w:val="center"/>
              <w:rPr>
                <w:color w:val="000000"/>
                <w:lang w:val="uk-UA"/>
              </w:rPr>
            </w:pPr>
            <w:r w:rsidRPr="00D04885">
              <w:rPr>
                <w:color w:val="000000"/>
                <w:lang w:val="uk-UA"/>
              </w:rPr>
              <w:t>24,00</w:t>
            </w:r>
          </w:p>
        </w:tc>
        <w:tc>
          <w:tcPr>
            <w:tcW w:w="1559" w:type="dxa"/>
            <w:shd w:val="clear" w:color="auto" w:fill="auto"/>
            <w:vAlign w:val="center"/>
          </w:tcPr>
          <w:p w14:paraId="77C2FC4B" w14:textId="77777777" w:rsidR="00162D37" w:rsidRPr="00D04885" w:rsidRDefault="00162D37" w:rsidP="00F908D1">
            <w:pPr>
              <w:jc w:val="center"/>
              <w:rPr>
                <w:color w:val="000000"/>
                <w:lang w:val="uk-UA"/>
              </w:rPr>
            </w:pPr>
            <w:r w:rsidRPr="00D04885">
              <w:rPr>
                <w:color w:val="000000"/>
                <w:lang w:val="uk-UA"/>
              </w:rPr>
              <w:t>12 000,00</w:t>
            </w:r>
          </w:p>
        </w:tc>
      </w:tr>
      <w:tr w:rsidR="00162D37" w:rsidRPr="00D04885" w14:paraId="32267DE9" w14:textId="77777777" w:rsidTr="00F908D1">
        <w:tc>
          <w:tcPr>
            <w:tcW w:w="468" w:type="dxa"/>
            <w:shd w:val="clear" w:color="auto" w:fill="auto"/>
          </w:tcPr>
          <w:p w14:paraId="0A608680" w14:textId="77777777" w:rsidR="00162D37" w:rsidRPr="00D04885" w:rsidRDefault="00162D37" w:rsidP="00F908D1">
            <w:pPr>
              <w:jc w:val="center"/>
              <w:rPr>
                <w:b/>
                <w:lang w:val="uk-UA"/>
              </w:rPr>
            </w:pPr>
          </w:p>
        </w:tc>
        <w:tc>
          <w:tcPr>
            <w:tcW w:w="4035" w:type="dxa"/>
            <w:shd w:val="clear" w:color="auto" w:fill="auto"/>
          </w:tcPr>
          <w:p w14:paraId="3414821D" w14:textId="77777777" w:rsidR="00162D37" w:rsidRPr="00D04885" w:rsidRDefault="00162D37" w:rsidP="00F908D1">
            <w:pPr>
              <w:jc w:val="both"/>
              <w:rPr>
                <w:b/>
                <w:lang w:val="uk-UA"/>
              </w:rPr>
            </w:pPr>
            <w:r w:rsidRPr="00D04885">
              <w:rPr>
                <w:b/>
                <w:lang w:val="uk-UA"/>
              </w:rPr>
              <w:t>Разом</w:t>
            </w:r>
          </w:p>
        </w:tc>
        <w:tc>
          <w:tcPr>
            <w:tcW w:w="900" w:type="dxa"/>
            <w:shd w:val="clear" w:color="auto" w:fill="auto"/>
          </w:tcPr>
          <w:p w14:paraId="11D0736C" w14:textId="77777777" w:rsidR="00162D37" w:rsidRPr="00D04885" w:rsidRDefault="00162D37" w:rsidP="00F908D1">
            <w:pPr>
              <w:jc w:val="center"/>
              <w:rPr>
                <w:b/>
                <w:lang w:val="uk-UA"/>
              </w:rPr>
            </w:pPr>
          </w:p>
        </w:tc>
        <w:tc>
          <w:tcPr>
            <w:tcW w:w="1226" w:type="dxa"/>
            <w:shd w:val="clear" w:color="auto" w:fill="auto"/>
          </w:tcPr>
          <w:p w14:paraId="04E8A465" w14:textId="77777777" w:rsidR="00162D37" w:rsidRPr="00D04885" w:rsidRDefault="00162D37" w:rsidP="00F908D1">
            <w:pPr>
              <w:jc w:val="center"/>
              <w:rPr>
                <w:b/>
                <w:lang w:val="uk-UA"/>
              </w:rPr>
            </w:pPr>
            <w:r w:rsidRPr="00D04885">
              <w:rPr>
                <w:b/>
                <w:lang w:val="uk-UA"/>
              </w:rPr>
              <w:t>-</w:t>
            </w:r>
          </w:p>
        </w:tc>
        <w:tc>
          <w:tcPr>
            <w:tcW w:w="1260" w:type="dxa"/>
          </w:tcPr>
          <w:p w14:paraId="6BF765F8" w14:textId="77777777" w:rsidR="00162D37" w:rsidRPr="00D04885" w:rsidRDefault="00162D37" w:rsidP="00F908D1">
            <w:pPr>
              <w:jc w:val="center"/>
              <w:rPr>
                <w:lang w:val="uk-UA"/>
              </w:rPr>
            </w:pPr>
            <w:r w:rsidRPr="00D04885">
              <w:rPr>
                <w:lang w:val="uk-UA"/>
              </w:rPr>
              <w:t>-</w:t>
            </w:r>
          </w:p>
        </w:tc>
        <w:tc>
          <w:tcPr>
            <w:tcW w:w="1559" w:type="dxa"/>
            <w:shd w:val="clear" w:color="auto" w:fill="auto"/>
          </w:tcPr>
          <w:p w14:paraId="0D0FCC8A" w14:textId="77777777" w:rsidR="00162D37" w:rsidRPr="00D04885" w:rsidRDefault="00162D37" w:rsidP="00F908D1">
            <w:pPr>
              <w:jc w:val="center"/>
              <w:rPr>
                <w:b/>
                <w:lang w:val="uk-UA"/>
              </w:rPr>
            </w:pPr>
            <w:r w:rsidRPr="00D04885">
              <w:rPr>
                <w:b/>
                <w:lang w:val="uk-UA"/>
              </w:rPr>
              <w:t>125 580,00</w:t>
            </w:r>
          </w:p>
        </w:tc>
      </w:tr>
    </w:tbl>
    <w:p w14:paraId="09B91AD4" w14:textId="77777777" w:rsidR="00162D37" w:rsidRPr="00D04885" w:rsidRDefault="00162D37" w:rsidP="00162D37">
      <w:pPr>
        <w:rPr>
          <w:b/>
          <w:lang w:val="uk-UA"/>
        </w:rPr>
      </w:pPr>
    </w:p>
    <w:p w14:paraId="1D46FFEC" w14:textId="77777777" w:rsidR="00162D37" w:rsidRPr="00D04885" w:rsidRDefault="00162D37" w:rsidP="00162D37">
      <w:pPr>
        <w:rPr>
          <w:b/>
          <w:lang w:val="uk-UA"/>
        </w:rPr>
      </w:pPr>
    </w:p>
    <w:p w14:paraId="47D4D075" w14:textId="77777777" w:rsidR="00162D37" w:rsidRPr="00D04885" w:rsidRDefault="00162D37" w:rsidP="00162D37">
      <w:pPr>
        <w:rPr>
          <w:b/>
          <w:lang w:val="uk-UA"/>
        </w:rPr>
      </w:pPr>
    </w:p>
    <w:p w14:paraId="4A4DFC88" w14:textId="77777777" w:rsidR="00162D37" w:rsidRPr="00D04885" w:rsidRDefault="00162D37" w:rsidP="00162D37">
      <w:pPr>
        <w:rPr>
          <w:b/>
          <w:lang w:val="uk-UA"/>
        </w:rPr>
      </w:pPr>
    </w:p>
    <w:p w14:paraId="2CDDDA0E" w14:textId="77777777" w:rsidR="00162D37" w:rsidRPr="00D04885" w:rsidRDefault="00162D37" w:rsidP="00162D37">
      <w:pPr>
        <w:rPr>
          <w:b/>
          <w:lang w:val="uk-UA"/>
        </w:rPr>
      </w:pPr>
    </w:p>
    <w:p w14:paraId="56030D19" w14:textId="77777777" w:rsidR="00162D37" w:rsidRPr="00D04885" w:rsidRDefault="00162D37" w:rsidP="00162D37">
      <w:pPr>
        <w:rPr>
          <w:lang w:val="uk-UA"/>
        </w:rPr>
      </w:pPr>
      <w:r w:rsidRPr="00D04885">
        <w:rPr>
          <w:lang w:val="uk-UA"/>
        </w:rPr>
        <w:t>Додаток підготовлений</w:t>
      </w:r>
    </w:p>
    <w:p w14:paraId="4E1A52E5" w14:textId="77777777" w:rsidR="00162D37" w:rsidRPr="00D04885" w:rsidRDefault="00162D37" w:rsidP="00162D37">
      <w:pPr>
        <w:rPr>
          <w:lang w:val="uk-UA"/>
        </w:rPr>
      </w:pPr>
      <w:r w:rsidRPr="00D04885">
        <w:rPr>
          <w:lang w:val="uk-UA"/>
        </w:rPr>
        <w:t>відділом бухгалтерського обліку та</w:t>
      </w:r>
    </w:p>
    <w:p w14:paraId="62EAFAB9" w14:textId="77777777" w:rsidR="00162D37" w:rsidRPr="00D04885" w:rsidRDefault="00162D37" w:rsidP="00162D37">
      <w:pPr>
        <w:rPr>
          <w:lang w:val="uk-UA"/>
        </w:rPr>
      </w:pPr>
      <w:r w:rsidRPr="00D04885">
        <w:rPr>
          <w:lang w:val="uk-UA"/>
        </w:rPr>
        <w:t>звітності виконавчого комітету</w:t>
      </w:r>
    </w:p>
    <w:p w14:paraId="6BA17BBF" w14:textId="77777777" w:rsidR="00162D37" w:rsidRPr="00D04885" w:rsidRDefault="00162D37" w:rsidP="00162D37">
      <w:pPr>
        <w:rPr>
          <w:b/>
          <w:lang w:val="uk-UA"/>
        </w:rPr>
      </w:pPr>
    </w:p>
    <w:p w14:paraId="2D1547D9" w14:textId="77777777" w:rsidR="00162D37" w:rsidRPr="00D04885" w:rsidRDefault="00162D37" w:rsidP="00162D37">
      <w:pPr>
        <w:rPr>
          <w:b/>
          <w:lang w:val="uk-UA"/>
        </w:rPr>
      </w:pPr>
    </w:p>
    <w:p w14:paraId="2472143E" w14:textId="77777777" w:rsidR="00162D37" w:rsidRPr="00D04885" w:rsidRDefault="00162D37" w:rsidP="00162D37">
      <w:pPr>
        <w:rPr>
          <w:lang w:val="uk-UA"/>
        </w:rPr>
      </w:pPr>
    </w:p>
    <w:p w14:paraId="477F6225" w14:textId="77777777" w:rsidR="00162D37" w:rsidRPr="00D04885" w:rsidRDefault="00162D37" w:rsidP="00162D37">
      <w:pPr>
        <w:rPr>
          <w:lang w:val="uk-UA"/>
        </w:rPr>
      </w:pPr>
    </w:p>
    <w:p w14:paraId="7CE4F430" w14:textId="77777777" w:rsidR="00162D37" w:rsidRPr="00D04885" w:rsidRDefault="00162D37" w:rsidP="00162D37">
      <w:pPr>
        <w:rPr>
          <w:lang w:val="uk-UA"/>
        </w:rPr>
      </w:pPr>
    </w:p>
    <w:p w14:paraId="7678D1F7" w14:textId="77777777" w:rsidR="00162D37" w:rsidRPr="00D04885" w:rsidRDefault="00162D37" w:rsidP="00162D37">
      <w:pPr>
        <w:rPr>
          <w:lang w:val="uk-UA"/>
        </w:rPr>
      </w:pPr>
    </w:p>
    <w:p w14:paraId="141BECBD" w14:textId="77777777" w:rsidR="00162D37" w:rsidRPr="00D04885" w:rsidRDefault="00162D37" w:rsidP="00162D37">
      <w:pPr>
        <w:rPr>
          <w:lang w:val="uk-UA"/>
        </w:rPr>
      </w:pPr>
    </w:p>
    <w:p w14:paraId="0E55D9D1" w14:textId="77777777" w:rsidR="00162D37" w:rsidRPr="00D04885" w:rsidRDefault="00162D37" w:rsidP="00162D37">
      <w:pPr>
        <w:rPr>
          <w:lang w:val="uk-UA"/>
        </w:rPr>
      </w:pPr>
    </w:p>
    <w:p w14:paraId="1B9E0C8D" w14:textId="77777777" w:rsidR="00162D37" w:rsidRPr="00D04885" w:rsidRDefault="00162D37" w:rsidP="00162D37">
      <w:pPr>
        <w:rPr>
          <w:lang w:val="uk-UA"/>
        </w:rPr>
      </w:pPr>
    </w:p>
    <w:p w14:paraId="19544DFF" w14:textId="77777777" w:rsidR="00162D37" w:rsidRPr="00D04885" w:rsidRDefault="00162D37" w:rsidP="00162D37">
      <w:pPr>
        <w:rPr>
          <w:lang w:val="uk-UA"/>
        </w:rPr>
      </w:pPr>
    </w:p>
    <w:p w14:paraId="52410222" w14:textId="77777777" w:rsidR="00162D37" w:rsidRPr="00D04885" w:rsidRDefault="00162D37" w:rsidP="00162D37">
      <w:pPr>
        <w:rPr>
          <w:lang w:val="uk-UA"/>
        </w:rPr>
      </w:pPr>
    </w:p>
    <w:p w14:paraId="22FBABAB" w14:textId="77777777" w:rsidR="00162D37" w:rsidRPr="00D04885" w:rsidRDefault="00162D37" w:rsidP="00162D37">
      <w:pPr>
        <w:rPr>
          <w:lang w:val="uk-UA"/>
        </w:rPr>
      </w:pPr>
    </w:p>
    <w:p w14:paraId="2BF58661" w14:textId="77777777" w:rsidR="00162D37" w:rsidRPr="00D04885" w:rsidRDefault="00162D37" w:rsidP="00162D37">
      <w:pPr>
        <w:rPr>
          <w:lang w:val="uk-UA"/>
        </w:rPr>
      </w:pPr>
    </w:p>
    <w:p w14:paraId="0531071E" w14:textId="77777777" w:rsidR="00162D37" w:rsidRPr="00D04885" w:rsidRDefault="00162D37" w:rsidP="00162D37">
      <w:pPr>
        <w:rPr>
          <w:lang w:val="uk-UA"/>
        </w:rPr>
      </w:pPr>
    </w:p>
    <w:p w14:paraId="44EAAF23" w14:textId="77777777" w:rsidR="00162D37" w:rsidRPr="00D04885" w:rsidRDefault="00162D37" w:rsidP="00162D37">
      <w:pPr>
        <w:rPr>
          <w:lang w:val="uk-UA"/>
        </w:rPr>
      </w:pPr>
    </w:p>
    <w:p w14:paraId="7A4DB61E" w14:textId="77777777" w:rsidR="00162D37" w:rsidRPr="00D04885" w:rsidRDefault="00162D37" w:rsidP="00162D37">
      <w:pPr>
        <w:rPr>
          <w:lang w:val="uk-UA"/>
        </w:rPr>
      </w:pPr>
    </w:p>
    <w:p w14:paraId="12508607" w14:textId="77777777" w:rsidR="00162D37" w:rsidRPr="00D04885" w:rsidRDefault="00162D37" w:rsidP="00162D37">
      <w:pPr>
        <w:rPr>
          <w:lang w:val="uk-UA"/>
        </w:rPr>
      </w:pPr>
    </w:p>
    <w:p w14:paraId="36326806" w14:textId="77777777" w:rsidR="00162D37" w:rsidRDefault="00162D37" w:rsidP="00162D37">
      <w:pPr>
        <w:rPr>
          <w:lang w:val="uk-UA"/>
        </w:rPr>
      </w:pPr>
    </w:p>
    <w:p w14:paraId="38A2A6E2" w14:textId="77777777" w:rsidR="00D41911" w:rsidRDefault="00D41911" w:rsidP="00D3397D">
      <w:pPr>
        <w:rPr>
          <w:lang w:val="uk-UA"/>
        </w:rPr>
      </w:pPr>
    </w:p>
    <w:p w14:paraId="52E90C62" w14:textId="77777777" w:rsidR="00D41911" w:rsidRDefault="00D41911" w:rsidP="00D3397D">
      <w:pPr>
        <w:rPr>
          <w:lang w:val="uk-UA"/>
        </w:rPr>
      </w:pPr>
    </w:p>
    <w:p w14:paraId="56B1BB52" w14:textId="77777777" w:rsidR="00A42F9D" w:rsidRDefault="00A42F9D" w:rsidP="00D41911">
      <w:pPr>
        <w:rPr>
          <w:b/>
          <w:lang w:val="uk-UA"/>
        </w:rPr>
      </w:pPr>
    </w:p>
    <w:sectPr w:rsidR="00A42F9D" w:rsidSect="007A614E">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5D52" w14:textId="77777777" w:rsidR="002723C3" w:rsidRDefault="002723C3">
      <w:r>
        <w:separator/>
      </w:r>
    </w:p>
  </w:endnote>
  <w:endnote w:type="continuationSeparator" w:id="0">
    <w:p w14:paraId="64904561" w14:textId="77777777" w:rsidR="002723C3" w:rsidRDefault="0027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DBB6" w14:textId="77777777" w:rsidR="002723C3" w:rsidRDefault="002723C3">
      <w:r>
        <w:separator/>
      </w:r>
    </w:p>
  </w:footnote>
  <w:footnote w:type="continuationSeparator" w:id="0">
    <w:p w14:paraId="70A35F52" w14:textId="77777777" w:rsidR="002723C3" w:rsidRDefault="0027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2C0202D8"/>
    <w:multiLevelType w:val="hybridMultilevel"/>
    <w:tmpl w:val="2D1AAF40"/>
    <w:lvl w:ilvl="0" w:tplc="B3E6FFCC">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40184D"/>
    <w:multiLevelType w:val="hybridMultilevel"/>
    <w:tmpl w:val="FDE84A1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511869116">
    <w:abstractNumId w:val="6"/>
  </w:num>
  <w:num w:numId="2" w16cid:durableId="984090253">
    <w:abstractNumId w:val="7"/>
  </w:num>
  <w:num w:numId="3" w16cid:durableId="1408066004">
    <w:abstractNumId w:val="13"/>
  </w:num>
  <w:num w:numId="4" w16cid:durableId="541329150">
    <w:abstractNumId w:val="15"/>
  </w:num>
  <w:num w:numId="5" w16cid:durableId="1304198272">
    <w:abstractNumId w:val="8"/>
  </w:num>
  <w:num w:numId="6" w16cid:durableId="1934118705">
    <w:abstractNumId w:val="12"/>
  </w:num>
  <w:num w:numId="7" w16cid:durableId="1061513294">
    <w:abstractNumId w:val="9"/>
  </w:num>
  <w:num w:numId="8" w16cid:durableId="388266615">
    <w:abstractNumId w:val="0"/>
  </w:num>
  <w:num w:numId="9" w16cid:durableId="1867132279">
    <w:abstractNumId w:val="11"/>
  </w:num>
  <w:num w:numId="10" w16cid:durableId="791289449">
    <w:abstractNumId w:val="10"/>
  </w:num>
  <w:num w:numId="11" w16cid:durableId="2061637098">
    <w:abstractNumId w:val="16"/>
  </w:num>
  <w:num w:numId="12" w16cid:durableId="155576993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6389"/>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2D5"/>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B791D"/>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08D"/>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5E98"/>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2D37"/>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B44"/>
    <w:rsid w:val="00176CDD"/>
    <w:rsid w:val="001779D4"/>
    <w:rsid w:val="00177A08"/>
    <w:rsid w:val="00181246"/>
    <w:rsid w:val="001820A0"/>
    <w:rsid w:val="001829E4"/>
    <w:rsid w:val="00183227"/>
    <w:rsid w:val="0018387A"/>
    <w:rsid w:val="001839FA"/>
    <w:rsid w:val="00183C19"/>
    <w:rsid w:val="00184364"/>
    <w:rsid w:val="0018506A"/>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1DD2"/>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C9D"/>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2DD1"/>
    <w:rsid w:val="001D3AE7"/>
    <w:rsid w:val="001D3B8A"/>
    <w:rsid w:val="001D495A"/>
    <w:rsid w:val="001D4968"/>
    <w:rsid w:val="001D4A43"/>
    <w:rsid w:val="001D4E37"/>
    <w:rsid w:val="001D4FDB"/>
    <w:rsid w:val="001D5387"/>
    <w:rsid w:val="001D53C4"/>
    <w:rsid w:val="001D5B98"/>
    <w:rsid w:val="001D613F"/>
    <w:rsid w:val="001D6178"/>
    <w:rsid w:val="001D68FF"/>
    <w:rsid w:val="001D6BE9"/>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623"/>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1AEC"/>
    <w:rsid w:val="002122C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196F"/>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4D8A"/>
    <w:rsid w:val="002655DF"/>
    <w:rsid w:val="00265903"/>
    <w:rsid w:val="00265D94"/>
    <w:rsid w:val="00266A2A"/>
    <w:rsid w:val="00266EBF"/>
    <w:rsid w:val="00266F25"/>
    <w:rsid w:val="00267359"/>
    <w:rsid w:val="00267402"/>
    <w:rsid w:val="00267828"/>
    <w:rsid w:val="00270CB9"/>
    <w:rsid w:val="00270FC6"/>
    <w:rsid w:val="002720FD"/>
    <w:rsid w:val="002723C3"/>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BD4"/>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B0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0DB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1FB"/>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7D4"/>
    <w:rsid w:val="003B2F76"/>
    <w:rsid w:val="003B37E7"/>
    <w:rsid w:val="003B388A"/>
    <w:rsid w:val="003B3A2F"/>
    <w:rsid w:val="003B537C"/>
    <w:rsid w:val="003B5FEC"/>
    <w:rsid w:val="003B61E7"/>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83E"/>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C1E"/>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3DC"/>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5AF"/>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27A"/>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245"/>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0C6B"/>
    <w:rsid w:val="005D1198"/>
    <w:rsid w:val="005D1DF8"/>
    <w:rsid w:val="005D21A3"/>
    <w:rsid w:val="005D2A1B"/>
    <w:rsid w:val="005D2E00"/>
    <w:rsid w:val="005D2FA6"/>
    <w:rsid w:val="005D34AE"/>
    <w:rsid w:val="005D4D83"/>
    <w:rsid w:val="005D4FCC"/>
    <w:rsid w:val="005D554D"/>
    <w:rsid w:val="005D56B7"/>
    <w:rsid w:val="005D57CA"/>
    <w:rsid w:val="005D584C"/>
    <w:rsid w:val="005D5A78"/>
    <w:rsid w:val="005D5B08"/>
    <w:rsid w:val="005D7223"/>
    <w:rsid w:val="005D7295"/>
    <w:rsid w:val="005D75E4"/>
    <w:rsid w:val="005D7A79"/>
    <w:rsid w:val="005E01AF"/>
    <w:rsid w:val="005E02E6"/>
    <w:rsid w:val="005E05D2"/>
    <w:rsid w:val="005E0BE2"/>
    <w:rsid w:val="005E1239"/>
    <w:rsid w:val="005E1B84"/>
    <w:rsid w:val="005E2314"/>
    <w:rsid w:val="005E2F1C"/>
    <w:rsid w:val="005E2F3D"/>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516"/>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B84"/>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B75"/>
    <w:rsid w:val="00677CD0"/>
    <w:rsid w:val="00677E2B"/>
    <w:rsid w:val="0068029D"/>
    <w:rsid w:val="006807A1"/>
    <w:rsid w:val="00680B8F"/>
    <w:rsid w:val="00681283"/>
    <w:rsid w:val="006835CD"/>
    <w:rsid w:val="00683F29"/>
    <w:rsid w:val="00683FE9"/>
    <w:rsid w:val="006840B8"/>
    <w:rsid w:val="00684280"/>
    <w:rsid w:val="00685304"/>
    <w:rsid w:val="00685579"/>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89F"/>
    <w:rsid w:val="00693B7B"/>
    <w:rsid w:val="00693BF5"/>
    <w:rsid w:val="0069411C"/>
    <w:rsid w:val="00694786"/>
    <w:rsid w:val="00694808"/>
    <w:rsid w:val="0069489C"/>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7B2"/>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2E7F"/>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4F40"/>
    <w:rsid w:val="006E55F0"/>
    <w:rsid w:val="006E618E"/>
    <w:rsid w:val="006E656F"/>
    <w:rsid w:val="006E6F8C"/>
    <w:rsid w:val="006E727A"/>
    <w:rsid w:val="006E77DC"/>
    <w:rsid w:val="006F04EC"/>
    <w:rsid w:val="006F0571"/>
    <w:rsid w:val="006F1A95"/>
    <w:rsid w:val="006F1C9E"/>
    <w:rsid w:val="006F1FCB"/>
    <w:rsid w:val="006F21E2"/>
    <w:rsid w:val="006F2295"/>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0CB"/>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0EF1"/>
    <w:rsid w:val="00751EBB"/>
    <w:rsid w:val="007522A8"/>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FF2"/>
    <w:rsid w:val="007622D9"/>
    <w:rsid w:val="00762ABE"/>
    <w:rsid w:val="0076304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7BE"/>
    <w:rsid w:val="00776CA3"/>
    <w:rsid w:val="007771C6"/>
    <w:rsid w:val="007772D0"/>
    <w:rsid w:val="00777826"/>
    <w:rsid w:val="00777F0A"/>
    <w:rsid w:val="00780D55"/>
    <w:rsid w:val="00781AA9"/>
    <w:rsid w:val="00781EDC"/>
    <w:rsid w:val="00782D7F"/>
    <w:rsid w:val="00782E8B"/>
    <w:rsid w:val="00782F34"/>
    <w:rsid w:val="0078319D"/>
    <w:rsid w:val="00783982"/>
    <w:rsid w:val="00784053"/>
    <w:rsid w:val="007840D9"/>
    <w:rsid w:val="007845E1"/>
    <w:rsid w:val="007847E3"/>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14E"/>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37E24"/>
    <w:rsid w:val="008406BE"/>
    <w:rsid w:val="0084095B"/>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3DD8"/>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2FB"/>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22"/>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17B"/>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809"/>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663F"/>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2E77"/>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1FC"/>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36F"/>
    <w:rsid w:val="009C075D"/>
    <w:rsid w:val="009C105D"/>
    <w:rsid w:val="009C1AC9"/>
    <w:rsid w:val="009C2B84"/>
    <w:rsid w:val="009C2C0B"/>
    <w:rsid w:val="009C39C3"/>
    <w:rsid w:val="009C3CDC"/>
    <w:rsid w:val="009C3D5D"/>
    <w:rsid w:val="009C3F94"/>
    <w:rsid w:val="009C443A"/>
    <w:rsid w:val="009C444B"/>
    <w:rsid w:val="009C4603"/>
    <w:rsid w:val="009C4739"/>
    <w:rsid w:val="009C531A"/>
    <w:rsid w:val="009C5347"/>
    <w:rsid w:val="009C53AC"/>
    <w:rsid w:val="009C69A9"/>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2E6"/>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BC7"/>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37F53"/>
    <w:rsid w:val="00A4002D"/>
    <w:rsid w:val="00A40B81"/>
    <w:rsid w:val="00A40CA7"/>
    <w:rsid w:val="00A40E63"/>
    <w:rsid w:val="00A40E9B"/>
    <w:rsid w:val="00A41474"/>
    <w:rsid w:val="00A41846"/>
    <w:rsid w:val="00A41FDE"/>
    <w:rsid w:val="00A427F7"/>
    <w:rsid w:val="00A428AD"/>
    <w:rsid w:val="00A42F9D"/>
    <w:rsid w:val="00A43AC2"/>
    <w:rsid w:val="00A43EF6"/>
    <w:rsid w:val="00A445F3"/>
    <w:rsid w:val="00A449FB"/>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16E"/>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4F6B"/>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3F8B"/>
    <w:rsid w:val="00A94DA8"/>
    <w:rsid w:val="00A95176"/>
    <w:rsid w:val="00A96053"/>
    <w:rsid w:val="00A96419"/>
    <w:rsid w:val="00A969B6"/>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E40"/>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103"/>
    <w:rsid w:val="00AD2C64"/>
    <w:rsid w:val="00AD3059"/>
    <w:rsid w:val="00AD3A0E"/>
    <w:rsid w:val="00AD3D45"/>
    <w:rsid w:val="00AD3D4E"/>
    <w:rsid w:val="00AD4858"/>
    <w:rsid w:val="00AD4AC5"/>
    <w:rsid w:val="00AD65A2"/>
    <w:rsid w:val="00AD6C4D"/>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A10"/>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81"/>
    <w:rsid w:val="00BD7CDC"/>
    <w:rsid w:val="00BD7D2F"/>
    <w:rsid w:val="00BD7EBA"/>
    <w:rsid w:val="00BE02D1"/>
    <w:rsid w:val="00BE0720"/>
    <w:rsid w:val="00BE0D55"/>
    <w:rsid w:val="00BE0F8C"/>
    <w:rsid w:val="00BE18A4"/>
    <w:rsid w:val="00BE1D3E"/>
    <w:rsid w:val="00BE24EB"/>
    <w:rsid w:val="00BE276E"/>
    <w:rsid w:val="00BE2B37"/>
    <w:rsid w:val="00BE3028"/>
    <w:rsid w:val="00BE33E3"/>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364"/>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3E95"/>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3DDC"/>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0A0"/>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15D"/>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5DD8"/>
    <w:rsid w:val="00CD605E"/>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885"/>
    <w:rsid w:val="00D04DDA"/>
    <w:rsid w:val="00D04DED"/>
    <w:rsid w:val="00D04FC9"/>
    <w:rsid w:val="00D051D3"/>
    <w:rsid w:val="00D065D2"/>
    <w:rsid w:val="00D070DD"/>
    <w:rsid w:val="00D07306"/>
    <w:rsid w:val="00D104B0"/>
    <w:rsid w:val="00D108A6"/>
    <w:rsid w:val="00D11A83"/>
    <w:rsid w:val="00D122AA"/>
    <w:rsid w:val="00D12760"/>
    <w:rsid w:val="00D12B09"/>
    <w:rsid w:val="00D12BA4"/>
    <w:rsid w:val="00D12F72"/>
    <w:rsid w:val="00D130B0"/>
    <w:rsid w:val="00D134C7"/>
    <w:rsid w:val="00D150E5"/>
    <w:rsid w:val="00D159A1"/>
    <w:rsid w:val="00D15A16"/>
    <w:rsid w:val="00D16157"/>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397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911"/>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4DC"/>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877"/>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956"/>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27B73"/>
    <w:rsid w:val="00E30D0B"/>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DE2"/>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22F5"/>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B5D"/>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6F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13E"/>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2A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2DDF"/>
    <w:rsid w:val="00F33446"/>
    <w:rsid w:val="00F33770"/>
    <w:rsid w:val="00F33AC5"/>
    <w:rsid w:val="00F33ED3"/>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6C5F"/>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52D1"/>
    <w:rsid w:val="00F85FFF"/>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B04"/>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D89"/>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4ED9"/>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F73"/>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uiPriority w:val="99"/>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3">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4">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7"/>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9389F"/>
  </w:style>
  <w:style w:type="paragraph" w:customStyle="1" w:styleId="2ff2">
    <w:name w:val="Звичайний2"/>
    <w:rsid w:val="008802FB"/>
    <w:pPr>
      <w:widowControl w:val="0"/>
    </w:pPr>
    <w:rPr>
      <w:snapToGrid w:val="0"/>
      <w:lang w:val="ru-RU" w:eastAsia="ru-RU"/>
    </w:rPr>
  </w:style>
  <w:style w:type="character" w:customStyle="1" w:styleId="3427">
    <w:name w:val="3427"/>
    <w:aliases w:val="baiaagaaboqcaaadlqmaaavacqaaaaaaaaaaaaaaaaaaaaaaaaaaaaaaaaaaaaaaaaaaaaaaaaaaaaaaaaaaaaaaaaaaaaaaaaaaaaaaaaaaaaaaaaaaaaaaaaaaaaaaaaaaaaaaaaaaaaaaaaaaaaaaaaaaaaaaaaaaaaaaaaaaaaaaaaaaaaaaaaaaaaaaaaaaaaaaaaaaaaaaaaaaaaaaaaaaaaaaaaaaaaaa"/>
    <w:basedOn w:val="a0"/>
    <w:rsid w:val="008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3D608-F5F0-4ADC-B028-2C8FD5E3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900</Words>
  <Characters>513</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3</cp:revision>
  <cp:lastPrinted>2025-01-09T13:07:00Z</cp:lastPrinted>
  <dcterms:created xsi:type="dcterms:W3CDTF">2025-04-24T12:53:00Z</dcterms:created>
  <dcterms:modified xsi:type="dcterms:W3CDTF">2025-04-25T06:55:00Z</dcterms:modified>
</cp:coreProperties>
</file>