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7945" w14:textId="1B6599AB" w:rsidR="002E3805" w:rsidRPr="002E3805" w:rsidRDefault="002E3805" w:rsidP="002E3805">
      <w:pPr>
        <w:suppressAutoHyphens/>
        <w:ind w:left="5670"/>
        <w:rPr>
          <w:lang w:val="uk-UA"/>
        </w:rPr>
      </w:pPr>
      <w:r w:rsidRPr="002E3805">
        <w:rPr>
          <w:lang w:val="uk-UA"/>
        </w:rPr>
        <w:t xml:space="preserve">Додаток </w:t>
      </w:r>
    </w:p>
    <w:p w14:paraId="23031101" w14:textId="77777777" w:rsidR="002E3805" w:rsidRPr="002E3805" w:rsidRDefault="002E3805" w:rsidP="002E3805">
      <w:pPr>
        <w:suppressAutoHyphens/>
        <w:ind w:left="5670"/>
        <w:rPr>
          <w:lang w:val="uk-UA"/>
        </w:rPr>
      </w:pPr>
      <w:r w:rsidRPr="002E3805">
        <w:rPr>
          <w:lang w:val="uk-UA"/>
        </w:rPr>
        <w:t xml:space="preserve">до рішення виконавчого комітету </w:t>
      </w:r>
    </w:p>
    <w:p w14:paraId="47B00B09" w14:textId="77777777" w:rsidR="002E3805" w:rsidRPr="002E3805" w:rsidRDefault="002E3805" w:rsidP="002E3805">
      <w:pPr>
        <w:suppressAutoHyphens/>
        <w:ind w:left="5670"/>
        <w:rPr>
          <w:lang w:val="uk-UA"/>
        </w:rPr>
      </w:pPr>
      <w:r w:rsidRPr="002E3805">
        <w:rPr>
          <w:lang w:val="uk-UA"/>
        </w:rPr>
        <w:t>Південнівської міської ради</w:t>
      </w:r>
    </w:p>
    <w:p w14:paraId="47A43089" w14:textId="1A28C496" w:rsidR="002E3805" w:rsidRPr="00514DB6" w:rsidRDefault="002E3805" w:rsidP="002E3805">
      <w:pPr>
        <w:suppressAutoHyphens/>
        <w:ind w:left="5670"/>
        <w:rPr>
          <w:lang w:val="en-US"/>
        </w:rPr>
      </w:pPr>
      <w:r w:rsidRPr="002E3805">
        <w:rPr>
          <w:lang w:val="uk-UA"/>
        </w:rPr>
        <w:t>від 29.04.2025 № 2</w:t>
      </w:r>
      <w:r w:rsidR="00514DB6">
        <w:rPr>
          <w:lang w:val="en-US"/>
        </w:rPr>
        <w:t>297</w:t>
      </w:r>
    </w:p>
    <w:p w14:paraId="57BE4E4B" w14:textId="459885BB" w:rsidR="005036DB" w:rsidRPr="0073105F" w:rsidRDefault="005036DB" w:rsidP="00D87DA1">
      <w:pPr>
        <w:suppressAutoHyphens/>
        <w:ind w:left="5670"/>
        <w:rPr>
          <w:sz w:val="20"/>
          <w:szCs w:val="20"/>
          <w:lang w:val="uk-UA" w:eastAsia="ar-SA"/>
        </w:rPr>
      </w:pPr>
      <w:r>
        <w:rPr>
          <w:sz w:val="20"/>
          <w:szCs w:val="20"/>
          <w:lang w:val="uk-UA" w:eastAsia="ar-SA"/>
        </w:rPr>
        <w:t xml:space="preserve">                                                                                </w:t>
      </w:r>
    </w:p>
    <w:p w14:paraId="3CA46485" w14:textId="341066F8" w:rsidR="00E351C0" w:rsidRPr="00182E40" w:rsidRDefault="00E351C0" w:rsidP="00FF6D2F">
      <w:pPr>
        <w:jc w:val="center"/>
        <w:rPr>
          <w:b/>
          <w:lang w:val="uk-UA" w:eastAsia="uk-UA"/>
        </w:rPr>
      </w:pPr>
      <w:r w:rsidRPr="00182E40">
        <w:rPr>
          <w:b/>
          <w:lang w:val="uk-UA" w:eastAsia="uk-UA"/>
        </w:rPr>
        <w:t xml:space="preserve">ЗВІТ КЕРІВНИКА </w:t>
      </w:r>
    </w:p>
    <w:p w14:paraId="09B12467" w14:textId="77777777" w:rsidR="00E351C0" w:rsidRPr="00182E40" w:rsidRDefault="00E351C0" w:rsidP="00FF6D2F">
      <w:pPr>
        <w:jc w:val="center"/>
        <w:rPr>
          <w:b/>
          <w:lang w:val="uk-UA" w:eastAsia="uk-UA"/>
        </w:rPr>
      </w:pPr>
      <w:r w:rsidRPr="00182E40">
        <w:rPr>
          <w:b/>
          <w:lang w:val="uk-UA" w:eastAsia="uk-UA"/>
        </w:rPr>
        <w:t>про фінансово-господарську діяльність</w:t>
      </w:r>
    </w:p>
    <w:p w14:paraId="11E81BB3" w14:textId="4A928FF8" w:rsidR="00410F28" w:rsidRPr="00182E40" w:rsidRDefault="00BB7CFD" w:rsidP="00410F28">
      <w:pPr>
        <w:jc w:val="center"/>
        <w:rPr>
          <w:lang w:val="uk-UA"/>
        </w:rPr>
      </w:pPr>
      <w:r>
        <w:rPr>
          <w:lang w:val="uk-UA"/>
        </w:rPr>
        <w:t>КОМУНАЛЬНОГО НЕКОМЕРЦІЙНОГО ПІДПРИЄМСТВА</w:t>
      </w:r>
    </w:p>
    <w:p w14:paraId="0E983AF8" w14:textId="77777777" w:rsidR="00410F28" w:rsidRPr="00182E40" w:rsidRDefault="00410F28" w:rsidP="00410F28">
      <w:pPr>
        <w:jc w:val="center"/>
        <w:rPr>
          <w:lang w:val="uk-UA"/>
        </w:rPr>
      </w:pPr>
      <w:r w:rsidRPr="00182E40">
        <w:rPr>
          <w:lang w:val="uk-UA"/>
        </w:rPr>
        <w:t xml:space="preserve">«СПОРТИВНО-ОЗДОРОВЧИЙ КОМПЛЕКС «ОЛІМП» </w:t>
      </w:r>
    </w:p>
    <w:p w14:paraId="699144BF" w14:textId="02CAA300" w:rsidR="00410F28" w:rsidRPr="002E3805" w:rsidRDefault="00367853" w:rsidP="00410F28">
      <w:pPr>
        <w:jc w:val="center"/>
        <w:rPr>
          <w:sz w:val="28"/>
          <w:szCs w:val="28"/>
          <w:lang w:val="uk-UA"/>
        </w:rPr>
      </w:pPr>
      <w:r>
        <w:rPr>
          <w:lang w:val="uk-UA"/>
        </w:rPr>
        <w:t>ПІВДЕННІВСЬКОЇ</w:t>
      </w:r>
      <w:r w:rsidR="00BB7CFD">
        <w:rPr>
          <w:lang w:val="uk-UA"/>
        </w:rPr>
        <w:t xml:space="preserve"> </w:t>
      </w:r>
      <w:r w:rsidR="00BB7CFD" w:rsidRPr="002E3805">
        <w:rPr>
          <w:lang w:val="uk-UA"/>
        </w:rPr>
        <w:t>МІСЬКОЇ РАДИ</w:t>
      </w:r>
      <w:r w:rsidR="00250E13" w:rsidRPr="002E3805">
        <w:rPr>
          <w:lang w:val="uk-UA"/>
        </w:rPr>
        <w:t xml:space="preserve"> </w:t>
      </w:r>
      <w:r w:rsidR="0063557F" w:rsidRPr="002E3805">
        <w:rPr>
          <w:lang w:val="uk-UA"/>
        </w:rPr>
        <w:t>з</w:t>
      </w:r>
      <w:r w:rsidR="00410F28" w:rsidRPr="002E3805">
        <w:rPr>
          <w:lang w:val="uk-UA"/>
        </w:rPr>
        <w:t>а</w:t>
      </w:r>
      <w:r w:rsidR="00F64A4F" w:rsidRPr="002E3805">
        <w:rPr>
          <w:lang w:val="uk-UA"/>
        </w:rPr>
        <w:t xml:space="preserve"> </w:t>
      </w:r>
      <w:r w:rsidR="00410F28" w:rsidRPr="002E3805">
        <w:rPr>
          <w:lang w:val="uk-UA"/>
        </w:rPr>
        <w:t>202</w:t>
      </w:r>
      <w:r w:rsidR="00F64A4F" w:rsidRPr="002E3805">
        <w:rPr>
          <w:lang w:val="uk-UA"/>
        </w:rPr>
        <w:t>4</w:t>
      </w:r>
      <w:r w:rsidR="00410F28" w:rsidRPr="002E3805">
        <w:rPr>
          <w:lang w:val="uk-UA"/>
        </w:rPr>
        <w:t xml:space="preserve"> рік</w:t>
      </w:r>
    </w:p>
    <w:p w14:paraId="7E5FCDD0" w14:textId="77777777" w:rsidR="00E351C0" w:rsidRPr="002E3805" w:rsidRDefault="00E351C0" w:rsidP="00FF6D2F">
      <w:pPr>
        <w:jc w:val="center"/>
        <w:rPr>
          <w:b/>
          <w:lang w:val="uk-UA" w:eastAsia="uk-UA"/>
        </w:rPr>
      </w:pPr>
    </w:p>
    <w:p w14:paraId="1D1DD389" w14:textId="0F2FCCF9" w:rsidR="00410F28" w:rsidRPr="00182E40" w:rsidRDefault="002D7A83" w:rsidP="0063203F">
      <w:pPr>
        <w:tabs>
          <w:tab w:val="left" w:pos="567"/>
        </w:tabs>
        <w:ind w:left="-142"/>
        <w:jc w:val="both"/>
        <w:rPr>
          <w:lang w:val="uk-UA"/>
        </w:rPr>
      </w:pPr>
      <w:r w:rsidRPr="002E3805">
        <w:rPr>
          <w:sz w:val="28"/>
          <w:szCs w:val="28"/>
          <w:lang w:val="uk-UA"/>
        </w:rPr>
        <w:t xml:space="preserve">          </w:t>
      </w:r>
      <w:r w:rsidR="00BB7CFD" w:rsidRPr="002E3805">
        <w:rPr>
          <w:lang w:val="uk-UA"/>
        </w:rPr>
        <w:t xml:space="preserve">КОМУНАЛЬНЕ НЕКОМЕРЦІЙНЕ ПІДПРИЄМСТВО </w:t>
      </w:r>
      <w:r w:rsidR="00410F28" w:rsidRPr="002E3805">
        <w:rPr>
          <w:lang w:val="uk-UA"/>
        </w:rPr>
        <w:t>«СПОРТИВНО-ОЗДОРОВЧИЙ КОМПЛЕКС «ОЛІМП»</w:t>
      </w:r>
      <w:r w:rsidR="00BB7CFD" w:rsidRPr="002E3805">
        <w:rPr>
          <w:lang w:val="uk-UA"/>
        </w:rPr>
        <w:t xml:space="preserve"> </w:t>
      </w:r>
      <w:r w:rsidR="00367853" w:rsidRPr="002E3805">
        <w:rPr>
          <w:lang w:val="uk-UA"/>
        </w:rPr>
        <w:t>ПІВДЕННІВСЬКОЇ</w:t>
      </w:r>
      <w:r w:rsidR="00BB7CFD" w:rsidRPr="002E3805">
        <w:rPr>
          <w:lang w:val="uk-UA"/>
        </w:rPr>
        <w:t xml:space="preserve"> </w:t>
      </w:r>
      <w:r w:rsidR="00BB7CFD">
        <w:rPr>
          <w:lang w:val="uk-UA"/>
        </w:rPr>
        <w:t>МІСЬКОЇ РАДИ</w:t>
      </w:r>
      <w:r w:rsidR="00410F28" w:rsidRPr="00182E40">
        <w:rPr>
          <w:lang w:val="uk-UA"/>
        </w:rPr>
        <w:t xml:space="preserve"> створено на підставі рішення Южненської міської ради № 1083-VIII від 29.09.2022 року</w:t>
      </w:r>
      <w:r w:rsidR="00367853">
        <w:rPr>
          <w:lang w:val="uk-UA"/>
        </w:rPr>
        <w:t>, внесені зміни в назву підприємства відповідно рішення Південнівської міської ради № 2036-</w:t>
      </w:r>
      <w:r w:rsidR="00367853">
        <w:rPr>
          <w:lang w:val="en-US"/>
        </w:rPr>
        <w:t>VIII</w:t>
      </w:r>
      <w:r w:rsidR="00367853" w:rsidRPr="00367853">
        <w:rPr>
          <w:lang w:val="uk-UA"/>
        </w:rPr>
        <w:t xml:space="preserve"> </w:t>
      </w:r>
      <w:r w:rsidR="00367853">
        <w:rPr>
          <w:lang w:val="uk-UA"/>
        </w:rPr>
        <w:t>від 24.12.2024р.</w:t>
      </w:r>
      <w:r w:rsidR="00410F28" w:rsidRPr="00182E40">
        <w:rPr>
          <w:lang w:val="uk-UA"/>
        </w:rPr>
        <w:t>.</w:t>
      </w:r>
    </w:p>
    <w:p w14:paraId="1C48E475" w14:textId="32AA1D56" w:rsidR="00410F28" w:rsidRPr="00182E40" w:rsidRDefault="00250E13" w:rsidP="007B2FA5">
      <w:pPr>
        <w:tabs>
          <w:tab w:val="left" w:pos="567"/>
        </w:tabs>
        <w:ind w:left="-142" w:firstLine="568"/>
        <w:jc w:val="both"/>
        <w:rPr>
          <w:lang w:val="uk-UA"/>
        </w:rPr>
      </w:pPr>
      <w:r>
        <w:rPr>
          <w:lang w:val="uk-UA"/>
        </w:rPr>
        <w:t xml:space="preserve">  КНП</w:t>
      </w:r>
      <w:r w:rsidR="00FB45C3" w:rsidRPr="00182E40">
        <w:rPr>
          <w:lang w:val="uk-UA"/>
        </w:rPr>
        <w:t xml:space="preserve"> «ОЛІМП»</w:t>
      </w:r>
      <w:r w:rsidR="00FB45C3">
        <w:rPr>
          <w:lang w:val="uk-UA"/>
        </w:rPr>
        <w:t xml:space="preserve"> </w:t>
      </w:r>
      <w:r w:rsidR="00410F28" w:rsidRPr="00182E40">
        <w:rPr>
          <w:lang w:val="uk-UA"/>
        </w:rPr>
        <w:t xml:space="preserve">є неприбутковим підприємством.    </w:t>
      </w:r>
    </w:p>
    <w:p w14:paraId="2680F2D5" w14:textId="1EC35D4B" w:rsidR="00410F28" w:rsidRPr="00182E40" w:rsidRDefault="00410F28" w:rsidP="00F64A4F">
      <w:pPr>
        <w:tabs>
          <w:tab w:val="left" w:pos="567"/>
        </w:tabs>
        <w:ind w:left="-142" w:firstLine="709"/>
        <w:jc w:val="both"/>
        <w:rPr>
          <w:lang w:val="uk-UA"/>
        </w:rPr>
      </w:pPr>
      <w:r w:rsidRPr="00182E40">
        <w:rPr>
          <w:lang w:val="uk-UA"/>
        </w:rPr>
        <w:t>Основним видом діяльності КНП «</w:t>
      </w:r>
      <w:r w:rsidR="00FB45C3" w:rsidRPr="00182E40">
        <w:rPr>
          <w:lang w:val="uk-UA"/>
        </w:rPr>
        <w:t>ОЛІМП</w:t>
      </w:r>
      <w:r w:rsidRPr="00182E40">
        <w:rPr>
          <w:lang w:val="uk-UA"/>
        </w:rPr>
        <w:t>» є діяльність спортивних клубів, фітнес центрів, діяльність в сфері спорту, організування інших видів відпочинку, надання спортивних послуг мешканцям населених пунктів Южненської міської територіальної громади Одеського району Одеської</w:t>
      </w:r>
      <w:r w:rsidR="00367853">
        <w:rPr>
          <w:lang w:val="uk-UA"/>
        </w:rPr>
        <w:t xml:space="preserve"> області.</w:t>
      </w:r>
      <w:r w:rsidRPr="00182E40">
        <w:rPr>
          <w:lang w:val="uk-UA"/>
        </w:rPr>
        <w:t xml:space="preserve"> </w:t>
      </w:r>
    </w:p>
    <w:p w14:paraId="447313C5" w14:textId="681C5922" w:rsidR="002D7A83" w:rsidRPr="00182E40" w:rsidRDefault="002D7A83" w:rsidP="0063203F">
      <w:pPr>
        <w:tabs>
          <w:tab w:val="left" w:pos="567"/>
        </w:tabs>
        <w:ind w:left="-142"/>
        <w:jc w:val="both"/>
        <w:rPr>
          <w:lang w:val="uk-UA"/>
        </w:rPr>
      </w:pPr>
      <w:r w:rsidRPr="00182E40">
        <w:rPr>
          <w:color w:val="000000"/>
          <w:lang w:val="uk-UA"/>
        </w:rPr>
        <w:t xml:space="preserve">           </w:t>
      </w:r>
      <w:r w:rsidR="00E27ADE" w:rsidRPr="00EF1C9E">
        <w:rPr>
          <w:lang w:val="uk-UA"/>
        </w:rPr>
        <w:t>Згідно штатно</w:t>
      </w:r>
      <w:r w:rsidR="00F64A4F" w:rsidRPr="00EF1C9E">
        <w:rPr>
          <w:lang w:val="uk-UA"/>
        </w:rPr>
        <w:t>го</w:t>
      </w:r>
      <w:r w:rsidR="00E27ADE" w:rsidRPr="00EF1C9E">
        <w:rPr>
          <w:lang w:val="uk-UA"/>
        </w:rPr>
        <w:t xml:space="preserve"> розпису КНП «ОЛІМП» діючого на кінець звітного періоду</w:t>
      </w:r>
      <w:r w:rsidR="00772BA7" w:rsidRPr="00EF1C9E">
        <w:rPr>
          <w:lang w:val="uk-UA"/>
        </w:rPr>
        <w:t xml:space="preserve">, затвердженого рішенням Южненської міської ради Одеського району Одеської області № </w:t>
      </w:r>
      <w:r w:rsidR="00F54A78" w:rsidRPr="00EF1C9E">
        <w:rPr>
          <w:lang w:val="uk-UA"/>
        </w:rPr>
        <w:t>1</w:t>
      </w:r>
      <w:r w:rsidR="005D336C" w:rsidRPr="00EF1C9E">
        <w:rPr>
          <w:lang w:val="uk-UA"/>
        </w:rPr>
        <w:t>851</w:t>
      </w:r>
      <w:r w:rsidR="00772BA7" w:rsidRPr="00EF1C9E">
        <w:rPr>
          <w:lang w:val="uk-UA"/>
        </w:rPr>
        <w:t>-</w:t>
      </w:r>
      <w:r w:rsidR="00772BA7" w:rsidRPr="00EF1C9E">
        <w:rPr>
          <w:lang w:val="en-US"/>
        </w:rPr>
        <w:t>VIII</w:t>
      </w:r>
      <w:r w:rsidR="00772BA7" w:rsidRPr="00EF1C9E">
        <w:rPr>
          <w:lang w:val="uk-UA"/>
        </w:rPr>
        <w:t xml:space="preserve"> в</w:t>
      </w:r>
      <w:r w:rsidR="00247401" w:rsidRPr="00EF1C9E">
        <w:rPr>
          <w:lang w:val="uk-UA"/>
        </w:rPr>
        <w:t>і</w:t>
      </w:r>
      <w:r w:rsidR="00772BA7" w:rsidRPr="00EF1C9E">
        <w:rPr>
          <w:lang w:val="uk-UA"/>
        </w:rPr>
        <w:t xml:space="preserve">д </w:t>
      </w:r>
      <w:r w:rsidR="00F54A78" w:rsidRPr="00EF1C9E">
        <w:rPr>
          <w:lang w:val="uk-UA"/>
        </w:rPr>
        <w:t>29.0</w:t>
      </w:r>
      <w:r w:rsidR="005D336C" w:rsidRPr="00EF1C9E">
        <w:rPr>
          <w:lang w:val="uk-UA"/>
        </w:rPr>
        <w:t>8</w:t>
      </w:r>
      <w:r w:rsidR="00F54A78" w:rsidRPr="00EF1C9E">
        <w:rPr>
          <w:lang w:val="uk-UA"/>
        </w:rPr>
        <w:t>.2024р</w:t>
      </w:r>
      <w:r w:rsidR="00772BA7" w:rsidRPr="00EF1C9E">
        <w:rPr>
          <w:lang w:val="uk-UA"/>
        </w:rPr>
        <w:t>.</w:t>
      </w:r>
      <w:r w:rsidR="00E27ADE" w:rsidRPr="00EF1C9E">
        <w:rPr>
          <w:lang w:val="uk-UA"/>
        </w:rPr>
        <w:t xml:space="preserve"> кількість штатних </w:t>
      </w:r>
      <w:r w:rsidR="00A36F49">
        <w:rPr>
          <w:lang w:val="uk-UA"/>
        </w:rPr>
        <w:t>посад</w:t>
      </w:r>
      <w:r w:rsidR="00E27ADE" w:rsidRPr="00EF1C9E">
        <w:rPr>
          <w:lang w:val="uk-UA"/>
        </w:rPr>
        <w:t xml:space="preserve"> становить </w:t>
      </w:r>
      <w:r w:rsidR="005D336C" w:rsidRPr="00EF1C9E">
        <w:rPr>
          <w:lang w:val="uk-UA"/>
        </w:rPr>
        <w:t>112</w:t>
      </w:r>
      <w:r w:rsidR="00E27ADE" w:rsidRPr="00EF1C9E">
        <w:rPr>
          <w:lang w:val="uk-UA"/>
        </w:rPr>
        <w:t xml:space="preserve"> штатних одиниць</w:t>
      </w:r>
      <w:r w:rsidR="00BA22DD">
        <w:rPr>
          <w:lang w:val="uk-UA"/>
        </w:rPr>
        <w:t xml:space="preserve"> (фінансуються за рахунок місцевого бюджету 63 штатні одиниці)</w:t>
      </w:r>
      <w:r w:rsidR="00E27ADE" w:rsidRPr="00182E40">
        <w:rPr>
          <w:lang w:val="uk-UA"/>
        </w:rPr>
        <w:t>, з них:</w:t>
      </w:r>
    </w:p>
    <w:p w14:paraId="2A64F98E" w14:textId="18607145" w:rsidR="00E27ADE" w:rsidRPr="00182E40" w:rsidRDefault="002D7A83" w:rsidP="0063203F">
      <w:pPr>
        <w:tabs>
          <w:tab w:val="left" w:pos="567"/>
        </w:tabs>
        <w:ind w:left="-142"/>
        <w:jc w:val="both"/>
        <w:rPr>
          <w:lang w:val="uk-UA"/>
        </w:rPr>
      </w:pPr>
      <w:r w:rsidRPr="00182E40">
        <w:rPr>
          <w:lang w:val="uk-UA"/>
        </w:rPr>
        <w:t xml:space="preserve">    </w:t>
      </w:r>
      <w:r w:rsidR="0063203F" w:rsidRPr="00182E40">
        <w:rPr>
          <w:lang w:val="uk-UA"/>
        </w:rPr>
        <w:t>- а</w:t>
      </w:r>
      <w:r w:rsidR="00E27ADE" w:rsidRPr="00182E40">
        <w:rPr>
          <w:lang w:val="uk-UA"/>
        </w:rPr>
        <w:t xml:space="preserve">дміністративний відділ </w:t>
      </w:r>
      <w:r w:rsidR="005D336C">
        <w:rPr>
          <w:lang w:val="uk-UA"/>
        </w:rPr>
        <w:t>6</w:t>
      </w:r>
      <w:r w:rsidR="00E27ADE" w:rsidRPr="00182E40">
        <w:rPr>
          <w:lang w:val="uk-UA"/>
        </w:rPr>
        <w:t xml:space="preserve"> од;</w:t>
      </w:r>
    </w:p>
    <w:p w14:paraId="7EC68BDB" w14:textId="03478B00" w:rsidR="00E27ADE"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ф</w:t>
      </w:r>
      <w:r w:rsidRPr="00182E40">
        <w:rPr>
          <w:lang w:val="uk-UA"/>
        </w:rPr>
        <w:t xml:space="preserve">інансовий відділ </w:t>
      </w:r>
      <w:r w:rsidR="005D336C">
        <w:rPr>
          <w:lang w:val="uk-UA"/>
        </w:rPr>
        <w:t>5</w:t>
      </w:r>
      <w:r w:rsidRPr="00182E40">
        <w:rPr>
          <w:lang w:val="uk-UA"/>
        </w:rPr>
        <w:t xml:space="preserve"> од.;</w:t>
      </w:r>
    </w:p>
    <w:p w14:paraId="1C59CEF3" w14:textId="6BF979E8" w:rsidR="00E27ADE" w:rsidRDefault="00E27ADE" w:rsidP="001E4831">
      <w:pPr>
        <w:tabs>
          <w:tab w:val="left" w:pos="567"/>
        </w:tabs>
        <w:suppressAutoHyphens/>
        <w:ind w:left="-142"/>
        <w:jc w:val="both"/>
        <w:rPr>
          <w:lang w:val="uk-UA"/>
        </w:rPr>
      </w:pPr>
      <w:r w:rsidRPr="00182E40">
        <w:rPr>
          <w:lang w:val="uk-UA"/>
        </w:rPr>
        <w:t xml:space="preserve">    </w:t>
      </w:r>
      <w:r w:rsidR="0063203F" w:rsidRPr="00182E40">
        <w:rPr>
          <w:lang w:val="uk-UA"/>
        </w:rPr>
        <w:t>- с</w:t>
      </w:r>
      <w:r w:rsidRPr="00182E40">
        <w:rPr>
          <w:lang w:val="uk-UA"/>
        </w:rPr>
        <w:t xml:space="preserve">портивно-оздоровчий відділ </w:t>
      </w:r>
      <w:r w:rsidR="001E4831" w:rsidRPr="00182E40">
        <w:rPr>
          <w:lang w:val="uk-UA"/>
        </w:rPr>
        <w:t>2</w:t>
      </w:r>
      <w:r w:rsidR="005D336C">
        <w:rPr>
          <w:lang w:val="uk-UA"/>
        </w:rPr>
        <w:t>2</w:t>
      </w:r>
      <w:r w:rsidRPr="00182E40">
        <w:rPr>
          <w:lang w:val="uk-UA"/>
        </w:rPr>
        <w:t xml:space="preserve"> од.;</w:t>
      </w:r>
    </w:p>
    <w:p w14:paraId="004A79F7" w14:textId="77777777" w:rsidR="005D336C" w:rsidRDefault="005D336C" w:rsidP="005D336C">
      <w:pPr>
        <w:tabs>
          <w:tab w:val="left" w:pos="567"/>
        </w:tabs>
        <w:suppressAutoHyphens/>
        <w:jc w:val="both"/>
        <w:rPr>
          <w:lang w:val="uk-UA"/>
        </w:rPr>
      </w:pPr>
      <w:r>
        <w:rPr>
          <w:lang w:val="uk-UA"/>
        </w:rPr>
        <w:t xml:space="preserve"> - готель 13 од.;</w:t>
      </w:r>
    </w:p>
    <w:p w14:paraId="4A3A703F" w14:textId="6C8CD18D" w:rsidR="005D336C" w:rsidRPr="00182E40" w:rsidRDefault="00EF1C9E" w:rsidP="005D336C">
      <w:pPr>
        <w:tabs>
          <w:tab w:val="left" w:pos="567"/>
        </w:tabs>
        <w:suppressAutoHyphens/>
        <w:jc w:val="both"/>
        <w:rPr>
          <w:lang w:val="uk-UA"/>
        </w:rPr>
      </w:pPr>
      <w:r>
        <w:rPr>
          <w:lang w:val="uk-UA"/>
        </w:rPr>
        <w:t xml:space="preserve"> </w:t>
      </w:r>
      <w:r w:rsidR="005D336C">
        <w:rPr>
          <w:lang w:val="uk-UA"/>
        </w:rPr>
        <w:t xml:space="preserve">- відділення фізичної та реабілітаційної медицини 7 од.; </w:t>
      </w:r>
    </w:p>
    <w:p w14:paraId="3C650703" w14:textId="5ADC77B0" w:rsidR="00E27ADE"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в</w:t>
      </w:r>
      <w:r w:rsidRPr="00182E40">
        <w:rPr>
          <w:lang w:val="uk-UA"/>
        </w:rPr>
        <w:t>ідділ технічного забезпечення 3</w:t>
      </w:r>
      <w:r w:rsidR="005D336C">
        <w:rPr>
          <w:lang w:val="uk-UA"/>
        </w:rPr>
        <w:t>8</w:t>
      </w:r>
      <w:r w:rsidRPr="00182E40">
        <w:rPr>
          <w:lang w:val="uk-UA"/>
        </w:rPr>
        <w:t xml:space="preserve"> од.;</w:t>
      </w:r>
    </w:p>
    <w:p w14:paraId="52A8B437" w14:textId="0FBE9A16" w:rsidR="001F1701"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в</w:t>
      </w:r>
      <w:r w:rsidRPr="00182E40">
        <w:rPr>
          <w:lang w:val="uk-UA"/>
        </w:rPr>
        <w:t xml:space="preserve">ідділ господарської діяльності </w:t>
      </w:r>
      <w:r w:rsidR="00772BA7">
        <w:rPr>
          <w:lang w:val="uk-UA"/>
        </w:rPr>
        <w:t>21</w:t>
      </w:r>
      <w:r w:rsidRPr="00182E40">
        <w:rPr>
          <w:lang w:val="uk-UA"/>
        </w:rPr>
        <w:t xml:space="preserve"> од.</w:t>
      </w:r>
    </w:p>
    <w:p w14:paraId="1561E35B" w14:textId="1AB72312" w:rsidR="00E42C30" w:rsidRPr="00182E40" w:rsidRDefault="00E351C0" w:rsidP="0063203F">
      <w:pPr>
        <w:tabs>
          <w:tab w:val="left" w:pos="567"/>
        </w:tabs>
        <w:suppressAutoHyphens/>
        <w:ind w:left="-142"/>
        <w:jc w:val="both"/>
        <w:rPr>
          <w:lang w:val="uk-UA"/>
        </w:rPr>
      </w:pPr>
      <w:r w:rsidRPr="00182E40">
        <w:rPr>
          <w:lang w:val="uk-UA"/>
        </w:rPr>
        <w:t xml:space="preserve">Станом на </w:t>
      </w:r>
      <w:r w:rsidR="00EF1C9E">
        <w:rPr>
          <w:lang w:val="uk-UA"/>
        </w:rPr>
        <w:t>31</w:t>
      </w:r>
      <w:r w:rsidRPr="00182E40">
        <w:rPr>
          <w:lang w:val="uk-UA"/>
        </w:rPr>
        <w:t>.</w:t>
      </w:r>
      <w:r w:rsidR="00EF1C9E">
        <w:rPr>
          <w:lang w:val="uk-UA"/>
        </w:rPr>
        <w:t>12</w:t>
      </w:r>
      <w:r w:rsidRPr="00182E40">
        <w:rPr>
          <w:lang w:val="uk-UA"/>
        </w:rPr>
        <w:t>.202</w:t>
      </w:r>
      <w:r w:rsidR="00F64A4F">
        <w:rPr>
          <w:lang w:val="uk-UA"/>
        </w:rPr>
        <w:t>4</w:t>
      </w:r>
      <w:r w:rsidRPr="00182E40">
        <w:rPr>
          <w:lang w:val="uk-UA"/>
        </w:rPr>
        <w:t xml:space="preserve"> року фактично зайнято </w:t>
      </w:r>
      <w:r w:rsidR="00EF1C9E">
        <w:rPr>
          <w:lang w:val="uk-UA"/>
        </w:rPr>
        <w:t>73</w:t>
      </w:r>
      <w:r w:rsidRPr="00976FF0">
        <w:rPr>
          <w:lang w:val="uk-UA"/>
        </w:rPr>
        <w:t xml:space="preserve"> шт. од., вакансій </w:t>
      </w:r>
      <w:r w:rsidR="00EF1C9E">
        <w:rPr>
          <w:lang w:val="uk-UA"/>
        </w:rPr>
        <w:t>39</w:t>
      </w:r>
      <w:r w:rsidRPr="00976FF0">
        <w:rPr>
          <w:lang w:val="uk-UA"/>
        </w:rPr>
        <w:t xml:space="preserve"> шт. од.</w:t>
      </w:r>
      <w:r w:rsidRPr="00182E40">
        <w:rPr>
          <w:lang w:val="uk-UA"/>
        </w:rPr>
        <w:t xml:space="preserve"> </w:t>
      </w:r>
    </w:p>
    <w:p w14:paraId="3333CC6E" w14:textId="4109E0A6" w:rsidR="00AD27FE" w:rsidRPr="00182E40" w:rsidRDefault="002D7A83" w:rsidP="00BB6B34">
      <w:pPr>
        <w:tabs>
          <w:tab w:val="left" w:pos="567"/>
        </w:tabs>
        <w:ind w:left="-142"/>
        <w:jc w:val="center"/>
        <w:rPr>
          <w:b/>
          <w:iCs/>
          <w:lang w:val="uk-UA"/>
        </w:rPr>
      </w:pPr>
      <w:r w:rsidRPr="00182E40">
        <w:rPr>
          <w:b/>
          <w:iCs/>
          <w:lang w:val="uk-UA"/>
        </w:rPr>
        <w:t xml:space="preserve">Загальний дохід </w:t>
      </w:r>
      <w:r w:rsidR="00633A39">
        <w:rPr>
          <w:b/>
          <w:iCs/>
          <w:lang w:val="uk-UA"/>
        </w:rPr>
        <w:t>за</w:t>
      </w:r>
      <w:r w:rsidR="00AD27FE" w:rsidRPr="00182E40">
        <w:rPr>
          <w:b/>
          <w:iCs/>
          <w:lang w:val="uk-UA"/>
        </w:rPr>
        <w:t xml:space="preserve"> 202</w:t>
      </w:r>
      <w:r w:rsidR="00F70E04">
        <w:rPr>
          <w:b/>
          <w:iCs/>
          <w:lang w:val="uk-UA"/>
        </w:rPr>
        <w:t>4</w:t>
      </w:r>
      <w:r w:rsidR="00AD27FE" w:rsidRPr="00182E40">
        <w:rPr>
          <w:b/>
          <w:iCs/>
          <w:lang w:val="uk-UA"/>
        </w:rPr>
        <w:t xml:space="preserve"> р</w:t>
      </w:r>
      <w:r w:rsidR="00953885">
        <w:rPr>
          <w:b/>
          <w:iCs/>
          <w:lang w:val="uk-UA"/>
        </w:rPr>
        <w:t>і</w:t>
      </w:r>
      <w:r w:rsidR="00F70E04">
        <w:rPr>
          <w:b/>
          <w:iCs/>
          <w:lang w:val="uk-UA"/>
        </w:rPr>
        <w:t>к</w:t>
      </w:r>
      <w:r w:rsidR="00AD27FE" w:rsidRPr="00182E40">
        <w:rPr>
          <w:b/>
          <w:iCs/>
          <w:lang w:val="uk-UA"/>
        </w:rPr>
        <w:t xml:space="preserve"> становить </w:t>
      </w:r>
      <w:r w:rsidR="00AE0D73">
        <w:rPr>
          <w:b/>
          <w:iCs/>
          <w:lang w:val="uk-UA"/>
        </w:rPr>
        <w:t>43 427 358,42</w:t>
      </w:r>
      <w:r w:rsidR="00AD27FE" w:rsidRPr="00182E40">
        <w:rPr>
          <w:b/>
          <w:iCs/>
          <w:lang w:val="uk-UA"/>
        </w:rPr>
        <w:t xml:space="preserve"> грн., в тому числі:</w:t>
      </w:r>
    </w:p>
    <w:p w14:paraId="78D0B618" w14:textId="7FD7B055" w:rsidR="0016566A" w:rsidRPr="00182E40" w:rsidRDefault="00927551" w:rsidP="0063203F">
      <w:pPr>
        <w:tabs>
          <w:tab w:val="left" w:pos="567"/>
        </w:tabs>
        <w:suppressAutoHyphens/>
        <w:ind w:left="-142"/>
        <w:jc w:val="both"/>
        <w:rPr>
          <w:bCs/>
          <w:iCs/>
          <w:lang w:val="uk-UA"/>
        </w:rPr>
      </w:pPr>
      <w:r w:rsidRPr="00182E40">
        <w:rPr>
          <w:bCs/>
          <w:i/>
          <w:lang w:val="uk-UA"/>
        </w:rPr>
        <w:t xml:space="preserve">1. </w:t>
      </w:r>
      <w:r w:rsidR="0016566A" w:rsidRPr="00182E40">
        <w:rPr>
          <w:bCs/>
          <w:i/>
          <w:lang w:val="uk-UA"/>
        </w:rPr>
        <w:t>Кошти місцевого бюджету за цільовими програмами</w:t>
      </w:r>
      <w:r w:rsidR="0016566A" w:rsidRPr="00182E40">
        <w:rPr>
          <w:bCs/>
          <w:iCs/>
          <w:lang w:val="uk-UA"/>
        </w:rPr>
        <w:t xml:space="preserve"> – </w:t>
      </w:r>
      <w:r w:rsidR="005C3950" w:rsidRPr="005C3950">
        <w:rPr>
          <w:b/>
          <w:iCs/>
          <w:color w:val="000000" w:themeColor="text1"/>
          <w:lang w:val="uk-UA"/>
        </w:rPr>
        <w:t>26</w:t>
      </w:r>
      <w:r w:rsidR="005C3950">
        <w:rPr>
          <w:b/>
          <w:iCs/>
          <w:color w:val="000000" w:themeColor="text1"/>
          <w:lang w:val="uk-UA"/>
        </w:rPr>
        <w:t xml:space="preserve"> </w:t>
      </w:r>
      <w:r w:rsidR="005C3950" w:rsidRPr="005C3950">
        <w:rPr>
          <w:b/>
          <w:iCs/>
          <w:color w:val="000000" w:themeColor="text1"/>
          <w:lang w:val="uk-UA"/>
        </w:rPr>
        <w:t>539</w:t>
      </w:r>
      <w:r w:rsidR="005C3950">
        <w:rPr>
          <w:b/>
          <w:iCs/>
          <w:color w:val="000000" w:themeColor="text1"/>
          <w:lang w:val="uk-UA"/>
        </w:rPr>
        <w:t xml:space="preserve"> </w:t>
      </w:r>
      <w:r w:rsidR="005C3950" w:rsidRPr="005C3950">
        <w:rPr>
          <w:b/>
          <w:iCs/>
          <w:color w:val="000000" w:themeColor="text1"/>
          <w:lang w:val="uk-UA"/>
        </w:rPr>
        <w:t>056,11</w:t>
      </w:r>
      <w:r w:rsidR="0016566A" w:rsidRPr="002607BC">
        <w:rPr>
          <w:b/>
          <w:iCs/>
          <w:color w:val="000000" w:themeColor="text1"/>
          <w:lang w:val="uk-UA"/>
        </w:rPr>
        <w:t xml:space="preserve"> </w:t>
      </w:r>
      <w:r w:rsidR="0016566A" w:rsidRPr="00182E40">
        <w:rPr>
          <w:b/>
          <w:iCs/>
          <w:lang w:val="uk-UA"/>
        </w:rPr>
        <w:t>грн</w:t>
      </w:r>
      <w:r w:rsidR="0053677F" w:rsidRPr="00182E40">
        <w:rPr>
          <w:bCs/>
          <w:iCs/>
          <w:lang w:val="uk-UA"/>
        </w:rPr>
        <w:t>:</w:t>
      </w:r>
    </w:p>
    <w:p w14:paraId="27E684E7" w14:textId="4CE0CA0E" w:rsidR="0016566A" w:rsidRPr="00182E40" w:rsidRDefault="002D7A83" w:rsidP="0065121F">
      <w:pPr>
        <w:tabs>
          <w:tab w:val="left" w:pos="567"/>
        </w:tabs>
        <w:suppressAutoHyphens/>
        <w:ind w:left="-142"/>
        <w:jc w:val="both"/>
        <w:rPr>
          <w:bCs/>
          <w:iCs/>
          <w:lang w:val="uk-UA"/>
        </w:rPr>
      </w:pPr>
      <w:r w:rsidRPr="00182E40">
        <w:rPr>
          <w:bCs/>
          <w:iCs/>
          <w:lang w:val="uk-UA"/>
        </w:rPr>
        <w:t xml:space="preserve">    </w:t>
      </w:r>
      <w:r w:rsidR="00927551" w:rsidRPr="00182E40">
        <w:rPr>
          <w:bCs/>
          <w:iCs/>
          <w:lang w:val="uk-UA"/>
        </w:rPr>
        <w:t xml:space="preserve">- </w:t>
      </w:r>
      <w:r w:rsidR="0070039E">
        <w:rPr>
          <w:bCs/>
          <w:iCs/>
          <w:lang w:val="uk-UA"/>
        </w:rPr>
        <w:t>Кошти</w:t>
      </w:r>
      <w:r w:rsidR="00F70E04">
        <w:rPr>
          <w:bCs/>
          <w:iCs/>
          <w:lang w:val="uk-UA"/>
        </w:rPr>
        <w:t xml:space="preserve"> з місцевого бюджету за </w:t>
      </w:r>
      <w:r w:rsidR="0065121F">
        <w:rPr>
          <w:bCs/>
          <w:iCs/>
          <w:lang w:val="uk-UA"/>
        </w:rPr>
        <w:t>П</w:t>
      </w:r>
      <w:r w:rsidR="0016566A" w:rsidRPr="00182E40">
        <w:rPr>
          <w:bCs/>
          <w:iCs/>
          <w:lang w:val="uk-UA"/>
        </w:rPr>
        <w:t>рограм</w:t>
      </w:r>
      <w:r w:rsidR="00FC3F88">
        <w:rPr>
          <w:bCs/>
          <w:iCs/>
          <w:lang w:val="uk-UA"/>
        </w:rPr>
        <w:t>ою</w:t>
      </w:r>
      <w:r w:rsidR="0016566A" w:rsidRPr="00182E40">
        <w:rPr>
          <w:bCs/>
          <w:iCs/>
          <w:lang w:val="uk-UA"/>
        </w:rPr>
        <w:t xml:space="preserve"> розвитку фізичної культури і спорту в Южненській </w:t>
      </w:r>
      <w:r w:rsidR="0065121F">
        <w:rPr>
          <w:bCs/>
          <w:iCs/>
          <w:lang w:val="uk-UA"/>
        </w:rPr>
        <w:t xml:space="preserve">міській </w:t>
      </w:r>
      <w:r w:rsidR="0016566A" w:rsidRPr="00182E40">
        <w:rPr>
          <w:bCs/>
          <w:iCs/>
          <w:lang w:val="uk-UA"/>
        </w:rPr>
        <w:t>територіальн</w:t>
      </w:r>
      <w:r w:rsidR="0065121F">
        <w:rPr>
          <w:bCs/>
          <w:iCs/>
          <w:lang w:val="uk-UA"/>
        </w:rPr>
        <w:t>ій</w:t>
      </w:r>
      <w:r w:rsidR="0016566A" w:rsidRPr="00182E40">
        <w:rPr>
          <w:bCs/>
          <w:iCs/>
          <w:lang w:val="uk-UA"/>
        </w:rPr>
        <w:t xml:space="preserve"> громад</w:t>
      </w:r>
      <w:r w:rsidR="0065121F">
        <w:rPr>
          <w:bCs/>
          <w:iCs/>
          <w:lang w:val="uk-UA"/>
        </w:rPr>
        <w:t>і</w:t>
      </w:r>
      <w:r w:rsidR="0016566A" w:rsidRPr="00182E40">
        <w:rPr>
          <w:bCs/>
          <w:iCs/>
          <w:lang w:val="uk-UA"/>
        </w:rPr>
        <w:t xml:space="preserve"> на </w:t>
      </w:r>
      <w:r w:rsidR="00F70E04">
        <w:rPr>
          <w:bCs/>
          <w:iCs/>
          <w:lang w:val="uk-UA"/>
        </w:rPr>
        <w:t>2024-2026</w:t>
      </w:r>
      <w:r w:rsidR="0016566A" w:rsidRPr="00182E40">
        <w:rPr>
          <w:bCs/>
          <w:iCs/>
          <w:lang w:val="uk-UA"/>
        </w:rPr>
        <w:t xml:space="preserve"> роки</w:t>
      </w:r>
      <w:r w:rsidR="0065121F">
        <w:rPr>
          <w:bCs/>
          <w:iCs/>
          <w:lang w:val="uk-UA"/>
        </w:rPr>
        <w:t>,</w:t>
      </w:r>
      <w:r w:rsidR="0065121F">
        <w:rPr>
          <w:lang w:val="uk-UA"/>
        </w:rPr>
        <w:t xml:space="preserve"> затвердженої</w:t>
      </w:r>
      <w:r w:rsidR="0065121F">
        <w:rPr>
          <w:bCs/>
          <w:iCs/>
          <w:lang w:val="uk-UA"/>
        </w:rPr>
        <w:t xml:space="preserve"> </w:t>
      </w:r>
      <w:r w:rsidR="0065121F" w:rsidRPr="0065121F">
        <w:rPr>
          <w:bCs/>
          <w:iCs/>
          <w:lang w:val="uk-UA"/>
        </w:rPr>
        <w:t>рішення</w:t>
      </w:r>
      <w:r w:rsidR="0065121F">
        <w:rPr>
          <w:bCs/>
          <w:iCs/>
          <w:lang w:val="uk-UA"/>
        </w:rPr>
        <w:t>м</w:t>
      </w:r>
      <w:r w:rsidR="0065121F" w:rsidRPr="0065121F">
        <w:rPr>
          <w:bCs/>
          <w:iCs/>
          <w:lang w:val="uk-UA"/>
        </w:rPr>
        <w:t xml:space="preserve"> Южненської міської ради</w:t>
      </w:r>
      <w:r w:rsidR="0065121F">
        <w:rPr>
          <w:bCs/>
          <w:iCs/>
          <w:lang w:val="uk-UA"/>
        </w:rPr>
        <w:t xml:space="preserve"> </w:t>
      </w:r>
      <w:r w:rsidR="0065121F" w:rsidRPr="0065121F">
        <w:rPr>
          <w:bCs/>
          <w:iCs/>
          <w:lang w:val="uk-UA"/>
        </w:rPr>
        <w:t xml:space="preserve">від </w:t>
      </w:r>
      <w:r w:rsidR="00C3018F">
        <w:rPr>
          <w:bCs/>
          <w:iCs/>
          <w:lang w:val="uk-UA"/>
        </w:rPr>
        <w:t>13.12</w:t>
      </w:r>
      <w:r w:rsidR="0065121F" w:rsidRPr="0065121F">
        <w:rPr>
          <w:bCs/>
          <w:iCs/>
          <w:lang w:val="uk-UA"/>
        </w:rPr>
        <w:t xml:space="preserve">.2024 № </w:t>
      </w:r>
      <w:r w:rsidR="00C3018F">
        <w:rPr>
          <w:bCs/>
          <w:iCs/>
          <w:lang w:val="uk-UA"/>
        </w:rPr>
        <w:t>1972</w:t>
      </w:r>
      <w:r w:rsidR="0065121F" w:rsidRPr="0065121F">
        <w:rPr>
          <w:bCs/>
          <w:iCs/>
          <w:lang w:val="uk-UA"/>
        </w:rPr>
        <w:t xml:space="preserve"> – VІІІ</w:t>
      </w:r>
      <w:r w:rsidR="00FC3F88">
        <w:rPr>
          <w:bCs/>
          <w:iCs/>
          <w:lang w:val="uk-UA"/>
        </w:rPr>
        <w:t xml:space="preserve"> станов</w:t>
      </w:r>
      <w:r w:rsidR="0070039E">
        <w:rPr>
          <w:bCs/>
          <w:iCs/>
          <w:lang w:val="uk-UA"/>
        </w:rPr>
        <w:t>лять</w:t>
      </w:r>
      <w:r w:rsidR="0016566A" w:rsidRPr="00182E40">
        <w:rPr>
          <w:bCs/>
          <w:iCs/>
          <w:lang w:val="uk-UA"/>
        </w:rPr>
        <w:t xml:space="preserve"> </w:t>
      </w:r>
      <w:r w:rsidR="005C3950" w:rsidRPr="005C3950">
        <w:rPr>
          <w:bCs/>
          <w:iCs/>
          <w:lang w:val="uk-UA"/>
        </w:rPr>
        <w:t>26</w:t>
      </w:r>
      <w:r w:rsidR="005C3950">
        <w:rPr>
          <w:bCs/>
          <w:iCs/>
          <w:lang w:val="uk-UA"/>
        </w:rPr>
        <w:t xml:space="preserve"> </w:t>
      </w:r>
      <w:r w:rsidR="005C3950" w:rsidRPr="005C3950">
        <w:rPr>
          <w:bCs/>
          <w:iCs/>
          <w:lang w:val="uk-UA"/>
        </w:rPr>
        <w:t>539</w:t>
      </w:r>
      <w:r w:rsidR="005C3950">
        <w:rPr>
          <w:bCs/>
          <w:iCs/>
          <w:lang w:val="uk-UA"/>
        </w:rPr>
        <w:t xml:space="preserve"> </w:t>
      </w:r>
      <w:r w:rsidR="005C3950" w:rsidRPr="005C3950">
        <w:rPr>
          <w:bCs/>
          <w:iCs/>
          <w:lang w:val="uk-UA"/>
        </w:rPr>
        <w:t>056,11</w:t>
      </w:r>
      <w:r w:rsidR="005C3950">
        <w:rPr>
          <w:bCs/>
          <w:iCs/>
          <w:lang w:val="uk-UA"/>
        </w:rPr>
        <w:t xml:space="preserve"> </w:t>
      </w:r>
      <w:r w:rsidR="0016566A" w:rsidRPr="00182E40">
        <w:rPr>
          <w:bCs/>
          <w:iCs/>
          <w:lang w:val="uk-UA"/>
        </w:rPr>
        <w:t>грн</w:t>
      </w:r>
      <w:r w:rsidR="00DE647A" w:rsidRPr="00182E40">
        <w:rPr>
          <w:bCs/>
          <w:iCs/>
          <w:lang w:val="uk-UA"/>
        </w:rPr>
        <w:t>.</w:t>
      </w:r>
    </w:p>
    <w:p w14:paraId="5D225BF2" w14:textId="72FD27AE" w:rsidR="00927551" w:rsidRPr="00182E40" w:rsidRDefault="00927551" w:rsidP="0063203F">
      <w:pPr>
        <w:tabs>
          <w:tab w:val="left" w:pos="567"/>
        </w:tabs>
        <w:suppressAutoHyphens/>
        <w:ind w:left="-142"/>
        <w:jc w:val="both"/>
        <w:rPr>
          <w:bCs/>
          <w:iCs/>
          <w:lang w:val="uk-UA"/>
        </w:rPr>
      </w:pPr>
      <w:r w:rsidRPr="00182E40">
        <w:rPr>
          <w:bCs/>
          <w:i/>
          <w:lang w:val="uk-UA"/>
        </w:rPr>
        <w:t>2. Дохід від реалізації продукції (товарів, робіт, послуг)</w:t>
      </w:r>
      <w:r w:rsidRPr="00182E40">
        <w:rPr>
          <w:bCs/>
          <w:iCs/>
          <w:lang w:val="uk-UA"/>
        </w:rPr>
        <w:t xml:space="preserve"> – </w:t>
      </w:r>
      <w:r w:rsidR="00DE3A03">
        <w:rPr>
          <w:b/>
          <w:iCs/>
          <w:lang w:val="uk-UA"/>
        </w:rPr>
        <w:t>8 639 969,15</w:t>
      </w:r>
      <w:r w:rsidR="00DE647A" w:rsidRPr="00182E40">
        <w:rPr>
          <w:b/>
          <w:iCs/>
          <w:lang w:val="uk-UA"/>
        </w:rPr>
        <w:t xml:space="preserve"> грн</w:t>
      </w:r>
      <w:r w:rsidR="00DE647A" w:rsidRPr="00182E40">
        <w:rPr>
          <w:bCs/>
          <w:iCs/>
          <w:lang w:val="uk-UA"/>
        </w:rPr>
        <w:t>:</w:t>
      </w:r>
    </w:p>
    <w:p w14:paraId="0F96D9DB" w14:textId="2BF23A71" w:rsidR="005C2029" w:rsidRDefault="00927551" w:rsidP="0063203F">
      <w:pPr>
        <w:tabs>
          <w:tab w:val="left" w:pos="567"/>
        </w:tabs>
        <w:suppressAutoHyphens/>
        <w:ind w:left="-142"/>
        <w:jc w:val="both"/>
        <w:rPr>
          <w:bCs/>
          <w:iCs/>
          <w:lang w:val="uk-UA"/>
        </w:rPr>
      </w:pPr>
      <w:r w:rsidRPr="00182E40">
        <w:rPr>
          <w:bCs/>
          <w:iCs/>
          <w:lang w:val="uk-UA"/>
        </w:rPr>
        <w:t xml:space="preserve">  </w:t>
      </w:r>
      <w:r w:rsidR="005C2029">
        <w:rPr>
          <w:bCs/>
          <w:iCs/>
          <w:lang w:val="uk-UA"/>
        </w:rPr>
        <w:t>В</w:t>
      </w:r>
      <w:r w:rsidR="005C2029" w:rsidRPr="005C2029">
        <w:rPr>
          <w:bCs/>
          <w:iCs/>
          <w:lang w:val="uk-UA"/>
        </w:rPr>
        <w:t xml:space="preserve">артість </w:t>
      </w:r>
      <w:r w:rsidR="005C2029">
        <w:rPr>
          <w:bCs/>
          <w:iCs/>
          <w:lang w:val="uk-UA"/>
        </w:rPr>
        <w:t>платних послуг</w:t>
      </w:r>
      <w:r w:rsidR="005C2029" w:rsidRPr="005C2029">
        <w:rPr>
          <w:bCs/>
          <w:iCs/>
          <w:lang w:val="uk-UA"/>
        </w:rPr>
        <w:t xml:space="preserve"> затверджено рішенням</w:t>
      </w:r>
      <w:r w:rsidR="00C67768">
        <w:rPr>
          <w:bCs/>
          <w:iCs/>
          <w:lang w:val="uk-UA"/>
        </w:rPr>
        <w:t>и</w:t>
      </w:r>
      <w:r w:rsidR="005C2029" w:rsidRPr="005C2029">
        <w:rPr>
          <w:bCs/>
          <w:iCs/>
          <w:lang w:val="uk-UA"/>
        </w:rPr>
        <w:t xml:space="preserve"> виконавчого комітету Южненській міській раді Одеської району Одеської області №1670 від 05.06.2024 р.</w:t>
      </w:r>
      <w:r w:rsidR="00C67768">
        <w:rPr>
          <w:bCs/>
          <w:iCs/>
          <w:lang w:val="uk-UA"/>
        </w:rPr>
        <w:t xml:space="preserve">, </w:t>
      </w:r>
      <w:r w:rsidR="005C2029" w:rsidRPr="005C2029">
        <w:rPr>
          <w:bCs/>
          <w:iCs/>
          <w:lang w:val="uk-UA"/>
        </w:rPr>
        <w:t>№ 1</w:t>
      </w:r>
      <w:r w:rsidR="00C67768">
        <w:rPr>
          <w:bCs/>
          <w:iCs/>
          <w:lang w:val="uk-UA"/>
        </w:rPr>
        <w:t>9</w:t>
      </w:r>
      <w:r w:rsidR="005C2029" w:rsidRPr="005C2029">
        <w:rPr>
          <w:bCs/>
          <w:iCs/>
          <w:lang w:val="uk-UA"/>
        </w:rPr>
        <w:t xml:space="preserve">49 від </w:t>
      </w:r>
      <w:r w:rsidR="00C67768">
        <w:rPr>
          <w:bCs/>
          <w:iCs/>
          <w:lang w:val="uk-UA"/>
        </w:rPr>
        <w:t>29.10</w:t>
      </w:r>
      <w:r w:rsidR="005C2029" w:rsidRPr="005C2029">
        <w:rPr>
          <w:bCs/>
          <w:iCs/>
          <w:lang w:val="uk-UA"/>
        </w:rPr>
        <w:t>.2024 р.</w:t>
      </w:r>
      <w:r w:rsidR="00C67768">
        <w:rPr>
          <w:bCs/>
          <w:iCs/>
          <w:lang w:val="uk-UA"/>
        </w:rPr>
        <w:t>, №1950 від 29.10.2024р, №2028 від 11.12.2024р.</w:t>
      </w:r>
      <w:r w:rsidR="005C2029" w:rsidRPr="005C2029">
        <w:rPr>
          <w:bCs/>
          <w:iCs/>
          <w:lang w:val="uk-UA"/>
        </w:rPr>
        <w:t xml:space="preserve"> </w:t>
      </w:r>
      <w:r w:rsidRPr="00182E40">
        <w:rPr>
          <w:bCs/>
          <w:iCs/>
          <w:lang w:val="uk-UA"/>
        </w:rPr>
        <w:t xml:space="preserve">  </w:t>
      </w:r>
    </w:p>
    <w:p w14:paraId="3D00F7CA" w14:textId="63DB15C7" w:rsidR="00927551" w:rsidRDefault="00927551" w:rsidP="005C2029">
      <w:pPr>
        <w:tabs>
          <w:tab w:val="left" w:pos="567"/>
        </w:tabs>
        <w:suppressAutoHyphens/>
        <w:ind w:left="-142" w:firstLine="284"/>
        <w:jc w:val="both"/>
        <w:rPr>
          <w:bCs/>
          <w:iCs/>
          <w:lang w:val="uk-UA"/>
        </w:rPr>
      </w:pPr>
      <w:r w:rsidRPr="00182E40">
        <w:rPr>
          <w:bCs/>
          <w:iCs/>
          <w:lang w:val="uk-UA"/>
        </w:rPr>
        <w:t xml:space="preserve">-  </w:t>
      </w:r>
      <w:r w:rsidR="00F70E04" w:rsidRPr="00F70E04">
        <w:rPr>
          <w:bCs/>
          <w:iCs/>
          <w:lang w:val="uk-UA"/>
        </w:rPr>
        <w:t>Дохід від надання платних послуг (фізичні особи)</w:t>
      </w:r>
      <w:r w:rsidR="00FC3F88">
        <w:rPr>
          <w:bCs/>
          <w:iCs/>
          <w:lang w:val="uk-UA"/>
        </w:rPr>
        <w:t xml:space="preserve"> становить</w:t>
      </w:r>
      <w:r w:rsidRPr="00182E40">
        <w:rPr>
          <w:bCs/>
          <w:iCs/>
          <w:lang w:val="uk-UA"/>
        </w:rPr>
        <w:t xml:space="preserve"> </w:t>
      </w:r>
      <w:r w:rsidR="00DE3A03">
        <w:rPr>
          <w:bCs/>
          <w:iCs/>
          <w:lang w:val="uk-UA"/>
        </w:rPr>
        <w:t>4 601 624</w:t>
      </w:r>
      <w:r w:rsidR="005D336C">
        <w:rPr>
          <w:bCs/>
          <w:iCs/>
          <w:lang w:val="uk-UA"/>
        </w:rPr>
        <w:t>,00</w:t>
      </w:r>
      <w:r w:rsidR="00F51AA4" w:rsidRPr="00F51AA4">
        <w:rPr>
          <w:bCs/>
          <w:iCs/>
          <w:lang w:val="uk-UA"/>
        </w:rPr>
        <w:t xml:space="preserve"> </w:t>
      </w:r>
      <w:r w:rsidRPr="00182E40">
        <w:rPr>
          <w:bCs/>
          <w:iCs/>
          <w:lang w:val="uk-UA"/>
        </w:rPr>
        <w:t>грн</w:t>
      </w:r>
      <w:r w:rsidR="00DE647A" w:rsidRPr="00182E40">
        <w:rPr>
          <w:bCs/>
          <w:iCs/>
          <w:lang w:val="uk-UA"/>
        </w:rPr>
        <w:t>.</w:t>
      </w:r>
    </w:p>
    <w:p w14:paraId="3FDB6A32" w14:textId="77777777" w:rsidR="00B13CC4" w:rsidRDefault="00B13CC4" w:rsidP="005C2029">
      <w:pPr>
        <w:tabs>
          <w:tab w:val="left" w:pos="567"/>
        </w:tabs>
        <w:suppressAutoHyphens/>
        <w:ind w:left="-142" w:firstLine="284"/>
        <w:jc w:val="both"/>
        <w:rPr>
          <w:bCs/>
          <w:iCs/>
          <w:lang w:val="uk-UA"/>
        </w:rPr>
      </w:pPr>
    </w:p>
    <w:p w14:paraId="29887ABD" w14:textId="0BEFBCD8" w:rsidR="00CD0346" w:rsidRDefault="00CD0346" w:rsidP="0063203F">
      <w:pPr>
        <w:tabs>
          <w:tab w:val="left" w:pos="567"/>
        </w:tabs>
        <w:suppressAutoHyphens/>
        <w:ind w:left="-142"/>
        <w:jc w:val="both"/>
        <w:rPr>
          <w:bCs/>
          <w:iCs/>
          <w:lang w:val="uk-UA"/>
        </w:rPr>
      </w:pPr>
      <w:r>
        <w:rPr>
          <w:noProof/>
        </w:rPr>
        <w:lastRenderedPageBreak/>
        <w:drawing>
          <wp:inline distT="0" distB="0" distL="0" distR="0" wp14:anchorId="072C6298" wp14:editId="6502FFC8">
            <wp:extent cx="5849620" cy="2186774"/>
            <wp:effectExtent l="0" t="0" r="17780" b="4445"/>
            <wp:docPr id="1882480694" name="Диаграмма 1">
              <a:extLst xmlns:a="http://schemas.openxmlformats.org/drawingml/2006/main">
                <a:ext uri="{FF2B5EF4-FFF2-40B4-BE49-F238E27FC236}">
                  <a16:creationId xmlns:a16="http://schemas.microsoft.com/office/drawing/2014/main" id="{506EFAFC-FECA-A462-BD8B-A03EA6DC9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176B0A" w14:textId="101FF859" w:rsidR="005D336C" w:rsidRPr="00182E40" w:rsidRDefault="005D336C" w:rsidP="005D336C">
      <w:pPr>
        <w:tabs>
          <w:tab w:val="left" w:pos="567"/>
        </w:tabs>
        <w:suppressAutoHyphens/>
        <w:ind w:left="-142" w:firstLine="284"/>
        <w:jc w:val="both"/>
        <w:rPr>
          <w:bCs/>
          <w:iCs/>
          <w:lang w:val="uk-UA"/>
        </w:rPr>
      </w:pPr>
      <w:r>
        <w:rPr>
          <w:bCs/>
          <w:iCs/>
          <w:lang w:val="uk-UA"/>
        </w:rPr>
        <w:t xml:space="preserve">- </w:t>
      </w:r>
      <w:r w:rsidRPr="00F70E04">
        <w:rPr>
          <w:bCs/>
          <w:iCs/>
          <w:lang w:val="uk-UA"/>
        </w:rPr>
        <w:t>Дохід від надання платних послуг</w:t>
      </w:r>
      <w:r>
        <w:rPr>
          <w:bCs/>
          <w:iCs/>
          <w:lang w:val="uk-UA"/>
        </w:rPr>
        <w:t xml:space="preserve"> (юридичні особи) становить </w:t>
      </w:r>
      <w:r w:rsidR="00DE3A03">
        <w:rPr>
          <w:bCs/>
          <w:iCs/>
          <w:lang w:val="uk-UA"/>
        </w:rPr>
        <w:t>4 038 345,15</w:t>
      </w:r>
      <w:r>
        <w:rPr>
          <w:bCs/>
          <w:iCs/>
          <w:lang w:val="uk-UA"/>
        </w:rPr>
        <w:t xml:space="preserve"> грн</w:t>
      </w:r>
    </w:p>
    <w:p w14:paraId="609FC349" w14:textId="2EBD4EF1" w:rsidR="00FC3F88" w:rsidRPr="00F51AA4" w:rsidRDefault="00FC3F88" w:rsidP="00FC3F88">
      <w:pPr>
        <w:tabs>
          <w:tab w:val="left" w:pos="567"/>
        </w:tabs>
        <w:suppressAutoHyphens/>
        <w:ind w:left="-142"/>
        <w:jc w:val="center"/>
        <w:rPr>
          <w:bCs/>
          <w:iCs/>
          <w:lang w:val="uk-UA"/>
        </w:rPr>
      </w:pPr>
    </w:p>
    <w:p w14:paraId="49DB0D0C" w14:textId="7E707215" w:rsidR="00CE2692" w:rsidRDefault="00CD0346" w:rsidP="0063203F">
      <w:pPr>
        <w:tabs>
          <w:tab w:val="left" w:pos="567"/>
        </w:tabs>
        <w:suppressAutoHyphens/>
        <w:ind w:left="-142"/>
        <w:jc w:val="both"/>
        <w:rPr>
          <w:bCs/>
          <w:i/>
          <w:lang w:val="uk-UA"/>
        </w:rPr>
      </w:pPr>
      <w:r>
        <w:rPr>
          <w:noProof/>
        </w:rPr>
        <w:drawing>
          <wp:inline distT="0" distB="0" distL="0" distR="0" wp14:anchorId="3AD5947A" wp14:editId="5FB6BA15">
            <wp:extent cx="5924550" cy="2676525"/>
            <wp:effectExtent l="0" t="0" r="0" b="9525"/>
            <wp:docPr id="2070799948" name="Диаграмма 1">
              <a:extLst xmlns:a="http://schemas.openxmlformats.org/drawingml/2006/main">
                <a:ext uri="{FF2B5EF4-FFF2-40B4-BE49-F238E27FC236}">
                  <a16:creationId xmlns:a16="http://schemas.microsoft.com/office/drawing/2014/main" id="{C80E1ECA-11A7-C446-C6EA-9ACBE459C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6F1E97" w14:textId="77777777" w:rsidR="00BD6B94" w:rsidRDefault="00BD6B94" w:rsidP="0063203F">
      <w:pPr>
        <w:tabs>
          <w:tab w:val="left" w:pos="567"/>
        </w:tabs>
        <w:suppressAutoHyphens/>
        <w:ind w:left="-142"/>
        <w:jc w:val="both"/>
        <w:rPr>
          <w:bCs/>
          <w:i/>
          <w:lang w:val="uk-UA"/>
        </w:rPr>
      </w:pPr>
    </w:p>
    <w:p w14:paraId="790546E9" w14:textId="1CA74E2F" w:rsidR="006C6204" w:rsidRDefault="00005340" w:rsidP="0063203F">
      <w:pPr>
        <w:tabs>
          <w:tab w:val="left" w:pos="567"/>
        </w:tabs>
        <w:suppressAutoHyphens/>
        <w:ind w:left="-142"/>
        <w:jc w:val="both"/>
        <w:rPr>
          <w:b/>
          <w:iCs/>
          <w:lang w:val="uk-UA"/>
        </w:rPr>
      </w:pPr>
      <w:r>
        <w:rPr>
          <w:bCs/>
          <w:i/>
          <w:lang w:val="uk-UA"/>
        </w:rPr>
        <w:t>3</w:t>
      </w:r>
      <w:r w:rsidR="00D13895" w:rsidRPr="00182E40">
        <w:rPr>
          <w:bCs/>
          <w:i/>
          <w:lang w:val="uk-UA"/>
        </w:rPr>
        <w:t xml:space="preserve">. </w:t>
      </w:r>
      <w:r w:rsidR="006C6204" w:rsidRPr="00182E40">
        <w:rPr>
          <w:bCs/>
          <w:i/>
          <w:lang w:val="uk-UA"/>
        </w:rPr>
        <w:t>Кошти отримані від оренди</w:t>
      </w:r>
      <w:r w:rsidR="00096E2E">
        <w:rPr>
          <w:bCs/>
          <w:i/>
          <w:lang w:val="uk-UA"/>
        </w:rPr>
        <w:t xml:space="preserve"> – </w:t>
      </w:r>
      <w:r w:rsidR="00096E2E" w:rsidRPr="00096E2E">
        <w:rPr>
          <w:b/>
          <w:iCs/>
          <w:lang w:val="uk-UA"/>
        </w:rPr>
        <w:t>1 270 059,49 грн</w:t>
      </w:r>
      <w:r w:rsidR="00096E2E">
        <w:rPr>
          <w:b/>
          <w:iCs/>
          <w:lang w:val="uk-UA"/>
        </w:rPr>
        <w:t>:</w:t>
      </w:r>
    </w:p>
    <w:p w14:paraId="0765645B" w14:textId="62DBE8A7" w:rsidR="00096E2E" w:rsidRDefault="000737A2" w:rsidP="0063203F">
      <w:pPr>
        <w:tabs>
          <w:tab w:val="left" w:pos="567"/>
        </w:tabs>
        <w:suppressAutoHyphens/>
        <w:ind w:left="-142"/>
        <w:jc w:val="both"/>
        <w:rPr>
          <w:bCs/>
          <w:iCs/>
          <w:lang w:val="uk-UA"/>
        </w:rPr>
      </w:pPr>
      <w:r>
        <w:rPr>
          <w:bCs/>
          <w:iCs/>
          <w:lang w:val="uk-UA"/>
        </w:rPr>
        <w:t xml:space="preserve">- </w:t>
      </w:r>
      <w:r w:rsidR="00096E2E" w:rsidRPr="00182E40">
        <w:rPr>
          <w:bCs/>
          <w:iCs/>
          <w:lang w:val="uk-UA"/>
        </w:rPr>
        <w:t xml:space="preserve">Згідно договору оренди нерухомого або іншого окремого індивідуально визначеного майна, що належить до комунальної власності № 20/20-01-19 від 22.02.2023р. </w:t>
      </w:r>
      <w:r w:rsidR="00096E2E">
        <w:rPr>
          <w:bCs/>
          <w:iCs/>
          <w:lang w:val="uk-UA"/>
        </w:rPr>
        <w:t>надійшли</w:t>
      </w:r>
      <w:r w:rsidR="00096E2E" w:rsidRPr="00182E40">
        <w:rPr>
          <w:bCs/>
          <w:iCs/>
          <w:lang w:val="uk-UA"/>
        </w:rPr>
        <w:t xml:space="preserve"> кошти на рахунок КНП «</w:t>
      </w:r>
      <w:r w:rsidR="009E2E72">
        <w:rPr>
          <w:bCs/>
          <w:iCs/>
          <w:lang w:val="uk-UA"/>
        </w:rPr>
        <w:t>ОЛІМП</w:t>
      </w:r>
      <w:r w:rsidR="00096E2E" w:rsidRPr="00182E40">
        <w:rPr>
          <w:bCs/>
          <w:iCs/>
          <w:lang w:val="uk-UA"/>
        </w:rPr>
        <w:t xml:space="preserve">» від </w:t>
      </w:r>
      <w:r w:rsidR="00BD6B94">
        <w:rPr>
          <w:bCs/>
          <w:iCs/>
          <w:lang w:val="uk-UA"/>
        </w:rPr>
        <w:t>оренди</w:t>
      </w:r>
      <w:r w:rsidR="00096E2E" w:rsidRPr="00182E40">
        <w:rPr>
          <w:bCs/>
          <w:iCs/>
          <w:lang w:val="uk-UA"/>
        </w:rPr>
        <w:t xml:space="preserve"> </w:t>
      </w:r>
      <w:r w:rsidR="009E2E72">
        <w:rPr>
          <w:bCs/>
          <w:iCs/>
          <w:lang w:val="uk-UA"/>
        </w:rPr>
        <w:t>Г</w:t>
      </w:r>
      <w:r w:rsidR="00096E2E" w:rsidRPr="00182E40">
        <w:rPr>
          <w:bCs/>
          <w:iCs/>
          <w:lang w:val="uk-UA"/>
        </w:rPr>
        <w:t>отелю «Елада»</w:t>
      </w:r>
      <w:r w:rsidR="00BD6B94">
        <w:rPr>
          <w:bCs/>
          <w:iCs/>
          <w:lang w:val="uk-UA"/>
        </w:rPr>
        <w:t xml:space="preserve"> (договір припинено 14.06.2024р. на підставі повідомлення про припинення договору оренди від орендаря)</w:t>
      </w:r>
      <w:r w:rsidR="00096E2E" w:rsidRPr="00182E40">
        <w:rPr>
          <w:bCs/>
          <w:iCs/>
          <w:lang w:val="uk-UA"/>
        </w:rPr>
        <w:t xml:space="preserve"> на загальну суму</w:t>
      </w:r>
      <w:r>
        <w:rPr>
          <w:bCs/>
          <w:iCs/>
          <w:lang w:val="uk-UA"/>
        </w:rPr>
        <w:t>- 1 186 630,69 грн</w:t>
      </w:r>
    </w:p>
    <w:p w14:paraId="29305B02" w14:textId="77777777" w:rsidR="007C287C" w:rsidRDefault="007C287C" w:rsidP="0063203F">
      <w:pPr>
        <w:tabs>
          <w:tab w:val="left" w:pos="567"/>
        </w:tabs>
        <w:suppressAutoHyphens/>
        <w:ind w:left="-142"/>
        <w:jc w:val="both"/>
        <w:rPr>
          <w:bCs/>
          <w:iCs/>
          <w:lang w:val="uk-UA"/>
        </w:rPr>
      </w:pPr>
    </w:p>
    <w:p w14:paraId="0324736F" w14:textId="2538EC26" w:rsidR="000737A2" w:rsidRDefault="000737A2" w:rsidP="0063203F">
      <w:pPr>
        <w:tabs>
          <w:tab w:val="left" w:pos="567"/>
        </w:tabs>
        <w:suppressAutoHyphens/>
        <w:ind w:left="-142"/>
        <w:jc w:val="both"/>
        <w:rPr>
          <w:bCs/>
          <w:iCs/>
          <w:lang w:val="uk-UA"/>
        </w:rPr>
      </w:pPr>
      <w:r>
        <w:rPr>
          <w:bCs/>
          <w:iCs/>
          <w:lang w:val="uk-UA"/>
        </w:rPr>
        <w:t xml:space="preserve">- </w:t>
      </w:r>
      <w:r w:rsidRPr="00182E40">
        <w:rPr>
          <w:bCs/>
          <w:iCs/>
          <w:lang w:val="uk-UA"/>
        </w:rPr>
        <w:t>Згідно договору оренди нерухомого або іншого окремого індивідуально визначеного майна, що належить до комунальної власності</w:t>
      </w:r>
      <w:r w:rsidR="00BD6B94">
        <w:rPr>
          <w:bCs/>
          <w:iCs/>
          <w:lang w:val="uk-UA"/>
        </w:rPr>
        <w:t xml:space="preserve"> № 01-11/24 від 01.11.2024р.</w:t>
      </w:r>
      <w:r w:rsidR="00BD6B94" w:rsidRPr="00BD6B94">
        <w:t xml:space="preserve"> </w:t>
      </w:r>
      <w:r w:rsidR="00BD6B94" w:rsidRPr="00BD6B94">
        <w:rPr>
          <w:bCs/>
          <w:iCs/>
          <w:lang w:val="uk-UA"/>
        </w:rPr>
        <w:t xml:space="preserve">надійшли кошти на рахунок </w:t>
      </w:r>
      <w:r w:rsidR="009E2E72" w:rsidRPr="00182E40">
        <w:rPr>
          <w:bCs/>
          <w:iCs/>
          <w:lang w:val="uk-UA"/>
        </w:rPr>
        <w:t>КНП «</w:t>
      </w:r>
      <w:r w:rsidR="009E2E72">
        <w:rPr>
          <w:bCs/>
          <w:iCs/>
          <w:lang w:val="uk-UA"/>
        </w:rPr>
        <w:t>ОЛІМП</w:t>
      </w:r>
      <w:r w:rsidR="009E2E72" w:rsidRPr="00182E40">
        <w:rPr>
          <w:bCs/>
          <w:iCs/>
          <w:lang w:val="uk-UA"/>
        </w:rPr>
        <w:t xml:space="preserve">» </w:t>
      </w:r>
      <w:r w:rsidR="00BD6B94" w:rsidRPr="00BD6B94">
        <w:rPr>
          <w:bCs/>
          <w:iCs/>
          <w:lang w:val="uk-UA"/>
        </w:rPr>
        <w:t>від оренди</w:t>
      </w:r>
      <w:r w:rsidR="00BD6B94">
        <w:rPr>
          <w:bCs/>
          <w:iCs/>
          <w:lang w:val="uk-UA"/>
        </w:rPr>
        <w:t xml:space="preserve"> кафе на першому поверсі будівлі спортивно-оздоровчого комплексу</w:t>
      </w:r>
      <w:r w:rsidR="00ED19F6">
        <w:rPr>
          <w:bCs/>
          <w:iCs/>
          <w:lang w:val="uk-UA"/>
        </w:rPr>
        <w:t xml:space="preserve"> – 83 428,80 грн.</w:t>
      </w:r>
    </w:p>
    <w:p w14:paraId="5F4635EE" w14:textId="77777777" w:rsidR="00BD6B94" w:rsidRDefault="00BD6B94" w:rsidP="0063203F">
      <w:pPr>
        <w:tabs>
          <w:tab w:val="left" w:pos="567"/>
        </w:tabs>
        <w:suppressAutoHyphens/>
        <w:ind w:left="-142"/>
        <w:jc w:val="both"/>
        <w:rPr>
          <w:bCs/>
          <w:i/>
          <w:lang w:val="uk-UA"/>
        </w:rPr>
      </w:pPr>
    </w:p>
    <w:p w14:paraId="13F767C3" w14:textId="3CB61668" w:rsidR="008F41DC" w:rsidRDefault="006C6204" w:rsidP="0063203F">
      <w:pPr>
        <w:tabs>
          <w:tab w:val="left" w:pos="567"/>
        </w:tabs>
        <w:suppressAutoHyphens/>
        <w:ind w:left="-142"/>
        <w:jc w:val="both"/>
        <w:rPr>
          <w:bCs/>
          <w:i/>
          <w:lang w:val="uk-UA"/>
        </w:rPr>
      </w:pPr>
      <w:r>
        <w:rPr>
          <w:bCs/>
          <w:i/>
          <w:lang w:val="uk-UA"/>
        </w:rPr>
        <w:t>4.</w:t>
      </w:r>
      <w:r w:rsidR="008F41DC">
        <w:rPr>
          <w:bCs/>
          <w:i/>
          <w:lang w:val="uk-UA"/>
        </w:rPr>
        <w:t>. Інші операційні доходи (інше)</w:t>
      </w:r>
      <w:r w:rsidR="006A4092">
        <w:rPr>
          <w:bCs/>
          <w:i/>
          <w:lang w:val="uk-UA"/>
        </w:rPr>
        <w:t xml:space="preserve"> – </w:t>
      </w:r>
      <w:r w:rsidR="006A4092">
        <w:rPr>
          <w:b/>
          <w:iCs/>
          <w:lang w:val="uk-UA"/>
        </w:rPr>
        <w:t>502 552,82 грн</w:t>
      </w:r>
      <w:r w:rsidR="008F41DC">
        <w:rPr>
          <w:bCs/>
          <w:i/>
          <w:lang w:val="uk-UA"/>
        </w:rPr>
        <w:t xml:space="preserve"> </w:t>
      </w:r>
    </w:p>
    <w:p w14:paraId="17AAA43D" w14:textId="4A1EA046" w:rsidR="006C6204" w:rsidRPr="008C4B5F" w:rsidRDefault="006C6204" w:rsidP="0063203F">
      <w:pPr>
        <w:tabs>
          <w:tab w:val="left" w:pos="567"/>
        </w:tabs>
        <w:suppressAutoHyphens/>
        <w:ind w:left="-142"/>
        <w:jc w:val="both"/>
        <w:rPr>
          <w:b/>
          <w:iCs/>
          <w:lang w:val="uk-UA"/>
        </w:rPr>
      </w:pPr>
      <w:r w:rsidRPr="00182E40">
        <w:rPr>
          <w:bCs/>
          <w:i/>
          <w:lang w:val="uk-UA"/>
        </w:rPr>
        <w:t>Кошти, отримані від відшкодування експлуатаційних витрат</w:t>
      </w:r>
      <w:r w:rsidR="008C4B5F">
        <w:rPr>
          <w:bCs/>
          <w:i/>
          <w:lang w:val="uk-UA"/>
        </w:rPr>
        <w:t xml:space="preserve"> </w:t>
      </w:r>
      <w:r w:rsidR="008C4B5F">
        <w:rPr>
          <w:b/>
          <w:iCs/>
          <w:lang w:val="uk-UA"/>
        </w:rPr>
        <w:t>–</w:t>
      </w:r>
      <w:r w:rsidR="008C4B5F" w:rsidRPr="00502F92">
        <w:rPr>
          <w:bCs/>
          <w:i/>
          <w:lang w:val="uk-UA"/>
        </w:rPr>
        <w:t>358 938,95 грн</w:t>
      </w:r>
      <w:r w:rsidR="008C4B5F">
        <w:rPr>
          <w:b/>
          <w:iCs/>
          <w:lang w:val="uk-UA"/>
        </w:rPr>
        <w:t>:</w:t>
      </w:r>
    </w:p>
    <w:p w14:paraId="1295BC9C" w14:textId="0CD13FC5" w:rsidR="00096E2E" w:rsidRDefault="00096E2E" w:rsidP="0063203F">
      <w:pPr>
        <w:tabs>
          <w:tab w:val="left" w:pos="567"/>
        </w:tabs>
        <w:suppressAutoHyphens/>
        <w:ind w:left="-142"/>
        <w:jc w:val="both"/>
        <w:rPr>
          <w:lang w:val="uk-UA"/>
        </w:rPr>
      </w:pPr>
      <w:r w:rsidRPr="00182E40">
        <w:rPr>
          <w:bCs/>
          <w:i/>
          <w:lang w:val="uk-UA"/>
        </w:rPr>
        <w:t xml:space="preserve">- </w:t>
      </w:r>
      <w:r w:rsidRPr="00182E40">
        <w:rPr>
          <w:bCs/>
          <w:iCs/>
          <w:lang w:val="uk-UA"/>
        </w:rPr>
        <w:t xml:space="preserve">Згідно договору про відшкодування витрат балансоутримувача на утримання орендного нерухомого майна та надання комунальних послуг орендарю № 1/6 від 22.02.2023р.  проводилися розрахунки згідно додатків цього договору та надійшли кошти на рахунок КНП </w:t>
      </w:r>
      <w:r w:rsidRPr="00182E40">
        <w:rPr>
          <w:lang w:val="uk-UA"/>
        </w:rPr>
        <w:t>«</w:t>
      </w:r>
      <w:r w:rsidR="002E7E7F">
        <w:rPr>
          <w:lang w:val="uk-UA"/>
        </w:rPr>
        <w:t>ОЛІМП</w:t>
      </w:r>
      <w:r w:rsidRPr="00182E40">
        <w:rPr>
          <w:lang w:val="uk-UA"/>
        </w:rPr>
        <w:t xml:space="preserve">» від орендаря </w:t>
      </w:r>
      <w:r w:rsidR="002E7E7F">
        <w:rPr>
          <w:lang w:val="uk-UA"/>
        </w:rPr>
        <w:t>Г</w:t>
      </w:r>
      <w:r w:rsidRPr="00182E40">
        <w:rPr>
          <w:lang w:val="uk-UA"/>
        </w:rPr>
        <w:t>отелю «Елада» на загальну суму</w:t>
      </w:r>
      <w:r w:rsidR="003D5377">
        <w:rPr>
          <w:lang w:val="uk-UA"/>
        </w:rPr>
        <w:t xml:space="preserve"> -358 938,95 грн</w:t>
      </w:r>
    </w:p>
    <w:p w14:paraId="5D998C41" w14:textId="77777777" w:rsidR="00BD6B94" w:rsidRDefault="00BD6B94" w:rsidP="003D5377">
      <w:pPr>
        <w:tabs>
          <w:tab w:val="left" w:pos="567"/>
        </w:tabs>
        <w:suppressAutoHyphens/>
        <w:ind w:left="-142"/>
        <w:jc w:val="both"/>
        <w:rPr>
          <w:bCs/>
          <w:i/>
          <w:lang w:val="uk-UA"/>
        </w:rPr>
      </w:pPr>
    </w:p>
    <w:p w14:paraId="0910FB27" w14:textId="0C916B80" w:rsidR="003D5377" w:rsidRDefault="003D5377" w:rsidP="003D5377">
      <w:pPr>
        <w:tabs>
          <w:tab w:val="left" w:pos="567"/>
        </w:tabs>
        <w:suppressAutoHyphens/>
        <w:ind w:left="-142"/>
        <w:jc w:val="both"/>
        <w:rPr>
          <w:bCs/>
          <w:iCs/>
          <w:lang w:val="uk-UA"/>
        </w:rPr>
      </w:pPr>
      <w:r w:rsidRPr="00F51AA4">
        <w:rPr>
          <w:bCs/>
          <w:i/>
          <w:lang w:val="uk-UA"/>
        </w:rPr>
        <w:t xml:space="preserve">Перерахування після розірвання договору оренди для сплати </w:t>
      </w:r>
      <w:r w:rsidR="00B24289">
        <w:rPr>
          <w:bCs/>
          <w:i/>
          <w:lang w:val="uk-UA"/>
        </w:rPr>
        <w:t>земельного</w:t>
      </w:r>
      <w:r w:rsidRPr="00F51AA4">
        <w:rPr>
          <w:bCs/>
          <w:i/>
          <w:lang w:val="uk-UA"/>
        </w:rPr>
        <w:t xml:space="preserve"> податку за Орендаря</w:t>
      </w:r>
      <w:r w:rsidRPr="00182E40">
        <w:rPr>
          <w:bCs/>
          <w:iCs/>
          <w:lang w:val="uk-UA"/>
        </w:rPr>
        <w:t xml:space="preserve">– </w:t>
      </w:r>
      <w:r w:rsidRPr="00502F92">
        <w:rPr>
          <w:bCs/>
          <w:i/>
          <w:lang w:val="uk-UA"/>
        </w:rPr>
        <w:t>143 613,87 грн</w:t>
      </w:r>
      <w:r>
        <w:rPr>
          <w:bCs/>
          <w:iCs/>
          <w:lang w:val="uk-UA"/>
        </w:rPr>
        <w:t xml:space="preserve">. </w:t>
      </w:r>
    </w:p>
    <w:p w14:paraId="6B7FCE93" w14:textId="4B10CE6C" w:rsidR="003D5377" w:rsidRPr="00182E40" w:rsidRDefault="003D5377" w:rsidP="003D5377">
      <w:pPr>
        <w:tabs>
          <w:tab w:val="left" w:pos="567"/>
        </w:tabs>
        <w:suppressAutoHyphens/>
        <w:ind w:left="-142"/>
        <w:jc w:val="both"/>
        <w:rPr>
          <w:bCs/>
          <w:iCs/>
          <w:lang w:val="uk-UA"/>
        </w:rPr>
      </w:pPr>
      <w:r w:rsidRPr="00F51AA4">
        <w:rPr>
          <w:bCs/>
          <w:iCs/>
          <w:lang w:val="uk-UA"/>
        </w:rPr>
        <w:t>-</w:t>
      </w:r>
      <w:r>
        <w:rPr>
          <w:bCs/>
          <w:iCs/>
          <w:lang w:val="uk-UA"/>
        </w:rPr>
        <w:t xml:space="preserve"> Кошти для сплати </w:t>
      </w:r>
      <w:r w:rsidR="008F41DC">
        <w:rPr>
          <w:bCs/>
          <w:iCs/>
          <w:lang w:val="uk-UA"/>
        </w:rPr>
        <w:t>земельного</w:t>
      </w:r>
      <w:r>
        <w:rPr>
          <w:bCs/>
          <w:iCs/>
          <w:lang w:val="uk-UA"/>
        </w:rPr>
        <w:t xml:space="preserve"> податку за Орендаря перерахована з забезпечувального депозиту відповідно умов угоди про припинення д</w:t>
      </w:r>
      <w:r w:rsidRPr="00F51AA4">
        <w:rPr>
          <w:bCs/>
          <w:iCs/>
          <w:lang w:val="uk-UA"/>
        </w:rPr>
        <w:t>оговору № 20/20-01-19 від 22.02.2023 р.</w:t>
      </w:r>
      <w:r>
        <w:rPr>
          <w:bCs/>
          <w:iCs/>
          <w:lang w:val="uk-UA"/>
        </w:rPr>
        <w:t xml:space="preserve"> </w:t>
      </w:r>
      <w:r w:rsidRPr="00182E40">
        <w:rPr>
          <w:bCs/>
          <w:iCs/>
          <w:lang w:val="uk-UA"/>
        </w:rPr>
        <w:t>на загальну суму</w:t>
      </w:r>
      <w:r>
        <w:rPr>
          <w:bCs/>
          <w:iCs/>
          <w:lang w:val="uk-UA"/>
        </w:rPr>
        <w:t xml:space="preserve"> - </w:t>
      </w:r>
      <w:r w:rsidRPr="005B6B8F">
        <w:rPr>
          <w:bCs/>
          <w:iCs/>
          <w:lang w:val="uk-UA"/>
        </w:rPr>
        <w:t>143 613,87</w:t>
      </w:r>
      <w:r>
        <w:rPr>
          <w:b/>
          <w:iCs/>
          <w:lang w:val="uk-UA"/>
        </w:rPr>
        <w:t>.</w:t>
      </w:r>
    </w:p>
    <w:p w14:paraId="1E7C2EB7" w14:textId="77777777" w:rsidR="00BD6B94" w:rsidRDefault="00BD6B94" w:rsidP="0063203F">
      <w:pPr>
        <w:tabs>
          <w:tab w:val="left" w:pos="567"/>
        </w:tabs>
        <w:suppressAutoHyphens/>
        <w:ind w:left="-142"/>
        <w:jc w:val="both"/>
        <w:rPr>
          <w:bCs/>
          <w:i/>
          <w:lang w:val="uk-UA"/>
        </w:rPr>
      </w:pPr>
    </w:p>
    <w:p w14:paraId="37A938DB" w14:textId="7363AFBE" w:rsidR="00245A51" w:rsidRPr="00245A51" w:rsidRDefault="008F41DC" w:rsidP="0063203F">
      <w:pPr>
        <w:tabs>
          <w:tab w:val="left" w:pos="567"/>
        </w:tabs>
        <w:suppressAutoHyphens/>
        <w:ind w:left="-142"/>
        <w:jc w:val="both"/>
        <w:rPr>
          <w:b/>
          <w:iCs/>
        </w:rPr>
      </w:pPr>
      <w:r>
        <w:rPr>
          <w:bCs/>
          <w:i/>
          <w:lang w:val="uk-UA"/>
        </w:rPr>
        <w:t>5</w:t>
      </w:r>
      <w:r w:rsidR="006C6204">
        <w:rPr>
          <w:bCs/>
          <w:i/>
          <w:lang w:val="uk-UA"/>
        </w:rPr>
        <w:t xml:space="preserve">. </w:t>
      </w:r>
      <w:r w:rsidR="00245A51">
        <w:rPr>
          <w:bCs/>
          <w:i/>
          <w:lang w:val="uk-UA"/>
        </w:rPr>
        <w:t xml:space="preserve">Інші </w:t>
      </w:r>
      <w:r w:rsidR="00B24289">
        <w:rPr>
          <w:bCs/>
          <w:i/>
          <w:lang w:val="uk-UA"/>
        </w:rPr>
        <w:t>фінансові</w:t>
      </w:r>
      <w:r w:rsidR="00245A51">
        <w:rPr>
          <w:bCs/>
          <w:i/>
          <w:lang w:val="uk-UA"/>
        </w:rPr>
        <w:t xml:space="preserve"> доходи (нараховані відсотки банку) – </w:t>
      </w:r>
      <w:r w:rsidR="00612CB0">
        <w:rPr>
          <w:b/>
          <w:iCs/>
          <w:lang w:val="uk-UA"/>
        </w:rPr>
        <w:t>85 302,88</w:t>
      </w:r>
      <w:r w:rsidR="00005340">
        <w:rPr>
          <w:b/>
          <w:iCs/>
          <w:lang w:val="uk-UA"/>
        </w:rPr>
        <w:t xml:space="preserve"> грн.</w:t>
      </w:r>
    </w:p>
    <w:p w14:paraId="5EE2F202" w14:textId="77777777" w:rsidR="00BD6B94" w:rsidRDefault="00BD6B94" w:rsidP="0063203F">
      <w:pPr>
        <w:tabs>
          <w:tab w:val="left" w:pos="567"/>
        </w:tabs>
        <w:suppressAutoHyphens/>
        <w:ind w:left="-142"/>
        <w:jc w:val="both"/>
        <w:rPr>
          <w:bCs/>
          <w:i/>
          <w:lang w:val="uk-UA"/>
        </w:rPr>
      </w:pPr>
    </w:p>
    <w:p w14:paraId="45702E9C" w14:textId="17ACECF2" w:rsidR="00D13895" w:rsidRPr="00182E40" w:rsidRDefault="008F41DC" w:rsidP="0063203F">
      <w:pPr>
        <w:tabs>
          <w:tab w:val="left" w:pos="567"/>
        </w:tabs>
        <w:suppressAutoHyphens/>
        <w:ind w:left="-142"/>
        <w:jc w:val="both"/>
        <w:rPr>
          <w:bCs/>
          <w:iCs/>
          <w:lang w:val="uk-UA"/>
        </w:rPr>
      </w:pPr>
      <w:r>
        <w:rPr>
          <w:bCs/>
          <w:i/>
          <w:lang w:val="uk-UA"/>
        </w:rPr>
        <w:t>6</w:t>
      </w:r>
      <w:r w:rsidR="00245A51" w:rsidRPr="00245A51">
        <w:rPr>
          <w:bCs/>
          <w:i/>
        </w:rPr>
        <w:t xml:space="preserve">. </w:t>
      </w:r>
      <w:r w:rsidR="00D13895" w:rsidRPr="00182E40">
        <w:rPr>
          <w:bCs/>
          <w:i/>
          <w:lang w:val="uk-UA"/>
        </w:rPr>
        <w:t xml:space="preserve">Інші </w:t>
      </w:r>
      <w:r w:rsidR="00245A51">
        <w:rPr>
          <w:bCs/>
          <w:i/>
          <w:lang w:val="uk-UA"/>
        </w:rPr>
        <w:t xml:space="preserve">фінансові </w:t>
      </w:r>
      <w:r w:rsidR="00D13895" w:rsidRPr="00182E40">
        <w:rPr>
          <w:bCs/>
          <w:i/>
          <w:lang w:val="uk-UA"/>
        </w:rPr>
        <w:t>доходи</w:t>
      </w:r>
      <w:r w:rsidR="005C1953">
        <w:rPr>
          <w:bCs/>
          <w:i/>
          <w:lang w:val="uk-UA"/>
        </w:rPr>
        <w:t xml:space="preserve"> </w:t>
      </w:r>
      <w:r w:rsidR="005C1953" w:rsidRPr="0094080B">
        <w:rPr>
          <w:bCs/>
          <w:i/>
          <w:lang w:val="uk-UA"/>
        </w:rPr>
        <w:t>(в т.ч. дохід від безоплатно одержаних активів, амортизація)</w:t>
      </w:r>
      <w:r w:rsidR="00D13895" w:rsidRPr="00182E40">
        <w:rPr>
          <w:bCs/>
          <w:iCs/>
          <w:lang w:val="uk-UA"/>
        </w:rPr>
        <w:t xml:space="preserve">– </w:t>
      </w:r>
      <w:r w:rsidR="00AE0D73">
        <w:rPr>
          <w:b/>
          <w:bCs/>
          <w:lang w:val="uk-UA"/>
        </w:rPr>
        <w:t>6 390 417,97</w:t>
      </w:r>
      <w:r w:rsidR="0094080B" w:rsidRPr="005C412F">
        <w:rPr>
          <w:b/>
          <w:bCs/>
          <w:lang w:val="uk-UA"/>
        </w:rPr>
        <w:t xml:space="preserve"> грн</w:t>
      </w:r>
    </w:p>
    <w:p w14:paraId="254FC3B4" w14:textId="1F308F14" w:rsidR="00AD27FE" w:rsidRDefault="00AD27FE" w:rsidP="00FC3F88">
      <w:pPr>
        <w:tabs>
          <w:tab w:val="left" w:pos="567"/>
        </w:tabs>
        <w:ind w:left="-142"/>
        <w:jc w:val="center"/>
        <w:rPr>
          <w:b/>
          <w:i/>
          <w:color w:val="0000FF"/>
          <w:lang w:val="uk-UA"/>
        </w:rPr>
      </w:pPr>
    </w:p>
    <w:p w14:paraId="2BE6B400" w14:textId="3240A62E" w:rsidR="00FC3F88" w:rsidRDefault="00E77B56" w:rsidP="000725CF">
      <w:pPr>
        <w:tabs>
          <w:tab w:val="left" w:pos="567"/>
        </w:tabs>
        <w:ind w:left="-142"/>
        <w:jc w:val="center"/>
        <w:rPr>
          <w:b/>
          <w:i/>
          <w:color w:val="0000FF"/>
          <w:lang w:val="uk-UA"/>
        </w:rPr>
      </w:pPr>
      <w:r>
        <w:rPr>
          <w:noProof/>
        </w:rPr>
        <w:drawing>
          <wp:inline distT="0" distB="0" distL="0" distR="0" wp14:anchorId="753409DA" wp14:editId="686AD38C">
            <wp:extent cx="4943475" cy="2933700"/>
            <wp:effectExtent l="0" t="0" r="9525" b="0"/>
            <wp:docPr id="1871222103" name="Диаграмма 1">
              <a:extLst xmlns:a="http://schemas.openxmlformats.org/drawingml/2006/main">
                <a:ext uri="{FF2B5EF4-FFF2-40B4-BE49-F238E27FC236}">
                  <a16:creationId xmlns:a16="http://schemas.microsoft.com/office/drawing/2014/main" id="{6274F97A-C2BD-4BC3-B862-CD6FC48EB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183E28" w14:textId="77777777" w:rsidR="00FC3F88" w:rsidRPr="00182E40" w:rsidRDefault="00FC3F88" w:rsidP="0063203F">
      <w:pPr>
        <w:tabs>
          <w:tab w:val="left" w:pos="567"/>
        </w:tabs>
        <w:ind w:left="-142"/>
        <w:jc w:val="both"/>
        <w:rPr>
          <w:b/>
          <w:i/>
          <w:color w:val="0000FF"/>
          <w:lang w:val="uk-UA"/>
        </w:rPr>
      </w:pPr>
    </w:p>
    <w:p w14:paraId="0A31B9F6" w14:textId="7FDEF24F" w:rsidR="000F6681" w:rsidRPr="00182E40" w:rsidRDefault="00FD3969" w:rsidP="000F6681">
      <w:pPr>
        <w:tabs>
          <w:tab w:val="left" w:pos="567"/>
        </w:tabs>
        <w:ind w:left="-142"/>
        <w:jc w:val="both"/>
        <w:rPr>
          <w:b/>
          <w:iCs/>
          <w:lang w:val="uk-UA"/>
        </w:rPr>
      </w:pPr>
      <w:r w:rsidRPr="00182E40">
        <w:rPr>
          <w:b/>
          <w:iCs/>
          <w:lang w:val="uk-UA"/>
        </w:rPr>
        <w:t xml:space="preserve">       </w:t>
      </w:r>
      <w:r w:rsidR="0063203F" w:rsidRPr="00182E40">
        <w:rPr>
          <w:b/>
          <w:iCs/>
          <w:lang w:val="uk-UA"/>
        </w:rPr>
        <w:t xml:space="preserve">   </w:t>
      </w:r>
      <w:r w:rsidRPr="00182E40">
        <w:rPr>
          <w:b/>
          <w:iCs/>
          <w:lang w:val="uk-UA"/>
        </w:rPr>
        <w:t xml:space="preserve"> </w:t>
      </w:r>
      <w:r w:rsidR="006E72CB" w:rsidRPr="00182E40">
        <w:rPr>
          <w:b/>
          <w:iCs/>
          <w:lang w:val="uk-UA"/>
        </w:rPr>
        <w:t>Загальн</w:t>
      </w:r>
      <w:r w:rsidR="002D7A83" w:rsidRPr="00182E40">
        <w:rPr>
          <w:b/>
          <w:iCs/>
          <w:lang w:val="uk-UA"/>
        </w:rPr>
        <w:t>і</w:t>
      </w:r>
      <w:r w:rsidR="006E72CB" w:rsidRPr="00182E40">
        <w:rPr>
          <w:b/>
          <w:iCs/>
          <w:lang w:val="uk-UA"/>
        </w:rPr>
        <w:t xml:space="preserve"> видатк</w:t>
      </w:r>
      <w:r w:rsidR="002D7A83" w:rsidRPr="00182E40">
        <w:rPr>
          <w:b/>
          <w:iCs/>
          <w:lang w:val="uk-UA"/>
        </w:rPr>
        <w:t>и</w:t>
      </w:r>
      <w:r w:rsidR="006E72CB" w:rsidRPr="00182E40">
        <w:rPr>
          <w:b/>
          <w:iCs/>
          <w:lang w:val="uk-UA"/>
        </w:rPr>
        <w:t xml:space="preserve"> </w:t>
      </w:r>
      <w:r w:rsidR="00AD27FE" w:rsidRPr="00182E40">
        <w:rPr>
          <w:b/>
          <w:iCs/>
          <w:lang w:val="uk-UA"/>
        </w:rPr>
        <w:t>за 202</w:t>
      </w:r>
      <w:r w:rsidR="00FC3F88">
        <w:rPr>
          <w:b/>
          <w:iCs/>
          <w:lang w:val="uk-UA"/>
        </w:rPr>
        <w:t>4</w:t>
      </w:r>
      <w:r w:rsidR="00AD27FE" w:rsidRPr="00182E40">
        <w:rPr>
          <w:b/>
          <w:iCs/>
          <w:lang w:val="uk-UA"/>
        </w:rPr>
        <w:t xml:space="preserve">  рік скла</w:t>
      </w:r>
      <w:r w:rsidR="003165AD" w:rsidRPr="00182E40">
        <w:rPr>
          <w:b/>
          <w:iCs/>
          <w:lang w:val="uk-UA"/>
        </w:rPr>
        <w:t>ли</w:t>
      </w:r>
      <w:r w:rsidR="00AD27FE" w:rsidRPr="00182E40">
        <w:rPr>
          <w:b/>
          <w:iCs/>
          <w:lang w:val="uk-UA"/>
        </w:rPr>
        <w:t xml:space="preserve"> </w:t>
      </w:r>
      <w:r w:rsidR="00E12ADA">
        <w:rPr>
          <w:b/>
          <w:iCs/>
          <w:lang w:val="uk-UA"/>
        </w:rPr>
        <w:t>44 205 055,97</w:t>
      </w:r>
      <w:r w:rsidR="00AD27FE" w:rsidRPr="00182E40">
        <w:rPr>
          <w:b/>
          <w:iCs/>
          <w:lang w:val="uk-UA"/>
        </w:rPr>
        <w:t xml:space="preserve"> грн.,  в тому числі:</w:t>
      </w:r>
    </w:p>
    <w:p w14:paraId="566C91BB" w14:textId="7C218669" w:rsidR="000F6681" w:rsidRPr="00182E40" w:rsidRDefault="006B04DA" w:rsidP="006B04DA">
      <w:pPr>
        <w:tabs>
          <w:tab w:val="left" w:pos="567"/>
        </w:tabs>
        <w:ind w:left="-142"/>
        <w:jc w:val="both"/>
        <w:rPr>
          <w:bCs/>
          <w:iCs/>
          <w:lang w:val="uk-UA"/>
        </w:rPr>
      </w:pPr>
      <w:r w:rsidRPr="00182E40">
        <w:rPr>
          <w:bCs/>
          <w:iCs/>
          <w:lang w:val="uk-UA"/>
        </w:rPr>
        <w:t xml:space="preserve">1. </w:t>
      </w:r>
      <w:r w:rsidR="00D12BB2" w:rsidRPr="00633A39">
        <w:rPr>
          <w:bCs/>
          <w:i/>
          <w:lang w:val="uk-UA"/>
        </w:rPr>
        <w:t xml:space="preserve">Витрати за рахунок </w:t>
      </w:r>
      <w:r w:rsidR="00203E88">
        <w:rPr>
          <w:bCs/>
          <w:i/>
          <w:lang w:val="uk-UA"/>
        </w:rPr>
        <w:t>коштів отриманих</w:t>
      </w:r>
      <w:r w:rsidR="00D12BB2" w:rsidRPr="00633A39">
        <w:rPr>
          <w:bCs/>
          <w:i/>
          <w:lang w:val="uk-UA"/>
        </w:rPr>
        <w:t xml:space="preserve"> із місцевого бюджету</w:t>
      </w:r>
      <w:r w:rsidR="00D12BB2" w:rsidRPr="00D12BB2">
        <w:rPr>
          <w:bCs/>
          <w:iCs/>
          <w:lang w:val="uk-UA"/>
        </w:rPr>
        <w:t xml:space="preserve"> за </w:t>
      </w:r>
      <w:r w:rsidR="00CF2C4C">
        <w:rPr>
          <w:bCs/>
          <w:iCs/>
          <w:lang w:val="uk-UA"/>
        </w:rPr>
        <w:t>П</w:t>
      </w:r>
      <w:r w:rsidRPr="00D12BB2">
        <w:rPr>
          <w:bCs/>
          <w:iCs/>
          <w:lang w:val="uk-UA"/>
        </w:rPr>
        <w:t>рограм</w:t>
      </w:r>
      <w:r w:rsidR="00D12BB2" w:rsidRPr="00D12BB2">
        <w:rPr>
          <w:bCs/>
          <w:iCs/>
          <w:lang w:val="uk-UA"/>
        </w:rPr>
        <w:t>ою</w:t>
      </w:r>
      <w:r w:rsidRPr="00D12BB2">
        <w:rPr>
          <w:bCs/>
          <w:iCs/>
          <w:lang w:val="uk-UA"/>
        </w:rPr>
        <w:t xml:space="preserve"> розвитку фізичної культури і спорту</w:t>
      </w:r>
      <w:r w:rsidR="00CF2C4C">
        <w:rPr>
          <w:bCs/>
          <w:iCs/>
          <w:lang w:val="uk-UA"/>
        </w:rPr>
        <w:t xml:space="preserve"> </w:t>
      </w:r>
      <w:r w:rsidR="00CF2C4C" w:rsidRPr="00182E40">
        <w:rPr>
          <w:bCs/>
          <w:iCs/>
          <w:lang w:val="uk-UA"/>
        </w:rPr>
        <w:t xml:space="preserve">в Южненській </w:t>
      </w:r>
      <w:r w:rsidR="00CF2C4C">
        <w:rPr>
          <w:bCs/>
          <w:iCs/>
          <w:lang w:val="uk-UA"/>
        </w:rPr>
        <w:t xml:space="preserve">міській </w:t>
      </w:r>
      <w:r w:rsidR="00CF2C4C" w:rsidRPr="00182E40">
        <w:rPr>
          <w:bCs/>
          <w:iCs/>
          <w:lang w:val="uk-UA"/>
        </w:rPr>
        <w:t>територіальн</w:t>
      </w:r>
      <w:r w:rsidR="00CF2C4C">
        <w:rPr>
          <w:bCs/>
          <w:iCs/>
          <w:lang w:val="uk-UA"/>
        </w:rPr>
        <w:t>ій</w:t>
      </w:r>
      <w:r w:rsidR="00CF2C4C" w:rsidRPr="00182E40">
        <w:rPr>
          <w:bCs/>
          <w:iCs/>
          <w:lang w:val="uk-UA"/>
        </w:rPr>
        <w:t xml:space="preserve"> громад</w:t>
      </w:r>
      <w:r w:rsidR="00CF2C4C">
        <w:rPr>
          <w:bCs/>
          <w:iCs/>
          <w:lang w:val="uk-UA"/>
        </w:rPr>
        <w:t>і</w:t>
      </w:r>
      <w:r w:rsidR="00CF2C4C" w:rsidRPr="00182E40">
        <w:rPr>
          <w:bCs/>
          <w:iCs/>
          <w:lang w:val="uk-UA"/>
        </w:rPr>
        <w:t xml:space="preserve"> на </w:t>
      </w:r>
      <w:r w:rsidR="00CF2C4C">
        <w:rPr>
          <w:bCs/>
          <w:iCs/>
          <w:lang w:val="uk-UA"/>
        </w:rPr>
        <w:t>2024-2026</w:t>
      </w:r>
      <w:r w:rsidR="00CF2C4C" w:rsidRPr="00182E40">
        <w:rPr>
          <w:bCs/>
          <w:iCs/>
          <w:lang w:val="uk-UA"/>
        </w:rPr>
        <w:t xml:space="preserve"> роки</w:t>
      </w:r>
      <w:r w:rsidR="00CF2C4C">
        <w:rPr>
          <w:bCs/>
          <w:iCs/>
          <w:lang w:val="uk-UA"/>
        </w:rPr>
        <w:t>,</w:t>
      </w:r>
      <w:r w:rsidR="00CF2C4C">
        <w:rPr>
          <w:lang w:val="uk-UA"/>
        </w:rPr>
        <w:t xml:space="preserve"> затвердженої</w:t>
      </w:r>
      <w:r w:rsidR="00CF2C4C">
        <w:rPr>
          <w:bCs/>
          <w:iCs/>
          <w:lang w:val="uk-UA"/>
        </w:rPr>
        <w:t xml:space="preserve"> </w:t>
      </w:r>
      <w:r w:rsidR="00CF2C4C" w:rsidRPr="0065121F">
        <w:rPr>
          <w:bCs/>
          <w:iCs/>
          <w:lang w:val="uk-UA"/>
        </w:rPr>
        <w:t>рішення</w:t>
      </w:r>
      <w:r w:rsidR="00CF2C4C">
        <w:rPr>
          <w:bCs/>
          <w:iCs/>
          <w:lang w:val="uk-UA"/>
        </w:rPr>
        <w:t>м</w:t>
      </w:r>
      <w:r w:rsidR="00CF2C4C" w:rsidRPr="0065121F">
        <w:rPr>
          <w:bCs/>
          <w:iCs/>
          <w:lang w:val="uk-UA"/>
        </w:rPr>
        <w:t xml:space="preserve"> Южненської міської ради</w:t>
      </w:r>
      <w:r w:rsidR="00CF2C4C">
        <w:rPr>
          <w:bCs/>
          <w:iCs/>
          <w:lang w:val="uk-UA"/>
        </w:rPr>
        <w:t xml:space="preserve"> </w:t>
      </w:r>
      <w:r w:rsidR="00CF2C4C" w:rsidRPr="0065121F">
        <w:rPr>
          <w:bCs/>
          <w:iCs/>
          <w:lang w:val="uk-UA"/>
        </w:rPr>
        <w:t xml:space="preserve">від </w:t>
      </w:r>
      <w:r w:rsidR="000B2E47">
        <w:rPr>
          <w:bCs/>
          <w:iCs/>
          <w:lang w:val="uk-UA"/>
        </w:rPr>
        <w:t>13.12</w:t>
      </w:r>
      <w:r w:rsidR="00CF2C4C" w:rsidRPr="0065121F">
        <w:rPr>
          <w:bCs/>
          <w:iCs/>
          <w:lang w:val="uk-UA"/>
        </w:rPr>
        <w:t xml:space="preserve">.2024 № </w:t>
      </w:r>
      <w:r w:rsidR="000B2E47">
        <w:rPr>
          <w:bCs/>
          <w:iCs/>
          <w:lang w:val="uk-UA"/>
        </w:rPr>
        <w:t>1972</w:t>
      </w:r>
      <w:r w:rsidR="00CF2C4C" w:rsidRPr="0065121F">
        <w:rPr>
          <w:bCs/>
          <w:iCs/>
          <w:lang w:val="uk-UA"/>
        </w:rPr>
        <w:t xml:space="preserve"> – VІІІ</w:t>
      </w:r>
      <w:r w:rsidR="00CF2C4C">
        <w:rPr>
          <w:bCs/>
          <w:iCs/>
          <w:lang w:val="uk-UA"/>
        </w:rPr>
        <w:t xml:space="preserve"> </w:t>
      </w:r>
      <w:r w:rsidR="00D12BB2">
        <w:rPr>
          <w:bCs/>
          <w:iCs/>
          <w:lang w:val="uk-UA"/>
        </w:rPr>
        <w:t>становлять</w:t>
      </w:r>
      <w:r w:rsidR="00A22947" w:rsidRPr="00182E40">
        <w:rPr>
          <w:bCs/>
          <w:iCs/>
          <w:lang w:val="uk-UA"/>
        </w:rPr>
        <w:t xml:space="preserve"> </w:t>
      </w:r>
      <w:r w:rsidR="00612CB0" w:rsidRPr="005C3950">
        <w:rPr>
          <w:b/>
          <w:iCs/>
          <w:color w:val="000000" w:themeColor="text1"/>
          <w:lang w:val="uk-UA"/>
        </w:rPr>
        <w:t>26</w:t>
      </w:r>
      <w:r w:rsidR="00612CB0">
        <w:rPr>
          <w:b/>
          <w:iCs/>
          <w:color w:val="000000" w:themeColor="text1"/>
          <w:lang w:val="uk-UA"/>
        </w:rPr>
        <w:t xml:space="preserve"> </w:t>
      </w:r>
      <w:r w:rsidR="00612CB0" w:rsidRPr="005C3950">
        <w:rPr>
          <w:b/>
          <w:iCs/>
          <w:color w:val="000000" w:themeColor="text1"/>
          <w:lang w:val="uk-UA"/>
        </w:rPr>
        <w:t>539</w:t>
      </w:r>
      <w:r w:rsidR="00612CB0">
        <w:rPr>
          <w:b/>
          <w:iCs/>
          <w:color w:val="000000" w:themeColor="text1"/>
          <w:lang w:val="uk-UA"/>
        </w:rPr>
        <w:t xml:space="preserve"> </w:t>
      </w:r>
      <w:r w:rsidR="00612CB0" w:rsidRPr="005C3950">
        <w:rPr>
          <w:b/>
          <w:iCs/>
          <w:color w:val="000000" w:themeColor="text1"/>
          <w:lang w:val="uk-UA"/>
        </w:rPr>
        <w:t>056,11</w:t>
      </w:r>
      <w:r w:rsidR="00612CB0" w:rsidRPr="002607BC">
        <w:rPr>
          <w:b/>
          <w:iCs/>
          <w:color w:val="000000" w:themeColor="text1"/>
          <w:lang w:val="uk-UA"/>
        </w:rPr>
        <w:t xml:space="preserve"> </w:t>
      </w:r>
      <w:r w:rsidR="00A22947" w:rsidRPr="00182E40">
        <w:rPr>
          <w:b/>
          <w:iCs/>
          <w:lang w:val="uk-UA"/>
        </w:rPr>
        <w:t>грн</w:t>
      </w:r>
      <w:r w:rsidR="00BB3141">
        <w:rPr>
          <w:b/>
          <w:iCs/>
          <w:lang w:val="uk-UA"/>
        </w:rPr>
        <w:t>, з них:</w:t>
      </w:r>
      <w:r w:rsidR="00A22947" w:rsidRPr="00182E40">
        <w:rPr>
          <w:bCs/>
          <w:iCs/>
          <w:lang w:val="uk-UA"/>
        </w:rPr>
        <w:t xml:space="preserve"> </w:t>
      </w:r>
    </w:p>
    <w:p w14:paraId="50DCBE6B" w14:textId="669BB3A3" w:rsidR="00220B4E" w:rsidRPr="00182E40" w:rsidRDefault="00220B4E" w:rsidP="0063203F">
      <w:pPr>
        <w:tabs>
          <w:tab w:val="left" w:pos="-142"/>
          <w:tab w:val="left" w:pos="567"/>
        </w:tabs>
        <w:suppressAutoHyphens/>
        <w:ind w:left="-142"/>
        <w:jc w:val="both"/>
        <w:rPr>
          <w:lang w:val="uk-UA"/>
        </w:rPr>
      </w:pPr>
      <w:r w:rsidRPr="009679E5">
        <w:rPr>
          <w:u w:val="single"/>
          <w:lang w:val="uk-UA"/>
        </w:rPr>
        <w:t>Загальний фонд</w:t>
      </w:r>
      <w:r w:rsidR="009679E5" w:rsidRPr="009679E5">
        <w:rPr>
          <w:u w:val="single"/>
          <w:lang w:val="uk-UA"/>
        </w:rPr>
        <w:t xml:space="preserve"> 24 996 550,11 грн</w:t>
      </w:r>
      <w:r w:rsidRPr="00182E40">
        <w:rPr>
          <w:lang w:val="uk-UA"/>
        </w:rPr>
        <w:t>:</w:t>
      </w:r>
    </w:p>
    <w:p w14:paraId="3F81EA82" w14:textId="5EFA89B0" w:rsidR="00220B4E" w:rsidRPr="00182E40" w:rsidRDefault="00220B4E" w:rsidP="0063203F">
      <w:pPr>
        <w:tabs>
          <w:tab w:val="left" w:pos="142"/>
        </w:tabs>
        <w:suppressAutoHyphens/>
        <w:ind w:left="-142"/>
        <w:jc w:val="both"/>
        <w:rPr>
          <w:lang w:val="uk-UA"/>
        </w:rPr>
      </w:pPr>
      <w:r w:rsidRPr="00182E40">
        <w:rPr>
          <w:lang w:val="uk-UA"/>
        </w:rPr>
        <w:t xml:space="preserve">  </w:t>
      </w:r>
      <w:r w:rsidR="0063203F" w:rsidRPr="00182E40">
        <w:rPr>
          <w:lang w:val="uk-UA"/>
        </w:rPr>
        <w:t xml:space="preserve"> </w:t>
      </w:r>
      <w:r w:rsidRPr="00182E40">
        <w:rPr>
          <w:lang w:val="uk-UA"/>
        </w:rPr>
        <w:t xml:space="preserve"> -</w:t>
      </w:r>
      <w:r w:rsidR="007620F6" w:rsidRPr="00182E40">
        <w:rPr>
          <w:lang w:val="uk-UA"/>
        </w:rPr>
        <w:t xml:space="preserve"> </w:t>
      </w:r>
      <w:r w:rsidR="00523943" w:rsidRPr="00523943">
        <w:rPr>
          <w:lang w:val="uk-UA"/>
        </w:rPr>
        <w:t>Оплата праці і нарахування на заробітну плату</w:t>
      </w:r>
      <w:r w:rsidR="00523943">
        <w:rPr>
          <w:lang w:val="uk-UA"/>
        </w:rPr>
        <w:t xml:space="preserve"> </w:t>
      </w:r>
      <w:r w:rsidR="000E31B9" w:rsidRPr="00182E40">
        <w:rPr>
          <w:lang w:val="uk-UA"/>
        </w:rPr>
        <w:t xml:space="preserve">– </w:t>
      </w:r>
      <w:r w:rsidR="009679E5">
        <w:rPr>
          <w:lang w:val="uk-UA"/>
        </w:rPr>
        <w:t>12 731 695,59</w:t>
      </w:r>
      <w:r w:rsidRPr="00182E40">
        <w:rPr>
          <w:lang w:val="uk-UA"/>
        </w:rPr>
        <w:t xml:space="preserve"> грн</w:t>
      </w:r>
    </w:p>
    <w:p w14:paraId="36AE7C19" w14:textId="78201228" w:rsidR="00220B4E" w:rsidRPr="00182E40" w:rsidRDefault="00220B4E" w:rsidP="0063203F">
      <w:pPr>
        <w:tabs>
          <w:tab w:val="left" w:pos="567"/>
        </w:tabs>
        <w:suppressAutoHyphens/>
        <w:ind w:left="-142"/>
        <w:jc w:val="both"/>
        <w:rPr>
          <w:lang w:val="uk-UA"/>
        </w:rPr>
      </w:pPr>
      <w:r w:rsidRPr="00182E40">
        <w:rPr>
          <w:lang w:val="uk-UA"/>
        </w:rPr>
        <w:t xml:space="preserve">  </w:t>
      </w:r>
      <w:r w:rsidR="002D7A83" w:rsidRPr="00182E40">
        <w:rPr>
          <w:lang w:val="uk-UA"/>
        </w:rPr>
        <w:t xml:space="preserve"> </w:t>
      </w:r>
      <w:r w:rsidRPr="00182E40">
        <w:rPr>
          <w:lang w:val="uk-UA"/>
        </w:rPr>
        <w:t xml:space="preserve"> -</w:t>
      </w:r>
      <w:r w:rsidR="00A22947" w:rsidRPr="00182E40">
        <w:rPr>
          <w:lang w:val="uk-UA"/>
        </w:rPr>
        <w:t xml:space="preserve"> </w:t>
      </w:r>
      <w:r w:rsidR="00523943">
        <w:rPr>
          <w:lang w:val="uk-UA"/>
        </w:rPr>
        <w:t>О</w:t>
      </w:r>
      <w:r w:rsidRPr="00182E40">
        <w:rPr>
          <w:lang w:val="uk-UA"/>
        </w:rPr>
        <w:t>плата послуг (крім комунальних)</w:t>
      </w:r>
      <w:r w:rsidR="00A22947" w:rsidRPr="00182E40">
        <w:rPr>
          <w:lang w:val="uk-UA"/>
        </w:rPr>
        <w:t xml:space="preserve"> –</w:t>
      </w:r>
      <w:r w:rsidR="009D403B">
        <w:rPr>
          <w:lang w:val="uk-UA"/>
        </w:rPr>
        <w:t xml:space="preserve"> </w:t>
      </w:r>
      <w:r w:rsidR="009679E5">
        <w:rPr>
          <w:lang w:val="uk-UA"/>
        </w:rPr>
        <w:t>920 325,94</w:t>
      </w:r>
      <w:r w:rsidR="000E0A75" w:rsidRPr="00182E40">
        <w:rPr>
          <w:lang w:val="uk-UA"/>
        </w:rPr>
        <w:t xml:space="preserve"> </w:t>
      </w:r>
      <w:r w:rsidRPr="00182E40">
        <w:rPr>
          <w:lang w:val="uk-UA"/>
        </w:rPr>
        <w:t>грн</w:t>
      </w:r>
    </w:p>
    <w:p w14:paraId="5EDB9602" w14:textId="1BF86DFF" w:rsidR="00220B4E" w:rsidRDefault="00220B4E" w:rsidP="0063203F">
      <w:pPr>
        <w:tabs>
          <w:tab w:val="left" w:pos="567"/>
        </w:tabs>
        <w:suppressAutoHyphens/>
        <w:ind w:left="-142"/>
        <w:jc w:val="both"/>
        <w:rPr>
          <w:lang w:val="uk-UA"/>
        </w:rPr>
      </w:pPr>
      <w:r w:rsidRPr="00182E40">
        <w:rPr>
          <w:lang w:val="uk-UA"/>
        </w:rPr>
        <w:t xml:space="preserve">  </w:t>
      </w:r>
      <w:r w:rsidR="002D7A83" w:rsidRPr="00182E40">
        <w:rPr>
          <w:lang w:val="uk-UA"/>
        </w:rPr>
        <w:t xml:space="preserve"> </w:t>
      </w:r>
      <w:r w:rsidR="00E83C6C" w:rsidRPr="00182E40">
        <w:rPr>
          <w:lang w:val="uk-UA"/>
        </w:rPr>
        <w:t xml:space="preserve"> </w:t>
      </w:r>
      <w:r w:rsidRPr="00182E40">
        <w:rPr>
          <w:lang w:val="uk-UA"/>
        </w:rPr>
        <w:t>-</w:t>
      </w:r>
      <w:r w:rsidR="00A22947" w:rsidRPr="00182E40">
        <w:rPr>
          <w:lang w:val="uk-UA"/>
        </w:rPr>
        <w:t xml:space="preserve"> </w:t>
      </w:r>
      <w:r w:rsidR="00523943" w:rsidRPr="00523943">
        <w:rPr>
          <w:lang w:val="uk-UA"/>
        </w:rPr>
        <w:t>Оплата комунальних послуг та енергоносіїв</w:t>
      </w:r>
      <w:r w:rsidR="00523943">
        <w:rPr>
          <w:lang w:val="uk-UA"/>
        </w:rPr>
        <w:t xml:space="preserve"> </w:t>
      </w:r>
      <w:r w:rsidR="00A22947" w:rsidRPr="00182E40">
        <w:rPr>
          <w:lang w:val="uk-UA"/>
        </w:rPr>
        <w:t xml:space="preserve">– </w:t>
      </w:r>
      <w:r w:rsidR="009679E5">
        <w:rPr>
          <w:lang w:val="uk-UA"/>
        </w:rPr>
        <w:t>11 269 156,58</w:t>
      </w:r>
      <w:r w:rsidR="000E0A75" w:rsidRPr="00182E40">
        <w:rPr>
          <w:lang w:val="uk-UA"/>
        </w:rPr>
        <w:t xml:space="preserve"> </w:t>
      </w:r>
      <w:r w:rsidRPr="00182E40">
        <w:rPr>
          <w:lang w:val="uk-UA"/>
        </w:rPr>
        <w:t>грн</w:t>
      </w:r>
    </w:p>
    <w:p w14:paraId="4ECCA3F8" w14:textId="77777777" w:rsidR="009679E5" w:rsidRDefault="00523943" w:rsidP="00523943">
      <w:pPr>
        <w:tabs>
          <w:tab w:val="left" w:pos="567"/>
        </w:tabs>
        <w:suppressAutoHyphens/>
        <w:jc w:val="both"/>
        <w:rPr>
          <w:lang w:val="uk-UA"/>
        </w:rPr>
      </w:pPr>
      <w:r>
        <w:rPr>
          <w:lang w:val="uk-UA"/>
        </w:rPr>
        <w:t xml:space="preserve"> </w:t>
      </w:r>
      <w:r w:rsidR="009679E5">
        <w:rPr>
          <w:lang w:val="uk-UA"/>
        </w:rPr>
        <w:t xml:space="preserve"> </w:t>
      </w:r>
      <w:r>
        <w:rPr>
          <w:lang w:val="uk-UA"/>
        </w:rPr>
        <w:t xml:space="preserve">- </w:t>
      </w:r>
      <w:r w:rsidRPr="00523943">
        <w:rPr>
          <w:lang w:val="uk-UA"/>
        </w:rPr>
        <w:t>Предмети, матеріали, обладнання та інвентар</w:t>
      </w:r>
      <w:r>
        <w:rPr>
          <w:lang w:val="uk-UA"/>
        </w:rPr>
        <w:t xml:space="preserve"> – 75 372,00</w:t>
      </w:r>
    </w:p>
    <w:p w14:paraId="6BF50C99" w14:textId="4B7F8CEB" w:rsidR="009679E5" w:rsidRDefault="009679E5" w:rsidP="009679E5">
      <w:pPr>
        <w:tabs>
          <w:tab w:val="left" w:pos="567"/>
        </w:tabs>
        <w:suppressAutoHyphens/>
        <w:ind w:left="-142"/>
        <w:jc w:val="both"/>
        <w:rPr>
          <w:u w:val="single"/>
          <w:lang w:val="uk-UA"/>
        </w:rPr>
      </w:pPr>
      <w:r w:rsidRPr="009679E5">
        <w:rPr>
          <w:u w:val="single"/>
          <w:lang w:val="uk-UA"/>
        </w:rPr>
        <w:t xml:space="preserve">Спеціальний фонд </w:t>
      </w:r>
      <w:r>
        <w:rPr>
          <w:u w:val="single"/>
          <w:lang w:val="uk-UA"/>
        </w:rPr>
        <w:t xml:space="preserve"> </w:t>
      </w:r>
      <w:r w:rsidR="008953BD">
        <w:rPr>
          <w:u w:val="single"/>
          <w:lang w:val="uk-UA"/>
        </w:rPr>
        <w:t>1 542 506,00</w:t>
      </w:r>
      <w:r w:rsidRPr="009679E5">
        <w:rPr>
          <w:u w:val="single"/>
          <w:lang w:val="uk-UA"/>
        </w:rPr>
        <w:t xml:space="preserve"> грн</w:t>
      </w:r>
      <w:r>
        <w:rPr>
          <w:u w:val="single"/>
          <w:lang w:val="uk-UA"/>
        </w:rPr>
        <w:t>:</w:t>
      </w:r>
    </w:p>
    <w:p w14:paraId="2A4E7034" w14:textId="2E9EC715" w:rsidR="009679E5" w:rsidRPr="009679E5" w:rsidRDefault="009679E5" w:rsidP="009679E5">
      <w:pPr>
        <w:pStyle w:val="a8"/>
        <w:numPr>
          <w:ilvl w:val="0"/>
          <w:numId w:val="25"/>
        </w:numPr>
        <w:tabs>
          <w:tab w:val="left" w:pos="567"/>
        </w:tabs>
        <w:suppressAutoHyphens/>
        <w:jc w:val="both"/>
        <w:rPr>
          <w:rFonts w:ascii="Times New Roman" w:hAnsi="Times New Roman"/>
          <w:sz w:val="24"/>
          <w:szCs w:val="24"/>
          <w:lang w:val="uk-UA"/>
        </w:rPr>
      </w:pPr>
      <w:r w:rsidRPr="009679E5">
        <w:rPr>
          <w:rFonts w:ascii="Times New Roman" w:hAnsi="Times New Roman"/>
          <w:sz w:val="24"/>
          <w:szCs w:val="24"/>
          <w:lang w:val="uk-UA"/>
        </w:rPr>
        <w:t>Капітальні трансферти підприємствам (установам, організаціям)</w:t>
      </w:r>
      <w:r>
        <w:rPr>
          <w:rFonts w:ascii="Times New Roman" w:hAnsi="Times New Roman"/>
          <w:sz w:val="24"/>
          <w:szCs w:val="24"/>
          <w:lang w:val="uk-UA"/>
        </w:rPr>
        <w:t xml:space="preserve"> – </w:t>
      </w:r>
      <w:r w:rsidR="008953BD" w:rsidRPr="008953BD">
        <w:rPr>
          <w:rFonts w:ascii="Times New Roman" w:hAnsi="Times New Roman"/>
          <w:sz w:val="24"/>
          <w:szCs w:val="24"/>
          <w:lang w:val="uk-UA"/>
        </w:rPr>
        <w:t xml:space="preserve">1 542 506,00 </w:t>
      </w:r>
      <w:r w:rsidR="006E7FED">
        <w:rPr>
          <w:rFonts w:ascii="Times New Roman" w:hAnsi="Times New Roman"/>
          <w:sz w:val="24"/>
          <w:szCs w:val="24"/>
          <w:lang w:val="uk-UA"/>
        </w:rPr>
        <w:t xml:space="preserve"> </w:t>
      </w:r>
      <w:r>
        <w:rPr>
          <w:rFonts w:ascii="Times New Roman" w:hAnsi="Times New Roman"/>
          <w:sz w:val="24"/>
          <w:szCs w:val="24"/>
          <w:lang w:val="uk-UA"/>
        </w:rPr>
        <w:t>грн.</w:t>
      </w:r>
    </w:p>
    <w:p w14:paraId="47D42E1E" w14:textId="262C7065" w:rsidR="000E0A75" w:rsidRPr="009D403B" w:rsidRDefault="009679E5" w:rsidP="004B068E">
      <w:pPr>
        <w:tabs>
          <w:tab w:val="left" w:pos="567"/>
        </w:tabs>
        <w:suppressAutoHyphens/>
        <w:jc w:val="both"/>
        <w:rPr>
          <w:lang w:val="uk-UA"/>
        </w:rPr>
      </w:pPr>
      <w:r>
        <w:rPr>
          <w:lang w:val="uk-UA"/>
        </w:rPr>
        <w:t xml:space="preserve">   </w:t>
      </w:r>
      <w:r>
        <w:rPr>
          <w:noProof/>
        </w:rPr>
        <w:drawing>
          <wp:inline distT="0" distB="0" distL="0" distR="0" wp14:anchorId="00216ADB" wp14:editId="2A6233EB">
            <wp:extent cx="5543550" cy="3014663"/>
            <wp:effectExtent l="0" t="0" r="0" b="14605"/>
            <wp:docPr id="308062640" name="Диаграмма 1">
              <a:extLst xmlns:a="http://schemas.openxmlformats.org/drawingml/2006/main">
                <a:ext uri="{FF2B5EF4-FFF2-40B4-BE49-F238E27FC236}">
                  <a16:creationId xmlns:a16="http://schemas.microsoft.com/office/drawing/2014/main" id="{CED340DE-0EED-3E9B-38DF-91176A168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C8EDFA" w14:textId="77777777" w:rsidR="00CE2692" w:rsidRDefault="00CE2692" w:rsidP="0063203F">
      <w:pPr>
        <w:tabs>
          <w:tab w:val="left" w:pos="567"/>
        </w:tabs>
        <w:suppressAutoHyphens/>
        <w:ind w:left="-142"/>
        <w:jc w:val="both"/>
        <w:rPr>
          <w:i/>
          <w:iCs/>
          <w:lang w:val="uk-UA"/>
        </w:rPr>
      </w:pPr>
    </w:p>
    <w:p w14:paraId="5C8C419F" w14:textId="1A0ECAD6" w:rsidR="00E351C0" w:rsidRPr="00182E40" w:rsidRDefault="00FB3982" w:rsidP="0063203F">
      <w:pPr>
        <w:tabs>
          <w:tab w:val="left" w:pos="567"/>
        </w:tabs>
        <w:suppressAutoHyphens/>
        <w:ind w:left="-142"/>
        <w:jc w:val="both"/>
        <w:rPr>
          <w:lang w:val="uk-UA"/>
        </w:rPr>
      </w:pPr>
      <w:r w:rsidRPr="00182E40">
        <w:rPr>
          <w:i/>
          <w:iCs/>
          <w:lang w:val="uk-UA"/>
        </w:rPr>
        <w:lastRenderedPageBreak/>
        <w:t xml:space="preserve">2. Витрати </w:t>
      </w:r>
      <w:r w:rsidR="00D25F67">
        <w:rPr>
          <w:i/>
          <w:iCs/>
          <w:lang w:val="uk-UA"/>
        </w:rPr>
        <w:t xml:space="preserve">за рахунок коштів </w:t>
      </w:r>
      <w:r w:rsidRPr="00182E40">
        <w:rPr>
          <w:i/>
          <w:iCs/>
          <w:lang w:val="uk-UA"/>
        </w:rPr>
        <w:t xml:space="preserve">від реалізації продукції (товарів, </w:t>
      </w:r>
      <w:r w:rsidR="00182E40" w:rsidRPr="00182E40">
        <w:rPr>
          <w:i/>
          <w:iCs/>
          <w:lang w:val="uk-UA"/>
        </w:rPr>
        <w:t>робіт</w:t>
      </w:r>
      <w:r w:rsidRPr="00182E40">
        <w:rPr>
          <w:i/>
          <w:iCs/>
          <w:lang w:val="uk-UA"/>
        </w:rPr>
        <w:t>, послуг)</w:t>
      </w:r>
      <w:r w:rsidRPr="00182E40">
        <w:rPr>
          <w:lang w:val="uk-UA"/>
        </w:rPr>
        <w:t xml:space="preserve"> – </w:t>
      </w:r>
      <w:r w:rsidR="00905B52">
        <w:rPr>
          <w:b/>
          <w:bCs/>
          <w:lang w:val="uk-UA"/>
        </w:rPr>
        <w:t xml:space="preserve"> </w:t>
      </w:r>
      <w:r w:rsidR="00F47992">
        <w:rPr>
          <w:b/>
          <w:bCs/>
          <w:lang w:val="uk-UA"/>
        </w:rPr>
        <w:t>8 957 112,19</w:t>
      </w:r>
      <w:r w:rsidRPr="00182E40">
        <w:rPr>
          <w:b/>
          <w:bCs/>
          <w:lang w:val="uk-UA"/>
        </w:rPr>
        <w:t xml:space="preserve"> грн</w:t>
      </w:r>
      <w:r w:rsidRPr="00182E40">
        <w:rPr>
          <w:lang w:val="uk-UA"/>
        </w:rPr>
        <w:t>;</w:t>
      </w:r>
    </w:p>
    <w:p w14:paraId="28D5B3CC" w14:textId="593AC19C" w:rsidR="00FB3982" w:rsidRPr="00182E40" w:rsidRDefault="00FB3982" w:rsidP="0063203F">
      <w:pPr>
        <w:tabs>
          <w:tab w:val="left" w:pos="567"/>
        </w:tabs>
        <w:suppressAutoHyphens/>
        <w:ind w:left="-142"/>
        <w:jc w:val="both"/>
        <w:rPr>
          <w:lang w:val="uk-UA"/>
        </w:rPr>
      </w:pPr>
      <w:r w:rsidRPr="00182E40">
        <w:rPr>
          <w:lang w:val="uk-UA"/>
        </w:rPr>
        <w:t xml:space="preserve">    - </w:t>
      </w:r>
      <w:r w:rsidR="00451B7A" w:rsidRPr="00182E40">
        <w:rPr>
          <w:lang w:val="uk-UA"/>
        </w:rPr>
        <w:t>з</w:t>
      </w:r>
      <w:r w:rsidRPr="00182E40">
        <w:rPr>
          <w:lang w:val="uk-UA"/>
        </w:rPr>
        <w:t xml:space="preserve">аробітна плата – </w:t>
      </w:r>
      <w:r w:rsidR="00F47992">
        <w:rPr>
          <w:lang w:val="uk-UA"/>
        </w:rPr>
        <w:t>3 544 316,18</w:t>
      </w:r>
      <w:r w:rsidRPr="00182E40">
        <w:rPr>
          <w:lang w:val="uk-UA"/>
        </w:rPr>
        <w:t xml:space="preserve"> грн.;</w:t>
      </w:r>
    </w:p>
    <w:p w14:paraId="7AF0B64C" w14:textId="1DBA5957" w:rsidR="00FB3982" w:rsidRPr="00182E40" w:rsidRDefault="00FB3982" w:rsidP="0063203F">
      <w:pPr>
        <w:tabs>
          <w:tab w:val="left" w:pos="567"/>
        </w:tabs>
        <w:suppressAutoHyphens/>
        <w:ind w:left="-142"/>
        <w:jc w:val="both"/>
        <w:rPr>
          <w:lang w:val="uk-UA"/>
        </w:rPr>
      </w:pPr>
      <w:r w:rsidRPr="00182E40">
        <w:rPr>
          <w:lang w:val="uk-UA"/>
        </w:rPr>
        <w:t xml:space="preserve">    - </w:t>
      </w:r>
      <w:r w:rsidR="00451B7A" w:rsidRPr="00182E40">
        <w:rPr>
          <w:lang w:val="uk-UA"/>
        </w:rPr>
        <w:t>н</w:t>
      </w:r>
      <w:r w:rsidRPr="00182E40">
        <w:rPr>
          <w:lang w:val="uk-UA"/>
        </w:rPr>
        <w:t xml:space="preserve">арахування на заробітну плату </w:t>
      </w:r>
      <w:r w:rsidR="00451B7A" w:rsidRPr="00182E40">
        <w:rPr>
          <w:lang w:val="uk-UA"/>
        </w:rPr>
        <w:t>–</w:t>
      </w:r>
      <w:r w:rsidRPr="00182E40">
        <w:rPr>
          <w:lang w:val="uk-UA"/>
        </w:rPr>
        <w:t xml:space="preserve"> </w:t>
      </w:r>
      <w:r w:rsidR="00F47992">
        <w:rPr>
          <w:lang w:val="uk-UA"/>
        </w:rPr>
        <w:t>696 397,60</w:t>
      </w:r>
      <w:r w:rsidR="00451B7A" w:rsidRPr="00182E40">
        <w:rPr>
          <w:lang w:val="uk-UA"/>
        </w:rPr>
        <w:t xml:space="preserve"> грн;</w:t>
      </w:r>
    </w:p>
    <w:p w14:paraId="35771AAB" w14:textId="6B89D869" w:rsidR="00451B7A" w:rsidRPr="00182E40" w:rsidRDefault="00451B7A" w:rsidP="0063203F">
      <w:pPr>
        <w:tabs>
          <w:tab w:val="left" w:pos="567"/>
        </w:tabs>
        <w:suppressAutoHyphens/>
        <w:ind w:left="-142"/>
        <w:jc w:val="both"/>
        <w:rPr>
          <w:lang w:val="uk-UA"/>
        </w:rPr>
      </w:pPr>
      <w:r w:rsidRPr="00182E40">
        <w:rPr>
          <w:lang w:val="uk-UA"/>
        </w:rPr>
        <w:t xml:space="preserve">    - </w:t>
      </w:r>
      <w:r w:rsidR="00F47992" w:rsidRPr="00182E40">
        <w:rPr>
          <w:lang w:val="uk-UA"/>
        </w:rPr>
        <w:t>оплата послуг (крім комунальних)</w:t>
      </w:r>
      <w:r w:rsidR="00F47992">
        <w:rPr>
          <w:lang w:val="uk-UA"/>
        </w:rPr>
        <w:t xml:space="preserve"> </w:t>
      </w:r>
      <w:r w:rsidRPr="00182E40">
        <w:rPr>
          <w:lang w:val="uk-UA"/>
        </w:rPr>
        <w:t>–</w:t>
      </w:r>
      <w:r w:rsidR="00F02201">
        <w:rPr>
          <w:lang w:val="uk-UA"/>
        </w:rPr>
        <w:t xml:space="preserve"> </w:t>
      </w:r>
      <w:r w:rsidR="00905B52">
        <w:rPr>
          <w:lang w:val="uk-UA"/>
        </w:rPr>
        <w:t xml:space="preserve"> </w:t>
      </w:r>
      <w:r w:rsidR="00F47992">
        <w:rPr>
          <w:lang w:val="uk-UA"/>
        </w:rPr>
        <w:t>958 593,85</w:t>
      </w:r>
      <w:r w:rsidR="00905B52">
        <w:rPr>
          <w:lang w:val="uk-UA"/>
        </w:rPr>
        <w:t xml:space="preserve"> </w:t>
      </w:r>
      <w:r w:rsidRPr="00182E40">
        <w:rPr>
          <w:lang w:val="uk-UA"/>
        </w:rPr>
        <w:t>грн</w:t>
      </w:r>
      <w:r w:rsidR="00893E81">
        <w:rPr>
          <w:lang w:val="uk-UA"/>
        </w:rPr>
        <w:t xml:space="preserve"> (з них </w:t>
      </w:r>
      <w:r w:rsidR="00F47992">
        <w:rPr>
          <w:lang w:val="uk-UA"/>
        </w:rPr>
        <w:t>42 820,00</w:t>
      </w:r>
      <w:r w:rsidR="00893E81">
        <w:rPr>
          <w:lang w:val="uk-UA"/>
        </w:rPr>
        <w:t xml:space="preserve"> грн </w:t>
      </w:r>
      <w:r w:rsidR="00AE163F">
        <w:rPr>
          <w:lang w:val="uk-UA"/>
        </w:rPr>
        <w:t>навчання</w:t>
      </w:r>
      <w:r w:rsidR="00F47992">
        <w:rPr>
          <w:lang w:val="uk-UA"/>
        </w:rPr>
        <w:t xml:space="preserve"> та 26 961,79 грн медогляд</w:t>
      </w:r>
      <w:r w:rsidR="00893E81">
        <w:rPr>
          <w:lang w:val="uk-UA"/>
        </w:rPr>
        <w:t>)</w:t>
      </w:r>
      <w:r w:rsidRPr="00182E40">
        <w:rPr>
          <w:lang w:val="uk-UA"/>
        </w:rPr>
        <w:t>;</w:t>
      </w:r>
    </w:p>
    <w:p w14:paraId="0F92DDE7" w14:textId="33ABC06D" w:rsidR="00451B7A" w:rsidRDefault="00451B7A" w:rsidP="0063203F">
      <w:pPr>
        <w:tabs>
          <w:tab w:val="left" w:pos="567"/>
        </w:tabs>
        <w:suppressAutoHyphens/>
        <w:ind w:left="-142"/>
        <w:jc w:val="both"/>
        <w:rPr>
          <w:lang w:val="uk-UA"/>
        </w:rPr>
      </w:pPr>
      <w:r w:rsidRPr="00182E40">
        <w:rPr>
          <w:lang w:val="uk-UA"/>
        </w:rPr>
        <w:t xml:space="preserve">    - відшкодування комунальних послуг – </w:t>
      </w:r>
      <w:r w:rsidR="00F47992">
        <w:rPr>
          <w:lang w:val="uk-UA"/>
        </w:rPr>
        <w:t>2 003 936,53</w:t>
      </w:r>
      <w:r w:rsidRPr="00182E40">
        <w:rPr>
          <w:lang w:val="uk-UA"/>
        </w:rPr>
        <w:t xml:space="preserve"> грн;</w:t>
      </w:r>
    </w:p>
    <w:p w14:paraId="237CB94F" w14:textId="6DD75610" w:rsidR="000B6CC7" w:rsidRDefault="000B6CC7" w:rsidP="0063203F">
      <w:pPr>
        <w:tabs>
          <w:tab w:val="left" w:pos="567"/>
        </w:tabs>
        <w:suppressAutoHyphens/>
        <w:ind w:left="-142"/>
        <w:jc w:val="both"/>
        <w:rPr>
          <w:lang w:val="uk-UA"/>
        </w:rPr>
      </w:pPr>
      <w:r>
        <w:rPr>
          <w:lang w:val="uk-UA"/>
        </w:rPr>
        <w:t xml:space="preserve">    - придбання товарів – </w:t>
      </w:r>
      <w:r w:rsidR="00F47992">
        <w:rPr>
          <w:lang w:val="uk-UA"/>
        </w:rPr>
        <w:t>1 753 868,03</w:t>
      </w:r>
      <w:r>
        <w:rPr>
          <w:lang w:val="uk-UA"/>
        </w:rPr>
        <w:t xml:space="preserve"> грн.</w:t>
      </w:r>
    </w:p>
    <w:p w14:paraId="09BA3FBC" w14:textId="77777777" w:rsidR="0001263E" w:rsidRDefault="0001263E" w:rsidP="00BB3141">
      <w:pPr>
        <w:tabs>
          <w:tab w:val="left" w:pos="567"/>
        </w:tabs>
        <w:suppressAutoHyphens/>
        <w:ind w:left="-142"/>
        <w:jc w:val="both"/>
        <w:rPr>
          <w:i/>
          <w:iCs/>
          <w:lang w:val="uk-UA"/>
        </w:rPr>
      </w:pPr>
    </w:p>
    <w:p w14:paraId="589F18B8" w14:textId="4B72AF41" w:rsidR="00BB3141" w:rsidRPr="00182E40" w:rsidRDefault="00BB3141" w:rsidP="00BB3141">
      <w:pPr>
        <w:tabs>
          <w:tab w:val="left" w:pos="567"/>
        </w:tabs>
        <w:suppressAutoHyphens/>
        <w:ind w:left="-142"/>
        <w:jc w:val="both"/>
        <w:rPr>
          <w:b/>
          <w:bCs/>
          <w:lang w:val="uk-UA"/>
        </w:rPr>
      </w:pPr>
      <w:r>
        <w:rPr>
          <w:i/>
          <w:iCs/>
          <w:lang w:val="uk-UA"/>
        </w:rPr>
        <w:t xml:space="preserve">3. </w:t>
      </w:r>
      <w:r w:rsidRPr="00182E40">
        <w:rPr>
          <w:i/>
          <w:iCs/>
          <w:lang w:val="uk-UA"/>
        </w:rPr>
        <w:t>Витрати за кошти отримані від оренди</w:t>
      </w:r>
      <w:r w:rsidRPr="00182E40">
        <w:rPr>
          <w:lang w:val="uk-UA"/>
        </w:rPr>
        <w:t xml:space="preserve"> – </w:t>
      </w:r>
      <w:r>
        <w:rPr>
          <w:b/>
          <w:bCs/>
          <w:lang w:val="uk-UA"/>
        </w:rPr>
        <w:t>2 318 469,70</w:t>
      </w:r>
      <w:r w:rsidRPr="00182E40">
        <w:rPr>
          <w:b/>
          <w:bCs/>
          <w:lang w:val="uk-UA"/>
        </w:rPr>
        <w:t xml:space="preserve"> грн:</w:t>
      </w:r>
    </w:p>
    <w:p w14:paraId="6A841E50" w14:textId="77777777" w:rsidR="00BB3141" w:rsidRPr="00182E40" w:rsidRDefault="00BB3141" w:rsidP="00BB3141">
      <w:pPr>
        <w:tabs>
          <w:tab w:val="left" w:pos="567"/>
        </w:tabs>
        <w:suppressAutoHyphens/>
        <w:ind w:left="-142"/>
        <w:jc w:val="both"/>
        <w:rPr>
          <w:lang w:val="uk-UA"/>
        </w:rPr>
      </w:pPr>
      <w:r w:rsidRPr="00182E40">
        <w:rPr>
          <w:lang w:val="uk-UA"/>
        </w:rPr>
        <w:t xml:space="preserve">    - придбання товарів</w:t>
      </w:r>
      <w:r>
        <w:rPr>
          <w:lang w:val="uk-UA"/>
        </w:rPr>
        <w:t xml:space="preserve"> </w:t>
      </w:r>
      <w:r w:rsidRPr="00182E40">
        <w:rPr>
          <w:lang w:val="uk-UA"/>
        </w:rPr>
        <w:t xml:space="preserve">– </w:t>
      </w:r>
      <w:r>
        <w:rPr>
          <w:lang w:val="uk-UA"/>
        </w:rPr>
        <w:t>1 616 049,55 грн</w:t>
      </w:r>
      <w:r w:rsidRPr="00182E40">
        <w:rPr>
          <w:lang w:val="uk-UA"/>
        </w:rPr>
        <w:t>;</w:t>
      </w:r>
    </w:p>
    <w:p w14:paraId="698BCA3D" w14:textId="77777777" w:rsidR="00BB3141" w:rsidRPr="00182E40" w:rsidRDefault="00BB3141" w:rsidP="00BB3141">
      <w:pPr>
        <w:tabs>
          <w:tab w:val="left" w:pos="567"/>
        </w:tabs>
        <w:suppressAutoHyphens/>
        <w:ind w:left="-142"/>
        <w:jc w:val="both"/>
        <w:rPr>
          <w:lang w:val="uk-UA"/>
        </w:rPr>
      </w:pPr>
      <w:r w:rsidRPr="00182E40">
        <w:rPr>
          <w:lang w:val="uk-UA"/>
        </w:rPr>
        <w:t xml:space="preserve">    -</w:t>
      </w:r>
      <w:r>
        <w:rPr>
          <w:lang w:val="uk-UA"/>
        </w:rPr>
        <w:t xml:space="preserve"> </w:t>
      </w:r>
      <w:r w:rsidRPr="00182E40">
        <w:rPr>
          <w:lang w:val="uk-UA"/>
        </w:rPr>
        <w:t xml:space="preserve">оплата послуг (крім комунальних) – </w:t>
      </w:r>
      <w:r>
        <w:rPr>
          <w:lang w:val="uk-UA"/>
        </w:rPr>
        <w:t>150 745,93</w:t>
      </w:r>
      <w:r w:rsidRPr="00182E40">
        <w:rPr>
          <w:lang w:val="uk-UA"/>
        </w:rPr>
        <w:t xml:space="preserve"> грн;</w:t>
      </w:r>
    </w:p>
    <w:p w14:paraId="32DA6492" w14:textId="77777777" w:rsidR="00BB3141" w:rsidRDefault="00BB3141" w:rsidP="00BB3141">
      <w:pPr>
        <w:tabs>
          <w:tab w:val="left" w:pos="567"/>
        </w:tabs>
        <w:suppressAutoHyphens/>
        <w:ind w:left="-142"/>
        <w:jc w:val="both"/>
        <w:rPr>
          <w:lang w:val="uk-UA"/>
        </w:rPr>
      </w:pPr>
      <w:r w:rsidRPr="00182E40">
        <w:rPr>
          <w:lang w:val="uk-UA"/>
        </w:rPr>
        <w:t xml:space="preserve">    - Казначейство України (</w:t>
      </w:r>
      <w:r>
        <w:rPr>
          <w:lang w:val="uk-UA"/>
        </w:rPr>
        <w:t>податки</w:t>
      </w:r>
      <w:r w:rsidRPr="00182E40">
        <w:rPr>
          <w:lang w:val="uk-UA"/>
        </w:rPr>
        <w:t xml:space="preserve">) – </w:t>
      </w:r>
      <w:r>
        <w:rPr>
          <w:lang w:val="uk-UA"/>
        </w:rPr>
        <w:t>551 674,22</w:t>
      </w:r>
      <w:r w:rsidRPr="00182E40">
        <w:rPr>
          <w:lang w:val="uk-UA"/>
        </w:rPr>
        <w:t xml:space="preserve"> грн.</w:t>
      </w:r>
    </w:p>
    <w:p w14:paraId="16A34960" w14:textId="77777777" w:rsidR="0094080B" w:rsidRDefault="0094080B" w:rsidP="0063203F">
      <w:pPr>
        <w:tabs>
          <w:tab w:val="left" w:pos="567"/>
        </w:tabs>
        <w:suppressAutoHyphens/>
        <w:ind w:left="-142"/>
        <w:jc w:val="both"/>
        <w:rPr>
          <w:i/>
          <w:iCs/>
          <w:lang w:val="uk-UA"/>
        </w:rPr>
      </w:pPr>
    </w:p>
    <w:p w14:paraId="7B745494" w14:textId="5977F074" w:rsidR="00CE2692" w:rsidRPr="0094080B" w:rsidRDefault="00BB3141" w:rsidP="0063203F">
      <w:pPr>
        <w:tabs>
          <w:tab w:val="left" w:pos="567"/>
        </w:tabs>
        <w:suppressAutoHyphens/>
        <w:ind w:left="-142"/>
        <w:jc w:val="both"/>
        <w:rPr>
          <w:i/>
          <w:iCs/>
          <w:lang w:val="uk-UA"/>
        </w:rPr>
      </w:pPr>
      <w:r>
        <w:rPr>
          <w:i/>
          <w:iCs/>
          <w:lang w:val="uk-UA"/>
        </w:rPr>
        <w:t>4</w:t>
      </w:r>
      <w:r w:rsidR="0094080B" w:rsidRPr="0094080B">
        <w:rPr>
          <w:i/>
          <w:iCs/>
          <w:lang w:val="uk-UA"/>
        </w:rPr>
        <w:t xml:space="preserve">. </w:t>
      </w:r>
      <w:r w:rsidR="0094080B" w:rsidRPr="005C5449">
        <w:rPr>
          <w:i/>
          <w:iCs/>
          <w:lang w:val="uk-UA"/>
        </w:rPr>
        <w:t xml:space="preserve">Амортизація </w:t>
      </w:r>
      <w:r w:rsidR="00AE0D73">
        <w:rPr>
          <w:b/>
          <w:bCs/>
          <w:lang w:val="uk-UA"/>
        </w:rPr>
        <w:t>6 390 417,97</w:t>
      </w:r>
      <w:r w:rsidR="00AE0D73" w:rsidRPr="005C412F">
        <w:rPr>
          <w:b/>
          <w:bCs/>
          <w:lang w:val="uk-UA"/>
        </w:rPr>
        <w:t xml:space="preserve"> </w:t>
      </w:r>
      <w:r w:rsidR="0094080B" w:rsidRPr="0094080B">
        <w:rPr>
          <w:b/>
          <w:bCs/>
          <w:lang w:val="uk-UA"/>
        </w:rPr>
        <w:t>грн</w:t>
      </w:r>
      <w:r w:rsidR="0094080B" w:rsidRPr="0094080B">
        <w:rPr>
          <w:i/>
          <w:iCs/>
          <w:lang w:val="uk-UA"/>
        </w:rPr>
        <w:t xml:space="preserve"> </w:t>
      </w:r>
    </w:p>
    <w:p w14:paraId="45118A5D" w14:textId="77777777" w:rsidR="004938AC" w:rsidRPr="00182E40" w:rsidRDefault="004938AC" w:rsidP="00BB3141">
      <w:pPr>
        <w:tabs>
          <w:tab w:val="left" w:pos="567"/>
        </w:tabs>
        <w:suppressAutoHyphens/>
        <w:rPr>
          <w:lang w:val="uk-UA"/>
        </w:rPr>
      </w:pPr>
    </w:p>
    <w:p w14:paraId="19B6EE7A" w14:textId="4E2598E8" w:rsidR="002D46F1" w:rsidRPr="000B6CC7" w:rsidRDefault="00612CB0" w:rsidP="004938AC">
      <w:pPr>
        <w:pStyle w:val="a8"/>
        <w:spacing w:after="0" w:line="240" w:lineRule="auto"/>
        <w:ind w:left="0" w:hanging="142"/>
        <w:jc w:val="center"/>
        <w:rPr>
          <w:rFonts w:ascii="Times New Roman" w:hAnsi="Times New Roman"/>
          <w:color w:val="0000FF"/>
          <w:sz w:val="24"/>
          <w:szCs w:val="24"/>
          <w:lang w:val="uk-UA" w:eastAsia="uk-UA"/>
        </w:rPr>
      </w:pPr>
      <w:r>
        <w:rPr>
          <w:noProof/>
        </w:rPr>
        <w:drawing>
          <wp:inline distT="0" distB="0" distL="0" distR="0" wp14:anchorId="1367E9FB" wp14:editId="0AA954C8">
            <wp:extent cx="5953125" cy="3171825"/>
            <wp:effectExtent l="0" t="0" r="9525" b="9525"/>
            <wp:docPr id="898628409" name="Диаграмма 1">
              <a:extLst xmlns:a="http://schemas.openxmlformats.org/drawingml/2006/main">
                <a:ext uri="{FF2B5EF4-FFF2-40B4-BE49-F238E27FC236}">
                  <a16:creationId xmlns:a16="http://schemas.microsoft.com/office/drawing/2014/main" id="{9844F3E4-BFC7-A169-1215-C6F5E97BC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0F828B" w14:textId="77777777" w:rsidR="00806D69" w:rsidRDefault="00806D69" w:rsidP="00C45FEF">
      <w:pPr>
        <w:pStyle w:val="a8"/>
        <w:ind w:left="0" w:firstLine="708"/>
        <w:jc w:val="center"/>
        <w:rPr>
          <w:rFonts w:ascii="Times New Roman" w:hAnsi="Times New Roman"/>
          <w:b/>
          <w:sz w:val="24"/>
          <w:szCs w:val="24"/>
          <w:lang w:val="uk-UA"/>
        </w:rPr>
      </w:pPr>
    </w:p>
    <w:p w14:paraId="10EF6D8A" w14:textId="1DCB3EA3" w:rsidR="00C45FEF" w:rsidRPr="00182E40" w:rsidRDefault="00E351C0" w:rsidP="00253504">
      <w:pPr>
        <w:pStyle w:val="a8"/>
        <w:spacing w:after="0"/>
        <w:ind w:left="0" w:firstLine="708"/>
        <w:jc w:val="center"/>
        <w:rPr>
          <w:rFonts w:ascii="Times New Roman" w:hAnsi="Times New Roman"/>
          <w:b/>
          <w:sz w:val="24"/>
          <w:szCs w:val="24"/>
          <w:lang w:val="uk-UA"/>
        </w:rPr>
      </w:pPr>
      <w:r w:rsidRPr="00182E40">
        <w:rPr>
          <w:rFonts w:ascii="Times New Roman" w:hAnsi="Times New Roman"/>
          <w:b/>
          <w:sz w:val="24"/>
          <w:szCs w:val="24"/>
          <w:lang w:val="uk-UA"/>
        </w:rPr>
        <w:t xml:space="preserve">Інформація про </w:t>
      </w:r>
      <w:r w:rsidR="0035676E" w:rsidRPr="00182E40">
        <w:rPr>
          <w:rFonts w:ascii="Times New Roman" w:hAnsi="Times New Roman"/>
          <w:b/>
          <w:sz w:val="24"/>
          <w:szCs w:val="24"/>
          <w:lang w:val="uk-UA"/>
        </w:rPr>
        <w:t xml:space="preserve">стан </w:t>
      </w:r>
      <w:r w:rsidRPr="00182E40">
        <w:rPr>
          <w:rFonts w:ascii="Times New Roman" w:hAnsi="Times New Roman"/>
          <w:b/>
          <w:sz w:val="24"/>
          <w:szCs w:val="24"/>
          <w:lang w:val="uk-UA"/>
        </w:rPr>
        <w:t>виконання</w:t>
      </w:r>
      <w:r w:rsidRPr="00182E40">
        <w:rPr>
          <w:b/>
          <w:sz w:val="24"/>
          <w:szCs w:val="24"/>
          <w:lang w:val="uk-UA"/>
        </w:rPr>
        <w:t xml:space="preserve"> </w:t>
      </w:r>
      <w:r w:rsidR="00C45FEF" w:rsidRPr="00182E40">
        <w:rPr>
          <w:rFonts w:ascii="Times New Roman" w:hAnsi="Times New Roman"/>
          <w:b/>
          <w:sz w:val="24"/>
          <w:szCs w:val="24"/>
          <w:lang w:val="uk-UA"/>
        </w:rPr>
        <w:t>за програмами</w:t>
      </w:r>
      <w:r w:rsidR="00C45FEF" w:rsidRPr="00182E40">
        <w:rPr>
          <w:b/>
          <w:sz w:val="24"/>
          <w:szCs w:val="24"/>
          <w:lang w:val="uk-UA"/>
        </w:rPr>
        <w:t xml:space="preserve"> </w:t>
      </w:r>
    </w:p>
    <w:p w14:paraId="13D76C1A" w14:textId="1D262412" w:rsidR="0035676E" w:rsidRPr="00182E40" w:rsidRDefault="00E351C0" w:rsidP="00253504">
      <w:pPr>
        <w:pStyle w:val="a8"/>
        <w:spacing w:after="0"/>
        <w:ind w:left="0" w:firstLine="708"/>
        <w:jc w:val="center"/>
        <w:rPr>
          <w:b/>
          <w:color w:val="0000FF"/>
          <w:sz w:val="24"/>
          <w:szCs w:val="24"/>
          <w:lang w:val="uk-UA"/>
        </w:rPr>
      </w:pPr>
      <w:r w:rsidRPr="00182E40">
        <w:rPr>
          <w:rFonts w:ascii="Times New Roman" w:hAnsi="Times New Roman"/>
          <w:b/>
          <w:sz w:val="24"/>
          <w:szCs w:val="24"/>
          <w:lang w:val="uk-UA"/>
        </w:rPr>
        <w:t xml:space="preserve">за </w:t>
      </w:r>
      <w:r w:rsidR="00D424A2">
        <w:rPr>
          <w:rFonts w:ascii="Times New Roman" w:hAnsi="Times New Roman"/>
          <w:b/>
          <w:sz w:val="24"/>
          <w:szCs w:val="24"/>
          <w:lang w:val="uk-UA"/>
        </w:rPr>
        <w:t xml:space="preserve"> </w:t>
      </w:r>
      <w:r w:rsidRPr="00182E40">
        <w:rPr>
          <w:rFonts w:ascii="Times New Roman" w:hAnsi="Times New Roman"/>
          <w:b/>
          <w:sz w:val="24"/>
          <w:szCs w:val="24"/>
          <w:lang w:val="uk-UA"/>
        </w:rPr>
        <w:t>20</w:t>
      </w:r>
      <w:r w:rsidR="0035676E" w:rsidRPr="00182E40">
        <w:rPr>
          <w:rFonts w:ascii="Times New Roman" w:hAnsi="Times New Roman"/>
          <w:b/>
          <w:sz w:val="24"/>
          <w:szCs w:val="24"/>
          <w:lang w:val="uk-UA"/>
        </w:rPr>
        <w:t>2</w:t>
      </w:r>
      <w:r w:rsidR="00D424A2">
        <w:rPr>
          <w:rFonts w:ascii="Times New Roman" w:hAnsi="Times New Roman"/>
          <w:b/>
          <w:sz w:val="24"/>
          <w:szCs w:val="24"/>
          <w:lang w:val="uk-UA"/>
        </w:rPr>
        <w:t xml:space="preserve">4 </w:t>
      </w:r>
      <w:r w:rsidRPr="00182E40">
        <w:rPr>
          <w:rFonts w:ascii="Times New Roman" w:hAnsi="Times New Roman"/>
          <w:b/>
          <w:sz w:val="24"/>
          <w:szCs w:val="24"/>
          <w:lang w:val="uk-UA"/>
        </w:rPr>
        <w:t>року</w:t>
      </w:r>
    </w:p>
    <w:tbl>
      <w:tblPr>
        <w:tblW w:w="531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4"/>
        <w:gridCol w:w="1700"/>
        <w:gridCol w:w="1702"/>
        <w:gridCol w:w="2833"/>
      </w:tblGrid>
      <w:tr w:rsidR="00173DB1" w:rsidRPr="00182E40" w14:paraId="6B08A54E" w14:textId="77777777" w:rsidTr="000B2E47">
        <w:trPr>
          <w:trHeight w:val="1745"/>
        </w:trPr>
        <w:tc>
          <w:tcPr>
            <w:tcW w:w="942" w:type="pct"/>
          </w:tcPr>
          <w:p w14:paraId="06DB1AA9" w14:textId="593E7463" w:rsidR="0030777F" w:rsidRPr="00182E40" w:rsidRDefault="0030777F" w:rsidP="00FF6D2F">
            <w:pPr>
              <w:jc w:val="center"/>
              <w:rPr>
                <w:b/>
                <w:lang w:val="uk-UA"/>
              </w:rPr>
            </w:pPr>
            <w:r w:rsidRPr="00182E40">
              <w:rPr>
                <w:b/>
                <w:lang w:val="uk-UA"/>
              </w:rPr>
              <w:t>Назва програми/ Найменування заходу, завдання</w:t>
            </w:r>
          </w:p>
        </w:tc>
        <w:tc>
          <w:tcPr>
            <w:tcW w:w="871" w:type="pct"/>
          </w:tcPr>
          <w:p w14:paraId="4F31C500" w14:textId="1A424AC7" w:rsidR="0030777F" w:rsidRPr="00182E40" w:rsidRDefault="0030777F" w:rsidP="0030777F">
            <w:pPr>
              <w:jc w:val="center"/>
              <w:rPr>
                <w:b/>
                <w:lang w:val="uk-UA"/>
              </w:rPr>
            </w:pPr>
            <w:r w:rsidRPr="00182E40">
              <w:rPr>
                <w:b/>
                <w:lang w:val="uk-UA"/>
              </w:rPr>
              <w:t>Затверджено на 202</w:t>
            </w:r>
            <w:r w:rsidR="00D424A2">
              <w:rPr>
                <w:b/>
                <w:lang w:val="uk-UA"/>
              </w:rPr>
              <w:t>4</w:t>
            </w:r>
            <w:r w:rsidRPr="00182E40">
              <w:rPr>
                <w:b/>
                <w:lang w:val="uk-UA"/>
              </w:rPr>
              <w:t xml:space="preserve"> рік згідно Програми,  грн.</w:t>
            </w:r>
          </w:p>
          <w:p w14:paraId="1E9A7520" w14:textId="6A8C2E07" w:rsidR="0030777F" w:rsidRPr="00182E40" w:rsidRDefault="0030777F" w:rsidP="00FF6D2F">
            <w:pPr>
              <w:jc w:val="center"/>
              <w:rPr>
                <w:b/>
                <w:lang w:val="uk-UA"/>
              </w:rPr>
            </w:pPr>
          </w:p>
        </w:tc>
        <w:tc>
          <w:tcPr>
            <w:tcW w:w="869" w:type="pct"/>
          </w:tcPr>
          <w:p w14:paraId="268C1B27" w14:textId="7DA1D800" w:rsidR="0030777F" w:rsidRPr="00182E40" w:rsidRDefault="0030777F" w:rsidP="000905E6">
            <w:pPr>
              <w:ind w:right="-108"/>
              <w:jc w:val="center"/>
              <w:rPr>
                <w:b/>
                <w:lang w:val="uk-UA"/>
              </w:rPr>
            </w:pPr>
            <w:r w:rsidRPr="00182E40">
              <w:rPr>
                <w:b/>
                <w:lang w:val="uk-UA"/>
              </w:rPr>
              <w:t>Доведено згідно затверджених кошторисних призначень на</w:t>
            </w:r>
            <w:r w:rsidR="00D424A2">
              <w:rPr>
                <w:b/>
                <w:lang w:val="uk-UA"/>
              </w:rPr>
              <w:t xml:space="preserve"> </w:t>
            </w:r>
            <w:r w:rsidRPr="00182E40">
              <w:rPr>
                <w:b/>
                <w:lang w:val="uk-UA"/>
              </w:rPr>
              <w:t>20</w:t>
            </w:r>
            <w:r w:rsidR="00D424A2">
              <w:rPr>
                <w:b/>
                <w:lang w:val="uk-UA"/>
              </w:rPr>
              <w:t>24</w:t>
            </w:r>
            <w:r w:rsidRPr="00182E40">
              <w:rPr>
                <w:b/>
                <w:lang w:val="uk-UA"/>
              </w:rPr>
              <w:t xml:space="preserve"> рік грн.</w:t>
            </w:r>
          </w:p>
        </w:tc>
        <w:tc>
          <w:tcPr>
            <w:tcW w:w="870" w:type="pct"/>
          </w:tcPr>
          <w:p w14:paraId="6C82090A" w14:textId="74E0C4E8" w:rsidR="0030777F" w:rsidRPr="00182E40" w:rsidRDefault="0030777F" w:rsidP="00FF6D2F">
            <w:pPr>
              <w:jc w:val="center"/>
              <w:rPr>
                <w:b/>
                <w:lang w:val="uk-UA"/>
              </w:rPr>
            </w:pPr>
            <w:r w:rsidRPr="00182E40">
              <w:rPr>
                <w:b/>
                <w:lang w:val="uk-UA"/>
              </w:rPr>
              <w:t>Фактично профінансовано за звітний період, грн.</w:t>
            </w:r>
          </w:p>
        </w:tc>
        <w:tc>
          <w:tcPr>
            <w:tcW w:w="1448" w:type="pct"/>
          </w:tcPr>
          <w:p w14:paraId="67FA686E" w14:textId="53152039" w:rsidR="0030777F" w:rsidRPr="00182E40" w:rsidRDefault="0030777F" w:rsidP="00FF6D2F">
            <w:pPr>
              <w:jc w:val="center"/>
              <w:rPr>
                <w:b/>
                <w:lang w:val="uk-UA"/>
              </w:rPr>
            </w:pPr>
            <w:r w:rsidRPr="00182E40">
              <w:rPr>
                <w:b/>
                <w:lang w:val="uk-UA"/>
              </w:rPr>
              <w:t xml:space="preserve">Отриманий результат </w:t>
            </w:r>
          </w:p>
          <w:p w14:paraId="0C8525D2" w14:textId="77777777" w:rsidR="0030777F" w:rsidRPr="00182E40" w:rsidRDefault="0030777F" w:rsidP="00FF6D2F">
            <w:pPr>
              <w:jc w:val="center"/>
              <w:rPr>
                <w:b/>
                <w:lang w:val="uk-UA"/>
              </w:rPr>
            </w:pPr>
            <w:r w:rsidRPr="00182E40">
              <w:rPr>
                <w:b/>
                <w:lang w:val="uk-UA"/>
              </w:rPr>
              <w:t>(що зроблено детально)</w:t>
            </w:r>
          </w:p>
        </w:tc>
      </w:tr>
      <w:tr w:rsidR="00173DB1" w:rsidRPr="00C3018F" w14:paraId="5636D1CA" w14:textId="77777777" w:rsidTr="000B2E47">
        <w:trPr>
          <w:trHeight w:val="1977"/>
        </w:trPr>
        <w:tc>
          <w:tcPr>
            <w:tcW w:w="942" w:type="pct"/>
            <w:vAlign w:val="center"/>
          </w:tcPr>
          <w:p w14:paraId="2483A31A" w14:textId="676302BA" w:rsidR="0030777F" w:rsidRDefault="00C45FEF" w:rsidP="00FF6D2F">
            <w:pPr>
              <w:rPr>
                <w:lang w:val="uk-UA"/>
              </w:rPr>
            </w:pPr>
            <w:r w:rsidRPr="00182E40">
              <w:rPr>
                <w:lang w:val="uk-UA"/>
              </w:rPr>
              <w:t>Програма розвитку фізичної культури і спорту в Южненській</w:t>
            </w:r>
            <w:r w:rsidR="002252D1">
              <w:rPr>
                <w:lang w:val="uk-UA"/>
              </w:rPr>
              <w:t xml:space="preserve"> міській</w:t>
            </w:r>
            <w:r w:rsidRPr="00182E40">
              <w:rPr>
                <w:lang w:val="uk-UA"/>
              </w:rPr>
              <w:t xml:space="preserve"> територіальн</w:t>
            </w:r>
            <w:r w:rsidR="002252D1">
              <w:rPr>
                <w:lang w:val="uk-UA"/>
              </w:rPr>
              <w:t>ій</w:t>
            </w:r>
            <w:r w:rsidRPr="00182E40">
              <w:rPr>
                <w:lang w:val="uk-UA"/>
              </w:rPr>
              <w:t xml:space="preserve"> громад</w:t>
            </w:r>
            <w:r w:rsidR="002252D1">
              <w:rPr>
                <w:lang w:val="uk-UA"/>
              </w:rPr>
              <w:t>і</w:t>
            </w:r>
            <w:r w:rsidRPr="00182E40">
              <w:rPr>
                <w:lang w:val="uk-UA"/>
              </w:rPr>
              <w:t xml:space="preserve"> на 202</w:t>
            </w:r>
            <w:r w:rsidR="00D424A2">
              <w:rPr>
                <w:lang w:val="uk-UA"/>
              </w:rPr>
              <w:t>4</w:t>
            </w:r>
            <w:r w:rsidRPr="00182E40">
              <w:rPr>
                <w:lang w:val="uk-UA"/>
              </w:rPr>
              <w:t>-20</w:t>
            </w:r>
            <w:r w:rsidR="00D424A2">
              <w:rPr>
                <w:lang w:val="uk-UA"/>
              </w:rPr>
              <w:t>26</w:t>
            </w:r>
            <w:r w:rsidRPr="00182E40">
              <w:rPr>
                <w:lang w:val="uk-UA"/>
              </w:rPr>
              <w:t xml:space="preserve"> роки</w:t>
            </w:r>
            <w:r w:rsidR="000B2E47">
              <w:rPr>
                <w:lang w:val="uk-UA"/>
              </w:rPr>
              <w:t>/</w:t>
            </w:r>
          </w:p>
          <w:p w14:paraId="492F6253" w14:textId="46CF96BA" w:rsidR="000B2E47" w:rsidRPr="00182E40" w:rsidRDefault="000B2E47" w:rsidP="00FF6D2F">
            <w:pPr>
              <w:rPr>
                <w:lang w:val="uk-UA"/>
              </w:rPr>
            </w:pPr>
            <w:r>
              <w:rPr>
                <w:lang w:val="uk-UA"/>
              </w:rPr>
              <w:lastRenderedPageBreak/>
              <w:t>Збереження та підтримка в належному стані існуючої мережі спортивних споруд Комунального некомерційного підприємства «Спортивно-оздоровчий комплекс «Олімп» Южненської міської ради, забезпечення їх ефективного використання для проведення спортивних заходів</w:t>
            </w:r>
          </w:p>
          <w:p w14:paraId="62B5E707" w14:textId="77777777" w:rsidR="00660B7C" w:rsidRPr="00182E40" w:rsidRDefault="00660B7C" w:rsidP="00FF6D2F">
            <w:pPr>
              <w:rPr>
                <w:b/>
                <w:bCs/>
                <w:lang w:val="uk-UA"/>
              </w:rPr>
            </w:pPr>
          </w:p>
          <w:p w14:paraId="45BA8E22" w14:textId="2FA68013" w:rsidR="008F3882" w:rsidRPr="00182E40" w:rsidRDefault="008F3882" w:rsidP="00FF6D2F">
            <w:pPr>
              <w:rPr>
                <w:b/>
                <w:bCs/>
                <w:lang w:val="uk-UA"/>
              </w:rPr>
            </w:pPr>
          </w:p>
        </w:tc>
        <w:tc>
          <w:tcPr>
            <w:tcW w:w="871" w:type="pct"/>
            <w:vAlign w:val="center"/>
          </w:tcPr>
          <w:p w14:paraId="58C767B1" w14:textId="77777777" w:rsidR="00053D1D" w:rsidRPr="00182E40" w:rsidRDefault="00053D1D" w:rsidP="0030777F">
            <w:pPr>
              <w:jc w:val="center"/>
              <w:rPr>
                <w:iCs/>
                <w:lang w:val="uk-UA"/>
              </w:rPr>
            </w:pPr>
          </w:p>
          <w:p w14:paraId="144C607D" w14:textId="77777777" w:rsidR="00053D1D" w:rsidRPr="00182E40" w:rsidRDefault="00053D1D" w:rsidP="0030777F">
            <w:pPr>
              <w:jc w:val="center"/>
              <w:rPr>
                <w:iCs/>
                <w:lang w:val="uk-UA"/>
              </w:rPr>
            </w:pPr>
          </w:p>
          <w:p w14:paraId="123B3259" w14:textId="77777777" w:rsidR="00053D1D" w:rsidRPr="00182E40" w:rsidRDefault="00053D1D" w:rsidP="0030777F">
            <w:pPr>
              <w:jc w:val="center"/>
              <w:rPr>
                <w:iCs/>
                <w:lang w:val="uk-UA"/>
              </w:rPr>
            </w:pPr>
          </w:p>
          <w:p w14:paraId="2430144E" w14:textId="120C0C57" w:rsidR="00053D1D" w:rsidRPr="00182E40" w:rsidRDefault="00053D1D" w:rsidP="0030777F">
            <w:pPr>
              <w:jc w:val="center"/>
              <w:rPr>
                <w:iCs/>
                <w:lang w:val="uk-UA"/>
              </w:rPr>
            </w:pPr>
          </w:p>
          <w:p w14:paraId="73423374" w14:textId="77777777" w:rsidR="00053D1D" w:rsidRPr="00182E40" w:rsidRDefault="00053D1D" w:rsidP="0030777F">
            <w:pPr>
              <w:jc w:val="center"/>
              <w:rPr>
                <w:iCs/>
                <w:lang w:val="uk-UA"/>
              </w:rPr>
            </w:pPr>
          </w:p>
          <w:p w14:paraId="7E9D3F29" w14:textId="77777777" w:rsidR="00542F14" w:rsidRDefault="00542F14" w:rsidP="000B2E47">
            <w:pPr>
              <w:jc w:val="center"/>
              <w:rPr>
                <w:iCs/>
                <w:lang w:val="uk-UA"/>
              </w:rPr>
            </w:pPr>
          </w:p>
          <w:p w14:paraId="7919F9D2" w14:textId="77777777" w:rsidR="00360D91" w:rsidRDefault="00360D91" w:rsidP="000B2E47">
            <w:pPr>
              <w:jc w:val="center"/>
              <w:rPr>
                <w:iCs/>
                <w:lang w:val="uk-UA"/>
              </w:rPr>
            </w:pPr>
          </w:p>
          <w:p w14:paraId="20EB7E4D" w14:textId="08A6911F" w:rsidR="00660B7C" w:rsidRPr="00182E40" w:rsidRDefault="000B2E47" w:rsidP="000B2E47">
            <w:pPr>
              <w:jc w:val="center"/>
              <w:rPr>
                <w:iCs/>
                <w:lang w:val="uk-UA"/>
              </w:rPr>
            </w:pPr>
            <w:r>
              <w:rPr>
                <w:iCs/>
                <w:lang w:val="uk-UA"/>
              </w:rPr>
              <w:t>30 050 000,00</w:t>
            </w:r>
          </w:p>
        </w:tc>
        <w:tc>
          <w:tcPr>
            <w:tcW w:w="869" w:type="pct"/>
            <w:vAlign w:val="center"/>
          </w:tcPr>
          <w:p w14:paraId="0FBC3070" w14:textId="77777777" w:rsidR="00053D1D" w:rsidRPr="00182E40" w:rsidRDefault="00053D1D" w:rsidP="0030777F">
            <w:pPr>
              <w:jc w:val="center"/>
              <w:rPr>
                <w:iCs/>
                <w:lang w:val="uk-UA"/>
              </w:rPr>
            </w:pPr>
          </w:p>
          <w:p w14:paraId="72037AAA" w14:textId="77777777" w:rsidR="00053D1D" w:rsidRPr="00182E40" w:rsidRDefault="00053D1D" w:rsidP="0030777F">
            <w:pPr>
              <w:jc w:val="center"/>
              <w:rPr>
                <w:iCs/>
                <w:lang w:val="uk-UA"/>
              </w:rPr>
            </w:pPr>
          </w:p>
          <w:p w14:paraId="4913F7F1" w14:textId="77777777" w:rsidR="00053D1D" w:rsidRPr="00182E40" w:rsidRDefault="00053D1D" w:rsidP="0030777F">
            <w:pPr>
              <w:jc w:val="center"/>
              <w:rPr>
                <w:iCs/>
                <w:lang w:val="uk-UA"/>
              </w:rPr>
            </w:pPr>
          </w:p>
          <w:p w14:paraId="298301E3" w14:textId="4DBCDEC7" w:rsidR="00053D1D" w:rsidRPr="00182E40" w:rsidRDefault="00053D1D" w:rsidP="0030777F">
            <w:pPr>
              <w:jc w:val="center"/>
              <w:rPr>
                <w:iCs/>
                <w:lang w:val="uk-UA"/>
              </w:rPr>
            </w:pPr>
          </w:p>
          <w:p w14:paraId="61BB5906" w14:textId="77777777" w:rsidR="00053D1D" w:rsidRPr="00182E40" w:rsidRDefault="00053D1D" w:rsidP="0030777F">
            <w:pPr>
              <w:jc w:val="center"/>
              <w:rPr>
                <w:iCs/>
                <w:lang w:val="uk-UA"/>
              </w:rPr>
            </w:pPr>
          </w:p>
          <w:p w14:paraId="4D3E63A1" w14:textId="77777777" w:rsidR="00542F14" w:rsidRDefault="00542F14" w:rsidP="00900B88">
            <w:pPr>
              <w:rPr>
                <w:iCs/>
                <w:lang w:val="uk-UA"/>
              </w:rPr>
            </w:pPr>
          </w:p>
          <w:p w14:paraId="070A5171" w14:textId="77777777" w:rsidR="00542F14" w:rsidRDefault="00542F14" w:rsidP="00900B88">
            <w:pPr>
              <w:rPr>
                <w:iCs/>
                <w:lang w:val="uk-UA"/>
              </w:rPr>
            </w:pPr>
          </w:p>
          <w:p w14:paraId="6E1F87FD" w14:textId="77777777" w:rsidR="00542F14" w:rsidRDefault="00542F14" w:rsidP="00900B88">
            <w:pPr>
              <w:rPr>
                <w:iCs/>
                <w:lang w:val="uk-UA"/>
              </w:rPr>
            </w:pPr>
          </w:p>
          <w:p w14:paraId="2A48850F" w14:textId="77777777" w:rsidR="00542F14" w:rsidRDefault="00542F14" w:rsidP="00542F14">
            <w:pPr>
              <w:jc w:val="center"/>
              <w:rPr>
                <w:iCs/>
                <w:lang w:val="uk-UA"/>
              </w:rPr>
            </w:pPr>
          </w:p>
          <w:p w14:paraId="1111307A" w14:textId="77777777" w:rsidR="00360D91" w:rsidRDefault="00360D91" w:rsidP="00542F14">
            <w:pPr>
              <w:jc w:val="center"/>
              <w:rPr>
                <w:iCs/>
                <w:lang w:val="uk-UA"/>
              </w:rPr>
            </w:pPr>
          </w:p>
          <w:p w14:paraId="3B20445A" w14:textId="77777777" w:rsidR="00360D91" w:rsidRDefault="00360D91" w:rsidP="00360D91">
            <w:pPr>
              <w:rPr>
                <w:iCs/>
                <w:lang w:val="uk-UA"/>
              </w:rPr>
            </w:pPr>
          </w:p>
          <w:p w14:paraId="7372F603" w14:textId="6FBCDABC" w:rsidR="008F3882" w:rsidRDefault="000B2E47" w:rsidP="00360D91">
            <w:pPr>
              <w:rPr>
                <w:iCs/>
                <w:lang w:val="uk-UA"/>
              </w:rPr>
            </w:pPr>
            <w:r>
              <w:rPr>
                <w:iCs/>
                <w:lang w:val="uk-UA"/>
              </w:rPr>
              <w:lastRenderedPageBreak/>
              <w:t>30 042 040,00</w:t>
            </w:r>
          </w:p>
          <w:p w14:paraId="7D7515FC" w14:textId="77777777" w:rsidR="00542F14" w:rsidRDefault="00542F14" w:rsidP="00900B88">
            <w:pPr>
              <w:rPr>
                <w:iCs/>
                <w:lang w:val="uk-UA"/>
              </w:rPr>
            </w:pPr>
          </w:p>
          <w:p w14:paraId="4931E7A0" w14:textId="77777777" w:rsidR="00542F14" w:rsidRDefault="00542F14" w:rsidP="00900B88">
            <w:pPr>
              <w:rPr>
                <w:iCs/>
                <w:lang w:val="uk-UA"/>
              </w:rPr>
            </w:pPr>
          </w:p>
          <w:p w14:paraId="1997C4A5" w14:textId="77777777" w:rsidR="00542F14" w:rsidRDefault="00542F14" w:rsidP="00900B88">
            <w:pPr>
              <w:rPr>
                <w:iCs/>
                <w:lang w:val="uk-UA"/>
              </w:rPr>
            </w:pPr>
          </w:p>
          <w:p w14:paraId="7B6C0E3E" w14:textId="77777777" w:rsidR="00360D91" w:rsidRDefault="00360D91" w:rsidP="00900B88">
            <w:pPr>
              <w:rPr>
                <w:iCs/>
                <w:lang w:val="uk-UA"/>
              </w:rPr>
            </w:pPr>
          </w:p>
          <w:p w14:paraId="5D006185" w14:textId="1A8FCC27" w:rsidR="00542F14" w:rsidRDefault="00542F14" w:rsidP="00900B88">
            <w:pPr>
              <w:rPr>
                <w:iCs/>
                <w:lang w:val="uk-UA"/>
              </w:rPr>
            </w:pPr>
            <w:r>
              <w:rPr>
                <w:iCs/>
                <w:lang w:val="uk-UA"/>
              </w:rPr>
              <w:t>в т.ч. загальний фонд 28 448 040,00</w:t>
            </w:r>
          </w:p>
          <w:p w14:paraId="1AA7F4AB" w14:textId="77777777" w:rsidR="00165BAA" w:rsidRDefault="00DC379C" w:rsidP="00900B88">
            <w:pPr>
              <w:rPr>
                <w:iCs/>
                <w:lang w:val="uk-UA"/>
              </w:rPr>
            </w:pPr>
            <w:r>
              <w:rPr>
                <w:iCs/>
                <w:lang w:val="uk-UA"/>
              </w:rPr>
              <w:t>с</w:t>
            </w:r>
            <w:r w:rsidR="00542F14">
              <w:rPr>
                <w:iCs/>
                <w:lang w:val="uk-UA"/>
              </w:rPr>
              <w:t xml:space="preserve">пеціальний фонд </w:t>
            </w:r>
          </w:p>
          <w:p w14:paraId="0559228C" w14:textId="6407CF48" w:rsidR="00542F14" w:rsidRPr="00182E40" w:rsidRDefault="00542F14" w:rsidP="00900B88">
            <w:pPr>
              <w:rPr>
                <w:iCs/>
                <w:lang w:val="uk-UA"/>
              </w:rPr>
            </w:pPr>
            <w:r>
              <w:rPr>
                <w:iCs/>
                <w:lang w:val="uk-UA"/>
              </w:rPr>
              <w:t>1</w:t>
            </w:r>
            <w:r w:rsidR="00165BAA">
              <w:rPr>
                <w:iCs/>
                <w:lang w:val="uk-UA"/>
              </w:rPr>
              <w:t> 594 000</w:t>
            </w:r>
            <w:r>
              <w:rPr>
                <w:iCs/>
                <w:lang w:val="uk-UA"/>
              </w:rPr>
              <w:t>,00</w:t>
            </w:r>
          </w:p>
        </w:tc>
        <w:tc>
          <w:tcPr>
            <w:tcW w:w="870" w:type="pct"/>
            <w:vAlign w:val="center"/>
          </w:tcPr>
          <w:p w14:paraId="0B9F62B9" w14:textId="77777777" w:rsidR="00053D1D" w:rsidRPr="00182E40" w:rsidRDefault="00053D1D" w:rsidP="0030777F">
            <w:pPr>
              <w:jc w:val="center"/>
              <w:rPr>
                <w:iCs/>
                <w:lang w:val="uk-UA"/>
              </w:rPr>
            </w:pPr>
          </w:p>
          <w:p w14:paraId="62595960" w14:textId="77777777" w:rsidR="00053D1D" w:rsidRPr="00182E40" w:rsidRDefault="00053D1D" w:rsidP="0030777F">
            <w:pPr>
              <w:jc w:val="center"/>
              <w:rPr>
                <w:iCs/>
                <w:lang w:val="uk-UA"/>
              </w:rPr>
            </w:pPr>
          </w:p>
          <w:p w14:paraId="1560A4B0" w14:textId="77777777" w:rsidR="00053D1D" w:rsidRPr="00182E40" w:rsidRDefault="00053D1D" w:rsidP="0030777F">
            <w:pPr>
              <w:jc w:val="center"/>
              <w:rPr>
                <w:iCs/>
                <w:lang w:val="uk-UA"/>
              </w:rPr>
            </w:pPr>
          </w:p>
          <w:p w14:paraId="46A1B650" w14:textId="6B532820" w:rsidR="00053D1D" w:rsidRPr="00182E40" w:rsidRDefault="00053D1D" w:rsidP="0030777F">
            <w:pPr>
              <w:jc w:val="center"/>
              <w:rPr>
                <w:iCs/>
                <w:lang w:val="uk-UA"/>
              </w:rPr>
            </w:pPr>
          </w:p>
          <w:p w14:paraId="70373182" w14:textId="77777777" w:rsidR="00053D1D" w:rsidRPr="00182E40" w:rsidRDefault="00053D1D" w:rsidP="0030777F">
            <w:pPr>
              <w:jc w:val="center"/>
              <w:rPr>
                <w:iCs/>
                <w:lang w:val="uk-UA"/>
              </w:rPr>
            </w:pPr>
          </w:p>
          <w:p w14:paraId="3C4A9773" w14:textId="77777777" w:rsidR="00542F14" w:rsidRDefault="00542F14" w:rsidP="00900B88">
            <w:pPr>
              <w:rPr>
                <w:iCs/>
                <w:lang w:val="uk-UA"/>
              </w:rPr>
            </w:pPr>
          </w:p>
          <w:p w14:paraId="563E5E05" w14:textId="77777777" w:rsidR="00725531" w:rsidRDefault="00725531" w:rsidP="00900B88">
            <w:pPr>
              <w:rPr>
                <w:iCs/>
                <w:lang w:val="uk-UA"/>
              </w:rPr>
            </w:pPr>
          </w:p>
          <w:p w14:paraId="5BCAD7EE" w14:textId="77777777" w:rsidR="00725531" w:rsidRDefault="00725531" w:rsidP="00900B88">
            <w:pPr>
              <w:rPr>
                <w:iCs/>
                <w:lang w:val="uk-UA"/>
              </w:rPr>
            </w:pPr>
          </w:p>
          <w:p w14:paraId="6CFA6B5F" w14:textId="77777777" w:rsidR="00725531" w:rsidRDefault="00725531" w:rsidP="00900B88">
            <w:pPr>
              <w:rPr>
                <w:iCs/>
                <w:lang w:val="uk-UA"/>
              </w:rPr>
            </w:pPr>
          </w:p>
          <w:p w14:paraId="76F35363" w14:textId="77777777" w:rsidR="00360D91" w:rsidRDefault="00360D91" w:rsidP="00900B88">
            <w:pPr>
              <w:rPr>
                <w:iCs/>
                <w:lang w:val="uk-UA"/>
              </w:rPr>
            </w:pPr>
          </w:p>
          <w:p w14:paraId="538AA346" w14:textId="77777777" w:rsidR="00360D91" w:rsidRDefault="00360D91" w:rsidP="00900B88">
            <w:pPr>
              <w:rPr>
                <w:iCs/>
                <w:lang w:val="uk-UA"/>
              </w:rPr>
            </w:pPr>
          </w:p>
          <w:p w14:paraId="270659EC" w14:textId="29F0DE80" w:rsidR="008F3882" w:rsidRDefault="00812853" w:rsidP="00900B88">
            <w:pPr>
              <w:rPr>
                <w:iCs/>
                <w:lang w:val="uk-UA"/>
              </w:rPr>
            </w:pPr>
            <w:r>
              <w:rPr>
                <w:iCs/>
                <w:lang w:val="uk-UA"/>
              </w:rPr>
              <w:lastRenderedPageBreak/>
              <w:t>26 539 056,11</w:t>
            </w:r>
          </w:p>
          <w:p w14:paraId="5B7C77DD" w14:textId="77777777" w:rsidR="00725531" w:rsidRDefault="00725531" w:rsidP="00900B88">
            <w:pPr>
              <w:rPr>
                <w:iCs/>
                <w:lang w:val="uk-UA"/>
              </w:rPr>
            </w:pPr>
          </w:p>
          <w:p w14:paraId="4E7F8BED" w14:textId="77777777" w:rsidR="00725531" w:rsidRDefault="00725531" w:rsidP="00900B88">
            <w:pPr>
              <w:rPr>
                <w:iCs/>
                <w:lang w:val="uk-UA"/>
              </w:rPr>
            </w:pPr>
          </w:p>
          <w:p w14:paraId="2C33BF43" w14:textId="77777777" w:rsidR="00725531" w:rsidRDefault="00725531" w:rsidP="00900B88">
            <w:pPr>
              <w:rPr>
                <w:iCs/>
                <w:lang w:val="uk-UA"/>
              </w:rPr>
            </w:pPr>
          </w:p>
          <w:p w14:paraId="620B8A13" w14:textId="77777777" w:rsidR="00360D91" w:rsidRDefault="00360D91" w:rsidP="00900B88">
            <w:pPr>
              <w:rPr>
                <w:iCs/>
                <w:lang w:val="uk-UA"/>
              </w:rPr>
            </w:pPr>
          </w:p>
          <w:p w14:paraId="39741296" w14:textId="77777777" w:rsidR="00725531" w:rsidRDefault="00725531" w:rsidP="00725531">
            <w:pPr>
              <w:rPr>
                <w:iCs/>
                <w:lang w:val="uk-UA"/>
              </w:rPr>
            </w:pPr>
            <w:r>
              <w:rPr>
                <w:iCs/>
                <w:lang w:val="uk-UA"/>
              </w:rPr>
              <w:t>в т.ч. загальний фонд</w:t>
            </w:r>
          </w:p>
          <w:p w14:paraId="3B911F9A" w14:textId="389B50B5" w:rsidR="00725531" w:rsidRDefault="00725531" w:rsidP="00725531">
            <w:pPr>
              <w:rPr>
                <w:iCs/>
                <w:lang w:val="uk-UA"/>
              </w:rPr>
            </w:pPr>
            <w:r>
              <w:rPr>
                <w:iCs/>
                <w:lang w:val="uk-UA"/>
              </w:rPr>
              <w:t xml:space="preserve"> </w:t>
            </w:r>
            <w:r w:rsidRPr="00725531">
              <w:rPr>
                <w:iCs/>
                <w:lang w:val="uk-UA"/>
              </w:rPr>
              <w:t>24 996 550,11</w:t>
            </w:r>
          </w:p>
          <w:p w14:paraId="721895A8" w14:textId="77777777" w:rsidR="00725531" w:rsidRDefault="00725531" w:rsidP="00725531">
            <w:pPr>
              <w:rPr>
                <w:iCs/>
                <w:lang w:val="uk-UA"/>
              </w:rPr>
            </w:pPr>
            <w:r>
              <w:rPr>
                <w:iCs/>
                <w:lang w:val="uk-UA"/>
              </w:rPr>
              <w:t>спеціальний фонд</w:t>
            </w:r>
          </w:p>
          <w:p w14:paraId="7E3A4C62" w14:textId="48DA19B2" w:rsidR="00725531" w:rsidRPr="00182E40" w:rsidRDefault="00725531" w:rsidP="00725531">
            <w:pPr>
              <w:rPr>
                <w:iCs/>
                <w:lang w:val="uk-UA"/>
              </w:rPr>
            </w:pPr>
            <w:r>
              <w:rPr>
                <w:iCs/>
                <w:lang w:val="uk-UA"/>
              </w:rPr>
              <w:t xml:space="preserve"> </w:t>
            </w:r>
            <w:r w:rsidRPr="00725531">
              <w:rPr>
                <w:iCs/>
                <w:lang w:val="uk-UA"/>
              </w:rPr>
              <w:t>1 542 506,00</w:t>
            </w:r>
          </w:p>
        </w:tc>
        <w:tc>
          <w:tcPr>
            <w:tcW w:w="1448" w:type="pct"/>
            <w:vAlign w:val="center"/>
          </w:tcPr>
          <w:p w14:paraId="67076E32" w14:textId="12514013" w:rsidR="000B2E47" w:rsidRDefault="000B2E47" w:rsidP="00C7582E">
            <w:pPr>
              <w:rPr>
                <w:lang w:val="uk-UA"/>
              </w:rPr>
            </w:pPr>
            <w:r w:rsidRPr="000B2E47">
              <w:rPr>
                <w:b/>
                <w:bCs/>
                <w:lang w:val="uk-UA"/>
              </w:rPr>
              <w:lastRenderedPageBreak/>
              <w:t>Загальний фонд :</w:t>
            </w:r>
            <w:r>
              <w:rPr>
                <w:lang w:val="uk-UA"/>
              </w:rPr>
              <w:t xml:space="preserve"> </w:t>
            </w:r>
            <w:r w:rsidR="0030777F" w:rsidRPr="00182E40">
              <w:rPr>
                <w:lang w:val="uk-UA"/>
              </w:rPr>
              <w:t xml:space="preserve">Забезпечення </w:t>
            </w:r>
            <w:r w:rsidR="00053D1D" w:rsidRPr="00182E40">
              <w:rPr>
                <w:lang w:val="uk-UA"/>
              </w:rPr>
              <w:t>працівників заробітною платою,</w:t>
            </w:r>
            <w:r w:rsidR="00D424A2">
              <w:rPr>
                <w:lang w:val="uk-UA"/>
              </w:rPr>
              <w:t xml:space="preserve"> </w:t>
            </w:r>
            <w:r w:rsidR="00660B7C" w:rsidRPr="00182E40">
              <w:rPr>
                <w:lang w:val="uk-UA"/>
              </w:rPr>
              <w:t>забезпечення виплат по комунальним послугам</w:t>
            </w:r>
            <w:r w:rsidR="00C7582E">
              <w:rPr>
                <w:lang w:val="uk-UA"/>
              </w:rPr>
              <w:t xml:space="preserve">, технічне обслуговування котлів та газового господарства, </w:t>
            </w:r>
            <w:r w:rsidR="000A16FA" w:rsidRPr="000A16FA">
              <w:rPr>
                <w:lang w:val="uk-UA"/>
              </w:rPr>
              <w:t>технічн</w:t>
            </w:r>
            <w:r w:rsidR="000A16FA">
              <w:rPr>
                <w:lang w:val="uk-UA"/>
              </w:rPr>
              <w:t>е</w:t>
            </w:r>
            <w:r w:rsidR="000A16FA" w:rsidRPr="000A16FA">
              <w:rPr>
                <w:lang w:val="uk-UA"/>
              </w:rPr>
              <w:t xml:space="preserve"> обслуговування систем протипожежного захисту та системи </w:t>
            </w:r>
            <w:r w:rsidR="000A16FA" w:rsidRPr="000A16FA">
              <w:rPr>
                <w:lang w:val="uk-UA"/>
              </w:rPr>
              <w:lastRenderedPageBreak/>
              <w:t>централізованого пожежного спостерігання</w:t>
            </w:r>
            <w:r w:rsidR="00650B49">
              <w:rPr>
                <w:lang w:val="uk-UA"/>
              </w:rPr>
              <w:t xml:space="preserve">, </w:t>
            </w:r>
            <w:r w:rsidR="000A16FA">
              <w:rPr>
                <w:lang w:val="uk-UA"/>
              </w:rPr>
              <w:t>технічне</w:t>
            </w:r>
            <w:r w:rsidR="000A16FA" w:rsidRPr="000A16FA">
              <w:rPr>
                <w:lang w:val="uk-UA"/>
              </w:rPr>
              <w:t xml:space="preserve"> обслуговування протипожежної сигналізації</w:t>
            </w:r>
            <w:r w:rsidR="000A16FA">
              <w:rPr>
                <w:lang w:val="uk-UA"/>
              </w:rPr>
              <w:t xml:space="preserve">, </w:t>
            </w:r>
            <w:r w:rsidR="00650B49">
              <w:rPr>
                <w:lang w:val="uk-UA"/>
              </w:rPr>
              <w:t xml:space="preserve">послуги з </w:t>
            </w:r>
            <w:r w:rsidR="000A16FA" w:rsidRPr="000A16FA">
              <w:rPr>
                <w:lang w:val="uk-UA"/>
              </w:rPr>
              <w:t>електротехнічних вимірювань параметрів електроустановок</w:t>
            </w:r>
            <w:r w:rsidR="00650B49">
              <w:rPr>
                <w:lang w:val="uk-UA"/>
              </w:rPr>
              <w:t xml:space="preserve">, </w:t>
            </w:r>
            <w:r w:rsidR="000A16FA">
              <w:rPr>
                <w:lang w:val="uk-UA"/>
              </w:rPr>
              <w:t>п</w:t>
            </w:r>
            <w:r w:rsidR="000A16FA" w:rsidRPr="000A16FA">
              <w:rPr>
                <w:lang w:val="uk-UA"/>
              </w:rPr>
              <w:t>ослуг</w:t>
            </w:r>
            <w:r w:rsidR="000A16FA">
              <w:rPr>
                <w:lang w:val="uk-UA"/>
              </w:rPr>
              <w:t>и</w:t>
            </w:r>
            <w:r w:rsidR="000A16FA" w:rsidRPr="000A16FA">
              <w:rPr>
                <w:lang w:val="uk-UA"/>
              </w:rPr>
              <w:t xml:space="preserve"> з сервісного обслуговування автоматичного теплопункту, гарячого водопостачання та гребінкового теплопостачання</w:t>
            </w:r>
            <w:r w:rsidR="000A16FA">
              <w:rPr>
                <w:lang w:val="uk-UA"/>
              </w:rPr>
              <w:t xml:space="preserve">, технічне обслуговування вогнегасників, </w:t>
            </w:r>
            <w:r w:rsidR="00650B49">
              <w:rPr>
                <w:lang w:val="uk-UA"/>
              </w:rPr>
              <w:t>придбання обладнання для котлів</w:t>
            </w:r>
            <w:r>
              <w:rPr>
                <w:lang w:val="uk-UA"/>
              </w:rPr>
              <w:t xml:space="preserve"> </w:t>
            </w:r>
          </w:p>
          <w:p w14:paraId="451D501A" w14:textId="32C3EDA6" w:rsidR="000B2E47" w:rsidRPr="000B2E47" w:rsidRDefault="000B2E47" w:rsidP="00C7582E">
            <w:pPr>
              <w:rPr>
                <w:b/>
                <w:bCs/>
                <w:lang w:val="uk-UA"/>
              </w:rPr>
            </w:pPr>
            <w:r w:rsidRPr="000B2E47">
              <w:rPr>
                <w:b/>
                <w:bCs/>
                <w:lang w:val="uk-UA"/>
              </w:rPr>
              <w:t>Спеціальний фонд:</w:t>
            </w:r>
          </w:p>
          <w:p w14:paraId="478F0EC7" w14:textId="6C3840DD" w:rsidR="0030777F" w:rsidRPr="00182E40" w:rsidRDefault="000B2E47" w:rsidP="00C7582E">
            <w:pPr>
              <w:rPr>
                <w:lang w:val="uk-UA"/>
              </w:rPr>
            </w:pPr>
            <w:r>
              <w:rPr>
                <w:lang w:val="uk-UA"/>
              </w:rPr>
              <w:t>П</w:t>
            </w:r>
            <w:r w:rsidRPr="009B02C9">
              <w:rPr>
                <w:lang w:val="uk-UA"/>
              </w:rPr>
              <w:t>ридбан</w:t>
            </w:r>
            <w:r>
              <w:rPr>
                <w:lang w:val="uk-UA"/>
              </w:rPr>
              <w:t>о</w:t>
            </w:r>
            <w:r w:rsidRPr="009B02C9">
              <w:rPr>
                <w:lang w:val="uk-UA"/>
              </w:rPr>
              <w:t xml:space="preserve"> </w:t>
            </w:r>
            <w:r w:rsidRPr="000A16FA">
              <w:rPr>
                <w:lang w:val="uk-UA"/>
              </w:rPr>
              <w:t>Контролер Siemens 6ES7313-6CG04-0AB0 SIMATIC S7-300</w:t>
            </w:r>
            <w:r w:rsidRPr="009B02C9">
              <w:rPr>
                <w:lang w:val="uk-UA"/>
              </w:rPr>
              <w:t xml:space="preserve"> та платіжно-пропускн</w:t>
            </w:r>
            <w:r>
              <w:rPr>
                <w:lang w:val="uk-UA"/>
              </w:rPr>
              <w:t>а</w:t>
            </w:r>
            <w:r w:rsidRPr="009B02C9">
              <w:rPr>
                <w:lang w:val="uk-UA"/>
              </w:rPr>
              <w:t xml:space="preserve"> систем</w:t>
            </w:r>
            <w:r>
              <w:rPr>
                <w:lang w:val="uk-UA"/>
              </w:rPr>
              <w:t>а</w:t>
            </w:r>
            <w:r w:rsidRPr="009B02C9">
              <w:rPr>
                <w:lang w:val="uk-UA"/>
              </w:rPr>
              <w:t xml:space="preserve"> в комплекті</w:t>
            </w:r>
            <w:r>
              <w:rPr>
                <w:lang w:val="uk-UA"/>
              </w:rPr>
              <w:t>.</w:t>
            </w:r>
          </w:p>
        </w:tc>
      </w:tr>
      <w:tr w:rsidR="00D424A2" w:rsidRPr="00182E40" w14:paraId="12B9F7A5" w14:textId="77777777" w:rsidTr="000B2E47">
        <w:trPr>
          <w:trHeight w:val="246"/>
        </w:trPr>
        <w:tc>
          <w:tcPr>
            <w:tcW w:w="942" w:type="pct"/>
            <w:tcBorders>
              <w:top w:val="single" w:sz="4" w:space="0" w:color="auto"/>
            </w:tcBorders>
            <w:vAlign w:val="center"/>
          </w:tcPr>
          <w:p w14:paraId="2425F01D" w14:textId="146E466C" w:rsidR="00D424A2" w:rsidRPr="00182E40" w:rsidRDefault="00D424A2" w:rsidP="00D424A2">
            <w:pPr>
              <w:rPr>
                <w:b/>
                <w:bCs/>
                <w:spacing w:val="-6"/>
                <w:lang w:val="uk-UA"/>
              </w:rPr>
            </w:pPr>
            <w:r w:rsidRPr="00182E40">
              <w:rPr>
                <w:b/>
                <w:bCs/>
                <w:spacing w:val="-6"/>
                <w:lang w:val="uk-UA"/>
              </w:rPr>
              <w:lastRenderedPageBreak/>
              <w:t>ВСЬОГО за програмами</w:t>
            </w:r>
          </w:p>
        </w:tc>
        <w:tc>
          <w:tcPr>
            <w:tcW w:w="871" w:type="pct"/>
            <w:tcBorders>
              <w:top w:val="single" w:sz="4" w:space="0" w:color="auto"/>
            </w:tcBorders>
            <w:vAlign w:val="center"/>
          </w:tcPr>
          <w:p w14:paraId="5E79569C" w14:textId="730157AC" w:rsidR="00D424A2" w:rsidRPr="00D424A2" w:rsidRDefault="003149A1" w:rsidP="002252D1">
            <w:pPr>
              <w:rPr>
                <w:b/>
                <w:bCs/>
                <w:iCs/>
                <w:lang w:val="uk-UA"/>
              </w:rPr>
            </w:pPr>
            <w:r>
              <w:rPr>
                <w:b/>
                <w:bCs/>
                <w:iCs/>
                <w:lang w:val="uk-UA"/>
              </w:rPr>
              <w:t>30 0</w:t>
            </w:r>
            <w:r w:rsidR="000B2E47">
              <w:rPr>
                <w:b/>
                <w:bCs/>
                <w:iCs/>
                <w:lang w:val="uk-UA"/>
              </w:rPr>
              <w:t>5</w:t>
            </w:r>
            <w:r>
              <w:rPr>
                <w:b/>
                <w:bCs/>
                <w:iCs/>
                <w:lang w:val="uk-UA"/>
              </w:rPr>
              <w:t>0 0</w:t>
            </w:r>
            <w:r w:rsidR="000B2E47">
              <w:rPr>
                <w:b/>
                <w:bCs/>
                <w:iCs/>
                <w:lang w:val="uk-UA"/>
              </w:rPr>
              <w:t>0</w:t>
            </w:r>
            <w:r>
              <w:rPr>
                <w:b/>
                <w:bCs/>
                <w:iCs/>
                <w:lang w:val="uk-UA"/>
              </w:rPr>
              <w:t>0,00</w:t>
            </w:r>
          </w:p>
        </w:tc>
        <w:tc>
          <w:tcPr>
            <w:tcW w:w="869" w:type="pct"/>
            <w:tcBorders>
              <w:top w:val="single" w:sz="4" w:space="0" w:color="auto"/>
            </w:tcBorders>
            <w:vAlign w:val="center"/>
          </w:tcPr>
          <w:p w14:paraId="6FFC82D9" w14:textId="57C6FBA9" w:rsidR="00D424A2" w:rsidRPr="00D424A2" w:rsidRDefault="000B2E47" w:rsidP="002252D1">
            <w:pPr>
              <w:rPr>
                <w:b/>
                <w:bCs/>
                <w:iCs/>
                <w:lang w:val="uk-UA"/>
              </w:rPr>
            </w:pPr>
            <w:r>
              <w:rPr>
                <w:b/>
                <w:bCs/>
                <w:iCs/>
                <w:lang w:val="uk-UA"/>
              </w:rPr>
              <w:t>30 042 040,00</w:t>
            </w:r>
          </w:p>
        </w:tc>
        <w:tc>
          <w:tcPr>
            <w:tcW w:w="870" w:type="pct"/>
            <w:tcBorders>
              <w:top w:val="single" w:sz="4" w:space="0" w:color="auto"/>
            </w:tcBorders>
            <w:vAlign w:val="center"/>
          </w:tcPr>
          <w:p w14:paraId="58A4F0FB" w14:textId="4B35C347" w:rsidR="00D424A2" w:rsidRPr="00D424A2" w:rsidRDefault="003149A1" w:rsidP="002252D1">
            <w:pPr>
              <w:rPr>
                <w:b/>
                <w:bCs/>
                <w:iCs/>
                <w:lang w:val="uk-UA"/>
              </w:rPr>
            </w:pPr>
            <w:r w:rsidRPr="003149A1">
              <w:rPr>
                <w:b/>
                <w:bCs/>
                <w:iCs/>
                <w:lang w:val="uk-UA"/>
              </w:rPr>
              <w:t>26 539 056,11</w:t>
            </w:r>
          </w:p>
        </w:tc>
        <w:tc>
          <w:tcPr>
            <w:tcW w:w="1448" w:type="pct"/>
            <w:tcBorders>
              <w:top w:val="single" w:sz="4" w:space="0" w:color="auto"/>
            </w:tcBorders>
            <w:vAlign w:val="center"/>
          </w:tcPr>
          <w:p w14:paraId="4534B96A" w14:textId="57685580" w:rsidR="00D424A2" w:rsidRPr="00182E40" w:rsidRDefault="00D424A2" w:rsidP="00D424A2">
            <w:pPr>
              <w:rPr>
                <w:lang w:val="uk-UA"/>
              </w:rPr>
            </w:pPr>
            <w:r w:rsidRPr="00182E40">
              <w:rPr>
                <w:lang w:val="uk-UA"/>
              </w:rPr>
              <w:t xml:space="preserve"> </w:t>
            </w:r>
          </w:p>
        </w:tc>
      </w:tr>
    </w:tbl>
    <w:p w14:paraId="1F8854CB" w14:textId="77777777" w:rsidR="00825958" w:rsidRPr="00825958" w:rsidRDefault="00825958" w:rsidP="00825958">
      <w:pPr>
        <w:ind w:firstLine="426"/>
        <w:jc w:val="center"/>
        <w:rPr>
          <w:b/>
          <w:bCs/>
          <w:lang w:val="uk-UA" w:eastAsia="uk-UA"/>
        </w:rPr>
      </w:pPr>
    </w:p>
    <w:p w14:paraId="31A3F2D3" w14:textId="0E3FA974" w:rsidR="00A95B33" w:rsidRDefault="00E351C0" w:rsidP="00807B60">
      <w:pPr>
        <w:ind w:firstLine="426"/>
        <w:jc w:val="both"/>
        <w:rPr>
          <w:lang w:val="uk-UA"/>
        </w:rPr>
      </w:pPr>
      <w:r w:rsidRPr="004D0210">
        <w:rPr>
          <w:lang w:val="uk-UA" w:eastAsia="uk-UA"/>
        </w:rPr>
        <w:t>За рахунок коштів місцевого бюджету в 20</w:t>
      </w:r>
      <w:r w:rsidR="001136B7" w:rsidRPr="004D0210">
        <w:rPr>
          <w:lang w:val="uk-UA" w:eastAsia="uk-UA"/>
        </w:rPr>
        <w:t>2</w:t>
      </w:r>
      <w:r w:rsidR="004D0210" w:rsidRPr="004D0210">
        <w:rPr>
          <w:lang w:val="uk-UA" w:eastAsia="uk-UA"/>
        </w:rPr>
        <w:t>4</w:t>
      </w:r>
      <w:r w:rsidRPr="004D0210">
        <w:rPr>
          <w:lang w:val="uk-UA" w:eastAsia="uk-UA"/>
        </w:rPr>
        <w:t xml:space="preserve"> ро</w:t>
      </w:r>
      <w:r w:rsidR="004D0210" w:rsidRPr="004D0210">
        <w:rPr>
          <w:lang w:val="uk-UA" w:eastAsia="uk-UA"/>
        </w:rPr>
        <w:t>ку</w:t>
      </w:r>
      <w:r w:rsidRPr="004D0210">
        <w:rPr>
          <w:lang w:val="uk-UA" w:eastAsia="uk-UA"/>
        </w:rPr>
        <w:t xml:space="preserve"> повністю здійснені розрахунки КНП «</w:t>
      </w:r>
      <w:r w:rsidR="00B67102">
        <w:rPr>
          <w:lang w:val="uk-UA" w:eastAsia="uk-UA"/>
        </w:rPr>
        <w:t>ОЛІМП»</w:t>
      </w:r>
      <w:r w:rsidR="007A22AD" w:rsidRPr="004D0210">
        <w:rPr>
          <w:lang w:val="uk-UA" w:eastAsia="uk-UA"/>
        </w:rPr>
        <w:t xml:space="preserve"> </w:t>
      </w:r>
      <w:r w:rsidR="00230A47" w:rsidRPr="004D0210">
        <w:rPr>
          <w:lang w:val="uk-UA" w:eastAsia="uk-UA"/>
        </w:rPr>
        <w:t xml:space="preserve">по </w:t>
      </w:r>
      <w:r w:rsidR="008711CD" w:rsidRPr="004D0210">
        <w:rPr>
          <w:lang w:val="uk-UA" w:eastAsia="uk-UA"/>
        </w:rPr>
        <w:t>заробітн</w:t>
      </w:r>
      <w:r w:rsidR="00230A47" w:rsidRPr="004D0210">
        <w:rPr>
          <w:lang w:val="uk-UA" w:eastAsia="uk-UA"/>
        </w:rPr>
        <w:t>ій</w:t>
      </w:r>
      <w:r w:rsidR="008711CD" w:rsidRPr="004D0210">
        <w:rPr>
          <w:lang w:val="uk-UA" w:eastAsia="uk-UA"/>
        </w:rPr>
        <w:t xml:space="preserve"> плат</w:t>
      </w:r>
      <w:r w:rsidR="00230A47" w:rsidRPr="004D0210">
        <w:rPr>
          <w:lang w:val="uk-UA" w:eastAsia="uk-UA"/>
        </w:rPr>
        <w:t>і</w:t>
      </w:r>
      <w:r w:rsidR="000138C7">
        <w:rPr>
          <w:lang w:val="uk-UA" w:eastAsia="uk-UA"/>
        </w:rPr>
        <w:t xml:space="preserve"> що становить </w:t>
      </w:r>
      <w:r w:rsidR="00850C34">
        <w:rPr>
          <w:lang w:val="uk-UA" w:eastAsia="uk-UA"/>
        </w:rPr>
        <w:t>47,97</w:t>
      </w:r>
      <w:r w:rsidR="000138C7">
        <w:rPr>
          <w:lang w:val="uk-UA" w:eastAsia="uk-UA"/>
        </w:rPr>
        <w:t xml:space="preserve"> % витрат за рахунок бюджету</w:t>
      </w:r>
      <w:r w:rsidR="008711CD" w:rsidRPr="004D0210">
        <w:rPr>
          <w:lang w:val="uk-UA" w:eastAsia="uk-UA"/>
        </w:rPr>
        <w:t xml:space="preserve">, </w:t>
      </w:r>
      <w:r w:rsidR="00672A6F">
        <w:rPr>
          <w:lang w:val="uk-UA" w:eastAsia="uk-UA"/>
        </w:rPr>
        <w:t xml:space="preserve">по </w:t>
      </w:r>
      <w:r w:rsidR="004D0210" w:rsidRPr="004D0210">
        <w:rPr>
          <w:lang w:val="uk-UA" w:eastAsia="uk-UA"/>
        </w:rPr>
        <w:t>оплаті</w:t>
      </w:r>
      <w:r w:rsidR="008711CD" w:rsidRPr="004D0210">
        <w:rPr>
          <w:lang w:val="uk-UA" w:eastAsia="uk-UA"/>
        </w:rPr>
        <w:t xml:space="preserve"> </w:t>
      </w:r>
      <w:r w:rsidRPr="004D0210">
        <w:rPr>
          <w:lang w:val="uk-UA" w:eastAsia="uk-UA"/>
        </w:rPr>
        <w:t>комунальн</w:t>
      </w:r>
      <w:r w:rsidR="00230A47" w:rsidRPr="004D0210">
        <w:rPr>
          <w:lang w:val="uk-UA" w:eastAsia="uk-UA"/>
        </w:rPr>
        <w:t>их</w:t>
      </w:r>
      <w:r w:rsidRPr="004D0210">
        <w:rPr>
          <w:lang w:val="uk-UA" w:eastAsia="uk-UA"/>
        </w:rPr>
        <w:t xml:space="preserve"> послуг та енергоносії</w:t>
      </w:r>
      <w:r w:rsidR="00230A47" w:rsidRPr="004D0210">
        <w:rPr>
          <w:lang w:val="uk-UA" w:eastAsia="uk-UA"/>
        </w:rPr>
        <w:t>в</w:t>
      </w:r>
      <w:r w:rsidR="000138C7">
        <w:rPr>
          <w:lang w:val="uk-UA" w:eastAsia="uk-UA"/>
        </w:rPr>
        <w:t xml:space="preserve"> – </w:t>
      </w:r>
      <w:r w:rsidR="00850C34">
        <w:rPr>
          <w:lang w:val="uk-UA" w:eastAsia="uk-UA"/>
        </w:rPr>
        <w:t>42,46</w:t>
      </w:r>
      <w:r w:rsidR="00A95B33">
        <w:rPr>
          <w:lang w:val="uk-UA" w:eastAsia="uk-UA"/>
        </w:rPr>
        <w:t xml:space="preserve"> </w:t>
      </w:r>
      <w:r w:rsidR="000138C7">
        <w:rPr>
          <w:lang w:val="uk-UA" w:eastAsia="uk-UA"/>
        </w:rPr>
        <w:t>% витрат</w:t>
      </w:r>
      <w:r w:rsidR="004D0210" w:rsidRPr="004D0210">
        <w:rPr>
          <w:lang w:val="uk-UA" w:eastAsia="uk-UA"/>
        </w:rPr>
        <w:t>, технічному обслуговуванню пожежної сигналізації, котлів та газового господарства, сервісному обслуговуванню АТП, ГВП та гребінкового теплопостачання</w:t>
      </w:r>
      <w:r w:rsidR="00A95B33">
        <w:rPr>
          <w:lang w:val="uk-UA" w:eastAsia="uk-UA"/>
        </w:rPr>
        <w:t>,</w:t>
      </w:r>
      <w:r w:rsidR="00A95B33" w:rsidRPr="00A95B33">
        <w:rPr>
          <w:lang w:val="uk-UA"/>
        </w:rPr>
        <w:t xml:space="preserve"> </w:t>
      </w:r>
      <w:r w:rsidR="00A95B33">
        <w:rPr>
          <w:lang w:val="uk-UA"/>
        </w:rPr>
        <w:t>вимірювання заземлення електрообладнання</w:t>
      </w:r>
      <w:r w:rsidR="0003281F">
        <w:rPr>
          <w:lang w:val="uk-UA" w:eastAsia="uk-UA"/>
        </w:rPr>
        <w:t xml:space="preserve"> – </w:t>
      </w:r>
      <w:r w:rsidR="00850C34">
        <w:rPr>
          <w:lang w:val="uk-UA" w:eastAsia="uk-UA"/>
        </w:rPr>
        <w:t>3,47</w:t>
      </w:r>
      <w:r w:rsidR="00A95B33">
        <w:rPr>
          <w:lang w:val="uk-UA" w:eastAsia="uk-UA"/>
        </w:rPr>
        <w:t xml:space="preserve"> </w:t>
      </w:r>
      <w:r w:rsidR="0003281F">
        <w:rPr>
          <w:lang w:val="uk-UA" w:eastAsia="uk-UA"/>
        </w:rPr>
        <w:t>% витрат</w:t>
      </w:r>
      <w:r w:rsidR="00A95B33">
        <w:rPr>
          <w:lang w:val="uk-UA" w:eastAsia="uk-UA"/>
        </w:rPr>
        <w:t xml:space="preserve">, придбано обладнання для котлів – </w:t>
      </w:r>
      <w:r w:rsidR="00850C34">
        <w:rPr>
          <w:lang w:val="uk-UA" w:eastAsia="uk-UA"/>
        </w:rPr>
        <w:t>0,28</w:t>
      </w:r>
      <w:r w:rsidR="00A95B33">
        <w:rPr>
          <w:lang w:val="uk-UA" w:eastAsia="uk-UA"/>
        </w:rPr>
        <w:t xml:space="preserve"> % витрат</w:t>
      </w:r>
      <w:r w:rsidR="00850C34">
        <w:rPr>
          <w:lang w:val="uk-UA" w:eastAsia="uk-UA"/>
        </w:rPr>
        <w:t>, п</w:t>
      </w:r>
      <w:r w:rsidR="00850C34" w:rsidRPr="00850C34">
        <w:rPr>
          <w:lang w:val="uk-UA" w:eastAsia="uk-UA"/>
        </w:rPr>
        <w:t>ридбано Контролер Siemens 6ES7313-6CG04-0AB0 SIMATIC S7-300 та платіжно-пропускна система в комплекті</w:t>
      </w:r>
      <w:r w:rsidR="00850C34">
        <w:rPr>
          <w:lang w:val="uk-UA" w:eastAsia="uk-UA"/>
        </w:rPr>
        <w:t xml:space="preserve"> – 5,81% витрат</w:t>
      </w:r>
      <w:r w:rsidR="00850C34" w:rsidRPr="00850C34">
        <w:rPr>
          <w:lang w:val="uk-UA" w:eastAsia="uk-UA"/>
        </w:rPr>
        <w:t>.</w:t>
      </w:r>
      <w:r w:rsidRPr="004D0210">
        <w:rPr>
          <w:lang w:val="uk-UA" w:eastAsia="uk-UA"/>
        </w:rPr>
        <w:t xml:space="preserve"> </w:t>
      </w:r>
      <w:r w:rsidR="001136B7" w:rsidRPr="004D0210">
        <w:rPr>
          <w:lang w:val="uk-UA"/>
        </w:rPr>
        <w:t xml:space="preserve">Оплата за </w:t>
      </w:r>
      <w:r w:rsidR="008711CD" w:rsidRPr="004D0210">
        <w:rPr>
          <w:lang w:val="uk-UA"/>
        </w:rPr>
        <w:t>послуги</w:t>
      </w:r>
      <w:r w:rsidR="00672A6F">
        <w:rPr>
          <w:lang w:val="uk-UA"/>
        </w:rPr>
        <w:t xml:space="preserve">, </w:t>
      </w:r>
      <w:r w:rsidR="001136B7" w:rsidRPr="004D0210">
        <w:rPr>
          <w:lang w:val="uk-UA"/>
        </w:rPr>
        <w:t>спожиті комунальні послуги та енергоносії  пров</w:t>
      </w:r>
      <w:r w:rsidR="007A22AD" w:rsidRPr="004D0210">
        <w:rPr>
          <w:lang w:val="uk-UA"/>
        </w:rPr>
        <w:t>о</w:t>
      </w:r>
      <w:r w:rsidR="001136B7" w:rsidRPr="004D0210">
        <w:rPr>
          <w:lang w:val="uk-UA"/>
        </w:rPr>
        <w:t>диться згідно актів відшкодування та актів наданих послуг.</w:t>
      </w:r>
      <w:r w:rsidR="00F4657A">
        <w:rPr>
          <w:lang w:val="uk-UA"/>
        </w:rPr>
        <w:t xml:space="preserve"> </w:t>
      </w:r>
    </w:p>
    <w:p w14:paraId="5C050DC7" w14:textId="495717BE" w:rsidR="00A056C3" w:rsidRDefault="001B1CCA" w:rsidP="00807B60">
      <w:pPr>
        <w:ind w:firstLine="426"/>
        <w:jc w:val="both"/>
        <w:rPr>
          <w:lang w:val="uk-UA"/>
        </w:rPr>
      </w:pPr>
      <w:r w:rsidRPr="000138C7">
        <w:rPr>
          <w:lang w:val="uk-UA"/>
        </w:rPr>
        <w:t xml:space="preserve">За рахунок коштів від </w:t>
      </w:r>
      <w:r w:rsidR="0024026F">
        <w:rPr>
          <w:lang w:val="uk-UA"/>
        </w:rPr>
        <w:t>надання платних послуг</w:t>
      </w:r>
      <w:r w:rsidRPr="000138C7">
        <w:rPr>
          <w:lang w:val="uk-UA"/>
        </w:rPr>
        <w:t xml:space="preserve"> повністю здійснені розрахунки по заробітній платі працівників</w:t>
      </w:r>
      <w:r w:rsidR="002B185B">
        <w:rPr>
          <w:lang w:val="uk-UA"/>
        </w:rPr>
        <w:t xml:space="preserve">, що становить </w:t>
      </w:r>
      <w:r w:rsidR="0044029F">
        <w:rPr>
          <w:lang w:val="uk-UA"/>
        </w:rPr>
        <w:t>37,61</w:t>
      </w:r>
      <w:r w:rsidR="002B185B">
        <w:rPr>
          <w:lang w:val="uk-UA"/>
        </w:rPr>
        <w:t xml:space="preserve"> % витрат за рахунок власних коштів. </w:t>
      </w:r>
      <w:r w:rsidR="0001263E">
        <w:rPr>
          <w:lang w:val="uk-UA"/>
        </w:rPr>
        <w:t xml:space="preserve">Придбання товарів та матеріалів </w:t>
      </w:r>
      <w:r w:rsidR="0003281F">
        <w:rPr>
          <w:lang w:val="uk-UA"/>
        </w:rPr>
        <w:t>за рахунок власних коштів у 2024 ро</w:t>
      </w:r>
      <w:r w:rsidR="0044029F">
        <w:rPr>
          <w:lang w:val="uk-UA"/>
        </w:rPr>
        <w:t>ці</w:t>
      </w:r>
      <w:r w:rsidR="0003281F">
        <w:rPr>
          <w:lang w:val="uk-UA"/>
        </w:rPr>
        <w:t xml:space="preserve"> склало </w:t>
      </w:r>
      <w:r w:rsidR="0044029F">
        <w:rPr>
          <w:lang w:val="uk-UA"/>
        </w:rPr>
        <w:t>29,89</w:t>
      </w:r>
      <w:r w:rsidR="0003281F">
        <w:rPr>
          <w:lang w:val="uk-UA"/>
        </w:rPr>
        <w:t xml:space="preserve">% </w:t>
      </w:r>
      <w:r w:rsidR="0001263E">
        <w:rPr>
          <w:lang w:val="uk-UA"/>
        </w:rPr>
        <w:t xml:space="preserve">витрат </w:t>
      </w:r>
      <w:r w:rsidR="0003281F">
        <w:rPr>
          <w:lang w:val="uk-UA"/>
        </w:rPr>
        <w:t>(</w:t>
      </w:r>
      <w:r w:rsidR="005A4F90" w:rsidRPr="00182994">
        <w:rPr>
          <w:lang w:val="uk-UA"/>
        </w:rPr>
        <w:t>придбана пральна машина, ліжка та матраци для забезпечення роботи готелю підприємства; модулі та процесори, акустична колонка та інші необхідні матеріали для технічного оснащення комплексу; поповнено запаси дизельного палива для генератора, придбано господарчі товари, аптечки</w:t>
      </w:r>
      <w:r w:rsidR="00182994">
        <w:rPr>
          <w:lang w:val="uk-UA"/>
        </w:rPr>
        <w:t>, хімічні реагенти для басейну, спецодяг та взуття та інше</w:t>
      </w:r>
      <w:r w:rsidR="00A950CB">
        <w:rPr>
          <w:lang w:val="uk-UA"/>
        </w:rPr>
        <w:t>)</w:t>
      </w:r>
      <w:r w:rsidR="0003281F">
        <w:rPr>
          <w:lang w:val="uk-UA"/>
        </w:rPr>
        <w:t xml:space="preserve">, </w:t>
      </w:r>
      <w:r w:rsidR="002B185B">
        <w:rPr>
          <w:lang w:val="uk-UA"/>
        </w:rPr>
        <w:t xml:space="preserve">відшкодування комунальних витрат та енергоносіїв </w:t>
      </w:r>
      <w:r w:rsidR="0003281F">
        <w:rPr>
          <w:lang w:val="uk-UA"/>
        </w:rPr>
        <w:t xml:space="preserve">складає </w:t>
      </w:r>
      <w:r w:rsidR="0044029F">
        <w:rPr>
          <w:lang w:val="uk-UA"/>
        </w:rPr>
        <w:t>17,77</w:t>
      </w:r>
      <w:r w:rsidR="005A4F90">
        <w:rPr>
          <w:lang w:val="uk-UA"/>
        </w:rPr>
        <w:t xml:space="preserve"> </w:t>
      </w:r>
      <w:r w:rsidR="002B185B">
        <w:rPr>
          <w:lang w:val="uk-UA"/>
        </w:rPr>
        <w:t xml:space="preserve">%, сплата </w:t>
      </w:r>
      <w:r w:rsidR="0044029F">
        <w:rPr>
          <w:lang w:val="uk-UA"/>
        </w:rPr>
        <w:t>податків</w:t>
      </w:r>
      <w:r w:rsidR="002B185B">
        <w:rPr>
          <w:lang w:val="uk-UA"/>
        </w:rPr>
        <w:t xml:space="preserve"> </w:t>
      </w:r>
      <w:r w:rsidR="0044029F">
        <w:rPr>
          <w:lang w:val="uk-UA"/>
        </w:rPr>
        <w:t>4,11</w:t>
      </w:r>
      <w:r w:rsidR="005A4F90">
        <w:rPr>
          <w:lang w:val="uk-UA"/>
        </w:rPr>
        <w:t xml:space="preserve"> </w:t>
      </w:r>
      <w:r w:rsidR="002B185B">
        <w:rPr>
          <w:lang w:val="uk-UA"/>
        </w:rPr>
        <w:t>%. Також за рахунок власних коштів в 2024 ро</w:t>
      </w:r>
      <w:r w:rsidR="0044029F">
        <w:rPr>
          <w:lang w:val="uk-UA"/>
        </w:rPr>
        <w:t>ці</w:t>
      </w:r>
      <w:r w:rsidR="002B185B">
        <w:rPr>
          <w:lang w:val="uk-UA"/>
        </w:rPr>
        <w:t xml:space="preserve"> було проведено </w:t>
      </w:r>
      <w:r w:rsidR="005A4F90">
        <w:rPr>
          <w:lang w:val="uk-UA"/>
        </w:rPr>
        <w:t>технічне обслуговування ліфтів готелю, послуги обслуговування пожежної сигналізації готелю, проводилась оплата за послуги управління побутовими відходами та інші послуги, які необхідні</w:t>
      </w:r>
      <w:r w:rsidR="002B185B">
        <w:rPr>
          <w:lang w:val="uk-UA"/>
        </w:rPr>
        <w:t xml:space="preserve"> для забезпечення безперебійної роботи комплексу</w:t>
      </w:r>
      <w:r w:rsidR="0044029F">
        <w:rPr>
          <w:lang w:val="uk-UA"/>
        </w:rPr>
        <w:t>, що склало 10,62% витрат за рахунок власних коштів</w:t>
      </w:r>
      <w:r w:rsidR="002B185B">
        <w:rPr>
          <w:lang w:val="uk-UA"/>
        </w:rPr>
        <w:t xml:space="preserve">. </w:t>
      </w:r>
      <w:r w:rsidR="000138C7">
        <w:rPr>
          <w:lang w:val="uk-UA"/>
        </w:rPr>
        <w:t xml:space="preserve"> </w:t>
      </w:r>
    </w:p>
    <w:p w14:paraId="2449ECC9" w14:textId="2D36BB6D" w:rsidR="00A056C3" w:rsidRDefault="00A056C3" w:rsidP="00807B60">
      <w:pPr>
        <w:ind w:firstLine="426"/>
        <w:jc w:val="both"/>
        <w:rPr>
          <w:lang w:val="uk-UA"/>
        </w:rPr>
      </w:pPr>
      <w:r w:rsidRPr="00A056C3">
        <w:rPr>
          <w:lang w:val="uk-UA"/>
        </w:rPr>
        <w:t>За 2024 рік у порівнянні з 2023 роком значно зросла динаміки відвідування комплексу мешканцями громади, середня кількість відвідувань спортивно-оздоровчого відділу складає 1</w:t>
      </w:r>
      <w:r w:rsidR="0001263E">
        <w:rPr>
          <w:lang w:val="uk-UA"/>
        </w:rPr>
        <w:t xml:space="preserve"> </w:t>
      </w:r>
      <w:r w:rsidRPr="00A056C3">
        <w:rPr>
          <w:lang w:val="uk-UA"/>
        </w:rPr>
        <w:t>883 відвідування на місяць, у зимовий період цей показник більший ніж у літній.</w:t>
      </w:r>
    </w:p>
    <w:p w14:paraId="578F26AF" w14:textId="3673C274" w:rsidR="000925A1" w:rsidRDefault="000925A1" w:rsidP="00807B60">
      <w:pPr>
        <w:ind w:firstLine="426"/>
        <w:jc w:val="both"/>
        <w:rPr>
          <w:lang w:val="uk-UA"/>
        </w:rPr>
      </w:pPr>
      <w:r w:rsidRPr="00672A6F">
        <w:rPr>
          <w:lang w:val="uk-UA"/>
        </w:rPr>
        <w:lastRenderedPageBreak/>
        <w:t>За результатами роботи підприємства за</w:t>
      </w:r>
      <w:r w:rsidR="00672A6F" w:rsidRPr="00672A6F">
        <w:rPr>
          <w:lang w:val="uk-UA"/>
        </w:rPr>
        <w:t xml:space="preserve"> </w:t>
      </w:r>
      <w:r w:rsidRPr="00672A6F">
        <w:rPr>
          <w:lang w:val="uk-UA"/>
        </w:rPr>
        <w:t>202</w:t>
      </w:r>
      <w:r w:rsidR="00672A6F" w:rsidRPr="00672A6F">
        <w:rPr>
          <w:lang w:val="uk-UA"/>
        </w:rPr>
        <w:t>4</w:t>
      </w:r>
      <w:r w:rsidRPr="00672A6F">
        <w:rPr>
          <w:lang w:val="uk-UA"/>
        </w:rPr>
        <w:t xml:space="preserve"> р</w:t>
      </w:r>
      <w:r w:rsidR="00544085">
        <w:rPr>
          <w:lang w:val="uk-UA"/>
        </w:rPr>
        <w:t>ік</w:t>
      </w:r>
      <w:r w:rsidR="0035154D">
        <w:rPr>
          <w:lang w:val="uk-UA"/>
        </w:rPr>
        <w:t xml:space="preserve">, з урахуванням </w:t>
      </w:r>
      <w:r w:rsidR="0001263E">
        <w:rPr>
          <w:lang w:val="uk-UA"/>
        </w:rPr>
        <w:t>залишку</w:t>
      </w:r>
      <w:r w:rsidR="0035154D">
        <w:rPr>
          <w:lang w:val="uk-UA"/>
        </w:rPr>
        <w:t xml:space="preserve"> що утворився на кінець 2023 року </w:t>
      </w:r>
      <w:r w:rsidR="00257488">
        <w:rPr>
          <w:lang w:val="uk-UA"/>
        </w:rPr>
        <w:t>(+</w:t>
      </w:r>
      <w:r w:rsidR="0035154D" w:rsidRPr="0035154D">
        <w:rPr>
          <w:lang w:val="uk-UA"/>
        </w:rPr>
        <w:t>1</w:t>
      </w:r>
      <w:r w:rsidR="0035154D">
        <w:rPr>
          <w:lang w:val="uk-UA"/>
        </w:rPr>
        <w:t> </w:t>
      </w:r>
      <w:r w:rsidR="0035154D" w:rsidRPr="0035154D">
        <w:rPr>
          <w:lang w:val="uk-UA"/>
        </w:rPr>
        <w:t>134</w:t>
      </w:r>
      <w:r w:rsidR="0035154D">
        <w:rPr>
          <w:lang w:val="uk-UA"/>
        </w:rPr>
        <w:t xml:space="preserve"> </w:t>
      </w:r>
      <w:r w:rsidR="0035154D" w:rsidRPr="0035154D">
        <w:rPr>
          <w:lang w:val="uk-UA"/>
        </w:rPr>
        <w:t>92</w:t>
      </w:r>
      <w:r w:rsidR="00367853">
        <w:rPr>
          <w:lang w:val="uk-UA"/>
        </w:rPr>
        <w:t>4</w:t>
      </w:r>
      <w:r w:rsidR="0035154D" w:rsidRPr="0035154D">
        <w:rPr>
          <w:lang w:val="uk-UA"/>
        </w:rPr>
        <w:t>,</w:t>
      </w:r>
      <w:r w:rsidR="00367853">
        <w:rPr>
          <w:lang w:val="uk-UA"/>
        </w:rPr>
        <w:t>19</w:t>
      </w:r>
      <w:r w:rsidR="0035154D" w:rsidRPr="0035154D">
        <w:rPr>
          <w:lang w:val="uk-UA"/>
        </w:rPr>
        <w:t xml:space="preserve"> грн</w:t>
      </w:r>
      <w:r w:rsidR="00257488">
        <w:rPr>
          <w:lang w:val="uk-UA"/>
        </w:rPr>
        <w:t>)</w:t>
      </w:r>
      <w:r w:rsidR="00612680">
        <w:rPr>
          <w:lang w:val="uk-UA"/>
        </w:rPr>
        <w:t xml:space="preserve"> та</w:t>
      </w:r>
      <w:r w:rsidR="0035154D">
        <w:rPr>
          <w:lang w:val="uk-UA"/>
        </w:rPr>
        <w:t xml:space="preserve"> </w:t>
      </w:r>
      <w:r w:rsidR="00A950CB">
        <w:rPr>
          <w:lang w:val="uk-UA"/>
        </w:rPr>
        <w:t xml:space="preserve">фінансовий результат підприємства </w:t>
      </w:r>
      <w:r w:rsidR="00612680">
        <w:rPr>
          <w:lang w:val="uk-UA"/>
        </w:rPr>
        <w:t xml:space="preserve">за </w:t>
      </w:r>
      <w:r w:rsidR="00176D9F">
        <w:rPr>
          <w:lang w:val="uk-UA"/>
        </w:rPr>
        <w:t>2024 року</w:t>
      </w:r>
      <w:r w:rsidR="00257488">
        <w:rPr>
          <w:lang w:val="uk-UA"/>
        </w:rPr>
        <w:t xml:space="preserve"> (-777 697,55)</w:t>
      </w:r>
      <w:r w:rsidR="00176D9F">
        <w:rPr>
          <w:lang w:val="uk-UA"/>
        </w:rPr>
        <w:t xml:space="preserve"> </w:t>
      </w:r>
      <w:r w:rsidR="00612680">
        <w:rPr>
          <w:lang w:val="uk-UA"/>
        </w:rPr>
        <w:t>залишок</w:t>
      </w:r>
      <w:r w:rsidR="00257488">
        <w:rPr>
          <w:lang w:val="uk-UA"/>
        </w:rPr>
        <w:t xml:space="preserve"> коштів</w:t>
      </w:r>
      <w:r w:rsidR="00612680">
        <w:rPr>
          <w:lang w:val="uk-UA"/>
        </w:rPr>
        <w:t xml:space="preserve"> на кінець 2024 року складає</w:t>
      </w:r>
      <w:r w:rsidR="00A950CB">
        <w:rPr>
          <w:lang w:val="uk-UA"/>
        </w:rPr>
        <w:t xml:space="preserve"> </w:t>
      </w:r>
      <w:r w:rsidR="00E12ADA">
        <w:rPr>
          <w:lang w:val="uk-UA"/>
        </w:rPr>
        <w:t>357 226,</w:t>
      </w:r>
      <w:r w:rsidR="00367853">
        <w:rPr>
          <w:lang w:val="uk-UA"/>
        </w:rPr>
        <w:t>64</w:t>
      </w:r>
      <w:r w:rsidR="00985F25">
        <w:rPr>
          <w:lang w:val="uk-UA"/>
        </w:rPr>
        <w:t xml:space="preserve"> грн</w:t>
      </w:r>
      <w:r w:rsidR="0001263E">
        <w:rPr>
          <w:lang w:val="uk-UA"/>
        </w:rPr>
        <w:t>. Залишок, що утворився на кінець звітного року</w:t>
      </w:r>
      <w:r w:rsidR="00985F25">
        <w:rPr>
          <w:lang w:val="uk-UA"/>
        </w:rPr>
        <w:t xml:space="preserve"> </w:t>
      </w:r>
      <w:r w:rsidR="0001263E" w:rsidRPr="00672A6F">
        <w:rPr>
          <w:lang w:val="uk-UA"/>
        </w:rPr>
        <w:t xml:space="preserve">за рахунок </w:t>
      </w:r>
      <w:r w:rsidR="0001263E">
        <w:rPr>
          <w:lang w:val="uk-UA"/>
        </w:rPr>
        <w:t xml:space="preserve">економії на оплату праці працівників (наявність вільних вакансій), а також за рахунок проведення </w:t>
      </w:r>
      <w:r w:rsidR="0001263E">
        <w:rPr>
          <w:lang w:val="uk-UA" w:eastAsia="uk-UA"/>
        </w:rPr>
        <w:t xml:space="preserve">навчально-тренувальних </w:t>
      </w:r>
      <w:r w:rsidR="0001263E">
        <w:rPr>
          <w:lang w:val="uk-UA"/>
        </w:rPr>
        <w:t>зборів на базі</w:t>
      </w:r>
      <w:r w:rsidR="0001263E" w:rsidRPr="00D80BE5">
        <w:rPr>
          <w:lang w:val="uk-UA" w:eastAsia="uk-UA"/>
        </w:rPr>
        <w:t xml:space="preserve"> </w:t>
      </w:r>
      <w:r w:rsidR="0001263E" w:rsidRPr="004D0210">
        <w:rPr>
          <w:lang w:val="uk-UA" w:eastAsia="uk-UA"/>
        </w:rPr>
        <w:t>КНП «</w:t>
      </w:r>
      <w:r w:rsidR="0001263E">
        <w:rPr>
          <w:lang w:val="uk-UA" w:eastAsia="uk-UA"/>
        </w:rPr>
        <w:t>ОЛІМП»</w:t>
      </w:r>
      <w:r w:rsidR="0001263E">
        <w:rPr>
          <w:lang w:val="uk-UA"/>
        </w:rPr>
        <w:t xml:space="preserve"> </w:t>
      </w:r>
      <w:r w:rsidR="001C0377" w:rsidRPr="00672A6F">
        <w:rPr>
          <w:lang w:val="uk-UA"/>
        </w:rPr>
        <w:t xml:space="preserve">відповідно до </w:t>
      </w:r>
      <w:r w:rsidR="0001263E">
        <w:rPr>
          <w:lang w:val="uk-UA"/>
        </w:rPr>
        <w:t>С</w:t>
      </w:r>
      <w:r w:rsidR="001C0377" w:rsidRPr="00672A6F">
        <w:rPr>
          <w:lang w:val="uk-UA"/>
        </w:rPr>
        <w:t>татуту бу</w:t>
      </w:r>
      <w:r w:rsidR="00A950CB">
        <w:rPr>
          <w:lang w:val="uk-UA"/>
        </w:rPr>
        <w:t>де</w:t>
      </w:r>
      <w:r w:rsidR="001C0377" w:rsidRPr="00672A6F">
        <w:rPr>
          <w:lang w:val="uk-UA"/>
        </w:rPr>
        <w:t xml:space="preserve"> витрачено на матеріальне заохочення працівників та на соціальний розвиток</w:t>
      </w:r>
      <w:r w:rsidR="00985F25">
        <w:rPr>
          <w:lang w:val="uk-UA"/>
        </w:rPr>
        <w:t xml:space="preserve"> підприємства</w:t>
      </w:r>
      <w:r w:rsidR="001C0377" w:rsidRPr="00672A6F">
        <w:rPr>
          <w:lang w:val="uk-UA"/>
        </w:rPr>
        <w:t xml:space="preserve">. </w:t>
      </w:r>
    </w:p>
    <w:p w14:paraId="2CA8DC30" w14:textId="648936DD" w:rsidR="00A056C3" w:rsidRPr="00A056C3" w:rsidRDefault="00A056C3" w:rsidP="00A056C3">
      <w:pPr>
        <w:ind w:firstLine="426"/>
        <w:jc w:val="both"/>
        <w:rPr>
          <w:lang w:val="uk-UA"/>
        </w:rPr>
      </w:pPr>
      <w:r w:rsidRPr="00A056C3">
        <w:rPr>
          <w:lang w:val="uk-UA"/>
        </w:rPr>
        <w:t xml:space="preserve">За 2024 рік не зважаючи на складні умови та військовий стан в країні КНП </w:t>
      </w:r>
      <w:r w:rsidR="006F2354">
        <w:rPr>
          <w:lang w:val="uk-UA"/>
        </w:rPr>
        <w:t>«</w:t>
      </w:r>
      <w:r w:rsidRPr="00A056C3">
        <w:rPr>
          <w:lang w:val="uk-UA"/>
        </w:rPr>
        <w:t>ОЛІМП» значно розширив сферу своєї діяльності, а саме:</w:t>
      </w:r>
    </w:p>
    <w:p w14:paraId="6513F8C6" w14:textId="77777777" w:rsidR="00A056C3" w:rsidRPr="00A056C3" w:rsidRDefault="00A056C3" w:rsidP="00A056C3">
      <w:pPr>
        <w:ind w:firstLine="426"/>
        <w:jc w:val="both"/>
        <w:rPr>
          <w:lang w:val="uk-UA"/>
        </w:rPr>
      </w:pPr>
      <w:r w:rsidRPr="00A056C3">
        <w:rPr>
          <w:lang w:val="uk-UA"/>
        </w:rPr>
        <w:t>1.</w:t>
      </w:r>
      <w:r w:rsidRPr="00A056C3">
        <w:rPr>
          <w:lang w:val="uk-UA"/>
        </w:rPr>
        <w:tab/>
        <w:t>На базі комплексу проведено ряд навчально-тренувальних зборів, на підставі укладеного договору з Управлінням збірних команд та забезпечення спортивних заходів  «Укрспортзабезпечення» Міністерства молоді та спорту України, а саме:</w:t>
      </w:r>
    </w:p>
    <w:p w14:paraId="4A3BADE1" w14:textId="77777777" w:rsidR="00A056C3" w:rsidRPr="00A056C3" w:rsidRDefault="00A056C3" w:rsidP="00A056C3">
      <w:pPr>
        <w:ind w:firstLine="426"/>
        <w:jc w:val="both"/>
        <w:rPr>
          <w:lang w:val="uk-UA"/>
        </w:rPr>
      </w:pPr>
      <w:r w:rsidRPr="00A056C3">
        <w:rPr>
          <w:lang w:val="uk-UA"/>
        </w:rPr>
        <w:t>- навчально-тренувальні збори з вільної боротьби, панкратіону, грепплінгу загальна кількість учасників 657 осіб;</w:t>
      </w:r>
    </w:p>
    <w:p w14:paraId="6E8A646E" w14:textId="77777777" w:rsidR="00A056C3" w:rsidRPr="00A056C3" w:rsidRDefault="00A056C3" w:rsidP="00A056C3">
      <w:pPr>
        <w:ind w:firstLine="426"/>
        <w:jc w:val="both"/>
        <w:rPr>
          <w:lang w:val="uk-UA"/>
        </w:rPr>
      </w:pPr>
      <w:r w:rsidRPr="00A056C3">
        <w:rPr>
          <w:lang w:val="uk-UA"/>
        </w:rPr>
        <w:t>- навчально-тренувальні збори з вітрильного спорту загальна кількість учасників 95 осіб;</w:t>
      </w:r>
    </w:p>
    <w:p w14:paraId="670F940A" w14:textId="77777777" w:rsidR="00A056C3" w:rsidRPr="00A056C3" w:rsidRDefault="00A056C3" w:rsidP="00A056C3">
      <w:pPr>
        <w:ind w:firstLine="426"/>
        <w:jc w:val="both"/>
        <w:rPr>
          <w:lang w:val="uk-UA"/>
        </w:rPr>
      </w:pPr>
      <w:r w:rsidRPr="00A056C3">
        <w:rPr>
          <w:lang w:val="uk-UA"/>
        </w:rPr>
        <w:t xml:space="preserve">2. Відновлено проведення ігор, турнірів та товариських матчей, ігор Чемпіонатів України з баскетболу, волейболу, вільної боротьби, грепплінгу та панкратіону, а також інших видів спорту, проведено ігри серед ветеранів на візках. </w:t>
      </w:r>
    </w:p>
    <w:p w14:paraId="5BAF3FDD" w14:textId="77777777" w:rsidR="00A056C3" w:rsidRPr="00A056C3" w:rsidRDefault="00A056C3" w:rsidP="00A056C3">
      <w:pPr>
        <w:ind w:firstLine="426"/>
        <w:jc w:val="both"/>
        <w:rPr>
          <w:lang w:val="uk-UA"/>
        </w:rPr>
      </w:pPr>
      <w:r w:rsidRPr="00A056C3">
        <w:rPr>
          <w:lang w:val="uk-UA"/>
        </w:rPr>
        <w:t>Загальна кількість учасників заходів складає більше 1 000 осіб.</w:t>
      </w:r>
    </w:p>
    <w:p w14:paraId="2D9BE1B2" w14:textId="77777777" w:rsidR="00A056C3" w:rsidRDefault="00A056C3" w:rsidP="00A056C3">
      <w:pPr>
        <w:ind w:firstLine="426"/>
        <w:jc w:val="both"/>
        <w:rPr>
          <w:lang w:val="uk-UA"/>
        </w:rPr>
      </w:pPr>
      <w:r w:rsidRPr="00A056C3">
        <w:rPr>
          <w:lang w:val="uk-UA"/>
        </w:rPr>
        <w:t>3. Проводились благодійні заходи спільно з різними волонтерськими та благодійними фондами, тренінги, семінари, конференції, благодійні концерти. Загальна кількість учасників заходів склала 1 765 осіб.</w:t>
      </w:r>
    </w:p>
    <w:p w14:paraId="745F5042" w14:textId="59F8633B" w:rsidR="00134889" w:rsidRPr="00A056C3" w:rsidRDefault="00134889" w:rsidP="00A056C3">
      <w:pPr>
        <w:ind w:firstLine="426"/>
        <w:jc w:val="both"/>
        <w:rPr>
          <w:lang w:val="uk-UA"/>
        </w:rPr>
      </w:pPr>
      <w:r>
        <w:rPr>
          <w:lang w:val="uk-UA"/>
        </w:rPr>
        <w:t xml:space="preserve">4. </w:t>
      </w:r>
      <w:r w:rsidRPr="00A056C3">
        <w:rPr>
          <w:lang w:val="uk-UA"/>
        </w:rPr>
        <w:t>Відкрито літню зону відпочинку з шезлонгами та зеленим покриттям та відновлено роботу Готелю «Елада».</w:t>
      </w:r>
    </w:p>
    <w:p w14:paraId="152933DB" w14:textId="5B58071A" w:rsidR="00A056C3" w:rsidRPr="00A056C3" w:rsidRDefault="00134889" w:rsidP="00A056C3">
      <w:pPr>
        <w:ind w:firstLine="426"/>
        <w:jc w:val="both"/>
        <w:rPr>
          <w:lang w:val="uk-UA"/>
        </w:rPr>
      </w:pPr>
      <w:r>
        <w:rPr>
          <w:lang w:val="uk-UA"/>
        </w:rPr>
        <w:t>5</w:t>
      </w:r>
      <w:r w:rsidR="00A056C3" w:rsidRPr="00A056C3">
        <w:rPr>
          <w:lang w:val="uk-UA"/>
        </w:rPr>
        <w:t xml:space="preserve">. На постійній основі на базі комплексу безоплатно проводять змагання та тренування комунальні заклади спорту Южненської міської територіальної громади, а саме </w:t>
      </w:r>
      <w:r w:rsidR="00DD1307">
        <w:rPr>
          <w:lang w:val="uk-UA"/>
        </w:rPr>
        <w:t>КЗ</w:t>
      </w:r>
      <w:r w:rsidR="00A056C3" w:rsidRPr="00A056C3">
        <w:rPr>
          <w:lang w:val="uk-UA"/>
        </w:rPr>
        <w:t xml:space="preserve"> </w:t>
      </w:r>
      <w:r w:rsidR="00DD1307">
        <w:rPr>
          <w:lang w:val="uk-UA"/>
        </w:rPr>
        <w:t>К</w:t>
      </w:r>
      <w:r w:rsidR="00A056C3" w:rsidRPr="00A056C3">
        <w:rPr>
          <w:lang w:val="uk-UA"/>
        </w:rPr>
        <w:t>ДЮСШ</w:t>
      </w:r>
      <w:r w:rsidR="00DD1307">
        <w:rPr>
          <w:lang w:val="uk-UA"/>
        </w:rPr>
        <w:t xml:space="preserve"> м. Південне</w:t>
      </w:r>
      <w:r w:rsidR="00A056C3" w:rsidRPr="00A056C3">
        <w:rPr>
          <w:lang w:val="uk-UA"/>
        </w:rPr>
        <w:t xml:space="preserve"> та </w:t>
      </w:r>
      <w:r w:rsidR="00DD1307">
        <w:rPr>
          <w:lang w:val="uk-UA"/>
        </w:rPr>
        <w:t xml:space="preserve">КЗ МЦФЗН </w:t>
      </w:r>
      <w:r w:rsidR="00A056C3" w:rsidRPr="00A056C3">
        <w:rPr>
          <w:lang w:val="uk-UA"/>
        </w:rPr>
        <w:t xml:space="preserve">«Спорт для всіх». </w:t>
      </w:r>
    </w:p>
    <w:p w14:paraId="1C00FB0A" w14:textId="6BABF366" w:rsidR="00A056C3" w:rsidRPr="00A056C3" w:rsidRDefault="00134889" w:rsidP="00A056C3">
      <w:pPr>
        <w:ind w:firstLine="426"/>
        <w:jc w:val="both"/>
        <w:rPr>
          <w:lang w:val="uk-UA"/>
        </w:rPr>
      </w:pPr>
      <w:r>
        <w:rPr>
          <w:lang w:val="uk-UA"/>
        </w:rPr>
        <w:t>6</w:t>
      </w:r>
      <w:r w:rsidR="00A056C3" w:rsidRPr="00A056C3">
        <w:rPr>
          <w:lang w:val="uk-UA"/>
        </w:rPr>
        <w:t>. Отримано ліцензію на провадження господарської діяльності з медичної практики за спеціальностями: фізична та реабілітаційна медицина, організація і управління охороною здоров’я, ортопедія і травматологія, фізіотерапія;</w:t>
      </w:r>
      <w:r w:rsidR="00662716">
        <w:rPr>
          <w:lang w:val="uk-UA"/>
        </w:rPr>
        <w:t xml:space="preserve"> </w:t>
      </w:r>
      <w:r w:rsidR="00A056C3" w:rsidRPr="00A056C3">
        <w:rPr>
          <w:lang w:val="uk-UA"/>
        </w:rPr>
        <w:t>інструктора спортивно-оздоровчого відділу КНП «ОЛІМП» проходять навчання та здобувають додаткові навички для роботи з адаптивними людьми.</w:t>
      </w:r>
    </w:p>
    <w:p w14:paraId="072A2EFA" w14:textId="6E5FFF62" w:rsidR="00A056C3" w:rsidRPr="00A056C3" w:rsidRDefault="00134889" w:rsidP="00A056C3">
      <w:pPr>
        <w:ind w:firstLine="426"/>
        <w:jc w:val="both"/>
        <w:rPr>
          <w:lang w:val="uk-UA"/>
        </w:rPr>
      </w:pPr>
      <w:r>
        <w:rPr>
          <w:lang w:val="uk-UA"/>
        </w:rPr>
        <w:t>7</w:t>
      </w:r>
      <w:r w:rsidR="00A056C3" w:rsidRPr="00A056C3">
        <w:rPr>
          <w:lang w:val="uk-UA"/>
        </w:rPr>
        <w:t>. З 1 листопада 2024 року КНП «ОЛІМП» надає безкоштовні послуги для осіб з інвалідністю внаслідок війни, а також надає пільгу у розмірі 20% для членів сім’ї загиблого Захисника та Захисниці України на тренування з тренажерному залі та залі аеробіки, тренування в спортивно-оздоровчому залі, відвідування турецької та фінської сауни, відвідування басейну без сауни в літній період. Також застосовується пільга 20 % для вищезазначених категорій на проживання в Готелі</w:t>
      </w:r>
      <w:r w:rsidR="006F2354">
        <w:rPr>
          <w:lang w:val="uk-UA"/>
        </w:rPr>
        <w:t xml:space="preserve"> </w:t>
      </w:r>
      <w:r w:rsidR="00125D32" w:rsidRPr="00A056C3">
        <w:rPr>
          <w:lang w:val="uk-UA"/>
        </w:rPr>
        <w:t>«Елада»</w:t>
      </w:r>
      <w:r w:rsidR="00A056C3" w:rsidRPr="00A056C3">
        <w:rPr>
          <w:lang w:val="uk-UA"/>
        </w:rPr>
        <w:t xml:space="preserve">.  </w:t>
      </w:r>
    </w:p>
    <w:p w14:paraId="7858D25B" w14:textId="719C5D6F" w:rsidR="00A056C3" w:rsidRPr="00A056C3" w:rsidRDefault="00A056C3" w:rsidP="00A056C3">
      <w:pPr>
        <w:ind w:firstLine="426"/>
        <w:jc w:val="both"/>
        <w:rPr>
          <w:lang w:val="uk-UA"/>
        </w:rPr>
      </w:pPr>
      <w:r w:rsidRPr="00A056C3">
        <w:rPr>
          <w:lang w:val="uk-UA"/>
        </w:rPr>
        <w:t>На сьогоднішній день пільговими умовами вже користуються 18 осіб Южненської міської територіальної громади. Також на постійній основі кожного тижня в комплексі проводять тренування близько 40 адаптивних спортсменів-ветеранів війни, які входять до складу благодійного фонду «БФ Україна-це ми».</w:t>
      </w:r>
    </w:p>
    <w:p w14:paraId="7C52233D" w14:textId="77777777" w:rsidR="002E3805" w:rsidRDefault="002E3805" w:rsidP="002E3805">
      <w:pPr>
        <w:rPr>
          <w:b/>
          <w:bCs/>
          <w:color w:val="000000"/>
          <w:sz w:val="22"/>
          <w:szCs w:val="22"/>
          <w:lang w:val="uk-UA"/>
        </w:rPr>
      </w:pPr>
    </w:p>
    <w:p w14:paraId="495A9A68" w14:textId="77777777" w:rsidR="002E3805" w:rsidRDefault="002E3805" w:rsidP="002E3805">
      <w:pPr>
        <w:rPr>
          <w:b/>
          <w:bCs/>
          <w:color w:val="000000"/>
          <w:sz w:val="22"/>
          <w:szCs w:val="22"/>
          <w:lang w:val="uk-UA"/>
        </w:rPr>
      </w:pPr>
    </w:p>
    <w:p w14:paraId="12EE0A83" w14:textId="77777777" w:rsidR="002E3805" w:rsidRDefault="002E3805" w:rsidP="002E3805">
      <w:pPr>
        <w:rPr>
          <w:b/>
          <w:bCs/>
          <w:color w:val="000000"/>
          <w:sz w:val="22"/>
          <w:szCs w:val="22"/>
          <w:lang w:val="uk-UA"/>
        </w:rPr>
      </w:pPr>
    </w:p>
    <w:p w14:paraId="703DB90F" w14:textId="77777777" w:rsidR="002E3805" w:rsidRPr="002E3805" w:rsidRDefault="002E3805" w:rsidP="002E3805">
      <w:pPr>
        <w:rPr>
          <w:lang w:val="uk-UA"/>
        </w:rPr>
      </w:pPr>
      <w:r w:rsidRPr="002E3805">
        <w:rPr>
          <w:lang w:val="uk-UA"/>
        </w:rPr>
        <w:t>Керуючий справами</w:t>
      </w:r>
    </w:p>
    <w:p w14:paraId="0AF1599B" w14:textId="77777777" w:rsidR="002E3805" w:rsidRPr="002E3805" w:rsidRDefault="002E3805" w:rsidP="002E3805">
      <w:pPr>
        <w:rPr>
          <w:lang w:val="uk-UA"/>
        </w:rPr>
      </w:pPr>
      <w:r w:rsidRPr="002E3805">
        <w:rPr>
          <w:lang w:val="uk-UA"/>
        </w:rPr>
        <w:t>виконавчого комітету</w:t>
      </w:r>
      <w:r w:rsidRPr="002E3805">
        <w:rPr>
          <w:lang w:val="uk-UA"/>
        </w:rPr>
        <w:tab/>
      </w:r>
      <w:r w:rsidRPr="002E3805">
        <w:rPr>
          <w:lang w:val="uk-UA"/>
        </w:rPr>
        <w:tab/>
      </w:r>
      <w:r w:rsidRPr="002E3805">
        <w:rPr>
          <w:lang w:val="uk-UA"/>
        </w:rPr>
        <w:tab/>
      </w:r>
      <w:r w:rsidRPr="002E3805">
        <w:rPr>
          <w:lang w:val="uk-UA"/>
        </w:rPr>
        <w:tab/>
      </w:r>
      <w:r w:rsidRPr="002E3805">
        <w:rPr>
          <w:lang w:val="uk-UA"/>
        </w:rPr>
        <w:tab/>
      </w:r>
      <w:r w:rsidRPr="002E3805">
        <w:rPr>
          <w:lang w:val="uk-UA"/>
        </w:rPr>
        <w:tab/>
        <w:t>Владислав ТЕРЕЩЕНКО</w:t>
      </w:r>
    </w:p>
    <w:p w14:paraId="5471A4CD" w14:textId="77777777" w:rsidR="002E3805" w:rsidRPr="00182E40" w:rsidRDefault="002E3805" w:rsidP="002E3805">
      <w:pPr>
        <w:rPr>
          <w:lang w:val="uk-UA"/>
        </w:rPr>
      </w:pPr>
    </w:p>
    <w:sectPr w:rsidR="002E3805" w:rsidRPr="00182E40" w:rsidSect="002B5975">
      <w:pgSz w:w="11906" w:h="16838"/>
      <w:pgMar w:top="709" w:right="1134" w:bottom="851" w:left="156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A166" w14:textId="77777777" w:rsidR="000D7B53" w:rsidRDefault="000D7B53">
      <w:r>
        <w:separator/>
      </w:r>
    </w:p>
  </w:endnote>
  <w:endnote w:type="continuationSeparator" w:id="0">
    <w:p w14:paraId="31272737" w14:textId="77777777" w:rsidR="000D7B53" w:rsidRDefault="000D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423F" w14:textId="77777777" w:rsidR="000D7B53" w:rsidRDefault="000D7B53">
      <w:r>
        <w:separator/>
      </w:r>
    </w:p>
  </w:footnote>
  <w:footnote w:type="continuationSeparator" w:id="0">
    <w:p w14:paraId="404CD863" w14:textId="77777777" w:rsidR="000D7B53" w:rsidRDefault="000D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9F6377"/>
    <w:multiLevelType w:val="hybridMultilevel"/>
    <w:tmpl w:val="0E24B5B0"/>
    <w:lvl w:ilvl="0" w:tplc="CBB45F06">
      <w:start w:val="3110"/>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C2C21ED"/>
    <w:multiLevelType w:val="hybridMultilevel"/>
    <w:tmpl w:val="8ED6196C"/>
    <w:lvl w:ilvl="0" w:tplc="4BE4BD3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15:restartNumberingAfterBreak="0">
    <w:nsid w:val="155A4B15"/>
    <w:multiLevelType w:val="hybridMultilevel"/>
    <w:tmpl w:val="231C6D34"/>
    <w:lvl w:ilvl="0" w:tplc="79E84FFE">
      <w:numFmt w:val="bullet"/>
      <w:lvlText w:val="-"/>
      <w:lvlJc w:val="left"/>
      <w:pPr>
        <w:ind w:left="518" w:hanging="360"/>
      </w:pPr>
      <w:rPr>
        <w:rFonts w:ascii="Times New Roman" w:eastAsia="Times New Roman" w:hAnsi="Times New Roman" w:cs="Times New Roman" w:hint="default"/>
      </w:rPr>
    </w:lvl>
    <w:lvl w:ilvl="1" w:tplc="04190003" w:tentative="1">
      <w:start w:val="1"/>
      <w:numFmt w:val="bullet"/>
      <w:lvlText w:val="o"/>
      <w:lvlJc w:val="left"/>
      <w:pPr>
        <w:ind w:left="1238" w:hanging="360"/>
      </w:pPr>
      <w:rPr>
        <w:rFonts w:ascii="Courier New" w:hAnsi="Courier New" w:cs="Courier New" w:hint="default"/>
      </w:rPr>
    </w:lvl>
    <w:lvl w:ilvl="2" w:tplc="04190005" w:tentative="1">
      <w:start w:val="1"/>
      <w:numFmt w:val="bullet"/>
      <w:lvlText w:val=""/>
      <w:lvlJc w:val="left"/>
      <w:pPr>
        <w:ind w:left="1958" w:hanging="360"/>
      </w:pPr>
      <w:rPr>
        <w:rFonts w:ascii="Wingdings" w:hAnsi="Wingdings" w:hint="default"/>
      </w:rPr>
    </w:lvl>
    <w:lvl w:ilvl="3" w:tplc="04190001" w:tentative="1">
      <w:start w:val="1"/>
      <w:numFmt w:val="bullet"/>
      <w:lvlText w:val=""/>
      <w:lvlJc w:val="left"/>
      <w:pPr>
        <w:ind w:left="2678" w:hanging="360"/>
      </w:pPr>
      <w:rPr>
        <w:rFonts w:ascii="Symbol" w:hAnsi="Symbol" w:hint="default"/>
      </w:rPr>
    </w:lvl>
    <w:lvl w:ilvl="4" w:tplc="04190003" w:tentative="1">
      <w:start w:val="1"/>
      <w:numFmt w:val="bullet"/>
      <w:lvlText w:val="o"/>
      <w:lvlJc w:val="left"/>
      <w:pPr>
        <w:ind w:left="3398" w:hanging="360"/>
      </w:pPr>
      <w:rPr>
        <w:rFonts w:ascii="Courier New" w:hAnsi="Courier New" w:cs="Courier New" w:hint="default"/>
      </w:rPr>
    </w:lvl>
    <w:lvl w:ilvl="5" w:tplc="04190005" w:tentative="1">
      <w:start w:val="1"/>
      <w:numFmt w:val="bullet"/>
      <w:lvlText w:val=""/>
      <w:lvlJc w:val="left"/>
      <w:pPr>
        <w:ind w:left="4118" w:hanging="360"/>
      </w:pPr>
      <w:rPr>
        <w:rFonts w:ascii="Wingdings" w:hAnsi="Wingdings" w:hint="default"/>
      </w:rPr>
    </w:lvl>
    <w:lvl w:ilvl="6" w:tplc="04190001" w:tentative="1">
      <w:start w:val="1"/>
      <w:numFmt w:val="bullet"/>
      <w:lvlText w:val=""/>
      <w:lvlJc w:val="left"/>
      <w:pPr>
        <w:ind w:left="4838" w:hanging="360"/>
      </w:pPr>
      <w:rPr>
        <w:rFonts w:ascii="Symbol" w:hAnsi="Symbol" w:hint="default"/>
      </w:rPr>
    </w:lvl>
    <w:lvl w:ilvl="7" w:tplc="04190003" w:tentative="1">
      <w:start w:val="1"/>
      <w:numFmt w:val="bullet"/>
      <w:lvlText w:val="o"/>
      <w:lvlJc w:val="left"/>
      <w:pPr>
        <w:ind w:left="5558" w:hanging="360"/>
      </w:pPr>
      <w:rPr>
        <w:rFonts w:ascii="Courier New" w:hAnsi="Courier New" w:cs="Courier New" w:hint="default"/>
      </w:rPr>
    </w:lvl>
    <w:lvl w:ilvl="8" w:tplc="04190005" w:tentative="1">
      <w:start w:val="1"/>
      <w:numFmt w:val="bullet"/>
      <w:lvlText w:val=""/>
      <w:lvlJc w:val="left"/>
      <w:pPr>
        <w:ind w:left="6278" w:hanging="360"/>
      </w:pPr>
      <w:rPr>
        <w:rFonts w:ascii="Wingdings" w:hAnsi="Wingdings" w:hint="default"/>
      </w:rPr>
    </w:lvl>
  </w:abstractNum>
  <w:abstractNum w:abstractNumId="10" w15:restartNumberingAfterBreak="0">
    <w:nsid w:val="1A515717"/>
    <w:multiLevelType w:val="hybridMultilevel"/>
    <w:tmpl w:val="A9A0F7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E805B61"/>
    <w:multiLevelType w:val="hybridMultilevel"/>
    <w:tmpl w:val="3CC82B72"/>
    <w:lvl w:ilvl="0" w:tplc="0BB44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2" w15:restartNumberingAfterBreak="0">
    <w:nsid w:val="2AE67248"/>
    <w:multiLevelType w:val="hybridMultilevel"/>
    <w:tmpl w:val="F1FC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B226DE"/>
    <w:multiLevelType w:val="hybridMultilevel"/>
    <w:tmpl w:val="FCB8B43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1E1336"/>
    <w:multiLevelType w:val="hybridMultilevel"/>
    <w:tmpl w:val="72CC7474"/>
    <w:lvl w:ilvl="0" w:tplc="2FA40956">
      <w:start w:val="2"/>
      <w:numFmt w:val="bullet"/>
      <w:lvlText w:val="-"/>
      <w:lvlJc w:val="left"/>
      <w:pPr>
        <w:ind w:left="435" w:hanging="360"/>
      </w:pPr>
      <w:rPr>
        <w:rFonts w:ascii="Times New Roman" w:eastAsiaTheme="minorHAnsi" w:hAnsi="Times New Roman" w:cs="Times New Roman" w:hint="default"/>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15" w15:restartNumberingAfterBreak="0">
    <w:nsid w:val="397E499E"/>
    <w:multiLevelType w:val="hybridMultilevel"/>
    <w:tmpl w:val="52DE9FA8"/>
    <w:lvl w:ilvl="0" w:tplc="D6DA1CE8">
      <w:numFmt w:val="bullet"/>
      <w:lvlText w:val="-"/>
      <w:lvlJc w:val="left"/>
      <w:pPr>
        <w:ind w:left="795" w:hanging="360"/>
      </w:pPr>
      <w:rPr>
        <w:rFonts w:ascii="Calibri" w:eastAsia="Times New Roman" w:hAnsi="Calibri" w:cs="Calibri" w:hint="default"/>
        <w:sz w:val="22"/>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6" w15:restartNumberingAfterBreak="0">
    <w:nsid w:val="39A06C22"/>
    <w:multiLevelType w:val="hybridMultilevel"/>
    <w:tmpl w:val="161805AE"/>
    <w:lvl w:ilvl="0" w:tplc="1E3C2AD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7"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D62967"/>
    <w:multiLevelType w:val="hybridMultilevel"/>
    <w:tmpl w:val="003C50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15:restartNumberingAfterBreak="0">
    <w:nsid w:val="52B357C9"/>
    <w:multiLevelType w:val="hybridMultilevel"/>
    <w:tmpl w:val="EB3AA95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A7415"/>
    <w:multiLevelType w:val="multilevel"/>
    <w:tmpl w:val="B148C6F8"/>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1" w15:restartNumberingAfterBreak="0">
    <w:nsid w:val="5E0952C0"/>
    <w:multiLevelType w:val="hybridMultilevel"/>
    <w:tmpl w:val="B24C94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6808471D"/>
    <w:multiLevelType w:val="hybridMultilevel"/>
    <w:tmpl w:val="1E54D918"/>
    <w:lvl w:ilvl="0" w:tplc="E99E0444">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3" w15:restartNumberingAfterBreak="0">
    <w:nsid w:val="6A1622C4"/>
    <w:multiLevelType w:val="hybridMultilevel"/>
    <w:tmpl w:val="1E12E32C"/>
    <w:lvl w:ilvl="0" w:tplc="28F0FA48">
      <w:start w:val="1"/>
      <w:numFmt w:val="decimal"/>
      <w:lvlText w:val="%1."/>
      <w:lvlJc w:val="left"/>
      <w:pPr>
        <w:ind w:left="218"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4" w15:restartNumberingAfterBreak="0">
    <w:nsid w:val="6A395BD7"/>
    <w:multiLevelType w:val="hybridMultilevel"/>
    <w:tmpl w:val="420C46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40C3027"/>
    <w:multiLevelType w:val="hybridMultilevel"/>
    <w:tmpl w:val="1BE6B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6A8547F"/>
    <w:multiLevelType w:val="hybridMultilevel"/>
    <w:tmpl w:val="9864CD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7374878"/>
    <w:multiLevelType w:val="hybridMultilevel"/>
    <w:tmpl w:val="B3CC2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082A98"/>
    <w:multiLevelType w:val="hybridMultilevel"/>
    <w:tmpl w:val="7E5AB95C"/>
    <w:lvl w:ilvl="0" w:tplc="20000001">
      <w:start w:val="1"/>
      <w:numFmt w:val="bullet"/>
      <w:lvlText w:val=""/>
      <w:lvlJc w:val="left"/>
      <w:pPr>
        <w:ind w:left="1515" w:hanging="360"/>
      </w:pPr>
      <w:rPr>
        <w:rFonts w:ascii="Symbol" w:hAnsi="Symbol" w:hint="default"/>
      </w:rPr>
    </w:lvl>
    <w:lvl w:ilvl="1" w:tplc="20000003" w:tentative="1">
      <w:start w:val="1"/>
      <w:numFmt w:val="bullet"/>
      <w:lvlText w:val="o"/>
      <w:lvlJc w:val="left"/>
      <w:pPr>
        <w:ind w:left="2235" w:hanging="360"/>
      </w:pPr>
      <w:rPr>
        <w:rFonts w:ascii="Courier New" w:hAnsi="Courier New" w:cs="Courier New" w:hint="default"/>
      </w:rPr>
    </w:lvl>
    <w:lvl w:ilvl="2" w:tplc="20000005" w:tentative="1">
      <w:start w:val="1"/>
      <w:numFmt w:val="bullet"/>
      <w:lvlText w:val=""/>
      <w:lvlJc w:val="left"/>
      <w:pPr>
        <w:ind w:left="2955" w:hanging="360"/>
      </w:pPr>
      <w:rPr>
        <w:rFonts w:ascii="Wingdings" w:hAnsi="Wingdings" w:hint="default"/>
      </w:rPr>
    </w:lvl>
    <w:lvl w:ilvl="3" w:tplc="20000001" w:tentative="1">
      <w:start w:val="1"/>
      <w:numFmt w:val="bullet"/>
      <w:lvlText w:val=""/>
      <w:lvlJc w:val="left"/>
      <w:pPr>
        <w:ind w:left="3675" w:hanging="360"/>
      </w:pPr>
      <w:rPr>
        <w:rFonts w:ascii="Symbol" w:hAnsi="Symbol" w:hint="default"/>
      </w:rPr>
    </w:lvl>
    <w:lvl w:ilvl="4" w:tplc="20000003" w:tentative="1">
      <w:start w:val="1"/>
      <w:numFmt w:val="bullet"/>
      <w:lvlText w:val="o"/>
      <w:lvlJc w:val="left"/>
      <w:pPr>
        <w:ind w:left="4395" w:hanging="360"/>
      </w:pPr>
      <w:rPr>
        <w:rFonts w:ascii="Courier New" w:hAnsi="Courier New" w:cs="Courier New" w:hint="default"/>
      </w:rPr>
    </w:lvl>
    <w:lvl w:ilvl="5" w:tplc="20000005" w:tentative="1">
      <w:start w:val="1"/>
      <w:numFmt w:val="bullet"/>
      <w:lvlText w:val=""/>
      <w:lvlJc w:val="left"/>
      <w:pPr>
        <w:ind w:left="5115" w:hanging="360"/>
      </w:pPr>
      <w:rPr>
        <w:rFonts w:ascii="Wingdings" w:hAnsi="Wingdings" w:hint="default"/>
      </w:rPr>
    </w:lvl>
    <w:lvl w:ilvl="6" w:tplc="20000001" w:tentative="1">
      <w:start w:val="1"/>
      <w:numFmt w:val="bullet"/>
      <w:lvlText w:val=""/>
      <w:lvlJc w:val="left"/>
      <w:pPr>
        <w:ind w:left="5835" w:hanging="360"/>
      </w:pPr>
      <w:rPr>
        <w:rFonts w:ascii="Symbol" w:hAnsi="Symbol" w:hint="default"/>
      </w:rPr>
    </w:lvl>
    <w:lvl w:ilvl="7" w:tplc="20000003" w:tentative="1">
      <w:start w:val="1"/>
      <w:numFmt w:val="bullet"/>
      <w:lvlText w:val="o"/>
      <w:lvlJc w:val="left"/>
      <w:pPr>
        <w:ind w:left="6555" w:hanging="360"/>
      </w:pPr>
      <w:rPr>
        <w:rFonts w:ascii="Courier New" w:hAnsi="Courier New" w:cs="Courier New" w:hint="default"/>
      </w:rPr>
    </w:lvl>
    <w:lvl w:ilvl="8" w:tplc="20000005" w:tentative="1">
      <w:start w:val="1"/>
      <w:numFmt w:val="bullet"/>
      <w:lvlText w:val=""/>
      <w:lvlJc w:val="left"/>
      <w:pPr>
        <w:ind w:left="7275" w:hanging="360"/>
      </w:pPr>
      <w:rPr>
        <w:rFonts w:ascii="Wingdings" w:hAnsi="Wingdings" w:hint="default"/>
      </w:rPr>
    </w:lvl>
  </w:abstractNum>
  <w:num w:numId="1" w16cid:durableId="2108034996">
    <w:abstractNumId w:val="6"/>
  </w:num>
  <w:num w:numId="2" w16cid:durableId="1029986247">
    <w:abstractNumId w:val="28"/>
  </w:num>
  <w:num w:numId="3" w16cid:durableId="1898006603">
    <w:abstractNumId w:val="27"/>
  </w:num>
  <w:num w:numId="4" w16cid:durableId="722563184">
    <w:abstractNumId w:val="11"/>
  </w:num>
  <w:num w:numId="5" w16cid:durableId="1416778134">
    <w:abstractNumId w:val="10"/>
  </w:num>
  <w:num w:numId="6" w16cid:durableId="1996258751">
    <w:abstractNumId w:val="18"/>
  </w:num>
  <w:num w:numId="7" w16cid:durableId="1201865244">
    <w:abstractNumId w:val="26"/>
  </w:num>
  <w:num w:numId="8" w16cid:durableId="956251927">
    <w:abstractNumId w:val="19"/>
  </w:num>
  <w:num w:numId="9" w16cid:durableId="1440418815">
    <w:abstractNumId w:val="13"/>
  </w:num>
  <w:num w:numId="10" w16cid:durableId="579415076">
    <w:abstractNumId w:val="7"/>
  </w:num>
  <w:num w:numId="11" w16cid:durableId="761802281">
    <w:abstractNumId w:val="25"/>
  </w:num>
  <w:num w:numId="12" w16cid:durableId="1985087737">
    <w:abstractNumId w:val="24"/>
  </w:num>
  <w:num w:numId="13" w16cid:durableId="1878546989">
    <w:abstractNumId w:val="20"/>
  </w:num>
  <w:num w:numId="14" w16cid:durableId="193033825">
    <w:abstractNumId w:val="12"/>
  </w:num>
  <w:num w:numId="15" w16cid:durableId="1962489587">
    <w:abstractNumId w:val="21"/>
  </w:num>
  <w:num w:numId="16" w16cid:durableId="770005250">
    <w:abstractNumId w:val="3"/>
  </w:num>
  <w:num w:numId="17" w16cid:durableId="327877">
    <w:abstractNumId w:val="17"/>
  </w:num>
  <w:num w:numId="18" w16cid:durableId="1863787700">
    <w:abstractNumId w:val="14"/>
  </w:num>
  <w:num w:numId="19" w16cid:durableId="2145150497">
    <w:abstractNumId w:val="15"/>
  </w:num>
  <w:num w:numId="20" w16cid:durableId="964891448">
    <w:abstractNumId w:val="29"/>
  </w:num>
  <w:num w:numId="21" w16cid:durableId="1130628941">
    <w:abstractNumId w:val="8"/>
  </w:num>
  <w:num w:numId="22" w16cid:durableId="2038777602">
    <w:abstractNumId w:val="23"/>
  </w:num>
  <w:num w:numId="23" w16cid:durableId="436369628">
    <w:abstractNumId w:val="22"/>
  </w:num>
  <w:num w:numId="24" w16cid:durableId="1758793031">
    <w:abstractNumId w:val="16"/>
  </w:num>
  <w:num w:numId="25" w16cid:durableId="52514485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5340"/>
    <w:rsid w:val="000060DF"/>
    <w:rsid w:val="0000629A"/>
    <w:rsid w:val="0000633A"/>
    <w:rsid w:val="000063B8"/>
    <w:rsid w:val="000075E0"/>
    <w:rsid w:val="00007A29"/>
    <w:rsid w:val="0001098A"/>
    <w:rsid w:val="000120F6"/>
    <w:rsid w:val="00012259"/>
    <w:rsid w:val="0001263E"/>
    <w:rsid w:val="000133A9"/>
    <w:rsid w:val="000134AE"/>
    <w:rsid w:val="000138C7"/>
    <w:rsid w:val="00013AD3"/>
    <w:rsid w:val="000145CE"/>
    <w:rsid w:val="0001463B"/>
    <w:rsid w:val="00015022"/>
    <w:rsid w:val="00016150"/>
    <w:rsid w:val="00016F00"/>
    <w:rsid w:val="00016FE9"/>
    <w:rsid w:val="0001716B"/>
    <w:rsid w:val="000176B9"/>
    <w:rsid w:val="00020132"/>
    <w:rsid w:val="000211F9"/>
    <w:rsid w:val="00021871"/>
    <w:rsid w:val="00021AA9"/>
    <w:rsid w:val="00021C79"/>
    <w:rsid w:val="0002267A"/>
    <w:rsid w:val="00023457"/>
    <w:rsid w:val="00023CE5"/>
    <w:rsid w:val="00023FF2"/>
    <w:rsid w:val="000247C6"/>
    <w:rsid w:val="000250D9"/>
    <w:rsid w:val="00025948"/>
    <w:rsid w:val="000301A6"/>
    <w:rsid w:val="00030D43"/>
    <w:rsid w:val="000322E0"/>
    <w:rsid w:val="0003281F"/>
    <w:rsid w:val="00033A18"/>
    <w:rsid w:val="00033C60"/>
    <w:rsid w:val="00035882"/>
    <w:rsid w:val="000359BC"/>
    <w:rsid w:val="000377F7"/>
    <w:rsid w:val="00037E3B"/>
    <w:rsid w:val="00041A07"/>
    <w:rsid w:val="00042146"/>
    <w:rsid w:val="00042194"/>
    <w:rsid w:val="0004243E"/>
    <w:rsid w:val="000424A3"/>
    <w:rsid w:val="000435FB"/>
    <w:rsid w:val="000436F7"/>
    <w:rsid w:val="00044281"/>
    <w:rsid w:val="00044817"/>
    <w:rsid w:val="00045373"/>
    <w:rsid w:val="000453B2"/>
    <w:rsid w:val="00045B91"/>
    <w:rsid w:val="00045E0A"/>
    <w:rsid w:val="00046555"/>
    <w:rsid w:val="0004717C"/>
    <w:rsid w:val="0004786F"/>
    <w:rsid w:val="00050316"/>
    <w:rsid w:val="00051754"/>
    <w:rsid w:val="00052E08"/>
    <w:rsid w:val="00053D1D"/>
    <w:rsid w:val="00053E8F"/>
    <w:rsid w:val="00054195"/>
    <w:rsid w:val="00054663"/>
    <w:rsid w:val="00054709"/>
    <w:rsid w:val="00054730"/>
    <w:rsid w:val="00054814"/>
    <w:rsid w:val="0005530A"/>
    <w:rsid w:val="00055B50"/>
    <w:rsid w:val="00056149"/>
    <w:rsid w:val="00056842"/>
    <w:rsid w:val="00057197"/>
    <w:rsid w:val="00057951"/>
    <w:rsid w:val="00057B97"/>
    <w:rsid w:val="00057EC0"/>
    <w:rsid w:val="000608E5"/>
    <w:rsid w:val="00060E68"/>
    <w:rsid w:val="00060EC3"/>
    <w:rsid w:val="00061B7C"/>
    <w:rsid w:val="00062025"/>
    <w:rsid w:val="0006221D"/>
    <w:rsid w:val="00062DAA"/>
    <w:rsid w:val="00064347"/>
    <w:rsid w:val="000649C3"/>
    <w:rsid w:val="00064DAF"/>
    <w:rsid w:val="00065809"/>
    <w:rsid w:val="00065D0A"/>
    <w:rsid w:val="00066BCF"/>
    <w:rsid w:val="00067275"/>
    <w:rsid w:val="00071263"/>
    <w:rsid w:val="000717A5"/>
    <w:rsid w:val="00071908"/>
    <w:rsid w:val="00071FDB"/>
    <w:rsid w:val="00072496"/>
    <w:rsid w:val="000725CF"/>
    <w:rsid w:val="00072B22"/>
    <w:rsid w:val="00072F4E"/>
    <w:rsid w:val="0007305A"/>
    <w:rsid w:val="00073104"/>
    <w:rsid w:val="000737A2"/>
    <w:rsid w:val="00073B60"/>
    <w:rsid w:val="000748B5"/>
    <w:rsid w:val="00075407"/>
    <w:rsid w:val="00075902"/>
    <w:rsid w:val="00075A9E"/>
    <w:rsid w:val="00075AA4"/>
    <w:rsid w:val="00076115"/>
    <w:rsid w:val="000766A3"/>
    <w:rsid w:val="000766EE"/>
    <w:rsid w:val="000768EB"/>
    <w:rsid w:val="00076D62"/>
    <w:rsid w:val="000777FE"/>
    <w:rsid w:val="0008051F"/>
    <w:rsid w:val="000808B0"/>
    <w:rsid w:val="00080979"/>
    <w:rsid w:val="00082895"/>
    <w:rsid w:val="000849E7"/>
    <w:rsid w:val="000855FA"/>
    <w:rsid w:val="00085700"/>
    <w:rsid w:val="000862DE"/>
    <w:rsid w:val="0008639F"/>
    <w:rsid w:val="0008663A"/>
    <w:rsid w:val="00086D77"/>
    <w:rsid w:val="00087828"/>
    <w:rsid w:val="000879B5"/>
    <w:rsid w:val="000905E6"/>
    <w:rsid w:val="0009108C"/>
    <w:rsid w:val="000914A3"/>
    <w:rsid w:val="0009187A"/>
    <w:rsid w:val="00091F46"/>
    <w:rsid w:val="00091F9D"/>
    <w:rsid w:val="000925A1"/>
    <w:rsid w:val="00093042"/>
    <w:rsid w:val="0009496C"/>
    <w:rsid w:val="0009580F"/>
    <w:rsid w:val="00096A98"/>
    <w:rsid w:val="00096E2E"/>
    <w:rsid w:val="000975D6"/>
    <w:rsid w:val="000976EE"/>
    <w:rsid w:val="00097DC6"/>
    <w:rsid w:val="00097F01"/>
    <w:rsid w:val="00097F97"/>
    <w:rsid w:val="000A0BE3"/>
    <w:rsid w:val="000A16FA"/>
    <w:rsid w:val="000A171B"/>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47"/>
    <w:rsid w:val="000B2EDC"/>
    <w:rsid w:val="000B3432"/>
    <w:rsid w:val="000B3826"/>
    <w:rsid w:val="000B3EC4"/>
    <w:rsid w:val="000B4214"/>
    <w:rsid w:val="000B468F"/>
    <w:rsid w:val="000B4DFC"/>
    <w:rsid w:val="000B5C2F"/>
    <w:rsid w:val="000B687D"/>
    <w:rsid w:val="000B6C2D"/>
    <w:rsid w:val="000B6CC7"/>
    <w:rsid w:val="000B726C"/>
    <w:rsid w:val="000C08D9"/>
    <w:rsid w:val="000C0AFE"/>
    <w:rsid w:val="000C1647"/>
    <w:rsid w:val="000C2546"/>
    <w:rsid w:val="000C3092"/>
    <w:rsid w:val="000C32A7"/>
    <w:rsid w:val="000C58EC"/>
    <w:rsid w:val="000C5F20"/>
    <w:rsid w:val="000C732C"/>
    <w:rsid w:val="000C762D"/>
    <w:rsid w:val="000D03B5"/>
    <w:rsid w:val="000D0C09"/>
    <w:rsid w:val="000D0D6B"/>
    <w:rsid w:val="000D0E4F"/>
    <w:rsid w:val="000D1966"/>
    <w:rsid w:val="000D1C8A"/>
    <w:rsid w:val="000D2834"/>
    <w:rsid w:val="000D330C"/>
    <w:rsid w:val="000D33D7"/>
    <w:rsid w:val="000D37DB"/>
    <w:rsid w:val="000D3B38"/>
    <w:rsid w:val="000D3C28"/>
    <w:rsid w:val="000D4866"/>
    <w:rsid w:val="000D580A"/>
    <w:rsid w:val="000D596B"/>
    <w:rsid w:val="000D597A"/>
    <w:rsid w:val="000D5B09"/>
    <w:rsid w:val="000D60A5"/>
    <w:rsid w:val="000D6651"/>
    <w:rsid w:val="000D77BE"/>
    <w:rsid w:val="000D7B53"/>
    <w:rsid w:val="000D7DDF"/>
    <w:rsid w:val="000E058A"/>
    <w:rsid w:val="000E0741"/>
    <w:rsid w:val="000E0A75"/>
    <w:rsid w:val="000E1202"/>
    <w:rsid w:val="000E2428"/>
    <w:rsid w:val="000E258B"/>
    <w:rsid w:val="000E25AD"/>
    <w:rsid w:val="000E31B9"/>
    <w:rsid w:val="000E4C91"/>
    <w:rsid w:val="000E4F29"/>
    <w:rsid w:val="000E5991"/>
    <w:rsid w:val="000E6144"/>
    <w:rsid w:val="000E6322"/>
    <w:rsid w:val="000E6D25"/>
    <w:rsid w:val="000E6FB3"/>
    <w:rsid w:val="000E71DD"/>
    <w:rsid w:val="000F00DB"/>
    <w:rsid w:val="000F07D7"/>
    <w:rsid w:val="000F08E6"/>
    <w:rsid w:val="000F1C6D"/>
    <w:rsid w:val="000F1E27"/>
    <w:rsid w:val="000F1E49"/>
    <w:rsid w:val="000F258D"/>
    <w:rsid w:val="000F2AE9"/>
    <w:rsid w:val="000F2D0E"/>
    <w:rsid w:val="000F39DF"/>
    <w:rsid w:val="000F4154"/>
    <w:rsid w:val="000F425A"/>
    <w:rsid w:val="000F4ABE"/>
    <w:rsid w:val="000F5E15"/>
    <w:rsid w:val="000F6681"/>
    <w:rsid w:val="000F7E33"/>
    <w:rsid w:val="00100A51"/>
    <w:rsid w:val="0010124D"/>
    <w:rsid w:val="001015D3"/>
    <w:rsid w:val="00101680"/>
    <w:rsid w:val="0010216A"/>
    <w:rsid w:val="001023DE"/>
    <w:rsid w:val="00102783"/>
    <w:rsid w:val="0010393E"/>
    <w:rsid w:val="00104A96"/>
    <w:rsid w:val="00106395"/>
    <w:rsid w:val="00106531"/>
    <w:rsid w:val="001066E3"/>
    <w:rsid w:val="00107E2D"/>
    <w:rsid w:val="001103A5"/>
    <w:rsid w:val="00111628"/>
    <w:rsid w:val="00111C6A"/>
    <w:rsid w:val="00111CC0"/>
    <w:rsid w:val="001127A7"/>
    <w:rsid w:val="0011365D"/>
    <w:rsid w:val="001136B7"/>
    <w:rsid w:val="00113CE3"/>
    <w:rsid w:val="001163B9"/>
    <w:rsid w:val="00120820"/>
    <w:rsid w:val="00120C68"/>
    <w:rsid w:val="00122279"/>
    <w:rsid w:val="00122598"/>
    <w:rsid w:val="00122A40"/>
    <w:rsid w:val="00123441"/>
    <w:rsid w:val="001240C8"/>
    <w:rsid w:val="001241A1"/>
    <w:rsid w:val="00124C5C"/>
    <w:rsid w:val="00125D32"/>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889"/>
    <w:rsid w:val="001349FF"/>
    <w:rsid w:val="00134BAF"/>
    <w:rsid w:val="00136C87"/>
    <w:rsid w:val="00137437"/>
    <w:rsid w:val="00137552"/>
    <w:rsid w:val="0014104B"/>
    <w:rsid w:val="00141102"/>
    <w:rsid w:val="00144085"/>
    <w:rsid w:val="001442D1"/>
    <w:rsid w:val="0014479A"/>
    <w:rsid w:val="001466BE"/>
    <w:rsid w:val="00146CFD"/>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5F"/>
    <w:rsid w:val="00160FAA"/>
    <w:rsid w:val="00161598"/>
    <w:rsid w:val="0016209D"/>
    <w:rsid w:val="00164269"/>
    <w:rsid w:val="0016541C"/>
    <w:rsid w:val="00165582"/>
    <w:rsid w:val="0016566A"/>
    <w:rsid w:val="00165BAA"/>
    <w:rsid w:val="00166263"/>
    <w:rsid w:val="00166A49"/>
    <w:rsid w:val="00170A72"/>
    <w:rsid w:val="00171E49"/>
    <w:rsid w:val="00172B48"/>
    <w:rsid w:val="00173451"/>
    <w:rsid w:val="00173659"/>
    <w:rsid w:val="00173876"/>
    <w:rsid w:val="00173DB1"/>
    <w:rsid w:val="001741E8"/>
    <w:rsid w:val="00174834"/>
    <w:rsid w:val="00174E4F"/>
    <w:rsid w:val="00175579"/>
    <w:rsid w:val="00176424"/>
    <w:rsid w:val="0017654F"/>
    <w:rsid w:val="00176CDD"/>
    <w:rsid w:val="00176D9F"/>
    <w:rsid w:val="001779D4"/>
    <w:rsid w:val="001803A4"/>
    <w:rsid w:val="00181246"/>
    <w:rsid w:val="001820A0"/>
    <w:rsid w:val="00182994"/>
    <w:rsid w:val="001829E4"/>
    <w:rsid w:val="00182E40"/>
    <w:rsid w:val="00183227"/>
    <w:rsid w:val="00185743"/>
    <w:rsid w:val="00185B76"/>
    <w:rsid w:val="001865E2"/>
    <w:rsid w:val="00190B36"/>
    <w:rsid w:val="00190C44"/>
    <w:rsid w:val="001913BF"/>
    <w:rsid w:val="00191510"/>
    <w:rsid w:val="001927C9"/>
    <w:rsid w:val="00194547"/>
    <w:rsid w:val="00194589"/>
    <w:rsid w:val="00194DF4"/>
    <w:rsid w:val="00194E60"/>
    <w:rsid w:val="00194ECD"/>
    <w:rsid w:val="001955EF"/>
    <w:rsid w:val="0019588E"/>
    <w:rsid w:val="00195CA5"/>
    <w:rsid w:val="0019638C"/>
    <w:rsid w:val="00197185"/>
    <w:rsid w:val="00197A8F"/>
    <w:rsid w:val="001A072E"/>
    <w:rsid w:val="001A14BB"/>
    <w:rsid w:val="001A226B"/>
    <w:rsid w:val="001A3487"/>
    <w:rsid w:val="001A361C"/>
    <w:rsid w:val="001A3F77"/>
    <w:rsid w:val="001A44A0"/>
    <w:rsid w:val="001A47E3"/>
    <w:rsid w:val="001A6047"/>
    <w:rsid w:val="001A6541"/>
    <w:rsid w:val="001A6571"/>
    <w:rsid w:val="001A7112"/>
    <w:rsid w:val="001A73C6"/>
    <w:rsid w:val="001A771A"/>
    <w:rsid w:val="001A7B91"/>
    <w:rsid w:val="001A7E11"/>
    <w:rsid w:val="001B05D0"/>
    <w:rsid w:val="001B06F3"/>
    <w:rsid w:val="001B10E7"/>
    <w:rsid w:val="001B1CCA"/>
    <w:rsid w:val="001B1CF5"/>
    <w:rsid w:val="001B22CA"/>
    <w:rsid w:val="001B236D"/>
    <w:rsid w:val="001B4B95"/>
    <w:rsid w:val="001B4D2E"/>
    <w:rsid w:val="001B4EDB"/>
    <w:rsid w:val="001B5BCF"/>
    <w:rsid w:val="001B686C"/>
    <w:rsid w:val="001B6895"/>
    <w:rsid w:val="001B78CD"/>
    <w:rsid w:val="001C0377"/>
    <w:rsid w:val="001C1295"/>
    <w:rsid w:val="001C1FFD"/>
    <w:rsid w:val="001C22AA"/>
    <w:rsid w:val="001C2505"/>
    <w:rsid w:val="001C3D23"/>
    <w:rsid w:val="001C4267"/>
    <w:rsid w:val="001C5C02"/>
    <w:rsid w:val="001C5C8C"/>
    <w:rsid w:val="001C63C2"/>
    <w:rsid w:val="001C661A"/>
    <w:rsid w:val="001C6877"/>
    <w:rsid w:val="001C6FE7"/>
    <w:rsid w:val="001D0F6A"/>
    <w:rsid w:val="001D1181"/>
    <w:rsid w:val="001D20F2"/>
    <w:rsid w:val="001D2901"/>
    <w:rsid w:val="001D3B8A"/>
    <w:rsid w:val="001D4FDB"/>
    <w:rsid w:val="001D4FDD"/>
    <w:rsid w:val="001D5387"/>
    <w:rsid w:val="001D5B98"/>
    <w:rsid w:val="001D613F"/>
    <w:rsid w:val="001D6178"/>
    <w:rsid w:val="001D68FF"/>
    <w:rsid w:val="001D74C7"/>
    <w:rsid w:val="001D77E6"/>
    <w:rsid w:val="001E0272"/>
    <w:rsid w:val="001E0DD2"/>
    <w:rsid w:val="001E1157"/>
    <w:rsid w:val="001E116C"/>
    <w:rsid w:val="001E17B6"/>
    <w:rsid w:val="001E17E1"/>
    <w:rsid w:val="001E1B68"/>
    <w:rsid w:val="001E1DC0"/>
    <w:rsid w:val="001E26D2"/>
    <w:rsid w:val="001E313C"/>
    <w:rsid w:val="001E3503"/>
    <w:rsid w:val="001E3D51"/>
    <w:rsid w:val="001E3D59"/>
    <w:rsid w:val="001E426D"/>
    <w:rsid w:val="001E4831"/>
    <w:rsid w:val="001E493E"/>
    <w:rsid w:val="001E5D6C"/>
    <w:rsid w:val="001E5F0D"/>
    <w:rsid w:val="001E6279"/>
    <w:rsid w:val="001E6A6A"/>
    <w:rsid w:val="001E70E3"/>
    <w:rsid w:val="001E74F4"/>
    <w:rsid w:val="001E7876"/>
    <w:rsid w:val="001F0861"/>
    <w:rsid w:val="001F08D4"/>
    <w:rsid w:val="001F0D8E"/>
    <w:rsid w:val="001F114D"/>
    <w:rsid w:val="001F1701"/>
    <w:rsid w:val="001F17FB"/>
    <w:rsid w:val="001F226B"/>
    <w:rsid w:val="001F3557"/>
    <w:rsid w:val="001F40CD"/>
    <w:rsid w:val="001F43AC"/>
    <w:rsid w:val="001F4780"/>
    <w:rsid w:val="001F4965"/>
    <w:rsid w:val="001F57CB"/>
    <w:rsid w:val="001F5A8A"/>
    <w:rsid w:val="001F78FE"/>
    <w:rsid w:val="001F7A37"/>
    <w:rsid w:val="001F7C24"/>
    <w:rsid w:val="00200642"/>
    <w:rsid w:val="00200D73"/>
    <w:rsid w:val="0020215B"/>
    <w:rsid w:val="00202C78"/>
    <w:rsid w:val="002030BE"/>
    <w:rsid w:val="00203AD2"/>
    <w:rsid w:val="00203E88"/>
    <w:rsid w:val="00204520"/>
    <w:rsid w:val="002056BA"/>
    <w:rsid w:val="0020601C"/>
    <w:rsid w:val="0020646C"/>
    <w:rsid w:val="00210E3A"/>
    <w:rsid w:val="00210EEF"/>
    <w:rsid w:val="0021244F"/>
    <w:rsid w:val="00213315"/>
    <w:rsid w:val="00213D01"/>
    <w:rsid w:val="00213DA4"/>
    <w:rsid w:val="00214865"/>
    <w:rsid w:val="00214B2D"/>
    <w:rsid w:val="00214BC1"/>
    <w:rsid w:val="00215AD9"/>
    <w:rsid w:val="00216B44"/>
    <w:rsid w:val="00217AB7"/>
    <w:rsid w:val="00220B4E"/>
    <w:rsid w:val="00220B61"/>
    <w:rsid w:val="00222543"/>
    <w:rsid w:val="00222ED0"/>
    <w:rsid w:val="002243DA"/>
    <w:rsid w:val="00224753"/>
    <w:rsid w:val="00224BCC"/>
    <w:rsid w:val="00224BDD"/>
    <w:rsid w:val="00224BEC"/>
    <w:rsid w:val="00224E25"/>
    <w:rsid w:val="00224E67"/>
    <w:rsid w:val="002252D1"/>
    <w:rsid w:val="00225421"/>
    <w:rsid w:val="002255E5"/>
    <w:rsid w:val="00225C4D"/>
    <w:rsid w:val="002262CF"/>
    <w:rsid w:val="00226A28"/>
    <w:rsid w:val="00226C08"/>
    <w:rsid w:val="00227407"/>
    <w:rsid w:val="00230A47"/>
    <w:rsid w:val="00230A7A"/>
    <w:rsid w:val="00230B63"/>
    <w:rsid w:val="00231389"/>
    <w:rsid w:val="0023155E"/>
    <w:rsid w:val="0023165F"/>
    <w:rsid w:val="002317F0"/>
    <w:rsid w:val="002317F9"/>
    <w:rsid w:val="00231D68"/>
    <w:rsid w:val="00232D31"/>
    <w:rsid w:val="002333B1"/>
    <w:rsid w:val="00235074"/>
    <w:rsid w:val="00235D3B"/>
    <w:rsid w:val="00235E54"/>
    <w:rsid w:val="00237579"/>
    <w:rsid w:val="00237DE3"/>
    <w:rsid w:val="0024026F"/>
    <w:rsid w:val="00242646"/>
    <w:rsid w:val="00242875"/>
    <w:rsid w:val="0024439F"/>
    <w:rsid w:val="0024446E"/>
    <w:rsid w:val="0024503B"/>
    <w:rsid w:val="0024541A"/>
    <w:rsid w:val="002455C3"/>
    <w:rsid w:val="00245A51"/>
    <w:rsid w:val="00246968"/>
    <w:rsid w:val="00246FE3"/>
    <w:rsid w:val="00247297"/>
    <w:rsid w:val="00247401"/>
    <w:rsid w:val="00247428"/>
    <w:rsid w:val="00250E13"/>
    <w:rsid w:val="002513D1"/>
    <w:rsid w:val="00251B73"/>
    <w:rsid w:val="00251FA3"/>
    <w:rsid w:val="00252F2B"/>
    <w:rsid w:val="00253504"/>
    <w:rsid w:val="002552EA"/>
    <w:rsid w:val="002553F3"/>
    <w:rsid w:val="00255465"/>
    <w:rsid w:val="00256705"/>
    <w:rsid w:val="00256A6A"/>
    <w:rsid w:val="00256F94"/>
    <w:rsid w:val="00257488"/>
    <w:rsid w:val="002604CF"/>
    <w:rsid w:val="002607BC"/>
    <w:rsid w:val="002620C0"/>
    <w:rsid w:val="0026256C"/>
    <w:rsid w:val="00263654"/>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4A9"/>
    <w:rsid w:val="00280EA7"/>
    <w:rsid w:val="002812A1"/>
    <w:rsid w:val="00281A5B"/>
    <w:rsid w:val="00282200"/>
    <w:rsid w:val="00282A74"/>
    <w:rsid w:val="002834D7"/>
    <w:rsid w:val="002838CA"/>
    <w:rsid w:val="00283DC4"/>
    <w:rsid w:val="00284335"/>
    <w:rsid w:val="00284BE5"/>
    <w:rsid w:val="00285B56"/>
    <w:rsid w:val="00285C97"/>
    <w:rsid w:val="00286598"/>
    <w:rsid w:val="0028662D"/>
    <w:rsid w:val="0028774E"/>
    <w:rsid w:val="00287D4A"/>
    <w:rsid w:val="00290A90"/>
    <w:rsid w:val="00290EA2"/>
    <w:rsid w:val="00291202"/>
    <w:rsid w:val="00291400"/>
    <w:rsid w:val="00291748"/>
    <w:rsid w:val="00291932"/>
    <w:rsid w:val="00292EF8"/>
    <w:rsid w:val="00293D66"/>
    <w:rsid w:val="00294538"/>
    <w:rsid w:val="0029554F"/>
    <w:rsid w:val="00295E74"/>
    <w:rsid w:val="00295F2B"/>
    <w:rsid w:val="0029609D"/>
    <w:rsid w:val="00296E33"/>
    <w:rsid w:val="00297825"/>
    <w:rsid w:val="002A0AF7"/>
    <w:rsid w:val="002A1431"/>
    <w:rsid w:val="002A155D"/>
    <w:rsid w:val="002A15A8"/>
    <w:rsid w:val="002A21CA"/>
    <w:rsid w:val="002A240D"/>
    <w:rsid w:val="002A2B55"/>
    <w:rsid w:val="002A2F6F"/>
    <w:rsid w:val="002A31E5"/>
    <w:rsid w:val="002A3B56"/>
    <w:rsid w:val="002A3E44"/>
    <w:rsid w:val="002A3E56"/>
    <w:rsid w:val="002A4269"/>
    <w:rsid w:val="002A5670"/>
    <w:rsid w:val="002A5BD2"/>
    <w:rsid w:val="002A62F2"/>
    <w:rsid w:val="002A74E4"/>
    <w:rsid w:val="002A7696"/>
    <w:rsid w:val="002B097C"/>
    <w:rsid w:val="002B185B"/>
    <w:rsid w:val="002B1FCF"/>
    <w:rsid w:val="002B2657"/>
    <w:rsid w:val="002B2662"/>
    <w:rsid w:val="002B36FF"/>
    <w:rsid w:val="002B3F8D"/>
    <w:rsid w:val="002B411D"/>
    <w:rsid w:val="002B5975"/>
    <w:rsid w:val="002B5D1D"/>
    <w:rsid w:val="002B6015"/>
    <w:rsid w:val="002B7163"/>
    <w:rsid w:val="002B7A0E"/>
    <w:rsid w:val="002C0629"/>
    <w:rsid w:val="002C0A1D"/>
    <w:rsid w:val="002C115C"/>
    <w:rsid w:val="002C154C"/>
    <w:rsid w:val="002C197C"/>
    <w:rsid w:val="002C1EE5"/>
    <w:rsid w:val="002C3A23"/>
    <w:rsid w:val="002C3D66"/>
    <w:rsid w:val="002C4140"/>
    <w:rsid w:val="002C433D"/>
    <w:rsid w:val="002C4955"/>
    <w:rsid w:val="002C4ADD"/>
    <w:rsid w:val="002C5297"/>
    <w:rsid w:val="002C5509"/>
    <w:rsid w:val="002C57BC"/>
    <w:rsid w:val="002C580C"/>
    <w:rsid w:val="002C6382"/>
    <w:rsid w:val="002C6912"/>
    <w:rsid w:val="002C6FED"/>
    <w:rsid w:val="002C7B43"/>
    <w:rsid w:val="002C7F01"/>
    <w:rsid w:val="002C7F88"/>
    <w:rsid w:val="002D01DD"/>
    <w:rsid w:val="002D04CE"/>
    <w:rsid w:val="002D0D65"/>
    <w:rsid w:val="002D1D21"/>
    <w:rsid w:val="002D2533"/>
    <w:rsid w:val="002D2B9B"/>
    <w:rsid w:val="002D2C30"/>
    <w:rsid w:val="002D2F2C"/>
    <w:rsid w:val="002D34E2"/>
    <w:rsid w:val="002D3A03"/>
    <w:rsid w:val="002D3A7B"/>
    <w:rsid w:val="002D46F1"/>
    <w:rsid w:val="002D49C5"/>
    <w:rsid w:val="002D4A64"/>
    <w:rsid w:val="002D4A81"/>
    <w:rsid w:val="002D7592"/>
    <w:rsid w:val="002D7A83"/>
    <w:rsid w:val="002E0066"/>
    <w:rsid w:val="002E08BE"/>
    <w:rsid w:val="002E2DE2"/>
    <w:rsid w:val="002E3805"/>
    <w:rsid w:val="002E39A1"/>
    <w:rsid w:val="002E40FF"/>
    <w:rsid w:val="002E4E72"/>
    <w:rsid w:val="002E4F88"/>
    <w:rsid w:val="002E5350"/>
    <w:rsid w:val="002E5831"/>
    <w:rsid w:val="002E6D1F"/>
    <w:rsid w:val="002E6E05"/>
    <w:rsid w:val="002E7218"/>
    <w:rsid w:val="002E72A2"/>
    <w:rsid w:val="002E7E7F"/>
    <w:rsid w:val="002F0844"/>
    <w:rsid w:val="002F2BEE"/>
    <w:rsid w:val="002F3C56"/>
    <w:rsid w:val="002F50C5"/>
    <w:rsid w:val="002F597F"/>
    <w:rsid w:val="002F697C"/>
    <w:rsid w:val="002F703A"/>
    <w:rsid w:val="00300177"/>
    <w:rsid w:val="0030035B"/>
    <w:rsid w:val="00300557"/>
    <w:rsid w:val="00300B56"/>
    <w:rsid w:val="00301653"/>
    <w:rsid w:val="00302CA0"/>
    <w:rsid w:val="00302E90"/>
    <w:rsid w:val="0030309D"/>
    <w:rsid w:val="003034A8"/>
    <w:rsid w:val="003038A0"/>
    <w:rsid w:val="00303BAB"/>
    <w:rsid w:val="0030430F"/>
    <w:rsid w:val="0030494E"/>
    <w:rsid w:val="00306380"/>
    <w:rsid w:val="00306DFC"/>
    <w:rsid w:val="0030777F"/>
    <w:rsid w:val="00307B5F"/>
    <w:rsid w:val="00307E42"/>
    <w:rsid w:val="00310838"/>
    <w:rsid w:val="00310C98"/>
    <w:rsid w:val="00311633"/>
    <w:rsid w:val="00311D94"/>
    <w:rsid w:val="00312127"/>
    <w:rsid w:val="003122BB"/>
    <w:rsid w:val="0031231A"/>
    <w:rsid w:val="003124B7"/>
    <w:rsid w:val="003125C6"/>
    <w:rsid w:val="00312DA7"/>
    <w:rsid w:val="003131E3"/>
    <w:rsid w:val="00313451"/>
    <w:rsid w:val="00314410"/>
    <w:rsid w:val="003149A1"/>
    <w:rsid w:val="00314B69"/>
    <w:rsid w:val="003165AD"/>
    <w:rsid w:val="00316A41"/>
    <w:rsid w:val="00317035"/>
    <w:rsid w:val="0031732F"/>
    <w:rsid w:val="003173C8"/>
    <w:rsid w:val="0032003F"/>
    <w:rsid w:val="0032327C"/>
    <w:rsid w:val="003236AE"/>
    <w:rsid w:val="00323A77"/>
    <w:rsid w:val="00323F14"/>
    <w:rsid w:val="0032435C"/>
    <w:rsid w:val="0032488A"/>
    <w:rsid w:val="00324BE5"/>
    <w:rsid w:val="00325311"/>
    <w:rsid w:val="003260DB"/>
    <w:rsid w:val="0032617B"/>
    <w:rsid w:val="0032631E"/>
    <w:rsid w:val="00326AC2"/>
    <w:rsid w:val="003272BA"/>
    <w:rsid w:val="00330713"/>
    <w:rsid w:val="003310F1"/>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2ECD"/>
    <w:rsid w:val="0034480C"/>
    <w:rsid w:val="003448FD"/>
    <w:rsid w:val="00344E7B"/>
    <w:rsid w:val="00344FE0"/>
    <w:rsid w:val="003455BC"/>
    <w:rsid w:val="00345F04"/>
    <w:rsid w:val="0034606C"/>
    <w:rsid w:val="00346FED"/>
    <w:rsid w:val="0034768E"/>
    <w:rsid w:val="00347E87"/>
    <w:rsid w:val="003504D4"/>
    <w:rsid w:val="00350D0E"/>
    <w:rsid w:val="00350F3D"/>
    <w:rsid w:val="00351152"/>
    <w:rsid w:val="0035154D"/>
    <w:rsid w:val="00351DAB"/>
    <w:rsid w:val="00351DD4"/>
    <w:rsid w:val="00352AC6"/>
    <w:rsid w:val="003540D1"/>
    <w:rsid w:val="00354E4E"/>
    <w:rsid w:val="00355ED4"/>
    <w:rsid w:val="00356657"/>
    <w:rsid w:val="0035676E"/>
    <w:rsid w:val="00357177"/>
    <w:rsid w:val="00357BA2"/>
    <w:rsid w:val="0036069C"/>
    <w:rsid w:val="00360AC9"/>
    <w:rsid w:val="00360D91"/>
    <w:rsid w:val="003612D9"/>
    <w:rsid w:val="003617C0"/>
    <w:rsid w:val="0036206D"/>
    <w:rsid w:val="003626D4"/>
    <w:rsid w:val="00362C4C"/>
    <w:rsid w:val="00363CBB"/>
    <w:rsid w:val="00364182"/>
    <w:rsid w:val="00365249"/>
    <w:rsid w:val="00365DB6"/>
    <w:rsid w:val="003665AC"/>
    <w:rsid w:val="00366CDF"/>
    <w:rsid w:val="00367853"/>
    <w:rsid w:val="00367E3A"/>
    <w:rsid w:val="0037007E"/>
    <w:rsid w:val="003712F6"/>
    <w:rsid w:val="0037145B"/>
    <w:rsid w:val="003719AB"/>
    <w:rsid w:val="00371DE9"/>
    <w:rsid w:val="00372B1F"/>
    <w:rsid w:val="00372F97"/>
    <w:rsid w:val="0037388B"/>
    <w:rsid w:val="0037390D"/>
    <w:rsid w:val="003746CD"/>
    <w:rsid w:val="00374EFC"/>
    <w:rsid w:val="00375BF1"/>
    <w:rsid w:val="00376EF0"/>
    <w:rsid w:val="00381360"/>
    <w:rsid w:val="00381A1F"/>
    <w:rsid w:val="00382AEB"/>
    <w:rsid w:val="00384225"/>
    <w:rsid w:val="003845E2"/>
    <w:rsid w:val="00384EF2"/>
    <w:rsid w:val="003854A0"/>
    <w:rsid w:val="00385535"/>
    <w:rsid w:val="00385C89"/>
    <w:rsid w:val="00386FB4"/>
    <w:rsid w:val="003871A4"/>
    <w:rsid w:val="00390BCA"/>
    <w:rsid w:val="00390E75"/>
    <w:rsid w:val="00390F08"/>
    <w:rsid w:val="00392CF6"/>
    <w:rsid w:val="003934B5"/>
    <w:rsid w:val="00393B97"/>
    <w:rsid w:val="00393CD1"/>
    <w:rsid w:val="003946E5"/>
    <w:rsid w:val="00394742"/>
    <w:rsid w:val="003952B0"/>
    <w:rsid w:val="00395805"/>
    <w:rsid w:val="003958D0"/>
    <w:rsid w:val="00396164"/>
    <w:rsid w:val="003967F0"/>
    <w:rsid w:val="00396D99"/>
    <w:rsid w:val="003975C2"/>
    <w:rsid w:val="003A03E1"/>
    <w:rsid w:val="003A08FB"/>
    <w:rsid w:val="003A0B32"/>
    <w:rsid w:val="003A1E82"/>
    <w:rsid w:val="003A1EBC"/>
    <w:rsid w:val="003A23F1"/>
    <w:rsid w:val="003A261A"/>
    <w:rsid w:val="003A3408"/>
    <w:rsid w:val="003A5AF7"/>
    <w:rsid w:val="003A6AD0"/>
    <w:rsid w:val="003A7BC4"/>
    <w:rsid w:val="003B0903"/>
    <w:rsid w:val="003B0D8F"/>
    <w:rsid w:val="003B1317"/>
    <w:rsid w:val="003B27D4"/>
    <w:rsid w:val="003B2F76"/>
    <w:rsid w:val="003B37E7"/>
    <w:rsid w:val="003B3A2F"/>
    <w:rsid w:val="003B52BF"/>
    <w:rsid w:val="003B537C"/>
    <w:rsid w:val="003B5FEC"/>
    <w:rsid w:val="003B6280"/>
    <w:rsid w:val="003B6728"/>
    <w:rsid w:val="003B7676"/>
    <w:rsid w:val="003B7C89"/>
    <w:rsid w:val="003B7CE9"/>
    <w:rsid w:val="003C05B3"/>
    <w:rsid w:val="003C06B1"/>
    <w:rsid w:val="003C0E7B"/>
    <w:rsid w:val="003C1240"/>
    <w:rsid w:val="003C16C6"/>
    <w:rsid w:val="003C1E08"/>
    <w:rsid w:val="003C261B"/>
    <w:rsid w:val="003C3025"/>
    <w:rsid w:val="003C3344"/>
    <w:rsid w:val="003C3CFA"/>
    <w:rsid w:val="003C3F2E"/>
    <w:rsid w:val="003C45DD"/>
    <w:rsid w:val="003C5043"/>
    <w:rsid w:val="003C6915"/>
    <w:rsid w:val="003C6C92"/>
    <w:rsid w:val="003C7485"/>
    <w:rsid w:val="003C7662"/>
    <w:rsid w:val="003C7DF5"/>
    <w:rsid w:val="003D0893"/>
    <w:rsid w:val="003D0B0F"/>
    <w:rsid w:val="003D10F5"/>
    <w:rsid w:val="003D125B"/>
    <w:rsid w:val="003D1369"/>
    <w:rsid w:val="003D1BC9"/>
    <w:rsid w:val="003D416A"/>
    <w:rsid w:val="003D43D5"/>
    <w:rsid w:val="003D4D7D"/>
    <w:rsid w:val="003D5377"/>
    <w:rsid w:val="003D5F58"/>
    <w:rsid w:val="003D6787"/>
    <w:rsid w:val="003D748A"/>
    <w:rsid w:val="003D7560"/>
    <w:rsid w:val="003D7B6B"/>
    <w:rsid w:val="003E014E"/>
    <w:rsid w:val="003E01B2"/>
    <w:rsid w:val="003E1592"/>
    <w:rsid w:val="003E175A"/>
    <w:rsid w:val="003E1896"/>
    <w:rsid w:val="003E1D82"/>
    <w:rsid w:val="003E1EE6"/>
    <w:rsid w:val="003E2DE0"/>
    <w:rsid w:val="003E3A3B"/>
    <w:rsid w:val="003E409F"/>
    <w:rsid w:val="003E483C"/>
    <w:rsid w:val="003E5519"/>
    <w:rsid w:val="003E5A44"/>
    <w:rsid w:val="003E62C8"/>
    <w:rsid w:val="003E650B"/>
    <w:rsid w:val="003E6B57"/>
    <w:rsid w:val="003E74B6"/>
    <w:rsid w:val="003E75C6"/>
    <w:rsid w:val="003F0C1D"/>
    <w:rsid w:val="003F137E"/>
    <w:rsid w:val="003F1AAD"/>
    <w:rsid w:val="003F1D09"/>
    <w:rsid w:val="003F1F83"/>
    <w:rsid w:val="003F21A9"/>
    <w:rsid w:val="003F25BD"/>
    <w:rsid w:val="003F2994"/>
    <w:rsid w:val="003F300B"/>
    <w:rsid w:val="003F3AA3"/>
    <w:rsid w:val="003F4D9E"/>
    <w:rsid w:val="003F5A33"/>
    <w:rsid w:val="003F670E"/>
    <w:rsid w:val="003F6F58"/>
    <w:rsid w:val="003F7CEE"/>
    <w:rsid w:val="00400527"/>
    <w:rsid w:val="00400D63"/>
    <w:rsid w:val="00401703"/>
    <w:rsid w:val="004023FD"/>
    <w:rsid w:val="004027A6"/>
    <w:rsid w:val="00402CFA"/>
    <w:rsid w:val="00403C24"/>
    <w:rsid w:val="00403E17"/>
    <w:rsid w:val="004040BE"/>
    <w:rsid w:val="00404CCD"/>
    <w:rsid w:val="00404D4A"/>
    <w:rsid w:val="00405FDF"/>
    <w:rsid w:val="00406AD0"/>
    <w:rsid w:val="00407E89"/>
    <w:rsid w:val="00410242"/>
    <w:rsid w:val="00410673"/>
    <w:rsid w:val="00410A93"/>
    <w:rsid w:val="00410BFE"/>
    <w:rsid w:val="00410F28"/>
    <w:rsid w:val="0041110B"/>
    <w:rsid w:val="00411242"/>
    <w:rsid w:val="004112E4"/>
    <w:rsid w:val="004123A7"/>
    <w:rsid w:val="00413CFA"/>
    <w:rsid w:val="0041455B"/>
    <w:rsid w:val="00414573"/>
    <w:rsid w:val="00415155"/>
    <w:rsid w:val="00415E94"/>
    <w:rsid w:val="00416E4E"/>
    <w:rsid w:val="00420528"/>
    <w:rsid w:val="004209EF"/>
    <w:rsid w:val="00421E8A"/>
    <w:rsid w:val="004223E7"/>
    <w:rsid w:val="00422516"/>
    <w:rsid w:val="0042352B"/>
    <w:rsid w:val="00423C2D"/>
    <w:rsid w:val="004247BA"/>
    <w:rsid w:val="00424D3E"/>
    <w:rsid w:val="00424DE3"/>
    <w:rsid w:val="00425088"/>
    <w:rsid w:val="00426366"/>
    <w:rsid w:val="004268B9"/>
    <w:rsid w:val="004275C3"/>
    <w:rsid w:val="00427886"/>
    <w:rsid w:val="00430A9C"/>
    <w:rsid w:val="00431D83"/>
    <w:rsid w:val="004322CD"/>
    <w:rsid w:val="004322FC"/>
    <w:rsid w:val="004333A3"/>
    <w:rsid w:val="0043343F"/>
    <w:rsid w:val="004348D6"/>
    <w:rsid w:val="00434DC8"/>
    <w:rsid w:val="0043512B"/>
    <w:rsid w:val="004356B7"/>
    <w:rsid w:val="004357EE"/>
    <w:rsid w:val="00436043"/>
    <w:rsid w:val="00436133"/>
    <w:rsid w:val="004366B6"/>
    <w:rsid w:val="00437C02"/>
    <w:rsid w:val="0044029F"/>
    <w:rsid w:val="00440808"/>
    <w:rsid w:val="0044088C"/>
    <w:rsid w:val="0044093D"/>
    <w:rsid w:val="00440A39"/>
    <w:rsid w:val="00441069"/>
    <w:rsid w:val="00441D93"/>
    <w:rsid w:val="00442A9E"/>
    <w:rsid w:val="00442FE5"/>
    <w:rsid w:val="004447CA"/>
    <w:rsid w:val="00444EB2"/>
    <w:rsid w:val="00445F1A"/>
    <w:rsid w:val="0044617D"/>
    <w:rsid w:val="004468C0"/>
    <w:rsid w:val="00447AD3"/>
    <w:rsid w:val="00447CE3"/>
    <w:rsid w:val="00450332"/>
    <w:rsid w:val="00451B7A"/>
    <w:rsid w:val="00452F0F"/>
    <w:rsid w:val="004535B1"/>
    <w:rsid w:val="004537E1"/>
    <w:rsid w:val="004538AA"/>
    <w:rsid w:val="00453C0D"/>
    <w:rsid w:val="00454235"/>
    <w:rsid w:val="00454842"/>
    <w:rsid w:val="00454859"/>
    <w:rsid w:val="00454C84"/>
    <w:rsid w:val="00455803"/>
    <w:rsid w:val="00455CE2"/>
    <w:rsid w:val="004561D8"/>
    <w:rsid w:val="0045658D"/>
    <w:rsid w:val="004567E9"/>
    <w:rsid w:val="00456B0E"/>
    <w:rsid w:val="00456C66"/>
    <w:rsid w:val="0045720F"/>
    <w:rsid w:val="0045743E"/>
    <w:rsid w:val="0046075D"/>
    <w:rsid w:val="00460A7B"/>
    <w:rsid w:val="004616D1"/>
    <w:rsid w:val="004619B9"/>
    <w:rsid w:val="00461BDC"/>
    <w:rsid w:val="004620F3"/>
    <w:rsid w:val="0046210A"/>
    <w:rsid w:val="00462BD2"/>
    <w:rsid w:val="00462F6B"/>
    <w:rsid w:val="0046329D"/>
    <w:rsid w:val="0046483E"/>
    <w:rsid w:val="00464F3A"/>
    <w:rsid w:val="004654E3"/>
    <w:rsid w:val="00465545"/>
    <w:rsid w:val="004663C4"/>
    <w:rsid w:val="00466602"/>
    <w:rsid w:val="0046685C"/>
    <w:rsid w:val="0046781B"/>
    <w:rsid w:val="00470F5D"/>
    <w:rsid w:val="00471113"/>
    <w:rsid w:val="00471609"/>
    <w:rsid w:val="00473A52"/>
    <w:rsid w:val="00473B53"/>
    <w:rsid w:val="004741C4"/>
    <w:rsid w:val="00474664"/>
    <w:rsid w:val="00474C0F"/>
    <w:rsid w:val="00474E14"/>
    <w:rsid w:val="00475453"/>
    <w:rsid w:val="00475CB2"/>
    <w:rsid w:val="00475FDF"/>
    <w:rsid w:val="00476C8A"/>
    <w:rsid w:val="00476DC1"/>
    <w:rsid w:val="00476EA3"/>
    <w:rsid w:val="004772BB"/>
    <w:rsid w:val="00477A89"/>
    <w:rsid w:val="00477B05"/>
    <w:rsid w:val="00480F90"/>
    <w:rsid w:val="00483DE0"/>
    <w:rsid w:val="00484491"/>
    <w:rsid w:val="004845E8"/>
    <w:rsid w:val="004850EC"/>
    <w:rsid w:val="00485C00"/>
    <w:rsid w:val="00485C44"/>
    <w:rsid w:val="00486D1A"/>
    <w:rsid w:val="0048721F"/>
    <w:rsid w:val="00487A6E"/>
    <w:rsid w:val="00492B17"/>
    <w:rsid w:val="00492C3A"/>
    <w:rsid w:val="004938AC"/>
    <w:rsid w:val="0049402B"/>
    <w:rsid w:val="00494212"/>
    <w:rsid w:val="00495EED"/>
    <w:rsid w:val="00497FF1"/>
    <w:rsid w:val="004A00F8"/>
    <w:rsid w:val="004A04BC"/>
    <w:rsid w:val="004A05D8"/>
    <w:rsid w:val="004A0964"/>
    <w:rsid w:val="004A099A"/>
    <w:rsid w:val="004A1678"/>
    <w:rsid w:val="004A1FCB"/>
    <w:rsid w:val="004A40A8"/>
    <w:rsid w:val="004A4C0B"/>
    <w:rsid w:val="004A713A"/>
    <w:rsid w:val="004A7489"/>
    <w:rsid w:val="004A7AD8"/>
    <w:rsid w:val="004A7C6A"/>
    <w:rsid w:val="004B0006"/>
    <w:rsid w:val="004B068E"/>
    <w:rsid w:val="004B1053"/>
    <w:rsid w:val="004B12A6"/>
    <w:rsid w:val="004B164C"/>
    <w:rsid w:val="004B21BA"/>
    <w:rsid w:val="004B252F"/>
    <w:rsid w:val="004B2798"/>
    <w:rsid w:val="004B2A42"/>
    <w:rsid w:val="004B42BE"/>
    <w:rsid w:val="004B42C3"/>
    <w:rsid w:val="004B4456"/>
    <w:rsid w:val="004B4734"/>
    <w:rsid w:val="004B592F"/>
    <w:rsid w:val="004C02EC"/>
    <w:rsid w:val="004C03BF"/>
    <w:rsid w:val="004C05AA"/>
    <w:rsid w:val="004C05DE"/>
    <w:rsid w:val="004C09BE"/>
    <w:rsid w:val="004C1A1A"/>
    <w:rsid w:val="004C26BA"/>
    <w:rsid w:val="004C29AB"/>
    <w:rsid w:val="004C37E5"/>
    <w:rsid w:val="004C4742"/>
    <w:rsid w:val="004C49C8"/>
    <w:rsid w:val="004C56F9"/>
    <w:rsid w:val="004C5CC5"/>
    <w:rsid w:val="004C7BDA"/>
    <w:rsid w:val="004C7F03"/>
    <w:rsid w:val="004D0210"/>
    <w:rsid w:val="004D02DD"/>
    <w:rsid w:val="004D06A6"/>
    <w:rsid w:val="004D1DD5"/>
    <w:rsid w:val="004D22FC"/>
    <w:rsid w:val="004D39E8"/>
    <w:rsid w:val="004D3F25"/>
    <w:rsid w:val="004D4D9D"/>
    <w:rsid w:val="004D4F3D"/>
    <w:rsid w:val="004D5489"/>
    <w:rsid w:val="004D5A5C"/>
    <w:rsid w:val="004D683C"/>
    <w:rsid w:val="004D6FD5"/>
    <w:rsid w:val="004D7607"/>
    <w:rsid w:val="004E09F2"/>
    <w:rsid w:val="004E221E"/>
    <w:rsid w:val="004E349A"/>
    <w:rsid w:val="004E47F9"/>
    <w:rsid w:val="004E598A"/>
    <w:rsid w:val="004E6134"/>
    <w:rsid w:val="004E64BE"/>
    <w:rsid w:val="004E6DD4"/>
    <w:rsid w:val="004E7162"/>
    <w:rsid w:val="004E78CC"/>
    <w:rsid w:val="004F1528"/>
    <w:rsid w:val="004F1ABC"/>
    <w:rsid w:val="004F1C6F"/>
    <w:rsid w:val="004F1DD0"/>
    <w:rsid w:val="004F21BD"/>
    <w:rsid w:val="004F21DA"/>
    <w:rsid w:val="004F2D4C"/>
    <w:rsid w:val="004F4A64"/>
    <w:rsid w:val="004F56DE"/>
    <w:rsid w:val="004F630F"/>
    <w:rsid w:val="004F663C"/>
    <w:rsid w:val="004F6DDD"/>
    <w:rsid w:val="004F7E03"/>
    <w:rsid w:val="0050036D"/>
    <w:rsid w:val="00501930"/>
    <w:rsid w:val="00501B56"/>
    <w:rsid w:val="00502F92"/>
    <w:rsid w:val="005036DB"/>
    <w:rsid w:val="005042CB"/>
    <w:rsid w:val="00505C82"/>
    <w:rsid w:val="00505EBC"/>
    <w:rsid w:val="00506484"/>
    <w:rsid w:val="005064A5"/>
    <w:rsid w:val="00506995"/>
    <w:rsid w:val="00512D43"/>
    <w:rsid w:val="0051350B"/>
    <w:rsid w:val="0051372D"/>
    <w:rsid w:val="00514B56"/>
    <w:rsid w:val="00514D18"/>
    <w:rsid w:val="00514DB6"/>
    <w:rsid w:val="00514F3A"/>
    <w:rsid w:val="005158D8"/>
    <w:rsid w:val="00516EC8"/>
    <w:rsid w:val="005203BD"/>
    <w:rsid w:val="00520913"/>
    <w:rsid w:val="00520E53"/>
    <w:rsid w:val="005212BA"/>
    <w:rsid w:val="00521A75"/>
    <w:rsid w:val="005232F8"/>
    <w:rsid w:val="00523720"/>
    <w:rsid w:val="00523943"/>
    <w:rsid w:val="00523A37"/>
    <w:rsid w:val="00523A81"/>
    <w:rsid w:val="005240AA"/>
    <w:rsid w:val="00524353"/>
    <w:rsid w:val="0052446D"/>
    <w:rsid w:val="0052640D"/>
    <w:rsid w:val="0052657B"/>
    <w:rsid w:val="005277BE"/>
    <w:rsid w:val="00527BD0"/>
    <w:rsid w:val="00527E32"/>
    <w:rsid w:val="00530C95"/>
    <w:rsid w:val="00530FD8"/>
    <w:rsid w:val="005315D8"/>
    <w:rsid w:val="00531BB9"/>
    <w:rsid w:val="005327DD"/>
    <w:rsid w:val="00532E34"/>
    <w:rsid w:val="00534509"/>
    <w:rsid w:val="0053477A"/>
    <w:rsid w:val="00535254"/>
    <w:rsid w:val="0053647C"/>
    <w:rsid w:val="0053677F"/>
    <w:rsid w:val="00536B39"/>
    <w:rsid w:val="005376F1"/>
    <w:rsid w:val="005405A1"/>
    <w:rsid w:val="00540B5B"/>
    <w:rsid w:val="00540ECB"/>
    <w:rsid w:val="005429D0"/>
    <w:rsid w:val="00542F14"/>
    <w:rsid w:val="00544085"/>
    <w:rsid w:val="00545637"/>
    <w:rsid w:val="00545C7B"/>
    <w:rsid w:val="005469DD"/>
    <w:rsid w:val="005474DA"/>
    <w:rsid w:val="005508E1"/>
    <w:rsid w:val="00550BC5"/>
    <w:rsid w:val="0055110D"/>
    <w:rsid w:val="00551B7E"/>
    <w:rsid w:val="00551D77"/>
    <w:rsid w:val="005524D1"/>
    <w:rsid w:val="005528F6"/>
    <w:rsid w:val="005541FB"/>
    <w:rsid w:val="0055422B"/>
    <w:rsid w:val="00554B05"/>
    <w:rsid w:val="00554D85"/>
    <w:rsid w:val="00555378"/>
    <w:rsid w:val="00556AB5"/>
    <w:rsid w:val="00560129"/>
    <w:rsid w:val="00560C14"/>
    <w:rsid w:val="00561BEE"/>
    <w:rsid w:val="00561BFB"/>
    <w:rsid w:val="00562051"/>
    <w:rsid w:val="00563669"/>
    <w:rsid w:val="00563788"/>
    <w:rsid w:val="0056451D"/>
    <w:rsid w:val="005648EB"/>
    <w:rsid w:val="0056502D"/>
    <w:rsid w:val="00565118"/>
    <w:rsid w:val="0056512F"/>
    <w:rsid w:val="005656DB"/>
    <w:rsid w:val="005659B8"/>
    <w:rsid w:val="00565BC4"/>
    <w:rsid w:val="005663C0"/>
    <w:rsid w:val="005667BF"/>
    <w:rsid w:val="00566BF8"/>
    <w:rsid w:val="00566EA7"/>
    <w:rsid w:val="005672CA"/>
    <w:rsid w:val="00567EE4"/>
    <w:rsid w:val="00570F43"/>
    <w:rsid w:val="00571432"/>
    <w:rsid w:val="00571771"/>
    <w:rsid w:val="005729C0"/>
    <w:rsid w:val="00572DE9"/>
    <w:rsid w:val="00573FC1"/>
    <w:rsid w:val="00574A34"/>
    <w:rsid w:val="00574B96"/>
    <w:rsid w:val="005751BD"/>
    <w:rsid w:val="00576A1A"/>
    <w:rsid w:val="00576ECC"/>
    <w:rsid w:val="0058015B"/>
    <w:rsid w:val="005812BE"/>
    <w:rsid w:val="00581639"/>
    <w:rsid w:val="00581D36"/>
    <w:rsid w:val="005827EB"/>
    <w:rsid w:val="00582C91"/>
    <w:rsid w:val="00583D47"/>
    <w:rsid w:val="00584AE2"/>
    <w:rsid w:val="0058556F"/>
    <w:rsid w:val="00585A35"/>
    <w:rsid w:val="00586449"/>
    <w:rsid w:val="00586705"/>
    <w:rsid w:val="005868E7"/>
    <w:rsid w:val="00586B53"/>
    <w:rsid w:val="00587A2F"/>
    <w:rsid w:val="00590502"/>
    <w:rsid w:val="00590B44"/>
    <w:rsid w:val="00591860"/>
    <w:rsid w:val="00591AF9"/>
    <w:rsid w:val="0059274D"/>
    <w:rsid w:val="005928B3"/>
    <w:rsid w:val="00592B4C"/>
    <w:rsid w:val="00593264"/>
    <w:rsid w:val="00593D21"/>
    <w:rsid w:val="005942C9"/>
    <w:rsid w:val="00594904"/>
    <w:rsid w:val="0059495A"/>
    <w:rsid w:val="00595A49"/>
    <w:rsid w:val="00595E2B"/>
    <w:rsid w:val="0059628A"/>
    <w:rsid w:val="0059644E"/>
    <w:rsid w:val="00596DD4"/>
    <w:rsid w:val="005973E2"/>
    <w:rsid w:val="00597E93"/>
    <w:rsid w:val="005A0089"/>
    <w:rsid w:val="005A0270"/>
    <w:rsid w:val="005A03C7"/>
    <w:rsid w:val="005A1041"/>
    <w:rsid w:val="005A133A"/>
    <w:rsid w:val="005A16CD"/>
    <w:rsid w:val="005A26F6"/>
    <w:rsid w:val="005A3A54"/>
    <w:rsid w:val="005A475C"/>
    <w:rsid w:val="005A4CCF"/>
    <w:rsid w:val="005A4F90"/>
    <w:rsid w:val="005A5593"/>
    <w:rsid w:val="005A6556"/>
    <w:rsid w:val="005B0209"/>
    <w:rsid w:val="005B0494"/>
    <w:rsid w:val="005B1379"/>
    <w:rsid w:val="005B189F"/>
    <w:rsid w:val="005B1AD1"/>
    <w:rsid w:val="005B2A11"/>
    <w:rsid w:val="005B2F15"/>
    <w:rsid w:val="005B2F4F"/>
    <w:rsid w:val="005B33AA"/>
    <w:rsid w:val="005B3869"/>
    <w:rsid w:val="005B3DDF"/>
    <w:rsid w:val="005B53EE"/>
    <w:rsid w:val="005B540D"/>
    <w:rsid w:val="005B591D"/>
    <w:rsid w:val="005B6B8F"/>
    <w:rsid w:val="005B6E38"/>
    <w:rsid w:val="005B7640"/>
    <w:rsid w:val="005B7642"/>
    <w:rsid w:val="005C0083"/>
    <w:rsid w:val="005C08EB"/>
    <w:rsid w:val="005C1953"/>
    <w:rsid w:val="005C2029"/>
    <w:rsid w:val="005C2F3F"/>
    <w:rsid w:val="005C3045"/>
    <w:rsid w:val="005C3950"/>
    <w:rsid w:val="005C3F40"/>
    <w:rsid w:val="005C412F"/>
    <w:rsid w:val="005C4B75"/>
    <w:rsid w:val="005C5260"/>
    <w:rsid w:val="005C5449"/>
    <w:rsid w:val="005C5CB4"/>
    <w:rsid w:val="005C5F2A"/>
    <w:rsid w:val="005C64DE"/>
    <w:rsid w:val="005D04BD"/>
    <w:rsid w:val="005D1957"/>
    <w:rsid w:val="005D1DF8"/>
    <w:rsid w:val="005D21A3"/>
    <w:rsid w:val="005D2A1B"/>
    <w:rsid w:val="005D2E00"/>
    <w:rsid w:val="005D2FA6"/>
    <w:rsid w:val="005D336C"/>
    <w:rsid w:val="005D4D83"/>
    <w:rsid w:val="005D4FCC"/>
    <w:rsid w:val="005D554D"/>
    <w:rsid w:val="005D57CA"/>
    <w:rsid w:val="005D5B08"/>
    <w:rsid w:val="005D7A79"/>
    <w:rsid w:val="005E0BE2"/>
    <w:rsid w:val="005E1B84"/>
    <w:rsid w:val="005E2314"/>
    <w:rsid w:val="005E2F1C"/>
    <w:rsid w:val="005E3659"/>
    <w:rsid w:val="005E4F48"/>
    <w:rsid w:val="005E7727"/>
    <w:rsid w:val="005E7A92"/>
    <w:rsid w:val="005E7BC9"/>
    <w:rsid w:val="005F0AC0"/>
    <w:rsid w:val="005F0D92"/>
    <w:rsid w:val="005F111B"/>
    <w:rsid w:val="005F137E"/>
    <w:rsid w:val="005F35B8"/>
    <w:rsid w:val="005F3F43"/>
    <w:rsid w:val="005F4814"/>
    <w:rsid w:val="005F5D24"/>
    <w:rsid w:val="005F5DF0"/>
    <w:rsid w:val="005F70D1"/>
    <w:rsid w:val="00600638"/>
    <w:rsid w:val="006009B4"/>
    <w:rsid w:val="00603D10"/>
    <w:rsid w:val="0060432D"/>
    <w:rsid w:val="00604BE3"/>
    <w:rsid w:val="00604C93"/>
    <w:rsid w:val="00605237"/>
    <w:rsid w:val="00605B90"/>
    <w:rsid w:val="00605D45"/>
    <w:rsid w:val="00605E0B"/>
    <w:rsid w:val="00606080"/>
    <w:rsid w:val="006060B6"/>
    <w:rsid w:val="00607B8F"/>
    <w:rsid w:val="0061003B"/>
    <w:rsid w:val="006102FE"/>
    <w:rsid w:val="00611449"/>
    <w:rsid w:val="00612622"/>
    <w:rsid w:val="00612680"/>
    <w:rsid w:val="00612972"/>
    <w:rsid w:val="00612B90"/>
    <w:rsid w:val="00612CB0"/>
    <w:rsid w:val="00612D18"/>
    <w:rsid w:val="006145A1"/>
    <w:rsid w:val="00614E12"/>
    <w:rsid w:val="00615597"/>
    <w:rsid w:val="00615AE3"/>
    <w:rsid w:val="00615E6D"/>
    <w:rsid w:val="00616110"/>
    <w:rsid w:val="00616B3D"/>
    <w:rsid w:val="00617829"/>
    <w:rsid w:val="006204B0"/>
    <w:rsid w:val="006208F0"/>
    <w:rsid w:val="00620DD1"/>
    <w:rsid w:val="006213F2"/>
    <w:rsid w:val="00621E7A"/>
    <w:rsid w:val="00622723"/>
    <w:rsid w:val="00622766"/>
    <w:rsid w:val="00622D22"/>
    <w:rsid w:val="00623497"/>
    <w:rsid w:val="00623554"/>
    <w:rsid w:val="006240D7"/>
    <w:rsid w:val="00624AFB"/>
    <w:rsid w:val="00625074"/>
    <w:rsid w:val="006250E6"/>
    <w:rsid w:val="00625659"/>
    <w:rsid w:val="0062570A"/>
    <w:rsid w:val="00626572"/>
    <w:rsid w:val="006267C0"/>
    <w:rsid w:val="006267E0"/>
    <w:rsid w:val="00626968"/>
    <w:rsid w:val="00626B4F"/>
    <w:rsid w:val="00627E01"/>
    <w:rsid w:val="0063030B"/>
    <w:rsid w:val="00630C37"/>
    <w:rsid w:val="0063203F"/>
    <w:rsid w:val="0063278C"/>
    <w:rsid w:val="00632A45"/>
    <w:rsid w:val="00632FC8"/>
    <w:rsid w:val="006336EE"/>
    <w:rsid w:val="00633A39"/>
    <w:rsid w:val="0063442C"/>
    <w:rsid w:val="00634E28"/>
    <w:rsid w:val="0063537D"/>
    <w:rsid w:val="0063557F"/>
    <w:rsid w:val="006356AC"/>
    <w:rsid w:val="0063616B"/>
    <w:rsid w:val="0063761C"/>
    <w:rsid w:val="0064090A"/>
    <w:rsid w:val="00640F3D"/>
    <w:rsid w:val="00641A5E"/>
    <w:rsid w:val="0064212B"/>
    <w:rsid w:val="006425CC"/>
    <w:rsid w:val="00642A8C"/>
    <w:rsid w:val="00643070"/>
    <w:rsid w:val="006432FA"/>
    <w:rsid w:val="00643736"/>
    <w:rsid w:val="006446C7"/>
    <w:rsid w:val="006448B1"/>
    <w:rsid w:val="00647CF9"/>
    <w:rsid w:val="00647EFA"/>
    <w:rsid w:val="00650B49"/>
    <w:rsid w:val="00650F67"/>
    <w:rsid w:val="0065107E"/>
    <w:rsid w:val="0065121F"/>
    <w:rsid w:val="00652E01"/>
    <w:rsid w:val="0065337D"/>
    <w:rsid w:val="00653C41"/>
    <w:rsid w:val="0065515E"/>
    <w:rsid w:val="00655515"/>
    <w:rsid w:val="00655781"/>
    <w:rsid w:val="00655A39"/>
    <w:rsid w:val="00657156"/>
    <w:rsid w:val="00657872"/>
    <w:rsid w:val="0066005E"/>
    <w:rsid w:val="0066041B"/>
    <w:rsid w:val="00660B7C"/>
    <w:rsid w:val="00660EFE"/>
    <w:rsid w:val="00661587"/>
    <w:rsid w:val="00661A5E"/>
    <w:rsid w:val="00662716"/>
    <w:rsid w:val="00662CEA"/>
    <w:rsid w:val="0066319C"/>
    <w:rsid w:val="00664B2E"/>
    <w:rsid w:val="0066501E"/>
    <w:rsid w:val="00665438"/>
    <w:rsid w:val="00665CC7"/>
    <w:rsid w:val="00666C49"/>
    <w:rsid w:val="00666D8C"/>
    <w:rsid w:val="00667A2B"/>
    <w:rsid w:val="00667FA7"/>
    <w:rsid w:val="006702F4"/>
    <w:rsid w:val="00670A18"/>
    <w:rsid w:val="00670BB2"/>
    <w:rsid w:val="00670C0A"/>
    <w:rsid w:val="0067168D"/>
    <w:rsid w:val="0067207F"/>
    <w:rsid w:val="006721AF"/>
    <w:rsid w:val="00672400"/>
    <w:rsid w:val="00672A6F"/>
    <w:rsid w:val="00673811"/>
    <w:rsid w:val="00673928"/>
    <w:rsid w:val="00673D1F"/>
    <w:rsid w:val="00674475"/>
    <w:rsid w:val="006746E0"/>
    <w:rsid w:val="0067474C"/>
    <w:rsid w:val="00675E0F"/>
    <w:rsid w:val="00676294"/>
    <w:rsid w:val="0067674E"/>
    <w:rsid w:val="00676D6D"/>
    <w:rsid w:val="00677CD0"/>
    <w:rsid w:val="00677E2B"/>
    <w:rsid w:val="0068029D"/>
    <w:rsid w:val="006807A1"/>
    <w:rsid w:val="006835CD"/>
    <w:rsid w:val="00683FE9"/>
    <w:rsid w:val="006840B8"/>
    <w:rsid w:val="00684280"/>
    <w:rsid w:val="00685B02"/>
    <w:rsid w:val="0068654A"/>
    <w:rsid w:val="006867EA"/>
    <w:rsid w:val="00686DFE"/>
    <w:rsid w:val="00687D42"/>
    <w:rsid w:val="006904D4"/>
    <w:rsid w:val="0069085D"/>
    <w:rsid w:val="00690E95"/>
    <w:rsid w:val="00691BBD"/>
    <w:rsid w:val="006921F3"/>
    <w:rsid w:val="00693188"/>
    <w:rsid w:val="0069372D"/>
    <w:rsid w:val="00693B7B"/>
    <w:rsid w:val="00693BF5"/>
    <w:rsid w:val="0069411C"/>
    <w:rsid w:val="006947A9"/>
    <w:rsid w:val="00694808"/>
    <w:rsid w:val="006948E1"/>
    <w:rsid w:val="00695361"/>
    <w:rsid w:val="00695B41"/>
    <w:rsid w:val="00696115"/>
    <w:rsid w:val="00696694"/>
    <w:rsid w:val="006969B8"/>
    <w:rsid w:val="00696B03"/>
    <w:rsid w:val="00696C7F"/>
    <w:rsid w:val="00697C1F"/>
    <w:rsid w:val="00697EB0"/>
    <w:rsid w:val="006A0CAB"/>
    <w:rsid w:val="006A1371"/>
    <w:rsid w:val="006A1404"/>
    <w:rsid w:val="006A153A"/>
    <w:rsid w:val="006A16F1"/>
    <w:rsid w:val="006A1BF6"/>
    <w:rsid w:val="006A1CAE"/>
    <w:rsid w:val="006A1EC8"/>
    <w:rsid w:val="006A1F1B"/>
    <w:rsid w:val="006A263C"/>
    <w:rsid w:val="006A2F45"/>
    <w:rsid w:val="006A36E5"/>
    <w:rsid w:val="006A396F"/>
    <w:rsid w:val="006A4092"/>
    <w:rsid w:val="006A41F8"/>
    <w:rsid w:val="006A5133"/>
    <w:rsid w:val="006A6297"/>
    <w:rsid w:val="006A7212"/>
    <w:rsid w:val="006B01DE"/>
    <w:rsid w:val="006B04DA"/>
    <w:rsid w:val="006B1875"/>
    <w:rsid w:val="006B197C"/>
    <w:rsid w:val="006B1A91"/>
    <w:rsid w:val="006B1F34"/>
    <w:rsid w:val="006B2806"/>
    <w:rsid w:val="006B2A84"/>
    <w:rsid w:val="006B3041"/>
    <w:rsid w:val="006B489C"/>
    <w:rsid w:val="006B4BD6"/>
    <w:rsid w:val="006B55C6"/>
    <w:rsid w:val="006B6F6B"/>
    <w:rsid w:val="006B7A0C"/>
    <w:rsid w:val="006B7D70"/>
    <w:rsid w:val="006C1BAA"/>
    <w:rsid w:val="006C2482"/>
    <w:rsid w:val="006C24E0"/>
    <w:rsid w:val="006C29CD"/>
    <w:rsid w:val="006C2F01"/>
    <w:rsid w:val="006C3895"/>
    <w:rsid w:val="006C3D23"/>
    <w:rsid w:val="006C3DDC"/>
    <w:rsid w:val="006C4139"/>
    <w:rsid w:val="006C436E"/>
    <w:rsid w:val="006C4430"/>
    <w:rsid w:val="006C4993"/>
    <w:rsid w:val="006C5501"/>
    <w:rsid w:val="006C5604"/>
    <w:rsid w:val="006C5986"/>
    <w:rsid w:val="006C5A4C"/>
    <w:rsid w:val="006C5B64"/>
    <w:rsid w:val="006C5BA9"/>
    <w:rsid w:val="006C5F3A"/>
    <w:rsid w:val="006C6204"/>
    <w:rsid w:val="006C6916"/>
    <w:rsid w:val="006C6D8D"/>
    <w:rsid w:val="006C6DA2"/>
    <w:rsid w:val="006D0027"/>
    <w:rsid w:val="006D01BF"/>
    <w:rsid w:val="006D01EA"/>
    <w:rsid w:val="006D0605"/>
    <w:rsid w:val="006D0B46"/>
    <w:rsid w:val="006D0DDD"/>
    <w:rsid w:val="006D0E35"/>
    <w:rsid w:val="006D0E7E"/>
    <w:rsid w:val="006D27CB"/>
    <w:rsid w:val="006D3640"/>
    <w:rsid w:val="006D4022"/>
    <w:rsid w:val="006D7167"/>
    <w:rsid w:val="006D76EC"/>
    <w:rsid w:val="006D7F8F"/>
    <w:rsid w:val="006E0628"/>
    <w:rsid w:val="006E2626"/>
    <w:rsid w:val="006E2805"/>
    <w:rsid w:val="006E2934"/>
    <w:rsid w:val="006E328C"/>
    <w:rsid w:val="006E33D1"/>
    <w:rsid w:val="006E38C3"/>
    <w:rsid w:val="006E3A8C"/>
    <w:rsid w:val="006E40A4"/>
    <w:rsid w:val="006E55F0"/>
    <w:rsid w:val="006E5BFC"/>
    <w:rsid w:val="006E656F"/>
    <w:rsid w:val="006E6F8C"/>
    <w:rsid w:val="006E727A"/>
    <w:rsid w:val="006E72CB"/>
    <w:rsid w:val="006E77DC"/>
    <w:rsid w:val="006E7B40"/>
    <w:rsid w:val="006E7FED"/>
    <w:rsid w:val="006F04EC"/>
    <w:rsid w:val="006F0A53"/>
    <w:rsid w:val="006F1C9E"/>
    <w:rsid w:val="006F1FCB"/>
    <w:rsid w:val="006F2354"/>
    <w:rsid w:val="006F26AB"/>
    <w:rsid w:val="006F3C09"/>
    <w:rsid w:val="006F3C9C"/>
    <w:rsid w:val="006F3E09"/>
    <w:rsid w:val="006F43AC"/>
    <w:rsid w:val="006F479A"/>
    <w:rsid w:val="006F47D4"/>
    <w:rsid w:val="006F4A7C"/>
    <w:rsid w:val="006F5908"/>
    <w:rsid w:val="006F5A59"/>
    <w:rsid w:val="006F5B57"/>
    <w:rsid w:val="006F6959"/>
    <w:rsid w:val="006F6E28"/>
    <w:rsid w:val="006F728B"/>
    <w:rsid w:val="006F77DC"/>
    <w:rsid w:val="006F7BFB"/>
    <w:rsid w:val="006F7F81"/>
    <w:rsid w:val="0070039E"/>
    <w:rsid w:val="007009A4"/>
    <w:rsid w:val="007015EB"/>
    <w:rsid w:val="00702E4B"/>
    <w:rsid w:val="0070301B"/>
    <w:rsid w:val="00703506"/>
    <w:rsid w:val="007038C7"/>
    <w:rsid w:val="007039EC"/>
    <w:rsid w:val="00703BEF"/>
    <w:rsid w:val="0070403F"/>
    <w:rsid w:val="00704049"/>
    <w:rsid w:val="00704B08"/>
    <w:rsid w:val="00704EE0"/>
    <w:rsid w:val="00705897"/>
    <w:rsid w:val="007063A7"/>
    <w:rsid w:val="00706BAD"/>
    <w:rsid w:val="00706DC5"/>
    <w:rsid w:val="00706DF7"/>
    <w:rsid w:val="00707E30"/>
    <w:rsid w:val="00710C62"/>
    <w:rsid w:val="00711074"/>
    <w:rsid w:val="00711211"/>
    <w:rsid w:val="007115CC"/>
    <w:rsid w:val="007116D5"/>
    <w:rsid w:val="00711EA7"/>
    <w:rsid w:val="0071255C"/>
    <w:rsid w:val="0071308B"/>
    <w:rsid w:val="00713576"/>
    <w:rsid w:val="00713C68"/>
    <w:rsid w:val="00713D76"/>
    <w:rsid w:val="00714085"/>
    <w:rsid w:val="0071542E"/>
    <w:rsid w:val="00715520"/>
    <w:rsid w:val="00715DA9"/>
    <w:rsid w:val="0071625C"/>
    <w:rsid w:val="00717674"/>
    <w:rsid w:val="00717D2C"/>
    <w:rsid w:val="0072059D"/>
    <w:rsid w:val="00722974"/>
    <w:rsid w:val="0072488F"/>
    <w:rsid w:val="00724E21"/>
    <w:rsid w:val="0072510F"/>
    <w:rsid w:val="007251CF"/>
    <w:rsid w:val="00725531"/>
    <w:rsid w:val="00725F12"/>
    <w:rsid w:val="007262A2"/>
    <w:rsid w:val="007263A9"/>
    <w:rsid w:val="00726761"/>
    <w:rsid w:val="0072729F"/>
    <w:rsid w:val="007273FD"/>
    <w:rsid w:val="0073017D"/>
    <w:rsid w:val="00730584"/>
    <w:rsid w:val="00732355"/>
    <w:rsid w:val="00732857"/>
    <w:rsid w:val="00733CEB"/>
    <w:rsid w:val="00733EDC"/>
    <w:rsid w:val="007340B3"/>
    <w:rsid w:val="00734611"/>
    <w:rsid w:val="0073508D"/>
    <w:rsid w:val="00735EBE"/>
    <w:rsid w:val="00736515"/>
    <w:rsid w:val="0073694E"/>
    <w:rsid w:val="00737094"/>
    <w:rsid w:val="007410EA"/>
    <w:rsid w:val="007412C1"/>
    <w:rsid w:val="007422DC"/>
    <w:rsid w:val="00742A53"/>
    <w:rsid w:val="00742A76"/>
    <w:rsid w:val="00742F0B"/>
    <w:rsid w:val="00742F6A"/>
    <w:rsid w:val="0074306A"/>
    <w:rsid w:val="007443C6"/>
    <w:rsid w:val="00744FC1"/>
    <w:rsid w:val="00745886"/>
    <w:rsid w:val="007463E1"/>
    <w:rsid w:val="007463FB"/>
    <w:rsid w:val="007466BD"/>
    <w:rsid w:val="00747048"/>
    <w:rsid w:val="00747092"/>
    <w:rsid w:val="0074729B"/>
    <w:rsid w:val="007504C2"/>
    <w:rsid w:val="007529EA"/>
    <w:rsid w:val="007534B2"/>
    <w:rsid w:val="00754971"/>
    <w:rsid w:val="0075518D"/>
    <w:rsid w:val="00755241"/>
    <w:rsid w:val="00755407"/>
    <w:rsid w:val="0075554A"/>
    <w:rsid w:val="00755694"/>
    <w:rsid w:val="00755C30"/>
    <w:rsid w:val="00756D32"/>
    <w:rsid w:val="00756E8C"/>
    <w:rsid w:val="0075723F"/>
    <w:rsid w:val="0075795B"/>
    <w:rsid w:val="007600C8"/>
    <w:rsid w:val="00760B95"/>
    <w:rsid w:val="0076125A"/>
    <w:rsid w:val="00761423"/>
    <w:rsid w:val="00761476"/>
    <w:rsid w:val="0076191A"/>
    <w:rsid w:val="007620F6"/>
    <w:rsid w:val="00762FF9"/>
    <w:rsid w:val="0076304F"/>
    <w:rsid w:val="00763BBD"/>
    <w:rsid w:val="00763D04"/>
    <w:rsid w:val="00764A91"/>
    <w:rsid w:val="00764F5B"/>
    <w:rsid w:val="00765A3D"/>
    <w:rsid w:val="00765BD8"/>
    <w:rsid w:val="007666AD"/>
    <w:rsid w:val="00767289"/>
    <w:rsid w:val="007673C3"/>
    <w:rsid w:val="00767FE8"/>
    <w:rsid w:val="00770730"/>
    <w:rsid w:val="00771024"/>
    <w:rsid w:val="00771613"/>
    <w:rsid w:val="0077172E"/>
    <w:rsid w:val="007717CA"/>
    <w:rsid w:val="00771D91"/>
    <w:rsid w:val="00772B11"/>
    <w:rsid w:val="00772BA7"/>
    <w:rsid w:val="00773D9C"/>
    <w:rsid w:val="00774088"/>
    <w:rsid w:val="00774EC0"/>
    <w:rsid w:val="00775B30"/>
    <w:rsid w:val="00775F4E"/>
    <w:rsid w:val="00777F0A"/>
    <w:rsid w:val="007803BC"/>
    <w:rsid w:val="00781263"/>
    <w:rsid w:val="00781AA9"/>
    <w:rsid w:val="00781DBD"/>
    <w:rsid w:val="00781EDC"/>
    <w:rsid w:val="00782CC9"/>
    <w:rsid w:val="00782E8B"/>
    <w:rsid w:val="0078319D"/>
    <w:rsid w:val="00784053"/>
    <w:rsid w:val="007847E3"/>
    <w:rsid w:val="0078585B"/>
    <w:rsid w:val="00786011"/>
    <w:rsid w:val="00786048"/>
    <w:rsid w:val="00786165"/>
    <w:rsid w:val="0078666D"/>
    <w:rsid w:val="00786CB9"/>
    <w:rsid w:val="0079164A"/>
    <w:rsid w:val="00791D56"/>
    <w:rsid w:val="00791E5F"/>
    <w:rsid w:val="00792336"/>
    <w:rsid w:val="00792565"/>
    <w:rsid w:val="00792F3A"/>
    <w:rsid w:val="00793B42"/>
    <w:rsid w:val="00794109"/>
    <w:rsid w:val="007956DE"/>
    <w:rsid w:val="007958E2"/>
    <w:rsid w:val="00796EC5"/>
    <w:rsid w:val="00796FC8"/>
    <w:rsid w:val="00797039"/>
    <w:rsid w:val="00797B7D"/>
    <w:rsid w:val="00797D19"/>
    <w:rsid w:val="007A0705"/>
    <w:rsid w:val="007A073D"/>
    <w:rsid w:val="007A137F"/>
    <w:rsid w:val="007A22AD"/>
    <w:rsid w:val="007A22E6"/>
    <w:rsid w:val="007A26EF"/>
    <w:rsid w:val="007A27E8"/>
    <w:rsid w:val="007A2F71"/>
    <w:rsid w:val="007A3D04"/>
    <w:rsid w:val="007A4AA8"/>
    <w:rsid w:val="007A4DA2"/>
    <w:rsid w:val="007A4ECA"/>
    <w:rsid w:val="007A5052"/>
    <w:rsid w:val="007A5423"/>
    <w:rsid w:val="007A5E6F"/>
    <w:rsid w:val="007A671E"/>
    <w:rsid w:val="007A6A75"/>
    <w:rsid w:val="007A6C31"/>
    <w:rsid w:val="007A727B"/>
    <w:rsid w:val="007A7E18"/>
    <w:rsid w:val="007B0893"/>
    <w:rsid w:val="007B1593"/>
    <w:rsid w:val="007B166E"/>
    <w:rsid w:val="007B18C1"/>
    <w:rsid w:val="007B1E3B"/>
    <w:rsid w:val="007B27D9"/>
    <w:rsid w:val="007B2909"/>
    <w:rsid w:val="007B2FA5"/>
    <w:rsid w:val="007B3651"/>
    <w:rsid w:val="007B3C94"/>
    <w:rsid w:val="007B480A"/>
    <w:rsid w:val="007B5DFA"/>
    <w:rsid w:val="007B6625"/>
    <w:rsid w:val="007B6A32"/>
    <w:rsid w:val="007B7369"/>
    <w:rsid w:val="007B74E4"/>
    <w:rsid w:val="007C026A"/>
    <w:rsid w:val="007C0B1B"/>
    <w:rsid w:val="007C0DB9"/>
    <w:rsid w:val="007C287C"/>
    <w:rsid w:val="007C33CC"/>
    <w:rsid w:val="007C3B51"/>
    <w:rsid w:val="007C402C"/>
    <w:rsid w:val="007C4251"/>
    <w:rsid w:val="007C42A0"/>
    <w:rsid w:val="007C44DD"/>
    <w:rsid w:val="007C66B4"/>
    <w:rsid w:val="007C7416"/>
    <w:rsid w:val="007C75D8"/>
    <w:rsid w:val="007C7770"/>
    <w:rsid w:val="007C7792"/>
    <w:rsid w:val="007C793F"/>
    <w:rsid w:val="007C7E48"/>
    <w:rsid w:val="007D3431"/>
    <w:rsid w:val="007D3B49"/>
    <w:rsid w:val="007D467A"/>
    <w:rsid w:val="007D5784"/>
    <w:rsid w:val="007D6538"/>
    <w:rsid w:val="007D7067"/>
    <w:rsid w:val="007D740B"/>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6E0"/>
    <w:rsid w:val="007E7E76"/>
    <w:rsid w:val="007F0FB2"/>
    <w:rsid w:val="007F213B"/>
    <w:rsid w:val="007F23D8"/>
    <w:rsid w:val="007F2579"/>
    <w:rsid w:val="007F26C2"/>
    <w:rsid w:val="007F2BEB"/>
    <w:rsid w:val="007F2FBD"/>
    <w:rsid w:val="007F3422"/>
    <w:rsid w:val="007F475E"/>
    <w:rsid w:val="007F5FAB"/>
    <w:rsid w:val="007F6074"/>
    <w:rsid w:val="007F6BE5"/>
    <w:rsid w:val="007F721C"/>
    <w:rsid w:val="0080067F"/>
    <w:rsid w:val="0080223A"/>
    <w:rsid w:val="00802251"/>
    <w:rsid w:val="0080250A"/>
    <w:rsid w:val="00802F06"/>
    <w:rsid w:val="00803199"/>
    <w:rsid w:val="00803277"/>
    <w:rsid w:val="00803D6C"/>
    <w:rsid w:val="00804B2C"/>
    <w:rsid w:val="00805C01"/>
    <w:rsid w:val="00805D68"/>
    <w:rsid w:val="008064A0"/>
    <w:rsid w:val="00806945"/>
    <w:rsid w:val="00806D69"/>
    <w:rsid w:val="00807B60"/>
    <w:rsid w:val="00807E4B"/>
    <w:rsid w:val="00807E60"/>
    <w:rsid w:val="00810832"/>
    <w:rsid w:val="00811633"/>
    <w:rsid w:val="008123A5"/>
    <w:rsid w:val="00812853"/>
    <w:rsid w:val="008128C2"/>
    <w:rsid w:val="00813416"/>
    <w:rsid w:val="0081598D"/>
    <w:rsid w:val="00815C51"/>
    <w:rsid w:val="00815DDC"/>
    <w:rsid w:val="00816047"/>
    <w:rsid w:val="00817511"/>
    <w:rsid w:val="0081761B"/>
    <w:rsid w:val="00817AC7"/>
    <w:rsid w:val="00820954"/>
    <w:rsid w:val="00820A7A"/>
    <w:rsid w:val="00821740"/>
    <w:rsid w:val="00822427"/>
    <w:rsid w:val="00822583"/>
    <w:rsid w:val="008229B1"/>
    <w:rsid w:val="00823E26"/>
    <w:rsid w:val="00824060"/>
    <w:rsid w:val="00824340"/>
    <w:rsid w:val="008246E7"/>
    <w:rsid w:val="00824AE4"/>
    <w:rsid w:val="00824B38"/>
    <w:rsid w:val="0082504A"/>
    <w:rsid w:val="0082518C"/>
    <w:rsid w:val="00825958"/>
    <w:rsid w:val="00826C39"/>
    <w:rsid w:val="00826E4E"/>
    <w:rsid w:val="008277B0"/>
    <w:rsid w:val="00827961"/>
    <w:rsid w:val="00830169"/>
    <w:rsid w:val="00830605"/>
    <w:rsid w:val="00830AD9"/>
    <w:rsid w:val="00831639"/>
    <w:rsid w:val="00831E97"/>
    <w:rsid w:val="00832B29"/>
    <w:rsid w:val="00832EBE"/>
    <w:rsid w:val="00832F06"/>
    <w:rsid w:val="00833467"/>
    <w:rsid w:val="00833AE8"/>
    <w:rsid w:val="00834492"/>
    <w:rsid w:val="00834694"/>
    <w:rsid w:val="008346B4"/>
    <w:rsid w:val="008358C5"/>
    <w:rsid w:val="00835FC9"/>
    <w:rsid w:val="008371CC"/>
    <w:rsid w:val="0083742D"/>
    <w:rsid w:val="008377B3"/>
    <w:rsid w:val="0084003A"/>
    <w:rsid w:val="00840CAD"/>
    <w:rsid w:val="0084227E"/>
    <w:rsid w:val="008423A5"/>
    <w:rsid w:val="008428F1"/>
    <w:rsid w:val="00842D80"/>
    <w:rsid w:val="00843B67"/>
    <w:rsid w:val="00844146"/>
    <w:rsid w:val="008442D6"/>
    <w:rsid w:val="0084534A"/>
    <w:rsid w:val="00845C56"/>
    <w:rsid w:val="00845F03"/>
    <w:rsid w:val="00847621"/>
    <w:rsid w:val="00847823"/>
    <w:rsid w:val="008500F2"/>
    <w:rsid w:val="008502FA"/>
    <w:rsid w:val="00850C34"/>
    <w:rsid w:val="008510BA"/>
    <w:rsid w:val="0085157C"/>
    <w:rsid w:val="00851ECE"/>
    <w:rsid w:val="00852A93"/>
    <w:rsid w:val="008532FF"/>
    <w:rsid w:val="008534BB"/>
    <w:rsid w:val="00853EDF"/>
    <w:rsid w:val="008548FE"/>
    <w:rsid w:val="00854970"/>
    <w:rsid w:val="00854FA7"/>
    <w:rsid w:val="00856084"/>
    <w:rsid w:val="008566D3"/>
    <w:rsid w:val="008570C1"/>
    <w:rsid w:val="00860A67"/>
    <w:rsid w:val="008613BB"/>
    <w:rsid w:val="008619AF"/>
    <w:rsid w:val="00862BF6"/>
    <w:rsid w:val="00862F34"/>
    <w:rsid w:val="00863034"/>
    <w:rsid w:val="00863293"/>
    <w:rsid w:val="00864216"/>
    <w:rsid w:val="008651BC"/>
    <w:rsid w:val="00865297"/>
    <w:rsid w:val="00865453"/>
    <w:rsid w:val="00865FB9"/>
    <w:rsid w:val="00866285"/>
    <w:rsid w:val="00866372"/>
    <w:rsid w:val="00866795"/>
    <w:rsid w:val="00866842"/>
    <w:rsid w:val="0086793A"/>
    <w:rsid w:val="0086794B"/>
    <w:rsid w:val="008711CD"/>
    <w:rsid w:val="00871341"/>
    <w:rsid w:val="00871359"/>
    <w:rsid w:val="00871441"/>
    <w:rsid w:val="008717E5"/>
    <w:rsid w:val="00872490"/>
    <w:rsid w:val="0087287F"/>
    <w:rsid w:val="00872E4B"/>
    <w:rsid w:val="00873473"/>
    <w:rsid w:val="0087375A"/>
    <w:rsid w:val="008737BD"/>
    <w:rsid w:val="00874189"/>
    <w:rsid w:val="0087474F"/>
    <w:rsid w:val="00874975"/>
    <w:rsid w:val="00874A7D"/>
    <w:rsid w:val="00874C27"/>
    <w:rsid w:val="00875161"/>
    <w:rsid w:val="00875AE1"/>
    <w:rsid w:val="00875ED7"/>
    <w:rsid w:val="00876308"/>
    <w:rsid w:val="00876606"/>
    <w:rsid w:val="008768D1"/>
    <w:rsid w:val="00876933"/>
    <w:rsid w:val="00877534"/>
    <w:rsid w:val="00877B92"/>
    <w:rsid w:val="00877FC4"/>
    <w:rsid w:val="0088052C"/>
    <w:rsid w:val="00880FCB"/>
    <w:rsid w:val="00881530"/>
    <w:rsid w:val="00881FDF"/>
    <w:rsid w:val="00883803"/>
    <w:rsid w:val="008847C4"/>
    <w:rsid w:val="00884A37"/>
    <w:rsid w:val="00884C85"/>
    <w:rsid w:val="00885B14"/>
    <w:rsid w:val="00886442"/>
    <w:rsid w:val="008864BB"/>
    <w:rsid w:val="00887AFD"/>
    <w:rsid w:val="0089009F"/>
    <w:rsid w:val="0089092C"/>
    <w:rsid w:val="00891FDC"/>
    <w:rsid w:val="008925EA"/>
    <w:rsid w:val="0089263E"/>
    <w:rsid w:val="00893485"/>
    <w:rsid w:val="00893584"/>
    <w:rsid w:val="008935B9"/>
    <w:rsid w:val="00893E81"/>
    <w:rsid w:val="008942C3"/>
    <w:rsid w:val="008953BD"/>
    <w:rsid w:val="00895412"/>
    <w:rsid w:val="008954B8"/>
    <w:rsid w:val="008954C6"/>
    <w:rsid w:val="00896021"/>
    <w:rsid w:val="00896380"/>
    <w:rsid w:val="0089640F"/>
    <w:rsid w:val="0089716F"/>
    <w:rsid w:val="0089784C"/>
    <w:rsid w:val="00897876"/>
    <w:rsid w:val="00897934"/>
    <w:rsid w:val="0089797F"/>
    <w:rsid w:val="008A1D16"/>
    <w:rsid w:val="008A25C3"/>
    <w:rsid w:val="008A347C"/>
    <w:rsid w:val="008A4129"/>
    <w:rsid w:val="008A4894"/>
    <w:rsid w:val="008A6445"/>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1F87"/>
    <w:rsid w:val="008C29A9"/>
    <w:rsid w:val="008C2C58"/>
    <w:rsid w:val="008C388A"/>
    <w:rsid w:val="008C3B2B"/>
    <w:rsid w:val="008C3B36"/>
    <w:rsid w:val="008C3CC3"/>
    <w:rsid w:val="008C3F6F"/>
    <w:rsid w:val="008C4347"/>
    <w:rsid w:val="008C447F"/>
    <w:rsid w:val="008C44B5"/>
    <w:rsid w:val="008C4B5F"/>
    <w:rsid w:val="008C5403"/>
    <w:rsid w:val="008C56D8"/>
    <w:rsid w:val="008C6ACB"/>
    <w:rsid w:val="008C6B87"/>
    <w:rsid w:val="008C6FA4"/>
    <w:rsid w:val="008C7192"/>
    <w:rsid w:val="008C7ED7"/>
    <w:rsid w:val="008D05F4"/>
    <w:rsid w:val="008D06B4"/>
    <w:rsid w:val="008D0EA3"/>
    <w:rsid w:val="008D16BB"/>
    <w:rsid w:val="008D171A"/>
    <w:rsid w:val="008D1941"/>
    <w:rsid w:val="008D2A52"/>
    <w:rsid w:val="008D2E95"/>
    <w:rsid w:val="008D2F81"/>
    <w:rsid w:val="008D32E0"/>
    <w:rsid w:val="008D34E8"/>
    <w:rsid w:val="008D3911"/>
    <w:rsid w:val="008D3F09"/>
    <w:rsid w:val="008D47D5"/>
    <w:rsid w:val="008D50B2"/>
    <w:rsid w:val="008D5E0F"/>
    <w:rsid w:val="008D66FF"/>
    <w:rsid w:val="008D6B59"/>
    <w:rsid w:val="008D6C7C"/>
    <w:rsid w:val="008D719B"/>
    <w:rsid w:val="008D760F"/>
    <w:rsid w:val="008D7C95"/>
    <w:rsid w:val="008E0732"/>
    <w:rsid w:val="008E1053"/>
    <w:rsid w:val="008E148F"/>
    <w:rsid w:val="008E27B4"/>
    <w:rsid w:val="008E2F44"/>
    <w:rsid w:val="008E2F82"/>
    <w:rsid w:val="008E3D91"/>
    <w:rsid w:val="008E4069"/>
    <w:rsid w:val="008E4428"/>
    <w:rsid w:val="008E6413"/>
    <w:rsid w:val="008E6645"/>
    <w:rsid w:val="008E6C59"/>
    <w:rsid w:val="008E7F14"/>
    <w:rsid w:val="008E7F42"/>
    <w:rsid w:val="008F060C"/>
    <w:rsid w:val="008F0B05"/>
    <w:rsid w:val="008F1FBC"/>
    <w:rsid w:val="008F2140"/>
    <w:rsid w:val="008F274A"/>
    <w:rsid w:val="008F33D2"/>
    <w:rsid w:val="008F3882"/>
    <w:rsid w:val="008F38F3"/>
    <w:rsid w:val="008F41DC"/>
    <w:rsid w:val="008F4C6C"/>
    <w:rsid w:val="008F4CAD"/>
    <w:rsid w:val="008F538C"/>
    <w:rsid w:val="008F556B"/>
    <w:rsid w:val="008F5606"/>
    <w:rsid w:val="008F5829"/>
    <w:rsid w:val="008F739D"/>
    <w:rsid w:val="008F763D"/>
    <w:rsid w:val="008F7CFE"/>
    <w:rsid w:val="0090037D"/>
    <w:rsid w:val="0090038D"/>
    <w:rsid w:val="00900586"/>
    <w:rsid w:val="00900865"/>
    <w:rsid w:val="00900AE0"/>
    <w:rsid w:val="00900B88"/>
    <w:rsid w:val="00901CF0"/>
    <w:rsid w:val="00902AD9"/>
    <w:rsid w:val="00903FC8"/>
    <w:rsid w:val="00904264"/>
    <w:rsid w:val="0090426D"/>
    <w:rsid w:val="0090434B"/>
    <w:rsid w:val="009046C4"/>
    <w:rsid w:val="00904A41"/>
    <w:rsid w:val="00904E69"/>
    <w:rsid w:val="00905860"/>
    <w:rsid w:val="00905A44"/>
    <w:rsid w:val="00905B52"/>
    <w:rsid w:val="00905CBC"/>
    <w:rsid w:val="00907DBF"/>
    <w:rsid w:val="00910293"/>
    <w:rsid w:val="00910504"/>
    <w:rsid w:val="0091058C"/>
    <w:rsid w:val="00912556"/>
    <w:rsid w:val="00913FE2"/>
    <w:rsid w:val="0091512B"/>
    <w:rsid w:val="009165CE"/>
    <w:rsid w:val="00916B20"/>
    <w:rsid w:val="00916D57"/>
    <w:rsid w:val="00917256"/>
    <w:rsid w:val="009174C4"/>
    <w:rsid w:val="009175E2"/>
    <w:rsid w:val="00917B5E"/>
    <w:rsid w:val="00920287"/>
    <w:rsid w:val="00920DC4"/>
    <w:rsid w:val="00921280"/>
    <w:rsid w:val="00921AB0"/>
    <w:rsid w:val="00921BA7"/>
    <w:rsid w:val="009229CE"/>
    <w:rsid w:val="00923CA4"/>
    <w:rsid w:val="00924154"/>
    <w:rsid w:val="009246DB"/>
    <w:rsid w:val="00924890"/>
    <w:rsid w:val="00924B05"/>
    <w:rsid w:val="00925D29"/>
    <w:rsid w:val="009268EE"/>
    <w:rsid w:val="00927551"/>
    <w:rsid w:val="00927AE8"/>
    <w:rsid w:val="00927DBA"/>
    <w:rsid w:val="00930315"/>
    <w:rsid w:val="009309CF"/>
    <w:rsid w:val="00931D8F"/>
    <w:rsid w:val="00931EF3"/>
    <w:rsid w:val="009322CC"/>
    <w:rsid w:val="00932559"/>
    <w:rsid w:val="00934030"/>
    <w:rsid w:val="00934517"/>
    <w:rsid w:val="009374DB"/>
    <w:rsid w:val="00937BC1"/>
    <w:rsid w:val="0094080B"/>
    <w:rsid w:val="009408F5"/>
    <w:rsid w:val="00940A37"/>
    <w:rsid w:val="00940F9E"/>
    <w:rsid w:val="00941C6C"/>
    <w:rsid w:val="00941E1C"/>
    <w:rsid w:val="00942185"/>
    <w:rsid w:val="009423A4"/>
    <w:rsid w:val="00943149"/>
    <w:rsid w:val="00945A9A"/>
    <w:rsid w:val="00947005"/>
    <w:rsid w:val="009472C2"/>
    <w:rsid w:val="00947908"/>
    <w:rsid w:val="00947DAC"/>
    <w:rsid w:val="009502C5"/>
    <w:rsid w:val="009513CF"/>
    <w:rsid w:val="00951D16"/>
    <w:rsid w:val="00951FB3"/>
    <w:rsid w:val="009521CB"/>
    <w:rsid w:val="00952613"/>
    <w:rsid w:val="009527FE"/>
    <w:rsid w:val="0095286A"/>
    <w:rsid w:val="00952A6E"/>
    <w:rsid w:val="00952CB7"/>
    <w:rsid w:val="00952D27"/>
    <w:rsid w:val="00952DE4"/>
    <w:rsid w:val="00953012"/>
    <w:rsid w:val="0095316A"/>
    <w:rsid w:val="009537ED"/>
    <w:rsid w:val="00953885"/>
    <w:rsid w:val="00953A58"/>
    <w:rsid w:val="00953C6C"/>
    <w:rsid w:val="009542E9"/>
    <w:rsid w:val="00957FEB"/>
    <w:rsid w:val="0096003C"/>
    <w:rsid w:val="0096168B"/>
    <w:rsid w:val="009622D2"/>
    <w:rsid w:val="0096270F"/>
    <w:rsid w:val="00962CB7"/>
    <w:rsid w:val="00963E2D"/>
    <w:rsid w:val="0096528D"/>
    <w:rsid w:val="00965447"/>
    <w:rsid w:val="00965FCD"/>
    <w:rsid w:val="009663D7"/>
    <w:rsid w:val="009676BA"/>
    <w:rsid w:val="009676F2"/>
    <w:rsid w:val="00967975"/>
    <w:rsid w:val="009679E5"/>
    <w:rsid w:val="009700CA"/>
    <w:rsid w:val="00970171"/>
    <w:rsid w:val="00970435"/>
    <w:rsid w:val="00970A24"/>
    <w:rsid w:val="00970BFB"/>
    <w:rsid w:val="009715C1"/>
    <w:rsid w:val="00972124"/>
    <w:rsid w:val="009729CF"/>
    <w:rsid w:val="00972C42"/>
    <w:rsid w:val="0097393B"/>
    <w:rsid w:val="00973A91"/>
    <w:rsid w:val="009746F6"/>
    <w:rsid w:val="00974BAB"/>
    <w:rsid w:val="00975B86"/>
    <w:rsid w:val="0097664B"/>
    <w:rsid w:val="00976812"/>
    <w:rsid w:val="00976FF0"/>
    <w:rsid w:val="00977D90"/>
    <w:rsid w:val="00977E68"/>
    <w:rsid w:val="00977F08"/>
    <w:rsid w:val="00977F37"/>
    <w:rsid w:val="009808BE"/>
    <w:rsid w:val="0098105A"/>
    <w:rsid w:val="009819C3"/>
    <w:rsid w:val="00981D0D"/>
    <w:rsid w:val="00981FE1"/>
    <w:rsid w:val="00983AEC"/>
    <w:rsid w:val="00983CE8"/>
    <w:rsid w:val="00983ECB"/>
    <w:rsid w:val="00983F78"/>
    <w:rsid w:val="0098418E"/>
    <w:rsid w:val="00984C3E"/>
    <w:rsid w:val="00985641"/>
    <w:rsid w:val="00985A92"/>
    <w:rsid w:val="00985F25"/>
    <w:rsid w:val="00986349"/>
    <w:rsid w:val="009863D8"/>
    <w:rsid w:val="009865F0"/>
    <w:rsid w:val="00986D5A"/>
    <w:rsid w:val="00987C82"/>
    <w:rsid w:val="00990D59"/>
    <w:rsid w:val="00991205"/>
    <w:rsid w:val="00991E81"/>
    <w:rsid w:val="009920CE"/>
    <w:rsid w:val="009930AE"/>
    <w:rsid w:val="0099390F"/>
    <w:rsid w:val="0099419A"/>
    <w:rsid w:val="00994AAE"/>
    <w:rsid w:val="00994FD9"/>
    <w:rsid w:val="00995027"/>
    <w:rsid w:val="0099623E"/>
    <w:rsid w:val="009974B9"/>
    <w:rsid w:val="00997B9D"/>
    <w:rsid w:val="00997BE3"/>
    <w:rsid w:val="009A0F4F"/>
    <w:rsid w:val="009A0F7E"/>
    <w:rsid w:val="009A14D2"/>
    <w:rsid w:val="009A322D"/>
    <w:rsid w:val="009A32F4"/>
    <w:rsid w:val="009A3C59"/>
    <w:rsid w:val="009A480C"/>
    <w:rsid w:val="009A5177"/>
    <w:rsid w:val="009A5FB9"/>
    <w:rsid w:val="009A64DC"/>
    <w:rsid w:val="009A6694"/>
    <w:rsid w:val="009A726D"/>
    <w:rsid w:val="009A7B16"/>
    <w:rsid w:val="009A7BE1"/>
    <w:rsid w:val="009A7FA2"/>
    <w:rsid w:val="009B02C9"/>
    <w:rsid w:val="009B0743"/>
    <w:rsid w:val="009B0B27"/>
    <w:rsid w:val="009B0D9F"/>
    <w:rsid w:val="009B1195"/>
    <w:rsid w:val="009B1959"/>
    <w:rsid w:val="009B2D2E"/>
    <w:rsid w:val="009B52E9"/>
    <w:rsid w:val="009B5E59"/>
    <w:rsid w:val="009B6E1B"/>
    <w:rsid w:val="009B77F0"/>
    <w:rsid w:val="009C0167"/>
    <w:rsid w:val="009C022D"/>
    <w:rsid w:val="009C105D"/>
    <w:rsid w:val="009C1AC9"/>
    <w:rsid w:val="009C2C0B"/>
    <w:rsid w:val="009C39C3"/>
    <w:rsid w:val="009C3CDC"/>
    <w:rsid w:val="009C3D5D"/>
    <w:rsid w:val="009C4802"/>
    <w:rsid w:val="009C4DAE"/>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2D00"/>
    <w:rsid w:val="009D35D1"/>
    <w:rsid w:val="009D3DB0"/>
    <w:rsid w:val="009D403B"/>
    <w:rsid w:val="009D505C"/>
    <w:rsid w:val="009D5167"/>
    <w:rsid w:val="009D5746"/>
    <w:rsid w:val="009D5F81"/>
    <w:rsid w:val="009D675F"/>
    <w:rsid w:val="009D6F49"/>
    <w:rsid w:val="009D6FAA"/>
    <w:rsid w:val="009D7847"/>
    <w:rsid w:val="009E0C43"/>
    <w:rsid w:val="009E117B"/>
    <w:rsid w:val="009E170F"/>
    <w:rsid w:val="009E17A3"/>
    <w:rsid w:val="009E2E72"/>
    <w:rsid w:val="009E34F9"/>
    <w:rsid w:val="009E39AF"/>
    <w:rsid w:val="009E3D3F"/>
    <w:rsid w:val="009E467B"/>
    <w:rsid w:val="009E4EB1"/>
    <w:rsid w:val="009E5136"/>
    <w:rsid w:val="009E5720"/>
    <w:rsid w:val="009E57E9"/>
    <w:rsid w:val="009E5AA9"/>
    <w:rsid w:val="009E6A76"/>
    <w:rsid w:val="009E71A5"/>
    <w:rsid w:val="009E7B4C"/>
    <w:rsid w:val="009E7C05"/>
    <w:rsid w:val="009E7EC0"/>
    <w:rsid w:val="009F0337"/>
    <w:rsid w:val="009F08EE"/>
    <w:rsid w:val="009F29CA"/>
    <w:rsid w:val="009F52B7"/>
    <w:rsid w:val="009F54D1"/>
    <w:rsid w:val="009F5A76"/>
    <w:rsid w:val="009F6378"/>
    <w:rsid w:val="009F6D04"/>
    <w:rsid w:val="009F6F26"/>
    <w:rsid w:val="00A001DC"/>
    <w:rsid w:val="00A0054D"/>
    <w:rsid w:val="00A006BE"/>
    <w:rsid w:val="00A006C2"/>
    <w:rsid w:val="00A007AA"/>
    <w:rsid w:val="00A00C4E"/>
    <w:rsid w:val="00A0167C"/>
    <w:rsid w:val="00A01E76"/>
    <w:rsid w:val="00A02B43"/>
    <w:rsid w:val="00A02BBD"/>
    <w:rsid w:val="00A044BB"/>
    <w:rsid w:val="00A04D02"/>
    <w:rsid w:val="00A054E9"/>
    <w:rsid w:val="00A056C3"/>
    <w:rsid w:val="00A05CA5"/>
    <w:rsid w:val="00A05EB3"/>
    <w:rsid w:val="00A06648"/>
    <w:rsid w:val="00A06B28"/>
    <w:rsid w:val="00A06D9C"/>
    <w:rsid w:val="00A074F8"/>
    <w:rsid w:val="00A07A0A"/>
    <w:rsid w:val="00A1120C"/>
    <w:rsid w:val="00A11EA7"/>
    <w:rsid w:val="00A121F4"/>
    <w:rsid w:val="00A12ECB"/>
    <w:rsid w:val="00A1383C"/>
    <w:rsid w:val="00A14923"/>
    <w:rsid w:val="00A154B7"/>
    <w:rsid w:val="00A15F70"/>
    <w:rsid w:val="00A17B75"/>
    <w:rsid w:val="00A200D0"/>
    <w:rsid w:val="00A21D05"/>
    <w:rsid w:val="00A22462"/>
    <w:rsid w:val="00A225A9"/>
    <w:rsid w:val="00A227FB"/>
    <w:rsid w:val="00A22947"/>
    <w:rsid w:val="00A22B9B"/>
    <w:rsid w:val="00A22FEC"/>
    <w:rsid w:val="00A23B93"/>
    <w:rsid w:val="00A241F1"/>
    <w:rsid w:val="00A24C19"/>
    <w:rsid w:val="00A25FA6"/>
    <w:rsid w:val="00A26263"/>
    <w:rsid w:val="00A27113"/>
    <w:rsid w:val="00A27542"/>
    <w:rsid w:val="00A27887"/>
    <w:rsid w:val="00A27AB3"/>
    <w:rsid w:val="00A27F9C"/>
    <w:rsid w:val="00A30033"/>
    <w:rsid w:val="00A3037D"/>
    <w:rsid w:val="00A306AB"/>
    <w:rsid w:val="00A307FD"/>
    <w:rsid w:val="00A30B0A"/>
    <w:rsid w:val="00A33DB8"/>
    <w:rsid w:val="00A35D75"/>
    <w:rsid w:val="00A3616C"/>
    <w:rsid w:val="00A3622A"/>
    <w:rsid w:val="00A367A0"/>
    <w:rsid w:val="00A3685A"/>
    <w:rsid w:val="00A36F49"/>
    <w:rsid w:val="00A4090A"/>
    <w:rsid w:val="00A40CA7"/>
    <w:rsid w:val="00A40E63"/>
    <w:rsid w:val="00A41846"/>
    <w:rsid w:val="00A41D45"/>
    <w:rsid w:val="00A42D6A"/>
    <w:rsid w:val="00A43970"/>
    <w:rsid w:val="00A43992"/>
    <w:rsid w:val="00A445D8"/>
    <w:rsid w:val="00A445F3"/>
    <w:rsid w:val="00A44757"/>
    <w:rsid w:val="00A4531F"/>
    <w:rsid w:val="00A45982"/>
    <w:rsid w:val="00A4622F"/>
    <w:rsid w:val="00A46535"/>
    <w:rsid w:val="00A466A8"/>
    <w:rsid w:val="00A46757"/>
    <w:rsid w:val="00A478DE"/>
    <w:rsid w:val="00A50E61"/>
    <w:rsid w:val="00A5139D"/>
    <w:rsid w:val="00A51FD3"/>
    <w:rsid w:val="00A52F84"/>
    <w:rsid w:val="00A52FC0"/>
    <w:rsid w:val="00A5400C"/>
    <w:rsid w:val="00A54F55"/>
    <w:rsid w:val="00A557C2"/>
    <w:rsid w:val="00A55A96"/>
    <w:rsid w:val="00A55B83"/>
    <w:rsid w:val="00A55ECE"/>
    <w:rsid w:val="00A5617D"/>
    <w:rsid w:val="00A567EF"/>
    <w:rsid w:val="00A572C5"/>
    <w:rsid w:val="00A607CA"/>
    <w:rsid w:val="00A61BAF"/>
    <w:rsid w:val="00A62321"/>
    <w:rsid w:val="00A62F78"/>
    <w:rsid w:val="00A63525"/>
    <w:rsid w:val="00A649DA"/>
    <w:rsid w:val="00A649E4"/>
    <w:rsid w:val="00A65200"/>
    <w:rsid w:val="00A65734"/>
    <w:rsid w:val="00A65EC2"/>
    <w:rsid w:val="00A6667E"/>
    <w:rsid w:val="00A679C4"/>
    <w:rsid w:val="00A67A31"/>
    <w:rsid w:val="00A67DDD"/>
    <w:rsid w:val="00A70A66"/>
    <w:rsid w:val="00A70AFD"/>
    <w:rsid w:val="00A71508"/>
    <w:rsid w:val="00A719FB"/>
    <w:rsid w:val="00A71D92"/>
    <w:rsid w:val="00A72394"/>
    <w:rsid w:val="00A72F93"/>
    <w:rsid w:val="00A73213"/>
    <w:rsid w:val="00A739A7"/>
    <w:rsid w:val="00A747B6"/>
    <w:rsid w:val="00A748DF"/>
    <w:rsid w:val="00A75112"/>
    <w:rsid w:val="00A75483"/>
    <w:rsid w:val="00A754AB"/>
    <w:rsid w:val="00A76AB7"/>
    <w:rsid w:val="00A7735A"/>
    <w:rsid w:val="00A77D21"/>
    <w:rsid w:val="00A81FDC"/>
    <w:rsid w:val="00A82689"/>
    <w:rsid w:val="00A82D45"/>
    <w:rsid w:val="00A82E18"/>
    <w:rsid w:val="00A83142"/>
    <w:rsid w:val="00A83C66"/>
    <w:rsid w:val="00A85260"/>
    <w:rsid w:val="00A864C2"/>
    <w:rsid w:val="00A86530"/>
    <w:rsid w:val="00A871DE"/>
    <w:rsid w:val="00A8730C"/>
    <w:rsid w:val="00A87501"/>
    <w:rsid w:val="00A87DA9"/>
    <w:rsid w:val="00A90D00"/>
    <w:rsid w:val="00A91078"/>
    <w:rsid w:val="00A91481"/>
    <w:rsid w:val="00A9238D"/>
    <w:rsid w:val="00A93393"/>
    <w:rsid w:val="00A9382D"/>
    <w:rsid w:val="00A93BCB"/>
    <w:rsid w:val="00A94DA8"/>
    <w:rsid w:val="00A94F79"/>
    <w:rsid w:val="00A950CB"/>
    <w:rsid w:val="00A95176"/>
    <w:rsid w:val="00A95B33"/>
    <w:rsid w:val="00A96419"/>
    <w:rsid w:val="00A96420"/>
    <w:rsid w:val="00A96802"/>
    <w:rsid w:val="00A96B73"/>
    <w:rsid w:val="00A96DAD"/>
    <w:rsid w:val="00A974C5"/>
    <w:rsid w:val="00A97855"/>
    <w:rsid w:val="00AA04D4"/>
    <w:rsid w:val="00AA0B80"/>
    <w:rsid w:val="00AA1356"/>
    <w:rsid w:val="00AA15D7"/>
    <w:rsid w:val="00AA1810"/>
    <w:rsid w:val="00AA1BF5"/>
    <w:rsid w:val="00AA25F6"/>
    <w:rsid w:val="00AA2C7F"/>
    <w:rsid w:val="00AA3752"/>
    <w:rsid w:val="00AA3E98"/>
    <w:rsid w:val="00AA3F09"/>
    <w:rsid w:val="00AA4B7C"/>
    <w:rsid w:val="00AA5365"/>
    <w:rsid w:val="00AA6CDA"/>
    <w:rsid w:val="00AA7657"/>
    <w:rsid w:val="00AB0257"/>
    <w:rsid w:val="00AB07EB"/>
    <w:rsid w:val="00AB1D70"/>
    <w:rsid w:val="00AB1D9D"/>
    <w:rsid w:val="00AB24F4"/>
    <w:rsid w:val="00AB2E5E"/>
    <w:rsid w:val="00AB2F65"/>
    <w:rsid w:val="00AB38A2"/>
    <w:rsid w:val="00AB4EA2"/>
    <w:rsid w:val="00AB58E8"/>
    <w:rsid w:val="00AB6413"/>
    <w:rsid w:val="00AB6913"/>
    <w:rsid w:val="00AB6EDF"/>
    <w:rsid w:val="00AB713A"/>
    <w:rsid w:val="00AB720B"/>
    <w:rsid w:val="00AB7589"/>
    <w:rsid w:val="00AC01EC"/>
    <w:rsid w:val="00AC2253"/>
    <w:rsid w:val="00AC2840"/>
    <w:rsid w:val="00AC2D9A"/>
    <w:rsid w:val="00AC333D"/>
    <w:rsid w:val="00AC41DA"/>
    <w:rsid w:val="00AC497D"/>
    <w:rsid w:val="00AC4AC5"/>
    <w:rsid w:val="00AC537F"/>
    <w:rsid w:val="00AC5A20"/>
    <w:rsid w:val="00AC5AEA"/>
    <w:rsid w:val="00AC5C69"/>
    <w:rsid w:val="00AC67B7"/>
    <w:rsid w:val="00AC71B0"/>
    <w:rsid w:val="00AC7A9B"/>
    <w:rsid w:val="00AD09B0"/>
    <w:rsid w:val="00AD1243"/>
    <w:rsid w:val="00AD1553"/>
    <w:rsid w:val="00AD1D97"/>
    <w:rsid w:val="00AD201C"/>
    <w:rsid w:val="00AD2180"/>
    <w:rsid w:val="00AD27FE"/>
    <w:rsid w:val="00AD2C64"/>
    <w:rsid w:val="00AD30BC"/>
    <w:rsid w:val="00AD3B87"/>
    <w:rsid w:val="00AD3D45"/>
    <w:rsid w:val="00AD3D4E"/>
    <w:rsid w:val="00AD65A2"/>
    <w:rsid w:val="00AD683A"/>
    <w:rsid w:val="00AD6FFD"/>
    <w:rsid w:val="00AD758C"/>
    <w:rsid w:val="00AD765D"/>
    <w:rsid w:val="00AE043C"/>
    <w:rsid w:val="00AE0B97"/>
    <w:rsid w:val="00AE0D73"/>
    <w:rsid w:val="00AE1287"/>
    <w:rsid w:val="00AE163F"/>
    <w:rsid w:val="00AE250B"/>
    <w:rsid w:val="00AE264C"/>
    <w:rsid w:val="00AE2C1D"/>
    <w:rsid w:val="00AE2F96"/>
    <w:rsid w:val="00AE38D2"/>
    <w:rsid w:val="00AE51B2"/>
    <w:rsid w:val="00AE5297"/>
    <w:rsid w:val="00AE64D8"/>
    <w:rsid w:val="00AE75A9"/>
    <w:rsid w:val="00AF139D"/>
    <w:rsid w:val="00AF3DD9"/>
    <w:rsid w:val="00AF40A6"/>
    <w:rsid w:val="00AF4189"/>
    <w:rsid w:val="00AF4D77"/>
    <w:rsid w:val="00AF525F"/>
    <w:rsid w:val="00AF52CB"/>
    <w:rsid w:val="00AF544D"/>
    <w:rsid w:val="00AF5746"/>
    <w:rsid w:val="00AF76BD"/>
    <w:rsid w:val="00AF7D69"/>
    <w:rsid w:val="00B020B6"/>
    <w:rsid w:val="00B03930"/>
    <w:rsid w:val="00B04227"/>
    <w:rsid w:val="00B05785"/>
    <w:rsid w:val="00B07AC2"/>
    <w:rsid w:val="00B1032F"/>
    <w:rsid w:val="00B1078A"/>
    <w:rsid w:val="00B10E46"/>
    <w:rsid w:val="00B11016"/>
    <w:rsid w:val="00B12F25"/>
    <w:rsid w:val="00B13CC4"/>
    <w:rsid w:val="00B167C5"/>
    <w:rsid w:val="00B16C68"/>
    <w:rsid w:val="00B204FA"/>
    <w:rsid w:val="00B2146B"/>
    <w:rsid w:val="00B21623"/>
    <w:rsid w:val="00B225A2"/>
    <w:rsid w:val="00B22846"/>
    <w:rsid w:val="00B24069"/>
    <w:rsid w:val="00B240A8"/>
    <w:rsid w:val="00B2427D"/>
    <w:rsid w:val="00B24289"/>
    <w:rsid w:val="00B244A6"/>
    <w:rsid w:val="00B24808"/>
    <w:rsid w:val="00B24975"/>
    <w:rsid w:val="00B2543A"/>
    <w:rsid w:val="00B254D2"/>
    <w:rsid w:val="00B25A23"/>
    <w:rsid w:val="00B26726"/>
    <w:rsid w:val="00B2687A"/>
    <w:rsid w:val="00B26B29"/>
    <w:rsid w:val="00B274A5"/>
    <w:rsid w:val="00B2792F"/>
    <w:rsid w:val="00B2796A"/>
    <w:rsid w:val="00B27D35"/>
    <w:rsid w:val="00B27F00"/>
    <w:rsid w:val="00B30048"/>
    <w:rsid w:val="00B303DD"/>
    <w:rsid w:val="00B313B9"/>
    <w:rsid w:val="00B322A9"/>
    <w:rsid w:val="00B33271"/>
    <w:rsid w:val="00B33817"/>
    <w:rsid w:val="00B347F3"/>
    <w:rsid w:val="00B356A7"/>
    <w:rsid w:val="00B35FF7"/>
    <w:rsid w:val="00B3624B"/>
    <w:rsid w:val="00B363BD"/>
    <w:rsid w:val="00B37BC7"/>
    <w:rsid w:val="00B402E3"/>
    <w:rsid w:val="00B40490"/>
    <w:rsid w:val="00B4071A"/>
    <w:rsid w:val="00B40ED9"/>
    <w:rsid w:val="00B411EB"/>
    <w:rsid w:val="00B42233"/>
    <w:rsid w:val="00B42C9B"/>
    <w:rsid w:val="00B435B0"/>
    <w:rsid w:val="00B449D4"/>
    <w:rsid w:val="00B449DD"/>
    <w:rsid w:val="00B45274"/>
    <w:rsid w:val="00B456D6"/>
    <w:rsid w:val="00B46100"/>
    <w:rsid w:val="00B46793"/>
    <w:rsid w:val="00B46CA8"/>
    <w:rsid w:val="00B471F7"/>
    <w:rsid w:val="00B47A52"/>
    <w:rsid w:val="00B47BEC"/>
    <w:rsid w:val="00B47E4B"/>
    <w:rsid w:val="00B50B28"/>
    <w:rsid w:val="00B50D4B"/>
    <w:rsid w:val="00B511A3"/>
    <w:rsid w:val="00B51766"/>
    <w:rsid w:val="00B52430"/>
    <w:rsid w:val="00B52E4C"/>
    <w:rsid w:val="00B533A1"/>
    <w:rsid w:val="00B53FB6"/>
    <w:rsid w:val="00B546E7"/>
    <w:rsid w:val="00B55B4F"/>
    <w:rsid w:val="00B55BA5"/>
    <w:rsid w:val="00B561CA"/>
    <w:rsid w:val="00B56830"/>
    <w:rsid w:val="00B56B30"/>
    <w:rsid w:val="00B6008E"/>
    <w:rsid w:val="00B60450"/>
    <w:rsid w:val="00B60493"/>
    <w:rsid w:val="00B610C1"/>
    <w:rsid w:val="00B616A6"/>
    <w:rsid w:val="00B620B3"/>
    <w:rsid w:val="00B63E9C"/>
    <w:rsid w:val="00B641A4"/>
    <w:rsid w:val="00B67037"/>
    <w:rsid w:val="00B67102"/>
    <w:rsid w:val="00B70552"/>
    <w:rsid w:val="00B7055D"/>
    <w:rsid w:val="00B71957"/>
    <w:rsid w:val="00B71D94"/>
    <w:rsid w:val="00B72270"/>
    <w:rsid w:val="00B72579"/>
    <w:rsid w:val="00B72B95"/>
    <w:rsid w:val="00B72D1D"/>
    <w:rsid w:val="00B74818"/>
    <w:rsid w:val="00B761C4"/>
    <w:rsid w:val="00B77F40"/>
    <w:rsid w:val="00B80357"/>
    <w:rsid w:val="00B8076B"/>
    <w:rsid w:val="00B80B09"/>
    <w:rsid w:val="00B81C8C"/>
    <w:rsid w:val="00B82450"/>
    <w:rsid w:val="00B83C2A"/>
    <w:rsid w:val="00B84A98"/>
    <w:rsid w:val="00B853C6"/>
    <w:rsid w:val="00B875F6"/>
    <w:rsid w:val="00B87CB3"/>
    <w:rsid w:val="00B87CC0"/>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A04B3"/>
    <w:rsid w:val="00BA0860"/>
    <w:rsid w:val="00BA0CE1"/>
    <w:rsid w:val="00BA12E7"/>
    <w:rsid w:val="00BA2002"/>
    <w:rsid w:val="00BA22DD"/>
    <w:rsid w:val="00BA238B"/>
    <w:rsid w:val="00BA251E"/>
    <w:rsid w:val="00BA28FA"/>
    <w:rsid w:val="00BA3489"/>
    <w:rsid w:val="00BA4ED1"/>
    <w:rsid w:val="00BA535F"/>
    <w:rsid w:val="00BA5D2D"/>
    <w:rsid w:val="00BA668A"/>
    <w:rsid w:val="00BA67C3"/>
    <w:rsid w:val="00BA6C1B"/>
    <w:rsid w:val="00BA6D4E"/>
    <w:rsid w:val="00BB100B"/>
    <w:rsid w:val="00BB1302"/>
    <w:rsid w:val="00BB1A8A"/>
    <w:rsid w:val="00BB1B9C"/>
    <w:rsid w:val="00BB3141"/>
    <w:rsid w:val="00BB3239"/>
    <w:rsid w:val="00BB4B9C"/>
    <w:rsid w:val="00BB4BD3"/>
    <w:rsid w:val="00BB547C"/>
    <w:rsid w:val="00BB5EAE"/>
    <w:rsid w:val="00BB6B34"/>
    <w:rsid w:val="00BB70F6"/>
    <w:rsid w:val="00BB7CFD"/>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02F6"/>
    <w:rsid w:val="00BD1142"/>
    <w:rsid w:val="00BD31B0"/>
    <w:rsid w:val="00BD3C8C"/>
    <w:rsid w:val="00BD3DC7"/>
    <w:rsid w:val="00BD3EE8"/>
    <w:rsid w:val="00BD4373"/>
    <w:rsid w:val="00BD43CB"/>
    <w:rsid w:val="00BD4DCB"/>
    <w:rsid w:val="00BD555D"/>
    <w:rsid w:val="00BD633E"/>
    <w:rsid w:val="00BD6A58"/>
    <w:rsid w:val="00BD6B94"/>
    <w:rsid w:val="00BD6D24"/>
    <w:rsid w:val="00BD6EAF"/>
    <w:rsid w:val="00BD6F08"/>
    <w:rsid w:val="00BD71EE"/>
    <w:rsid w:val="00BD725D"/>
    <w:rsid w:val="00BD767E"/>
    <w:rsid w:val="00BE02D1"/>
    <w:rsid w:val="00BE0720"/>
    <w:rsid w:val="00BE0CBE"/>
    <w:rsid w:val="00BE0D55"/>
    <w:rsid w:val="00BE18A4"/>
    <w:rsid w:val="00BE1D3E"/>
    <w:rsid w:val="00BE27C7"/>
    <w:rsid w:val="00BE2F9F"/>
    <w:rsid w:val="00BE3028"/>
    <w:rsid w:val="00BE3F22"/>
    <w:rsid w:val="00BE4787"/>
    <w:rsid w:val="00BE4BEF"/>
    <w:rsid w:val="00BE5B78"/>
    <w:rsid w:val="00BE5DE3"/>
    <w:rsid w:val="00BE674B"/>
    <w:rsid w:val="00BE68DD"/>
    <w:rsid w:val="00BE6AF0"/>
    <w:rsid w:val="00BE74C8"/>
    <w:rsid w:val="00BE7A76"/>
    <w:rsid w:val="00BF004B"/>
    <w:rsid w:val="00BF16B1"/>
    <w:rsid w:val="00BF2153"/>
    <w:rsid w:val="00BF314D"/>
    <w:rsid w:val="00BF39ED"/>
    <w:rsid w:val="00BF5794"/>
    <w:rsid w:val="00BF58DD"/>
    <w:rsid w:val="00BF5D18"/>
    <w:rsid w:val="00BF5F4A"/>
    <w:rsid w:val="00BF6220"/>
    <w:rsid w:val="00BF63DE"/>
    <w:rsid w:val="00BF6845"/>
    <w:rsid w:val="00BF6E14"/>
    <w:rsid w:val="00BF7091"/>
    <w:rsid w:val="00BF7E1F"/>
    <w:rsid w:val="00C00118"/>
    <w:rsid w:val="00C0039A"/>
    <w:rsid w:val="00C021F0"/>
    <w:rsid w:val="00C02432"/>
    <w:rsid w:val="00C024F3"/>
    <w:rsid w:val="00C02831"/>
    <w:rsid w:val="00C036CD"/>
    <w:rsid w:val="00C0451C"/>
    <w:rsid w:val="00C04850"/>
    <w:rsid w:val="00C0580C"/>
    <w:rsid w:val="00C0589A"/>
    <w:rsid w:val="00C05F7D"/>
    <w:rsid w:val="00C06222"/>
    <w:rsid w:val="00C0655C"/>
    <w:rsid w:val="00C0704A"/>
    <w:rsid w:val="00C0765C"/>
    <w:rsid w:val="00C07A61"/>
    <w:rsid w:val="00C107D3"/>
    <w:rsid w:val="00C10E94"/>
    <w:rsid w:val="00C1144C"/>
    <w:rsid w:val="00C12218"/>
    <w:rsid w:val="00C12E04"/>
    <w:rsid w:val="00C134EB"/>
    <w:rsid w:val="00C140CF"/>
    <w:rsid w:val="00C1412B"/>
    <w:rsid w:val="00C1576C"/>
    <w:rsid w:val="00C161DB"/>
    <w:rsid w:val="00C17372"/>
    <w:rsid w:val="00C22132"/>
    <w:rsid w:val="00C22389"/>
    <w:rsid w:val="00C22E63"/>
    <w:rsid w:val="00C23A88"/>
    <w:rsid w:val="00C2435F"/>
    <w:rsid w:val="00C2580C"/>
    <w:rsid w:val="00C25C39"/>
    <w:rsid w:val="00C25EAC"/>
    <w:rsid w:val="00C2604B"/>
    <w:rsid w:val="00C2618E"/>
    <w:rsid w:val="00C26ADC"/>
    <w:rsid w:val="00C27BC3"/>
    <w:rsid w:val="00C3018F"/>
    <w:rsid w:val="00C310BD"/>
    <w:rsid w:val="00C31BF3"/>
    <w:rsid w:val="00C31E72"/>
    <w:rsid w:val="00C32A21"/>
    <w:rsid w:val="00C33579"/>
    <w:rsid w:val="00C34B71"/>
    <w:rsid w:val="00C36777"/>
    <w:rsid w:val="00C371A2"/>
    <w:rsid w:val="00C371C4"/>
    <w:rsid w:val="00C37C61"/>
    <w:rsid w:val="00C4049D"/>
    <w:rsid w:val="00C41621"/>
    <w:rsid w:val="00C425C3"/>
    <w:rsid w:val="00C42819"/>
    <w:rsid w:val="00C43617"/>
    <w:rsid w:val="00C444A4"/>
    <w:rsid w:val="00C45FEF"/>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7F"/>
    <w:rsid w:val="00C66DB2"/>
    <w:rsid w:val="00C67326"/>
    <w:rsid w:val="00C67768"/>
    <w:rsid w:val="00C70304"/>
    <w:rsid w:val="00C703D0"/>
    <w:rsid w:val="00C70B83"/>
    <w:rsid w:val="00C711D6"/>
    <w:rsid w:val="00C71ADC"/>
    <w:rsid w:val="00C71C8F"/>
    <w:rsid w:val="00C71D86"/>
    <w:rsid w:val="00C71E67"/>
    <w:rsid w:val="00C72305"/>
    <w:rsid w:val="00C7279E"/>
    <w:rsid w:val="00C72C31"/>
    <w:rsid w:val="00C74D8E"/>
    <w:rsid w:val="00C7582E"/>
    <w:rsid w:val="00C75A26"/>
    <w:rsid w:val="00C76AF1"/>
    <w:rsid w:val="00C771A7"/>
    <w:rsid w:val="00C77420"/>
    <w:rsid w:val="00C77A3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C1F"/>
    <w:rsid w:val="00C84E46"/>
    <w:rsid w:val="00C86726"/>
    <w:rsid w:val="00C86A49"/>
    <w:rsid w:val="00C8774D"/>
    <w:rsid w:val="00C87C1B"/>
    <w:rsid w:val="00C91C33"/>
    <w:rsid w:val="00C92085"/>
    <w:rsid w:val="00C92196"/>
    <w:rsid w:val="00C94405"/>
    <w:rsid w:val="00CA01E6"/>
    <w:rsid w:val="00CA0A5C"/>
    <w:rsid w:val="00CA0E30"/>
    <w:rsid w:val="00CA231F"/>
    <w:rsid w:val="00CA2417"/>
    <w:rsid w:val="00CA2AD7"/>
    <w:rsid w:val="00CA329E"/>
    <w:rsid w:val="00CA3DC8"/>
    <w:rsid w:val="00CA42D5"/>
    <w:rsid w:val="00CA447D"/>
    <w:rsid w:val="00CA4A3C"/>
    <w:rsid w:val="00CA5118"/>
    <w:rsid w:val="00CA59FC"/>
    <w:rsid w:val="00CA5D6B"/>
    <w:rsid w:val="00CA655D"/>
    <w:rsid w:val="00CA67D2"/>
    <w:rsid w:val="00CA68BD"/>
    <w:rsid w:val="00CA6D1F"/>
    <w:rsid w:val="00CA7498"/>
    <w:rsid w:val="00CA74BB"/>
    <w:rsid w:val="00CA7D1D"/>
    <w:rsid w:val="00CB0353"/>
    <w:rsid w:val="00CB10BC"/>
    <w:rsid w:val="00CB22E5"/>
    <w:rsid w:val="00CB25DF"/>
    <w:rsid w:val="00CB45F5"/>
    <w:rsid w:val="00CB4C63"/>
    <w:rsid w:val="00CB5197"/>
    <w:rsid w:val="00CB62C7"/>
    <w:rsid w:val="00CB62FA"/>
    <w:rsid w:val="00CB6498"/>
    <w:rsid w:val="00CB6726"/>
    <w:rsid w:val="00CB68EF"/>
    <w:rsid w:val="00CB6B7D"/>
    <w:rsid w:val="00CB7421"/>
    <w:rsid w:val="00CB743F"/>
    <w:rsid w:val="00CC07F4"/>
    <w:rsid w:val="00CC0A06"/>
    <w:rsid w:val="00CC15A8"/>
    <w:rsid w:val="00CC2581"/>
    <w:rsid w:val="00CC28CC"/>
    <w:rsid w:val="00CC3702"/>
    <w:rsid w:val="00CC4D96"/>
    <w:rsid w:val="00CC58ED"/>
    <w:rsid w:val="00CC6031"/>
    <w:rsid w:val="00CC7CA1"/>
    <w:rsid w:val="00CC7EDD"/>
    <w:rsid w:val="00CD0346"/>
    <w:rsid w:val="00CD1418"/>
    <w:rsid w:val="00CD15ED"/>
    <w:rsid w:val="00CD2164"/>
    <w:rsid w:val="00CD2579"/>
    <w:rsid w:val="00CD2E87"/>
    <w:rsid w:val="00CD3796"/>
    <w:rsid w:val="00CD3FB3"/>
    <w:rsid w:val="00CD5277"/>
    <w:rsid w:val="00CD6514"/>
    <w:rsid w:val="00CD67C4"/>
    <w:rsid w:val="00CD6851"/>
    <w:rsid w:val="00CD6C63"/>
    <w:rsid w:val="00CD7F02"/>
    <w:rsid w:val="00CE03A0"/>
    <w:rsid w:val="00CE0C09"/>
    <w:rsid w:val="00CE24A2"/>
    <w:rsid w:val="00CE24D9"/>
    <w:rsid w:val="00CE266D"/>
    <w:rsid w:val="00CE2692"/>
    <w:rsid w:val="00CE2943"/>
    <w:rsid w:val="00CE325F"/>
    <w:rsid w:val="00CE3848"/>
    <w:rsid w:val="00CE3F77"/>
    <w:rsid w:val="00CE4087"/>
    <w:rsid w:val="00CE461C"/>
    <w:rsid w:val="00CE4706"/>
    <w:rsid w:val="00CE4D0A"/>
    <w:rsid w:val="00CE50BE"/>
    <w:rsid w:val="00CE5266"/>
    <w:rsid w:val="00CE56AE"/>
    <w:rsid w:val="00CE56BD"/>
    <w:rsid w:val="00CE600E"/>
    <w:rsid w:val="00CE6FB1"/>
    <w:rsid w:val="00CF0326"/>
    <w:rsid w:val="00CF0C0F"/>
    <w:rsid w:val="00CF1B4F"/>
    <w:rsid w:val="00CF2AB1"/>
    <w:rsid w:val="00CF2C4C"/>
    <w:rsid w:val="00CF31F0"/>
    <w:rsid w:val="00CF36E8"/>
    <w:rsid w:val="00CF3C25"/>
    <w:rsid w:val="00CF3E23"/>
    <w:rsid w:val="00CF45BF"/>
    <w:rsid w:val="00D00260"/>
    <w:rsid w:val="00D0131D"/>
    <w:rsid w:val="00D026AD"/>
    <w:rsid w:val="00D02E1D"/>
    <w:rsid w:val="00D02E81"/>
    <w:rsid w:val="00D03834"/>
    <w:rsid w:val="00D03B13"/>
    <w:rsid w:val="00D03DD5"/>
    <w:rsid w:val="00D041B0"/>
    <w:rsid w:val="00D04DDA"/>
    <w:rsid w:val="00D10105"/>
    <w:rsid w:val="00D104B0"/>
    <w:rsid w:val="00D109B9"/>
    <w:rsid w:val="00D11A1B"/>
    <w:rsid w:val="00D12BA4"/>
    <w:rsid w:val="00D12BB2"/>
    <w:rsid w:val="00D13895"/>
    <w:rsid w:val="00D13A57"/>
    <w:rsid w:val="00D15B14"/>
    <w:rsid w:val="00D16826"/>
    <w:rsid w:val="00D17839"/>
    <w:rsid w:val="00D203EA"/>
    <w:rsid w:val="00D20DAB"/>
    <w:rsid w:val="00D20EDE"/>
    <w:rsid w:val="00D218BA"/>
    <w:rsid w:val="00D2197C"/>
    <w:rsid w:val="00D224F1"/>
    <w:rsid w:val="00D22520"/>
    <w:rsid w:val="00D23C18"/>
    <w:rsid w:val="00D23DD2"/>
    <w:rsid w:val="00D24540"/>
    <w:rsid w:val="00D24662"/>
    <w:rsid w:val="00D247FB"/>
    <w:rsid w:val="00D25F67"/>
    <w:rsid w:val="00D26A4B"/>
    <w:rsid w:val="00D27296"/>
    <w:rsid w:val="00D2756B"/>
    <w:rsid w:val="00D30860"/>
    <w:rsid w:val="00D30932"/>
    <w:rsid w:val="00D30B1B"/>
    <w:rsid w:val="00D3159B"/>
    <w:rsid w:val="00D31732"/>
    <w:rsid w:val="00D323CB"/>
    <w:rsid w:val="00D323DC"/>
    <w:rsid w:val="00D325A5"/>
    <w:rsid w:val="00D3298E"/>
    <w:rsid w:val="00D32AE7"/>
    <w:rsid w:val="00D3311D"/>
    <w:rsid w:val="00D362EB"/>
    <w:rsid w:val="00D367F3"/>
    <w:rsid w:val="00D36A90"/>
    <w:rsid w:val="00D36AFC"/>
    <w:rsid w:val="00D36C34"/>
    <w:rsid w:val="00D36F1A"/>
    <w:rsid w:val="00D37FD2"/>
    <w:rsid w:val="00D4031A"/>
    <w:rsid w:val="00D407E3"/>
    <w:rsid w:val="00D424A2"/>
    <w:rsid w:val="00D42B0E"/>
    <w:rsid w:val="00D44CB0"/>
    <w:rsid w:val="00D44D47"/>
    <w:rsid w:val="00D4506B"/>
    <w:rsid w:val="00D45C8D"/>
    <w:rsid w:val="00D45F5D"/>
    <w:rsid w:val="00D46176"/>
    <w:rsid w:val="00D47701"/>
    <w:rsid w:val="00D47BAD"/>
    <w:rsid w:val="00D50BB1"/>
    <w:rsid w:val="00D52045"/>
    <w:rsid w:val="00D527BE"/>
    <w:rsid w:val="00D52A3D"/>
    <w:rsid w:val="00D52C4E"/>
    <w:rsid w:val="00D5363D"/>
    <w:rsid w:val="00D53A7D"/>
    <w:rsid w:val="00D53FA6"/>
    <w:rsid w:val="00D54C40"/>
    <w:rsid w:val="00D56610"/>
    <w:rsid w:val="00D56B5F"/>
    <w:rsid w:val="00D575AC"/>
    <w:rsid w:val="00D57C77"/>
    <w:rsid w:val="00D57CCF"/>
    <w:rsid w:val="00D61766"/>
    <w:rsid w:val="00D61ABE"/>
    <w:rsid w:val="00D61C14"/>
    <w:rsid w:val="00D61DA1"/>
    <w:rsid w:val="00D62C4B"/>
    <w:rsid w:val="00D62CE3"/>
    <w:rsid w:val="00D63854"/>
    <w:rsid w:val="00D63C36"/>
    <w:rsid w:val="00D64113"/>
    <w:rsid w:val="00D647D6"/>
    <w:rsid w:val="00D64F98"/>
    <w:rsid w:val="00D651AA"/>
    <w:rsid w:val="00D652CD"/>
    <w:rsid w:val="00D653F0"/>
    <w:rsid w:val="00D66689"/>
    <w:rsid w:val="00D66A99"/>
    <w:rsid w:val="00D66FF7"/>
    <w:rsid w:val="00D70CB4"/>
    <w:rsid w:val="00D721DE"/>
    <w:rsid w:val="00D72F63"/>
    <w:rsid w:val="00D731BC"/>
    <w:rsid w:val="00D732B9"/>
    <w:rsid w:val="00D735DF"/>
    <w:rsid w:val="00D73912"/>
    <w:rsid w:val="00D74C78"/>
    <w:rsid w:val="00D7550F"/>
    <w:rsid w:val="00D7606D"/>
    <w:rsid w:val="00D76CAD"/>
    <w:rsid w:val="00D76D71"/>
    <w:rsid w:val="00D76EEE"/>
    <w:rsid w:val="00D7720E"/>
    <w:rsid w:val="00D77633"/>
    <w:rsid w:val="00D778E5"/>
    <w:rsid w:val="00D80BE5"/>
    <w:rsid w:val="00D8109B"/>
    <w:rsid w:val="00D816A1"/>
    <w:rsid w:val="00D81C1C"/>
    <w:rsid w:val="00D82AFB"/>
    <w:rsid w:val="00D82E33"/>
    <w:rsid w:val="00D82F5F"/>
    <w:rsid w:val="00D82FDB"/>
    <w:rsid w:val="00D83851"/>
    <w:rsid w:val="00D83E7F"/>
    <w:rsid w:val="00D846F2"/>
    <w:rsid w:val="00D84C14"/>
    <w:rsid w:val="00D84DE7"/>
    <w:rsid w:val="00D84FCB"/>
    <w:rsid w:val="00D8580E"/>
    <w:rsid w:val="00D870CB"/>
    <w:rsid w:val="00D87390"/>
    <w:rsid w:val="00D87DA1"/>
    <w:rsid w:val="00D9054D"/>
    <w:rsid w:val="00D90A2B"/>
    <w:rsid w:val="00D90B61"/>
    <w:rsid w:val="00D91755"/>
    <w:rsid w:val="00D91AE7"/>
    <w:rsid w:val="00D92037"/>
    <w:rsid w:val="00D93035"/>
    <w:rsid w:val="00D936CF"/>
    <w:rsid w:val="00D9384E"/>
    <w:rsid w:val="00D9386B"/>
    <w:rsid w:val="00D9583C"/>
    <w:rsid w:val="00D958B8"/>
    <w:rsid w:val="00D96BAA"/>
    <w:rsid w:val="00D96BD6"/>
    <w:rsid w:val="00D96FE8"/>
    <w:rsid w:val="00D97316"/>
    <w:rsid w:val="00D97560"/>
    <w:rsid w:val="00D979E4"/>
    <w:rsid w:val="00DA13D1"/>
    <w:rsid w:val="00DA1527"/>
    <w:rsid w:val="00DA1EA5"/>
    <w:rsid w:val="00DA26E7"/>
    <w:rsid w:val="00DA3254"/>
    <w:rsid w:val="00DA4692"/>
    <w:rsid w:val="00DA46A3"/>
    <w:rsid w:val="00DA4BDE"/>
    <w:rsid w:val="00DA4D2C"/>
    <w:rsid w:val="00DA511C"/>
    <w:rsid w:val="00DA5A2B"/>
    <w:rsid w:val="00DA62E7"/>
    <w:rsid w:val="00DA62ED"/>
    <w:rsid w:val="00DA6A45"/>
    <w:rsid w:val="00DA78B4"/>
    <w:rsid w:val="00DB0614"/>
    <w:rsid w:val="00DB0CC5"/>
    <w:rsid w:val="00DB0CD6"/>
    <w:rsid w:val="00DB2C52"/>
    <w:rsid w:val="00DB32A4"/>
    <w:rsid w:val="00DB33E3"/>
    <w:rsid w:val="00DB3E28"/>
    <w:rsid w:val="00DB42F6"/>
    <w:rsid w:val="00DB43E8"/>
    <w:rsid w:val="00DB5E3B"/>
    <w:rsid w:val="00DB7B46"/>
    <w:rsid w:val="00DB7B7B"/>
    <w:rsid w:val="00DC12B3"/>
    <w:rsid w:val="00DC2845"/>
    <w:rsid w:val="00DC379C"/>
    <w:rsid w:val="00DC3972"/>
    <w:rsid w:val="00DC43CD"/>
    <w:rsid w:val="00DC4A71"/>
    <w:rsid w:val="00DC4A79"/>
    <w:rsid w:val="00DC4D7B"/>
    <w:rsid w:val="00DC4DEA"/>
    <w:rsid w:val="00DC5149"/>
    <w:rsid w:val="00DC6911"/>
    <w:rsid w:val="00DC7B16"/>
    <w:rsid w:val="00DC7E6D"/>
    <w:rsid w:val="00DC7EE7"/>
    <w:rsid w:val="00DD06FE"/>
    <w:rsid w:val="00DD1307"/>
    <w:rsid w:val="00DD170B"/>
    <w:rsid w:val="00DD1B81"/>
    <w:rsid w:val="00DD1C67"/>
    <w:rsid w:val="00DD4348"/>
    <w:rsid w:val="00DD4808"/>
    <w:rsid w:val="00DD5C73"/>
    <w:rsid w:val="00DD6305"/>
    <w:rsid w:val="00DD65DD"/>
    <w:rsid w:val="00DD68AB"/>
    <w:rsid w:val="00DD6D6B"/>
    <w:rsid w:val="00DD7748"/>
    <w:rsid w:val="00DE0BDD"/>
    <w:rsid w:val="00DE0DDA"/>
    <w:rsid w:val="00DE1F0A"/>
    <w:rsid w:val="00DE21D0"/>
    <w:rsid w:val="00DE3A03"/>
    <w:rsid w:val="00DE3E3B"/>
    <w:rsid w:val="00DE42EE"/>
    <w:rsid w:val="00DE647A"/>
    <w:rsid w:val="00DE7728"/>
    <w:rsid w:val="00DE78AF"/>
    <w:rsid w:val="00DE7A29"/>
    <w:rsid w:val="00DE7A76"/>
    <w:rsid w:val="00DF0213"/>
    <w:rsid w:val="00DF1079"/>
    <w:rsid w:val="00DF1137"/>
    <w:rsid w:val="00DF25DF"/>
    <w:rsid w:val="00DF333C"/>
    <w:rsid w:val="00DF33E6"/>
    <w:rsid w:val="00DF3856"/>
    <w:rsid w:val="00DF3888"/>
    <w:rsid w:val="00DF3EC8"/>
    <w:rsid w:val="00DF4F6F"/>
    <w:rsid w:val="00DF4FFB"/>
    <w:rsid w:val="00DF514F"/>
    <w:rsid w:val="00DF566E"/>
    <w:rsid w:val="00DF6BB4"/>
    <w:rsid w:val="00DF7332"/>
    <w:rsid w:val="00DF79FC"/>
    <w:rsid w:val="00E0004F"/>
    <w:rsid w:val="00E0199B"/>
    <w:rsid w:val="00E01BBF"/>
    <w:rsid w:val="00E02524"/>
    <w:rsid w:val="00E03DD5"/>
    <w:rsid w:val="00E045B4"/>
    <w:rsid w:val="00E0529C"/>
    <w:rsid w:val="00E0532E"/>
    <w:rsid w:val="00E05B56"/>
    <w:rsid w:val="00E075EB"/>
    <w:rsid w:val="00E078C4"/>
    <w:rsid w:val="00E07BF7"/>
    <w:rsid w:val="00E12ADA"/>
    <w:rsid w:val="00E12D0A"/>
    <w:rsid w:val="00E12F7B"/>
    <w:rsid w:val="00E13E00"/>
    <w:rsid w:val="00E13F70"/>
    <w:rsid w:val="00E14B48"/>
    <w:rsid w:val="00E15294"/>
    <w:rsid w:val="00E155C4"/>
    <w:rsid w:val="00E1742F"/>
    <w:rsid w:val="00E177D1"/>
    <w:rsid w:val="00E179C4"/>
    <w:rsid w:val="00E202E5"/>
    <w:rsid w:val="00E204DA"/>
    <w:rsid w:val="00E21054"/>
    <w:rsid w:val="00E21422"/>
    <w:rsid w:val="00E21AB0"/>
    <w:rsid w:val="00E231EF"/>
    <w:rsid w:val="00E240EE"/>
    <w:rsid w:val="00E245E2"/>
    <w:rsid w:val="00E25CB8"/>
    <w:rsid w:val="00E25F02"/>
    <w:rsid w:val="00E262E3"/>
    <w:rsid w:val="00E2653E"/>
    <w:rsid w:val="00E26ED7"/>
    <w:rsid w:val="00E27ADE"/>
    <w:rsid w:val="00E27D0C"/>
    <w:rsid w:val="00E31492"/>
    <w:rsid w:val="00E31D7D"/>
    <w:rsid w:val="00E32050"/>
    <w:rsid w:val="00E32747"/>
    <w:rsid w:val="00E32768"/>
    <w:rsid w:val="00E32B89"/>
    <w:rsid w:val="00E32D3C"/>
    <w:rsid w:val="00E33A1B"/>
    <w:rsid w:val="00E33E46"/>
    <w:rsid w:val="00E342FD"/>
    <w:rsid w:val="00E351C0"/>
    <w:rsid w:val="00E35B0B"/>
    <w:rsid w:val="00E35EDC"/>
    <w:rsid w:val="00E36CC0"/>
    <w:rsid w:val="00E36D9F"/>
    <w:rsid w:val="00E36F28"/>
    <w:rsid w:val="00E37A9A"/>
    <w:rsid w:val="00E37EDE"/>
    <w:rsid w:val="00E4021D"/>
    <w:rsid w:val="00E4066D"/>
    <w:rsid w:val="00E40E4E"/>
    <w:rsid w:val="00E41D29"/>
    <w:rsid w:val="00E4201A"/>
    <w:rsid w:val="00E4254F"/>
    <w:rsid w:val="00E4280F"/>
    <w:rsid w:val="00E42C30"/>
    <w:rsid w:val="00E42F7B"/>
    <w:rsid w:val="00E43B54"/>
    <w:rsid w:val="00E444E0"/>
    <w:rsid w:val="00E455BF"/>
    <w:rsid w:val="00E45D29"/>
    <w:rsid w:val="00E46947"/>
    <w:rsid w:val="00E4747F"/>
    <w:rsid w:val="00E47AD6"/>
    <w:rsid w:val="00E47D99"/>
    <w:rsid w:val="00E50E55"/>
    <w:rsid w:val="00E51345"/>
    <w:rsid w:val="00E514FC"/>
    <w:rsid w:val="00E51732"/>
    <w:rsid w:val="00E5249F"/>
    <w:rsid w:val="00E52919"/>
    <w:rsid w:val="00E52F94"/>
    <w:rsid w:val="00E53064"/>
    <w:rsid w:val="00E53750"/>
    <w:rsid w:val="00E54DF8"/>
    <w:rsid w:val="00E551FB"/>
    <w:rsid w:val="00E566B5"/>
    <w:rsid w:val="00E569D3"/>
    <w:rsid w:val="00E56D02"/>
    <w:rsid w:val="00E575D6"/>
    <w:rsid w:val="00E57733"/>
    <w:rsid w:val="00E57CAA"/>
    <w:rsid w:val="00E57D74"/>
    <w:rsid w:val="00E61519"/>
    <w:rsid w:val="00E63674"/>
    <w:rsid w:val="00E63D9A"/>
    <w:rsid w:val="00E64E29"/>
    <w:rsid w:val="00E651AB"/>
    <w:rsid w:val="00E6539B"/>
    <w:rsid w:val="00E65B5F"/>
    <w:rsid w:val="00E66575"/>
    <w:rsid w:val="00E668BA"/>
    <w:rsid w:val="00E675A7"/>
    <w:rsid w:val="00E67783"/>
    <w:rsid w:val="00E67B4D"/>
    <w:rsid w:val="00E70D1D"/>
    <w:rsid w:val="00E71806"/>
    <w:rsid w:val="00E71EF1"/>
    <w:rsid w:val="00E72E51"/>
    <w:rsid w:val="00E730EC"/>
    <w:rsid w:val="00E73388"/>
    <w:rsid w:val="00E73640"/>
    <w:rsid w:val="00E73FFE"/>
    <w:rsid w:val="00E741BB"/>
    <w:rsid w:val="00E74680"/>
    <w:rsid w:val="00E7469A"/>
    <w:rsid w:val="00E747BB"/>
    <w:rsid w:val="00E7487A"/>
    <w:rsid w:val="00E75461"/>
    <w:rsid w:val="00E75577"/>
    <w:rsid w:val="00E75D10"/>
    <w:rsid w:val="00E75D8F"/>
    <w:rsid w:val="00E763DE"/>
    <w:rsid w:val="00E77574"/>
    <w:rsid w:val="00E77B56"/>
    <w:rsid w:val="00E77F9B"/>
    <w:rsid w:val="00E805C1"/>
    <w:rsid w:val="00E80794"/>
    <w:rsid w:val="00E809C6"/>
    <w:rsid w:val="00E80B7A"/>
    <w:rsid w:val="00E82C43"/>
    <w:rsid w:val="00E832F1"/>
    <w:rsid w:val="00E83C6C"/>
    <w:rsid w:val="00E8415B"/>
    <w:rsid w:val="00E84CAA"/>
    <w:rsid w:val="00E862D2"/>
    <w:rsid w:val="00E872F4"/>
    <w:rsid w:val="00E875ED"/>
    <w:rsid w:val="00E9150F"/>
    <w:rsid w:val="00E92B27"/>
    <w:rsid w:val="00E92E65"/>
    <w:rsid w:val="00E93B9E"/>
    <w:rsid w:val="00E954AC"/>
    <w:rsid w:val="00E95B20"/>
    <w:rsid w:val="00E95FCB"/>
    <w:rsid w:val="00E966C2"/>
    <w:rsid w:val="00E968D6"/>
    <w:rsid w:val="00E97DBA"/>
    <w:rsid w:val="00EA1317"/>
    <w:rsid w:val="00EA1599"/>
    <w:rsid w:val="00EA1DB6"/>
    <w:rsid w:val="00EA1F8B"/>
    <w:rsid w:val="00EA319F"/>
    <w:rsid w:val="00EA3469"/>
    <w:rsid w:val="00EA3538"/>
    <w:rsid w:val="00EA3AC0"/>
    <w:rsid w:val="00EA4C7C"/>
    <w:rsid w:val="00EA5171"/>
    <w:rsid w:val="00EA5198"/>
    <w:rsid w:val="00EA5636"/>
    <w:rsid w:val="00EA5815"/>
    <w:rsid w:val="00EA5EB9"/>
    <w:rsid w:val="00EA63F3"/>
    <w:rsid w:val="00EA66FD"/>
    <w:rsid w:val="00EA6E34"/>
    <w:rsid w:val="00EA7918"/>
    <w:rsid w:val="00EB01F2"/>
    <w:rsid w:val="00EB09DD"/>
    <w:rsid w:val="00EB236B"/>
    <w:rsid w:val="00EB2FED"/>
    <w:rsid w:val="00EB358B"/>
    <w:rsid w:val="00EB39D9"/>
    <w:rsid w:val="00EB3C55"/>
    <w:rsid w:val="00EB3FF4"/>
    <w:rsid w:val="00EB4914"/>
    <w:rsid w:val="00EB4DB7"/>
    <w:rsid w:val="00EB514E"/>
    <w:rsid w:val="00EB5735"/>
    <w:rsid w:val="00EB6AA9"/>
    <w:rsid w:val="00EB6E9F"/>
    <w:rsid w:val="00EB70D4"/>
    <w:rsid w:val="00EB7517"/>
    <w:rsid w:val="00EB7600"/>
    <w:rsid w:val="00EB7C7F"/>
    <w:rsid w:val="00EC051A"/>
    <w:rsid w:val="00EC153B"/>
    <w:rsid w:val="00EC17ED"/>
    <w:rsid w:val="00EC42E0"/>
    <w:rsid w:val="00EC433B"/>
    <w:rsid w:val="00EC563A"/>
    <w:rsid w:val="00EC605B"/>
    <w:rsid w:val="00EC6320"/>
    <w:rsid w:val="00EC71C0"/>
    <w:rsid w:val="00ED1119"/>
    <w:rsid w:val="00ED19F6"/>
    <w:rsid w:val="00ED27ED"/>
    <w:rsid w:val="00ED383E"/>
    <w:rsid w:val="00ED38E1"/>
    <w:rsid w:val="00ED3B80"/>
    <w:rsid w:val="00ED422A"/>
    <w:rsid w:val="00ED439E"/>
    <w:rsid w:val="00ED4AC8"/>
    <w:rsid w:val="00ED5E7F"/>
    <w:rsid w:val="00ED5F8A"/>
    <w:rsid w:val="00ED5FD3"/>
    <w:rsid w:val="00ED68B8"/>
    <w:rsid w:val="00ED7060"/>
    <w:rsid w:val="00ED769D"/>
    <w:rsid w:val="00ED7A95"/>
    <w:rsid w:val="00EE0CDE"/>
    <w:rsid w:val="00EE0F00"/>
    <w:rsid w:val="00EE23D8"/>
    <w:rsid w:val="00EE37C8"/>
    <w:rsid w:val="00EE4024"/>
    <w:rsid w:val="00EE529F"/>
    <w:rsid w:val="00EE552F"/>
    <w:rsid w:val="00EE7FA7"/>
    <w:rsid w:val="00EF15FA"/>
    <w:rsid w:val="00EF1B70"/>
    <w:rsid w:val="00EF1C9E"/>
    <w:rsid w:val="00EF3A1E"/>
    <w:rsid w:val="00EF4E8F"/>
    <w:rsid w:val="00EF573A"/>
    <w:rsid w:val="00EF5E90"/>
    <w:rsid w:val="00EF5ED1"/>
    <w:rsid w:val="00EF6170"/>
    <w:rsid w:val="00EF618B"/>
    <w:rsid w:val="00EF765E"/>
    <w:rsid w:val="00F001D4"/>
    <w:rsid w:val="00F00298"/>
    <w:rsid w:val="00F00DBE"/>
    <w:rsid w:val="00F02201"/>
    <w:rsid w:val="00F0278D"/>
    <w:rsid w:val="00F02946"/>
    <w:rsid w:val="00F033D4"/>
    <w:rsid w:val="00F04068"/>
    <w:rsid w:val="00F042FF"/>
    <w:rsid w:val="00F04CF0"/>
    <w:rsid w:val="00F05082"/>
    <w:rsid w:val="00F05534"/>
    <w:rsid w:val="00F0676C"/>
    <w:rsid w:val="00F06B3D"/>
    <w:rsid w:val="00F06DB4"/>
    <w:rsid w:val="00F0782F"/>
    <w:rsid w:val="00F102DB"/>
    <w:rsid w:val="00F13389"/>
    <w:rsid w:val="00F1356B"/>
    <w:rsid w:val="00F13849"/>
    <w:rsid w:val="00F13FDA"/>
    <w:rsid w:val="00F15262"/>
    <w:rsid w:val="00F153CC"/>
    <w:rsid w:val="00F15950"/>
    <w:rsid w:val="00F17151"/>
    <w:rsid w:val="00F20FC8"/>
    <w:rsid w:val="00F2193B"/>
    <w:rsid w:val="00F21A1B"/>
    <w:rsid w:val="00F22028"/>
    <w:rsid w:val="00F22537"/>
    <w:rsid w:val="00F2268A"/>
    <w:rsid w:val="00F234B4"/>
    <w:rsid w:val="00F2437A"/>
    <w:rsid w:val="00F26133"/>
    <w:rsid w:val="00F27277"/>
    <w:rsid w:val="00F27CB2"/>
    <w:rsid w:val="00F3023C"/>
    <w:rsid w:val="00F30588"/>
    <w:rsid w:val="00F3162C"/>
    <w:rsid w:val="00F3170E"/>
    <w:rsid w:val="00F318DB"/>
    <w:rsid w:val="00F31C83"/>
    <w:rsid w:val="00F31D1C"/>
    <w:rsid w:val="00F32496"/>
    <w:rsid w:val="00F32655"/>
    <w:rsid w:val="00F33446"/>
    <w:rsid w:val="00F33AC5"/>
    <w:rsid w:val="00F34334"/>
    <w:rsid w:val="00F35D22"/>
    <w:rsid w:val="00F36551"/>
    <w:rsid w:val="00F36C33"/>
    <w:rsid w:val="00F36D47"/>
    <w:rsid w:val="00F370F1"/>
    <w:rsid w:val="00F37103"/>
    <w:rsid w:val="00F3767A"/>
    <w:rsid w:val="00F37855"/>
    <w:rsid w:val="00F37C39"/>
    <w:rsid w:val="00F37C61"/>
    <w:rsid w:val="00F37D61"/>
    <w:rsid w:val="00F401A9"/>
    <w:rsid w:val="00F4145C"/>
    <w:rsid w:val="00F41973"/>
    <w:rsid w:val="00F42D07"/>
    <w:rsid w:val="00F42EDB"/>
    <w:rsid w:val="00F42FE9"/>
    <w:rsid w:val="00F43162"/>
    <w:rsid w:val="00F43177"/>
    <w:rsid w:val="00F431D0"/>
    <w:rsid w:val="00F43F8D"/>
    <w:rsid w:val="00F456DF"/>
    <w:rsid w:val="00F45948"/>
    <w:rsid w:val="00F459DC"/>
    <w:rsid w:val="00F46045"/>
    <w:rsid w:val="00F4657A"/>
    <w:rsid w:val="00F47992"/>
    <w:rsid w:val="00F51AA4"/>
    <w:rsid w:val="00F528DF"/>
    <w:rsid w:val="00F52E9C"/>
    <w:rsid w:val="00F52F16"/>
    <w:rsid w:val="00F53378"/>
    <w:rsid w:val="00F54696"/>
    <w:rsid w:val="00F54811"/>
    <w:rsid w:val="00F54A78"/>
    <w:rsid w:val="00F55A53"/>
    <w:rsid w:val="00F55D6D"/>
    <w:rsid w:val="00F56C43"/>
    <w:rsid w:val="00F57E61"/>
    <w:rsid w:val="00F603E9"/>
    <w:rsid w:val="00F60B78"/>
    <w:rsid w:val="00F61446"/>
    <w:rsid w:val="00F61693"/>
    <w:rsid w:val="00F61945"/>
    <w:rsid w:val="00F61DBD"/>
    <w:rsid w:val="00F6287C"/>
    <w:rsid w:val="00F62E09"/>
    <w:rsid w:val="00F637AE"/>
    <w:rsid w:val="00F64522"/>
    <w:rsid w:val="00F64A4F"/>
    <w:rsid w:val="00F65BC5"/>
    <w:rsid w:val="00F67367"/>
    <w:rsid w:val="00F67594"/>
    <w:rsid w:val="00F678DC"/>
    <w:rsid w:val="00F67A35"/>
    <w:rsid w:val="00F700D3"/>
    <w:rsid w:val="00F70337"/>
    <w:rsid w:val="00F70E04"/>
    <w:rsid w:val="00F71404"/>
    <w:rsid w:val="00F72B58"/>
    <w:rsid w:val="00F740D2"/>
    <w:rsid w:val="00F7457D"/>
    <w:rsid w:val="00F75941"/>
    <w:rsid w:val="00F76FEB"/>
    <w:rsid w:val="00F77C27"/>
    <w:rsid w:val="00F77D76"/>
    <w:rsid w:val="00F80305"/>
    <w:rsid w:val="00F80576"/>
    <w:rsid w:val="00F807B5"/>
    <w:rsid w:val="00F80A71"/>
    <w:rsid w:val="00F80EB7"/>
    <w:rsid w:val="00F81D01"/>
    <w:rsid w:val="00F82E5F"/>
    <w:rsid w:val="00F83105"/>
    <w:rsid w:val="00F83116"/>
    <w:rsid w:val="00F8390C"/>
    <w:rsid w:val="00F83C73"/>
    <w:rsid w:val="00F84343"/>
    <w:rsid w:val="00F8458C"/>
    <w:rsid w:val="00F86402"/>
    <w:rsid w:val="00F86FD1"/>
    <w:rsid w:val="00F87741"/>
    <w:rsid w:val="00F87D8C"/>
    <w:rsid w:val="00F916B9"/>
    <w:rsid w:val="00F918D1"/>
    <w:rsid w:val="00F92E2C"/>
    <w:rsid w:val="00F936B4"/>
    <w:rsid w:val="00F93B40"/>
    <w:rsid w:val="00F9542D"/>
    <w:rsid w:val="00F9597C"/>
    <w:rsid w:val="00F9738A"/>
    <w:rsid w:val="00F97538"/>
    <w:rsid w:val="00F979F3"/>
    <w:rsid w:val="00F97E2C"/>
    <w:rsid w:val="00F97E76"/>
    <w:rsid w:val="00FA08F2"/>
    <w:rsid w:val="00FA136D"/>
    <w:rsid w:val="00FA1E28"/>
    <w:rsid w:val="00FA28A1"/>
    <w:rsid w:val="00FA2D85"/>
    <w:rsid w:val="00FA3B25"/>
    <w:rsid w:val="00FA4143"/>
    <w:rsid w:val="00FA4582"/>
    <w:rsid w:val="00FA496B"/>
    <w:rsid w:val="00FA5642"/>
    <w:rsid w:val="00FA620C"/>
    <w:rsid w:val="00FA689E"/>
    <w:rsid w:val="00FA716B"/>
    <w:rsid w:val="00FA7FAE"/>
    <w:rsid w:val="00FB04DB"/>
    <w:rsid w:val="00FB0666"/>
    <w:rsid w:val="00FB0E43"/>
    <w:rsid w:val="00FB188E"/>
    <w:rsid w:val="00FB25B5"/>
    <w:rsid w:val="00FB35D2"/>
    <w:rsid w:val="00FB3982"/>
    <w:rsid w:val="00FB3EBA"/>
    <w:rsid w:val="00FB3F2C"/>
    <w:rsid w:val="00FB4082"/>
    <w:rsid w:val="00FB45C3"/>
    <w:rsid w:val="00FB47D8"/>
    <w:rsid w:val="00FB4C27"/>
    <w:rsid w:val="00FB5181"/>
    <w:rsid w:val="00FB6C77"/>
    <w:rsid w:val="00FB7042"/>
    <w:rsid w:val="00FB7F1F"/>
    <w:rsid w:val="00FC0747"/>
    <w:rsid w:val="00FC0D99"/>
    <w:rsid w:val="00FC0E7E"/>
    <w:rsid w:val="00FC3850"/>
    <w:rsid w:val="00FC3F88"/>
    <w:rsid w:val="00FC4124"/>
    <w:rsid w:val="00FC53BF"/>
    <w:rsid w:val="00FC57DC"/>
    <w:rsid w:val="00FC75E7"/>
    <w:rsid w:val="00FD0459"/>
    <w:rsid w:val="00FD0AE1"/>
    <w:rsid w:val="00FD0F82"/>
    <w:rsid w:val="00FD10D4"/>
    <w:rsid w:val="00FD1280"/>
    <w:rsid w:val="00FD1879"/>
    <w:rsid w:val="00FD2C12"/>
    <w:rsid w:val="00FD3009"/>
    <w:rsid w:val="00FD3969"/>
    <w:rsid w:val="00FD4C32"/>
    <w:rsid w:val="00FD4E54"/>
    <w:rsid w:val="00FD534F"/>
    <w:rsid w:val="00FD5D1D"/>
    <w:rsid w:val="00FD5DDC"/>
    <w:rsid w:val="00FD640B"/>
    <w:rsid w:val="00FD7288"/>
    <w:rsid w:val="00FD749C"/>
    <w:rsid w:val="00FD7927"/>
    <w:rsid w:val="00FE0081"/>
    <w:rsid w:val="00FE0486"/>
    <w:rsid w:val="00FE0A90"/>
    <w:rsid w:val="00FE1368"/>
    <w:rsid w:val="00FE1DDF"/>
    <w:rsid w:val="00FE233E"/>
    <w:rsid w:val="00FE360B"/>
    <w:rsid w:val="00FE3D72"/>
    <w:rsid w:val="00FE40BF"/>
    <w:rsid w:val="00FE41A2"/>
    <w:rsid w:val="00FE488B"/>
    <w:rsid w:val="00FE49F5"/>
    <w:rsid w:val="00FE628C"/>
    <w:rsid w:val="00FE659E"/>
    <w:rsid w:val="00FE6711"/>
    <w:rsid w:val="00FE68ED"/>
    <w:rsid w:val="00FE797F"/>
    <w:rsid w:val="00FF0102"/>
    <w:rsid w:val="00FF037C"/>
    <w:rsid w:val="00FF067E"/>
    <w:rsid w:val="00FF0746"/>
    <w:rsid w:val="00FF0F3C"/>
    <w:rsid w:val="00FF2368"/>
    <w:rsid w:val="00FF3110"/>
    <w:rsid w:val="00FF3CFE"/>
    <w:rsid w:val="00FF481B"/>
    <w:rsid w:val="00FF4970"/>
    <w:rsid w:val="00FF5986"/>
    <w:rsid w:val="00FF60C8"/>
    <w:rsid w:val="00FF60F9"/>
    <w:rsid w:val="00FF613C"/>
    <w:rsid w:val="00FF630D"/>
    <w:rsid w:val="00FF6C5F"/>
    <w:rsid w:val="00FF6D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EAC3"/>
  <w15:docId w15:val="{D033DD10-503C-41FA-A526-FC0A1804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cs="Times New Roman"/>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rFonts w:cs="Times New Roman"/>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cs="Times New Roman"/>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53102B"/>
    <w:pPr>
      <w:numPr>
        <w:numId w:val="1"/>
      </w:numPr>
    </w:pPr>
  </w:style>
  <w:style w:type="character" w:customStyle="1" w:styleId="BodyTextChar">
    <w:name w:val="Body Text Char"/>
    <w:rsid w:val="00D87DA1"/>
    <w:rPr>
      <w:rFonts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1329">
      <w:bodyDiv w:val="1"/>
      <w:marLeft w:val="0"/>
      <w:marRight w:val="0"/>
      <w:marTop w:val="0"/>
      <w:marBottom w:val="0"/>
      <w:divBdr>
        <w:top w:val="none" w:sz="0" w:space="0" w:color="auto"/>
        <w:left w:val="none" w:sz="0" w:space="0" w:color="auto"/>
        <w:bottom w:val="none" w:sz="0" w:space="0" w:color="auto"/>
        <w:right w:val="none" w:sz="0" w:space="0" w:color="auto"/>
      </w:divBdr>
    </w:div>
    <w:div w:id="63917000">
      <w:bodyDiv w:val="1"/>
      <w:marLeft w:val="0"/>
      <w:marRight w:val="0"/>
      <w:marTop w:val="0"/>
      <w:marBottom w:val="0"/>
      <w:divBdr>
        <w:top w:val="none" w:sz="0" w:space="0" w:color="auto"/>
        <w:left w:val="none" w:sz="0" w:space="0" w:color="auto"/>
        <w:bottom w:val="none" w:sz="0" w:space="0" w:color="auto"/>
        <w:right w:val="none" w:sz="0" w:space="0" w:color="auto"/>
      </w:divBdr>
    </w:div>
    <w:div w:id="108817808">
      <w:bodyDiv w:val="1"/>
      <w:marLeft w:val="0"/>
      <w:marRight w:val="0"/>
      <w:marTop w:val="0"/>
      <w:marBottom w:val="0"/>
      <w:divBdr>
        <w:top w:val="none" w:sz="0" w:space="0" w:color="auto"/>
        <w:left w:val="none" w:sz="0" w:space="0" w:color="auto"/>
        <w:bottom w:val="none" w:sz="0" w:space="0" w:color="auto"/>
        <w:right w:val="none" w:sz="0" w:space="0" w:color="auto"/>
      </w:divBdr>
    </w:div>
    <w:div w:id="116604373">
      <w:marLeft w:val="0"/>
      <w:marRight w:val="0"/>
      <w:marTop w:val="0"/>
      <w:marBottom w:val="0"/>
      <w:divBdr>
        <w:top w:val="none" w:sz="0" w:space="0" w:color="auto"/>
        <w:left w:val="none" w:sz="0" w:space="0" w:color="auto"/>
        <w:bottom w:val="none" w:sz="0" w:space="0" w:color="auto"/>
        <w:right w:val="none" w:sz="0" w:space="0" w:color="auto"/>
      </w:divBdr>
    </w:div>
    <w:div w:id="116604374">
      <w:marLeft w:val="0"/>
      <w:marRight w:val="0"/>
      <w:marTop w:val="0"/>
      <w:marBottom w:val="0"/>
      <w:divBdr>
        <w:top w:val="none" w:sz="0" w:space="0" w:color="auto"/>
        <w:left w:val="none" w:sz="0" w:space="0" w:color="auto"/>
        <w:bottom w:val="none" w:sz="0" w:space="0" w:color="auto"/>
        <w:right w:val="none" w:sz="0" w:space="0" w:color="auto"/>
      </w:divBdr>
    </w:div>
    <w:div w:id="116604375">
      <w:marLeft w:val="0"/>
      <w:marRight w:val="0"/>
      <w:marTop w:val="0"/>
      <w:marBottom w:val="0"/>
      <w:divBdr>
        <w:top w:val="none" w:sz="0" w:space="0" w:color="auto"/>
        <w:left w:val="none" w:sz="0" w:space="0" w:color="auto"/>
        <w:bottom w:val="none" w:sz="0" w:space="0" w:color="auto"/>
        <w:right w:val="none" w:sz="0" w:space="0" w:color="auto"/>
      </w:divBdr>
    </w:div>
    <w:div w:id="11660437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
    <w:div w:id="116604378">
      <w:marLeft w:val="0"/>
      <w:marRight w:val="0"/>
      <w:marTop w:val="0"/>
      <w:marBottom w:val="0"/>
      <w:divBdr>
        <w:top w:val="none" w:sz="0" w:space="0" w:color="auto"/>
        <w:left w:val="none" w:sz="0" w:space="0" w:color="auto"/>
        <w:bottom w:val="none" w:sz="0" w:space="0" w:color="auto"/>
        <w:right w:val="none" w:sz="0" w:space="0" w:color="auto"/>
      </w:divBdr>
    </w:div>
    <w:div w:id="116604379">
      <w:marLeft w:val="0"/>
      <w:marRight w:val="0"/>
      <w:marTop w:val="0"/>
      <w:marBottom w:val="0"/>
      <w:divBdr>
        <w:top w:val="none" w:sz="0" w:space="0" w:color="auto"/>
        <w:left w:val="none" w:sz="0" w:space="0" w:color="auto"/>
        <w:bottom w:val="none" w:sz="0" w:space="0" w:color="auto"/>
        <w:right w:val="none" w:sz="0" w:space="0" w:color="auto"/>
      </w:divBdr>
    </w:div>
    <w:div w:id="116604380">
      <w:marLeft w:val="0"/>
      <w:marRight w:val="0"/>
      <w:marTop w:val="0"/>
      <w:marBottom w:val="0"/>
      <w:divBdr>
        <w:top w:val="none" w:sz="0" w:space="0" w:color="auto"/>
        <w:left w:val="none" w:sz="0" w:space="0" w:color="auto"/>
        <w:bottom w:val="none" w:sz="0" w:space="0" w:color="auto"/>
        <w:right w:val="none" w:sz="0" w:space="0" w:color="auto"/>
      </w:divBdr>
    </w:div>
    <w:div w:id="116604381">
      <w:marLeft w:val="0"/>
      <w:marRight w:val="0"/>
      <w:marTop w:val="0"/>
      <w:marBottom w:val="0"/>
      <w:divBdr>
        <w:top w:val="none" w:sz="0" w:space="0" w:color="auto"/>
        <w:left w:val="none" w:sz="0" w:space="0" w:color="auto"/>
        <w:bottom w:val="none" w:sz="0" w:space="0" w:color="auto"/>
        <w:right w:val="none" w:sz="0" w:space="0" w:color="auto"/>
      </w:divBdr>
    </w:div>
    <w:div w:id="116604382">
      <w:marLeft w:val="0"/>
      <w:marRight w:val="0"/>
      <w:marTop w:val="0"/>
      <w:marBottom w:val="0"/>
      <w:divBdr>
        <w:top w:val="none" w:sz="0" w:space="0" w:color="auto"/>
        <w:left w:val="none" w:sz="0" w:space="0" w:color="auto"/>
        <w:bottom w:val="none" w:sz="0" w:space="0" w:color="auto"/>
        <w:right w:val="none" w:sz="0" w:space="0" w:color="auto"/>
      </w:divBdr>
    </w:div>
    <w:div w:id="116604383">
      <w:marLeft w:val="0"/>
      <w:marRight w:val="0"/>
      <w:marTop w:val="0"/>
      <w:marBottom w:val="0"/>
      <w:divBdr>
        <w:top w:val="none" w:sz="0" w:space="0" w:color="auto"/>
        <w:left w:val="none" w:sz="0" w:space="0" w:color="auto"/>
        <w:bottom w:val="none" w:sz="0" w:space="0" w:color="auto"/>
        <w:right w:val="none" w:sz="0" w:space="0" w:color="auto"/>
      </w:divBdr>
    </w:div>
    <w:div w:id="116604384">
      <w:marLeft w:val="0"/>
      <w:marRight w:val="0"/>
      <w:marTop w:val="0"/>
      <w:marBottom w:val="0"/>
      <w:divBdr>
        <w:top w:val="none" w:sz="0" w:space="0" w:color="auto"/>
        <w:left w:val="none" w:sz="0" w:space="0" w:color="auto"/>
        <w:bottom w:val="none" w:sz="0" w:space="0" w:color="auto"/>
        <w:right w:val="none" w:sz="0" w:space="0" w:color="auto"/>
      </w:divBdr>
    </w:div>
    <w:div w:id="116604385">
      <w:marLeft w:val="0"/>
      <w:marRight w:val="0"/>
      <w:marTop w:val="0"/>
      <w:marBottom w:val="0"/>
      <w:divBdr>
        <w:top w:val="none" w:sz="0" w:space="0" w:color="auto"/>
        <w:left w:val="none" w:sz="0" w:space="0" w:color="auto"/>
        <w:bottom w:val="none" w:sz="0" w:space="0" w:color="auto"/>
        <w:right w:val="none" w:sz="0" w:space="0" w:color="auto"/>
      </w:divBdr>
    </w:div>
    <w:div w:id="116604386">
      <w:marLeft w:val="0"/>
      <w:marRight w:val="0"/>
      <w:marTop w:val="0"/>
      <w:marBottom w:val="0"/>
      <w:divBdr>
        <w:top w:val="none" w:sz="0" w:space="0" w:color="auto"/>
        <w:left w:val="none" w:sz="0" w:space="0" w:color="auto"/>
        <w:bottom w:val="none" w:sz="0" w:space="0" w:color="auto"/>
        <w:right w:val="none" w:sz="0" w:space="0" w:color="auto"/>
      </w:divBdr>
    </w:div>
    <w:div w:id="116604387">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 w:id="116604389">
      <w:marLeft w:val="0"/>
      <w:marRight w:val="0"/>
      <w:marTop w:val="0"/>
      <w:marBottom w:val="0"/>
      <w:divBdr>
        <w:top w:val="none" w:sz="0" w:space="0" w:color="auto"/>
        <w:left w:val="none" w:sz="0" w:space="0" w:color="auto"/>
        <w:bottom w:val="none" w:sz="0" w:space="0" w:color="auto"/>
        <w:right w:val="none" w:sz="0" w:space="0" w:color="auto"/>
      </w:divBdr>
    </w:div>
    <w:div w:id="116604390">
      <w:marLeft w:val="0"/>
      <w:marRight w:val="0"/>
      <w:marTop w:val="0"/>
      <w:marBottom w:val="0"/>
      <w:divBdr>
        <w:top w:val="none" w:sz="0" w:space="0" w:color="auto"/>
        <w:left w:val="none" w:sz="0" w:space="0" w:color="auto"/>
        <w:bottom w:val="none" w:sz="0" w:space="0" w:color="auto"/>
        <w:right w:val="none" w:sz="0" w:space="0" w:color="auto"/>
      </w:divBdr>
    </w:div>
    <w:div w:id="116604391">
      <w:marLeft w:val="0"/>
      <w:marRight w:val="0"/>
      <w:marTop w:val="0"/>
      <w:marBottom w:val="0"/>
      <w:divBdr>
        <w:top w:val="none" w:sz="0" w:space="0" w:color="auto"/>
        <w:left w:val="none" w:sz="0" w:space="0" w:color="auto"/>
        <w:bottom w:val="none" w:sz="0" w:space="0" w:color="auto"/>
        <w:right w:val="none" w:sz="0" w:space="0" w:color="auto"/>
      </w:divBdr>
    </w:div>
    <w:div w:id="116604392">
      <w:marLeft w:val="0"/>
      <w:marRight w:val="0"/>
      <w:marTop w:val="0"/>
      <w:marBottom w:val="0"/>
      <w:divBdr>
        <w:top w:val="none" w:sz="0" w:space="0" w:color="auto"/>
        <w:left w:val="none" w:sz="0" w:space="0" w:color="auto"/>
        <w:bottom w:val="none" w:sz="0" w:space="0" w:color="auto"/>
        <w:right w:val="none" w:sz="0" w:space="0" w:color="auto"/>
      </w:divBdr>
    </w:div>
    <w:div w:id="116604393">
      <w:marLeft w:val="0"/>
      <w:marRight w:val="0"/>
      <w:marTop w:val="0"/>
      <w:marBottom w:val="0"/>
      <w:divBdr>
        <w:top w:val="none" w:sz="0" w:space="0" w:color="auto"/>
        <w:left w:val="none" w:sz="0" w:space="0" w:color="auto"/>
        <w:bottom w:val="none" w:sz="0" w:space="0" w:color="auto"/>
        <w:right w:val="none" w:sz="0" w:space="0" w:color="auto"/>
      </w:divBdr>
    </w:div>
    <w:div w:id="116604394">
      <w:marLeft w:val="0"/>
      <w:marRight w:val="0"/>
      <w:marTop w:val="0"/>
      <w:marBottom w:val="0"/>
      <w:divBdr>
        <w:top w:val="none" w:sz="0" w:space="0" w:color="auto"/>
        <w:left w:val="none" w:sz="0" w:space="0" w:color="auto"/>
        <w:bottom w:val="none" w:sz="0" w:space="0" w:color="auto"/>
        <w:right w:val="none" w:sz="0" w:space="0" w:color="auto"/>
      </w:divBdr>
    </w:div>
    <w:div w:id="116604395">
      <w:marLeft w:val="0"/>
      <w:marRight w:val="0"/>
      <w:marTop w:val="0"/>
      <w:marBottom w:val="0"/>
      <w:divBdr>
        <w:top w:val="none" w:sz="0" w:space="0" w:color="auto"/>
        <w:left w:val="none" w:sz="0" w:space="0" w:color="auto"/>
        <w:bottom w:val="none" w:sz="0" w:space="0" w:color="auto"/>
        <w:right w:val="none" w:sz="0" w:space="0" w:color="auto"/>
      </w:divBdr>
    </w:div>
    <w:div w:id="116604396">
      <w:marLeft w:val="0"/>
      <w:marRight w:val="0"/>
      <w:marTop w:val="0"/>
      <w:marBottom w:val="0"/>
      <w:divBdr>
        <w:top w:val="none" w:sz="0" w:space="0" w:color="auto"/>
        <w:left w:val="none" w:sz="0" w:space="0" w:color="auto"/>
        <w:bottom w:val="none" w:sz="0" w:space="0" w:color="auto"/>
        <w:right w:val="none" w:sz="0" w:space="0" w:color="auto"/>
      </w:divBdr>
    </w:div>
    <w:div w:id="116604397">
      <w:marLeft w:val="0"/>
      <w:marRight w:val="0"/>
      <w:marTop w:val="0"/>
      <w:marBottom w:val="0"/>
      <w:divBdr>
        <w:top w:val="none" w:sz="0" w:space="0" w:color="auto"/>
        <w:left w:val="none" w:sz="0" w:space="0" w:color="auto"/>
        <w:bottom w:val="none" w:sz="0" w:space="0" w:color="auto"/>
        <w:right w:val="none" w:sz="0" w:space="0" w:color="auto"/>
      </w:divBdr>
    </w:div>
    <w:div w:id="116604398">
      <w:marLeft w:val="0"/>
      <w:marRight w:val="0"/>
      <w:marTop w:val="0"/>
      <w:marBottom w:val="0"/>
      <w:divBdr>
        <w:top w:val="none" w:sz="0" w:space="0" w:color="auto"/>
        <w:left w:val="none" w:sz="0" w:space="0" w:color="auto"/>
        <w:bottom w:val="none" w:sz="0" w:space="0" w:color="auto"/>
        <w:right w:val="none" w:sz="0" w:space="0" w:color="auto"/>
      </w:divBdr>
    </w:div>
    <w:div w:id="116604399">
      <w:marLeft w:val="0"/>
      <w:marRight w:val="0"/>
      <w:marTop w:val="0"/>
      <w:marBottom w:val="0"/>
      <w:divBdr>
        <w:top w:val="none" w:sz="0" w:space="0" w:color="auto"/>
        <w:left w:val="none" w:sz="0" w:space="0" w:color="auto"/>
        <w:bottom w:val="none" w:sz="0" w:space="0" w:color="auto"/>
        <w:right w:val="none" w:sz="0" w:space="0" w:color="auto"/>
      </w:divBdr>
    </w:div>
    <w:div w:id="116604400">
      <w:marLeft w:val="0"/>
      <w:marRight w:val="0"/>
      <w:marTop w:val="0"/>
      <w:marBottom w:val="0"/>
      <w:divBdr>
        <w:top w:val="none" w:sz="0" w:space="0" w:color="auto"/>
        <w:left w:val="none" w:sz="0" w:space="0" w:color="auto"/>
        <w:bottom w:val="none" w:sz="0" w:space="0" w:color="auto"/>
        <w:right w:val="none" w:sz="0" w:space="0" w:color="auto"/>
      </w:divBdr>
    </w:div>
    <w:div w:id="116604401">
      <w:marLeft w:val="0"/>
      <w:marRight w:val="0"/>
      <w:marTop w:val="0"/>
      <w:marBottom w:val="0"/>
      <w:divBdr>
        <w:top w:val="none" w:sz="0" w:space="0" w:color="auto"/>
        <w:left w:val="none" w:sz="0" w:space="0" w:color="auto"/>
        <w:bottom w:val="none" w:sz="0" w:space="0" w:color="auto"/>
        <w:right w:val="none" w:sz="0" w:space="0" w:color="auto"/>
      </w:divBdr>
    </w:div>
    <w:div w:id="116604402">
      <w:marLeft w:val="0"/>
      <w:marRight w:val="0"/>
      <w:marTop w:val="0"/>
      <w:marBottom w:val="0"/>
      <w:divBdr>
        <w:top w:val="none" w:sz="0" w:space="0" w:color="auto"/>
        <w:left w:val="none" w:sz="0" w:space="0" w:color="auto"/>
        <w:bottom w:val="none" w:sz="0" w:space="0" w:color="auto"/>
        <w:right w:val="none" w:sz="0" w:space="0" w:color="auto"/>
      </w:divBdr>
    </w:div>
    <w:div w:id="116604403">
      <w:marLeft w:val="0"/>
      <w:marRight w:val="0"/>
      <w:marTop w:val="0"/>
      <w:marBottom w:val="0"/>
      <w:divBdr>
        <w:top w:val="none" w:sz="0" w:space="0" w:color="auto"/>
        <w:left w:val="none" w:sz="0" w:space="0" w:color="auto"/>
        <w:bottom w:val="none" w:sz="0" w:space="0" w:color="auto"/>
        <w:right w:val="none" w:sz="0" w:space="0" w:color="auto"/>
      </w:divBdr>
    </w:div>
    <w:div w:id="116604404">
      <w:marLeft w:val="0"/>
      <w:marRight w:val="0"/>
      <w:marTop w:val="0"/>
      <w:marBottom w:val="0"/>
      <w:divBdr>
        <w:top w:val="none" w:sz="0" w:space="0" w:color="auto"/>
        <w:left w:val="none" w:sz="0" w:space="0" w:color="auto"/>
        <w:bottom w:val="none" w:sz="0" w:space="0" w:color="auto"/>
        <w:right w:val="none" w:sz="0" w:space="0" w:color="auto"/>
      </w:divBdr>
    </w:div>
    <w:div w:id="116604405">
      <w:marLeft w:val="0"/>
      <w:marRight w:val="0"/>
      <w:marTop w:val="0"/>
      <w:marBottom w:val="0"/>
      <w:divBdr>
        <w:top w:val="none" w:sz="0" w:space="0" w:color="auto"/>
        <w:left w:val="none" w:sz="0" w:space="0" w:color="auto"/>
        <w:bottom w:val="none" w:sz="0" w:space="0" w:color="auto"/>
        <w:right w:val="none" w:sz="0" w:space="0" w:color="auto"/>
      </w:divBdr>
    </w:div>
    <w:div w:id="116604406">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116604408">
      <w:marLeft w:val="0"/>
      <w:marRight w:val="0"/>
      <w:marTop w:val="0"/>
      <w:marBottom w:val="0"/>
      <w:divBdr>
        <w:top w:val="none" w:sz="0" w:space="0" w:color="auto"/>
        <w:left w:val="none" w:sz="0" w:space="0" w:color="auto"/>
        <w:bottom w:val="none" w:sz="0" w:space="0" w:color="auto"/>
        <w:right w:val="none" w:sz="0" w:space="0" w:color="auto"/>
      </w:divBdr>
    </w:div>
    <w:div w:id="451361696">
      <w:bodyDiv w:val="1"/>
      <w:marLeft w:val="0"/>
      <w:marRight w:val="0"/>
      <w:marTop w:val="0"/>
      <w:marBottom w:val="0"/>
      <w:divBdr>
        <w:top w:val="none" w:sz="0" w:space="0" w:color="auto"/>
        <w:left w:val="none" w:sz="0" w:space="0" w:color="auto"/>
        <w:bottom w:val="none" w:sz="0" w:space="0" w:color="auto"/>
        <w:right w:val="none" w:sz="0" w:space="0" w:color="auto"/>
      </w:divBdr>
    </w:div>
    <w:div w:id="478545219">
      <w:bodyDiv w:val="1"/>
      <w:marLeft w:val="0"/>
      <w:marRight w:val="0"/>
      <w:marTop w:val="0"/>
      <w:marBottom w:val="0"/>
      <w:divBdr>
        <w:top w:val="none" w:sz="0" w:space="0" w:color="auto"/>
        <w:left w:val="none" w:sz="0" w:space="0" w:color="auto"/>
        <w:bottom w:val="none" w:sz="0" w:space="0" w:color="auto"/>
        <w:right w:val="none" w:sz="0" w:space="0" w:color="auto"/>
      </w:divBdr>
    </w:div>
    <w:div w:id="603611216">
      <w:bodyDiv w:val="1"/>
      <w:marLeft w:val="0"/>
      <w:marRight w:val="0"/>
      <w:marTop w:val="0"/>
      <w:marBottom w:val="0"/>
      <w:divBdr>
        <w:top w:val="none" w:sz="0" w:space="0" w:color="auto"/>
        <w:left w:val="none" w:sz="0" w:space="0" w:color="auto"/>
        <w:bottom w:val="none" w:sz="0" w:space="0" w:color="auto"/>
        <w:right w:val="none" w:sz="0" w:space="0" w:color="auto"/>
      </w:divBdr>
    </w:div>
    <w:div w:id="740560873">
      <w:bodyDiv w:val="1"/>
      <w:marLeft w:val="0"/>
      <w:marRight w:val="0"/>
      <w:marTop w:val="0"/>
      <w:marBottom w:val="0"/>
      <w:divBdr>
        <w:top w:val="none" w:sz="0" w:space="0" w:color="auto"/>
        <w:left w:val="none" w:sz="0" w:space="0" w:color="auto"/>
        <w:bottom w:val="none" w:sz="0" w:space="0" w:color="auto"/>
        <w:right w:val="none" w:sz="0" w:space="0" w:color="auto"/>
      </w:divBdr>
    </w:div>
    <w:div w:id="799810715">
      <w:bodyDiv w:val="1"/>
      <w:marLeft w:val="0"/>
      <w:marRight w:val="0"/>
      <w:marTop w:val="0"/>
      <w:marBottom w:val="0"/>
      <w:divBdr>
        <w:top w:val="none" w:sz="0" w:space="0" w:color="auto"/>
        <w:left w:val="none" w:sz="0" w:space="0" w:color="auto"/>
        <w:bottom w:val="none" w:sz="0" w:space="0" w:color="auto"/>
        <w:right w:val="none" w:sz="0" w:space="0" w:color="auto"/>
      </w:divBdr>
    </w:div>
    <w:div w:id="832989300">
      <w:bodyDiv w:val="1"/>
      <w:marLeft w:val="0"/>
      <w:marRight w:val="0"/>
      <w:marTop w:val="0"/>
      <w:marBottom w:val="0"/>
      <w:divBdr>
        <w:top w:val="none" w:sz="0" w:space="0" w:color="auto"/>
        <w:left w:val="none" w:sz="0" w:space="0" w:color="auto"/>
        <w:bottom w:val="none" w:sz="0" w:space="0" w:color="auto"/>
        <w:right w:val="none" w:sz="0" w:space="0" w:color="auto"/>
      </w:divBdr>
    </w:div>
    <w:div w:id="844517960">
      <w:bodyDiv w:val="1"/>
      <w:marLeft w:val="0"/>
      <w:marRight w:val="0"/>
      <w:marTop w:val="0"/>
      <w:marBottom w:val="0"/>
      <w:divBdr>
        <w:top w:val="none" w:sz="0" w:space="0" w:color="auto"/>
        <w:left w:val="none" w:sz="0" w:space="0" w:color="auto"/>
        <w:bottom w:val="none" w:sz="0" w:space="0" w:color="auto"/>
        <w:right w:val="none" w:sz="0" w:space="0" w:color="auto"/>
      </w:divBdr>
    </w:div>
    <w:div w:id="1120417545">
      <w:bodyDiv w:val="1"/>
      <w:marLeft w:val="0"/>
      <w:marRight w:val="0"/>
      <w:marTop w:val="0"/>
      <w:marBottom w:val="0"/>
      <w:divBdr>
        <w:top w:val="none" w:sz="0" w:space="0" w:color="auto"/>
        <w:left w:val="none" w:sz="0" w:space="0" w:color="auto"/>
        <w:bottom w:val="none" w:sz="0" w:space="0" w:color="auto"/>
        <w:right w:val="none" w:sz="0" w:space="0" w:color="auto"/>
      </w:divBdr>
    </w:div>
    <w:div w:id="1244143350">
      <w:bodyDiv w:val="1"/>
      <w:marLeft w:val="0"/>
      <w:marRight w:val="0"/>
      <w:marTop w:val="0"/>
      <w:marBottom w:val="0"/>
      <w:divBdr>
        <w:top w:val="none" w:sz="0" w:space="0" w:color="auto"/>
        <w:left w:val="none" w:sz="0" w:space="0" w:color="auto"/>
        <w:bottom w:val="none" w:sz="0" w:space="0" w:color="auto"/>
        <w:right w:val="none" w:sz="0" w:space="0" w:color="auto"/>
      </w:divBdr>
    </w:div>
    <w:div w:id="1251350711">
      <w:bodyDiv w:val="1"/>
      <w:marLeft w:val="0"/>
      <w:marRight w:val="0"/>
      <w:marTop w:val="0"/>
      <w:marBottom w:val="0"/>
      <w:divBdr>
        <w:top w:val="none" w:sz="0" w:space="0" w:color="auto"/>
        <w:left w:val="none" w:sz="0" w:space="0" w:color="auto"/>
        <w:bottom w:val="none" w:sz="0" w:space="0" w:color="auto"/>
        <w:right w:val="none" w:sz="0" w:space="0" w:color="auto"/>
      </w:divBdr>
    </w:div>
    <w:div w:id="1314486614">
      <w:bodyDiv w:val="1"/>
      <w:marLeft w:val="0"/>
      <w:marRight w:val="0"/>
      <w:marTop w:val="0"/>
      <w:marBottom w:val="0"/>
      <w:divBdr>
        <w:top w:val="none" w:sz="0" w:space="0" w:color="auto"/>
        <w:left w:val="none" w:sz="0" w:space="0" w:color="auto"/>
        <w:bottom w:val="none" w:sz="0" w:space="0" w:color="auto"/>
        <w:right w:val="none" w:sz="0" w:space="0" w:color="auto"/>
      </w:divBdr>
    </w:div>
    <w:div w:id="1465852897">
      <w:bodyDiv w:val="1"/>
      <w:marLeft w:val="0"/>
      <w:marRight w:val="0"/>
      <w:marTop w:val="0"/>
      <w:marBottom w:val="0"/>
      <w:divBdr>
        <w:top w:val="none" w:sz="0" w:space="0" w:color="auto"/>
        <w:left w:val="none" w:sz="0" w:space="0" w:color="auto"/>
        <w:bottom w:val="none" w:sz="0" w:space="0" w:color="auto"/>
        <w:right w:val="none" w:sz="0" w:space="0" w:color="auto"/>
      </w:divBdr>
    </w:div>
    <w:div w:id="1702628560">
      <w:bodyDiv w:val="1"/>
      <w:marLeft w:val="0"/>
      <w:marRight w:val="0"/>
      <w:marTop w:val="0"/>
      <w:marBottom w:val="0"/>
      <w:divBdr>
        <w:top w:val="none" w:sz="0" w:space="0" w:color="auto"/>
        <w:left w:val="none" w:sz="0" w:space="0" w:color="auto"/>
        <w:bottom w:val="none" w:sz="0" w:space="0" w:color="auto"/>
        <w:right w:val="none" w:sz="0" w:space="0" w:color="auto"/>
      </w:divBdr>
    </w:div>
    <w:div w:id="1914076174">
      <w:bodyDiv w:val="1"/>
      <w:marLeft w:val="0"/>
      <w:marRight w:val="0"/>
      <w:marTop w:val="0"/>
      <w:marBottom w:val="0"/>
      <w:divBdr>
        <w:top w:val="none" w:sz="0" w:space="0" w:color="auto"/>
        <w:left w:val="none" w:sz="0" w:space="0" w:color="auto"/>
        <w:bottom w:val="none" w:sz="0" w:space="0" w:color="auto"/>
        <w:right w:val="none" w:sz="0" w:space="0" w:color="auto"/>
      </w:divBdr>
    </w:div>
    <w:div w:id="20615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Динаміка доходів від надання платних послуг (фізичні особи)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график!$I$24:$I$45</c:f>
              <c:strCache>
                <c:ptCount val="22"/>
                <c:pt idx="0">
                  <c:v>березень 2023</c:v>
                </c:pt>
                <c:pt idx="1">
                  <c:v>квітень 2023</c:v>
                </c:pt>
                <c:pt idx="2">
                  <c:v>травень 2023</c:v>
                </c:pt>
                <c:pt idx="3">
                  <c:v>червень 2023</c:v>
                </c:pt>
                <c:pt idx="4">
                  <c:v>липень 2023</c:v>
                </c:pt>
                <c:pt idx="5">
                  <c:v>серпень 2023</c:v>
                </c:pt>
                <c:pt idx="6">
                  <c:v>вересень 2023</c:v>
                </c:pt>
                <c:pt idx="7">
                  <c:v>жовтень 2023</c:v>
                </c:pt>
                <c:pt idx="8">
                  <c:v>листопад 2023</c:v>
                </c:pt>
                <c:pt idx="9">
                  <c:v>грудень 2023</c:v>
                </c:pt>
                <c:pt idx="10">
                  <c:v>січень 2024</c:v>
                </c:pt>
                <c:pt idx="11">
                  <c:v>лютий 2024</c:v>
                </c:pt>
                <c:pt idx="12">
                  <c:v>березень 2024</c:v>
                </c:pt>
                <c:pt idx="13">
                  <c:v>квітень 2024</c:v>
                </c:pt>
                <c:pt idx="14">
                  <c:v>травень 2024</c:v>
                </c:pt>
                <c:pt idx="15">
                  <c:v>червень 2024</c:v>
                </c:pt>
                <c:pt idx="16">
                  <c:v>липень 2024</c:v>
                </c:pt>
                <c:pt idx="17">
                  <c:v>серпень 2024</c:v>
                </c:pt>
                <c:pt idx="18">
                  <c:v>вересень 2024</c:v>
                </c:pt>
                <c:pt idx="19">
                  <c:v>жовтень 2024</c:v>
                </c:pt>
                <c:pt idx="20">
                  <c:v>листопад 2024</c:v>
                </c:pt>
                <c:pt idx="21">
                  <c:v>грудень 2024</c:v>
                </c:pt>
              </c:strCache>
            </c:strRef>
          </c:cat>
          <c:val>
            <c:numRef>
              <c:f>график!$J$24:$J$45</c:f>
              <c:numCache>
                <c:formatCode>#,##0.00</c:formatCode>
                <c:ptCount val="22"/>
                <c:pt idx="0">
                  <c:v>31000</c:v>
                </c:pt>
                <c:pt idx="1">
                  <c:v>216700</c:v>
                </c:pt>
                <c:pt idx="2">
                  <c:v>202610</c:v>
                </c:pt>
                <c:pt idx="3">
                  <c:v>183740</c:v>
                </c:pt>
                <c:pt idx="4">
                  <c:v>205640</c:v>
                </c:pt>
                <c:pt idx="5">
                  <c:v>285020</c:v>
                </c:pt>
                <c:pt idx="6">
                  <c:v>306110</c:v>
                </c:pt>
                <c:pt idx="7">
                  <c:v>219810</c:v>
                </c:pt>
                <c:pt idx="8">
                  <c:v>317070</c:v>
                </c:pt>
                <c:pt idx="9">
                  <c:v>390770</c:v>
                </c:pt>
                <c:pt idx="10">
                  <c:v>465630</c:v>
                </c:pt>
                <c:pt idx="11">
                  <c:v>471360</c:v>
                </c:pt>
                <c:pt idx="12">
                  <c:v>441360</c:v>
                </c:pt>
                <c:pt idx="13">
                  <c:v>342430</c:v>
                </c:pt>
                <c:pt idx="14">
                  <c:v>275860</c:v>
                </c:pt>
                <c:pt idx="15">
                  <c:v>249600</c:v>
                </c:pt>
                <c:pt idx="16">
                  <c:v>245640</c:v>
                </c:pt>
                <c:pt idx="17">
                  <c:v>349280</c:v>
                </c:pt>
                <c:pt idx="18">
                  <c:v>303120</c:v>
                </c:pt>
                <c:pt idx="19">
                  <c:v>466090</c:v>
                </c:pt>
                <c:pt idx="20">
                  <c:v>492244</c:v>
                </c:pt>
                <c:pt idx="21">
                  <c:v>499010</c:v>
                </c:pt>
              </c:numCache>
            </c:numRef>
          </c:val>
          <c:extLst>
            <c:ext xmlns:c16="http://schemas.microsoft.com/office/drawing/2014/chart" uri="{C3380CC4-5D6E-409C-BE32-E72D297353CC}">
              <c16:uniqueId val="{00000000-4FEF-4E57-B707-630D775B3F1C}"/>
            </c:ext>
          </c:extLst>
        </c:ser>
        <c:dLbls>
          <c:showLegendKey val="0"/>
          <c:showVal val="0"/>
          <c:showCatName val="0"/>
          <c:showSerName val="0"/>
          <c:showPercent val="0"/>
          <c:showBubbleSize val="0"/>
        </c:dLbls>
        <c:gapWidth val="219"/>
        <c:overlap val="-27"/>
        <c:axId val="1414497088"/>
        <c:axId val="1414495168"/>
      </c:barChart>
      <c:catAx>
        <c:axId val="141449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495168"/>
        <c:crosses val="autoZero"/>
        <c:auto val="1"/>
        <c:lblAlgn val="ctr"/>
        <c:lblOffset val="100"/>
        <c:noMultiLvlLbl val="0"/>
      </c:catAx>
      <c:valAx>
        <c:axId val="1414495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49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Динаміка доходів від надання платних послуг (юридичні особи)</a:t>
            </a:r>
          </a:p>
        </c:rich>
      </c:tx>
      <c:layout>
        <c:manualLayout>
          <c:xMode val="edge"/>
          <c:yMode val="edge"/>
          <c:x val="0.1395069667738478"/>
          <c:y val="4.64116718506272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график!$D$34:$D$45</c:f>
              <c:strCache>
                <c:ptCount val="12"/>
                <c:pt idx="0">
                  <c:v>січень 2024</c:v>
                </c:pt>
                <c:pt idx="1">
                  <c:v>лютий 2024</c:v>
                </c:pt>
                <c:pt idx="2">
                  <c:v>березень 2024</c:v>
                </c:pt>
                <c:pt idx="3">
                  <c:v>квітень 2024</c:v>
                </c:pt>
                <c:pt idx="4">
                  <c:v>травень 2024</c:v>
                </c:pt>
                <c:pt idx="5">
                  <c:v>червень 2024</c:v>
                </c:pt>
                <c:pt idx="6">
                  <c:v>липень 2024</c:v>
                </c:pt>
                <c:pt idx="7">
                  <c:v>серпень 2024</c:v>
                </c:pt>
                <c:pt idx="8">
                  <c:v>вересень 2024</c:v>
                </c:pt>
                <c:pt idx="9">
                  <c:v>жовтень 2024</c:v>
                </c:pt>
                <c:pt idx="10">
                  <c:v>листопад 2024</c:v>
                </c:pt>
                <c:pt idx="11">
                  <c:v>грудень 2024</c:v>
                </c:pt>
              </c:strCache>
            </c:strRef>
          </c:cat>
          <c:val>
            <c:numRef>
              <c:f>график!$E$34:$E$45</c:f>
              <c:numCache>
                <c:formatCode>#,##0.00</c:formatCode>
                <c:ptCount val="12"/>
                <c:pt idx="0">
                  <c:v>0</c:v>
                </c:pt>
                <c:pt idx="1">
                  <c:v>2400</c:v>
                </c:pt>
                <c:pt idx="2">
                  <c:v>189560</c:v>
                </c:pt>
                <c:pt idx="3">
                  <c:v>1600</c:v>
                </c:pt>
                <c:pt idx="4">
                  <c:v>45000</c:v>
                </c:pt>
                <c:pt idx="5">
                  <c:v>0</c:v>
                </c:pt>
                <c:pt idx="6">
                  <c:v>501820</c:v>
                </c:pt>
                <c:pt idx="7">
                  <c:v>1693300</c:v>
                </c:pt>
                <c:pt idx="8">
                  <c:v>1710</c:v>
                </c:pt>
                <c:pt idx="9">
                  <c:v>1023810</c:v>
                </c:pt>
                <c:pt idx="10">
                  <c:v>409145.15</c:v>
                </c:pt>
                <c:pt idx="11">
                  <c:v>170000</c:v>
                </c:pt>
              </c:numCache>
            </c:numRef>
          </c:val>
          <c:extLst>
            <c:ext xmlns:c16="http://schemas.microsoft.com/office/drawing/2014/chart" uri="{C3380CC4-5D6E-409C-BE32-E72D297353CC}">
              <c16:uniqueId val="{00000000-9CA1-4FB1-B8B2-118BD53F1A1C}"/>
            </c:ext>
          </c:extLst>
        </c:ser>
        <c:dLbls>
          <c:showLegendKey val="0"/>
          <c:showVal val="0"/>
          <c:showCatName val="0"/>
          <c:showSerName val="0"/>
          <c:showPercent val="0"/>
          <c:showBubbleSize val="0"/>
        </c:dLbls>
        <c:gapWidth val="150"/>
        <c:shape val="box"/>
        <c:axId val="1942397792"/>
        <c:axId val="49986528"/>
        <c:axId val="0"/>
      </c:bar3DChart>
      <c:catAx>
        <c:axId val="1942397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86528"/>
        <c:crosses val="autoZero"/>
        <c:auto val="1"/>
        <c:lblAlgn val="ctr"/>
        <c:lblOffset val="100"/>
        <c:noMultiLvlLbl val="0"/>
      </c:catAx>
      <c:valAx>
        <c:axId val="49986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239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Доходи отримані</a:t>
            </a:r>
            <a:r>
              <a:rPr lang="ru-RU" baseline="0"/>
              <a:t> за </a:t>
            </a:r>
          </a:p>
          <a:p>
            <a:pPr>
              <a:defRPr/>
            </a:pPr>
            <a:r>
              <a:rPr lang="ru-RU" baseline="0"/>
              <a:t>2024 рік</a:t>
            </a:r>
          </a:p>
        </c:rich>
      </c:tx>
      <c:layout>
        <c:manualLayout>
          <c:xMode val="edge"/>
          <c:yMode val="edge"/>
          <c:x val="4.8416666666666663E-2"/>
          <c:y val="5.092592592592592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3E-4A2B-BD7D-E1026F1458C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3E-4A2B-BD7D-E1026F1458C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23E-4A2B-BD7D-E1026F1458C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23E-4A2B-BD7D-E1026F1458C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23E-4A2B-BD7D-E1026F1458C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23E-4A2B-BD7D-E1026F1458CE}"/>
              </c:ext>
            </c:extLst>
          </c:dPt>
          <c:dLbls>
            <c:dLbl>
              <c:idx val="0"/>
              <c:layout>
                <c:manualLayout>
                  <c:x val="3.1371252003904136E-2"/>
                  <c:y val="6.7389644476258614E-2"/>
                </c:manualLayout>
              </c:layout>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3E-4A2B-BD7D-E1026F1458CE}"/>
                </c:ext>
              </c:extLst>
            </c:dLbl>
            <c:dLbl>
              <c:idx val="1"/>
              <c:layout>
                <c:manualLayout>
                  <c:x val="-1.5875067639666524E-2"/>
                  <c:y val="5.5781777277840193E-2"/>
                </c:manualLayout>
              </c:layout>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3E-4A2B-BD7D-E1026F1458CE}"/>
                </c:ext>
              </c:extLst>
            </c:dLbl>
            <c:dLbl>
              <c:idx val="2"/>
              <c:layout>
                <c:manualLayout>
                  <c:x val="1.3816596624843859E-2"/>
                  <c:y val="0.11628182840781258"/>
                </c:manualLayout>
              </c:layout>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3E-4A2B-BD7D-E1026F1458CE}"/>
                </c:ext>
              </c:extLst>
            </c:dLbl>
            <c:dLbl>
              <c:idx val="3"/>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extLst>
                <c:ext xmlns:c16="http://schemas.microsoft.com/office/drawing/2014/chart" uri="{C3380CC4-5D6E-409C-BE32-E72D297353CC}">
                  <c16:uniqueId val="{00000007-E23E-4A2B-BD7D-E1026F1458CE}"/>
                </c:ext>
              </c:extLst>
            </c:dLbl>
            <c:dLbl>
              <c:idx val="4"/>
              <c:layout>
                <c:manualLayout>
                  <c:x val="-6.7484512412827005E-2"/>
                  <c:y val="6.47353171762620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23E-4A2B-BD7D-E1026F1458CE}"/>
                </c:ext>
              </c:extLst>
            </c:dLbl>
            <c:dLbl>
              <c:idx val="5"/>
              <c:layout>
                <c:manualLayout>
                  <c:x val="5.4024952083301728E-2"/>
                  <c:y val="7.349763097794594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23E-4A2B-BD7D-E1026F1458C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график!$V$3:$V$8</c:f>
              <c:strCache>
                <c:ptCount val="6"/>
                <c:pt idx="0">
                  <c:v>Дохід від надання платних послуг (фізичні особи)</c:v>
                </c:pt>
                <c:pt idx="1">
                  <c:v>Дохід від надання платних послуг (юридичні особи)</c:v>
                </c:pt>
                <c:pt idx="2">
                  <c:v>Нараховані відсотки банку</c:v>
                </c:pt>
                <c:pt idx="3">
                  <c:v>Кошти отримані з місцевого бюджету  за цільовою програмою</c:v>
                </c:pt>
                <c:pt idx="4">
                  <c:v>Дохід отриманий від оренди</c:v>
                </c:pt>
                <c:pt idx="5">
                  <c:v>Дохід від відшкодування експлуатаційних витрат</c:v>
                </c:pt>
              </c:strCache>
            </c:strRef>
          </c:cat>
          <c:val>
            <c:numRef>
              <c:f>график!$U$3:$U$8</c:f>
              <c:numCache>
                <c:formatCode>0.00%</c:formatCode>
                <c:ptCount val="6"/>
                <c:pt idx="0">
                  <c:v>0.12424417201016397</c:v>
                </c:pt>
                <c:pt idx="1">
                  <c:v>0.10903560339849831</c:v>
                </c:pt>
                <c:pt idx="2">
                  <c:v>2.3031837663577848E-3</c:v>
                </c:pt>
                <c:pt idx="3">
                  <c:v>0.71655638364156504</c:v>
                </c:pt>
                <c:pt idx="4">
                  <c:v>3.4291695657598514E-2</c:v>
                </c:pt>
                <c:pt idx="5">
                  <c:v>1.3568961525816313E-2</c:v>
                </c:pt>
              </c:numCache>
            </c:numRef>
          </c:val>
          <c:extLst>
            <c:ext xmlns:c16="http://schemas.microsoft.com/office/drawing/2014/chart" uri="{C3380CC4-5D6E-409C-BE32-E72D297353CC}">
              <c16:uniqueId val="{0000000C-E23E-4A2B-BD7D-E1026F1458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971784776902886"/>
          <c:y val="0.28286745406824149"/>
          <c:w val="0.33361548556430448"/>
          <c:h val="0.6608850976961213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Витрати за рахунок коштів отриманих із місцевого бюджету </a:t>
            </a: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E2D-4ECA-95C9-1C2A71BE529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E2D-4ECA-95C9-1C2A71BE529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7E2D-4ECA-95C9-1C2A71BE529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7E2D-4ECA-95C9-1C2A71BE529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7E2D-4ECA-95C9-1C2A71BE5293}"/>
              </c:ext>
            </c:extLst>
          </c:dPt>
          <c:dLbls>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extLst>
                <c:ext xmlns:c16="http://schemas.microsoft.com/office/drawing/2014/chart" uri="{C3380CC4-5D6E-409C-BE32-E72D297353CC}">
                  <c16:uniqueId val="{00000003-7E2D-4ECA-95C9-1C2A71BE5293}"/>
                </c:ext>
              </c:extLst>
            </c:dLbl>
            <c:dLbl>
              <c:idx val="2"/>
              <c:layout>
                <c:manualLayout>
                  <c:x val="1.0736080670328623E-2"/>
                  <c:y val="2.940174399413471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E2D-4ECA-95C9-1C2A71BE5293}"/>
                </c:ext>
              </c:extLst>
            </c:dLbl>
            <c:dLbl>
              <c:idx val="3"/>
              <c:layout>
                <c:manualLayout>
                  <c:x val="-3.7157056398877973E-2"/>
                  <c:y val="-1.693800809131005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E2D-4ECA-95C9-1C2A71BE5293}"/>
                </c:ext>
              </c:extLst>
            </c:dLbl>
            <c:dLbl>
              <c:idx val="4"/>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extLst>
                <c:ext xmlns:c16="http://schemas.microsoft.com/office/drawing/2014/chart" uri="{C3380CC4-5D6E-409C-BE32-E72D297353CC}">
                  <c16:uniqueId val="{00000009-7E2D-4ECA-95C9-1C2A71BE52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график!$X$42:$X$46</c:f>
              <c:strCache>
                <c:ptCount val="5"/>
                <c:pt idx="0">
                  <c:v>Спеціальний фонд</c:v>
                </c:pt>
                <c:pt idx="1">
                  <c:v>Оплата праці і нарахування на заробітну плату</c:v>
                </c:pt>
                <c:pt idx="2">
                  <c:v>Оплата послуг (крім комунальних)</c:v>
                </c:pt>
                <c:pt idx="3">
                  <c:v>Предмети, матеріали, обладнання та інвентар</c:v>
                </c:pt>
                <c:pt idx="4">
                  <c:v>Оплата комунальних послуг та енергоносіїв</c:v>
                </c:pt>
              </c:strCache>
            </c:strRef>
          </c:cat>
          <c:val>
            <c:numRef>
              <c:f>график!$W$42:$W$46</c:f>
              <c:numCache>
                <c:formatCode>0.00%</c:formatCode>
                <c:ptCount val="5"/>
                <c:pt idx="0">
                  <c:v>5.8122112316525788E-2</c:v>
                </c:pt>
                <c:pt idx="1">
                  <c:v>0.47973430318053611</c:v>
                </c:pt>
                <c:pt idx="2">
                  <c:v>3.4678171528987355E-2</c:v>
                </c:pt>
                <c:pt idx="3">
                  <c:v>2.8400407191422152E-3</c:v>
                </c:pt>
                <c:pt idx="4">
                  <c:v>0.42462537225480851</c:v>
                </c:pt>
              </c:numCache>
            </c:numRef>
          </c:val>
          <c:extLst>
            <c:ext xmlns:c16="http://schemas.microsoft.com/office/drawing/2014/chart" uri="{C3380CC4-5D6E-409C-BE32-E72D297353CC}">
              <c16:uniqueId val="{0000000A-7E2D-4ECA-95C9-1C2A71BE529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Витрати за рахунок власних коштів</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график!$K$48</c:f>
              <c:strCache>
                <c:ptCount val="1"/>
                <c:pt idx="0">
                  <c:v>Витрати на оплату праці та нарахування на заробітную плату</c:v>
                </c:pt>
              </c:strCache>
            </c:strRef>
          </c:tx>
          <c:spPr>
            <a:solidFill>
              <a:schemeClr val="accent1"/>
            </a:solidFill>
            <a:ln>
              <a:noFill/>
            </a:ln>
            <a:effectLst/>
            <a:sp3d/>
          </c:spPr>
          <c:invertIfNegative val="0"/>
          <c:dLbls>
            <c:dLbl>
              <c:idx val="0"/>
              <c:layout>
                <c:manualLayout>
                  <c:x val="1.0198173228346456E-2"/>
                  <c:y val="-4.004004004004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график!$I$48</c:f>
              <c:numCache>
                <c:formatCode>#,##0.00</c:formatCode>
                <c:ptCount val="1"/>
                <c:pt idx="0">
                  <c:v>4240713.78</c:v>
                </c:pt>
              </c:numCache>
              <c:extLst/>
            </c:numRef>
          </c:val>
          <c:extLst>
            <c:ext xmlns:c16="http://schemas.microsoft.com/office/drawing/2014/chart" uri="{C3380CC4-5D6E-409C-BE32-E72D297353CC}">
              <c16:uniqueId val="{00000001-9C00-4CBC-8A08-FFAD42620CED}"/>
            </c:ext>
          </c:extLst>
        </c:ser>
        <c:ser>
          <c:idx val="1"/>
          <c:order val="1"/>
          <c:tx>
            <c:strRef>
              <c:f>график!$K$49</c:f>
              <c:strCache>
                <c:ptCount val="1"/>
                <c:pt idx="0">
                  <c:v>Відшкодування комунальних послуг</c:v>
                </c:pt>
              </c:strCache>
            </c:strRef>
          </c:tx>
          <c:spPr>
            <a:solidFill>
              <a:schemeClr val="accent2"/>
            </a:solidFill>
            <a:ln>
              <a:noFill/>
            </a:ln>
            <a:effectLst/>
            <a:sp3d/>
          </c:spPr>
          <c:invertIfNegative val="0"/>
          <c:dLbls>
            <c:dLbl>
              <c:idx val="0"/>
              <c:layout>
                <c:manualLayout>
                  <c:x val="4.89084304461942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график!$I$49</c:f>
              <c:numCache>
                <c:formatCode>#,##0.00</c:formatCode>
                <c:ptCount val="1"/>
                <c:pt idx="0">
                  <c:v>2003936.5299999998</c:v>
                </c:pt>
              </c:numCache>
              <c:extLst/>
            </c:numRef>
          </c:val>
          <c:extLst>
            <c:ext xmlns:c16="http://schemas.microsoft.com/office/drawing/2014/chart" uri="{C3380CC4-5D6E-409C-BE32-E72D297353CC}">
              <c16:uniqueId val="{00000003-9C00-4CBC-8A08-FFAD42620CED}"/>
            </c:ext>
          </c:extLst>
        </c:ser>
        <c:ser>
          <c:idx val="3"/>
          <c:order val="2"/>
          <c:tx>
            <c:strRef>
              <c:f>график!$K$50</c:f>
              <c:strCache>
                <c:ptCount val="1"/>
                <c:pt idx="0">
                  <c:v>Придбання товарів </c:v>
                </c:pt>
              </c:strCache>
            </c:strRef>
          </c:tx>
          <c:spPr>
            <a:solidFill>
              <a:schemeClr val="accent4"/>
            </a:solidFill>
            <a:ln>
              <a:noFill/>
            </a:ln>
            <a:effectLst/>
            <a:sp3d/>
          </c:spPr>
          <c:invertIfNegative val="0"/>
          <c:dLbls>
            <c:dLbl>
              <c:idx val="0"/>
              <c:layout>
                <c:manualLayout>
                  <c:x val="1.0353385826771654E-2"/>
                  <c:y val="-8.4084084084084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график!$I$50</c:f>
              <c:numCache>
                <c:formatCode>#,##0.00</c:formatCode>
                <c:ptCount val="1"/>
                <c:pt idx="0">
                  <c:v>3369917.58</c:v>
                </c:pt>
              </c:numCache>
              <c:extLst/>
            </c:numRef>
          </c:val>
          <c:extLst>
            <c:ext xmlns:c16="http://schemas.microsoft.com/office/drawing/2014/chart" uri="{C3380CC4-5D6E-409C-BE32-E72D297353CC}">
              <c16:uniqueId val="{00000005-9C00-4CBC-8A08-FFAD42620CED}"/>
            </c:ext>
          </c:extLst>
        </c:ser>
        <c:ser>
          <c:idx val="4"/>
          <c:order val="3"/>
          <c:tx>
            <c:strRef>
              <c:f>график!$K$51</c:f>
              <c:strCache>
                <c:ptCount val="1"/>
                <c:pt idx="0">
                  <c:v>Казначейство України (податки)</c:v>
                </c:pt>
              </c:strCache>
            </c:strRef>
          </c:tx>
          <c:spPr>
            <a:solidFill>
              <a:schemeClr val="accent5"/>
            </a:solidFill>
            <a:ln>
              <a:noFill/>
            </a:ln>
            <a:effectLst/>
            <a:sp3d/>
          </c:spPr>
          <c:invertIfNegative val="0"/>
          <c:dLbls>
            <c:dLbl>
              <c:idx val="0"/>
              <c:layout>
                <c:manualLayout>
                  <c:x val="3.165182987141444E-2"/>
                  <c:y val="-1.9253903653162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график!$I$51</c:f>
              <c:numCache>
                <c:formatCode>#,##0.00</c:formatCode>
                <c:ptCount val="1"/>
                <c:pt idx="0">
                  <c:v>463257.22</c:v>
                </c:pt>
              </c:numCache>
              <c:extLst/>
            </c:numRef>
          </c:val>
          <c:extLst>
            <c:ext xmlns:c16="http://schemas.microsoft.com/office/drawing/2014/chart" uri="{C3380CC4-5D6E-409C-BE32-E72D297353CC}">
              <c16:uniqueId val="{00000007-9C00-4CBC-8A08-FFAD42620CED}"/>
            </c:ext>
          </c:extLst>
        </c:ser>
        <c:ser>
          <c:idx val="5"/>
          <c:order val="4"/>
          <c:tx>
            <c:strRef>
              <c:f>график!$K$52</c:f>
              <c:strCache>
                <c:ptCount val="1"/>
                <c:pt idx="0">
                  <c:v>Оплата послуг (крім комунальних)</c:v>
                </c:pt>
              </c:strCache>
            </c:strRef>
          </c:tx>
          <c:spPr>
            <a:solidFill>
              <a:schemeClr val="accent6"/>
            </a:solidFill>
            <a:ln>
              <a:noFill/>
            </a:ln>
            <a:effectLst/>
            <a:sp3d/>
          </c:spPr>
          <c:invertIfNegative val="0"/>
          <c:dLbls>
            <c:dLbl>
              <c:idx val="0"/>
              <c:layout>
                <c:manualLayout>
                  <c:x val="1.9782393669634007E-2"/>
                  <c:y val="-5.455272701729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график!$I$52</c:f>
              <c:numCache>
                <c:formatCode>#,##0.00</c:formatCode>
                <c:ptCount val="1"/>
                <c:pt idx="0">
                  <c:v>1197756.78</c:v>
                </c:pt>
              </c:numCache>
              <c:extLst/>
            </c:numRef>
          </c:val>
          <c:extLst>
            <c:ext xmlns:c16="http://schemas.microsoft.com/office/drawing/2014/chart" uri="{C3380CC4-5D6E-409C-BE32-E72D297353CC}">
              <c16:uniqueId val="{00000009-9C00-4CBC-8A08-FFAD42620CED}"/>
            </c:ext>
          </c:extLst>
        </c:ser>
        <c:dLbls>
          <c:showLegendKey val="0"/>
          <c:showVal val="1"/>
          <c:showCatName val="0"/>
          <c:showSerName val="0"/>
          <c:showPercent val="0"/>
          <c:showBubbleSize val="0"/>
        </c:dLbls>
        <c:gapWidth val="150"/>
        <c:shape val="box"/>
        <c:axId val="1120733872"/>
        <c:axId val="1120732432"/>
        <c:axId val="0"/>
        <c:extLst>
          <c:ext xmlns:c15="http://schemas.microsoft.com/office/drawing/2012/chart" uri="{02D57815-91ED-43cb-92C2-25804820EDAC}">
            <c15:filteredBarSeries>
              <c15:ser>
                <c:idx val="6"/>
                <c:order val="5"/>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график!$K$47</c15:sqref>
                        </c15:formulaRef>
                      </c:ext>
                    </c:extLst>
                    <c:strCache>
                      <c:ptCount val="1"/>
                      <c:pt idx="0">
                        <c:v> 2024 рік</c:v>
                      </c:pt>
                    </c:strCache>
                  </c:strRef>
                </c:cat>
                <c:val>
                  <c:numRef>
                    <c:extLst>
                      <c:ext uri="{02D57815-91ED-43cb-92C2-25804820EDAC}">
                        <c15:formulaRef>
                          <c15:sqref>график!$I$54</c15:sqref>
                        </c15:formulaRef>
                      </c:ext>
                    </c:extLst>
                    <c:numCache>
                      <c:formatCode>#,##0.00</c:formatCode>
                      <c:ptCount val="1"/>
                      <c:pt idx="0">
                        <c:v>11275581.890000001</c:v>
                      </c:pt>
                    </c:numCache>
                  </c:numRef>
                </c:val>
                <c:extLst>
                  <c:ext xmlns:c16="http://schemas.microsoft.com/office/drawing/2014/chart" uri="{C3380CC4-5D6E-409C-BE32-E72D297353CC}">
                    <c16:uniqueId val="{0000000A-9C00-4CBC-8A08-FFAD42620CED}"/>
                  </c:ext>
                </c:extLst>
              </c15:ser>
            </c15:filteredBarSeries>
          </c:ext>
        </c:extLst>
      </c:bar3DChart>
      <c:catAx>
        <c:axId val="1120733872"/>
        <c:scaling>
          <c:orientation val="minMax"/>
        </c:scaling>
        <c:delete val="0"/>
        <c:axPos val="l"/>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732432"/>
        <c:crosses val="autoZero"/>
        <c:auto val="1"/>
        <c:lblAlgn val="ctr"/>
        <c:lblOffset val="100"/>
        <c:noMultiLvlLbl val="0"/>
      </c:catAx>
      <c:valAx>
        <c:axId val="1120732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733872"/>
        <c:crosses val="autoZero"/>
        <c:crossBetween val="between"/>
      </c:valAx>
      <c:spPr>
        <a:noFill/>
        <a:ln>
          <a:noFill/>
        </a:ln>
        <a:effectLst/>
      </c:spPr>
    </c:plotArea>
    <c:legend>
      <c:legendPos val="b"/>
      <c:layout>
        <c:manualLayout>
          <c:xMode val="edge"/>
          <c:yMode val="edge"/>
          <c:x val="0.16240898687664043"/>
          <c:y val="0.64414177957485041"/>
          <c:w val="0.74984869291338585"/>
          <c:h val="0.331834196401125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D3DA-9ADD-4136-A420-A75EC631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6</Pages>
  <Words>1637</Words>
  <Characters>10784</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273</cp:revision>
  <cp:lastPrinted>2025-04-08T11:26:00Z</cp:lastPrinted>
  <dcterms:created xsi:type="dcterms:W3CDTF">2024-04-03T11:17:00Z</dcterms:created>
  <dcterms:modified xsi:type="dcterms:W3CDTF">2025-04-29T06:51:00Z</dcterms:modified>
</cp:coreProperties>
</file>