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C46C" w14:textId="77777777" w:rsidR="00CA1506" w:rsidRPr="00541BFC" w:rsidRDefault="00CA1506" w:rsidP="00750EF1">
      <w:pPr>
        <w:rPr>
          <w:color w:val="000000" w:themeColor="text1"/>
          <w:lang w:val="uk-UA"/>
        </w:rPr>
      </w:pPr>
    </w:p>
    <w:p w14:paraId="6F8A3F18" w14:textId="77777777" w:rsidR="00CA1506" w:rsidRPr="00541BFC" w:rsidRDefault="00CA1506" w:rsidP="00750EF1">
      <w:pPr>
        <w:rPr>
          <w:color w:val="000000" w:themeColor="text1"/>
          <w:lang w:val="uk-UA"/>
        </w:rPr>
      </w:pPr>
    </w:p>
    <w:p w14:paraId="737A1E6B" w14:textId="174F9A52" w:rsidR="00162D37" w:rsidRPr="00541BFC" w:rsidRDefault="00162D37" w:rsidP="00162D37">
      <w:pPr>
        <w:ind w:left="6096" w:firstLine="6"/>
        <w:rPr>
          <w:lang w:val="uk-UA" w:eastAsia="uk-UA"/>
        </w:rPr>
      </w:pPr>
      <w:r w:rsidRPr="00541BFC">
        <w:rPr>
          <w:lang w:val="uk-UA" w:eastAsia="uk-UA"/>
        </w:rPr>
        <w:t xml:space="preserve">Додаток  до </w:t>
      </w:r>
      <w:proofErr w:type="spellStart"/>
      <w:r w:rsidRPr="00541BFC">
        <w:rPr>
          <w:lang w:val="uk-UA" w:eastAsia="uk-UA"/>
        </w:rPr>
        <w:t>проєкту</w:t>
      </w:r>
      <w:proofErr w:type="spellEnd"/>
      <w:r w:rsidRPr="00541BFC">
        <w:rPr>
          <w:lang w:val="uk-UA" w:eastAsia="uk-UA"/>
        </w:rPr>
        <w:t xml:space="preserve"> рішення</w:t>
      </w:r>
    </w:p>
    <w:p w14:paraId="2EEDF332" w14:textId="77777777" w:rsidR="00162D37" w:rsidRPr="00541BFC" w:rsidRDefault="00162D37" w:rsidP="00162D37">
      <w:pPr>
        <w:ind w:left="6096" w:firstLine="6"/>
        <w:rPr>
          <w:lang w:val="uk-UA" w:eastAsia="uk-UA"/>
        </w:rPr>
      </w:pPr>
      <w:r w:rsidRPr="00541BFC">
        <w:rPr>
          <w:lang w:val="uk-UA" w:eastAsia="uk-UA"/>
        </w:rPr>
        <w:t xml:space="preserve">виконавчого комітету </w:t>
      </w:r>
      <w:proofErr w:type="spellStart"/>
      <w:r w:rsidRPr="00541BFC">
        <w:rPr>
          <w:lang w:val="uk-UA" w:eastAsia="uk-UA"/>
        </w:rPr>
        <w:t>Південнівської</w:t>
      </w:r>
      <w:proofErr w:type="spellEnd"/>
      <w:r w:rsidRPr="00541BFC">
        <w:rPr>
          <w:lang w:val="uk-UA" w:eastAsia="uk-UA"/>
        </w:rPr>
        <w:t xml:space="preserve"> міської ради</w:t>
      </w:r>
    </w:p>
    <w:p w14:paraId="7997969C" w14:textId="77777777" w:rsidR="00162D37" w:rsidRPr="00541BFC" w:rsidRDefault="00162D37" w:rsidP="00162D37">
      <w:pPr>
        <w:ind w:left="6372" w:firstLine="432"/>
        <w:jc w:val="right"/>
        <w:rPr>
          <w:lang w:val="uk-UA"/>
        </w:rPr>
      </w:pPr>
    </w:p>
    <w:p w14:paraId="4779C985" w14:textId="77777777" w:rsidR="00162D37" w:rsidRPr="00541BFC" w:rsidRDefault="00162D37" w:rsidP="00162D37">
      <w:pPr>
        <w:ind w:left="6372" w:firstLine="432"/>
        <w:jc w:val="right"/>
        <w:rPr>
          <w:lang w:val="uk-UA"/>
        </w:rPr>
      </w:pPr>
    </w:p>
    <w:p w14:paraId="2634CE0E" w14:textId="77777777" w:rsidR="00162D37" w:rsidRPr="00541BFC" w:rsidRDefault="00162D37" w:rsidP="00162D37">
      <w:pPr>
        <w:ind w:left="7080"/>
        <w:rPr>
          <w:b/>
          <w:lang w:val="uk-UA"/>
        </w:rPr>
      </w:pPr>
    </w:p>
    <w:p w14:paraId="52D1C7A6" w14:textId="77777777" w:rsidR="00162D37" w:rsidRPr="00541BFC" w:rsidRDefault="00162D37" w:rsidP="00162D37">
      <w:pPr>
        <w:ind w:left="7080"/>
        <w:rPr>
          <w:b/>
          <w:lang w:val="uk-UA"/>
        </w:rPr>
      </w:pPr>
    </w:p>
    <w:p w14:paraId="54E51FF8" w14:textId="77777777" w:rsidR="00162D37" w:rsidRPr="00541BFC" w:rsidRDefault="00162D37" w:rsidP="00162D37">
      <w:pPr>
        <w:jc w:val="center"/>
        <w:rPr>
          <w:b/>
          <w:lang w:val="uk-UA"/>
        </w:rPr>
      </w:pPr>
      <w:r w:rsidRPr="00541BFC">
        <w:rPr>
          <w:b/>
          <w:lang w:val="uk-UA"/>
        </w:rPr>
        <w:t xml:space="preserve">Перелік матеріальних цінностей з матеріального резерву виконавчого комітету </w:t>
      </w:r>
      <w:proofErr w:type="spellStart"/>
      <w:r w:rsidRPr="00541BFC">
        <w:rPr>
          <w:b/>
          <w:lang w:val="uk-UA"/>
        </w:rPr>
        <w:t>Південнівської</w:t>
      </w:r>
      <w:proofErr w:type="spellEnd"/>
      <w:r w:rsidRPr="00541BFC">
        <w:rPr>
          <w:b/>
          <w:lang w:val="uk-UA"/>
        </w:rPr>
        <w:t xml:space="preserve"> міської ради Одеського району Одеської області </w:t>
      </w:r>
    </w:p>
    <w:p w14:paraId="75083FD0" w14:textId="77777777" w:rsidR="00162D37" w:rsidRPr="00541BFC" w:rsidRDefault="00162D37" w:rsidP="00162D37">
      <w:pPr>
        <w:jc w:val="center"/>
        <w:rPr>
          <w:b/>
          <w:lang w:val="uk-UA"/>
        </w:rPr>
      </w:pPr>
    </w:p>
    <w:p w14:paraId="63DFF110" w14:textId="77777777" w:rsidR="00CA1506" w:rsidRPr="00541BFC" w:rsidRDefault="00CA1506" w:rsidP="00162D37">
      <w:pPr>
        <w:jc w:val="center"/>
        <w:rPr>
          <w:lang w:val="uk-UA"/>
        </w:rPr>
      </w:pPr>
    </w:p>
    <w:p w14:paraId="7D6489BC" w14:textId="77777777" w:rsidR="00CA1506" w:rsidRPr="00541BFC" w:rsidRDefault="00CA1506" w:rsidP="00CA1506">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CA1506" w:rsidRPr="00541BFC" w14:paraId="0BBF7BA9" w14:textId="77777777" w:rsidTr="009418C9">
        <w:trPr>
          <w:trHeight w:val="1234"/>
        </w:trPr>
        <w:tc>
          <w:tcPr>
            <w:tcW w:w="468" w:type="dxa"/>
            <w:shd w:val="clear" w:color="auto" w:fill="auto"/>
            <w:vAlign w:val="center"/>
          </w:tcPr>
          <w:p w14:paraId="1504F5EC" w14:textId="77777777" w:rsidR="00CA1506" w:rsidRPr="00541BFC" w:rsidRDefault="00CA1506" w:rsidP="009418C9">
            <w:pPr>
              <w:jc w:val="center"/>
              <w:rPr>
                <w:lang w:val="uk-UA"/>
              </w:rPr>
            </w:pPr>
            <w:r w:rsidRPr="00541BFC">
              <w:rPr>
                <w:lang w:val="uk-UA"/>
              </w:rPr>
              <w:t>№</w:t>
            </w:r>
          </w:p>
        </w:tc>
        <w:tc>
          <w:tcPr>
            <w:tcW w:w="4035" w:type="dxa"/>
            <w:shd w:val="clear" w:color="auto" w:fill="auto"/>
            <w:vAlign w:val="center"/>
          </w:tcPr>
          <w:p w14:paraId="7A5B25B0" w14:textId="77777777" w:rsidR="00CA1506" w:rsidRPr="00541BFC" w:rsidRDefault="00CA1506" w:rsidP="009418C9">
            <w:pPr>
              <w:jc w:val="center"/>
              <w:rPr>
                <w:lang w:val="uk-UA"/>
              </w:rPr>
            </w:pPr>
            <w:r w:rsidRPr="00541BFC">
              <w:rPr>
                <w:lang w:val="uk-UA"/>
              </w:rPr>
              <w:t>Найменування продуктів харчування</w:t>
            </w:r>
          </w:p>
        </w:tc>
        <w:tc>
          <w:tcPr>
            <w:tcW w:w="900" w:type="dxa"/>
            <w:shd w:val="clear" w:color="auto" w:fill="auto"/>
            <w:vAlign w:val="center"/>
          </w:tcPr>
          <w:p w14:paraId="15C1D1AB" w14:textId="77777777" w:rsidR="00CA1506" w:rsidRPr="00541BFC" w:rsidRDefault="00CA1506" w:rsidP="009418C9">
            <w:pPr>
              <w:jc w:val="center"/>
              <w:rPr>
                <w:lang w:val="uk-UA"/>
              </w:rPr>
            </w:pPr>
            <w:r w:rsidRPr="00541BFC">
              <w:rPr>
                <w:lang w:val="uk-UA"/>
              </w:rPr>
              <w:t xml:space="preserve">Один. </w:t>
            </w:r>
            <w:proofErr w:type="spellStart"/>
            <w:r w:rsidRPr="00541BFC">
              <w:rPr>
                <w:lang w:val="uk-UA"/>
              </w:rPr>
              <w:t>вим</w:t>
            </w:r>
            <w:proofErr w:type="spellEnd"/>
            <w:r w:rsidRPr="00541BFC">
              <w:rPr>
                <w:lang w:val="uk-UA"/>
              </w:rPr>
              <w:t>.</w:t>
            </w:r>
          </w:p>
        </w:tc>
        <w:tc>
          <w:tcPr>
            <w:tcW w:w="1226" w:type="dxa"/>
            <w:shd w:val="clear" w:color="auto" w:fill="auto"/>
            <w:vAlign w:val="center"/>
          </w:tcPr>
          <w:p w14:paraId="479542FF" w14:textId="77777777" w:rsidR="00CA1506" w:rsidRPr="00541BFC" w:rsidRDefault="00CA1506" w:rsidP="009418C9">
            <w:pPr>
              <w:jc w:val="center"/>
              <w:rPr>
                <w:lang w:val="uk-UA"/>
              </w:rPr>
            </w:pPr>
            <w:r w:rsidRPr="00541BFC">
              <w:rPr>
                <w:lang w:val="uk-UA"/>
              </w:rPr>
              <w:t>Кількість</w:t>
            </w:r>
          </w:p>
        </w:tc>
        <w:tc>
          <w:tcPr>
            <w:tcW w:w="1260" w:type="dxa"/>
            <w:vAlign w:val="center"/>
          </w:tcPr>
          <w:p w14:paraId="4437FB1E" w14:textId="77777777" w:rsidR="00CA1506" w:rsidRPr="00541BFC" w:rsidRDefault="00CA1506" w:rsidP="009418C9">
            <w:pPr>
              <w:jc w:val="center"/>
              <w:rPr>
                <w:lang w:val="uk-UA"/>
              </w:rPr>
            </w:pPr>
            <w:r w:rsidRPr="00541BFC">
              <w:rPr>
                <w:lang w:val="uk-UA"/>
              </w:rPr>
              <w:t>Ціна за один.</w:t>
            </w:r>
          </w:p>
          <w:p w14:paraId="32A97681" w14:textId="77777777" w:rsidR="00CA1506" w:rsidRPr="00541BFC" w:rsidRDefault="00CA1506" w:rsidP="009418C9">
            <w:pPr>
              <w:jc w:val="center"/>
              <w:rPr>
                <w:lang w:val="uk-UA"/>
              </w:rPr>
            </w:pPr>
            <w:r w:rsidRPr="00541BFC">
              <w:rPr>
                <w:lang w:val="uk-UA"/>
              </w:rPr>
              <w:t>(грн.)</w:t>
            </w:r>
          </w:p>
        </w:tc>
        <w:tc>
          <w:tcPr>
            <w:tcW w:w="1559" w:type="dxa"/>
            <w:shd w:val="clear" w:color="auto" w:fill="auto"/>
            <w:vAlign w:val="center"/>
          </w:tcPr>
          <w:p w14:paraId="2A340D14" w14:textId="77777777" w:rsidR="00CA1506" w:rsidRPr="00541BFC" w:rsidRDefault="00CA1506" w:rsidP="009418C9">
            <w:pPr>
              <w:jc w:val="center"/>
              <w:rPr>
                <w:lang w:val="uk-UA"/>
              </w:rPr>
            </w:pPr>
            <w:r w:rsidRPr="00541BFC">
              <w:rPr>
                <w:lang w:val="uk-UA"/>
              </w:rPr>
              <w:t>Сума</w:t>
            </w:r>
          </w:p>
          <w:p w14:paraId="29E6866B" w14:textId="77777777" w:rsidR="00CA1506" w:rsidRPr="00541BFC" w:rsidRDefault="00CA1506" w:rsidP="009418C9">
            <w:pPr>
              <w:jc w:val="center"/>
              <w:rPr>
                <w:lang w:val="uk-UA"/>
              </w:rPr>
            </w:pPr>
            <w:r w:rsidRPr="00541BFC">
              <w:rPr>
                <w:lang w:val="uk-UA"/>
              </w:rPr>
              <w:t xml:space="preserve"> (грн.) </w:t>
            </w:r>
          </w:p>
        </w:tc>
      </w:tr>
      <w:tr w:rsidR="00CA1506" w:rsidRPr="00541BFC" w14:paraId="0E66B726" w14:textId="77777777" w:rsidTr="009418C9">
        <w:trPr>
          <w:trHeight w:val="441"/>
        </w:trPr>
        <w:tc>
          <w:tcPr>
            <w:tcW w:w="468" w:type="dxa"/>
            <w:shd w:val="clear" w:color="auto" w:fill="auto"/>
            <w:vAlign w:val="center"/>
          </w:tcPr>
          <w:p w14:paraId="4BF7AC21" w14:textId="77777777" w:rsidR="00CA1506" w:rsidRPr="00541BFC" w:rsidRDefault="00CA1506" w:rsidP="009418C9">
            <w:pPr>
              <w:jc w:val="center"/>
              <w:rPr>
                <w:lang w:val="uk-UA"/>
              </w:rPr>
            </w:pPr>
            <w:r w:rsidRPr="00541BFC">
              <w:rPr>
                <w:color w:val="000000"/>
                <w:lang w:val="uk-UA"/>
              </w:rPr>
              <w:t>1</w:t>
            </w:r>
          </w:p>
        </w:tc>
        <w:tc>
          <w:tcPr>
            <w:tcW w:w="4035" w:type="dxa"/>
            <w:shd w:val="clear" w:color="auto" w:fill="auto"/>
            <w:vAlign w:val="center"/>
          </w:tcPr>
          <w:p w14:paraId="77934E7E" w14:textId="77777777" w:rsidR="00CA1506" w:rsidRPr="00541BFC" w:rsidRDefault="00CA1506" w:rsidP="009418C9">
            <w:pPr>
              <w:pStyle w:val="2ff2"/>
              <w:jc w:val="both"/>
              <w:rPr>
                <w:sz w:val="24"/>
                <w:szCs w:val="24"/>
                <w:lang w:val="uk-UA"/>
              </w:rPr>
            </w:pPr>
            <w:r w:rsidRPr="00541BFC">
              <w:rPr>
                <w:color w:val="000000"/>
                <w:sz w:val="24"/>
                <w:szCs w:val="24"/>
                <w:lang w:val="uk-UA"/>
              </w:rPr>
              <w:t>Олія рафінована соняшникова ДСТУ 4492</w:t>
            </w:r>
          </w:p>
        </w:tc>
        <w:tc>
          <w:tcPr>
            <w:tcW w:w="900" w:type="dxa"/>
            <w:shd w:val="clear" w:color="auto" w:fill="auto"/>
            <w:vAlign w:val="center"/>
          </w:tcPr>
          <w:p w14:paraId="6937362D" w14:textId="77777777" w:rsidR="00CA1506" w:rsidRPr="00541BFC" w:rsidRDefault="00CA1506" w:rsidP="009418C9">
            <w:pPr>
              <w:jc w:val="center"/>
              <w:rPr>
                <w:lang w:val="uk-UA"/>
              </w:rPr>
            </w:pPr>
            <w:r w:rsidRPr="00541BFC">
              <w:rPr>
                <w:lang w:val="uk-UA"/>
              </w:rPr>
              <w:t>л</w:t>
            </w:r>
          </w:p>
        </w:tc>
        <w:tc>
          <w:tcPr>
            <w:tcW w:w="1226" w:type="dxa"/>
            <w:shd w:val="clear" w:color="auto" w:fill="auto"/>
            <w:vAlign w:val="center"/>
          </w:tcPr>
          <w:p w14:paraId="062646AD" w14:textId="77777777" w:rsidR="00CA1506" w:rsidRPr="00541BFC" w:rsidRDefault="00CA1506" w:rsidP="009418C9">
            <w:pPr>
              <w:jc w:val="center"/>
              <w:rPr>
                <w:lang w:val="uk-UA"/>
              </w:rPr>
            </w:pPr>
            <w:r w:rsidRPr="00541BFC">
              <w:rPr>
                <w:color w:val="000000"/>
                <w:lang w:val="uk-UA"/>
              </w:rPr>
              <w:t>2000</w:t>
            </w:r>
          </w:p>
        </w:tc>
        <w:tc>
          <w:tcPr>
            <w:tcW w:w="1260" w:type="dxa"/>
            <w:vAlign w:val="center"/>
          </w:tcPr>
          <w:p w14:paraId="057204A9" w14:textId="77777777" w:rsidR="00CA1506" w:rsidRPr="00541BFC" w:rsidRDefault="00CA1506" w:rsidP="009418C9">
            <w:pPr>
              <w:jc w:val="center"/>
              <w:rPr>
                <w:lang w:val="uk-UA"/>
              </w:rPr>
            </w:pPr>
            <w:r w:rsidRPr="00541BFC">
              <w:rPr>
                <w:color w:val="000000"/>
                <w:lang w:val="uk-UA"/>
              </w:rPr>
              <w:t>75,30</w:t>
            </w:r>
          </w:p>
        </w:tc>
        <w:tc>
          <w:tcPr>
            <w:tcW w:w="1559" w:type="dxa"/>
            <w:shd w:val="clear" w:color="auto" w:fill="auto"/>
            <w:vAlign w:val="center"/>
          </w:tcPr>
          <w:p w14:paraId="02298883" w14:textId="77777777" w:rsidR="00CA1506" w:rsidRPr="00541BFC" w:rsidRDefault="00CA1506" w:rsidP="009418C9">
            <w:pPr>
              <w:jc w:val="center"/>
              <w:rPr>
                <w:lang w:val="uk-UA"/>
              </w:rPr>
            </w:pPr>
            <w:r w:rsidRPr="00541BFC">
              <w:rPr>
                <w:color w:val="000000"/>
                <w:lang w:val="uk-UA"/>
              </w:rPr>
              <w:t>150 600,00</w:t>
            </w:r>
          </w:p>
        </w:tc>
      </w:tr>
      <w:tr w:rsidR="00CA1506" w:rsidRPr="00541BFC" w14:paraId="2A744673" w14:textId="77777777" w:rsidTr="009418C9">
        <w:trPr>
          <w:trHeight w:val="441"/>
        </w:trPr>
        <w:tc>
          <w:tcPr>
            <w:tcW w:w="468" w:type="dxa"/>
            <w:shd w:val="clear" w:color="auto" w:fill="auto"/>
            <w:vAlign w:val="center"/>
          </w:tcPr>
          <w:p w14:paraId="158CF112" w14:textId="77777777" w:rsidR="00CA1506" w:rsidRPr="00541BFC" w:rsidRDefault="00CA1506" w:rsidP="009418C9">
            <w:pPr>
              <w:jc w:val="center"/>
              <w:rPr>
                <w:color w:val="000000"/>
                <w:lang w:val="uk-UA"/>
              </w:rPr>
            </w:pPr>
            <w:r w:rsidRPr="00541BFC">
              <w:rPr>
                <w:color w:val="000000"/>
                <w:lang w:val="uk-UA"/>
              </w:rPr>
              <w:t>2</w:t>
            </w:r>
          </w:p>
        </w:tc>
        <w:tc>
          <w:tcPr>
            <w:tcW w:w="4035" w:type="dxa"/>
            <w:shd w:val="clear" w:color="auto" w:fill="auto"/>
            <w:vAlign w:val="center"/>
          </w:tcPr>
          <w:p w14:paraId="5B08F5DC" w14:textId="77777777" w:rsidR="00CA1506" w:rsidRPr="00541BFC" w:rsidRDefault="00CA1506" w:rsidP="009418C9">
            <w:pPr>
              <w:pStyle w:val="2ff2"/>
              <w:jc w:val="both"/>
              <w:rPr>
                <w:color w:val="000000"/>
                <w:sz w:val="24"/>
                <w:szCs w:val="24"/>
                <w:lang w:val="uk-UA"/>
              </w:rPr>
            </w:pPr>
            <w:r w:rsidRPr="00541BFC">
              <w:rPr>
                <w:color w:val="000000"/>
                <w:sz w:val="24"/>
                <w:szCs w:val="24"/>
                <w:lang w:val="uk-UA"/>
              </w:rPr>
              <w:t>Молоко незбиране згущене з цукром ДСТУ 370 гр.</w:t>
            </w:r>
          </w:p>
        </w:tc>
        <w:tc>
          <w:tcPr>
            <w:tcW w:w="900" w:type="dxa"/>
            <w:shd w:val="clear" w:color="auto" w:fill="auto"/>
            <w:vAlign w:val="center"/>
          </w:tcPr>
          <w:p w14:paraId="01CCED37" w14:textId="77777777" w:rsidR="00CA1506" w:rsidRPr="00541BFC" w:rsidRDefault="00CA1506" w:rsidP="009418C9">
            <w:pPr>
              <w:jc w:val="center"/>
              <w:rPr>
                <w:color w:val="000000"/>
                <w:lang w:val="uk-UA"/>
              </w:rPr>
            </w:pPr>
            <w:proofErr w:type="spellStart"/>
            <w:r w:rsidRPr="00541BFC">
              <w:rPr>
                <w:color w:val="000000"/>
                <w:lang w:val="uk-UA"/>
              </w:rPr>
              <w:t>шт</w:t>
            </w:r>
            <w:proofErr w:type="spellEnd"/>
          </w:p>
        </w:tc>
        <w:tc>
          <w:tcPr>
            <w:tcW w:w="1226" w:type="dxa"/>
            <w:shd w:val="clear" w:color="auto" w:fill="auto"/>
            <w:vAlign w:val="center"/>
          </w:tcPr>
          <w:p w14:paraId="2DB506DC" w14:textId="77777777" w:rsidR="00CA1506" w:rsidRPr="00541BFC" w:rsidRDefault="00CA1506" w:rsidP="009418C9">
            <w:pPr>
              <w:jc w:val="center"/>
              <w:rPr>
                <w:color w:val="000000"/>
                <w:lang w:val="uk-UA"/>
              </w:rPr>
            </w:pPr>
            <w:r w:rsidRPr="00541BFC">
              <w:rPr>
                <w:color w:val="000000"/>
                <w:lang w:val="uk-UA"/>
              </w:rPr>
              <w:t>3000</w:t>
            </w:r>
          </w:p>
        </w:tc>
        <w:tc>
          <w:tcPr>
            <w:tcW w:w="1260" w:type="dxa"/>
            <w:vAlign w:val="center"/>
          </w:tcPr>
          <w:p w14:paraId="14D50264" w14:textId="77777777" w:rsidR="00CA1506" w:rsidRPr="00541BFC" w:rsidRDefault="00CA1506" w:rsidP="009418C9">
            <w:pPr>
              <w:jc w:val="center"/>
              <w:rPr>
                <w:color w:val="000000"/>
                <w:lang w:val="uk-UA"/>
              </w:rPr>
            </w:pPr>
            <w:r w:rsidRPr="00541BFC">
              <w:rPr>
                <w:color w:val="000000"/>
                <w:lang w:val="uk-UA"/>
              </w:rPr>
              <w:t>39,00</w:t>
            </w:r>
          </w:p>
        </w:tc>
        <w:tc>
          <w:tcPr>
            <w:tcW w:w="1559" w:type="dxa"/>
            <w:shd w:val="clear" w:color="auto" w:fill="auto"/>
            <w:vAlign w:val="center"/>
          </w:tcPr>
          <w:p w14:paraId="4AC95FFD" w14:textId="77777777" w:rsidR="00CA1506" w:rsidRPr="00541BFC" w:rsidRDefault="00CA1506" w:rsidP="009418C9">
            <w:pPr>
              <w:jc w:val="center"/>
              <w:rPr>
                <w:color w:val="000000"/>
                <w:lang w:val="uk-UA"/>
              </w:rPr>
            </w:pPr>
            <w:r w:rsidRPr="00541BFC">
              <w:rPr>
                <w:color w:val="000000"/>
                <w:lang w:val="uk-UA"/>
              </w:rPr>
              <w:t>117 000,00</w:t>
            </w:r>
          </w:p>
        </w:tc>
      </w:tr>
      <w:tr w:rsidR="00CA1506" w:rsidRPr="00541BFC" w14:paraId="2B108777" w14:textId="77777777" w:rsidTr="009418C9">
        <w:trPr>
          <w:trHeight w:val="441"/>
        </w:trPr>
        <w:tc>
          <w:tcPr>
            <w:tcW w:w="468" w:type="dxa"/>
            <w:shd w:val="clear" w:color="auto" w:fill="auto"/>
            <w:vAlign w:val="center"/>
          </w:tcPr>
          <w:p w14:paraId="49BF85F0" w14:textId="77777777" w:rsidR="00CA1506" w:rsidRPr="00541BFC" w:rsidRDefault="00CA1506" w:rsidP="009418C9">
            <w:pPr>
              <w:jc w:val="center"/>
              <w:rPr>
                <w:color w:val="000000"/>
                <w:lang w:val="uk-UA"/>
              </w:rPr>
            </w:pPr>
            <w:r w:rsidRPr="00541BFC">
              <w:rPr>
                <w:color w:val="000000"/>
                <w:lang w:val="uk-UA"/>
              </w:rPr>
              <w:t>3</w:t>
            </w:r>
          </w:p>
        </w:tc>
        <w:tc>
          <w:tcPr>
            <w:tcW w:w="4035" w:type="dxa"/>
            <w:shd w:val="clear" w:color="auto" w:fill="auto"/>
            <w:vAlign w:val="center"/>
          </w:tcPr>
          <w:p w14:paraId="5382320F" w14:textId="77777777" w:rsidR="00CA1506" w:rsidRPr="00541BFC" w:rsidRDefault="00CA1506" w:rsidP="009418C9">
            <w:pPr>
              <w:pStyle w:val="2ff2"/>
              <w:jc w:val="both"/>
              <w:rPr>
                <w:color w:val="000000"/>
                <w:sz w:val="24"/>
                <w:szCs w:val="24"/>
                <w:lang w:val="uk-UA"/>
              </w:rPr>
            </w:pPr>
            <w:r w:rsidRPr="00541BFC">
              <w:rPr>
                <w:color w:val="000000"/>
                <w:sz w:val="24"/>
                <w:szCs w:val="24"/>
                <w:lang w:val="uk-UA"/>
              </w:rPr>
              <w:t>Рис фасований (1 кг)</w:t>
            </w:r>
          </w:p>
        </w:tc>
        <w:tc>
          <w:tcPr>
            <w:tcW w:w="900" w:type="dxa"/>
            <w:shd w:val="clear" w:color="auto" w:fill="auto"/>
            <w:vAlign w:val="center"/>
          </w:tcPr>
          <w:p w14:paraId="44C75C8A" w14:textId="77777777" w:rsidR="00CA1506" w:rsidRPr="00541BFC" w:rsidRDefault="00CA1506" w:rsidP="009418C9">
            <w:pPr>
              <w:jc w:val="center"/>
              <w:rPr>
                <w:color w:val="000000"/>
                <w:lang w:val="uk-UA"/>
              </w:rPr>
            </w:pPr>
            <w:r w:rsidRPr="00541BFC">
              <w:rPr>
                <w:color w:val="000000"/>
                <w:lang w:val="uk-UA"/>
              </w:rPr>
              <w:t>кг</w:t>
            </w:r>
          </w:p>
        </w:tc>
        <w:tc>
          <w:tcPr>
            <w:tcW w:w="1226" w:type="dxa"/>
            <w:shd w:val="clear" w:color="auto" w:fill="auto"/>
            <w:vAlign w:val="center"/>
          </w:tcPr>
          <w:p w14:paraId="2F35F3F9" w14:textId="77777777" w:rsidR="00CA1506" w:rsidRPr="00541BFC" w:rsidRDefault="00CA1506" w:rsidP="009418C9">
            <w:pPr>
              <w:jc w:val="center"/>
              <w:rPr>
                <w:color w:val="000000"/>
                <w:lang w:val="uk-UA"/>
              </w:rPr>
            </w:pPr>
            <w:r w:rsidRPr="00541BFC">
              <w:rPr>
                <w:color w:val="000000"/>
                <w:lang w:val="uk-UA"/>
              </w:rPr>
              <w:t>1000</w:t>
            </w:r>
          </w:p>
        </w:tc>
        <w:tc>
          <w:tcPr>
            <w:tcW w:w="1260" w:type="dxa"/>
            <w:vAlign w:val="center"/>
          </w:tcPr>
          <w:p w14:paraId="43DD6921" w14:textId="77777777" w:rsidR="00CA1506" w:rsidRPr="00541BFC" w:rsidRDefault="00CA1506" w:rsidP="009418C9">
            <w:pPr>
              <w:jc w:val="center"/>
              <w:rPr>
                <w:color w:val="000000"/>
                <w:lang w:val="uk-UA"/>
              </w:rPr>
            </w:pPr>
            <w:r w:rsidRPr="00541BFC">
              <w:rPr>
                <w:color w:val="000000"/>
                <w:lang w:val="uk-UA"/>
              </w:rPr>
              <w:t>57,96</w:t>
            </w:r>
          </w:p>
        </w:tc>
        <w:tc>
          <w:tcPr>
            <w:tcW w:w="1559" w:type="dxa"/>
            <w:shd w:val="clear" w:color="auto" w:fill="auto"/>
            <w:vAlign w:val="center"/>
          </w:tcPr>
          <w:p w14:paraId="2016F061" w14:textId="77777777" w:rsidR="00CA1506" w:rsidRPr="00541BFC" w:rsidRDefault="00CA1506" w:rsidP="009418C9">
            <w:pPr>
              <w:jc w:val="center"/>
              <w:rPr>
                <w:color w:val="000000"/>
                <w:lang w:val="uk-UA"/>
              </w:rPr>
            </w:pPr>
            <w:r w:rsidRPr="00541BFC">
              <w:rPr>
                <w:color w:val="000000"/>
                <w:lang w:val="uk-UA"/>
              </w:rPr>
              <w:t>57 960,00</w:t>
            </w:r>
          </w:p>
        </w:tc>
      </w:tr>
      <w:tr w:rsidR="00CA1506" w:rsidRPr="00541BFC" w14:paraId="4B31B6F7" w14:textId="77777777" w:rsidTr="009418C9">
        <w:tc>
          <w:tcPr>
            <w:tcW w:w="468" w:type="dxa"/>
            <w:shd w:val="clear" w:color="auto" w:fill="auto"/>
          </w:tcPr>
          <w:p w14:paraId="3429ABFC" w14:textId="77777777" w:rsidR="00CA1506" w:rsidRPr="00541BFC" w:rsidRDefault="00CA1506" w:rsidP="009418C9">
            <w:pPr>
              <w:jc w:val="center"/>
              <w:rPr>
                <w:b/>
                <w:lang w:val="uk-UA"/>
              </w:rPr>
            </w:pPr>
          </w:p>
        </w:tc>
        <w:tc>
          <w:tcPr>
            <w:tcW w:w="4035" w:type="dxa"/>
            <w:shd w:val="clear" w:color="auto" w:fill="auto"/>
          </w:tcPr>
          <w:p w14:paraId="3DB7AE86" w14:textId="77777777" w:rsidR="00CA1506" w:rsidRPr="00541BFC" w:rsidRDefault="00CA1506" w:rsidP="009418C9">
            <w:pPr>
              <w:jc w:val="both"/>
              <w:rPr>
                <w:b/>
                <w:lang w:val="uk-UA"/>
              </w:rPr>
            </w:pPr>
            <w:r w:rsidRPr="00541BFC">
              <w:rPr>
                <w:b/>
                <w:lang w:val="uk-UA"/>
              </w:rPr>
              <w:t>Разом</w:t>
            </w:r>
          </w:p>
        </w:tc>
        <w:tc>
          <w:tcPr>
            <w:tcW w:w="900" w:type="dxa"/>
            <w:shd w:val="clear" w:color="auto" w:fill="auto"/>
          </w:tcPr>
          <w:p w14:paraId="4AAF2B90" w14:textId="77777777" w:rsidR="00CA1506" w:rsidRPr="00541BFC" w:rsidRDefault="00CA1506" w:rsidP="009418C9">
            <w:pPr>
              <w:jc w:val="center"/>
              <w:rPr>
                <w:b/>
                <w:lang w:val="uk-UA"/>
              </w:rPr>
            </w:pPr>
          </w:p>
        </w:tc>
        <w:tc>
          <w:tcPr>
            <w:tcW w:w="1226" w:type="dxa"/>
            <w:shd w:val="clear" w:color="auto" w:fill="auto"/>
          </w:tcPr>
          <w:p w14:paraId="3D2707D5" w14:textId="77777777" w:rsidR="00CA1506" w:rsidRPr="00541BFC" w:rsidRDefault="00CA1506" w:rsidP="009418C9">
            <w:pPr>
              <w:jc w:val="center"/>
              <w:rPr>
                <w:b/>
                <w:lang w:val="uk-UA"/>
              </w:rPr>
            </w:pPr>
            <w:r w:rsidRPr="00541BFC">
              <w:rPr>
                <w:b/>
                <w:lang w:val="uk-UA"/>
              </w:rPr>
              <w:t>-</w:t>
            </w:r>
          </w:p>
        </w:tc>
        <w:tc>
          <w:tcPr>
            <w:tcW w:w="1260" w:type="dxa"/>
          </w:tcPr>
          <w:p w14:paraId="1D644C06" w14:textId="77777777" w:rsidR="00CA1506" w:rsidRPr="00541BFC" w:rsidRDefault="00CA1506" w:rsidP="009418C9">
            <w:pPr>
              <w:jc w:val="center"/>
              <w:rPr>
                <w:lang w:val="uk-UA"/>
              </w:rPr>
            </w:pPr>
            <w:r w:rsidRPr="00541BFC">
              <w:rPr>
                <w:lang w:val="uk-UA"/>
              </w:rPr>
              <w:t>-</w:t>
            </w:r>
          </w:p>
        </w:tc>
        <w:tc>
          <w:tcPr>
            <w:tcW w:w="1559" w:type="dxa"/>
            <w:shd w:val="clear" w:color="auto" w:fill="auto"/>
          </w:tcPr>
          <w:p w14:paraId="2BC54D42" w14:textId="77777777" w:rsidR="00CA1506" w:rsidRPr="00541BFC" w:rsidRDefault="00CA1506" w:rsidP="009418C9">
            <w:pPr>
              <w:jc w:val="center"/>
              <w:rPr>
                <w:b/>
                <w:lang w:val="uk-UA"/>
              </w:rPr>
            </w:pPr>
            <w:r w:rsidRPr="00541BFC">
              <w:rPr>
                <w:b/>
                <w:lang w:val="uk-UA"/>
              </w:rPr>
              <w:t>325 560,00</w:t>
            </w:r>
          </w:p>
        </w:tc>
      </w:tr>
    </w:tbl>
    <w:p w14:paraId="4D450157" w14:textId="77777777" w:rsidR="00CA1506" w:rsidRPr="00541BFC" w:rsidRDefault="00CA1506" w:rsidP="00CA1506">
      <w:pPr>
        <w:rPr>
          <w:b/>
          <w:lang w:val="uk-UA"/>
        </w:rPr>
      </w:pPr>
    </w:p>
    <w:p w14:paraId="6B5137C0" w14:textId="77777777" w:rsidR="00CA1506" w:rsidRPr="00541BFC" w:rsidRDefault="00CA1506" w:rsidP="00CA1506">
      <w:pPr>
        <w:rPr>
          <w:b/>
          <w:lang w:val="uk-UA"/>
        </w:rPr>
      </w:pPr>
    </w:p>
    <w:p w14:paraId="25D4B617" w14:textId="77777777" w:rsidR="00CA1506" w:rsidRPr="00541BFC" w:rsidRDefault="00CA1506" w:rsidP="00CA1506">
      <w:pPr>
        <w:rPr>
          <w:b/>
          <w:lang w:val="uk-UA"/>
        </w:rPr>
      </w:pPr>
    </w:p>
    <w:p w14:paraId="6C5A5536" w14:textId="77777777" w:rsidR="00CA1506" w:rsidRPr="00541BFC" w:rsidRDefault="00CA1506" w:rsidP="00CA1506">
      <w:pPr>
        <w:rPr>
          <w:b/>
          <w:lang w:val="uk-UA"/>
        </w:rPr>
      </w:pPr>
    </w:p>
    <w:p w14:paraId="6083F60C" w14:textId="77777777" w:rsidR="00CA1506" w:rsidRPr="00541BFC" w:rsidRDefault="00CA1506" w:rsidP="00CA1506">
      <w:pPr>
        <w:rPr>
          <w:b/>
          <w:lang w:val="uk-UA"/>
        </w:rPr>
      </w:pPr>
    </w:p>
    <w:p w14:paraId="418306E5" w14:textId="77777777" w:rsidR="00CA1506" w:rsidRPr="00541BFC" w:rsidRDefault="00CA1506" w:rsidP="00CA1506">
      <w:pPr>
        <w:rPr>
          <w:lang w:val="uk-UA"/>
        </w:rPr>
      </w:pPr>
      <w:r w:rsidRPr="00541BFC">
        <w:rPr>
          <w:lang w:val="uk-UA"/>
        </w:rPr>
        <w:t>Додаток підготовлений</w:t>
      </w:r>
    </w:p>
    <w:p w14:paraId="5AAC658B" w14:textId="77777777" w:rsidR="00CA1506" w:rsidRPr="00541BFC" w:rsidRDefault="00CA1506" w:rsidP="00CA1506">
      <w:pPr>
        <w:rPr>
          <w:lang w:val="uk-UA"/>
        </w:rPr>
      </w:pPr>
      <w:r w:rsidRPr="00541BFC">
        <w:rPr>
          <w:lang w:val="uk-UA"/>
        </w:rPr>
        <w:t>відділом бухгалтерського обліку та</w:t>
      </w:r>
    </w:p>
    <w:p w14:paraId="22C063FC" w14:textId="77777777" w:rsidR="00CA1506" w:rsidRPr="00541BFC" w:rsidRDefault="00CA1506" w:rsidP="00CA1506">
      <w:pPr>
        <w:rPr>
          <w:lang w:val="uk-UA"/>
        </w:rPr>
      </w:pPr>
      <w:r w:rsidRPr="00541BFC">
        <w:rPr>
          <w:lang w:val="uk-UA"/>
        </w:rPr>
        <w:t>звітності виконавчого комітету</w:t>
      </w:r>
    </w:p>
    <w:p w14:paraId="0CF46089" w14:textId="77777777" w:rsidR="00CA1506" w:rsidRPr="00541BFC" w:rsidRDefault="00CA1506" w:rsidP="00162D37">
      <w:pPr>
        <w:jc w:val="center"/>
        <w:rPr>
          <w:lang w:val="uk-UA"/>
        </w:rPr>
      </w:pPr>
    </w:p>
    <w:p w14:paraId="16283121" w14:textId="77777777" w:rsidR="00CA1506" w:rsidRPr="00541BFC" w:rsidRDefault="00CA1506" w:rsidP="00162D37">
      <w:pPr>
        <w:jc w:val="center"/>
        <w:rPr>
          <w:lang w:val="uk-UA"/>
        </w:rPr>
      </w:pPr>
    </w:p>
    <w:p w14:paraId="1EF16BCC" w14:textId="77777777" w:rsidR="00CA1506" w:rsidRPr="00541BFC" w:rsidRDefault="00CA1506" w:rsidP="00162D37">
      <w:pPr>
        <w:jc w:val="center"/>
        <w:rPr>
          <w:lang w:val="uk-UA"/>
        </w:rPr>
      </w:pPr>
    </w:p>
    <w:p w14:paraId="7AC3B016" w14:textId="77777777" w:rsidR="00162D37" w:rsidRPr="00541BFC" w:rsidRDefault="00162D37" w:rsidP="00162D37">
      <w:pPr>
        <w:rPr>
          <w:lang w:val="uk-UA"/>
        </w:rPr>
      </w:pPr>
    </w:p>
    <w:p w14:paraId="404747E2" w14:textId="77777777" w:rsidR="00162D37" w:rsidRPr="00D04885" w:rsidRDefault="00162D37" w:rsidP="00162D37">
      <w:pPr>
        <w:rPr>
          <w:color w:val="000000" w:themeColor="text1"/>
          <w:lang w:val="uk-UA"/>
        </w:rPr>
      </w:pPr>
    </w:p>
    <w:p w14:paraId="099D87BD" w14:textId="77777777" w:rsidR="00162D37" w:rsidRPr="00D04885" w:rsidRDefault="00162D37" w:rsidP="00162D37">
      <w:pPr>
        <w:rPr>
          <w:lang w:val="uk-UA"/>
        </w:rPr>
      </w:pPr>
    </w:p>
    <w:p w14:paraId="7B6D20F1" w14:textId="77777777" w:rsidR="00162D37" w:rsidRPr="00D04885" w:rsidRDefault="00162D37" w:rsidP="00162D37">
      <w:pPr>
        <w:rPr>
          <w:lang w:val="uk-UA"/>
        </w:rPr>
      </w:pPr>
    </w:p>
    <w:p w14:paraId="52410222" w14:textId="77777777" w:rsidR="00162D37" w:rsidRPr="00D04885" w:rsidRDefault="00162D37" w:rsidP="00162D37">
      <w:pPr>
        <w:rPr>
          <w:lang w:val="uk-UA"/>
        </w:rPr>
      </w:pPr>
    </w:p>
    <w:p w14:paraId="22FBABAB" w14:textId="77777777" w:rsidR="00162D37" w:rsidRPr="00D04885" w:rsidRDefault="00162D37" w:rsidP="00162D37">
      <w:pPr>
        <w:rPr>
          <w:lang w:val="uk-UA"/>
        </w:rPr>
      </w:pPr>
    </w:p>
    <w:p w14:paraId="2BF58661" w14:textId="77777777" w:rsidR="00162D37" w:rsidRPr="00D04885" w:rsidRDefault="00162D37" w:rsidP="00162D37">
      <w:pPr>
        <w:rPr>
          <w:lang w:val="uk-UA"/>
        </w:rPr>
      </w:pPr>
    </w:p>
    <w:p w14:paraId="0531071E" w14:textId="77777777" w:rsidR="00162D37" w:rsidRPr="00D04885" w:rsidRDefault="00162D37" w:rsidP="00162D37">
      <w:pPr>
        <w:rPr>
          <w:lang w:val="uk-UA"/>
        </w:rPr>
      </w:pPr>
    </w:p>
    <w:p w14:paraId="44EAAF23" w14:textId="77777777" w:rsidR="00162D37" w:rsidRPr="00D04885" w:rsidRDefault="00162D37" w:rsidP="00162D37">
      <w:pPr>
        <w:rPr>
          <w:lang w:val="uk-UA"/>
        </w:rPr>
      </w:pPr>
    </w:p>
    <w:p w14:paraId="7A4DB61E" w14:textId="77777777" w:rsidR="00162D37" w:rsidRPr="00D04885" w:rsidRDefault="00162D37" w:rsidP="00162D37">
      <w:pPr>
        <w:rPr>
          <w:lang w:val="uk-UA"/>
        </w:rPr>
      </w:pPr>
    </w:p>
    <w:p w14:paraId="12508607" w14:textId="77777777" w:rsidR="00162D37" w:rsidRPr="00D04885" w:rsidRDefault="00162D37" w:rsidP="00162D37">
      <w:pPr>
        <w:rPr>
          <w:lang w:val="uk-UA"/>
        </w:rPr>
      </w:pPr>
    </w:p>
    <w:p w14:paraId="36326806" w14:textId="77777777" w:rsidR="00162D37" w:rsidRDefault="00162D37" w:rsidP="00162D37">
      <w:pPr>
        <w:rPr>
          <w:lang w:val="uk-UA"/>
        </w:rPr>
      </w:pPr>
    </w:p>
    <w:p w14:paraId="38A2A6E2" w14:textId="77777777" w:rsidR="00D41911" w:rsidRDefault="00D41911" w:rsidP="00D3397D">
      <w:pPr>
        <w:rPr>
          <w:lang w:val="uk-UA"/>
        </w:rPr>
      </w:pPr>
    </w:p>
    <w:p w14:paraId="52E90C62" w14:textId="77777777" w:rsidR="00D41911" w:rsidRDefault="00D41911" w:rsidP="00D3397D">
      <w:pPr>
        <w:rPr>
          <w:lang w:val="uk-UA"/>
        </w:rPr>
      </w:pPr>
    </w:p>
    <w:p w14:paraId="56B1BB52" w14:textId="77777777" w:rsidR="00A42F9D" w:rsidRDefault="00A42F9D" w:rsidP="00D41911">
      <w:pPr>
        <w:rPr>
          <w:b/>
          <w:lang w:val="uk-UA"/>
        </w:rPr>
      </w:pPr>
    </w:p>
    <w:sectPr w:rsidR="00A42F9D" w:rsidSect="00C97CC4">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A6723" w14:textId="77777777" w:rsidR="00AD75A3" w:rsidRDefault="00AD75A3">
      <w:r>
        <w:separator/>
      </w:r>
    </w:p>
  </w:endnote>
  <w:endnote w:type="continuationSeparator" w:id="0">
    <w:p w14:paraId="1A17E718" w14:textId="77777777" w:rsidR="00AD75A3" w:rsidRDefault="00AD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110A" w14:textId="77777777" w:rsidR="00AD75A3" w:rsidRDefault="00AD75A3">
      <w:r>
        <w:separator/>
      </w:r>
    </w:p>
  </w:footnote>
  <w:footnote w:type="continuationSeparator" w:id="0">
    <w:p w14:paraId="693C486D" w14:textId="77777777" w:rsidR="00AD75A3" w:rsidRDefault="00AD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2C0202D8"/>
    <w:multiLevelType w:val="hybridMultilevel"/>
    <w:tmpl w:val="2D1AAF40"/>
    <w:lvl w:ilvl="0" w:tplc="B3E6FFCC">
      <w:start w:val="1"/>
      <w:numFmt w:val="decimal"/>
      <w:lvlText w:val="%1."/>
      <w:lvlJc w:val="left"/>
      <w:pPr>
        <w:tabs>
          <w:tab w:val="num" w:pos="720"/>
        </w:tabs>
        <w:ind w:left="720" w:hanging="360"/>
      </w:pPr>
      <w:rPr>
        <w:rFonts w:hint="default"/>
        <w:b w:val="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F40184D"/>
    <w:multiLevelType w:val="hybridMultilevel"/>
    <w:tmpl w:val="FDE84A1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273129741">
    <w:abstractNumId w:val="6"/>
  </w:num>
  <w:num w:numId="2" w16cid:durableId="1587225650">
    <w:abstractNumId w:val="7"/>
  </w:num>
  <w:num w:numId="3" w16cid:durableId="575631018">
    <w:abstractNumId w:val="13"/>
  </w:num>
  <w:num w:numId="4" w16cid:durableId="2141268064">
    <w:abstractNumId w:val="15"/>
  </w:num>
  <w:num w:numId="5" w16cid:durableId="1023215607">
    <w:abstractNumId w:val="8"/>
  </w:num>
  <w:num w:numId="6" w16cid:durableId="628242755">
    <w:abstractNumId w:val="12"/>
  </w:num>
  <w:num w:numId="7" w16cid:durableId="1655909432">
    <w:abstractNumId w:val="9"/>
  </w:num>
  <w:num w:numId="8" w16cid:durableId="626089094">
    <w:abstractNumId w:val="0"/>
  </w:num>
  <w:num w:numId="9" w16cid:durableId="1573001994">
    <w:abstractNumId w:val="11"/>
  </w:num>
  <w:num w:numId="10" w16cid:durableId="917859283">
    <w:abstractNumId w:val="10"/>
  </w:num>
  <w:num w:numId="11" w16cid:durableId="1665473673">
    <w:abstractNumId w:val="16"/>
  </w:num>
  <w:num w:numId="12" w16cid:durableId="18444280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C79"/>
    <w:rsid w:val="00035E81"/>
    <w:rsid w:val="00036389"/>
    <w:rsid w:val="000377F7"/>
    <w:rsid w:val="00037E3B"/>
    <w:rsid w:val="000403D6"/>
    <w:rsid w:val="00040DD0"/>
    <w:rsid w:val="0004104B"/>
    <w:rsid w:val="000412A8"/>
    <w:rsid w:val="00041356"/>
    <w:rsid w:val="00041A13"/>
    <w:rsid w:val="00042146"/>
    <w:rsid w:val="00042194"/>
    <w:rsid w:val="0004243E"/>
    <w:rsid w:val="000429C1"/>
    <w:rsid w:val="00042B8D"/>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21B"/>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2D5"/>
    <w:rsid w:val="000734FC"/>
    <w:rsid w:val="000744EE"/>
    <w:rsid w:val="000748B5"/>
    <w:rsid w:val="00075301"/>
    <w:rsid w:val="00075328"/>
    <w:rsid w:val="00075407"/>
    <w:rsid w:val="00075570"/>
    <w:rsid w:val="000757F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2F93"/>
    <w:rsid w:val="0008337B"/>
    <w:rsid w:val="000837BA"/>
    <w:rsid w:val="000842E2"/>
    <w:rsid w:val="000849E7"/>
    <w:rsid w:val="00085700"/>
    <w:rsid w:val="00085FB8"/>
    <w:rsid w:val="000861B9"/>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53D"/>
    <w:rsid w:val="000B5C2F"/>
    <w:rsid w:val="000B5EFB"/>
    <w:rsid w:val="000B614F"/>
    <w:rsid w:val="000B6259"/>
    <w:rsid w:val="000B687D"/>
    <w:rsid w:val="000B726C"/>
    <w:rsid w:val="000B791D"/>
    <w:rsid w:val="000C00CD"/>
    <w:rsid w:val="000C05AE"/>
    <w:rsid w:val="000C08D9"/>
    <w:rsid w:val="000C0AFE"/>
    <w:rsid w:val="000C0CC5"/>
    <w:rsid w:val="000C0FA6"/>
    <w:rsid w:val="000C2546"/>
    <w:rsid w:val="000C2F53"/>
    <w:rsid w:val="000C3092"/>
    <w:rsid w:val="000C32A7"/>
    <w:rsid w:val="000C385D"/>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08D"/>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A1E"/>
    <w:rsid w:val="00132B13"/>
    <w:rsid w:val="00132B1D"/>
    <w:rsid w:val="00132C63"/>
    <w:rsid w:val="00133710"/>
    <w:rsid w:val="00133C31"/>
    <w:rsid w:val="001342A1"/>
    <w:rsid w:val="00134778"/>
    <w:rsid w:val="001347F9"/>
    <w:rsid w:val="00134867"/>
    <w:rsid w:val="001349FF"/>
    <w:rsid w:val="00134BAF"/>
    <w:rsid w:val="00135D43"/>
    <w:rsid w:val="00135E98"/>
    <w:rsid w:val="00137526"/>
    <w:rsid w:val="00137552"/>
    <w:rsid w:val="00140306"/>
    <w:rsid w:val="0014104B"/>
    <w:rsid w:val="00141071"/>
    <w:rsid w:val="00141102"/>
    <w:rsid w:val="00142619"/>
    <w:rsid w:val="00142D83"/>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987"/>
    <w:rsid w:val="00154CFD"/>
    <w:rsid w:val="00155474"/>
    <w:rsid w:val="00155C2D"/>
    <w:rsid w:val="00156CDE"/>
    <w:rsid w:val="001570A9"/>
    <w:rsid w:val="001570D0"/>
    <w:rsid w:val="001572D5"/>
    <w:rsid w:val="00157368"/>
    <w:rsid w:val="001574BF"/>
    <w:rsid w:val="00160004"/>
    <w:rsid w:val="00160C38"/>
    <w:rsid w:val="00160FAA"/>
    <w:rsid w:val="00162632"/>
    <w:rsid w:val="00162D37"/>
    <w:rsid w:val="00164269"/>
    <w:rsid w:val="001647FF"/>
    <w:rsid w:val="00164A1A"/>
    <w:rsid w:val="00164F18"/>
    <w:rsid w:val="001669BC"/>
    <w:rsid w:val="00166A49"/>
    <w:rsid w:val="001673F3"/>
    <w:rsid w:val="00167B29"/>
    <w:rsid w:val="00167FEE"/>
    <w:rsid w:val="00170ED8"/>
    <w:rsid w:val="0017185F"/>
    <w:rsid w:val="00171E49"/>
    <w:rsid w:val="00172142"/>
    <w:rsid w:val="001725D8"/>
    <w:rsid w:val="00172608"/>
    <w:rsid w:val="0017339F"/>
    <w:rsid w:val="00173470"/>
    <w:rsid w:val="00173659"/>
    <w:rsid w:val="0017379D"/>
    <w:rsid w:val="00173876"/>
    <w:rsid w:val="001741E8"/>
    <w:rsid w:val="00174328"/>
    <w:rsid w:val="001744F9"/>
    <w:rsid w:val="001747FA"/>
    <w:rsid w:val="00174834"/>
    <w:rsid w:val="00175579"/>
    <w:rsid w:val="00175795"/>
    <w:rsid w:val="00175D06"/>
    <w:rsid w:val="00176424"/>
    <w:rsid w:val="0017654F"/>
    <w:rsid w:val="00176B44"/>
    <w:rsid w:val="00176CDD"/>
    <w:rsid w:val="001779D4"/>
    <w:rsid w:val="00177A08"/>
    <w:rsid w:val="00181246"/>
    <w:rsid w:val="001820A0"/>
    <w:rsid w:val="001829E4"/>
    <w:rsid w:val="00183227"/>
    <w:rsid w:val="0018387A"/>
    <w:rsid w:val="001839FA"/>
    <w:rsid w:val="00183C19"/>
    <w:rsid w:val="00184364"/>
    <w:rsid w:val="0018506A"/>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1DD2"/>
    <w:rsid w:val="001A226B"/>
    <w:rsid w:val="001A2A19"/>
    <w:rsid w:val="001A336B"/>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C9D"/>
    <w:rsid w:val="001C3D23"/>
    <w:rsid w:val="001C4267"/>
    <w:rsid w:val="001C42B9"/>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2DD1"/>
    <w:rsid w:val="001D3AE7"/>
    <w:rsid w:val="001D3B8A"/>
    <w:rsid w:val="001D495A"/>
    <w:rsid w:val="001D4968"/>
    <w:rsid w:val="001D4A43"/>
    <w:rsid w:val="001D4E37"/>
    <w:rsid w:val="001D4FDB"/>
    <w:rsid w:val="001D5387"/>
    <w:rsid w:val="001D53C4"/>
    <w:rsid w:val="001D5B98"/>
    <w:rsid w:val="001D613F"/>
    <w:rsid w:val="001D6178"/>
    <w:rsid w:val="001D68FF"/>
    <w:rsid w:val="001D6BE9"/>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623"/>
    <w:rsid w:val="001F17FB"/>
    <w:rsid w:val="001F226B"/>
    <w:rsid w:val="001F34F3"/>
    <w:rsid w:val="001F3557"/>
    <w:rsid w:val="001F40CD"/>
    <w:rsid w:val="001F43AC"/>
    <w:rsid w:val="001F4780"/>
    <w:rsid w:val="001F4965"/>
    <w:rsid w:val="001F50AF"/>
    <w:rsid w:val="001F57CB"/>
    <w:rsid w:val="001F5840"/>
    <w:rsid w:val="001F5A8A"/>
    <w:rsid w:val="001F5B8E"/>
    <w:rsid w:val="001F638A"/>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0F03"/>
    <w:rsid w:val="002110AC"/>
    <w:rsid w:val="00211AEC"/>
    <w:rsid w:val="002122C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196F"/>
    <w:rsid w:val="00242646"/>
    <w:rsid w:val="00242875"/>
    <w:rsid w:val="00242C79"/>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4D8A"/>
    <w:rsid w:val="002655DF"/>
    <w:rsid w:val="00265903"/>
    <w:rsid w:val="00265D94"/>
    <w:rsid w:val="00266A2A"/>
    <w:rsid w:val="00266EBF"/>
    <w:rsid w:val="00266F25"/>
    <w:rsid w:val="00267359"/>
    <w:rsid w:val="00267402"/>
    <w:rsid w:val="00267828"/>
    <w:rsid w:val="00270CB9"/>
    <w:rsid w:val="00270FC6"/>
    <w:rsid w:val="002720FD"/>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BD4"/>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B0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7592"/>
    <w:rsid w:val="002D7688"/>
    <w:rsid w:val="002E0066"/>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5CD2"/>
    <w:rsid w:val="00306380"/>
    <w:rsid w:val="00306A1E"/>
    <w:rsid w:val="00306DA8"/>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109"/>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15A"/>
    <w:rsid w:val="003467D5"/>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3AE"/>
    <w:rsid w:val="00356657"/>
    <w:rsid w:val="00357177"/>
    <w:rsid w:val="00357B51"/>
    <w:rsid w:val="00357D1C"/>
    <w:rsid w:val="0036069C"/>
    <w:rsid w:val="003606BE"/>
    <w:rsid w:val="00360AC9"/>
    <w:rsid w:val="00360DB9"/>
    <w:rsid w:val="0036100A"/>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1FB"/>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9CB"/>
    <w:rsid w:val="003A1E82"/>
    <w:rsid w:val="003A1EBC"/>
    <w:rsid w:val="003A23F1"/>
    <w:rsid w:val="003A2582"/>
    <w:rsid w:val="003A261A"/>
    <w:rsid w:val="003A3630"/>
    <w:rsid w:val="003A3CC5"/>
    <w:rsid w:val="003A3D3B"/>
    <w:rsid w:val="003A4365"/>
    <w:rsid w:val="003A43CC"/>
    <w:rsid w:val="003A46B9"/>
    <w:rsid w:val="003A5297"/>
    <w:rsid w:val="003A5AF7"/>
    <w:rsid w:val="003A71A0"/>
    <w:rsid w:val="003A7B87"/>
    <w:rsid w:val="003B0211"/>
    <w:rsid w:val="003B0D8F"/>
    <w:rsid w:val="003B1317"/>
    <w:rsid w:val="003B27D4"/>
    <w:rsid w:val="003B2F76"/>
    <w:rsid w:val="003B37E7"/>
    <w:rsid w:val="003B388A"/>
    <w:rsid w:val="003B3A2F"/>
    <w:rsid w:val="003B537C"/>
    <w:rsid w:val="003B5FEC"/>
    <w:rsid w:val="003B61E7"/>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2F42"/>
    <w:rsid w:val="003D3288"/>
    <w:rsid w:val="003D416A"/>
    <w:rsid w:val="003D43D5"/>
    <w:rsid w:val="003D4D7D"/>
    <w:rsid w:val="003D5F58"/>
    <w:rsid w:val="003D6745"/>
    <w:rsid w:val="003D6787"/>
    <w:rsid w:val="003D6FA4"/>
    <w:rsid w:val="003D7560"/>
    <w:rsid w:val="003D7B6B"/>
    <w:rsid w:val="003D7C11"/>
    <w:rsid w:val="003E014E"/>
    <w:rsid w:val="003E01B2"/>
    <w:rsid w:val="003E1659"/>
    <w:rsid w:val="003E170B"/>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83E"/>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D55"/>
    <w:rsid w:val="0048338F"/>
    <w:rsid w:val="00483B5B"/>
    <w:rsid w:val="00483C1E"/>
    <w:rsid w:val="00483DE0"/>
    <w:rsid w:val="00484491"/>
    <w:rsid w:val="004845E8"/>
    <w:rsid w:val="004850EC"/>
    <w:rsid w:val="004850ED"/>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3DC"/>
    <w:rsid w:val="004A4633"/>
    <w:rsid w:val="004A4C0B"/>
    <w:rsid w:val="004A51FB"/>
    <w:rsid w:val="004A5BFB"/>
    <w:rsid w:val="004A6FDC"/>
    <w:rsid w:val="004A713A"/>
    <w:rsid w:val="004A7489"/>
    <w:rsid w:val="004A7AD8"/>
    <w:rsid w:val="004A7ED7"/>
    <w:rsid w:val="004B0006"/>
    <w:rsid w:val="004B03B0"/>
    <w:rsid w:val="004B08A2"/>
    <w:rsid w:val="004B0DCC"/>
    <w:rsid w:val="004B1164"/>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65A2"/>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7F"/>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E"/>
    <w:rsid w:val="0051497F"/>
    <w:rsid w:val="00514B56"/>
    <w:rsid w:val="00514D18"/>
    <w:rsid w:val="00515374"/>
    <w:rsid w:val="0051575C"/>
    <w:rsid w:val="00517BC3"/>
    <w:rsid w:val="005203BD"/>
    <w:rsid w:val="005208C5"/>
    <w:rsid w:val="00520913"/>
    <w:rsid w:val="005212BA"/>
    <w:rsid w:val="00521A75"/>
    <w:rsid w:val="005223FC"/>
    <w:rsid w:val="005232F8"/>
    <w:rsid w:val="005233FF"/>
    <w:rsid w:val="00523A37"/>
    <w:rsid w:val="00523A81"/>
    <w:rsid w:val="00523F08"/>
    <w:rsid w:val="005240AA"/>
    <w:rsid w:val="00524353"/>
    <w:rsid w:val="0052446D"/>
    <w:rsid w:val="005245AE"/>
    <w:rsid w:val="00524BE1"/>
    <w:rsid w:val="00524DBD"/>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103"/>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1BFC"/>
    <w:rsid w:val="0054207B"/>
    <w:rsid w:val="005425AF"/>
    <w:rsid w:val="005429D0"/>
    <w:rsid w:val="005432C5"/>
    <w:rsid w:val="00543D46"/>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27A"/>
    <w:rsid w:val="005673BB"/>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5FDB"/>
    <w:rsid w:val="005A6556"/>
    <w:rsid w:val="005A6C68"/>
    <w:rsid w:val="005A6F0A"/>
    <w:rsid w:val="005A6F48"/>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245"/>
    <w:rsid w:val="005B7640"/>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0C6B"/>
    <w:rsid w:val="005D1198"/>
    <w:rsid w:val="005D1DF8"/>
    <w:rsid w:val="005D21A3"/>
    <w:rsid w:val="005D2A1B"/>
    <w:rsid w:val="005D2E00"/>
    <w:rsid w:val="005D2FA6"/>
    <w:rsid w:val="005D34AE"/>
    <w:rsid w:val="005D4D83"/>
    <w:rsid w:val="005D4FCC"/>
    <w:rsid w:val="005D554D"/>
    <w:rsid w:val="005D56B7"/>
    <w:rsid w:val="005D57CA"/>
    <w:rsid w:val="005D584C"/>
    <w:rsid w:val="005D5A78"/>
    <w:rsid w:val="005D5B08"/>
    <w:rsid w:val="005D7223"/>
    <w:rsid w:val="005D7295"/>
    <w:rsid w:val="005D75E4"/>
    <w:rsid w:val="005D7A79"/>
    <w:rsid w:val="005E01AF"/>
    <w:rsid w:val="005E02E6"/>
    <w:rsid w:val="005E05D2"/>
    <w:rsid w:val="005E0BE2"/>
    <w:rsid w:val="005E1239"/>
    <w:rsid w:val="005E1B84"/>
    <w:rsid w:val="005E2314"/>
    <w:rsid w:val="005E2F1C"/>
    <w:rsid w:val="005E2F3D"/>
    <w:rsid w:val="005E3659"/>
    <w:rsid w:val="005E3E4E"/>
    <w:rsid w:val="005E42C5"/>
    <w:rsid w:val="005E4F48"/>
    <w:rsid w:val="005E5028"/>
    <w:rsid w:val="005E54E1"/>
    <w:rsid w:val="005E7A92"/>
    <w:rsid w:val="005F0D92"/>
    <w:rsid w:val="005F1221"/>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516"/>
    <w:rsid w:val="006348AF"/>
    <w:rsid w:val="006356AC"/>
    <w:rsid w:val="0063616B"/>
    <w:rsid w:val="00636E50"/>
    <w:rsid w:val="0063710C"/>
    <w:rsid w:val="00637536"/>
    <w:rsid w:val="00640692"/>
    <w:rsid w:val="00640A6B"/>
    <w:rsid w:val="00640A8D"/>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6D8C"/>
    <w:rsid w:val="00657156"/>
    <w:rsid w:val="006571E5"/>
    <w:rsid w:val="00657617"/>
    <w:rsid w:val="00657872"/>
    <w:rsid w:val="00657BB9"/>
    <w:rsid w:val="0066005E"/>
    <w:rsid w:val="0066023F"/>
    <w:rsid w:val="0066041B"/>
    <w:rsid w:val="00660B84"/>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B75"/>
    <w:rsid w:val="00677CD0"/>
    <w:rsid w:val="00677E2B"/>
    <w:rsid w:val="0068029D"/>
    <w:rsid w:val="006807A1"/>
    <w:rsid w:val="00680B8F"/>
    <w:rsid w:val="00681283"/>
    <w:rsid w:val="006835CD"/>
    <w:rsid w:val="00683F29"/>
    <w:rsid w:val="00683FE9"/>
    <w:rsid w:val="006840B8"/>
    <w:rsid w:val="00684280"/>
    <w:rsid w:val="00685304"/>
    <w:rsid w:val="00685579"/>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89F"/>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999"/>
    <w:rsid w:val="006B5C2B"/>
    <w:rsid w:val="006B6F6B"/>
    <w:rsid w:val="006B7A0C"/>
    <w:rsid w:val="006B7A8E"/>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7B2"/>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2E7F"/>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4F40"/>
    <w:rsid w:val="006E55F0"/>
    <w:rsid w:val="006E618E"/>
    <w:rsid w:val="006E656F"/>
    <w:rsid w:val="006E6F8C"/>
    <w:rsid w:val="006E727A"/>
    <w:rsid w:val="006E77DC"/>
    <w:rsid w:val="006F04EC"/>
    <w:rsid w:val="006F0571"/>
    <w:rsid w:val="006F1A95"/>
    <w:rsid w:val="006F1C9E"/>
    <w:rsid w:val="006F1FCB"/>
    <w:rsid w:val="006F21E2"/>
    <w:rsid w:val="006F2295"/>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6AD8"/>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0CB"/>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22DC"/>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0EF1"/>
    <w:rsid w:val="00751EBB"/>
    <w:rsid w:val="007522A8"/>
    <w:rsid w:val="007529EA"/>
    <w:rsid w:val="00753314"/>
    <w:rsid w:val="007534B2"/>
    <w:rsid w:val="00754971"/>
    <w:rsid w:val="0075518D"/>
    <w:rsid w:val="007551AD"/>
    <w:rsid w:val="00755241"/>
    <w:rsid w:val="0075554A"/>
    <w:rsid w:val="00755694"/>
    <w:rsid w:val="00755C30"/>
    <w:rsid w:val="00756D32"/>
    <w:rsid w:val="00756E8C"/>
    <w:rsid w:val="00757A79"/>
    <w:rsid w:val="007600C8"/>
    <w:rsid w:val="0076066C"/>
    <w:rsid w:val="0076088C"/>
    <w:rsid w:val="00760EFD"/>
    <w:rsid w:val="0076117D"/>
    <w:rsid w:val="0076125A"/>
    <w:rsid w:val="00761476"/>
    <w:rsid w:val="00761D4A"/>
    <w:rsid w:val="00761FF2"/>
    <w:rsid w:val="007622D9"/>
    <w:rsid w:val="00762ABE"/>
    <w:rsid w:val="0076304F"/>
    <w:rsid w:val="00763772"/>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7BE"/>
    <w:rsid w:val="00776CA3"/>
    <w:rsid w:val="007771C6"/>
    <w:rsid w:val="007772D0"/>
    <w:rsid w:val="00777826"/>
    <w:rsid w:val="00777F0A"/>
    <w:rsid w:val="00780D55"/>
    <w:rsid w:val="00781AA9"/>
    <w:rsid w:val="00781EDC"/>
    <w:rsid w:val="00782D7F"/>
    <w:rsid w:val="00782E8B"/>
    <w:rsid w:val="00782F34"/>
    <w:rsid w:val="0078319D"/>
    <w:rsid w:val="00783982"/>
    <w:rsid w:val="00784053"/>
    <w:rsid w:val="007840D9"/>
    <w:rsid w:val="007845E1"/>
    <w:rsid w:val="007847E3"/>
    <w:rsid w:val="0078585B"/>
    <w:rsid w:val="00785C48"/>
    <w:rsid w:val="00786011"/>
    <w:rsid w:val="00786048"/>
    <w:rsid w:val="007867A2"/>
    <w:rsid w:val="00786CB9"/>
    <w:rsid w:val="00786F46"/>
    <w:rsid w:val="00787019"/>
    <w:rsid w:val="007876C4"/>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14E"/>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5E8D"/>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081"/>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9A4"/>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0F73"/>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37E24"/>
    <w:rsid w:val="008406BE"/>
    <w:rsid w:val="0084095B"/>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5C"/>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A3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3DD8"/>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2FB"/>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35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22"/>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943"/>
    <w:rsid w:val="008D2A52"/>
    <w:rsid w:val="008D2F81"/>
    <w:rsid w:val="008D32E0"/>
    <w:rsid w:val="008D34E8"/>
    <w:rsid w:val="008D3B16"/>
    <w:rsid w:val="008D3F09"/>
    <w:rsid w:val="008D4AB5"/>
    <w:rsid w:val="008D4DA4"/>
    <w:rsid w:val="008D6B59"/>
    <w:rsid w:val="008D6C7C"/>
    <w:rsid w:val="008D719B"/>
    <w:rsid w:val="008D7803"/>
    <w:rsid w:val="008D78C7"/>
    <w:rsid w:val="008D79C0"/>
    <w:rsid w:val="008E06A9"/>
    <w:rsid w:val="008E1053"/>
    <w:rsid w:val="008E148F"/>
    <w:rsid w:val="008E1D64"/>
    <w:rsid w:val="008E27B4"/>
    <w:rsid w:val="008E2C1C"/>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17B"/>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A23"/>
    <w:rsid w:val="00911E1D"/>
    <w:rsid w:val="009121F1"/>
    <w:rsid w:val="00912556"/>
    <w:rsid w:val="009130CA"/>
    <w:rsid w:val="009133DA"/>
    <w:rsid w:val="00914826"/>
    <w:rsid w:val="00915038"/>
    <w:rsid w:val="0091512B"/>
    <w:rsid w:val="00915809"/>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8BC"/>
    <w:rsid w:val="00923CA4"/>
    <w:rsid w:val="009243BC"/>
    <w:rsid w:val="00924890"/>
    <w:rsid w:val="00924A28"/>
    <w:rsid w:val="00924B05"/>
    <w:rsid w:val="00924BCF"/>
    <w:rsid w:val="00925B29"/>
    <w:rsid w:val="00925D84"/>
    <w:rsid w:val="0092663F"/>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63B9"/>
    <w:rsid w:val="00936588"/>
    <w:rsid w:val="00936D80"/>
    <w:rsid w:val="00936EEC"/>
    <w:rsid w:val="009374DB"/>
    <w:rsid w:val="00937A23"/>
    <w:rsid w:val="009408F5"/>
    <w:rsid w:val="009409FF"/>
    <w:rsid w:val="00940F9E"/>
    <w:rsid w:val="009412DC"/>
    <w:rsid w:val="0094160D"/>
    <w:rsid w:val="009418C6"/>
    <w:rsid w:val="00941C6C"/>
    <w:rsid w:val="00942185"/>
    <w:rsid w:val="0094226E"/>
    <w:rsid w:val="009423A4"/>
    <w:rsid w:val="00942DF6"/>
    <w:rsid w:val="00942E77"/>
    <w:rsid w:val="00943149"/>
    <w:rsid w:val="00943623"/>
    <w:rsid w:val="009439B2"/>
    <w:rsid w:val="009450F0"/>
    <w:rsid w:val="00945A9A"/>
    <w:rsid w:val="00947019"/>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1FC"/>
    <w:rsid w:val="00953731"/>
    <w:rsid w:val="009537ED"/>
    <w:rsid w:val="00953A58"/>
    <w:rsid w:val="00953C6C"/>
    <w:rsid w:val="00953EA8"/>
    <w:rsid w:val="00957FEB"/>
    <w:rsid w:val="0096003C"/>
    <w:rsid w:val="009610E2"/>
    <w:rsid w:val="0096151B"/>
    <w:rsid w:val="0096168B"/>
    <w:rsid w:val="00961B42"/>
    <w:rsid w:val="0096270F"/>
    <w:rsid w:val="00962CB7"/>
    <w:rsid w:val="00963E27"/>
    <w:rsid w:val="00963E2D"/>
    <w:rsid w:val="0096409D"/>
    <w:rsid w:val="009645C8"/>
    <w:rsid w:val="00964925"/>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7D3"/>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97B24"/>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769"/>
    <w:rsid w:val="009B1959"/>
    <w:rsid w:val="009B1C5E"/>
    <w:rsid w:val="009B1F60"/>
    <w:rsid w:val="009B2D2E"/>
    <w:rsid w:val="009B2F9C"/>
    <w:rsid w:val="009B362B"/>
    <w:rsid w:val="009B408C"/>
    <w:rsid w:val="009B4696"/>
    <w:rsid w:val="009B52E9"/>
    <w:rsid w:val="009B5F72"/>
    <w:rsid w:val="009B7759"/>
    <w:rsid w:val="009C0167"/>
    <w:rsid w:val="009C01D3"/>
    <w:rsid w:val="009C022D"/>
    <w:rsid w:val="009C036F"/>
    <w:rsid w:val="009C075D"/>
    <w:rsid w:val="009C105D"/>
    <w:rsid w:val="009C1AC9"/>
    <w:rsid w:val="009C2B84"/>
    <w:rsid w:val="009C2C0B"/>
    <w:rsid w:val="009C39C3"/>
    <w:rsid w:val="009C3CDC"/>
    <w:rsid w:val="009C3D5D"/>
    <w:rsid w:val="009C3F94"/>
    <w:rsid w:val="009C443A"/>
    <w:rsid w:val="009C444B"/>
    <w:rsid w:val="009C4603"/>
    <w:rsid w:val="009C4739"/>
    <w:rsid w:val="009C531A"/>
    <w:rsid w:val="009C5347"/>
    <w:rsid w:val="009C53AC"/>
    <w:rsid w:val="009C69A9"/>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3F79"/>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2E6"/>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A2B"/>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33A"/>
    <w:rsid w:val="00A24C19"/>
    <w:rsid w:val="00A25BC7"/>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37F53"/>
    <w:rsid w:val="00A4002D"/>
    <w:rsid w:val="00A40B81"/>
    <w:rsid w:val="00A40CA7"/>
    <w:rsid w:val="00A40E63"/>
    <w:rsid w:val="00A40E9B"/>
    <w:rsid w:val="00A41474"/>
    <w:rsid w:val="00A41846"/>
    <w:rsid w:val="00A41FDE"/>
    <w:rsid w:val="00A427F7"/>
    <w:rsid w:val="00A428AD"/>
    <w:rsid w:val="00A42F9D"/>
    <w:rsid w:val="00A43AC2"/>
    <w:rsid w:val="00A43EF6"/>
    <w:rsid w:val="00A445F3"/>
    <w:rsid w:val="00A449FB"/>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2B2"/>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A72"/>
    <w:rsid w:val="00A65EC2"/>
    <w:rsid w:val="00A66D77"/>
    <w:rsid w:val="00A67164"/>
    <w:rsid w:val="00A671B7"/>
    <w:rsid w:val="00A679C4"/>
    <w:rsid w:val="00A67A31"/>
    <w:rsid w:val="00A67C5E"/>
    <w:rsid w:val="00A67DDD"/>
    <w:rsid w:val="00A7007B"/>
    <w:rsid w:val="00A7016E"/>
    <w:rsid w:val="00A70501"/>
    <w:rsid w:val="00A70A66"/>
    <w:rsid w:val="00A71508"/>
    <w:rsid w:val="00A71796"/>
    <w:rsid w:val="00A719FB"/>
    <w:rsid w:val="00A71D92"/>
    <w:rsid w:val="00A726EA"/>
    <w:rsid w:val="00A72A71"/>
    <w:rsid w:val="00A72F93"/>
    <w:rsid w:val="00A7317E"/>
    <w:rsid w:val="00A73213"/>
    <w:rsid w:val="00A739A7"/>
    <w:rsid w:val="00A73CF4"/>
    <w:rsid w:val="00A747B6"/>
    <w:rsid w:val="00A74F6B"/>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3F8B"/>
    <w:rsid w:val="00A94DA8"/>
    <w:rsid w:val="00A95176"/>
    <w:rsid w:val="00A96053"/>
    <w:rsid w:val="00A96419"/>
    <w:rsid w:val="00A969B6"/>
    <w:rsid w:val="00A96B73"/>
    <w:rsid w:val="00A96D46"/>
    <w:rsid w:val="00A96DAD"/>
    <w:rsid w:val="00A96F22"/>
    <w:rsid w:val="00A974C5"/>
    <w:rsid w:val="00A97855"/>
    <w:rsid w:val="00A97F88"/>
    <w:rsid w:val="00AA0707"/>
    <w:rsid w:val="00AA09D2"/>
    <w:rsid w:val="00AA0B79"/>
    <w:rsid w:val="00AA0B80"/>
    <w:rsid w:val="00AA0C65"/>
    <w:rsid w:val="00AA10AD"/>
    <w:rsid w:val="00AA1810"/>
    <w:rsid w:val="00AA1BF5"/>
    <w:rsid w:val="00AA25F6"/>
    <w:rsid w:val="00AA2C7F"/>
    <w:rsid w:val="00AA2E40"/>
    <w:rsid w:val="00AA2F40"/>
    <w:rsid w:val="00AA3752"/>
    <w:rsid w:val="00AA3E98"/>
    <w:rsid w:val="00AA460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2E08"/>
    <w:rsid w:val="00AC2F93"/>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103"/>
    <w:rsid w:val="00AD2C64"/>
    <w:rsid w:val="00AD3059"/>
    <w:rsid w:val="00AD3A0E"/>
    <w:rsid w:val="00AD3D45"/>
    <w:rsid w:val="00AD3D4E"/>
    <w:rsid w:val="00AD4858"/>
    <w:rsid w:val="00AD4AC5"/>
    <w:rsid w:val="00AD65A2"/>
    <w:rsid w:val="00AD6C4D"/>
    <w:rsid w:val="00AD75A3"/>
    <w:rsid w:val="00AD75E3"/>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6FB1"/>
    <w:rsid w:val="00B37BC7"/>
    <w:rsid w:val="00B402E3"/>
    <w:rsid w:val="00B4071A"/>
    <w:rsid w:val="00B40ED9"/>
    <w:rsid w:val="00B411EB"/>
    <w:rsid w:val="00B414CF"/>
    <w:rsid w:val="00B41F0B"/>
    <w:rsid w:val="00B42233"/>
    <w:rsid w:val="00B4264C"/>
    <w:rsid w:val="00B42C9B"/>
    <w:rsid w:val="00B43FD7"/>
    <w:rsid w:val="00B44193"/>
    <w:rsid w:val="00B44726"/>
    <w:rsid w:val="00B449D4"/>
    <w:rsid w:val="00B449DD"/>
    <w:rsid w:val="00B45274"/>
    <w:rsid w:val="00B456D6"/>
    <w:rsid w:val="00B46100"/>
    <w:rsid w:val="00B46793"/>
    <w:rsid w:val="00B46B99"/>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A10"/>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52E"/>
    <w:rsid w:val="00B85614"/>
    <w:rsid w:val="00B8611A"/>
    <w:rsid w:val="00B86C7E"/>
    <w:rsid w:val="00B86E0A"/>
    <w:rsid w:val="00B875F6"/>
    <w:rsid w:val="00B87CB3"/>
    <w:rsid w:val="00B905A2"/>
    <w:rsid w:val="00B90CEE"/>
    <w:rsid w:val="00B912C1"/>
    <w:rsid w:val="00B91AE3"/>
    <w:rsid w:val="00B924CE"/>
    <w:rsid w:val="00B925AC"/>
    <w:rsid w:val="00B9293E"/>
    <w:rsid w:val="00B929C4"/>
    <w:rsid w:val="00B93068"/>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2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5F43"/>
    <w:rsid w:val="00BA67C3"/>
    <w:rsid w:val="00BA6C0A"/>
    <w:rsid w:val="00BA7283"/>
    <w:rsid w:val="00BA73AC"/>
    <w:rsid w:val="00BA7FD6"/>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49B"/>
    <w:rsid w:val="00BB7D53"/>
    <w:rsid w:val="00BC0282"/>
    <w:rsid w:val="00BC04BA"/>
    <w:rsid w:val="00BC0A31"/>
    <w:rsid w:val="00BC0CD6"/>
    <w:rsid w:val="00BC0D3D"/>
    <w:rsid w:val="00BC1864"/>
    <w:rsid w:val="00BC2355"/>
    <w:rsid w:val="00BC24E6"/>
    <w:rsid w:val="00BC32FA"/>
    <w:rsid w:val="00BC39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81"/>
    <w:rsid w:val="00BD7CDC"/>
    <w:rsid w:val="00BD7D2F"/>
    <w:rsid w:val="00BD7EBA"/>
    <w:rsid w:val="00BE02D1"/>
    <w:rsid w:val="00BE0720"/>
    <w:rsid w:val="00BE0D55"/>
    <w:rsid w:val="00BE0F8C"/>
    <w:rsid w:val="00BE18A4"/>
    <w:rsid w:val="00BE1D3E"/>
    <w:rsid w:val="00BE24EB"/>
    <w:rsid w:val="00BE276E"/>
    <w:rsid w:val="00BE2B37"/>
    <w:rsid w:val="00BE3028"/>
    <w:rsid w:val="00BE33E3"/>
    <w:rsid w:val="00BE365E"/>
    <w:rsid w:val="00BE3F22"/>
    <w:rsid w:val="00BE4BEF"/>
    <w:rsid w:val="00BE4C39"/>
    <w:rsid w:val="00BE506D"/>
    <w:rsid w:val="00BE5770"/>
    <w:rsid w:val="00BE5A35"/>
    <w:rsid w:val="00BE5B14"/>
    <w:rsid w:val="00BE5B78"/>
    <w:rsid w:val="00BE68DD"/>
    <w:rsid w:val="00BE6929"/>
    <w:rsid w:val="00BE6F7E"/>
    <w:rsid w:val="00BE74C8"/>
    <w:rsid w:val="00BE7A76"/>
    <w:rsid w:val="00BF004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686"/>
    <w:rsid w:val="00C107D3"/>
    <w:rsid w:val="00C107E8"/>
    <w:rsid w:val="00C10FC0"/>
    <w:rsid w:val="00C1144C"/>
    <w:rsid w:val="00C12218"/>
    <w:rsid w:val="00C12700"/>
    <w:rsid w:val="00C12E04"/>
    <w:rsid w:val="00C12E3F"/>
    <w:rsid w:val="00C134EB"/>
    <w:rsid w:val="00C13735"/>
    <w:rsid w:val="00C13C35"/>
    <w:rsid w:val="00C140CF"/>
    <w:rsid w:val="00C1412B"/>
    <w:rsid w:val="00C145AA"/>
    <w:rsid w:val="00C149F2"/>
    <w:rsid w:val="00C1527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364"/>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3E95"/>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2DC"/>
    <w:rsid w:val="00C628BD"/>
    <w:rsid w:val="00C63DD4"/>
    <w:rsid w:val="00C63DDC"/>
    <w:rsid w:val="00C6423C"/>
    <w:rsid w:val="00C64296"/>
    <w:rsid w:val="00C64AC8"/>
    <w:rsid w:val="00C64C0E"/>
    <w:rsid w:val="00C65231"/>
    <w:rsid w:val="00C652E0"/>
    <w:rsid w:val="00C66DB2"/>
    <w:rsid w:val="00C67326"/>
    <w:rsid w:val="00C67798"/>
    <w:rsid w:val="00C70304"/>
    <w:rsid w:val="00C703D0"/>
    <w:rsid w:val="00C70843"/>
    <w:rsid w:val="00C70B83"/>
    <w:rsid w:val="00C71438"/>
    <w:rsid w:val="00C71C8F"/>
    <w:rsid w:val="00C71D86"/>
    <w:rsid w:val="00C722D5"/>
    <w:rsid w:val="00C7279E"/>
    <w:rsid w:val="00C72C31"/>
    <w:rsid w:val="00C740A0"/>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56"/>
    <w:rsid w:val="00C80E53"/>
    <w:rsid w:val="00C8105B"/>
    <w:rsid w:val="00C81680"/>
    <w:rsid w:val="00C81932"/>
    <w:rsid w:val="00C81B8B"/>
    <w:rsid w:val="00C81C0F"/>
    <w:rsid w:val="00C81CD8"/>
    <w:rsid w:val="00C82025"/>
    <w:rsid w:val="00C82235"/>
    <w:rsid w:val="00C824A2"/>
    <w:rsid w:val="00C827F3"/>
    <w:rsid w:val="00C82DAB"/>
    <w:rsid w:val="00C8315D"/>
    <w:rsid w:val="00C83F6D"/>
    <w:rsid w:val="00C843D8"/>
    <w:rsid w:val="00C84914"/>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979F9"/>
    <w:rsid w:val="00C97CC4"/>
    <w:rsid w:val="00CA01E6"/>
    <w:rsid w:val="00CA0A5C"/>
    <w:rsid w:val="00CA0DD4"/>
    <w:rsid w:val="00CA0E30"/>
    <w:rsid w:val="00CA1506"/>
    <w:rsid w:val="00CA150A"/>
    <w:rsid w:val="00CA1F7D"/>
    <w:rsid w:val="00CA231F"/>
    <w:rsid w:val="00CA2417"/>
    <w:rsid w:val="00CA2AD7"/>
    <w:rsid w:val="00CA3971"/>
    <w:rsid w:val="00CA3AE6"/>
    <w:rsid w:val="00CA3DC8"/>
    <w:rsid w:val="00CA42D5"/>
    <w:rsid w:val="00CA447D"/>
    <w:rsid w:val="00CA4A3C"/>
    <w:rsid w:val="00CA5118"/>
    <w:rsid w:val="00CA5C39"/>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5DD8"/>
    <w:rsid w:val="00CD605E"/>
    <w:rsid w:val="00CD6514"/>
    <w:rsid w:val="00CD67C4"/>
    <w:rsid w:val="00CD6851"/>
    <w:rsid w:val="00CD6C63"/>
    <w:rsid w:val="00CD7828"/>
    <w:rsid w:val="00CE03A0"/>
    <w:rsid w:val="00CE0729"/>
    <w:rsid w:val="00CE0B10"/>
    <w:rsid w:val="00CE0C09"/>
    <w:rsid w:val="00CE13D9"/>
    <w:rsid w:val="00CE1BF1"/>
    <w:rsid w:val="00CE1F70"/>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47F5"/>
    <w:rsid w:val="00CF52D2"/>
    <w:rsid w:val="00CF6B3B"/>
    <w:rsid w:val="00CF7049"/>
    <w:rsid w:val="00D00260"/>
    <w:rsid w:val="00D00A4A"/>
    <w:rsid w:val="00D01791"/>
    <w:rsid w:val="00D0198B"/>
    <w:rsid w:val="00D026AD"/>
    <w:rsid w:val="00D02AE8"/>
    <w:rsid w:val="00D02E81"/>
    <w:rsid w:val="00D03834"/>
    <w:rsid w:val="00D039AF"/>
    <w:rsid w:val="00D03B13"/>
    <w:rsid w:val="00D03C7C"/>
    <w:rsid w:val="00D03DD5"/>
    <w:rsid w:val="00D041B0"/>
    <w:rsid w:val="00D04885"/>
    <w:rsid w:val="00D04DDA"/>
    <w:rsid w:val="00D04DED"/>
    <w:rsid w:val="00D04FC9"/>
    <w:rsid w:val="00D051D3"/>
    <w:rsid w:val="00D065D2"/>
    <w:rsid w:val="00D070DD"/>
    <w:rsid w:val="00D07306"/>
    <w:rsid w:val="00D104B0"/>
    <w:rsid w:val="00D108A6"/>
    <w:rsid w:val="00D11A83"/>
    <w:rsid w:val="00D11B53"/>
    <w:rsid w:val="00D122AA"/>
    <w:rsid w:val="00D12760"/>
    <w:rsid w:val="00D12B09"/>
    <w:rsid w:val="00D12BA4"/>
    <w:rsid w:val="00D12F72"/>
    <w:rsid w:val="00D130B0"/>
    <w:rsid w:val="00D134C7"/>
    <w:rsid w:val="00D150E5"/>
    <w:rsid w:val="00D159A1"/>
    <w:rsid w:val="00D15A16"/>
    <w:rsid w:val="00D16157"/>
    <w:rsid w:val="00D16A78"/>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397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911"/>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5D49"/>
    <w:rsid w:val="00D6626A"/>
    <w:rsid w:val="00D66A99"/>
    <w:rsid w:val="00D66FF7"/>
    <w:rsid w:val="00D67019"/>
    <w:rsid w:val="00D675C4"/>
    <w:rsid w:val="00D677EB"/>
    <w:rsid w:val="00D70CB4"/>
    <w:rsid w:val="00D70D11"/>
    <w:rsid w:val="00D71133"/>
    <w:rsid w:val="00D721A7"/>
    <w:rsid w:val="00D721DE"/>
    <w:rsid w:val="00D724DC"/>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877"/>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956"/>
    <w:rsid w:val="00DE0BDD"/>
    <w:rsid w:val="00DE0DDA"/>
    <w:rsid w:val="00DE1420"/>
    <w:rsid w:val="00DE142D"/>
    <w:rsid w:val="00DE1F0A"/>
    <w:rsid w:val="00DE21D0"/>
    <w:rsid w:val="00DE29CC"/>
    <w:rsid w:val="00DE3553"/>
    <w:rsid w:val="00DE3716"/>
    <w:rsid w:val="00DE375A"/>
    <w:rsid w:val="00DE3A7F"/>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11E5"/>
    <w:rsid w:val="00E118F8"/>
    <w:rsid w:val="00E128C4"/>
    <w:rsid w:val="00E12D0A"/>
    <w:rsid w:val="00E13361"/>
    <w:rsid w:val="00E13E00"/>
    <w:rsid w:val="00E13F70"/>
    <w:rsid w:val="00E14874"/>
    <w:rsid w:val="00E14B48"/>
    <w:rsid w:val="00E15294"/>
    <w:rsid w:val="00E155C4"/>
    <w:rsid w:val="00E166AA"/>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D0B"/>
    <w:rsid w:val="00E30E30"/>
    <w:rsid w:val="00E31492"/>
    <w:rsid w:val="00E31D7D"/>
    <w:rsid w:val="00E32050"/>
    <w:rsid w:val="00E32747"/>
    <w:rsid w:val="00E32768"/>
    <w:rsid w:val="00E32B89"/>
    <w:rsid w:val="00E32D3C"/>
    <w:rsid w:val="00E32EDC"/>
    <w:rsid w:val="00E32F35"/>
    <w:rsid w:val="00E3333A"/>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0DE2"/>
    <w:rsid w:val="00E4123E"/>
    <w:rsid w:val="00E41D2F"/>
    <w:rsid w:val="00E41FC1"/>
    <w:rsid w:val="00E4254F"/>
    <w:rsid w:val="00E4280F"/>
    <w:rsid w:val="00E42914"/>
    <w:rsid w:val="00E42974"/>
    <w:rsid w:val="00E42F7B"/>
    <w:rsid w:val="00E42FCF"/>
    <w:rsid w:val="00E42FE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4D1"/>
    <w:rsid w:val="00E56625"/>
    <w:rsid w:val="00E566B5"/>
    <w:rsid w:val="00E569D3"/>
    <w:rsid w:val="00E56B52"/>
    <w:rsid w:val="00E56D02"/>
    <w:rsid w:val="00E575D6"/>
    <w:rsid w:val="00E57733"/>
    <w:rsid w:val="00E57CAA"/>
    <w:rsid w:val="00E57D74"/>
    <w:rsid w:val="00E60181"/>
    <w:rsid w:val="00E61519"/>
    <w:rsid w:val="00E62274"/>
    <w:rsid w:val="00E622F5"/>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707"/>
    <w:rsid w:val="00E83906"/>
    <w:rsid w:val="00E8415B"/>
    <w:rsid w:val="00E84CAA"/>
    <w:rsid w:val="00E85E73"/>
    <w:rsid w:val="00E85F42"/>
    <w:rsid w:val="00E862D2"/>
    <w:rsid w:val="00E872F4"/>
    <w:rsid w:val="00E875ED"/>
    <w:rsid w:val="00E915F1"/>
    <w:rsid w:val="00E9188D"/>
    <w:rsid w:val="00E92474"/>
    <w:rsid w:val="00E93B9E"/>
    <w:rsid w:val="00E9469B"/>
    <w:rsid w:val="00E954AC"/>
    <w:rsid w:val="00E959C5"/>
    <w:rsid w:val="00E95B20"/>
    <w:rsid w:val="00E95CF2"/>
    <w:rsid w:val="00E95FCB"/>
    <w:rsid w:val="00E968D6"/>
    <w:rsid w:val="00E977D7"/>
    <w:rsid w:val="00E97DBA"/>
    <w:rsid w:val="00E97E15"/>
    <w:rsid w:val="00EA01EB"/>
    <w:rsid w:val="00EA0B5D"/>
    <w:rsid w:val="00EA1317"/>
    <w:rsid w:val="00EA1599"/>
    <w:rsid w:val="00EA1DB6"/>
    <w:rsid w:val="00EA1DC2"/>
    <w:rsid w:val="00EA1F01"/>
    <w:rsid w:val="00EA1F8B"/>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6F03"/>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13E"/>
    <w:rsid w:val="00EB654B"/>
    <w:rsid w:val="00EB6558"/>
    <w:rsid w:val="00EB6D1B"/>
    <w:rsid w:val="00EB70D4"/>
    <w:rsid w:val="00EB7517"/>
    <w:rsid w:val="00EB7600"/>
    <w:rsid w:val="00EB76A8"/>
    <w:rsid w:val="00EB7C7F"/>
    <w:rsid w:val="00EC051A"/>
    <w:rsid w:val="00EC17ED"/>
    <w:rsid w:val="00EC1EE1"/>
    <w:rsid w:val="00EC2589"/>
    <w:rsid w:val="00EC344E"/>
    <w:rsid w:val="00EC3539"/>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E724F"/>
    <w:rsid w:val="00EF02FB"/>
    <w:rsid w:val="00EF122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2A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27F8F"/>
    <w:rsid w:val="00F30588"/>
    <w:rsid w:val="00F308FF"/>
    <w:rsid w:val="00F3162C"/>
    <w:rsid w:val="00F31C83"/>
    <w:rsid w:val="00F31D1C"/>
    <w:rsid w:val="00F32496"/>
    <w:rsid w:val="00F325EC"/>
    <w:rsid w:val="00F32655"/>
    <w:rsid w:val="00F328B6"/>
    <w:rsid w:val="00F32C55"/>
    <w:rsid w:val="00F32DDF"/>
    <w:rsid w:val="00F33446"/>
    <w:rsid w:val="00F33770"/>
    <w:rsid w:val="00F33AC5"/>
    <w:rsid w:val="00F33ED3"/>
    <w:rsid w:val="00F344F9"/>
    <w:rsid w:val="00F347F0"/>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70CF"/>
    <w:rsid w:val="00F476AB"/>
    <w:rsid w:val="00F47B6F"/>
    <w:rsid w:val="00F50690"/>
    <w:rsid w:val="00F51A81"/>
    <w:rsid w:val="00F524FC"/>
    <w:rsid w:val="00F528DF"/>
    <w:rsid w:val="00F52A13"/>
    <w:rsid w:val="00F52F16"/>
    <w:rsid w:val="00F53245"/>
    <w:rsid w:val="00F53378"/>
    <w:rsid w:val="00F534BF"/>
    <w:rsid w:val="00F53E99"/>
    <w:rsid w:val="00F54696"/>
    <w:rsid w:val="00F54811"/>
    <w:rsid w:val="00F54EC2"/>
    <w:rsid w:val="00F54EF0"/>
    <w:rsid w:val="00F55A53"/>
    <w:rsid w:val="00F55D6D"/>
    <w:rsid w:val="00F56C5F"/>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52D1"/>
    <w:rsid w:val="00F85FFF"/>
    <w:rsid w:val="00F862FB"/>
    <w:rsid w:val="00F86402"/>
    <w:rsid w:val="00F87154"/>
    <w:rsid w:val="00F873D9"/>
    <w:rsid w:val="00F873F5"/>
    <w:rsid w:val="00F87741"/>
    <w:rsid w:val="00F90520"/>
    <w:rsid w:val="00F912CD"/>
    <w:rsid w:val="00F916B9"/>
    <w:rsid w:val="00F918F0"/>
    <w:rsid w:val="00F91D61"/>
    <w:rsid w:val="00F927D3"/>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D89"/>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4ED9"/>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D0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qFormat="1"/>
    <w:lsdException w:name="Subtitle" w:uiPriority="99"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F73"/>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uiPriority w:val="99"/>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uiPriority w:val="99"/>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uiPriority w:val="99"/>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3">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4">
    <w:name w:val="Звичайний (веб)1"/>
    <w:basedOn w:val="a"/>
    <w:rsid w:val="00170ED8"/>
    <w:pPr>
      <w:suppressAutoHyphens/>
      <w:spacing w:before="280" w:after="280"/>
    </w:pPr>
    <w:rPr>
      <w:lang w:eastAsia="zh-CN"/>
    </w:rPr>
  </w:style>
  <w:style w:type="table" w:customStyle="1" w:styleId="6120">
    <w:name w:val="Стиль таблицы61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table" w:customStyle="1" w:styleId="280">
    <w:name w:val="Сетка таблицы28"/>
    <w:basedOn w:val="a1"/>
    <w:next w:val="a7"/>
    <w:uiPriority w:val="39"/>
    <w:rsid w:val="00A7007B"/>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CD5DD8"/>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69389F"/>
  </w:style>
  <w:style w:type="paragraph" w:customStyle="1" w:styleId="2ff2">
    <w:name w:val="Звичайний2"/>
    <w:rsid w:val="008802FB"/>
    <w:pPr>
      <w:widowControl w:val="0"/>
    </w:pPr>
    <w:rPr>
      <w:snapToGrid w:val="0"/>
      <w:lang w:val="ru-RU" w:eastAsia="ru-RU"/>
    </w:rPr>
  </w:style>
  <w:style w:type="character" w:customStyle="1" w:styleId="3427">
    <w:name w:val="3427"/>
    <w:aliases w:val="baiaagaaboqcaaadlqmaaavacqaaaaaaaaaaaaaaaaaaaaaaaaaaaaaaaaaaaaaaaaaaaaaaaaaaaaaaaaaaaaaaaaaaaaaaaaaaaaaaaaaaaaaaaaaaaaaaaaaaaaaaaaaaaaaaaaaaaaaaaaaaaaaaaaaaaaaaaaaaaaaaaaaaaaaaaaaaaaaaaaaaaaaaaaaaaaaaaaaaaaaaaaaaaaaaaaaaaaaaaaaaaaaa"/>
    <w:basedOn w:val="a0"/>
    <w:rsid w:val="0088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8838292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FFB1E-7E00-462A-9FFE-D8FC262E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Characters>
  <Application>Microsoft Office Word</Application>
  <DocSecurity>0</DocSecurity>
  <Lines>1</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3</cp:revision>
  <cp:lastPrinted>2025-07-14T10:41:00Z</cp:lastPrinted>
  <dcterms:created xsi:type="dcterms:W3CDTF">2025-07-14T12:09:00Z</dcterms:created>
  <dcterms:modified xsi:type="dcterms:W3CDTF">2025-07-15T09:51:00Z</dcterms:modified>
</cp:coreProperties>
</file>