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9A547" w14:textId="77777777" w:rsidR="00436BC9" w:rsidRDefault="00436BC9" w:rsidP="00251431">
      <w:pPr>
        <w:pStyle w:val="af5"/>
        <w:jc w:val="right"/>
        <w:rPr>
          <w:rFonts w:ascii="Times New Roman" w:hAnsi="Times New Roman"/>
          <w:sz w:val="24"/>
          <w:szCs w:val="24"/>
          <w:lang w:val="uk-UA"/>
        </w:rPr>
      </w:pPr>
    </w:p>
    <w:p w14:paraId="23BE4C08" w14:textId="0A683D02" w:rsidR="00436BC9" w:rsidRPr="00436BC9" w:rsidRDefault="00436BC9" w:rsidP="00436BC9">
      <w:pPr>
        <w:ind w:left="5664"/>
        <w:rPr>
          <w:color w:val="00000A"/>
          <w:lang w:val="uk-UA"/>
        </w:rPr>
      </w:pPr>
      <w:bookmarkStart w:id="0" w:name="_Hlk193542762"/>
      <w:r w:rsidRPr="00436BC9">
        <w:rPr>
          <w:color w:val="00000A"/>
          <w:lang w:val="uk-UA"/>
        </w:rPr>
        <w:t>Додаток</w:t>
      </w:r>
      <w:r>
        <w:rPr>
          <w:color w:val="00000A"/>
          <w:lang w:val="uk-UA"/>
        </w:rPr>
        <w:t xml:space="preserve"> 1</w:t>
      </w:r>
    </w:p>
    <w:p w14:paraId="56778335" w14:textId="77777777" w:rsidR="00436BC9" w:rsidRPr="00436BC9" w:rsidRDefault="00436BC9" w:rsidP="00436BC9">
      <w:pPr>
        <w:ind w:left="5664"/>
        <w:rPr>
          <w:color w:val="00000A"/>
          <w:lang w:val="uk-UA"/>
        </w:rPr>
      </w:pPr>
      <w:r w:rsidRPr="00436BC9">
        <w:rPr>
          <w:color w:val="00000A"/>
          <w:lang w:val="uk-UA"/>
        </w:rPr>
        <w:t xml:space="preserve">до рішення виконавчого комітету </w:t>
      </w:r>
    </w:p>
    <w:p w14:paraId="41F159DA" w14:textId="77777777" w:rsidR="00436BC9" w:rsidRPr="00436BC9" w:rsidRDefault="00436BC9" w:rsidP="00436BC9">
      <w:pPr>
        <w:ind w:left="5664"/>
        <w:rPr>
          <w:color w:val="00000A"/>
          <w:lang w:val="uk-UA"/>
        </w:rPr>
      </w:pPr>
      <w:r w:rsidRPr="00436BC9">
        <w:rPr>
          <w:color w:val="00000A"/>
          <w:lang w:val="uk-UA"/>
        </w:rPr>
        <w:t>Південнівської міської ради</w:t>
      </w:r>
    </w:p>
    <w:p w14:paraId="6310D29D" w14:textId="7E447D5D" w:rsidR="00436BC9" w:rsidRPr="00436BC9" w:rsidRDefault="00436BC9" w:rsidP="00436BC9">
      <w:pPr>
        <w:ind w:left="5664"/>
        <w:rPr>
          <w:color w:val="00000A"/>
          <w:lang w:val="uk-UA"/>
        </w:rPr>
      </w:pPr>
      <w:r w:rsidRPr="00436BC9">
        <w:rPr>
          <w:color w:val="00000A"/>
          <w:lang w:val="uk-UA"/>
        </w:rPr>
        <w:t xml:space="preserve">від 22.07.2025 № </w:t>
      </w:r>
      <w:bookmarkEnd w:id="0"/>
      <w:r w:rsidRPr="00436BC9">
        <w:rPr>
          <w:color w:val="00000A"/>
          <w:lang w:val="uk-UA"/>
        </w:rPr>
        <w:t>238</w:t>
      </w:r>
      <w:r>
        <w:rPr>
          <w:color w:val="00000A"/>
          <w:lang w:val="uk-UA"/>
        </w:rPr>
        <w:t>8</w:t>
      </w:r>
    </w:p>
    <w:p w14:paraId="3471FB47" w14:textId="77777777" w:rsidR="00C32DBE" w:rsidRPr="00C26210" w:rsidRDefault="00C32DBE" w:rsidP="00831E97">
      <w:pPr>
        <w:ind w:left="6372"/>
        <w:rPr>
          <w:lang w:val="uk-UA" w:eastAsia="uk-UA"/>
        </w:rPr>
      </w:pPr>
    </w:p>
    <w:p w14:paraId="13C18FCA" w14:textId="77777777" w:rsidR="00C32DBE" w:rsidRPr="00C26210" w:rsidRDefault="00C32DBE" w:rsidP="00783465">
      <w:pPr>
        <w:jc w:val="center"/>
        <w:rPr>
          <w:b/>
          <w:lang w:val="uk-UA"/>
        </w:rPr>
      </w:pPr>
      <w:r w:rsidRPr="00C26210">
        <w:rPr>
          <w:b/>
          <w:lang w:val="uk-UA"/>
        </w:rPr>
        <w:t>Порядок забезпечення харчуванням за рахунок коштів місцевого бюджету</w:t>
      </w:r>
    </w:p>
    <w:p w14:paraId="03B5E651" w14:textId="4389C2BF" w:rsidR="00C32DBE" w:rsidRPr="00C26210" w:rsidRDefault="00C32DBE" w:rsidP="00783465">
      <w:pPr>
        <w:jc w:val="center"/>
        <w:rPr>
          <w:b/>
          <w:lang w:val="uk-UA"/>
        </w:rPr>
      </w:pPr>
      <w:r w:rsidRPr="00C26210">
        <w:rPr>
          <w:b/>
          <w:lang w:val="uk-UA"/>
        </w:rPr>
        <w:t>учасників спортивних заходів у 202</w:t>
      </w:r>
      <w:r>
        <w:rPr>
          <w:b/>
          <w:lang w:val="uk-UA"/>
        </w:rPr>
        <w:t>6</w:t>
      </w:r>
      <w:r w:rsidRPr="00C26210">
        <w:rPr>
          <w:b/>
          <w:lang w:val="uk-UA"/>
        </w:rPr>
        <w:t xml:space="preserve"> році, що проводяться за участю </w:t>
      </w:r>
    </w:p>
    <w:p w14:paraId="74517229" w14:textId="77777777" w:rsidR="00C32DBE" w:rsidRPr="00C26210" w:rsidRDefault="00C32DBE" w:rsidP="00783465">
      <w:pPr>
        <w:jc w:val="center"/>
        <w:rPr>
          <w:b/>
          <w:lang w:val="uk-UA"/>
        </w:rPr>
      </w:pPr>
      <w:r w:rsidRPr="00C26210">
        <w:rPr>
          <w:b/>
          <w:lang w:val="uk-UA"/>
        </w:rPr>
        <w:t>спортсменів та команд Южненської міської територіальної громади</w:t>
      </w:r>
    </w:p>
    <w:p w14:paraId="73958CB2" w14:textId="77777777" w:rsidR="00C32DBE" w:rsidRPr="00C26210" w:rsidRDefault="00C32DBE" w:rsidP="00783465">
      <w:pPr>
        <w:jc w:val="center"/>
        <w:rPr>
          <w:b/>
          <w:lang w:val="uk-UA"/>
        </w:rPr>
      </w:pPr>
    </w:p>
    <w:p w14:paraId="4B4387F8" w14:textId="77777777" w:rsidR="00C32DBE" w:rsidRPr="00C26210" w:rsidRDefault="00C32DBE" w:rsidP="00E000F5">
      <w:pPr>
        <w:jc w:val="both"/>
        <w:rPr>
          <w:color w:val="000000"/>
          <w:shd w:val="clear" w:color="auto" w:fill="FFFFFF"/>
          <w:lang w:val="uk-UA"/>
        </w:rPr>
      </w:pPr>
      <w:r w:rsidRPr="00C26210">
        <w:rPr>
          <w:lang w:val="uk-UA"/>
        </w:rPr>
        <w:tab/>
        <w:t xml:space="preserve">1. </w:t>
      </w:r>
      <w:r w:rsidRPr="00C26210">
        <w:rPr>
          <w:color w:val="000000"/>
          <w:shd w:val="clear" w:color="auto" w:fill="FFFFFF"/>
          <w:lang w:val="uk-UA"/>
        </w:rPr>
        <w:t>Цей Порядок визначає механізм забезпечення харчуванням за рахунок коштів місцевого бюджету учасників спортивних заходів</w:t>
      </w:r>
      <w:r>
        <w:rPr>
          <w:color w:val="000000"/>
          <w:shd w:val="clear" w:color="auto" w:fill="FFFFFF"/>
          <w:lang w:val="uk-UA"/>
        </w:rPr>
        <w:t xml:space="preserve"> </w:t>
      </w:r>
      <w:r w:rsidRPr="0066108C">
        <w:rPr>
          <w:color w:val="000000"/>
          <w:shd w:val="clear" w:color="auto" w:fill="FFFFFF"/>
          <w:lang w:val="uk-UA"/>
        </w:rPr>
        <w:t>обласного та державного рівня</w:t>
      </w:r>
      <w:r w:rsidRPr="00C26210">
        <w:rPr>
          <w:color w:val="000000"/>
          <w:shd w:val="clear" w:color="auto" w:fill="FFFFFF"/>
          <w:lang w:val="uk-UA"/>
        </w:rPr>
        <w:t xml:space="preserve">, що проводяться </w:t>
      </w:r>
      <w:r>
        <w:rPr>
          <w:color w:val="000000"/>
          <w:shd w:val="clear" w:color="auto" w:fill="FFFFFF"/>
          <w:lang w:val="uk-UA"/>
        </w:rPr>
        <w:t xml:space="preserve">за </w:t>
      </w:r>
      <w:r w:rsidRPr="00C26210">
        <w:rPr>
          <w:color w:val="000000"/>
          <w:shd w:val="clear" w:color="auto" w:fill="FFFFFF"/>
          <w:lang w:val="uk-UA"/>
        </w:rPr>
        <w:t xml:space="preserve">участю спортсменів та команд </w:t>
      </w:r>
      <w:r w:rsidRPr="00083E3E">
        <w:rPr>
          <w:color w:val="000000"/>
          <w:lang w:val="uk-UA"/>
        </w:rPr>
        <w:t>Южненської міської територіальної громади</w:t>
      </w:r>
      <w:r w:rsidRPr="00C26210">
        <w:rPr>
          <w:color w:val="000000"/>
          <w:shd w:val="clear" w:color="auto" w:fill="FFFFFF"/>
          <w:lang w:val="uk-UA"/>
        </w:rPr>
        <w:t>.</w:t>
      </w:r>
    </w:p>
    <w:p w14:paraId="78C3FFF2" w14:textId="77777777" w:rsidR="00C32DBE" w:rsidRPr="00C26210" w:rsidRDefault="00C32DBE" w:rsidP="00B95D3C">
      <w:pPr>
        <w:pStyle w:val="rvps2"/>
        <w:shd w:val="clear" w:color="auto" w:fill="FFFFFF"/>
        <w:spacing w:before="0" w:beforeAutospacing="0" w:after="0" w:afterAutospacing="0"/>
        <w:ind w:firstLine="300"/>
        <w:jc w:val="both"/>
        <w:rPr>
          <w:color w:val="000000"/>
          <w:lang w:val="uk-UA"/>
        </w:rPr>
      </w:pPr>
      <w:r w:rsidRPr="00C26210">
        <w:rPr>
          <w:lang w:val="uk-UA" w:eastAsia="uk-UA"/>
        </w:rPr>
        <w:tab/>
        <w:t xml:space="preserve">2. </w:t>
      </w:r>
      <w:r w:rsidRPr="00C26210">
        <w:rPr>
          <w:color w:val="000000"/>
          <w:lang w:val="uk-UA"/>
        </w:rPr>
        <w:t>До спортивних заходів, учасники яких забезпечуються харчуванням за рахунок коштів місцевого бюджету, належать:</w:t>
      </w:r>
      <w:bookmarkStart w:id="1" w:name="n19"/>
      <w:bookmarkEnd w:id="1"/>
    </w:p>
    <w:p w14:paraId="123ED25D" w14:textId="77777777" w:rsidR="00C32DBE" w:rsidRPr="00C26210" w:rsidRDefault="00C32DBE" w:rsidP="00BE2581">
      <w:pPr>
        <w:pStyle w:val="rvps2"/>
        <w:shd w:val="clear" w:color="auto" w:fill="FFFFFF"/>
        <w:spacing w:before="0" w:beforeAutospacing="0" w:after="0" w:afterAutospacing="0"/>
        <w:ind w:firstLine="708"/>
        <w:jc w:val="both"/>
        <w:rPr>
          <w:color w:val="000000"/>
          <w:lang w:val="uk-UA"/>
        </w:rPr>
      </w:pPr>
      <w:r w:rsidRPr="00C26210">
        <w:rPr>
          <w:color w:val="000000"/>
          <w:lang w:val="uk-UA"/>
        </w:rPr>
        <w:t>спортивні заходи, включені до Єдиного календарного плану фізкультурно-</w:t>
      </w:r>
      <w:r>
        <w:rPr>
          <w:color w:val="000000"/>
          <w:lang w:val="uk-UA"/>
        </w:rPr>
        <w:t>оздоровчих та спортивних заходів України</w:t>
      </w:r>
      <w:r w:rsidRPr="00C26210">
        <w:rPr>
          <w:color w:val="000000"/>
          <w:lang w:val="uk-UA"/>
        </w:rPr>
        <w:t xml:space="preserve"> на відповідний рік (далі – календар), затвердженого Міністе</w:t>
      </w:r>
      <w:r>
        <w:rPr>
          <w:color w:val="000000"/>
          <w:lang w:val="uk-UA"/>
        </w:rPr>
        <w:t xml:space="preserve">рством молоді та спорту України; </w:t>
      </w:r>
      <w:r w:rsidRPr="00C26210">
        <w:rPr>
          <w:color w:val="000000"/>
          <w:lang w:val="uk-UA"/>
        </w:rPr>
        <w:t>до Єдиного календарного плану фізкультурно-</w:t>
      </w:r>
      <w:r>
        <w:rPr>
          <w:color w:val="000000"/>
          <w:lang w:val="uk-UA"/>
        </w:rPr>
        <w:t xml:space="preserve">оздоровчих та спортивних заходів Одеської області на відповідний рік, затвердженого </w:t>
      </w:r>
      <w:r w:rsidRPr="00C26210">
        <w:rPr>
          <w:color w:val="000000"/>
          <w:lang w:val="uk-UA"/>
        </w:rPr>
        <w:t xml:space="preserve">управлінням фізичної культури та спорту Одеської обласної державної адміністрації та </w:t>
      </w:r>
      <w:r>
        <w:rPr>
          <w:color w:val="000000"/>
          <w:lang w:val="uk-UA"/>
        </w:rPr>
        <w:t xml:space="preserve">Планом заходів громади на відповідний рік, затверджений </w:t>
      </w:r>
      <w:r w:rsidRPr="00C26210">
        <w:rPr>
          <w:color w:val="000000"/>
          <w:lang w:val="uk-UA"/>
        </w:rPr>
        <w:t xml:space="preserve">управлінням культури, спорту та молодіжної політики </w:t>
      </w:r>
      <w:r>
        <w:rPr>
          <w:color w:val="000000"/>
          <w:lang w:val="uk-UA"/>
        </w:rPr>
        <w:t>Південнівської</w:t>
      </w:r>
      <w:r w:rsidRPr="00C26210">
        <w:rPr>
          <w:color w:val="000000"/>
          <w:lang w:val="uk-UA"/>
        </w:rPr>
        <w:t xml:space="preserve"> міської ради, зокрема міжнародні змагання, що проводяться на території України, чемпіонати України, розіграші Кубків України, офіційні всеукраїнські змагання, турніри, фестивалі, спартакіади, спортивні ігри, офіційні обласні змагання, навчально-тренувальні збори</w:t>
      </w:r>
      <w:r>
        <w:rPr>
          <w:color w:val="000000"/>
          <w:lang w:val="uk-UA"/>
        </w:rPr>
        <w:t xml:space="preserve"> (домашні та виїзні) </w:t>
      </w:r>
      <w:r w:rsidRPr="00C26210">
        <w:rPr>
          <w:color w:val="000000"/>
          <w:lang w:val="uk-UA"/>
        </w:rPr>
        <w:t xml:space="preserve"> команд та спортсменів </w:t>
      </w:r>
      <w:r w:rsidRPr="00C26210">
        <w:rPr>
          <w:lang w:val="uk-UA"/>
        </w:rPr>
        <w:t>Южненської міської територіальної громади</w:t>
      </w:r>
      <w:r w:rsidRPr="00C26210">
        <w:rPr>
          <w:color w:val="000000"/>
          <w:lang w:val="uk-UA"/>
        </w:rPr>
        <w:t xml:space="preserve"> з видів спорту.</w:t>
      </w:r>
    </w:p>
    <w:p w14:paraId="0F18FF8C" w14:textId="77777777" w:rsidR="00C32DBE" w:rsidRPr="0024012A" w:rsidRDefault="00C32DBE" w:rsidP="00B95D3C">
      <w:pPr>
        <w:pStyle w:val="rvps2"/>
        <w:shd w:val="clear" w:color="auto" w:fill="FFFFFF"/>
        <w:spacing w:before="0" w:beforeAutospacing="0" w:after="0" w:afterAutospacing="0"/>
        <w:ind w:firstLine="708"/>
        <w:jc w:val="both"/>
        <w:rPr>
          <w:color w:val="FF0000"/>
          <w:lang w:val="uk-UA"/>
        </w:rPr>
      </w:pPr>
      <w:bookmarkStart w:id="2" w:name="n20"/>
      <w:bookmarkEnd w:id="2"/>
      <w:r w:rsidRPr="00C26210">
        <w:rPr>
          <w:color w:val="000000"/>
          <w:lang w:val="uk-UA"/>
        </w:rPr>
        <w:t>спортивні заходи, що проводяться комунальними закладами «</w:t>
      </w:r>
      <w:r>
        <w:rPr>
          <w:color w:val="000000"/>
          <w:lang w:val="uk-UA"/>
        </w:rPr>
        <w:t xml:space="preserve">Комплексна </w:t>
      </w:r>
      <w:r w:rsidRPr="00C26210">
        <w:rPr>
          <w:color w:val="000000"/>
          <w:lang w:val="uk-UA"/>
        </w:rPr>
        <w:t xml:space="preserve">дитячо-юнацька спортивна школа </w:t>
      </w:r>
      <w:r>
        <w:rPr>
          <w:color w:val="000000"/>
          <w:lang w:val="uk-UA"/>
        </w:rPr>
        <w:t>м. Південного Одеського району</w:t>
      </w:r>
      <w:r w:rsidRPr="00C26210">
        <w:rPr>
          <w:color w:val="000000"/>
          <w:lang w:val="uk-UA"/>
        </w:rPr>
        <w:t xml:space="preserve"> Одеської області» та </w:t>
      </w:r>
      <w:r>
        <w:rPr>
          <w:color w:val="000000"/>
          <w:lang w:val="uk-UA"/>
        </w:rPr>
        <w:t>«М</w:t>
      </w:r>
      <w:r w:rsidRPr="00C26210">
        <w:rPr>
          <w:color w:val="000000"/>
          <w:lang w:val="uk-UA"/>
        </w:rPr>
        <w:t xml:space="preserve">іський центр </w:t>
      </w:r>
      <w:r>
        <w:rPr>
          <w:color w:val="000000"/>
          <w:lang w:val="uk-UA"/>
        </w:rPr>
        <w:t xml:space="preserve">фізичного здоров’я населення </w:t>
      </w:r>
      <w:r w:rsidRPr="00C26210">
        <w:rPr>
          <w:color w:val="000000"/>
          <w:lang w:val="uk-UA"/>
        </w:rPr>
        <w:t>«Спорт для всіх»</w:t>
      </w:r>
      <w:r>
        <w:rPr>
          <w:color w:val="000000"/>
          <w:lang w:val="uk-UA"/>
        </w:rPr>
        <w:t xml:space="preserve"> м. Південного Одеського району</w:t>
      </w:r>
      <w:r w:rsidRPr="00C26210">
        <w:rPr>
          <w:color w:val="000000"/>
          <w:lang w:val="uk-UA"/>
        </w:rPr>
        <w:t xml:space="preserve"> Одеської області</w:t>
      </w:r>
      <w:r>
        <w:rPr>
          <w:color w:val="000000"/>
          <w:lang w:val="uk-UA"/>
        </w:rPr>
        <w:t>»</w:t>
      </w:r>
      <w:r w:rsidRPr="00C26210">
        <w:rPr>
          <w:color w:val="000000"/>
          <w:lang w:val="uk-UA"/>
        </w:rPr>
        <w:t>, які фінансуються за рахунок коштів місцевого бюджету</w:t>
      </w:r>
      <w:r>
        <w:rPr>
          <w:color w:val="000000"/>
          <w:lang w:val="uk-UA"/>
        </w:rPr>
        <w:t xml:space="preserve"> згідно Програми розвитку фізичної культури та спорту в Южненській міській територіальній громаді на 2024-2026 роки.</w:t>
      </w:r>
    </w:p>
    <w:p w14:paraId="4D105575" w14:textId="77777777" w:rsidR="00C32DBE" w:rsidRPr="00C26210" w:rsidRDefault="00C32DBE" w:rsidP="003D3791">
      <w:pPr>
        <w:pStyle w:val="rvps2"/>
        <w:shd w:val="clear" w:color="auto" w:fill="FFFFFF"/>
        <w:spacing w:before="0" w:beforeAutospacing="0" w:after="0" w:afterAutospacing="0"/>
        <w:ind w:firstLine="708"/>
        <w:jc w:val="both"/>
        <w:rPr>
          <w:color w:val="000000"/>
          <w:lang w:val="uk-UA"/>
        </w:rPr>
      </w:pPr>
      <w:r w:rsidRPr="00C26210">
        <w:rPr>
          <w:color w:val="000000"/>
          <w:lang w:val="uk-UA"/>
        </w:rPr>
        <w:t>3. За рахунок коштів місцевого бюджету забезпечуються харчуванням учасники:</w:t>
      </w:r>
    </w:p>
    <w:p w14:paraId="06AB3ACE" w14:textId="77777777" w:rsidR="00C32DBE" w:rsidRPr="00C26210" w:rsidRDefault="00C32DBE" w:rsidP="003D3791">
      <w:pPr>
        <w:pStyle w:val="rvps2"/>
        <w:shd w:val="clear" w:color="auto" w:fill="FFFFFF"/>
        <w:spacing w:before="0" w:beforeAutospacing="0" w:after="0" w:afterAutospacing="0"/>
        <w:ind w:firstLine="708"/>
        <w:jc w:val="both"/>
        <w:rPr>
          <w:color w:val="000000"/>
          <w:lang w:val="uk-UA"/>
        </w:rPr>
      </w:pPr>
      <w:bookmarkStart w:id="3" w:name="n22"/>
      <w:bookmarkEnd w:id="3"/>
      <w:r w:rsidRPr="00C26210">
        <w:rPr>
          <w:color w:val="000000"/>
          <w:lang w:val="uk-UA"/>
        </w:rPr>
        <w:t>спортивних заходів - спортсмени, тренери, спортивні судді та інші фахівці, які забезпечують організацію та проведення таких заходів (члени комплексної наукової групи, керівники заходів, допоміжні та обслуговуючі працівники, що забезпечують їх проведення), які відповідно до положень (регламентів) про проведення зазначених заходів включені до списку їх учасників згідно з розпорядчим актом організатора, що проводить спортивний захід;</w:t>
      </w:r>
    </w:p>
    <w:p w14:paraId="71FBA762" w14:textId="77777777" w:rsidR="00C32DBE" w:rsidRPr="00C26210" w:rsidRDefault="00C32DBE" w:rsidP="003D3791">
      <w:pPr>
        <w:pStyle w:val="rvps2"/>
        <w:shd w:val="clear" w:color="auto" w:fill="FFFFFF"/>
        <w:spacing w:before="0" w:beforeAutospacing="0" w:after="0" w:afterAutospacing="0"/>
        <w:ind w:firstLine="708"/>
        <w:jc w:val="both"/>
        <w:rPr>
          <w:color w:val="000000"/>
          <w:lang w:val="uk-UA"/>
        </w:rPr>
      </w:pPr>
      <w:bookmarkStart w:id="4" w:name="n23"/>
      <w:bookmarkEnd w:id="4"/>
      <w:r w:rsidRPr="00C26210">
        <w:rPr>
          <w:color w:val="000000"/>
          <w:lang w:val="uk-UA"/>
        </w:rPr>
        <w:t>навчально-тренувальних зборів</w:t>
      </w:r>
      <w:r>
        <w:rPr>
          <w:color w:val="000000"/>
          <w:lang w:val="uk-UA"/>
        </w:rPr>
        <w:t xml:space="preserve"> (домашні та виїзні)</w:t>
      </w:r>
      <w:r w:rsidRPr="00C26210">
        <w:rPr>
          <w:color w:val="000000"/>
          <w:lang w:val="uk-UA"/>
        </w:rPr>
        <w:t xml:space="preserve"> команд та спортсменів </w:t>
      </w:r>
      <w:r w:rsidRPr="00C26210">
        <w:rPr>
          <w:lang w:val="uk-UA"/>
        </w:rPr>
        <w:t>Южненської міської територіальної громади</w:t>
      </w:r>
      <w:r w:rsidRPr="00C26210">
        <w:rPr>
          <w:color w:val="000000"/>
          <w:lang w:val="uk-UA"/>
        </w:rPr>
        <w:t xml:space="preserve"> з видів спорту - спортсмени та тренери команд </w:t>
      </w:r>
      <w:r w:rsidRPr="00C26210">
        <w:rPr>
          <w:lang w:val="uk-UA"/>
        </w:rPr>
        <w:t>Южненської міської територіальної громади</w:t>
      </w:r>
      <w:r w:rsidRPr="00C26210">
        <w:rPr>
          <w:color w:val="000000"/>
          <w:lang w:val="uk-UA"/>
        </w:rPr>
        <w:t xml:space="preserve"> (старший тренер з виду спорту, тренер-</w:t>
      </w:r>
      <w:proofErr w:type="spellStart"/>
      <w:r w:rsidRPr="00C26210">
        <w:rPr>
          <w:color w:val="000000"/>
          <w:lang w:val="uk-UA"/>
        </w:rPr>
        <w:t>реабілітолог</w:t>
      </w:r>
      <w:proofErr w:type="spellEnd"/>
      <w:r w:rsidRPr="00C26210">
        <w:rPr>
          <w:color w:val="000000"/>
          <w:lang w:val="uk-UA"/>
        </w:rPr>
        <w:t>, тренер з виду спорту, особистий тренер, лікар, масажист, судді з таких видів спорту);</w:t>
      </w:r>
    </w:p>
    <w:p w14:paraId="5E513D6E" w14:textId="77777777" w:rsidR="00C32DBE" w:rsidRPr="00C26210" w:rsidRDefault="00C32DBE" w:rsidP="003D3791">
      <w:pPr>
        <w:pStyle w:val="rvps2"/>
        <w:shd w:val="clear" w:color="auto" w:fill="FFFFFF"/>
        <w:spacing w:before="0" w:beforeAutospacing="0" w:after="0" w:afterAutospacing="0"/>
        <w:ind w:firstLine="708"/>
        <w:jc w:val="both"/>
        <w:rPr>
          <w:color w:val="000000"/>
          <w:lang w:val="uk-UA"/>
        </w:rPr>
      </w:pPr>
      <w:bookmarkStart w:id="5" w:name="n24"/>
      <w:bookmarkStart w:id="6" w:name="n26"/>
      <w:bookmarkStart w:id="7" w:name="n27"/>
      <w:bookmarkStart w:id="8" w:name="n28"/>
      <w:bookmarkEnd w:id="5"/>
      <w:bookmarkEnd w:id="6"/>
      <w:bookmarkEnd w:id="7"/>
      <w:bookmarkEnd w:id="8"/>
      <w:r w:rsidRPr="00C26210">
        <w:rPr>
          <w:color w:val="000000"/>
          <w:lang w:val="uk-UA"/>
        </w:rPr>
        <w:t>навчально-тренувальних зборів</w:t>
      </w:r>
      <w:r>
        <w:rPr>
          <w:color w:val="000000"/>
          <w:lang w:val="uk-UA"/>
        </w:rPr>
        <w:t xml:space="preserve"> (домашні та виїзні)</w:t>
      </w:r>
      <w:r w:rsidRPr="00C26210">
        <w:rPr>
          <w:color w:val="000000"/>
          <w:lang w:val="uk-UA"/>
        </w:rPr>
        <w:t xml:space="preserve"> на спортивних спорудах, які орендовані на строк понад добу, що проводяться за межами розташування шкіл, - спортсмени, тренери та інші фахівці, які забезпечують організацію та проведення зборів, які включені до списку учасників зборів згідно з розпорядчим актом організатора, що проводить такі збори.</w:t>
      </w:r>
    </w:p>
    <w:p w14:paraId="6DAE9547" w14:textId="77777777" w:rsidR="00C32DBE" w:rsidRPr="00C26210" w:rsidRDefault="00C32DBE" w:rsidP="003D3791">
      <w:pPr>
        <w:pStyle w:val="rvps2"/>
        <w:shd w:val="clear" w:color="auto" w:fill="FFFFFF"/>
        <w:spacing w:before="0" w:beforeAutospacing="0" w:after="0" w:afterAutospacing="0"/>
        <w:ind w:firstLine="708"/>
        <w:jc w:val="both"/>
        <w:rPr>
          <w:color w:val="000000"/>
          <w:shd w:val="clear" w:color="auto" w:fill="FFFFFF"/>
          <w:lang w:val="uk-UA"/>
        </w:rPr>
      </w:pPr>
      <w:r w:rsidRPr="00C26210">
        <w:rPr>
          <w:color w:val="000000"/>
          <w:lang w:val="uk-UA"/>
        </w:rPr>
        <w:t xml:space="preserve">4. </w:t>
      </w:r>
      <w:r w:rsidRPr="00C26210">
        <w:rPr>
          <w:color w:val="000000"/>
          <w:shd w:val="clear" w:color="auto" w:fill="FFFFFF"/>
          <w:lang w:val="uk-UA"/>
        </w:rPr>
        <w:t xml:space="preserve">Видатки на забезпечення харчуванням здійснюються в межах та за рахунок коштів місцевого бюджету, передбачених на відповідний рік, у межах асигнувань, </w:t>
      </w:r>
      <w:r w:rsidRPr="00C26210">
        <w:rPr>
          <w:color w:val="000000"/>
          <w:shd w:val="clear" w:color="auto" w:fill="FFFFFF"/>
          <w:lang w:val="uk-UA"/>
        </w:rPr>
        <w:lastRenderedPageBreak/>
        <w:t>передбачених кошторисами на організацію та проведення зазначених заходів відповідно до затверджених грошових норм витрат.</w:t>
      </w:r>
    </w:p>
    <w:p w14:paraId="5DA1A958" w14:textId="77777777" w:rsidR="00C32DBE" w:rsidRPr="00C26210" w:rsidRDefault="00C32DBE" w:rsidP="00526F10">
      <w:pPr>
        <w:pStyle w:val="rvps2"/>
        <w:shd w:val="clear" w:color="auto" w:fill="FFFFFF"/>
        <w:spacing w:before="0" w:beforeAutospacing="0" w:after="0" w:afterAutospacing="0"/>
        <w:ind w:firstLine="708"/>
        <w:jc w:val="both"/>
        <w:rPr>
          <w:color w:val="000000"/>
          <w:shd w:val="clear" w:color="auto" w:fill="FFFFFF"/>
          <w:lang w:val="uk-UA"/>
        </w:rPr>
      </w:pPr>
      <w:r w:rsidRPr="00C26210">
        <w:rPr>
          <w:color w:val="000000"/>
          <w:shd w:val="clear" w:color="auto" w:fill="FFFFFF"/>
          <w:lang w:val="uk-UA"/>
        </w:rPr>
        <w:t>5. Під час проведення спортивних заходів організатор, що проводить такі заходи, та/або організація, яка відряджає спортсменів, забезпечує харчування учасників відповідно до положення  про проведення зазначених заходів та добових норм і коефіцієнтів, у тому числі за системою харчування «шведський стіл», що визначається в угоді про надання послуг із забезпечення харчуванням.</w:t>
      </w:r>
    </w:p>
    <w:p w14:paraId="1DEA8C2F" w14:textId="77777777" w:rsidR="00C32DBE" w:rsidRPr="00C26210" w:rsidRDefault="00C32DBE" w:rsidP="003D3791">
      <w:pPr>
        <w:pStyle w:val="rvps2"/>
        <w:shd w:val="clear" w:color="auto" w:fill="FFFFFF"/>
        <w:spacing w:before="0" w:beforeAutospacing="0" w:after="0" w:afterAutospacing="0"/>
        <w:ind w:firstLine="708"/>
        <w:jc w:val="both"/>
        <w:rPr>
          <w:color w:val="000000"/>
          <w:shd w:val="clear" w:color="auto" w:fill="FFFFFF"/>
          <w:lang w:val="uk-UA"/>
        </w:rPr>
      </w:pPr>
      <w:r w:rsidRPr="00C26210">
        <w:rPr>
          <w:color w:val="000000"/>
          <w:shd w:val="clear" w:color="auto" w:fill="FFFFFF"/>
          <w:lang w:val="uk-UA"/>
        </w:rPr>
        <w:t>6. Забезпечення харчуванням учасників спортивних заходів, визначених у пункті 3 цього Порядку, здійснюється шляхом:</w:t>
      </w:r>
    </w:p>
    <w:p w14:paraId="4A109A2D" w14:textId="77777777" w:rsidR="00C32DBE" w:rsidRPr="00C26210" w:rsidRDefault="00C32DBE" w:rsidP="003D3791">
      <w:pPr>
        <w:pStyle w:val="rvps2"/>
        <w:shd w:val="clear" w:color="auto" w:fill="FFFFFF"/>
        <w:spacing w:before="0" w:beforeAutospacing="0" w:after="0" w:afterAutospacing="0"/>
        <w:ind w:firstLine="708"/>
        <w:jc w:val="both"/>
        <w:rPr>
          <w:color w:val="000000"/>
          <w:shd w:val="clear" w:color="auto" w:fill="FFFFFF"/>
          <w:lang w:val="uk-UA"/>
        </w:rPr>
      </w:pPr>
      <w:r w:rsidRPr="00C26210">
        <w:rPr>
          <w:color w:val="000000"/>
          <w:shd w:val="clear" w:color="auto" w:fill="FFFFFF"/>
          <w:lang w:val="uk-UA"/>
        </w:rPr>
        <w:t xml:space="preserve">- перерахуванням бюджетних коштів на власні платіжні картки тренерів для учасників спортивних змагань з дотриманням встановленого режиму і раціону харчування та з урахуванням добових норм і коефіцієнтів (для закладів фізичної культури та спорту комунальної форми власності); </w:t>
      </w:r>
    </w:p>
    <w:p w14:paraId="79F7858A" w14:textId="77777777" w:rsidR="00C32DBE" w:rsidRPr="00C26210" w:rsidRDefault="00C32DBE" w:rsidP="003D3791">
      <w:pPr>
        <w:pStyle w:val="rvps2"/>
        <w:shd w:val="clear" w:color="auto" w:fill="FFFFFF"/>
        <w:spacing w:before="0" w:beforeAutospacing="0" w:after="0" w:afterAutospacing="0"/>
        <w:ind w:firstLine="708"/>
        <w:jc w:val="both"/>
        <w:rPr>
          <w:color w:val="000000"/>
          <w:shd w:val="clear" w:color="auto" w:fill="FFFFFF"/>
          <w:lang w:val="uk-UA"/>
        </w:rPr>
      </w:pPr>
      <w:r w:rsidRPr="00C26210">
        <w:rPr>
          <w:color w:val="000000"/>
          <w:shd w:val="clear" w:color="auto" w:fill="FFFFFF"/>
          <w:lang w:val="uk-UA"/>
        </w:rPr>
        <w:t xml:space="preserve">- укладення із закладом громадського харчування договору про надання послуг із забезпечення харчуванням учасників навчально-тренувальних зборів усіх типів за безготівковим розрахунком (для громадських </w:t>
      </w:r>
      <w:r>
        <w:rPr>
          <w:color w:val="000000"/>
          <w:shd w:val="clear" w:color="auto" w:fill="FFFFFF"/>
          <w:lang w:val="uk-UA"/>
        </w:rPr>
        <w:t>об’єднань</w:t>
      </w:r>
      <w:r w:rsidRPr="00C26210">
        <w:rPr>
          <w:color w:val="000000"/>
          <w:shd w:val="clear" w:color="auto" w:fill="FFFFFF"/>
          <w:lang w:val="uk-UA"/>
        </w:rPr>
        <w:t xml:space="preserve"> спортивної спрямованості); </w:t>
      </w:r>
    </w:p>
    <w:p w14:paraId="27CAED21"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r w:rsidRPr="00C26210">
        <w:rPr>
          <w:color w:val="000000"/>
          <w:lang w:val="uk-UA"/>
        </w:rPr>
        <w:t>Тренер-лікар команди, лікар або головний (старший) тренер команди з виду спорту на навчально-тренувальному зборі відповідно до добових норм і коефіцієнтів визначає раціон харчування в межах визначених калорій, складає меню.</w:t>
      </w:r>
    </w:p>
    <w:p w14:paraId="2EF7D757" w14:textId="77777777" w:rsidR="00C32DBE" w:rsidRDefault="00C32DBE" w:rsidP="00436BC9">
      <w:pPr>
        <w:pStyle w:val="rvps2"/>
        <w:shd w:val="clear" w:color="auto" w:fill="FFFFFF"/>
        <w:spacing w:before="0" w:beforeAutospacing="0" w:after="0" w:afterAutospacing="0"/>
        <w:jc w:val="both"/>
        <w:rPr>
          <w:color w:val="000000"/>
          <w:lang w:val="uk-UA"/>
        </w:rPr>
      </w:pPr>
    </w:p>
    <w:p w14:paraId="1BBEDB64" w14:textId="77777777" w:rsidR="00436BC9" w:rsidRDefault="00436BC9" w:rsidP="00436BC9">
      <w:pPr>
        <w:pStyle w:val="rvps2"/>
        <w:shd w:val="clear" w:color="auto" w:fill="FFFFFF"/>
        <w:spacing w:before="0" w:beforeAutospacing="0" w:after="0" w:afterAutospacing="0"/>
        <w:jc w:val="both"/>
        <w:rPr>
          <w:color w:val="000000"/>
          <w:lang w:val="uk-UA"/>
        </w:rPr>
      </w:pPr>
    </w:p>
    <w:p w14:paraId="261C123E" w14:textId="77777777" w:rsidR="00436BC9" w:rsidRDefault="00436BC9" w:rsidP="00436BC9">
      <w:pPr>
        <w:pStyle w:val="rvps2"/>
        <w:shd w:val="clear" w:color="auto" w:fill="FFFFFF"/>
        <w:spacing w:before="0" w:beforeAutospacing="0" w:after="0" w:afterAutospacing="0"/>
        <w:jc w:val="both"/>
        <w:rPr>
          <w:color w:val="000000"/>
          <w:lang w:val="uk-UA"/>
        </w:rPr>
      </w:pPr>
    </w:p>
    <w:p w14:paraId="50F327E3" w14:textId="77777777" w:rsidR="00436BC9" w:rsidRPr="00436BC9" w:rsidRDefault="00436BC9" w:rsidP="00436BC9">
      <w:pPr>
        <w:pStyle w:val="rvps2"/>
        <w:shd w:val="clear" w:color="auto" w:fill="FFFFFF"/>
        <w:spacing w:before="0" w:beforeAutospacing="0" w:after="0" w:afterAutospacing="0"/>
        <w:rPr>
          <w:color w:val="000000"/>
          <w:lang w:val="uk-UA"/>
        </w:rPr>
      </w:pPr>
      <w:r w:rsidRPr="00436BC9">
        <w:rPr>
          <w:color w:val="000000"/>
          <w:lang w:val="uk-UA"/>
        </w:rPr>
        <w:t>Керуючий справами</w:t>
      </w:r>
    </w:p>
    <w:p w14:paraId="1B4E1525" w14:textId="77777777" w:rsidR="00436BC9" w:rsidRPr="00436BC9" w:rsidRDefault="00436BC9" w:rsidP="00436BC9">
      <w:pPr>
        <w:pStyle w:val="rvps2"/>
        <w:shd w:val="clear" w:color="auto" w:fill="FFFFFF"/>
        <w:spacing w:before="0" w:beforeAutospacing="0" w:after="0" w:afterAutospacing="0"/>
        <w:rPr>
          <w:color w:val="000000"/>
          <w:lang w:val="uk-UA"/>
        </w:rPr>
      </w:pPr>
      <w:r w:rsidRPr="00436BC9">
        <w:rPr>
          <w:color w:val="000000"/>
          <w:lang w:val="uk-UA"/>
        </w:rPr>
        <w:t>виконавчого комітету</w:t>
      </w:r>
      <w:r w:rsidRPr="00436BC9">
        <w:rPr>
          <w:color w:val="000000"/>
          <w:lang w:val="uk-UA"/>
        </w:rPr>
        <w:tab/>
      </w:r>
      <w:r w:rsidRPr="00436BC9">
        <w:rPr>
          <w:color w:val="000000"/>
          <w:lang w:val="uk-UA"/>
        </w:rPr>
        <w:tab/>
      </w:r>
      <w:r w:rsidRPr="00436BC9">
        <w:rPr>
          <w:color w:val="000000"/>
          <w:lang w:val="uk-UA"/>
        </w:rPr>
        <w:tab/>
      </w:r>
      <w:r w:rsidRPr="00436BC9">
        <w:rPr>
          <w:color w:val="000000"/>
          <w:lang w:val="uk-UA"/>
        </w:rPr>
        <w:tab/>
      </w:r>
      <w:r w:rsidRPr="00436BC9">
        <w:rPr>
          <w:color w:val="000000"/>
          <w:lang w:val="uk-UA"/>
        </w:rPr>
        <w:tab/>
      </w:r>
      <w:r w:rsidRPr="00436BC9">
        <w:rPr>
          <w:color w:val="000000"/>
          <w:lang w:val="uk-UA"/>
        </w:rPr>
        <w:tab/>
        <w:t>Владислав ТЕРЕЩЕНКО</w:t>
      </w:r>
    </w:p>
    <w:p w14:paraId="4B9EBC51" w14:textId="77777777" w:rsidR="00436BC9" w:rsidRPr="00C26210" w:rsidRDefault="00436BC9" w:rsidP="00436BC9">
      <w:pPr>
        <w:pStyle w:val="rvps2"/>
        <w:shd w:val="clear" w:color="auto" w:fill="FFFFFF"/>
        <w:spacing w:before="0" w:beforeAutospacing="0" w:after="0" w:afterAutospacing="0"/>
        <w:jc w:val="both"/>
        <w:rPr>
          <w:color w:val="000000"/>
          <w:lang w:val="uk-UA"/>
        </w:rPr>
      </w:pPr>
    </w:p>
    <w:p w14:paraId="750D01F7" w14:textId="77777777" w:rsidR="00C32DBE" w:rsidRPr="00C26210" w:rsidRDefault="00C32DBE" w:rsidP="00436BC9">
      <w:pPr>
        <w:pStyle w:val="rvps2"/>
        <w:shd w:val="clear" w:color="auto" w:fill="FFFFFF"/>
        <w:spacing w:before="0" w:beforeAutospacing="0" w:after="0" w:afterAutospacing="0"/>
        <w:ind w:firstLine="708"/>
        <w:jc w:val="both"/>
        <w:rPr>
          <w:color w:val="000000"/>
          <w:lang w:val="uk-UA"/>
        </w:rPr>
      </w:pPr>
    </w:p>
    <w:p w14:paraId="0F114703"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768824E8"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5FFCBDBC"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7E07AD09"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07862703"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40935191"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6EACF958"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7CE6A4B8"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374A1B82"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310E1D06"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057C3E02"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0A638981"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279EC4E0"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10F382E5"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68F14389"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0AB8CF64"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sectPr w:rsidR="00C32DBE" w:rsidRPr="00C26210" w:rsidSect="00331C91">
          <w:pgSz w:w="11906" w:h="16838"/>
          <w:pgMar w:top="1134" w:right="849" w:bottom="851" w:left="1701" w:header="1134" w:footer="709" w:gutter="0"/>
          <w:cols w:space="708"/>
          <w:docGrid w:linePitch="360"/>
        </w:sectPr>
      </w:pPr>
    </w:p>
    <w:p w14:paraId="7F2A447B" w14:textId="3C33B72E" w:rsidR="00436BC9" w:rsidRPr="00436BC9" w:rsidRDefault="00436BC9" w:rsidP="00436BC9">
      <w:pPr>
        <w:ind w:left="10620"/>
        <w:rPr>
          <w:color w:val="00000A"/>
          <w:lang w:val="uk-UA"/>
        </w:rPr>
      </w:pPr>
      <w:r w:rsidRPr="00436BC9">
        <w:rPr>
          <w:color w:val="00000A"/>
          <w:lang w:val="uk-UA"/>
        </w:rPr>
        <w:lastRenderedPageBreak/>
        <w:t>Додаток</w:t>
      </w:r>
      <w:r>
        <w:rPr>
          <w:color w:val="00000A"/>
          <w:lang w:val="uk-UA"/>
        </w:rPr>
        <w:t xml:space="preserve"> 2</w:t>
      </w:r>
    </w:p>
    <w:p w14:paraId="13922E94" w14:textId="77777777" w:rsidR="00436BC9" w:rsidRPr="00436BC9" w:rsidRDefault="00436BC9" w:rsidP="00436BC9">
      <w:pPr>
        <w:ind w:left="10620"/>
        <w:rPr>
          <w:color w:val="00000A"/>
          <w:lang w:val="uk-UA"/>
        </w:rPr>
      </w:pPr>
      <w:r w:rsidRPr="00436BC9">
        <w:rPr>
          <w:color w:val="00000A"/>
          <w:lang w:val="uk-UA"/>
        </w:rPr>
        <w:t xml:space="preserve">до рішення виконавчого комітету </w:t>
      </w:r>
    </w:p>
    <w:p w14:paraId="6A119C09" w14:textId="77777777" w:rsidR="00436BC9" w:rsidRPr="00436BC9" w:rsidRDefault="00436BC9" w:rsidP="00436BC9">
      <w:pPr>
        <w:ind w:left="10620"/>
        <w:rPr>
          <w:color w:val="00000A"/>
          <w:lang w:val="uk-UA"/>
        </w:rPr>
      </w:pPr>
      <w:r w:rsidRPr="00436BC9">
        <w:rPr>
          <w:color w:val="00000A"/>
          <w:lang w:val="uk-UA"/>
        </w:rPr>
        <w:t>Південнівської міської ради</w:t>
      </w:r>
    </w:p>
    <w:p w14:paraId="409BEEEB" w14:textId="5B5751EF" w:rsidR="00436BC9" w:rsidRPr="00436BC9" w:rsidRDefault="00436BC9" w:rsidP="00436BC9">
      <w:pPr>
        <w:ind w:left="10620"/>
        <w:rPr>
          <w:color w:val="00000A"/>
          <w:lang w:val="uk-UA"/>
        </w:rPr>
      </w:pPr>
      <w:r w:rsidRPr="00436BC9">
        <w:rPr>
          <w:color w:val="00000A"/>
          <w:lang w:val="uk-UA"/>
        </w:rPr>
        <w:t>від 22.07.2025 № 238</w:t>
      </w:r>
      <w:r>
        <w:rPr>
          <w:color w:val="00000A"/>
          <w:lang w:val="uk-UA"/>
        </w:rPr>
        <w:t>8</w:t>
      </w:r>
    </w:p>
    <w:p w14:paraId="32D84EA4" w14:textId="77777777" w:rsidR="00C32DBE" w:rsidRPr="00C26210" w:rsidRDefault="00C32DBE" w:rsidP="007F26B1">
      <w:pPr>
        <w:ind w:left="6372"/>
        <w:rPr>
          <w:lang w:val="uk-UA" w:eastAsia="uk-UA"/>
        </w:rPr>
      </w:pPr>
    </w:p>
    <w:p w14:paraId="2F4DA659" w14:textId="77777777" w:rsidR="00C32DBE" w:rsidRPr="00C26210" w:rsidRDefault="00C32DBE" w:rsidP="007F26B1">
      <w:pPr>
        <w:jc w:val="center"/>
        <w:rPr>
          <w:b/>
          <w:lang w:val="uk-UA"/>
        </w:rPr>
      </w:pPr>
      <w:r w:rsidRPr="00C26210">
        <w:rPr>
          <w:b/>
          <w:lang w:val="uk-UA"/>
        </w:rPr>
        <w:t>Грошова</w:t>
      </w:r>
      <w:r>
        <w:rPr>
          <w:b/>
          <w:lang w:val="uk-UA"/>
        </w:rPr>
        <w:t xml:space="preserve"> добова</w:t>
      </w:r>
      <w:r w:rsidRPr="00C26210">
        <w:rPr>
          <w:b/>
          <w:lang w:val="uk-UA"/>
        </w:rPr>
        <w:t xml:space="preserve"> норма витрат на харчування спортсменів-учасників</w:t>
      </w:r>
    </w:p>
    <w:p w14:paraId="50F363B8" w14:textId="77777777" w:rsidR="00C32DBE" w:rsidRPr="00C26210" w:rsidRDefault="00C32DBE" w:rsidP="007F26B1">
      <w:pPr>
        <w:jc w:val="center"/>
        <w:rPr>
          <w:b/>
          <w:lang w:val="uk-UA"/>
        </w:rPr>
      </w:pPr>
      <w:r w:rsidRPr="00C26210">
        <w:rPr>
          <w:b/>
          <w:lang w:val="uk-UA"/>
        </w:rPr>
        <w:t>спортивних заходів у 202</w:t>
      </w:r>
      <w:r>
        <w:rPr>
          <w:b/>
          <w:lang w:val="uk-UA"/>
        </w:rPr>
        <w:t>6</w:t>
      </w:r>
      <w:r w:rsidRPr="00C26210">
        <w:rPr>
          <w:b/>
          <w:lang w:val="uk-UA"/>
        </w:rPr>
        <w:t xml:space="preserve"> році</w:t>
      </w:r>
    </w:p>
    <w:p w14:paraId="24457D4F" w14:textId="77777777" w:rsidR="00C32DBE" w:rsidRPr="00C26210" w:rsidRDefault="00C32DBE" w:rsidP="007F26B1">
      <w:pPr>
        <w:jc w:val="center"/>
        <w:rPr>
          <w:b/>
          <w:lang w:val="uk-UA"/>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697"/>
        <w:gridCol w:w="1811"/>
        <w:gridCol w:w="2898"/>
        <w:gridCol w:w="2268"/>
        <w:gridCol w:w="1843"/>
        <w:gridCol w:w="2126"/>
        <w:gridCol w:w="1920"/>
      </w:tblGrid>
      <w:tr w:rsidR="00C32DBE" w:rsidRPr="00C26210" w14:paraId="4F5D2405" w14:textId="77777777" w:rsidTr="000E4540">
        <w:trPr>
          <w:trHeight w:val="622"/>
        </w:trPr>
        <w:tc>
          <w:tcPr>
            <w:tcW w:w="506" w:type="dxa"/>
            <w:vMerge w:val="restart"/>
            <w:vAlign w:val="center"/>
          </w:tcPr>
          <w:p w14:paraId="18E51605" w14:textId="77777777" w:rsidR="00C32DBE" w:rsidRPr="00C26210" w:rsidRDefault="00C32DBE" w:rsidP="00186B41">
            <w:pPr>
              <w:jc w:val="center"/>
              <w:rPr>
                <w:lang w:val="uk-UA" w:eastAsia="uk-UA"/>
              </w:rPr>
            </w:pPr>
            <w:r w:rsidRPr="00C26210">
              <w:rPr>
                <w:lang w:val="uk-UA" w:eastAsia="uk-UA"/>
              </w:rPr>
              <w:t>№ з/п</w:t>
            </w:r>
          </w:p>
        </w:tc>
        <w:tc>
          <w:tcPr>
            <w:tcW w:w="1697" w:type="dxa"/>
            <w:vMerge w:val="restart"/>
            <w:vAlign w:val="center"/>
          </w:tcPr>
          <w:p w14:paraId="278A7AE3" w14:textId="77777777" w:rsidR="00C32DBE" w:rsidRPr="00C26210" w:rsidRDefault="00C32DBE" w:rsidP="00186B41">
            <w:pPr>
              <w:jc w:val="center"/>
              <w:rPr>
                <w:lang w:val="uk-UA" w:eastAsia="uk-UA"/>
              </w:rPr>
            </w:pPr>
            <w:r w:rsidRPr="00C26210">
              <w:rPr>
                <w:lang w:val="uk-UA" w:eastAsia="uk-UA"/>
              </w:rPr>
              <w:t>Групи видів спорту</w:t>
            </w:r>
          </w:p>
        </w:tc>
        <w:tc>
          <w:tcPr>
            <w:tcW w:w="1811" w:type="dxa"/>
            <w:vMerge w:val="restart"/>
            <w:vAlign w:val="center"/>
          </w:tcPr>
          <w:p w14:paraId="06990B5E" w14:textId="77777777" w:rsidR="00C32DBE" w:rsidRPr="00C26210" w:rsidRDefault="00C32DBE" w:rsidP="00186B41">
            <w:pPr>
              <w:jc w:val="center"/>
              <w:rPr>
                <w:lang w:val="uk-UA" w:eastAsia="uk-UA"/>
              </w:rPr>
            </w:pPr>
            <w:r w:rsidRPr="00C26210">
              <w:rPr>
                <w:lang w:val="uk-UA" w:eastAsia="uk-UA"/>
              </w:rPr>
              <w:t>Учасники спортивних заходів</w:t>
            </w:r>
          </w:p>
        </w:tc>
        <w:tc>
          <w:tcPr>
            <w:tcW w:w="11055" w:type="dxa"/>
            <w:gridSpan w:val="5"/>
            <w:vAlign w:val="center"/>
          </w:tcPr>
          <w:p w14:paraId="3855D1C4" w14:textId="77777777" w:rsidR="00C32DBE" w:rsidRPr="00C26210" w:rsidRDefault="00C32DBE" w:rsidP="00186B41">
            <w:pPr>
              <w:jc w:val="center"/>
              <w:rPr>
                <w:lang w:val="uk-UA" w:eastAsia="uk-UA"/>
              </w:rPr>
            </w:pPr>
            <w:r w:rsidRPr="00C26210">
              <w:rPr>
                <w:lang w:val="uk-UA" w:eastAsia="uk-UA"/>
              </w:rPr>
              <w:t>Суми коштів на харчування за видами спортивних заходів</w:t>
            </w:r>
          </w:p>
        </w:tc>
      </w:tr>
      <w:tr w:rsidR="00C32DBE" w:rsidRPr="00C26210" w14:paraId="275B6B27" w14:textId="77777777" w:rsidTr="000E4540">
        <w:trPr>
          <w:trHeight w:val="560"/>
        </w:trPr>
        <w:tc>
          <w:tcPr>
            <w:tcW w:w="506" w:type="dxa"/>
            <w:vMerge/>
            <w:vAlign w:val="center"/>
          </w:tcPr>
          <w:p w14:paraId="433BA929" w14:textId="77777777" w:rsidR="00C32DBE" w:rsidRPr="00C26210" w:rsidRDefault="00C32DBE" w:rsidP="00186B41">
            <w:pPr>
              <w:jc w:val="center"/>
              <w:rPr>
                <w:lang w:val="uk-UA" w:eastAsia="uk-UA"/>
              </w:rPr>
            </w:pPr>
          </w:p>
        </w:tc>
        <w:tc>
          <w:tcPr>
            <w:tcW w:w="1697" w:type="dxa"/>
            <w:vMerge/>
            <w:vAlign w:val="center"/>
          </w:tcPr>
          <w:p w14:paraId="62D55F76" w14:textId="77777777" w:rsidR="00C32DBE" w:rsidRPr="00C26210" w:rsidRDefault="00C32DBE" w:rsidP="00186B41">
            <w:pPr>
              <w:jc w:val="center"/>
              <w:rPr>
                <w:lang w:val="uk-UA" w:eastAsia="uk-UA"/>
              </w:rPr>
            </w:pPr>
          </w:p>
        </w:tc>
        <w:tc>
          <w:tcPr>
            <w:tcW w:w="1811" w:type="dxa"/>
            <w:vMerge/>
            <w:vAlign w:val="center"/>
          </w:tcPr>
          <w:p w14:paraId="2EBC1C57" w14:textId="77777777" w:rsidR="00C32DBE" w:rsidRPr="00C26210" w:rsidRDefault="00C32DBE" w:rsidP="00186B41">
            <w:pPr>
              <w:jc w:val="center"/>
              <w:rPr>
                <w:lang w:val="uk-UA" w:eastAsia="uk-UA"/>
              </w:rPr>
            </w:pPr>
          </w:p>
        </w:tc>
        <w:tc>
          <w:tcPr>
            <w:tcW w:w="7009" w:type="dxa"/>
            <w:gridSpan w:val="3"/>
            <w:vAlign w:val="center"/>
          </w:tcPr>
          <w:p w14:paraId="019813B8" w14:textId="77777777" w:rsidR="00C32DBE" w:rsidRPr="00C26210" w:rsidRDefault="00C32DBE" w:rsidP="00186B41">
            <w:pPr>
              <w:jc w:val="center"/>
              <w:rPr>
                <w:lang w:val="uk-UA" w:eastAsia="uk-UA"/>
              </w:rPr>
            </w:pPr>
            <w:r w:rsidRPr="00C26210">
              <w:rPr>
                <w:lang w:val="uk-UA" w:eastAsia="uk-UA"/>
              </w:rPr>
              <w:t>навчально-тренувальні збори з підготовки до:</w:t>
            </w:r>
          </w:p>
        </w:tc>
        <w:tc>
          <w:tcPr>
            <w:tcW w:w="4046" w:type="dxa"/>
            <w:gridSpan w:val="2"/>
            <w:vAlign w:val="center"/>
          </w:tcPr>
          <w:p w14:paraId="423932B7" w14:textId="77777777" w:rsidR="00C32DBE" w:rsidRPr="00C26210" w:rsidRDefault="00C32DBE" w:rsidP="00186B41">
            <w:pPr>
              <w:jc w:val="center"/>
              <w:rPr>
                <w:lang w:val="uk-UA" w:eastAsia="uk-UA"/>
              </w:rPr>
            </w:pPr>
            <w:r w:rsidRPr="00C26210">
              <w:rPr>
                <w:lang w:val="uk-UA" w:eastAsia="uk-UA"/>
              </w:rPr>
              <w:t>спортивні змагання/заходи</w:t>
            </w:r>
          </w:p>
        </w:tc>
      </w:tr>
      <w:tr w:rsidR="00C32DBE" w:rsidRPr="001E253D" w14:paraId="078319D9" w14:textId="77777777" w:rsidTr="000E4540">
        <w:trPr>
          <w:trHeight w:val="236"/>
        </w:trPr>
        <w:tc>
          <w:tcPr>
            <w:tcW w:w="506" w:type="dxa"/>
            <w:vMerge/>
            <w:vAlign w:val="center"/>
          </w:tcPr>
          <w:p w14:paraId="792A7FD8" w14:textId="77777777" w:rsidR="00C32DBE" w:rsidRPr="00C26210" w:rsidRDefault="00C32DBE" w:rsidP="00186B41">
            <w:pPr>
              <w:jc w:val="center"/>
              <w:rPr>
                <w:lang w:val="uk-UA" w:eastAsia="uk-UA"/>
              </w:rPr>
            </w:pPr>
          </w:p>
        </w:tc>
        <w:tc>
          <w:tcPr>
            <w:tcW w:w="1697" w:type="dxa"/>
            <w:vMerge/>
            <w:vAlign w:val="center"/>
          </w:tcPr>
          <w:p w14:paraId="6E778903" w14:textId="77777777" w:rsidR="00C32DBE" w:rsidRPr="00C26210" w:rsidRDefault="00C32DBE" w:rsidP="00186B41">
            <w:pPr>
              <w:jc w:val="center"/>
              <w:rPr>
                <w:lang w:val="uk-UA" w:eastAsia="uk-UA"/>
              </w:rPr>
            </w:pPr>
          </w:p>
        </w:tc>
        <w:tc>
          <w:tcPr>
            <w:tcW w:w="1811" w:type="dxa"/>
            <w:vMerge/>
            <w:vAlign w:val="center"/>
          </w:tcPr>
          <w:p w14:paraId="7AD0288E" w14:textId="77777777" w:rsidR="00C32DBE" w:rsidRPr="00C26210" w:rsidRDefault="00C32DBE" w:rsidP="00186B41">
            <w:pPr>
              <w:jc w:val="center"/>
              <w:rPr>
                <w:lang w:val="uk-UA" w:eastAsia="uk-UA"/>
              </w:rPr>
            </w:pPr>
          </w:p>
        </w:tc>
        <w:tc>
          <w:tcPr>
            <w:tcW w:w="2898" w:type="dxa"/>
          </w:tcPr>
          <w:p w14:paraId="1EB0C227" w14:textId="77777777" w:rsidR="00C32DBE" w:rsidRPr="00C26210" w:rsidRDefault="00C32DBE" w:rsidP="000E4540">
            <w:pPr>
              <w:jc w:val="center"/>
              <w:rPr>
                <w:lang w:val="uk-UA" w:eastAsia="uk-UA"/>
              </w:rPr>
            </w:pPr>
            <w:r w:rsidRPr="00C26210">
              <w:rPr>
                <w:spacing w:val="-4"/>
                <w:lang w:val="uk-UA"/>
              </w:rPr>
              <w:t>міжнародних змагань, що проводять Міжнародний, Європейський олімпійські комітети, Всесвітніх ігор; чемпіонатів світу та Європи серед спортсменів усіх вікових груп, розіграшів Кубків світу та Європи, гран-прі, Всесвітніх ігор з єдиноборств, Юнацьких Олімпійських ігор, Всесвітніх Універсіад, Європейських спортивних ігор, інших міжнародних змагань, включених до календарних планів міжнародних федерацій (грн.)</w:t>
            </w:r>
          </w:p>
        </w:tc>
        <w:tc>
          <w:tcPr>
            <w:tcW w:w="2268" w:type="dxa"/>
          </w:tcPr>
          <w:p w14:paraId="7E1521AA" w14:textId="77777777" w:rsidR="00C32DBE" w:rsidRPr="00C26210" w:rsidRDefault="00C32DBE" w:rsidP="00186B41">
            <w:pPr>
              <w:jc w:val="center"/>
              <w:rPr>
                <w:lang w:val="uk-UA" w:eastAsia="uk-UA"/>
              </w:rPr>
            </w:pPr>
            <w:r w:rsidRPr="00C26210">
              <w:rPr>
                <w:spacing w:val="-4"/>
                <w:lang w:val="uk-UA"/>
              </w:rPr>
              <w:t>чемпіонатів України, розіграшів Кубків України, інших офіційних всеукраїнських змагань, включених до Єдиного календарного плану фізкультурно-оздоровчих та спортивних заходів України серед дорослих спортсменів та спортсменів найближчої до дорослих вікової групи (грн.)</w:t>
            </w:r>
          </w:p>
        </w:tc>
        <w:tc>
          <w:tcPr>
            <w:tcW w:w="1843" w:type="dxa"/>
          </w:tcPr>
          <w:p w14:paraId="0BB96C40" w14:textId="77777777" w:rsidR="00C32DBE" w:rsidRPr="00C26210" w:rsidRDefault="00C32DBE" w:rsidP="00186B41">
            <w:pPr>
              <w:jc w:val="center"/>
              <w:rPr>
                <w:lang w:val="uk-UA" w:eastAsia="uk-UA"/>
              </w:rPr>
            </w:pPr>
            <w:r w:rsidRPr="00C26210">
              <w:rPr>
                <w:spacing w:val="-4"/>
                <w:lang w:val="uk-UA"/>
              </w:rPr>
              <w:t>чемпіонатів України, інших офіційних всеукраїнських</w:t>
            </w:r>
            <w:r>
              <w:rPr>
                <w:spacing w:val="-4"/>
                <w:lang w:val="uk-UA"/>
              </w:rPr>
              <w:t xml:space="preserve"> </w:t>
            </w:r>
            <w:r w:rsidRPr="00C26210">
              <w:rPr>
                <w:spacing w:val="-4"/>
                <w:lang w:val="uk-UA"/>
              </w:rPr>
              <w:t xml:space="preserve"> змагань серед спортсменів молодших вікових груп, включених до Єдиного календарного плану фізкультурно-оздоровчих та спортивних заходів України (грн.)</w:t>
            </w:r>
          </w:p>
        </w:tc>
        <w:tc>
          <w:tcPr>
            <w:tcW w:w="2126" w:type="dxa"/>
          </w:tcPr>
          <w:p w14:paraId="637A7F88" w14:textId="77777777" w:rsidR="00C32DBE" w:rsidRPr="00C26210" w:rsidRDefault="00C32DBE" w:rsidP="00186B41">
            <w:pPr>
              <w:pStyle w:val="afffa"/>
              <w:spacing w:before="40" w:line="226" w:lineRule="auto"/>
              <w:ind w:left="-57" w:right="-57" w:firstLine="0"/>
              <w:jc w:val="center"/>
              <w:rPr>
                <w:rFonts w:ascii="Times New Roman" w:hAnsi="Times New Roman"/>
                <w:spacing w:val="-4"/>
                <w:sz w:val="24"/>
                <w:szCs w:val="24"/>
              </w:rPr>
            </w:pPr>
            <w:r w:rsidRPr="00C26210">
              <w:rPr>
                <w:rFonts w:ascii="Times New Roman" w:hAnsi="Times New Roman"/>
                <w:spacing w:val="-4"/>
                <w:sz w:val="24"/>
                <w:szCs w:val="24"/>
              </w:rPr>
              <w:t xml:space="preserve">Чемпіонати області та України, розіграші Кубків області та України, інші офіційні всеукраїнські змагання, що включені до Єдиного календарного плану фізкультурно-оздоровчих та спортивних заходів України </w:t>
            </w:r>
            <w:r>
              <w:rPr>
                <w:rFonts w:ascii="Times New Roman" w:hAnsi="Times New Roman"/>
                <w:spacing w:val="-4"/>
                <w:sz w:val="24"/>
                <w:szCs w:val="24"/>
              </w:rPr>
              <w:t xml:space="preserve">та області </w:t>
            </w:r>
            <w:r w:rsidRPr="00C26210">
              <w:rPr>
                <w:rFonts w:ascii="Times New Roman" w:hAnsi="Times New Roman"/>
                <w:spacing w:val="-4"/>
                <w:sz w:val="24"/>
                <w:szCs w:val="24"/>
              </w:rPr>
              <w:t>серед дорослих спортсменів та спортсменів найближчої до дорослих вікової групи (грн.)</w:t>
            </w:r>
          </w:p>
        </w:tc>
        <w:tc>
          <w:tcPr>
            <w:tcW w:w="1920" w:type="dxa"/>
          </w:tcPr>
          <w:p w14:paraId="6D7B6BA8" w14:textId="77777777" w:rsidR="00C32DBE" w:rsidRDefault="00C32DBE" w:rsidP="00186B41">
            <w:pPr>
              <w:pStyle w:val="afffa"/>
              <w:spacing w:before="40" w:line="226" w:lineRule="auto"/>
              <w:ind w:left="-57" w:right="-57" w:firstLine="0"/>
              <w:jc w:val="center"/>
              <w:rPr>
                <w:rFonts w:ascii="Times New Roman" w:hAnsi="Times New Roman"/>
                <w:spacing w:val="-4"/>
                <w:sz w:val="24"/>
                <w:szCs w:val="24"/>
              </w:rPr>
            </w:pPr>
            <w:r w:rsidRPr="00C26210">
              <w:rPr>
                <w:rFonts w:ascii="Times New Roman" w:hAnsi="Times New Roman"/>
                <w:spacing w:val="-4"/>
                <w:sz w:val="24"/>
                <w:szCs w:val="24"/>
              </w:rPr>
              <w:t xml:space="preserve">чемпіонати області та України, інші офіційні всеукраїнські змагання серед спортсменів молодших вікових груп, включені до Єдиного календарного плану фізкультурно-оздоровчих та спортивних заходів України </w:t>
            </w:r>
            <w:r>
              <w:rPr>
                <w:rFonts w:ascii="Times New Roman" w:hAnsi="Times New Roman"/>
                <w:spacing w:val="-4"/>
                <w:sz w:val="24"/>
                <w:szCs w:val="24"/>
              </w:rPr>
              <w:t xml:space="preserve">та області </w:t>
            </w:r>
          </w:p>
          <w:p w14:paraId="32DDF169" w14:textId="77777777" w:rsidR="00C32DBE" w:rsidRPr="00C26210" w:rsidRDefault="00C32DBE" w:rsidP="00186B41">
            <w:pPr>
              <w:pStyle w:val="afffa"/>
              <w:spacing w:before="40" w:line="226" w:lineRule="auto"/>
              <w:ind w:left="-57" w:right="-57" w:firstLine="0"/>
              <w:jc w:val="center"/>
              <w:rPr>
                <w:rFonts w:ascii="Times New Roman" w:hAnsi="Times New Roman"/>
                <w:spacing w:val="-4"/>
                <w:sz w:val="24"/>
                <w:szCs w:val="24"/>
              </w:rPr>
            </w:pPr>
            <w:r w:rsidRPr="00C26210">
              <w:rPr>
                <w:rFonts w:ascii="Times New Roman" w:hAnsi="Times New Roman"/>
                <w:spacing w:val="-4"/>
                <w:sz w:val="24"/>
                <w:szCs w:val="24"/>
              </w:rPr>
              <w:t>(грн.)</w:t>
            </w:r>
          </w:p>
        </w:tc>
      </w:tr>
      <w:tr w:rsidR="00C32DBE" w:rsidRPr="000E4540" w14:paraId="6D84C5F8" w14:textId="77777777" w:rsidTr="000E4540">
        <w:trPr>
          <w:trHeight w:val="236"/>
        </w:trPr>
        <w:tc>
          <w:tcPr>
            <w:tcW w:w="506" w:type="dxa"/>
            <w:vMerge/>
            <w:vAlign w:val="center"/>
          </w:tcPr>
          <w:p w14:paraId="4B833EFF" w14:textId="77777777" w:rsidR="00C32DBE" w:rsidRPr="00C26210" w:rsidRDefault="00C32DBE" w:rsidP="00186B41">
            <w:pPr>
              <w:jc w:val="center"/>
              <w:rPr>
                <w:lang w:val="uk-UA" w:eastAsia="uk-UA"/>
              </w:rPr>
            </w:pPr>
          </w:p>
        </w:tc>
        <w:tc>
          <w:tcPr>
            <w:tcW w:w="1697" w:type="dxa"/>
            <w:vMerge/>
            <w:vAlign w:val="center"/>
          </w:tcPr>
          <w:p w14:paraId="05149A14" w14:textId="77777777" w:rsidR="00C32DBE" w:rsidRPr="00C26210" w:rsidRDefault="00C32DBE" w:rsidP="00186B41">
            <w:pPr>
              <w:jc w:val="center"/>
              <w:rPr>
                <w:lang w:val="uk-UA" w:eastAsia="uk-UA"/>
              </w:rPr>
            </w:pPr>
          </w:p>
        </w:tc>
        <w:tc>
          <w:tcPr>
            <w:tcW w:w="1811" w:type="dxa"/>
            <w:vMerge/>
            <w:vAlign w:val="center"/>
          </w:tcPr>
          <w:p w14:paraId="026791CA" w14:textId="77777777" w:rsidR="00C32DBE" w:rsidRPr="00C26210" w:rsidRDefault="00C32DBE" w:rsidP="00186B41">
            <w:pPr>
              <w:jc w:val="center"/>
              <w:rPr>
                <w:lang w:val="uk-UA" w:eastAsia="uk-UA"/>
              </w:rPr>
            </w:pPr>
          </w:p>
        </w:tc>
        <w:tc>
          <w:tcPr>
            <w:tcW w:w="2898" w:type="dxa"/>
          </w:tcPr>
          <w:p w14:paraId="5A509F6A" w14:textId="77777777" w:rsidR="00C32DBE" w:rsidRPr="00C26210" w:rsidRDefault="00C32DBE" w:rsidP="000E4540">
            <w:pPr>
              <w:jc w:val="center"/>
              <w:rPr>
                <w:spacing w:val="-4"/>
                <w:lang w:val="uk-UA"/>
              </w:rPr>
            </w:pPr>
            <w:r>
              <w:rPr>
                <w:spacing w:val="-4"/>
                <w:lang w:val="uk-UA"/>
              </w:rPr>
              <w:t>а</w:t>
            </w:r>
          </w:p>
        </w:tc>
        <w:tc>
          <w:tcPr>
            <w:tcW w:w="2268" w:type="dxa"/>
          </w:tcPr>
          <w:p w14:paraId="620085B7" w14:textId="77777777" w:rsidR="00C32DBE" w:rsidRPr="00C26210" w:rsidRDefault="00C32DBE" w:rsidP="00186B41">
            <w:pPr>
              <w:jc w:val="center"/>
              <w:rPr>
                <w:spacing w:val="-4"/>
                <w:lang w:val="uk-UA"/>
              </w:rPr>
            </w:pPr>
            <w:r>
              <w:rPr>
                <w:spacing w:val="-4"/>
                <w:lang w:val="uk-UA"/>
              </w:rPr>
              <w:t>б</w:t>
            </w:r>
          </w:p>
        </w:tc>
        <w:tc>
          <w:tcPr>
            <w:tcW w:w="1843" w:type="dxa"/>
          </w:tcPr>
          <w:p w14:paraId="4916B704" w14:textId="77777777" w:rsidR="00C32DBE" w:rsidRPr="00C26210" w:rsidRDefault="00C32DBE" w:rsidP="00186B41">
            <w:pPr>
              <w:jc w:val="center"/>
              <w:rPr>
                <w:spacing w:val="-4"/>
                <w:lang w:val="uk-UA"/>
              </w:rPr>
            </w:pPr>
            <w:r>
              <w:rPr>
                <w:spacing w:val="-4"/>
                <w:lang w:val="uk-UA"/>
              </w:rPr>
              <w:t>в</w:t>
            </w:r>
          </w:p>
        </w:tc>
        <w:tc>
          <w:tcPr>
            <w:tcW w:w="2126" w:type="dxa"/>
          </w:tcPr>
          <w:p w14:paraId="0777DFC3" w14:textId="77777777" w:rsidR="00C32DBE" w:rsidRPr="00C26210" w:rsidRDefault="00C32DBE" w:rsidP="00186B41">
            <w:pPr>
              <w:pStyle w:val="afffa"/>
              <w:spacing w:before="40" w:line="226" w:lineRule="auto"/>
              <w:ind w:left="-57" w:right="-57" w:firstLine="0"/>
              <w:jc w:val="center"/>
              <w:rPr>
                <w:rFonts w:ascii="Times New Roman" w:hAnsi="Times New Roman"/>
                <w:spacing w:val="-4"/>
                <w:sz w:val="24"/>
                <w:szCs w:val="24"/>
              </w:rPr>
            </w:pPr>
            <w:r>
              <w:rPr>
                <w:rFonts w:ascii="Times New Roman" w:hAnsi="Times New Roman"/>
                <w:spacing w:val="-4"/>
                <w:sz w:val="24"/>
                <w:szCs w:val="24"/>
              </w:rPr>
              <w:t>г</w:t>
            </w:r>
          </w:p>
        </w:tc>
        <w:tc>
          <w:tcPr>
            <w:tcW w:w="1920" w:type="dxa"/>
          </w:tcPr>
          <w:p w14:paraId="1CCFDE02" w14:textId="77777777" w:rsidR="00C32DBE" w:rsidRPr="00C26210" w:rsidRDefault="00C32DBE" w:rsidP="00186B41">
            <w:pPr>
              <w:pStyle w:val="afffa"/>
              <w:spacing w:before="40" w:line="226" w:lineRule="auto"/>
              <w:ind w:left="-57" w:right="-57" w:firstLine="0"/>
              <w:jc w:val="center"/>
              <w:rPr>
                <w:rFonts w:ascii="Times New Roman" w:hAnsi="Times New Roman"/>
                <w:spacing w:val="-4"/>
                <w:sz w:val="24"/>
                <w:szCs w:val="24"/>
              </w:rPr>
            </w:pPr>
            <w:r>
              <w:rPr>
                <w:rFonts w:ascii="Times New Roman" w:hAnsi="Times New Roman"/>
                <w:spacing w:val="-4"/>
                <w:sz w:val="24"/>
                <w:szCs w:val="24"/>
              </w:rPr>
              <w:t>д</w:t>
            </w:r>
          </w:p>
        </w:tc>
      </w:tr>
      <w:tr w:rsidR="00C32DBE" w:rsidRPr="00C26210" w14:paraId="5EB20CDF" w14:textId="77777777" w:rsidTr="000E4540">
        <w:trPr>
          <w:trHeight w:val="236"/>
        </w:trPr>
        <w:tc>
          <w:tcPr>
            <w:tcW w:w="506" w:type="dxa"/>
            <w:vAlign w:val="center"/>
          </w:tcPr>
          <w:p w14:paraId="19ABB3BB" w14:textId="77777777" w:rsidR="00C32DBE" w:rsidRPr="00C26210" w:rsidRDefault="00C32DBE" w:rsidP="00186B41">
            <w:pPr>
              <w:jc w:val="center"/>
              <w:rPr>
                <w:lang w:val="uk-UA" w:eastAsia="uk-UA"/>
              </w:rPr>
            </w:pPr>
            <w:r w:rsidRPr="00C26210">
              <w:rPr>
                <w:lang w:val="uk-UA" w:eastAsia="uk-UA"/>
              </w:rPr>
              <w:t>1</w:t>
            </w:r>
          </w:p>
        </w:tc>
        <w:tc>
          <w:tcPr>
            <w:tcW w:w="1697" w:type="dxa"/>
            <w:vAlign w:val="center"/>
          </w:tcPr>
          <w:p w14:paraId="6B1AD17E" w14:textId="77777777" w:rsidR="00C32DBE" w:rsidRPr="00C26210" w:rsidRDefault="00C32DBE" w:rsidP="00186B41">
            <w:pPr>
              <w:rPr>
                <w:lang w:val="uk-UA" w:eastAsia="uk-UA"/>
              </w:rPr>
            </w:pPr>
            <w:r w:rsidRPr="00C26210">
              <w:rPr>
                <w:lang w:val="uk-UA" w:eastAsia="uk-UA"/>
              </w:rPr>
              <w:t xml:space="preserve">Види спорту з </w:t>
            </w:r>
            <w:r w:rsidRPr="00C26210">
              <w:rPr>
                <w:lang w:val="uk-UA" w:eastAsia="uk-UA"/>
              </w:rPr>
              <w:lastRenderedPageBreak/>
              <w:t>переважним проявом витривалості</w:t>
            </w:r>
          </w:p>
        </w:tc>
        <w:tc>
          <w:tcPr>
            <w:tcW w:w="1811" w:type="dxa"/>
            <w:vAlign w:val="center"/>
          </w:tcPr>
          <w:p w14:paraId="7EE3B054" w14:textId="77777777" w:rsidR="00C32DBE" w:rsidRPr="00C26210" w:rsidRDefault="00C32DBE" w:rsidP="00186B41">
            <w:pPr>
              <w:jc w:val="center"/>
              <w:rPr>
                <w:lang w:val="uk-UA" w:eastAsia="uk-UA"/>
              </w:rPr>
            </w:pPr>
            <w:r w:rsidRPr="00C26210">
              <w:rPr>
                <w:lang w:val="uk-UA" w:eastAsia="uk-UA"/>
              </w:rPr>
              <w:lastRenderedPageBreak/>
              <w:t>спортсмени</w:t>
            </w:r>
          </w:p>
        </w:tc>
        <w:tc>
          <w:tcPr>
            <w:tcW w:w="2898" w:type="dxa"/>
            <w:vAlign w:val="center"/>
          </w:tcPr>
          <w:p w14:paraId="7FF07388" w14:textId="77777777" w:rsidR="00C32DBE" w:rsidRPr="00C26210" w:rsidRDefault="00C32DBE" w:rsidP="000751EF">
            <w:pPr>
              <w:jc w:val="center"/>
              <w:rPr>
                <w:lang w:val="uk-UA" w:eastAsia="uk-UA"/>
              </w:rPr>
            </w:pPr>
            <w:r w:rsidRPr="00C26210">
              <w:rPr>
                <w:lang w:val="uk-UA" w:eastAsia="uk-UA"/>
              </w:rPr>
              <w:t>до 456,</w:t>
            </w:r>
            <w:r>
              <w:rPr>
                <w:lang w:val="uk-UA" w:eastAsia="uk-UA"/>
              </w:rPr>
              <w:t>18</w:t>
            </w:r>
          </w:p>
        </w:tc>
        <w:tc>
          <w:tcPr>
            <w:tcW w:w="2268" w:type="dxa"/>
            <w:vAlign w:val="center"/>
          </w:tcPr>
          <w:p w14:paraId="468D33B3" w14:textId="77777777" w:rsidR="00C32DBE" w:rsidRPr="00C26210" w:rsidRDefault="00C32DBE" w:rsidP="00B30AD3">
            <w:pPr>
              <w:jc w:val="center"/>
              <w:rPr>
                <w:lang w:val="uk-UA" w:eastAsia="uk-UA"/>
              </w:rPr>
            </w:pPr>
            <w:r w:rsidRPr="00C26210">
              <w:rPr>
                <w:lang w:val="uk-UA" w:eastAsia="uk-UA"/>
              </w:rPr>
              <w:t>до 364,</w:t>
            </w:r>
            <w:r>
              <w:rPr>
                <w:lang w:val="uk-UA" w:eastAsia="uk-UA"/>
              </w:rPr>
              <w:t>94</w:t>
            </w:r>
          </w:p>
        </w:tc>
        <w:tc>
          <w:tcPr>
            <w:tcW w:w="1843" w:type="dxa"/>
            <w:vAlign w:val="center"/>
          </w:tcPr>
          <w:p w14:paraId="32052748" w14:textId="77777777" w:rsidR="00C32DBE" w:rsidRPr="00C26210" w:rsidRDefault="00C32DBE" w:rsidP="00B30AD3">
            <w:pPr>
              <w:jc w:val="center"/>
              <w:rPr>
                <w:lang w:val="uk-UA" w:eastAsia="uk-UA"/>
              </w:rPr>
            </w:pPr>
            <w:r w:rsidRPr="00C26210">
              <w:rPr>
                <w:lang w:val="uk-UA" w:eastAsia="uk-UA"/>
              </w:rPr>
              <w:t>до 273,</w:t>
            </w:r>
            <w:r>
              <w:rPr>
                <w:lang w:val="uk-UA" w:eastAsia="uk-UA"/>
              </w:rPr>
              <w:t>7</w:t>
            </w:r>
            <w:r w:rsidRPr="00C26210">
              <w:rPr>
                <w:lang w:val="uk-UA" w:eastAsia="uk-UA"/>
              </w:rPr>
              <w:t>0</w:t>
            </w:r>
          </w:p>
        </w:tc>
        <w:tc>
          <w:tcPr>
            <w:tcW w:w="2126" w:type="dxa"/>
            <w:vAlign w:val="center"/>
          </w:tcPr>
          <w:p w14:paraId="0AC0B30D" w14:textId="77777777" w:rsidR="00C32DBE" w:rsidRPr="00C26210" w:rsidRDefault="00C32DBE" w:rsidP="00B30AD3">
            <w:pPr>
              <w:jc w:val="center"/>
              <w:rPr>
                <w:lang w:val="uk-UA" w:eastAsia="uk-UA"/>
              </w:rPr>
            </w:pPr>
            <w:r w:rsidRPr="00C26210">
              <w:rPr>
                <w:lang w:val="uk-UA" w:eastAsia="uk-UA"/>
              </w:rPr>
              <w:t>до 410,</w:t>
            </w:r>
            <w:r>
              <w:rPr>
                <w:lang w:val="uk-UA" w:eastAsia="uk-UA"/>
              </w:rPr>
              <w:t>56</w:t>
            </w:r>
          </w:p>
        </w:tc>
        <w:tc>
          <w:tcPr>
            <w:tcW w:w="1920" w:type="dxa"/>
            <w:vAlign w:val="center"/>
          </w:tcPr>
          <w:p w14:paraId="1DA1AE8D" w14:textId="77777777" w:rsidR="00C32DBE" w:rsidRPr="00C26210" w:rsidRDefault="00C32DBE" w:rsidP="00B30AD3">
            <w:pPr>
              <w:jc w:val="center"/>
              <w:rPr>
                <w:lang w:val="uk-UA" w:eastAsia="uk-UA"/>
              </w:rPr>
            </w:pPr>
            <w:r w:rsidRPr="00C26210">
              <w:rPr>
                <w:lang w:val="uk-UA" w:eastAsia="uk-UA"/>
              </w:rPr>
              <w:t>до 364,</w:t>
            </w:r>
            <w:r>
              <w:rPr>
                <w:lang w:val="uk-UA" w:eastAsia="uk-UA"/>
              </w:rPr>
              <w:t>94</w:t>
            </w:r>
          </w:p>
        </w:tc>
      </w:tr>
      <w:tr w:rsidR="00C32DBE" w:rsidRPr="00C26210" w14:paraId="7E68802C" w14:textId="77777777" w:rsidTr="000E4540">
        <w:trPr>
          <w:trHeight w:val="236"/>
        </w:trPr>
        <w:tc>
          <w:tcPr>
            <w:tcW w:w="506" w:type="dxa"/>
            <w:vAlign w:val="center"/>
          </w:tcPr>
          <w:p w14:paraId="6FA4A2F2" w14:textId="77777777" w:rsidR="00C32DBE" w:rsidRPr="00C26210" w:rsidRDefault="00C32DBE" w:rsidP="00186B41">
            <w:pPr>
              <w:jc w:val="center"/>
              <w:rPr>
                <w:lang w:val="uk-UA" w:eastAsia="uk-UA"/>
              </w:rPr>
            </w:pPr>
            <w:r w:rsidRPr="00C26210">
              <w:rPr>
                <w:lang w:val="uk-UA" w:eastAsia="uk-UA"/>
              </w:rPr>
              <w:t>2</w:t>
            </w:r>
          </w:p>
        </w:tc>
        <w:tc>
          <w:tcPr>
            <w:tcW w:w="1697" w:type="dxa"/>
            <w:vAlign w:val="center"/>
          </w:tcPr>
          <w:p w14:paraId="1A0C1940" w14:textId="77777777" w:rsidR="00C32DBE" w:rsidRPr="00BE4627" w:rsidRDefault="00C32DBE" w:rsidP="00C72538">
            <w:pPr>
              <w:rPr>
                <w:lang w:val="uk-UA" w:eastAsia="uk-UA"/>
              </w:rPr>
            </w:pPr>
            <w:proofErr w:type="spellStart"/>
            <w:r w:rsidRPr="00BE4627">
              <w:rPr>
                <w:lang w:val="uk-UA" w:eastAsia="uk-UA"/>
              </w:rPr>
              <w:t>Швидкісно</w:t>
            </w:r>
            <w:proofErr w:type="spellEnd"/>
            <w:r w:rsidRPr="00BE4627">
              <w:rPr>
                <w:lang w:val="uk-UA" w:eastAsia="uk-UA"/>
              </w:rPr>
              <w:t xml:space="preserve">-силові, складно - координаційні види спорту та єдиноборства </w:t>
            </w:r>
          </w:p>
        </w:tc>
        <w:tc>
          <w:tcPr>
            <w:tcW w:w="1811" w:type="dxa"/>
            <w:vAlign w:val="center"/>
          </w:tcPr>
          <w:p w14:paraId="5D315F20" w14:textId="77777777" w:rsidR="00C32DBE" w:rsidRPr="00C26210" w:rsidRDefault="00C32DBE" w:rsidP="00186B41">
            <w:pPr>
              <w:jc w:val="center"/>
              <w:rPr>
                <w:lang w:val="uk-UA" w:eastAsia="uk-UA"/>
              </w:rPr>
            </w:pPr>
            <w:r w:rsidRPr="00C26210">
              <w:rPr>
                <w:lang w:val="uk-UA" w:eastAsia="uk-UA"/>
              </w:rPr>
              <w:t>спортсмени</w:t>
            </w:r>
          </w:p>
        </w:tc>
        <w:tc>
          <w:tcPr>
            <w:tcW w:w="2898" w:type="dxa"/>
            <w:vAlign w:val="center"/>
          </w:tcPr>
          <w:p w14:paraId="4A1B3547" w14:textId="77777777" w:rsidR="00C32DBE" w:rsidRPr="00C26210" w:rsidRDefault="00C32DBE" w:rsidP="00B30AD3">
            <w:pPr>
              <w:jc w:val="center"/>
              <w:rPr>
                <w:lang w:val="uk-UA" w:eastAsia="uk-UA"/>
              </w:rPr>
            </w:pPr>
            <w:r w:rsidRPr="00C26210">
              <w:rPr>
                <w:lang w:val="uk-UA" w:eastAsia="uk-UA"/>
              </w:rPr>
              <w:t>до 410,</w:t>
            </w:r>
            <w:r>
              <w:rPr>
                <w:lang w:val="uk-UA" w:eastAsia="uk-UA"/>
              </w:rPr>
              <w:t>56</w:t>
            </w:r>
          </w:p>
        </w:tc>
        <w:tc>
          <w:tcPr>
            <w:tcW w:w="2268" w:type="dxa"/>
            <w:vAlign w:val="center"/>
          </w:tcPr>
          <w:p w14:paraId="10D7B8CA" w14:textId="77777777" w:rsidR="00C32DBE" w:rsidRPr="00C26210" w:rsidRDefault="00C32DBE" w:rsidP="00B30AD3">
            <w:pPr>
              <w:jc w:val="center"/>
              <w:rPr>
                <w:lang w:val="uk-UA" w:eastAsia="uk-UA"/>
              </w:rPr>
            </w:pPr>
            <w:r w:rsidRPr="00C26210">
              <w:rPr>
                <w:lang w:val="uk-UA" w:eastAsia="uk-UA"/>
              </w:rPr>
              <w:t xml:space="preserve">до </w:t>
            </w:r>
            <w:r>
              <w:rPr>
                <w:lang w:val="uk-UA" w:eastAsia="uk-UA"/>
              </w:rPr>
              <w:t>273</w:t>
            </w:r>
            <w:r w:rsidRPr="00C26210">
              <w:rPr>
                <w:lang w:val="uk-UA" w:eastAsia="uk-UA"/>
              </w:rPr>
              <w:t>,</w:t>
            </w:r>
            <w:r>
              <w:rPr>
                <w:lang w:val="uk-UA" w:eastAsia="uk-UA"/>
              </w:rPr>
              <w:t>7</w:t>
            </w:r>
            <w:r w:rsidRPr="00C26210">
              <w:rPr>
                <w:lang w:val="uk-UA" w:eastAsia="uk-UA"/>
              </w:rPr>
              <w:t>0</w:t>
            </w:r>
          </w:p>
        </w:tc>
        <w:tc>
          <w:tcPr>
            <w:tcW w:w="1843" w:type="dxa"/>
            <w:vAlign w:val="center"/>
          </w:tcPr>
          <w:p w14:paraId="3ED8E89C" w14:textId="77777777" w:rsidR="00C32DBE" w:rsidRPr="00C26210" w:rsidRDefault="00C32DBE" w:rsidP="00B30AD3">
            <w:pPr>
              <w:jc w:val="center"/>
              <w:rPr>
                <w:lang w:val="uk-UA" w:eastAsia="uk-UA"/>
              </w:rPr>
            </w:pPr>
            <w:r w:rsidRPr="00C26210">
              <w:rPr>
                <w:lang w:val="uk-UA" w:eastAsia="uk-UA"/>
              </w:rPr>
              <w:t>до 182,</w:t>
            </w:r>
            <w:r>
              <w:rPr>
                <w:lang w:val="uk-UA" w:eastAsia="uk-UA"/>
              </w:rPr>
              <w:t>47</w:t>
            </w:r>
          </w:p>
        </w:tc>
        <w:tc>
          <w:tcPr>
            <w:tcW w:w="2126" w:type="dxa"/>
            <w:vAlign w:val="center"/>
          </w:tcPr>
          <w:p w14:paraId="22609099" w14:textId="77777777" w:rsidR="00C32DBE" w:rsidRPr="00C26210" w:rsidRDefault="00C32DBE" w:rsidP="00B30AD3">
            <w:pPr>
              <w:jc w:val="center"/>
              <w:rPr>
                <w:lang w:val="uk-UA" w:eastAsia="uk-UA"/>
              </w:rPr>
            </w:pPr>
            <w:r w:rsidRPr="00C26210">
              <w:rPr>
                <w:lang w:val="uk-UA" w:eastAsia="uk-UA"/>
              </w:rPr>
              <w:t>до 319,</w:t>
            </w:r>
            <w:r>
              <w:rPr>
                <w:lang w:val="uk-UA" w:eastAsia="uk-UA"/>
              </w:rPr>
              <w:t>32</w:t>
            </w:r>
          </w:p>
        </w:tc>
        <w:tc>
          <w:tcPr>
            <w:tcW w:w="1920" w:type="dxa"/>
            <w:vAlign w:val="center"/>
          </w:tcPr>
          <w:p w14:paraId="6D9814F2" w14:textId="77777777" w:rsidR="00C32DBE" w:rsidRPr="00C26210" w:rsidRDefault="00C32DBE" w:rsidP="00B30AD3">
            <w:pPr>
              <w:jc w:val="center"/>
              <w:rPr>
                <w:lang w:val="uk-UA" w:eastAsia="uk-UA"/>
              </w:rPr>
            </w:pPr>
            <w:r w:rsidRPr="00C26210">
              <w:rPr>
                <w:lang w:val="uk-UA" w:eastAsia="uk-UA"/>
              </w:rPr>
              <w:t>до 228,0</w:t>
            </w:r>
            <w:r>
              <w:rPr>
                <w:lang w:val="uk-UA" w:eastAsia="uk-UA"/>
              </w:rPr>
              <w:t>9</w:t>
            </w:r>
          </w:p>
        </w:tc>
      </w:tr>
      <w:tr w:rsidR="00C32DBE" w:rsidRPr="00C26210" w14:paraId="26C7240F" w14:textId="77777777" w:rsidTr="000E4540">
        <w:trPr>
          <w:trHeight w:val="581"/>
        </w:trPr>
        <w:tc>
          <w:tcPr>
            <w:tcW w:w="506" w:type="dxa"/>
            <w:vAlign w:val="center"/>
          </w:tcPr>
          <w:p w14:paraId="0A0A065B" w14:textId="77777777" w:rsidR="00C32DBE" w:rsidRPr="00C26210" w:rsidRDefault="00C32DBE" w:rsidP="00186B41">
            <w:pPr>
              <w:jc w:val="center"/>
              <w:rPr>
                <w:lang w:val="uk-UA" w:eastAsia="uk-UA"/>
              </w:rPr>
            </w:pPr>
            <w:r w:rsidRPr="00C26210">
              <w:rPr>
                <w:lang w:val="uk-UA" w:eastAsia="uk-UA"/>
              </w:rPr>
              <w:t>3</w:t>
            </w:r>
          </w:p>
        </w:tc>
        <w:tc>
          <w:tcPr>
            <w:tcW w:w="1697" w:type="dxa"/>
            <w:vAlign w:val="center"/>
          </w:tcPr>
          <w:p w14:paraId="3DA299F7" w14:textId="77777777" w:rsidR="00C32DBE" w:rsidRPr="00C26210" w:rsidRDefault="00C32DBE" w:rsidP="00186B41">
            <w:pPr>
              <w:jc w:val="both"/>
              <w:rPr>
                <w:lang w:val="uk-UA" w:eastAsia="uk-UA"/>
              </w:rPr>
            </w:pPr>
            <w:r w:rsidRPr="00C26210">
              <w:rPr>
                <w:lang w:val="uk-UA" w:eastAsia="uk-UA"/>
              </w:rPr>
              <w:t>Спортивні ігри</w:t>
            </w:r>
          </w:p>
        </w:tc>
        <w:tc>
          <w:tcPr>
            <w:tcW w:w="1811" w:type="dxa"/>
            <w:vAlign w:val="center"/>
          </w:tcPr>
          <w:p w14:paraId="21F96875" w14:textId="77777777" w:rsidR="00C32DBE" w:rsidRPr="00C26210" w:rsidRDefault="00C32DBE" w:rsidP="00186B41">
            <w:pPr>
              <w:jc w:val="center"/>
              <w:rPr>
                <w:lang w:val="uk-UA" w:eastAsia="uk-UA"/>
              </w:rPr>
            </w:pPr>
            <w:r w:rsidRPr="00C26210">
              <w:rPr>
                <w:lang w:val="uk-UA" w:eastAsia="uk-UA"/>
              </w:rPr>
              <w:t>спортсмени</w:t>
            </w:r>
          </w:p>
        </w:tc>
        <w:tc>
          <w:tcPr>
            <w:tcW w:w="2898" w:type="dxa"/>
            <w:vAlign w:val="center"/>
          </w:tcPr>
          <w:p w14:paraId="78290E2B" w14:textId="77777777" w:rsidR="00C32DBE" w:rsidRPr="00C26210" w:rsidRDefault="00C32DBE" w:rsidP="00B30AD3">
            <w:pPr>
              <w:jc w:val="center"/>
              <w:rPr>
                <w:lang w:val="uk-UA" w:eastAsia="uk-UA"/>
              </w:rPr>
            </w:pPr>
            <w:r w:rsidRPr="00C26210">
              <w:rPr>
                <w:lang w:val="uk-UA" w:eastAsia="uk-UA"/>
              </w:rPr>
              <w:t>до 456,</w:t>
            </w:r>
            <w:r>
              <w:rPr>
                <w:lang w:val="uk-UA" w:eastAsia="uk-UA"/>
              </w:rPr>
              <w:t>18</w:t>
            </w:r>
          </w:p>
        </w:tc>
        <w:tc>
          <w:tcPr>
            <w:tcW w:w="2268" w:type="dxa"/>
            <w:vAlign w:val="center"/>
          </w:tcPr>
          <w:p w14:paraId="5A117444" w14:textId="77777777" w:rsidR="00C32DBE" w:rsidRPr="00C26210" w:rsidRDefault="00C32DBE" w:rsidP="00B30AD3">
            <w:pPr>
              <w:jc w:val="center"/>
              <w:rPr>
                <w:lang w:val="uk-UA" w:eastAsia="uk-UA"/>
              </w:rPr>
            </w:pPr>
            <w:r w:rsidRPr="00C26210">
              <w:rPr>
                <w:lang w:val="uk-UA" w:eastAsia="uk-UA"/>
              </w:rPr>
              <w:t>до 364,</w:t>
            </w:r>
            <w:r>
              <w:rPr>
                <w:lang w:val="uk-UA" w:eastAsia="uk-UA"/>
              </w:rPr>
              <w:t>94</w:t>
            </w:r>
          </w:p>
        </w:tc>
        <w:tc>
          <w:tcPr>
            <w:tcW w:w="1843" w:type="dxa"/>
            <w:vAlign w:val="center"/>
          </w:tcPr>
          <w:p w14:paraId="6AA63D3A" w14:textId="77777777" w:rsidR="00C32DBE" w:rsidRPr="00C26210" w:rsidRDefault="00C32DBE" w:rsidP="00B30AD3">
            <w:pPr>
              <w:jc w:val="center"/>
              <w:rPr>
                <w:lang w:val="uk-UA" w:eastAsia="uk-UA"/>
              </w:rPr>
            </w:pPr>
            <w:r w:rsidRPr="00C26210">
              <w:rPr>
                <w:lang w:val="uk-UA" w:eastAsia="uk-UA"/>
              </w:rPr>
              <w:t>до 228,0</w:t>
            </w:r>
            <w:r>
              <w:rPr>
                <w:lang w:val="uk-UA" w:eastAsia="uk-UA"/>
              </w:rPr>
              <w:t>9</w:t>
            </w:r>
          </w:p>
        </w:tc>
        <w:tc>
          <w:tcPr>
            <w:tcW w:w="2126" w:type="dxa"/>
            <w:vAlign w:val="center"/>
          </w:tcPr>
          <w:p w14:paraId="0687C2D3" w14:textId="77777777" w:rsidR="00C32DBE" w:rsidRPr="00C26210" w:rsidRDefault="00C32DBE" w:rsidP="00B30AD3">
            <w:pPr>
              <w:jc w:val="center"/>
              <w:rPr>
                <w:lang w:val="uk-UA" w:eastAsia="uk-UA"/>
              </w:rPr>
            </w:pPr>
            <w:r w:rsidRPr="00C26210">
              <w:rPr>
                <w:lang w:val="uk-UA" w:eastAsia="uk-UA"/>
              </w:rPr>
              <w:t>до 319,</w:t>
            </w:r>
            <w:r>
              <w:rPr>
                <w:lang w:val="uk-UA" w:eastAsia="uk-UA"/>
              </w:rPr>
              <w:t>32</w:t>
            </w:r>
          </w:p>
        </w:tc>
        <w:tc>
          <w:tcPr>
            <w:tcW w:w="1920" w:type="dxa"/>
            <w:vAlign w:val="center"/>
          </w:tcPr>
          <w:p w14:paraId="2149C995" w14:textId="77777777" w:rsidR="00C32DBE" w:rsidRPr="00C26210" w:rsidRDefault="00C32DBE" w:rsidP="00B30AD3">
            <w:pPr>
              <w:jc w:val="center"/>
              <w:rPr>
                <w:lang w:val="uk-UA" w:eastAsia="uk-UA"/>
              </w:rPr>
            </w:pPr>
            <w:r w:rsidRPr="00C26210">
              <w:rPr>
                <w:lang w:val="uk-UA" w:eastAsia="uk-UA"/>
              </w:rPr>
              <w:t>до 228,0</w:t>
            </w:r>
            <w:r>
              <w:rPr>
                <w:lang w:val="uk-UA" w:eastAsia="uk-UA"/>
              </w:rPr>
              <w:t>9</w:t>
            </w:r>
          </w:p>
        </w:tc>
      </w:tr>
      <w:tr w:rsidR="00C32DBE" w:rsidRPr="00C26210" w14:paraId="6ED7C811" w14:textId="77777777" w:rsidTr="000E4540">
        <w:trPr>
          <w:trHeight w:val="595"/>
        </w:trPr>
        <w:tc>
          <w:tcPr>
            <w:tcW w:w="506" w:type="dxa"/>
            <w:vAlign w:val="center"/>
          </w:tcPr>
          <w:p w14:paraId="40BF1F80" w14:textId="77777777" w:rsidR="00C32DBE" w:rsidRPr="00C26210" w:rsidRDefault="00C32DBE" w:rsidP="00B30AD3">
            <w:pPr>
              <w:jc w:val="center"/>
              <w:rPr>
                <w:lang w:val="uk-UA" w:eastAsia="uk-UA"/>
              </w:rPr>
            </w:pPr>
            <w:r w:rsidRPr="00C26210">
              <w:rPr>
                <w:lang w:val="uk-UA" w:eastAsia="uk-UA"/>
              </w:rPr>
              <w:t>4</w:t>
            </w:r>
          </w:p>
        </w:tc>
        <w:tc>
          <w:tcPr>
            <w:tcW w:w="1697" w:type="dxa"/>
            <w:vAlign w:val="center"/>
          </w:tcPr>
          <w:p w14:paraId="7F285959" w14:textId="77777777" w:rsidR="00C32DBE" w:rsidRPr="00C26210" w:rsidRDefault="00C32DBE" w:rsidP="00B30AD3">
            <w:pPr>
              <w:rPr>
                <w:lang w:val="uk-UA" w:eastAsia="uk-UA"/>
              </w:rPr>
            </w:pPr>
            <w:r w:rsidRPr="00C26210">
              <w:rPr>
                <w:lang w:val="uk-UA" w:eastAsia="uk-UA"/>
              </w:rPr>
              <w:t>Інші види спорту</w:t>
            </w:r>
          </w:p>
        </w:tc>
        <w:tc>
          <w:tcPr>
            <w:tcW w:w="1811" w:type="dxa"/>
            <w:vAlign w:val="center"/>
          </w:tcPr>
          <w:p w14:paraId="49F8A218" w14:textId="77777777" w:rsidR="00C32DBE" w:rsidRPr="00C26210" w:rsidRDefault="00C32DBE" w:rsidP="00B30AD3">
            <w:pPr>
              <w:jc w:val="center"/>
              <w:rPr>
                <w:lang w:val="uk-UA" w:eastAsia="uk-UA"/>
              </w:rPr>
            </w:pPr>
            <w:r w:rsidRPr="00C26210">
              <w:rPr>
                <w:lang w:val="uk-UA" w:eastAsia="uk-UA"/>
              </w:rPr>
              <w:t>спортсмени</w:t>
            </w:r>
          </w:p>
        </w:tc>
        <w:tc>
          <w:tcPr>
            <w:tcW w:w="2898" w:type="dxa"/>
            <w:vAlign w:val="center"/>
          </w:tcPr>
          <w:p w14:paraId="626F48CF" w14:textId="77777777" w:rsidR="00C32DBE" w:rsidRPr="00C26210" w:rsidRDefault="00C32DBE" w:rsidP="00B30AD3">
            <w:pPr>
              <w:jc w:val="center"/>
              <w:rPr>
                <w:lang w:val="uk-UA" w:eastAsia="uk-UA"/>
              </w:rPr>
            </w:pPr>
            <w:r w:rsidRPr="00C26210">
              <w:rPr>
                <w:lang w:val="uk-UA" w:eastAsia="uk-UA"/>
              </w:rPr>
              <w:t>до 228,0</w:t>
            </w:r>
            <w:r>
              <w:rPr>
                <w:lang w:val="uk-UA" w:eastAsia="uk-UA"/>
              </w:rPr>
              <w:t>9</w:t>
            </w:r>
          </w:p>
        </w:tc>
        <w:tc>
          <w:tcPr>
            <w:tcW w:w="2268" w:type="dxa"/>
            <w:vAlign w:val="center"/>
          </w:tcPr>
          <w:p w14:paraId="62492216" w14:textId="77777777" w:rsidR="00C32DBE" w:rsidRPr="00C26210" w:rsidRDefault="00C32DBE" w:rsidP="00B30AD3">
            <w:pPr>
              <w:jc w:val="center"/>
              <w:rPr>
                <w:lang w:val="uk-UA" w:eastAsia="uk-UA"/>
              </w:rPr>
            </w:pPr>
            <w:r w:rsidRPr="00C26210">
              <w:rPr>
                <w:lang w:val="uk-UA" w:eastAsia="uk-UA"/>
              </w:rPr>
              <w:t>до 182,</w:t>
            </w:r>
            <w:r>
              <w:rPr>
                <w:lang w:val="uk-UA" w:eastAsia="uk-UA"/>
              </w:rPr>
              <w:t>47</w:t>
            </w:r>
          </w:p>
        </w:tc>
        <w:tc>
          <w:tcPr>
            <w:tcW w:w="1843" w:type="dxa"/>
            <w:vAlign w:val="center"/>
          </w:tcPr>
          <w:p w14:paraId="2AAD8D9F" w14:textId="77777777" w:rsidR="00C32DBE" w:rsidRPr="00C26210" w:rsidRDefault="00C32DBE" w:rsidP="00B30AD3">
            <w:pPr>
              <w:jc w:val="center"/>
              <w:rPr>
                <w:lang w:val="uk-UA" w:eastAsia="uk-UA"/>
              </w:rPr>
            </w:pPr>
            <w:r w:rsidRPr="00C26210">
              <w:rPr>
                <w:lang w:val="uk-UA" w:eastAsia="uk-UA"/>
              </w:rPr>
              <w:t>до 136,</w:t>
            </w:r>
            <w:r>
              <w:rPr>
                <w:lang w:val="uk-UA" w:eastAsia="uk-UA"/>
              </w:rPr>
              <w:t>85</w:t>
            </w:r>
          </w:p>
        </w:tc>
        <w:tc>
          <w:tcPr>
            <w:tcW w:w="2126" w:type="dxa"/>
            <w:vAlign w:val="center"/>
          </w:tcPr>
          <w:p w14:paraId="5F1EC841" w14:textId="77777777" w:rsidR="00C32DBE" w:rsidRPr="00C26210" w:rsidRDefault="00C32DBE" w:rsidP="00B30AD3">
            <w:pPr>
              <w:jc w:val="center"/>
              <w:rPr>
                <w:lang w:val="uk-UA" w:eastAsia="uk-UA"/>
              </w:rPr>
            </w:pPr>
            <w:r w:rsidRPr="00C26210">
              <w:rPr>
                <w:lang w:val="uk-UA" w:eastAsia="uk-UA"/>
              </w:rPr>
              <w:t>до 182,</w:t>
            </w:r>
            <w:r>
              <w:rPr>
                <w:lang w:val="uk-UA" w:eastAsia="uk-UA"/>
              </w:rPr>
              <w:t>47</w:t>
            </w:r>
          </w:p>
        </w:tc>
        <w:tc>
          <w:tcPr>
            <w:tcW w:w="1920" w:type="dxa"/>
            <w:vAlign w:val="center"/>
          </w:tcPr>
          <w:p w14:paraId="3AF547FF" w14:textId="77777777" w:rsidR="00C32DBE" w:rsidRPr="00C26210" w:rsidRDefault="00C32DBE" w:rsidP="00B30AD3">
            <w:pPr>
              <w:jc w:val="center"/>
              <w:rPr>
                <w:lang w:val="uk-UA" w:eastAsia="uk-UA"/>
              </w:rPr>
            </w:pPr>
            <w:r w:rsidRPr="00C26210">
              <w:rPr>
                <w:lang w:val="uk-UA" w:eastAsia="uk-UA"/>
              </w:rPr>
              <w:t>до 182,</w:t>
            </w:r>
            <w:r>
              <w:rPr>
                <w:lang w:val="uk-UA" w:eastAsia="uk-UA"/>
              </w:rPr>
              <w:t>47</w:t>
            </w:r>
          </w:p>
        </w:tc>
      </w:tr>
      <w:tr w:rsidR="00C32DBE" w:rsidRPr="00C26210" w14:paraId="35E39468" w14:textId="77777777" w:rsidTr="000E4540">
        <w:trPr>
          <w:trHeight w:val="609"/>
        </w:trPr>
        <w:tc>
          <w:tcPr>
            <w:tcW w:w="506" w:type="dxa"/>
            <w:vMerge w:val="restart"/>
            <w:vAlign w:val="center"/>
          </w:tcPr>
          <w:p w14:paraId="67232A7C" w14:textId="77777777" w:rsidR="00C32DBE" w:rsidRPr="00C26210" w:rsidRDefault="00C32DBE" w:rsidP="00186B41">
            <w:pPr>
              <w:jc w:val="center"/>
              <w:rPr>
                <w:lang w:val="uk-UA" w:eastAsia="uk-UA"/>
              </w:rPr>
            </w:pPr>
            <w:r w:rsidRPr="00C26210">
              <w:rPr>
                <w:lang w:val="uk-UA" w:eastAsia="uk-UA"/>
              </w:rPr>
              <w:t>5</w:t>
            </w:r>
          </w:p>
        </w:tc>
        <w:tc>
          <w:tcPr>
            <w:tcW w:w="1697" w:type="dxa"/>
            <w:vMerge w:val="restart"/>
            <w:vAlign w:val="center"/>
          </w:tcPr>
          <w:p w14:paraId="4B21D00E" w14:textId="77777777" w:rsidR="00C32DBE" w:rsidRPr="00C26210" w:rsidRDefault="00C32DBE" w:rsidP="00186B41">
            <w:pPr>
              <w:rPr>
                <w:lang w:val="uk-UA" w:eastAsia="uk-UA"/>
              </w:rPr>
            </w:pPr>
            <w:r w:rsidRPr="00C26210">
              <w:rPr>
                <w:lang w:val="uk-UA" w:eastAsia="uk-UA"/>
              </w:rPr>
              <w:t>Види спорту  1-3 групи</w:t>
            </w:r>
          </w:p>
        </w:tc>
        <w:tc>
          <w:tcPr>
            <w:tcW w:w="1811" w:type="dxa"/>
            <w:vAlign w:val="center"/>
          </w:tcPr>
          <w:p w14:paraId="6B379056" w14:textId="77777777" w:rsidR="00C32DBE" w:rsidRPr="003814B3" w:rsidRDefault="00C32DBE" w:rsidP="00BE4627">
            <w:pPr>
              <w:rPr>
                <w:lang w:val="uk-UA" w:eastAsia="uk-UA"/>
              </w:rPr>
            </w:pPr>
            <w:r>
              <w:rPr>
                <w:lang w:val="uk-UA" w:eastAsia="uk-UA"/>
              </w:rPr>
              <w:t xml:space="preserve">1) </w:t>
            </w:r>
            <w:r w:rsidRPr="003814B3">
              <w:rPr>
                <w:lang w:val="uk-UA" w:eastAsia="uk-UA"/>
              </w:rPr>
              <w:t>тренери, лікарі, масажисти</w:t>
            </w:r>
          </w:p>
        </w:tc>
        <w:tc>
          <w:tcPr>
            <w:tcW w:w="2898" w:type="dxa"/>
            <w:vAlign w:val="center"/>
          </w:tcPr>
          <w:p w14:paraId="4DA9189F" w14:textId="77777777" w:rsidR="00C32DBE" w:rsidRPr="00C26210" w:rsidRDefault="00C32DBE" w:rsidP="00B30AD3">
            <w:pPr>
              <w:jc w:val="center"/>
              <w:rPr>
                <w:lang w:val="uk-UA" w:eastAsia="uk-UA"/>
              </w:rPr>
            </w:pPr>
            <w:r w:rsidRPr="00C26210">
              <w:rPr>
                <w:lang w:val="uk-UA" w:eastAsia="uk-UA"/>
              </w:rPr>
              <w:t>до 319,</w:t>
            </w:r>
            <w:r>
              <w:rPr>
                <w:lang w:val="uk-UA" w:eastAsia="uk-UA"/>
              </w:rPr>
              <w:t>32</w:t>
            </w:r>
          </w:p>
        </w:tc>
        <w:tc>
          <w:tcPr>
            <w:tcW w:w="2268" w:type="dxa"/>
            <w:vAlign w:val="center"/>
          </w:tcPr>
          <w:p w14:paraId="6B225C75" w14:textId="77777777" w:rsidR="00C32DBE" w:rsidRPr="00C26210" w:rsidRDefault="00C32DBE" w:rsidP="00B30AD3">
            <w:pPr>
              <w:jc w:val="center"/>
              <w:rPr>
                <w:lang w:val="uk-UA" w:eastAsia="uk-UA"/>
              </w:rPr>
            </w:pPr>
            <w:r w:rsidRPr="00C26210">
              <w:rPr>
                <w:lang w:val="uk-UA" w:eastAsia="uk-UA"/>
              </w:rPr>
              <w:t>до 182,</w:t>
            </w:r>
            <w:r>
              <w:rPr>
                <w:lang w:val="uk-UA" w:eastAsia="uk-UA"/>
              </w:rPr>
              <w:t>47</w:t>
            </w:r>
          </w:p>
        </w:tc>
        <w:tc>
          <w:tcPr>
            <w:tcW w:w="1843" w:type="dxa"/>
            <w:vAlign w:val="center"/>
          </w:tcPr>
          <w:p w14:paraId="2041E666"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2126" w:type="dxa"/>
            <w:vAlign w:val="center"/>
          </w:tcPr>
          <w:p w14:paraId="1B308E21"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1920" w:type="dxa"/>
            <w:vAlign w:val="center"/>
          </w:tcPr>
          <w:p w14:paraId="30C94EDF"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r>
      <w:tr w:rsidR="00C32DBE" w:rsidRPr="00C26210" w14:paraId="35558AAB" w14:textId="77777777" w:rsidTr="000E4540">
        <w:trPr>
          <w:trHeight w:val="236"/>
        </w:trPr>
        <w:tc>
          <w:tcPr>
            <w:tcW w:w="506" w:type="dxa"/>
            <w:vMerge/>
            <w:vAlign w:val="center"/>
          </w:tcPr>
          <w:p w14:paraId="76C139FC" w14:textId="77777777" w:rsidR="00C32DBE" w:rsidRPr="00C26210" w:rsidRDefault="00C32DBE" w:rsidP="00186B41">
            <w:pPr>
              <w:jc w:val="center"/>
              <w:rPr>
                <w:lang w:val="uk-UA" w:eastAsia="uk-UA"/>
              </w:rPr>
            </w:pPr>
          </w:p>
        </w:tc>
        <w:tc>
          <w:tcPr>
            <w:tcW w:w="1697" w:type="dxa"/>
            <w:vMerge/>
            <w:vAlign w:val="center"/>
          </w:tcPr>
          <w:p w14:paraId="6DDA8170" w14:textId="77777777" w:rsidR="00C32DBE" w:rsidRPr="00C26210" w:rsidRDefault="00C32DBE" w:rsidP="00186B41">
            <w:pPr>
              <w:rPr>
                <w:lang w:val="uk-UA" w:eastAsia="uk-UA"/>
              </w:rPr>
            </w:pPr>
          </w:p>
        </w:tc>
        <w:tc>
          <w:tcPr>
            <w:tcW w:w="1811" w:type="dxa"/>
            <w:vAlign w:val="center"/>
          </w:tcPr>
          <w:p w14:paraId="72A4A07E" w14:textId="77777777" w:rsidR="00C32DBE" w:rsidRPr="00C26210" w:rsidRDefault="00C32DBE" w:rsidP="00BE4627">
            <w:pPr>
              <w:rPr>
                <w:lang w:val="uk-UA" w:eastAsia="uk-UA"/>
              </w:rPr>
            </w:pPr>
            <w:r>
              <w:rPr>
                <w:lang w:val="uk-UA" w:eastAsia="uk-UA"/>
              </w:rPr>
              <w:t xml:space="preserve">2) </w:t>
            </w:r>
            <w:r w:rsidRPr="00C26210">
              <w:rPr>
                <w:lang w:val="uk-UA" w:eastAsia="uk-UA"/>
              </w:rPr>
              <w:t>тренери, які забезпечують (безпосередньо здійснюють) підготовку спортсменів</w:t>
            </w:r>
          </w:p>
        </w:tc>
        <w:tc>
          <w:tcPr>
            <w:tcW w:w="2898" w:type="dxa"/>
            <w:vAlign w:val="center"/>
          </w:tcPr>
          <w:p w14:paraId="30ADF6E3"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2268" w:type="dxa"/>
            <w:vAlign w:val="center"/>
          </w:tcPr>
          <w:p w14:paraId="1CE538B6"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1843" w:type="dxa"/>
            <w:vAlign w:val="center"/>
          </w:tcPr>
          <w:p w14:paraId="20BD5438"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2126" w:type="dxa"/>
            <w:vAlign w:val="center"/>
          </w:tcPr>
          <w:p w14:paraId="1A54A15E"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1920" w:type="dxa"/>
            <w:vAlign w:val="center"/>
          </w:tcPr>
          <w:p w14:paraId="3BBF4F64"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r>
      <w:tr w:rsidR="00C32DBE" w:rsidRPr="00C26210" w14:paraId="2798D042" w14:textId="77777777" w:rsidTr="000E4540">
        <w:trPr>
          <w:trHeight w:val="236"/>
        </w:trPr>
        <w:tc>
          <w:tcPr>
            <w:tcW w:w="506" w:type="dxa"/>
            <w:vMerge/>
            <w:vAlign w:val="center"/>
          </w:tcPr>
          <w:p w14:paraId="2DB585B5" w14:textId="77777777" w:rsidR="00C32DBE" w:rsidRPr="00C26210" w:rsidRDefault="00C32DBE" w:rsidP="00186B41">
            <w:pPr>
              <w:jc w:val="center"/>
              <w:rPr>
                <w:lang w:val="uk-UA" w:eastAsia="uk-UA"/>
              </w:rPr>
            </w:pPr>
          </w:p>
        </w:tc>
        <w:tc>
          <w:tcPr>
            <w:tcW w:w="1697" w:type="dxa"/>
            <w:vMerge/>
            <w:vAlign w:val="center"/>
          </w:tcPr>
          <w:p w14:paraId="27D74473" w14:textId="77777777" w:rsidR="00C32DBE" w:rsidRPr="00C26210" w:rsidRDefault="00C32DBE" w:rsidP="00186B41">
            <w:pPr>
              <w:rPr>
                <w:lang w:val="uk-UA" w:eastAsia="uk-UA"/>
              </w:rPr>
            </w:pPr>
          </w:p>
        </w:tc>
        <w:tc>
          <w:tcPr>
            <w:tcW w:w="1811" w:type="dxa"/>
            <w:vAlign w:val="center"/>
          </w:tcPr>
          <w:p w14:paraId="0869C580" w14:textId="77777777" w:rsidR="00C32DBE" w:rsidRPr="00C26210" w:rsidRDefault="00C32DBE" w:rsidP="00BE4627">
            <w:pPr>
              <w:rPr>
                <w:lang w:val="uk-UA" w:eastAsia="uk-UA"/>
              </w:rPr>
            </w:pPr>
            <w:r>
              <w:rPr>
                <w:lang w:val="uk-UA" w:eastAsia="uk-UA"/>
              </w:rPr>
              <w:t xml:space="preserve">3) </w:t>
            </w:r>
            <w:r w:rsidRPr="00C26210">
              <w:rPr>
                <w:lang w:val="uk-UA" w:eastAsia="uk-UA"/>
              </w:rPr>
              <w:t>спортивні судді</w:t>
            </w:r>
          </w:p>
        </w:tc>
        <w:tc>
          <w:tcPr>
            <w:tcW w:w="2898" w:type="dxa"/>
            <w:vAlign w:val="center"/>
          </w:tcPr>
          <w:p w14:paraId="5CCA6B2F" w14:textId="77777777" w:rsidR="00C32DBE" w:rsidRPr="00C26210" w:rsidRDefault="00C32DBE" w:rsidP="00186B41">
            <w:pPr>
              <w:jc w:val="center"/>
              <w:rPr>
                <w:lang w:val="uk-UA" w:eastAsia="uk-UA"/>
              </w:rPr>
            </w:pPr>
            <w:r w:rsidRPr="00C26210">
              <w:rPr>
                <w:lang w:val="uk-UA" w:eastAsia="uk-UA"/>
              </w:rPr>
              <w:t>-</w:t>
            </w:r>
          </w:p>
        </w:tc>
        <w:tc>
          <w:tcPr>
            <w:tcW w:w="2268" w:type="dxa"/>
            <w:vAlign w:val="center"/>
          </w:tcPr>
          <w:p w14:paraId="5C7EBFF1" w14:textId="77777777" w:rsidR="00C32DBE" w:rsidRPr="00C26210" w:rsidRDefault="00C32DBE" w:rsidP="00186B41">
            <w:pPr>
              <w:jc w:val="center"/>
              <w:rPr>
                <w:lang w:val="uk-UA" w:eastAsia="uk-UA"/>
              </w:rPr>
            </w:pPr>
            <w:r w:rsidRPr="00C26210">
              <w:rPr>
                <w:lang w:val="uk-UA" w:eastAsia="uk-UA"/>
              </w:rPr>
              <w:t>-</w:t>
            </w:r>
          </w:p>
        </w:tc>
        <w:tc>
          <w:tcPr>
            <w:tcW w:w="1843" w:type="dxa"/>
            <w:vAlign w:val="center"/>
          </w:tcPr>
          <w:p w14:paraId="0596608A" w14:textId="77777777" w:rsidR="00C32DBE" w:rsidRPr="00C26210" w:rsidRDefault="00C32DBE" w:rsidP="00186B41">
            <w:pPr>
              <w:jc w:val="center"/>
              <w:rPr>
                <w:lang w:val="uk-UA" w:eastAsia="uk-UA"/>
              </w:rPr>
            </w:pPr>
            <w:r w:rsidRPr="00C26210">
              <w:rPr>
                <w:lang w:val="uk-UA" w:eastAsia="uk-UA"/>
              </w:rPr>
              <w:t>-</w:t>
            </w:r>
          </w:p>
        </w:tc>
        <w:tc>
          <w:tcPr>
            <w:tcW w:w="2126" w:type="dxa"/>
            <w:vAlign w:val="center"/>
          </w:tcPr>
          <w:p w14:paraId="75023564" w14:textId="77777777" w:rsidR="00C32DBE" w:rsidRPr="00C26210" w:rsidRDefault="00C32DBE" w:rsidP="00186B41">
            <w:pPr>
              <w:jc w:val="center"/>
              <w:rPr>
                <w:lang w:val="uk-UA" w:eastAsia="uk-UA"/>
              </w:rPr>
            </w:pPr>
            <w:r w:rsidRPr="00C26210">
              <w:rPr>
                <w:lang w:val="uk-UA" w:eastAsia="uk-UA"/>
              </w:rPr>
              <w:t xml:space="preserve">до 319,00 </w:t>
            </w:r>
          </w:p>
        </w:tc>
        <w:tc>
          <w:tcPr>
            <w:tcW w:w="1920" w:type="dxa"/>
            <w:vAlign w:val="center"/>
          </w:tcPr>
          <w:p w14:paraId="70C7446C" w14:textId="77777777" w:rsidR="00C32DBE" w:rsidRPr="00C26210" w:rsidRDefault="00C32DBE" w:rsidP="00186B41">
            <w:pPr>
              <w:jc w:val="center"/>
              <w:rPr>
                <w:lang w:val="uk-UA" w:eastAsia="uk-UA"/>
              </w:rPr>
            </w:pPr>
            <w:r w:rsidRPr="00C26210">
              <w:rPr>
                <w:lang w:val="uk-UA" w:eastAsia="uk-UA"/>
              </w:rPr>
              <w:t>до 228,00</w:t>
            </w:r>
          </w:p>
        </w:tc>
      </w:tr>
      <w:tr w:rsidR="00C32DBE" w:rsidRPr="00C26210" w14:paraId="05FFB978" w14:textId="77777777" w:rsidTr="000E4540">
        <w:trPr>
          <w:trHeight w:val="236"/>
        </w:trPr>
        <w:tc>
          <w:tcPr>
            <w:tcW w:w="506" w:type="dxa"/>
            <w:vMerge/>
            <w:vAlign w:val="center"/>
          </w:tcPr>
          <w:p w14:paraId="2C7A328B" w14:textId="77777777" w:rsidR="00C32DBE" w:rsidRPr="00C26210" w:rsidRDefault="00C32DBE" w:rsidP="00186B41">
            <w:pPr>
              <w:jc w:val="center"/>
              <w:rPr>
                <w:lang w:val="uk-UA" w:eastAsia="uk-UA"/>
              </w:rPr>
            </w:pPr>
          </w:p>
        </w:tc>
        <w:tc>
          <w:tcPr>
            <w:tcW w:w="1697" w:type="dxa"/>
            <w:vMerge/>
            <w:vAlign w:val="center"/>
          </w:tcPr>
          <w:p w14:paraId="66F1CBAC" w14:textId="77777777" w:rsidR="00C32DBE" w:rsidRPr="00C26210" w:rsidRDefault="00C32DBE" w:rsidP="00186B41">
            <w:pPr>
              <w:rPr>
                <w:lang w:val="uk-UA" w:eastAsia="uk-UA"/>
              </w:rPr>
            </w:pPr>
          </w:p>
        </w:tc>
        <w:tc>
          <w:tcPr>
            <w:tcW w:w="1811" w:type="dxa"/>
            <w:vAlign w:val="center"/>
          </w:tcPr>
          <w:p w14:paraId="651F62C5" w14:textId="77777777" w:rsidR="00C32DBE" w:rsidRPr="00C26210" w:rsidRDefault="00C32DBE" w:rsidP="00BE4627">
            <w:pPr>
              <w:rPr>
                <w:lang w:val="uk-UA" w:eastAsia="uk-UA"/>
              </w:rPr>
            </w:pPr>
            <w:r>
              <w:rPr>
                <w:lang w:val="uk-UA" w:eastAsia="uk-UA"/>
              </w:rPr>
              <w:t xml:space="preserve">4) </w:t>
            </w:r>
            <w:r w:rsidRPr="00C26210">
              <w:rPr>
                <w:lang w:val="uk-UA" w:eastAsia="uk-UA"/>
              </w:rPr>
              <w:t>інші учасники</w:t>
            </w:r>
          </w:p>
        </w:tc>
        <w:tc>
          <w:tcPr>
            <w:tcW w:w="2898" w:type="dxa"/>
            <w:vAlign w:val="center"/>
          </w:tcPr>
          <w:p w14:paraId="001CFEE1" w14:textId="77777777" w:rsidR="00C32DBE" w:rsidRPr="00C26210" w:rsidRDefault="00C32DBE" w:rsidP="00B30AD3">
            <w:pPr>
              <w:jc w:val="center"/>
              <w:rPr>
                <w:lang w:val="uk-UA" w:eastAsia="uk-UA"/>
              </w:rPr>
            </w:pPr>
            <w:r w:rsidRPr="00C26210">
              <w:rPr>
                <w:lang w:val="uk-UA" w:eastAsia="uk-UA"/>
              </w:rPr>
              <w:t>до 159,</w:t>
            </w:r>
            <w:r>
              <w:rPr>
                <w:lang w:val="uk-UA" w:eastAsia="uk-UA"/>
              </w:rPr>
              <w:t>66</w:t>
            </w:r>
          </w:p>
        </w:tc>
        <w:tc>
          <w:tcPr>
            <w:tcW w:w="2268" w:type="dxa"/>
            <w:vAlign w:val="center"/>
          </w:tcPr>
          <w:p w14:paraId="736AB302"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1843" w:type="dxa"/>
            <w:vAlign w:val="center"/>
          </w:tcPr>
          <w:p w14:paraId="5F62598C"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2126" w:type="dxa"/>
            <w:vAlign w:val="center"/>
          </w:tcPr>
          <w:p w14:paraId="5B1247D1"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1920" w:type="dxa"/>
            <w:vAlign w:val="center"/>
          </w:tcPr>
          <w:p w14:paraId="675A15B5"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r>
      <w:tr w:rsidR="00C32DBE" w:rsidRPr="00C26210" w14:paraId="0A9FDC02" w14:textId="77777777" w:rsidTr="000E4540">
        <w:trPr>
          <w:trHeight w:val="369"/>
        </w:trPr>
        <w:tc>
          <w:tcPr>
            <w:tcW w:w="506" w:type="dxa"/>
            <w:vMerge w:val="restart"/>
            <w:vAlign w:val="center"/>
          </w:tcPr>
          <w:p w14:paraId="3E7AD59C" w14:textId="77777777" w:rsidR="00C32DBE" w:rsidRPr="00C26210" w:rsidRDefault="00C32DBE" w:rsidP="00186B41">
            <w:pPr>
              <w:jc w:val="center"/>
              <w:rPr>
                <w:lang w:val="uk-UA" w:eastAsia="uk-UA"/>
              </w:rPr>
            </w:pPr>
            <w:r w:rsidRPr="00C26210">
              <w:rPr>
                <w:lang w:val="uk-UA" w:eastAsia="uk-UA"/>
              </w:rPr>
              <w:t>6</w:t>
            </w:r>
          </w:p>
        </w:tc>
        <w:tc>
          <w:tcPr>
            <w:tcW w:w="1697" w:type="dxa"/>
            <w:vMerge w:val="restart"/>
            <w:vAlign w:val="center"/>
          </w:tcPr>
          <w:p w14:paraId="0961912D" w14:textId="77777777" w:rsidR="00C32DBE" w:rsidRPr="00C26210" w:rsidRDefault="00C32DBE" w:rsidP="00186B41">
            <w:pPr>
              <w:rPr>
                <w:lang w:val="uk-UA" w:eastAsia="uk-UA"/>
              </w:rPr>
            </w:pPr>
            <w:r w:rsidRPr="00C26210">
              <w:rPr>
                <w:lang w:val="uk-UA" w:eastAsia="uk-UA"/>
              </w:rPr>
              <w:t>Інші види спорту</w:t>
            </w:r>
          </w:p>
        </w:tc>
        <w:tc>
          <w:tcPr>
            <w:tcW w:w="1811" w:type="dxa"/>
            <w:vAlign w:val="center"/>
          </w:tcPr>
          <w:p w14:paraId="7F0B141B" w14:textId="77777777" w:rsidR="00C32DBE" w:rsidRPr="00C26210" w:rsidRDefault="00C32DBE" w:rsidP="00BE4627">
            <w:pPr>
              <w:rPr>
                <w:lang w:val="uk-UA" w:eastAsia="uk-UA"/>
              </w:rPr>
            </w:pPr>
            <w:r>
              <w:rPr>
                <w:lang w:val="uk-UA" w:eastAsia="uk-UA"/>
              </w:rPr>
              <w:t xml:space="preserve">1) </w:t>
            </w:r>
            <w:r w:rsidRPr="00C26210">
              <w:rPr>
                <w:lang w:val="uk-UA" w:eastAsia="uk-UA"/>
              </w:rPr>
              <w:t>тренери</w:t>
            </w:r>
          </w:p>
        </w:tc>
        <w:tc>
          <w:tcPr>
            <w:tcW w:w="2898" w:type="dxa"/>
            <w:vAlign w:val="center"/>
          </w:tcPr>
          <w:p w14:paraId="670F48D1"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2268" w:type="dxa"/>
            <w:vAlign w:val="center"/>
          </w:tcPr>
          <w:p w14:paraId="50696140"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1843" w:type="dxa"/>
            <w:vAlign w:val="center"/>
          </w:tcPr>
          <w:p w14:paraId="75C4C098"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2126" w:type="dxa"/>
            <w:vAlign w:val="center"/>
          </w:tcPr>
          <w:p w14:paraId="181D7A16"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1920" w:type="dxa"/>
            <w:vAlign w:val="center"/>
          </w:tcPr>
          <w:p w14:paraId="3DE16300"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r>
      <w:tr w:rsidR="00C32DBE" w:rsidRPr="00C26210" w14:paraId="1A91F87F" w14:textId="77777777" w:rsidTr="000E4540">
        <w:trPr>
          <w:trHeight w:val="236"/>
        </w:trPr>
        <w:tc>
          <w:tcPr>
            <w:tcW w:w="506" w:type="dxa"/>
            <w:vMerge/>
            <w:vAlign w:val="center"/>
          </w:tcPr>
          <w:p w14:paraId="31C7E682" w14:textId="77777777" w:rsidR="00C32DBE" w:rsidRPr="00C26210" w:rsidRDefault="00C32DBE" w:rsidP="00186B41">
            <w:pPr>
              <w:jc w:val="center"/>
              <w:rPr>
                <w:lang w:val="uk-UA" w:eastAsia="uk-UA"/>
              </w:rPr>
            </w:pPr>
          </w:p>
        </w:tc>
        <w:tc>
          <w:tcPr>
            <w:tcW w:w="1697" w:type="dxa"/>
            <w:vMerge/>
            <w:vAlign w:val="center"/>
          </w:tcPr>
          <w:p w14:paraId="5CE2E264" w14:textId="77777777" w:rsidR="00C32DBE" w:rsidRPr="00C26210" w:rsidRDefault="00C32DBE" w:rsidP="00186B41">
            <w:pPr>
              <w:rPr>
                <w:lang w:val="uk-UA" w:eastAsia="uk-UA"/>
              </w:rPr>
            </w:pPr>
          </w:p>
        </w:tc>
        <w:tc>
          <w:tcPr>
            <w:tcW w:w="1811" w:type="dxa"/>
            <w:vAlign w:val="center"/>
          </w:tcPr>
          <w:p w14:paraId="0713F604" w14:textId="77777777" w:rsidR="00C32DBE" w:rsidRPr="00C26210" w:rsidRDefault="00C32DBE" w:rsidP="00BE4627">
            <w:pPr>
              <w:rPr>
                <w:lang w:val="uk-UA" w:eastAsia="uk-UA"/>
              </w:rPr>
            </w:pPr>
            <w:r>
              <w:rPr>
                <w:lang w:val="uk-UA" w:eastAsia="uk-UA"/>
              </w:rPr>
              <w:t xml:space="preserve">2) </w:t>
            </w:r>
            <w:r w:rsidRPr="00C26210">
              <w:rPr>
                <w:lang w:val="uk-UA" w:eastAsia="uk-UA"/>
              </w:rPr>
              <w:t xml:space="preserve">тренери, які забезпечують (безпосередньо здійснюють) </w:t>
            </w:r>
            <w:r w:rsidRPr="00C26210">
              <w:rPr>
                <w:lang w:val="uk-UA" w:eastAsia="uk-UA"/>
              </w:rPr>
              <w:lastRenderedPageBreak/>
              <w:t>підготовку спортсменів</w:t>
            </w:r>
          </w:p>
        </w:tc>
        <w:tc>
          <w:tcPr>
            <w:tcW w:w="2898" w:type="dxa"/>
            <w:vAlign w:val="center"/>
          </w:tcPr>
          <w:p w14:paraId="23D1A935" w14:textId="77777777" w:rsidR="00C32DBE" w:rsidRPr="00C26210" w:rsidRDefault="00C32DBE" w:rsidP="00354E74">
            <w:pPr>
              <w:jc w:val="center"/>
              <w:rPr>
                <w:lang w:val="uk-UA" w:eastAsia="uk-UA"/>
              </w:rPr>
            </w:pPr>
            <w:r w:rsidRPr="00C26210">
              <w:rPr>
                <w:lang w:val="uk-UA" w:eastAsia="uk-UA"/>
              </w:rPr>
              <w:lastRenderedPageBreak/>
              <w:t>до 319,</w:t>
            </w:r>
            <w:r>
              <w:rPr>
                <w:lang w:val="uk-UA" w:eastAsia="uk-UA"/>
              </w:rPr>
              <w:t>32</w:t>
            </w:r>
          </w:p>
        </w:tc>
        <w:tc>
          <w:tcPr>
            <w:tcW w:w="2268" w:type="dxa"/>
            <w:vAlign w:val="center"/>
          </w:tcPr>
          <w:p w14:paraId="3D55211C"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1843" w:type="dxa"/>
            <w:vAlign w:val="center"/>
          </w:tcPr>
          <w:p w14:paraId="05E3F442"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2126" w:type="dxa"/>
            <w:vAlign w:val="center"/>
          </w:tcPr>
          <w:p w14:paraId="151E4D97"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1920" w:type="dxa"/>
            <w:vAlign w:val="center"/>
          </w:tcPr>
          <w:p w14:paraId="46934384"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r>
      <w:tr w:rsidR="00C32DBE" w:rsidRPr="00C26210" w14:paraId="3E0DF5FF" w14:textId="77777777" w:rsidTr="000E4540">
        <w:trPr>
          <w:trHeight w:val="236"/>
        </w:trPr>
        <w:tc>
          <w:tcPr>
            <w:tcW w:w="506" w:type="dxa"/>
            <w:vMerge/>
            <w:vAlign w:val="center"/>
          </w:tcPr>
          <w:p w14:paraId="6CF6D5EF" w14:textId="77777777" w:rsidR="00C32DBE" w:rsidRPr="00C26210" w:rsidRDefault="00C32DBE" w:rsidP="00186B41">
            <w:pPr>
              <w:jc w:val="center"/>
              <w:rPr>
                <w:lang w:val="uk-UA" w:eastAsia="uk-UA"/>
              </w:rPr>
            </w:pPr>
          </w:p>
        </w:tc>
        <w:tc>
          <w:tcPr>
            <w:tcW w:w="1697" w:type="dxa"/>
            <w:vMerge/>
            <w:vAlign w:val="center"/>
          </w:tcPr>
          <w:p w14:paraId="547A1BB2" w14:textId="77777777" w:rsidR="00C32DBE" w:rsidRPr="00C26210" w:rsidRDefault="00C32DBE" w:rsidP="00186B41">
            <w:pPr>
              <w:rPr>
                <w:lang w:val="uk-UA" w:eastAsia="uk-UA"/>
              </w:rPr>
            </w:pPr>
          </w:p>
        </w:tc>
        <w:tc>
          <w:tcPr>
            <w:tcW w:w="1811" w:type="dxa"/>
            <w:vAlign w:val="center"/>
          </w:tcPr>
          <w:p w14:paraId="6B856ED4" w14:textId="77777777" w:rsidR="00C32DBE" w:rsidRPr="00C26210" w:rsidRDefault="00C32DBE" w:rsidP="00BE4627">
            <w:pPr>
              <w:rPr>
                <w:lang w:val="uk-UA" w:eastAsia="uk-UA"/>
              </w:rPr>
            </w:pPr>
            <w:r>
              <w:rPr>
                <w:lang w:val="uk-UA" w:eastAsia="uk-UA"/>
              </w:rPr>
              <w:t xml:space="preserve">3) </w:t>
            </w:r>
            <w:r w:rsidRPr="00C26210">
              <w:rPr>
                <w:lang w:val="uk-UA" w:eastAsia="uk-UA"/>
              </w:rPr>
              <w:t>спортивні судді, інші учасники</w:t>
            </w:r>
          </w:p>
        </w:tc>
        <w:tc>
          <w:tcPr>
            <w:tcW w:w="2898" w:type="dxa"/>
            <w:vAlign w:val="center"/>
          </w:tcPr>
          <w:p w14:paraId="78F99BD2"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2268" w:type="dxa"/>
            <w:vAlign w:val="center"/>
          </w:tcPr>
          <w:p w14:paraId="1ADBBB35"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1843" w:type="dxa"/>
            <w:vAlign w:val="center"/>
          </w:tcPr>
          <w:p w14:paraId="7AA993BA"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2126" w:type="dxa"/>
            <w:vAlign w:val="center"/>
          </w:tcPr>
          <w:p w14:paraId="56953E9B"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1920" w:type="dxa"/>
            <w:vAlign w:val="center"/>
          </w:tcPr>
          <w:p w14:paraId="368F99D9"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r>
    </w:tbl>
    <w:p w14:paraId="5F89AD88" w14:textId="77777777" w:rsidR="00C32DBE" w:rsidRDefault="00C32DBE" w:rsidP="00436BC9">
      <w:pPr>
        <w:pStyle w:val="rvps2"/>
        <w:shd w:val="clear" w:color="auto" w:fill="FFFFFF"/>
        <w:spacing w:before="0" w:beforeAutospacing="0" w:after="0" w:afterAutospacing="0"/>
        <w:ind w:right="480"/>
        <w:rPr>
          <w:color w:val="000000"/>
          <w:lang w:val="uk-UA"/>
        </w:rPr>
      </w:pPr>
    </w:p>
    <w:p w14:paraId="6B788510" w14:textId="77777777" w:rsidR="00436BC9" w:rsidRDefault="00436BC9" w:rsidP="00436BC9">
      <w:pPr>
        <w:pStyle w:val="rvps2"/>
        <w:shd w:val="clear" w:color="auto" w:fill="FFFFFF"/>
        <w:spacing w:before="0" w:beforeAutospacing="0" w:after="0" w:afterAutospacing="0"/>
        <w:ind w:right="480"/>
        <w:rPr>
          <w:color w:val="000000"/>
          <w:lang w:val="uk-UA"/>
        </w:rPr>
      </w:pPr>
    </w:p>
    <w:p w14:paraId="4DE31A10" w14:textId="77777777" w:rsidR="00436BC9" w:rsidRDefault="00436BC9" w:rsidP="00436BC9">
      <w:pPr>
        <w:pStyle w:val="rvps2"/>
        <w:shd w:val="clear" w:color="auto" w:fill="FFFFFF"/>
        <w:spacing w:before="0" w:beforeAutospacing="0" w:after="0" w:afterAutospacing="0"/>
        <w:ind w:right="480"/>
        <w:rPr>
          <w:color w:val="000000"/>
          <w:lang w:val="uk-UA"/>
        </w:rPr>
      </w:pPr>
    </w:p>
    <w:p w14:paraId="08150BC7" w14:textId="77777777" w:rsidR="00436BC9" w:rsidRPr="00436BC9" w:rsidRDefault="00436BC9" w:rsidP="00436BC9">
      <w:pPr>
        <w:pStyle w:val="rvps2"/>
        <w:shd w:val="clear" w:color="auto" w:fill="FFFFFF"/>
        <w:spacing w:before="0" w:beforeAutospacing="0" w:after="0" w:afterAutospacing="0"/>
        <w:rPr>
          <w:color w:val="000000"/>
          <w:lang w:val="uk-UA"/>
        </w:rPr>
      </w:pPr>
      <w:r w:rsidRPr="00436BC9">
        <w:rPr>
          <w:color w:val="000000"/>
          <w:lang w:val="uk-UA"/>
        </w:rPr>
        <w:t>Керуючий справами</w:t>
      </w:r>
    </w:p>
    <w:p w14:paraId="2A71861E" w14:textId="0873F235" w:rsidR="00436BC9" w:rsidRPr="00436BC9" w:rsidRDefault="00436BC9" w:rsidP="00436BC9">
      <w:pPr>
        <w:pStyle w:val="rvps2"/>
        <w:shd w:val="clear" w:color="auto" w:fill="FFFFFF"/>
        <w:spacing w:before="0" w:beforeAutospacing="0" w:after="0" w:afterAutospacing="0"/>
        <w:rPr>
          <w:color w:val="000000"/>
          <w:lang w:val="uk-UA"/>
        </w:rPr>
      </w:pPr>
      <w:r w:rsidRPr="00436BC9">
        <w:rPr>
          <w:color w:val="000000"/>
          <w:lang w:val="uk-UA"/>
        </w:rPr>
        <w:t>виконавчого комітету</w:t>
      </w:r>
      <w:r w:rsidRPr="00436BC9">
        <w:rPr>
          <w:color w:val="000000"/>
          <w:lang w:val="uk-UA"/>
        </w:rPr>
        <w:tab/>
      </w:r>
      <w:r w:rsidRPr="00436BC9">
        <w:rPr>
          <w:color w:val="000000"/>
          <w:lang w:val="uk-UA"/>
        </w:rPr>
        <w:tab/>
      </w:r>
      <w:r w:rsidRPr="00436BC9">
        <w:rPr>
          <w:color w:val="000000"/>
          <w:lang w:val="uk-UA"/>
        </w:rPr>
        <w:tab/>
      </w:r>
      <w:r w:rsidRPr="00436BC9">
        <w:rPr>
          <w:color w:val="000000"/>
          <w:lang w:val="uk-UA"/>
        </w:rPr>
        <w:tab/>
      </w:r>
      <w:r w:rsidRPr="00436BC9">
        <w:rPr>
          <w:color w:val="000000"/>
          <w:lang w:val="uk-UA"/>
        </w:rPr>
        <w:tab/>
      </w:r>
      <w:r w:rsidRPr="00436BC9">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sidRPr="00436BC9">
        <w:rPr>
          <w:color w:val="000000"/>
          <w:lang w:val="uk-UA"/>
        </w:rPr>
        <w:t>Владислав ТЕРЕЩЕНКО</w:t>
      </w:r>
    </w:p>
    <w:p w14:paraId="6951D36F" w14:textId="77777777" w:rsidR="00436BC9" w:rsidRPr="00C26210" w:rsidRDefault="00436BC9" w:rsidP="00436BC9">
      <w:pPr>
        <w:pStyle w:val="rvps2"/>
        <w:shd w:val="clear" w:color="auto" w:fill="FFFFFF"/>
        <w:spacing w:before="0" w:beforeAutospacing="0" w:after="0" w:afterAutospacing="0"/>
        <w:ind w:right="480"/>
        <w:rPr>
          <w:color w:val="000000"/>
          <w:lang w:val="uk-UA"/>
        </w:rPr>
      </w:pPr>
    </w:p>
    <w:sectPr w:rsidR="00436BC9" w:rsidRPr="00C26210" w:rsidSect="00C72538">
      <w:pgSz w:w="16838" w:h="11906" w:orient="landscape"/>
      <w:pgMar w:top="1701" w:right="1134" w:bottom="851"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971D" w14:textId="77777777" w:rsidR="00795317" w:rsidRDefault="00795317">
      <w:r>
        <w:separator/>
      </w:r>
    </w:p>
  </w:endnote>
  <w:endnote w:type="continuationSeparator" w:id="0">
    <w:p w14:paraId="308FF6F9" w14:textId="77777777" w:rsidR="00795317" w:rsidRDefault="0079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Liberation Serif">
    <w:charset w:val="CC"/>
    <w:family w:val="roman"/>
    <w:pitch w:val="variable"/>
    <w:sig w:usb0="E0000AFF" w:usb1="500078FF" w:usb2="00000021" w:usb3="00000000" w:csb0="000001BF" w:csb1="00000000"/>
  </w:font>
  <w:font w:name="Antiqua">
    <w:altName w:val="Bahnschrift Ligh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44795" w14:textId="77777777" w:rsidR="00795317" w:rsidRDefault="00795317">
      <w:r>
        <w:separator/>
      </w:r>
    </w:p>
  </w:footnote>
  <w:footnote w:type="continuationSeparator" w:id="0">
    <w:p w14:paraId="0AFFEA54" w14:textId="77777777" w:rsidR="00795317" w:rsidRDefault="0079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0"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8A95E73"/>
    <w:multiLevelType w:val="hybridMultilevel"/>
    <w:tmpl w:val="C22E0A32"/>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6"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18"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0"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num w:numId="1" w16cid:durableId="2014915288">
    <w:abstractNumId w:val="6"/>
  </w:num>
  <w:num w:numId="2" w16cid:durableId="250822927">
    <w:abstractNumId w:val="13"/>
  </w:num>
  <w:num w:numId="3" w16cid:durableId="907499655">
    <w:abstractNumId w:val="4"/>
    <w:lvlOverride w:ilvl="0">
      <w:startOverride w:val="1"/>
    </w:lvlOverride>
  </w:num>
  <w:num w:numId="4" w16cid:durableId="67580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3719452">
    <w:abstractNumId w:val="17"/>
  </w:num>
  <w:num w:numId="6" w16cid:durableId="714551068">
    <w:abstractNumId w:val="19"/>
  </w:num>
  <w:num w:numId="7" w16cid:durableId="1806463899">
    <w:abstractNumId w:val="11"/>
  </w:num>
  <w:num w:numId="8" w16cid:durableId="1015182825">
    <w:abstractNumId w:val="20"/>
  </w:num>
  <w:num w:numId="9" w16cid:durableId="1626548320">
    <w:abstractNumId w:val="10"/>
  </w:num>
  <w:num w:numId="10" w16cid:durableId="581334560">
    <w:abstractNumId w:val="14"/>
  </w:num>
  <w:num w:numId="11" w16cid:durableId="1670210813">
    <w:abstractNumId w:val="7"/>
  </w:num>
  <w:num w:numId="12" w16cid:durableId="1673945216">
    <w:abstractNumId w:val="15"/>
  </w:num>
  <w:num w:numId="13" w16cid:durableId="358048928">
    <w:abstractNumId w:val="21"/>
  </w:num>
  <w:num w:numId="14" w16cid:durableId="383723387">
    <w:abstractNumId w:val="18"/>
  </w:num>
  <w:num w:numId="15" w16cid:durableId="1970478733">
    <w:abstractNumId w:val="16"/>
  </w:num>
  <w:num w:numId="16" w16cid:durableId="161549159">
    <w:abstractNumId w:val="9"/>
  </w:num>
  <w:num w:numId="17" w16cid:durableId="80061315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8FE"/>
    <w:rsid w:val="000000FA"/>
    <w:rsid w:val="0000035D"/>
    <w:rsid w:val="00000976"/>
    <w:rsid w:val="00000C04"/>
    <w:rsid w:val="00000E40"/>
    <w:rsid w:val="00002B44"/>
    <w:rsid w:val="00002E4B"/>
    <w:rsid w:val="00002EF4"/>
    <w:rsid w:val="0000589B"/>
    <w:rsid w:val="000060DF"/>
    <w:rsid w:val="0000629A"/>
    <w:rsid w:val="0000633A"/>
    <w:rsid w:val="000063B8"/>
    <w:rsid w:val="000071F1"/>
    <w:rsid w:val="000075E0"/>
    <w:rsid w:val="00007A29"/>
    <w:rsid w:val="0001098A"/>
    <w:rsid w:val="000120F6"/>
    <w:rsid w:val="00012259"/>
    <w:rsid w:val="00013AD3"/>
    <w:rsid w:val="000145CE"/>
    <w:rsid w:val="00016150"/>
    <w:rsid w:val="00016F00"/>
    <w:rsid w:val="0001716B"/>
    <w:rsid w:val="000176B9"/>
    <w:rsid w:val="0002007D"/>
    <w:rsid w:val="00020132"/>
    <w:rsid w:val="00020E88"/>
    <w:rsid w:val="00021871"/>
    <w:rsid w:val="00021C79"/>
    <w:rsid w:val="0002267A"/>
    <w:rsid w:val="00023457"/>
    <w:rsid w:val="00023CE5"/>
    <w:rsid w:val="000247C6"/>
    <w:rsid w:val="000250D9"/>
    <w:rsid w:val="000257D6"/>
    <w:rsid w:val="00025948"/>
    <w:rsid w:val="000301A6"/>
    <w:rsid w:val="00030D43"/>
    <w:rsid w:val="000322E0"/>
    <w:rsid w:val="00035882"/>
    <w:rsid w:val="000359BC"/>
    <w:rsid w:val="00036CC3"/>
    <w:rsid w:val="000377F7"/>
    <w:rsid w:val="00037E3B"/>
    <w:rsid w:val="000408F2"/>
    <w:rsid w:val="00042146"/>
    <w:rsid w:val="00042194"/>
    <w:rsid w:val="0004243E"/>
    <w:rsid w:val="000435FB"/>
    <w:rsid w:val="000436F7"/>
    <w:rsid w:val="00044281"/>
    <w:rsid w:val="000446DB"/>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4E8"/>
    <w:rsid w:val="00056842"/>
    <w:rsid w:val="00057197"/>
    <w:rsid w:val="00057951"/>
    <w:rsid w:val="00057B97"/>
    <w:rsid w:val="000608E5"/>
    <w:rsid w:val="00060E68"/>
    <w:rsid w:val="00060EC3"/>
    <w:rsid w:val="00062025"/>
    <w:rsid w:val="0006221D"/>
    <w:rsid w:val="00063F9A"/>
    <w:rsid w:val="000643F3"/>
    <w:rsid w:val="000649C3"/>
    <w:rsid w:val="00064DAF"/>
    <w:rsid w:val="00065809"/>
    <w:rsid w:val="00065D0A"/>
    <w:rsid w:val="00067275"/>
    <w:rsid w:val="000717A5"/>
    <w:rsid w:val="00071908"/>
    <w:rsid w:val="00072496"/>
    <w:rsid w:val="000748B5"/>
    <w:rsid w:val="000751EF"/>
    <w:rsid w:val="00075407"/>
    <w:rsid w:val="00075902"/>
    <w:rsid w:val="00075A9E"/>
    <w:rsid w:val="00076115"/>
    <w:rsid w:val="000766A3"/>
    <w:rsid w:val="00076D62"/>
    <w:rsid w:val="000777FE"/>
    <w:rsid w:val="000808B0"/>
    <w:rsid w:val="00080979"/>
    <w:rsid w:val="00082895"/>
    <w:rsid w:val="00083E3E"/>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4AB"/>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540"/>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07E7D"/>
    <w:rsid w:val="001103A5"/>
    <w:rsid w:val="00111628"/>
    <w:rsid w:val="00111C6A"/>
    <w:rsid w:val="00111CC0"/>
    <w:rsid w:val="001127A7"/>
    <w:rsid w:val="0011365D"/>
    <w:rsid w:val="00113CE3"/>
    <w:rsid w:val="001163B9"/>
    <w:rsid w:val="001200D1"/>
    <w:rsid w:val="00120820"/>
    <w:rsid w:val="00120BD6"/>
    <w:rsid w:val="00120C68"/>
    <w:rsid w:val="00120CC2"/>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159B"/>
    <w:rsid w:val="00164269"/>
    <w:rsid w:val="00166A49"/>
    <w:rsid w:val="00171E49"/>
    <w:rsid w:val="00173659"/>
    <w:rsid w:val="0017378E"/>
    <w:rsid w:val="00173876"/>
    <w:rsid w:val="001741E8"/>
    <w:rsid w:val="00174834"/>
    <w:rsid w:val="00175579"/>
    <w:rsid w:val="00176424"/>
    <w:rsid w:val="0017654F"/>
    <w:rsid w:val="00176CDD"/>
    <w:rsid w:val="001779D4"/>
    <w:rsid w:val="00180A1F"/>
    <w:rsid w:val="00180AC7"/>
    <w:rsid w:val="00181246"/>
    <w:rsid w:val="001820A0"/>
    <w:rsid w:val="001829E4"/>
    <w:rsid w:val="00183227"/>
    <w:rsid w:val="001838F5"/>
    <w:rsid w:val="00185743"/>
    <w:rsid w:val="00185B76"/>
    <w:rsid w:val="00185DD8"/>
    <w:rsid w:val="001865E2"/>
    <w:rsid w:val="00186A29"/>
    <w:rsid w:val="00186B41"/>
    <w:rsid w:val="00190C44"/>
    <w:rsid w:val="001913BF"/>
    <w:rsid w:val="00191510"/>
    <w:rsid w:val="00191FBE"/>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743"/>
    <w:rsid w:val="001D68FF"/>
    <w:rsid w:val="001D74C7"/>
    <w:rsid w:val="001D77E6"/>
    <w:rsid w:val="001E0DD2"/>
    <w:rsid w:val="001E116C"/>
    <w:rsid w:val="001E17B6"/>
    <w:rsid w:val="001E1DC0"/>
    <w:rsid w:val="001E253D"/>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3C78"/>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012A"/>
    <w:rsid w:val="00240CA2"/>
    <w:rsid w:val="00242646"/>
    <w:rsid w:val="00242875"/>
    <w:rsid w:val="002433D5"/>
    <w:rsid w:val="0024439F"/>
    <w:rsid w:val="0024446E"/>
    <w:rsid w:val="0024503B"/>
    <w:rsid w:val="0024541A"/>
    <w:rsid w:val="00246968"/>
    <w:rsid w:val="00246FE3"/>
    <w:rsid w:val="002513D1"/>
    <w:rsid w:val="00251431"/>
    <w:rsid w:val="00251B73"/>
    <w:rsid w:val="00251FA3"/>
    <w:rsid w:val="00255136"/>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27C"/>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5F"/>
    <w:rsid w:val="002A7696"/>
    <w:rsid w:val="002B1FCF"/>
    <w:rsid w:val="002B2657"/>
    <w:rsid w:val="002B35F5"/>
    <w:rsid w:val="002B6015"/>
    <w:rsid w:val="002B7163"/>
    <w:rsid w:val="002B7A0E"/>
    <w:rsid w:val="002C0629"/>
    <w:rsid w:val="002C0A1D"/>
    <w:rsid w:val="002C0E2F"/>
    <w:rsid w:val="002C115C"/>
    <w:rsid w:val="002C154C"/>
    <w:rsid w:val="002C197C"/>
    <w:rsid w:val="002C1EE5"/>
    <w:rsid w:val="002C3D66"/>
    <w:rsid w:val="002C4140"/>
    <w:rsid w:val="002C433D"/>
    <w:rsid w:val="002C4955"/>
    <w:rsid w:val="002C4ADD"/>
    <w:rsid w:val="002C5297"/>
    <w:rsid w:val="002C6382"/>
    <w:rsid w:val="002C6912"/>
    <w:rsid w:val="002C6AAD"/>
    <w:rsid w:val="002C6FED"/>
    <w:rsid w:val="002C7B43"/>
    <w:rsid w:val="002D01DD"/>
    <w:rsid w:val="002D0D65"/>
    <w:rsid w:val="002D182E"/>
    <w:rsid w:val="002D1D21"/>
    <w:rsid w:val="002D2033"/>
    <w:rsid w:val="002D2B9B"/>
    <w:rsid w:val="002D2C30"/>
    <w:rsid w:val="002D2F2C"/>
    <w:rsid w:val="002D34E2"/>
    <w:rsid w:val="002D3A03"/>
    <w:rsid w:val="002D3A7B"/>
    <w:rsid w:val="002D49C5"/>
    <w:rsid w:val="002D4A64"/>
    <w:rsid w:val="002D4A81"/>
    <w:rsid w:val="002D4C7E"/>
    <w:rsid w:val="002D7592"/>
    <w:rsid w:val="002E0066"/>
    <w:rsid w:val="002E08BE"/>
    <w:rsid w:val="002E40FF"/>
    <w:rsid w:val="002E4E72"/>
    <w:rsid w:val="002E4F88"/>
    <w:rsid w:val="002E5350"/>
    <w:rsid w:val="002E5831"/>
    <w:rsid w:val="002E6E05"/>
    <w:rsid w:val="002E7218"/>
    <w:rsid w:val="002E7287"/>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5D05"/>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16"/>
    <w:rsid w:val="003236AE"/>
    <w:rsid w:val="00323A77"/>
    <w:rsid w:val="00323F14"/>
    <w:rsid w:val="0032435C"/>
    <w:rsid w:val="0032617B"/>
    <w:rsid w:val="0032631E"/>
    <w:rsid w:val="00326AC2"/>
    <w:rsid w:val="00326CBB"/>
    <w:rsid w:val="003272BA"/>
    <w:rsid w:val="00330713"/>
    <w:rsid w:val="00331C91"/>
    <w:rsid w:val="00332AFF"/>
    <w:rsid w:val="00333A66"/>
    <w:rsid w:val="003341D6"/>
    <w:rsid w:val="00334403"/>
    <w:rsid w:val="003346AE"/>
    <w:rsid w:val="003348AB"/>
    <w:rsid w:val="003356FF"/>
    <w:rsid w:val="00337549"/>
    <w:rsid w:val="00337799"/>
    <w:rsid w:val="003379E0"/>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4E74"/>
    <w:rsid w:val="00355ED4"/>
    <w:rsid w:val="00356657"/>
    <w:rsid w:val="00357177"/>
    <w:rsid w:val="0036069C"/>
    <w:rsid w:val="00360AC9"/>
    <w:rsid w:val="003612D9"/>
    <w:rsid w:val="003613CB"/>
    <w:rsid w:val="003617C0"/>
    <w:rsid w:val="003626AF"/>
    <w:rsid w:val="003626D4"/>
    <w:rsid w:val="003638D0"/>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4B3"/>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EE0"/>
    <w:rsid w:val="003B2F76"/>
    <w:rsid w:val="003B37E7"/>
    <w:rsid w:val="003B3A2F"/>
    <w:rsid w:val="003B537C"/>
    <w:rsid w:val="003B5E9F"/>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751"/>
    <w:rsid w:val="003D0893"/>
    <w:rsid w:val="003D10F5"/>
    <w:rsid w:val="003D125B"/>
    <w:rsid w:val="003D1369"/>
    <w:rsid w:val="003D1BC9"/>
    <w:rsid w:val="003D3791"/>
    <w:rsid w:val="003D416A"/>
    <w:rsid w:val="003D43D5"/>
    <w:rsid w:val="003D4B9E"/>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AE5"/>
    <w:rsid w:val="003F4D9E"/>
    <w:rsid w:val="003F5A33"/>
    <w:rsid w:val="003F7CEE"/>
    <w:rsid w:val="00400527"/>
    <w:rsid w:val="00400D63"/>
    <w:rsid w:val="00401703"/>
    <w:rsid w:val="00402C26"/>
    <w:rsid w:val="00402CFA"/>
    <w:rsid w:val="00403C24"/>
    <w:rsid w:val="004040BE"/>
    <w:rsid w:val="00404D4A"/>
    <w:rsid w:val="00406969"/>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4F67"/>
    <w:rsid w:val="004356B7"/>
    <w:rsid w:val="004357EE"/>
    <w:rsid w:val="00436043"/>
    <w:rsid w:val="00436133"/>
    <w:rsid w:val="004366B6"/>
    <w:rsid w:val="00436BC9"/>
    <w:rsid w:val="00437C02"/>
    <w:rsid w:val="00440808"/>
    <w:rsid w:val="0044088C"/>
    <w:rsid w:val="00440A39"/>
    <w:rsid w:val="00441069"/>
    <w:rsid w:val="00441D93"/>
    <w:rsid w:val="00442A9E"/>
    <w:rsid w:val="00442FE5"/>
    <w:rsid w:val="004447CA"/>
    <w:rsid w:val="00444EB2"/>
    <w:rsid w:val="0044597A"/>
    <w:rsid w:val="00445F1A"/>
    <w:rsid w:val="0044617D"/>
    <w:rsid w:val="004468C0"/>
    <w:rsid w:val="00446B02"/>
    <w:rsid w:val="00447AD3"/>
    <w:rsid w:val="00450332"/>
    <w:rsid w:val="004517EE"/>
    <w:rsid w:val="00452F0F"/>
    <w:rsid w:val="004535B1"/>
    <w:rsid w:val="004537E1"/>
    <w:rsid w:val="00453927"/>
    <w:rsid w:val="00453C0D"/>
    <w:rsid w:val="00454235"/>
    <w:rsid w:val="00454842"/>
    <w:rsid w:val="00454C84"/>
    <w:rsid w:val="00455803"/>
    <w:rsid w:val="00455CE2"/>
    <w:rsid w:val="004567E9"/>
    <w:rsid w:val="004568AD"/>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B73"/>
    <w:rsid w:val="00471113"/>
    <w:rsid w:val="00471609"/>
    <w:rsid w:val="00473A52"/>
    <w:rsid w:val="00473B53"/>
    <w:rsid w:val="004741C4"/>
    <w:rsid w:val="00474664"/>
    <w:rsid w:val="00474E14"/>
    <w:rsid w:val="00475453"/>
    <w:rsid w:val="00475CB2"/>
    <w:rsid w:val="00476C8A"/>
    <w:rsid w:val="00476DC1"/>
    <w:rsid w:val="00476EA3"/>
    <w:rsid w:val="004772BB"/>
    <w:rsid w:val="0048029D"/>
    <w:rsid w:val="00480F90"/>
    <w:rsid w:val="00483DE0"/>
    <w:rsid w:val="00484491"/>
    <w:rsid w:val="004845E8"/>
    <w:rsid w:val="0048490B"/>
    <w:rsid w:val="004850EC"/>
    <w:rsid w:val="00485C00"/>
    <w:rsid w:val="00485C44"/>
    <w:rsid w:val="00487A6E"/>
    <w:rsid w:val="00494212"/>
    <w:rsid w:val="00495EED"/>
    <w:rsid w:val="00497FF1"/>
    <w:rsid w:val="004A00F8"/>
    <w:rsid w:val="004A05D8"/>
    <w:rsid w:val="004A1678"/>
    <w:rsid w:val="004A1AE1"/>
    <w:rsid w:val="004A1B1D"/>
    <w:rsid w:val="004A1FCB"/>
    <w:rsid w:val="004A40A8"/>
    <w:rsid w:val="004A4C0B"/>
    <w:rsid w:val="004A5B4B"/>
    <w:rsid w:val="004A713A"/>
    <w:rsid w:val="004A7489"/>
    <w:rsid w:val="004A7AD8"/>
    <w:rsid w:val="004B0006"/>
    <w:rsid w:val="004B12A6"/>
    <w:rsid w:val="004B15DC"/>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C69"/>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083B"/>
    <w:rsid w:val="00501930"/>
    <w:rsid w:val="005042CB"/>
    <w:rsid w:val="00505C82"/>
    <w:rsid w:val="005064A5"/>
    <w:rsid w:val="00510F3D"/>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51C4"/>
    <w:rsid w:val="00525762"/>
    <w:rsid w:val="0052657B"/>
    <w:rsid w:val="00526F10"/>
    <w:rsid w:val="00527BD0"/>
    <w:rsid w:val="00527E32"/>
    <w:rsid w:val="00530C95"/>
    <w:rsid w:val="00531BB9"/>
    <w:rsid w:val="00533171"/>
    <w:rsid w:val="00534509"/>
    <w:rsid w:val="00535254"/>
    <w:rsid w:val="0053647C"/>
    <w:rsid w:val="00536B39"/>
    <w:rsid w:val="005376F1"/>
    <w:rsid w:val="005405A1"/>
    <w:rsid w:val="00540B5B"/>
    <w:rsid w:val="00540ECB"/>
    <w:rsid w:val="005429D0"/>
    <w:rsid w:val="00545637"/>
    <w:rsid w:val="00545C7B"/>
    <w:rsid w:val="00546214"/>
    <w:rsid w:val="005469DD"/>
    <w:rsid w:val="005474DA"/>
    <w:rsid w:val="005508E1"/>
    <w:rsid w:val="00550BC5"/>
    <w:rsid w:val="0055110D"/>
    <w:rsid w:val="00551B7E"/>
    <w:rsid w:val="00551D77"/>
    <w:rsid w:val="005528F6"/>
    <w:rsid w:val="005541FB"/>
    <w:rsid w:val="0055422B"/>
    <w:rsid w:val="00554B05"/>
    <w:rsid w:val="00554D85"/>
    <w:rsid w:val="00555CCD"/>
    <w:rsid w:val="00556AB5"/>
    <w:rsid w:val="00560129"/>
    <w:rsid w:val="00560C14"/>
    <w:rsid w:val="00561BFB"/>
    <w:rsid w:val="00562051"/>
    <w:rsid w:val="0056316A"/>
    <w:rsid w:val="0056451D"/>
    <w:rsid w:val="00564680"/>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4C4C"/>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1AEB"/>
    <w:rsid w:val="005A1CA2"/>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4E2C"/>
    <w:rsid w:val="005B540D"/>
    <w:rsid w:val="005B60BE"/>
    <w:rsid w:val="005B6E38"/>
    <w:rsid w:val="005B7640"/>
    <w:rsid w:val="005C08EB"/>
    <w:rsid w:val="005C2F3F"/>
    <w:rsid w:val="005C3F40"/>
    <w:rsid w:val="005C5260"/>
    <w:rsid w:val="005C5CB4"/>
    <w:rsid w:val="005C64DE"/>
    <w:rsid w:val="005C74B2"/>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3B6F"/>
    <w:rsid w:val="005E4F48"/>
    <w:rsid w:val="005E535F"/>
    <w:rsid w:val="005E7A92"/>
    <w:rsid w:val="005F0D92"/>
    <w:rsid w:val="005F10FE"/>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56B"/>
    <w:rsid w:val="00621E7A"/>
    <w:rsid w:val="00622723"/>
    <w:rsid w:val="00622766"/>
    <w:rsid w:val="00622D22"/>
    <w:rsid w:val="00623554"/>
    <w:rsid w:val="00624AFB"/>
    <w:rsid w:val="00625074"/>
    <w:rsid w:val="006250E6"/>
    <w:rsid w:val="00625659"/>
    <w:rsid w:val="0062570A"/>
    <w:rsid w:val="00625D67"/>
    <w:rsid w:val="00626572"/>
    <w:rsid w:val="006267C0"/>
    <w:rsid w:val="006267E0"/>
    <w:rsid w:val="00626968"/>
    <w:rsid w:val="0063030B"/>
    <w:rsid w:val="00630C37"/>
    <w:rsid w:val="00632A45"/>
    <w:rsid w:val="00632FC8"/>
    <w:rsid w:val="006336EE"/>
    <w:rsid w:val="0063442C"/>
    <w:rsid w:val="00634C03"/>
    <w:rsid w:val="006356AC"/>
    <w:rsid w:val="0063616B"/>
    <w:rsid w:val="006401A2"/>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6951"/>
    <w:rsid w:val="00657156"/>
    <w:rsid w:val="00657872"/>
    <w:rsid w:val="0066005E"/>
    <w:rsid w:val="0066041B"/>
    <w:rsid w:val="00660EFE"/>
    <w:rsid w:val="0066108C"/>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3BD"/>
    <w:rsid w:val="00673811"/>
    <w:rsid w:val="00673D1F"/>
    <w:rsid w:val="00674475"/>
    <w:rsid w:val="006746E0"/>
    <w:rsid w:val="0067474C"/>
    <w:rsid w:val="00676294"/>
    <w:rsid w:val="0067674E"/>
    <w:rsid w:val="00677CD0"/>
    <w:rsid w:val="00677E2B"/>
    <w:rsid w:val="0068029D"/>
    <w:rsid w:val="006807A1"/>
    <w:rsid w:val="00680A1F"/>
    <w:rsid w:val="006835CD"/>
    <w:rsid w:val="00683FE9"/>
    <w:rsid w:val="006840B8"/>
    <w:rsid w:val="00684280"/>
    <w:rsid w:val="00684FB4"/>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0A1"/>
    <w:rsid w:val="006B55C6"/>
    <w:rsid w:val="006B6E3F"/>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53F8"/>
    <w:rsid w:val="006D549F"/>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2A5"/>
    <w:rsid w:val="007116D5"/>
    <w:rsid w:val="00711EA7"/>
    <w:rsid w:val="00713576"/>
    <w:rsid w:val="00713C68"/>
    <w:rsid w:val="00713D76"/>
    <w:rsid w:val="0071542E"/>
    <w:rsid w:val="00715520"/>
    <w:rsid w:val="00715DA9"/>
    <w:rsid w:val="0071625C"/>
    <w:rsid w:val="00717674"/>
    <w:rsid w:val="00717AA4"/>
    <w:rsid w:val="0072059D"/>
    <w:rsid w:val="00722974"/>
    <w:rsid w:val="0072488F"/>
    <w:rsid w:val="0072510F"/>
    <w:rsid w:val="007251CF"/>
    <w:rsid w:val="00725F12"/>
    <w:rsid w:val="007262A2"/>
    <w:rsid w:val="00730584"/>
    <w:rsid w:val="00732355"/>
    <w:rsid w:val="00732857"/>
    <w:rsid w:val="00732F4A"/>
    <w:rsid w:val="00733CEB"/>
    <w:rsid w:val="007340B3"/>
    <w:rsid w:val="00734611"/>
    <w:rsid w:val="00735E4C"/>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1A4E"/>
    <w:rsid w:val="00752387"/>
    <w:rsid w:val="007529EA"/>
    <w:rsid w:val="007534B2"/>
    <w:rsid w:val="007542B9"/>
    <w:rsid w:val="00754971"/>
    <w:rsid w:val="0075518D"/>
    <w:rsid w:val="00755241"/>
    <w:rsid w:val="0075554A"/>
    <w:rsid w:val="00755694"/>
    <w:rsid w:val="00755BBB"/>
    <w:rsid w:val="00755C30"/>
    <w:rsid w:val="00756D32"/>
    <w:rsid w:val="00756E8C"/>
    <w:rsid w:val="007600C8"/>
    <w:rsid w:val="0076125A"/>
    <w:rsid w:val="00761476"/>
    <w:rsid w:val="0076304F"/>
    <w:rsid w:val="00763BBD"/>
    <w:rsid w:val="0076427E"/>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3465"/>
    <w:rsid w:val="00784053"/>
    <w:rsid w:val="007847E3"/>
    <w:rsid w:val="0078585B"/>
    <w:rsid w:val="00786011"/>
    <w:rsid w:val="00786048"/>
    <w:rsid w:val="00786CB9"/>
    <w:rsid w:val="00791E5F"/>
    <w:rsid w:val="00792336"/>
    <w:rsid w:val="00792565"/>
    <w:rsid w:val="00792F3A"/>
    <w:rsid w:val="00793B42"/>
    <w:rsid w:val="00794109"/>
    <w:rsid w:val="00795317"/>
    <w:rsid w:val="007956C6"/>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3B6D"/>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B1"/>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4523"/>
    <w:rsid w:val="0081598D"/>
    <w:rsid w:val="00815C51"/>
    <w:rsid w:val="00815DDC"/>
    <w:rsid w:val="0081745E"/>
    <w:rsid w:val="00817511"/>
    <w:rsid w:val="0081761B"/>
    <w:rsid w:val="00817AC7"/>
    <w:rsid w:val="00820954"/>
    <w:rsid w:val="00822427"/>
    <w:rsid w:val="00823E26"/>
    <w:rsid w:val="00824060"/>
    <w:rsid w:val="00824340"/>
    <w:rsid w:val="00824AE4"/>
    <w:rsid w:val="00824B38"/>
    <w:rsid w:val="0082518C"/>
    <w:rsid w:val="00826C39"/>
    <w:rsid w:val="0082756F"/>
    <w:rsid w:val="008277B0"/>
    <w:rsid w:val="00830169"/>
    <w:rsid w:val="00830AD9"/>
    <w:rsid w:val="00831639"/>
    <w:rsid w:val="00831E97"/>
    <w:rsid w:val="00832B29"/>
    <w:rsid w:val="00832EBE"/>
    <w:rsid w:val="00832F06"/>
    <w:rsid w:val="00833AE8"/>
    <w:rsid w:val="00834492"/>
    <w:rsid w:val="00834694"/>
    <w:rsid w:val="008346B4"/>
    <w:rsid w:val="008358C5"/>
    <w:rsid w:val="00835FC9"/>
    <w:rsid w:val="00836B5A"/>
    <w:rsid w:val="0083742D"/>
    <w:rsid w:val="008377B3"/>
    <w:rsid w:val="00840EE8"/>
    <w:rsid w:val="008423A5"/>
    <w:rsid w:val="00842D80"/>
    <w:rsid w:val="00843B67"/>
    <w:rsid w:val="00844146"/>
    <w:rsid w:val="008442D6"/>
    <w:rsid w:val="0084534A"/>
    <w:rsid w:val="00845F03"/>
    <w:rsid w:val="00847621"/>
    <w:rsid w:val="00847823"/>
    <w:rsid w:val="00850B0A"/>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051"/>
    <w:rsid w:val="00866795"/>
    <w:rsid w:val="00866842"/>
    <w:rsid w:val="00867143"/>
    <w:rsid w:val="0086794B"/>
    <w:rsid w:val="00870A98"/>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C28"/>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5B3F"/>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59A"/>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63C"/>
    <w:rsid w:val="008E3D91"/>
    <w:rsid w:val="008E4428"/>
    <w:rsid w:val="008E6413"/>
    <w:rsid w:val="008E6C59"/>
    <w:rsid w:val="008E7F14"/>
    <w:rsid w:val="008E7F42"/>
    <w:rsid w:val="008F060C"/>
    <w:rsid w:val="008F0B05"/>
    <w:rsid w:val="008F1FBC"/>
    <w:rsid w:val="008F2140"/>
    <w:rsid w:val="008F274A"/>
    <w:rsid w:val="008F33D2"/>
    <w:rsid w:val="008F3B43"/>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B99"/>
    <w:rsid w:val="00904E69"/>
    <w:rsid w:val="00905A44"/>
    <w:rsid w:val="009076C9"/>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6D47"/>
    <w:rsid w:val="00927DBA"/>
    <w:rsid w:val="00930315"/>
    <w:rsid w:val="009309CF"/>
    <w:rsid w:val="00931EF3"/>
    <w:rsid w:val="009322CC"/>
    <w:rsid w:val="00932559"/>
    <w:rsid w:val="00934030"/>
    <w:rsid w:val="00934517"/>
    <w:rsid w:val="0093617F"/>
    <w:rsid w:val="009374DB"/>
    <w:rsid w:val="009408F5"/>
    <w:rsid w:val="00940F9E"/>
    <w:rsid w:val="00941825"/>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1B5C"/>
    <w:rsid w:val="0096270F"/>
    <w:rsid w:val="00962CB7"/>
    <w:rsid w:val="00963E2D"/>
    <w:rsid w:val="009663D7"/>
    <w:rsid w:val="009676F2"/>
    <w:rsid w:val="009700CA"/>
    <w:rsid w:val="00970171"/>
    <w:rsid w:val="00970435"/>
    <w:rsid w:val="00970A24"/>
    <w:rsid w:val="00970BFB"/>
    <w:rsid w:val="009715C1"/>
    <w:rsid w:val="00971F55"/>
    <w:rsid w:val="00972124"/>
    <w:rsid w:val="00972179"/>
    <w:rsid w:val="009729CF"/>
    <w:rsid w:val="0097393B"/>
    <w:rsid w:val="00973A91"/>
    <w:rsid w:val="00975B86"/>
    <w:rsid w:val="0097664B"/>
    <w:rsid w:val="00976812"/>
    <w:rsid w:val="00977F08"/>
    <w:rsid w:val="009808BE"/>
    <w:rsid w:val="009819C3"/>
    <w:rsid w:val="00981D0D"/>
    <w:rsid w:val="00981FE1"/>
    <w:rsid w:val="00983CE8"/>
    <w:rsid w:val="00983E57"/>
    <w:rsid w:val="00983ECB"/>
    <w:rsid w:val="0098418E"/>
    <w:rsid w:val="00984C07"/>
    <w:rsid w:val="00984C3E"/>
    <w:rsid w:val="00985641"/>
    <w:rsid w:val="009863D8"/>
    <w:rsid w:val="009865B8"/>
    <w:rsid w:val="00986D5A"/>
    <w:rsid w:val="00987C82"/>
    <w:rsid w:val="00991E81"/>
    <w:rsid w:val="009920CE"/>
    <w:rsid w:val="009930AE"/>
    <w:rsid w:val="00994AAE"/>
    <w:rsid w:val="00995027"/>
    <w:rsid w:val="009974B9"/>
    <w:rsid w:val="009A0F4F"/>
    <w:rsid w:val="009A14D2"/>
    <w:rsid w:val="009A2C15"/>
    <w:rsid w:val="009A322D"/>
    <w:rsid w:val="009A32F4"/>
    <w:rsid w:val="009A480C"/>
    <w:rsid w:val="009A4811"/>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195"/>
    <w:rsid w:val="009C39C3"/>
    <w:rsid w:val="009C3CDC"/>
    <w:rsid w:val="009C3D5D"/>
    <w:rsid w:val="009C531A"/>
    <w:rsid w:val="009C5347"/>
    <w:rsid w:val="009C53AC"/>
    <w:rsid w:val="009C58C8"/>
    <w:rsid w:val="009C69D5"/>
    <w:rsid w:val="009C6FFD"/>
    <w:rsid w:val="009C75B7"/>
    <w:rsid w:val="009C7A4F"/>
    <w:rsid w:val="009C7F64"/>
    <w:rsid w:val="009D1421"/>
    <w:rsid w:val="009D15AE"/>
    <w:rsid w:val="009D1B67"/>
    <w:rsid w:val="009D1E83"/>
    <w:rsid w:val="009D25EE"/>
    <w:rsid w:val="009D2641"/>
    <w:rsid w:val="009D3DB0"/>
    <w:rsid w:val="009D4461"/>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4E06"/>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025"/>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500"/>
    <w:rsid w:val="00A306AB"/>
    <w:rsid w:val="00A307FD"/>
    <w:rsid w:val="00A30B0A"/>
    <w:rsid w:val="00A324A9"/>
    <w:rsid w:val="00A33DB8"/>
    <w:rsid w:val="00A35D75"/>
    <w:rsid w:val="00A3622A"/>
    <w:rsid w:val="00A367A0"/>
    <w:rsid w:val="00A3685A"/>
    <w:rsid w:val="00A3685F"/>
    <w:rsid w:val="00A40CA7"/>
    <w:rsid w:val="00A40E63"/>
    <w:rsid w:val="00A41846"/>
    <w:rsid w:val="00A4325C"/>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319"/>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2A17"/>
    <w:rsid w:val="00A93BCB"/>
    <w:rsid w:val="00A94300"/>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B78A1"/>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0CF"/>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3F11"/>
    <w:rsid w:val="00B16C68"/>
    <w:rsid w:val="00B17AA6"/>
    <w:rsid w:val="00B210A6"/>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0AD3"/>
    <w:rsid w:val="00B322A9"/>
    <w:rsid w:val="00B347F3"/>
    <w:rsid w:val="00B356A7"/>
    <w:rsid w:val="00B363BD"/>
    <w:rsid w:val="00B37BC7"/>
    <w:rsid w:val="00B402E3"/>
    <w:rsid w:val="00B4071A"/>
    <w:rsid w:val="00B40ED9"/>
    <w:rsid w:val="00B411EB"/>
    <w:rsid w:val="00B42233"/>
    <w:rsid w:val="00B42C9B"/>
    <w:rsid w:val="00B43AB2"/>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674D4"/>
    <w:rsid w:val="00B70239"/>
    <w:rsid w:val="00B70552"/>
    <w:rsid w:val="00B7055D"/>
    <w:rsid w:val="00B71957"/>
    <w:rsid w:val="00B71D94"/>
    <w:rsid w:val="00B72270"/>
    <w:rsid w:val="00B72579"/>
    <w:rsid w:val="00B72B95"/>
    <w:rsid w:val="00B72D1D"/>
    <w:rsid w:val="00B74818"/>
    <w:rsid w:val="00B75044"/>
    <w:rsid w:val="00B761C4"/>
    <w:rsid w:val="00B77F40"/>
    <w:rsid w:val="00B80357"/>
    <w:rsid w:val="00B80B09"/>
    <w:rsid w:val="00B81150"/>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5D3C"/>
    <w:rsid w:val="00B96CC5"/>
    <w:rsid w:val="00BA0860"/>
    <w:rsid w:val="00BA09FC"/>
    <w:rsid w:val="00BA0CE1"/>
    <w:rsid w:val="00BA12E7"/>
    <w:rsid w:val="00BA2002"/>
    <w:rsid w:val="00BA238B"/>
    <w:rsid w:val="00BA28FA"/>
    <w:rsid w:val="00BA3489"/>
    <w:rsid w:val="00BA4ED1"/>
    <w:rsid w:val="00BA535F"/>
    <w:rsid w:val="00BA5D2D"/>
    <w:rsid w:val="00BA666F"/>
    <w:rsid w:val="00BA67C3"/>
    <w:rsid w:val="00BB0B58"/>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1FA"/>
    <w:rsid w:val="00BC1864"/>
    <w:rsid w:val="00BC24E6"/>
    <w:rsid w:val="00BC32FA"/>
    <w:rsid w:val="00BC396B"/>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2581"/>
    <w:rsid w:val="00BE3028"/>
    <w:rsid w:val="00BE3F22"/>
    <w:rsid w:val="00BE4627"/>
    <w:rsid w:val="00BE4BEF"/>
    <w:rsid w:val="00BE5B78"/>
    <w:rsid w:val="00BE68DD"/>
    <w:rsid w:val="00BE6A90"/>
    <w:rsid w:val="00BE74C8"/>
    <w:rsid w:val="00BE7A76"/>
    <w:rsid w:val="00BF004B"/>
    <w:rsid w:val="00BF16B1"/>
    <w:rsid w:val="00BF2153"/>
    <w:rsid w:val="00BF314D"/>
    <w:rsid w:val="00BF32FB"/>
    <w:rsid w:val="00BF39ED"/>
    <w:rsid w:val="00BF5794"/>
    <w:rsid w:val="00BF58DD"/>
    <w:rsid w:val="00BF5D18"/>
    <w:rsid w:val="00BF5F4A"/>
    <w:rsid w:val="00BF6220"/>
    <w:rsid w:val="00BF63DE"/>
    <w:rsid w:val="00BF7091"/>
    <w:rsid w:val="00BF7DE8"/>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482B"/>
    <w:rsid w:val="00C2542E"/>
    <w:rsid w:val="00C2580C"/>
    <w:rsid w:val="00C25C39"/>
    <w:rsid w:val="00C25EAC"/>
    <w:rsid w:val="00C2604B"/>
    <w:rsid w:val="00C2618E"/>
    <w:rsid w:val="00C26210"/>
    <w:rsid w:val="00C26ADC"/>
    <w:rsid w:val="00C27BC3"/>
    <w:rsid w:val="00C310BD"/>
    <w:rsid w:val="00C31BF3"/>
    <w:rsid w:val="00C31E72"/>
    <w:rsid w:val="00C32DBE"/>
    <w:rsid w:val="00C33579"/>
    <w:rsid w:val="00C34B71"/>
    <w:rsid w:val="00C36777"/>
    <w:rsid w:val="00C371A2"/>
    <w:rsid w:val="00C4049D"/>
    <w:rsid w:val="00C41621"/>
    <w:rsid w:val="00C425C3"/>
    <w:rsid w:val="00C42996"/>
    <w:rsid w:val="00C43617"/>
    <w:rsid w:val="00C444A4"/>
    <w:rsid w:val="00C502C3"/>
    <w:rsid w:val="00C50857"/>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88B"/>
    <w:rsid w:val="00C70B83"/>
    <w:rsid w:val="00C71C8F"/>
    <w:rsid w:val="00C71D86"/>
    <w:rsid w:val="00C72538"/>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87F22"/>
    <w:rsid w:val="00C92085"/>
    <w:rsid w:val="00C92196"/>
    <w:rsid w:val="00C94405"/>
    <w:rsid w:val="00C94B8C"/>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39A7"/>
    <w:rsid w:val="00CB45F5"/>
    <w:rsid w:val="00CB62C7"/>
    <w:rsid w:val="00CB6498"/>
    <w:rsid w:val="00CB6726"/>
    <w:rsid w:val="00CB68EF"/>
    <w:rsid w:val="00CB701C"/>
    <w:rsid w:val="00CB7421"/>
    <w:rsid w:val="00CB743F"/>
    <w:rsid w:val="00CC07F4"/>
    <w:rsid w:val="00CC13D9"/>
    <w:rsid w:val="00CC15A8"/>
    <w:rsid w:val="00CC2581"/>
    <w:rsid w:val="00CC28CC"/>
    <w:rsid w:val="00CC3702"/>
    <w:rsid w:val="00CC6031"/>
    <w:rsid w:val="00CC755F"/>
    <w:rsid w:val="00CC7CA1"/>
    <w:rsid w:val="00CD1418"/>
    <w:rsid w:val="00CD15ED"/>
    <w:rsid w:val="00CD2579"/>
    <w:rsid w:val="00CD2E83"/>
    <w:rsid w:val="00CD2E87"/>
    <w:rsid w:val="00CD4142"/>
    <w:rsid w:val="00CD6514"/>
    <w:rsid w:val="00CD67C4"/>
    <w:rsid w:val="00CD6851"/>
    <w:rsid w:val="00CD6C63"/>
    <w:rsid w:val="00CE03A0"/>
    <w:rsid w:val="00CE0C09"/>
    <w:rsid w:val="00CE0C14"/>
    <w:rsid w:val="00CE24A2"/>
    <w:rsid w:val="00CE24D9"/>
    <w:rsid w:val="00CE266D"/>
    <w:rsid w:val="00CE2943"/>
    <w:rsid w:val="00CE325F"/>
    <w:rsid w:val="00CE3848"/>
    <w:rsid w:val="00CE3F77"/>
    <w:rsid w:val="00CE3F91"/>
    <w:rsid w:val="00CE4087"/>
    <w:rsid w:val="00CE461C"/>
    <w:rsid w:val="00CE4706"/>
    <w:rsid w:val="00CE4D0A"/>
    <w:rsid w:val="00CE5266"/>
    <w:rsid w:val="00CE545E"/>
    <w:rsid w:val="00CE56AE"/>
    <w:rsid w:val="00CE56BD"/>
    <w:rsid w:val="00CE6E37"/>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8DF"/>
    <w:rsid w:val="00D3298E"/>
    <w:rsid w:val="00D32AE7"/>
    <w:rsid w:val="00D3311D"/>
    <w:rsid w:val="00D33C83"/>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1057"/>
    <w:rsid w:val="00D511E5"/>
    <w:rsid w:val="00D52045"/>
    <w:rsid w:val="00D527BE"/>
    <w:rsid w:val="00D52A3D"/>
    <w:rsid w:val="00D52C4E"/>
    <w:rsid w:val="00D530F7"/>
    <w:rsid w:val="00D53366"/>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4FB7"/>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245"/>
    <w:rsid w:val="00D9054D"/>
    <w:rsid w:val="00D90A2B"/>
    <w:rsid w:val="00D91755"/>
    <w:rsid w:val="00D91AE7"/>
    <w:rsid w:val="00D927BC"/>
    <w:rsid w:val="00D93035"/>
    <w:rsid w:val="00D936CF"/>
    <w:rsid w:val="00D9384E"/>
    <w:rsid w:val="00D9386B"/>
    <w:rsid w:val="00D94AB2"/>
    <w:rsid w:val="00D9583C"/>
    <w:rsid w:val="00D958B8"/>
    <w:rsid w:val="00D95EEE"/>
    <w:rsid w:val="00D9615D"/>
    <w:rsid w:val="00D96BD6"/>
    <w:rsid w:val="00D973B9"/>
    <w:rsid w:val="00D97560"/>
    <w:rsid w:val="00D979E4"/>
    <w:rsid w:val="00DA13D1"/>
    <w:rsid w:val="00DA1527"/>
    <w:rsid w:val="00DA1EA5"/>
    <w:rsid w:val="00DA3254"/>
    <w:rsid w:val="00DA4692"/>
    <w:rsid w:val="00DA4BDE"/>
    <w:rsid w:val="00DA4D2C"/>
    <w:rsid w:val="00DA511C"/>
    <w:rsid w:val="00DA5637"/>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56A5"/>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682F"/>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8B1"/>
    <w:rsid w:val="00DF6BB4"/>
    <w:rsid w:val="00DF7332"/>
    <w:rsid w:val="00DF79FC"/>
    <w:rsid w:val="00E0004F"/>
    <w:rsid w:val="00E000F5"/>
    <w:rsid w:val="00E0199B"/>
    <w:rsid w:val="00E02524"/>
    <w:rsid w:val="00E03DD5"/>
    <w:rsid w:val="00E0529C"/>
    <w:rsid w:val="00E0532E"/>
    <w:rsid w:val="00E075EB"/>
    <w:rsid w:val="00E078C4"/>
    <w:rsid w:val="00E07BF7"/>
    <w:rsid w:val="00E12D0A"/>
    <w:rsid w:val="00E13E00"/>
    <w:rsid w:val="00E13F70"/>
    <w:rsid w:val="00E14B48"/>
    <w:rsid w:val="00E15294"/>
    <w:rsid w:val="00E153C0"/>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7D99"/>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832"/>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23F"/>
    <w:rsid w:val="00E763DE"/>
    <w:rsid w:val="00E77927"/>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8C7"/>
    <w:rsid w:val="00EB4914"/>
    <w:rsid w:val="00EB4DB7"/>
    <w:rsid w:val="00EB514E"/>
    <w:rsid w:val="00EB5735"/>
    <w:rsid w:val="00EB70D4"/>
    <w:rsid w:val="00EB7517"/>
    <w:rsid w:val="00EB7600"/>
    <w:rsid w:val="00EB7C7F"/>
    <w:rsid w:val="00EC051A"/>
    <w:rsid w:val="00EC17ED"/>
    <w:rsid w:val="00EC3710"/>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2DDC"/>
    <w:rsid w:val="00EF3A1E"/>
    <w:rsid w:val="00EF45F0"/>
    <w:rsid w:val="00EF4E8F"/>
    <w:rsid w:val="00EF573A"/>
    <w:rsid w:val="00EF5E90"/>
    <w:rsid w:val="00EF5ED1"/>
    <w:rsid w:val="00EF6170"/>
    <w:rsid w:val="00EF618B"/>
    <w:rsid w:val="00F001D4"/>
    <w:rsid w:val="00F00298"/>
    <w:rsid w:val="00F014C0"/>
    <w:rsid w:val="00F0278D"/>
    <w:rsid w:val="00F02946"/>
    <w:rsid w:val="00F033D4"/>
    <w:rsid w:val="00F04068"/>
    <w:rsid w:val="00F042FF"/>
    <w:rsid w:val="00F04CF0"/>
    <w:rsid w:val="00F05188"/>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3EE7"/>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CD6"/>
    <w:rsid w:val="00F43F8D"/>
    <w:rsid w:val="00F456DF"/>
    <w:rsid w:val="00F459DC"/>
    <w:rsid w:val="00F46045"/>
    <w:rsid w:val="00F47AF7"/>
    <w:rsid w:val="00F528DF"/>
    <w:rsid w:val="00F52F16"/>
    <w:rsid w:val="00F53378"/>
    <w:rsid w:val="00F54471"/>
    <w:rsid w:val="00F54696"/>
    <w:rsid w:val="00F54811"/>
    <w:rsid w:val="00F551E5"/>
    <w:rsid w:val="00F55A53"/>
    <w:rsid w:val="00F55D6D"/>
    <w:rsid w:val="00F57E61"/>
    <w:rsid w:val="00F603E9"/>
    <w:rsid w:val="00F60B78"/>
    <w:rsid w:val="00F61DBD"/>
    <w:rsid w:val="00F626D1"/>
    <w:rsid w:val="00F6287C"/>
    <w:rsid w:val="00F62E09"/>
    <w:rsid w:val="00F65BC5"/>
    <w:rsid w:val="00F67367"/>
    <w:rsid w:val="00F678DC"/>
    <w:rsid w:val="00F67A35"/>
    <w:rsid w:val="00F700D3"/>
    <w:rsid w:val="00F7075C"/>
    <w:rsid w:val="00F71404"/>
    <w:rsid w:val="00F71833"/>
    <w:rsid w:val="00F72B58"/>
    <w:rsid w:val="00F73EA9"/>
    <w:rsid w:val="00F77C27"/>
    <w:rsid w:val="00F77D76"/>
    <w:rsid w:val="00F80305"/>
    <w:rsid w:val="00F807B5"/>
    <w:rsid w:val="00F80A71"/>
    <w:rsid w:val="00F80EB7"/>
    <w:rsid w:val="00F81A46"/>
    <w:rsid w:val="00F81D01"/>
    <w:rsid w:val="00F82E5F"/>
    <w:rsid w:val="00F83105"/>
    <w:rsid w:val="00F83116"/>
    <w:rsid w:val="00F84343"/>
    <w:rsid w:val="00F8458C"/>
    <w:rsid w:val="00F8566F"/>
    <w:rsid w:val="00F86402"/>
    <w:rsid w:val="00F87741"/>
    <w:rsid w:val="00F916B9"/>
    <w:rsid w:val="00F92E2C"/>
    <w:rsid w:val="00F936B4"/>
    <w:rsid w:val="00F93B40"/>
    <w:rsid w:val="00F9542D"/>
    <w:rsid w:val="00F9597C"/>
    <w:rsid w:val="00F95F15"/>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356A"/>
    <w:rsid w:val="00FC4124"/>
    <w:rsid w:val="00FC53BF"/>
    <w:rsid w:val="00FC75E7"/>
    <w:rsid w:val="00FD0AE1"/>
    <w:rsid w:val="00FD0F82"/>
    <w:rsid w:val="00FD10D4"/>
    <w:rsid w:val="00FD1879"/>
    <w:rsid w:val="00FD29E4"/>
    <w:rsid w:val="00FD2C12"/>
    <w:rsid w:val="00FD3009"/>
    <w:rsid w:val="00FD4C32"/>
    <w:rsid w:val="00FD640B"/>
    <w:rsid w:val="00FD7288"/>
    <w:rsid w:val="00FD7927"/>
    <w:rsid w:val="00FD7BB3"/>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8DBFB"/>
  <w15:docId w15:val="{52AA917C-2B81-4D27-9386-072418DE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uk-UA"/>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16"/>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b/>
      <w:sz w:val="28"/>
      <w:szCs w:val="20"/>
      <w:lang w:val="uk-UA"/>
    </w:rPr>
  </w:style>
  <w:style w:type="character" w:customStyle="1" w:styleId="ab">
    <w:name w:val="Назва Знак"/>
    <w:link w:val="aa"/>
    <w:uiPriority w:val="99"/>
    <w:locked/>
    <w:rsid w:val="00AC2D9A"/>
    <w:rPr>
      <w:rFonts w:ascii="Arial" w:hAnsi="Arial" w:cs="Mangal"/>
      <w:sz w:val="28"/>
      <w:szCs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e">
    <w:name w:val="header"/>
    <w:aliases w:val="Справка"/>
    <w:basedOn w:val="a"/>
    <w:link w:val="af"/>
    <w:uiPriority w:val="99"/>
    <w:rsid w:val="00122A40"/>
    <w:pPr>
      <w:tabs>
        <w:tab w:val="center" w:pos="4677"/>
        <w:tab w:val="right" w:pos="9355"/>
      </w:tabs>
    </w:pPr>
  </w:style>
  <w:style w:type="character" w:customStyle="1" w:styleId="af">
    <w:name w:val="Верхній колонтитул Знак"/>
    <w:aliases w:val="Справка Знак"/>
    <w:link w:val="ae"/>
    <w:uiPriority w:val="99"/>
    <w:locked/>
    <w:rsid w:val="00122A40"/>
    <w:rPr>
      <w:rFonts w:cs="Times New Roman"/>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style>
  <w:style w:type="character" w:customStyle="1" w:styleId="af2">
    <w:name w:val="Основний текст з відступом Знак"/>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ий текст з відступом 3 Знак"/>
    <w:link w:val="31"/>
    <w:uiPriority w:val="99"/>
    <w:semiHidden/>
    <w:locked/>
    <w:rsid w:val="00D973B9"/>
    <w:rPr>
      <w:rFonts w:cs="Times New Roman"/>
      <w:sz w:val="16"/>
      <w:szCs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8"/>
      <w:szCs w:val="20"/>
      <w:lang w:val="uk-UA"/>
    </w:rPr>
  </w:style>
  <w:style w:type="character" w:customStyle="1" w:styleId="af8">
    <w:name w:val="Текст Знак"/>
    <w:link w:val="af7"/>
    <w:uiPriority w:val="99"/>
    <w:semiHidden/>
    <w:locked/>
    <w:rsid w:val="00D973B9"/>
    <w:rPr>
      <w:rFonts w:ascii="Courier New" w:hAnsi="Courier New" w:cs="Courier New"/>
      <w:sz w:val="20"/>
      <w:szCs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uk-UA" w:eastAsia="uk-UA"/>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uk-UA" w:eastAsia="uk-UA"/>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uk-UA" w:eastAsia="uk-UA"/>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lang w:val="uk-UA" w:eastAsia="uk-UA"/>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uk-UA" w:eastAsia="uk-UA"/>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uk-UA" w:eastAsia="uk-UA"/>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uk-UA" w:eastAsia="uk-UA"/>
    </w:rPr>
  </w:style>
  <w:style w:type="paragraph" w:customStyle="1" w:styleId="2d">
    <w:name w:val="Основной текст (2)"/>
    <w:basedOn w:val="a"/>
    <w:uiPriority w:val="99"/>
    <w:rsid w:val="00C82DAB"/>
    <w:pPr>
      <w:shd w:val="clear" w:color="auto" w:fill="FFFFFF"/>
      <w:spacing w:line="240" w:lineRule="atLeast"/>
    </w:pPr>
    <w:rPr>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link w:val="33"/>
    <w:uiPriority w:val="99"/>
    <w:locked/>
    <w:rsid w:val="00C82DAB"/>
    <w:rPr>
      <w:rFonts w:cs="Times New Roman"/>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lang w:val="uk-UA"/>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lang w:val="uk-UA" w:eastAsia="uk-UA"/>
    </w:rPr>
  </w:style>
  <w:style w:type="table" w:customStyle="1" w:styleId="51">
    <w:name w:val="Сетка таблицы5"/>
    <w:uiPriority w:val="99"/>
    <w:rsid w:val="00B25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afffa">
    <w:name w:val="Нормальний текст"/>
    <w:basedOn w:val="a"/>
    <w:uiPriority w:val="99"/>
    <w:rsid w:val="00C72538"/>
    <w:pPr>
      <w:spacing w:before="120"/>
      <w:ind w:firstLine="567"/>
    </w:pPr>
    <w:rPr>
      <w:rFonts w:ascii="Antiqua" w:hAnsi="Antiqua"/>
      <w:sz w:val="26"/>
      <w:szCs w:val="20"/>
      <w:lang w:val="uk-UA"/>
    </w:rPr>
  </w:style>
  <w:style w:type="numbering" w:customStyle="1" w:styleId="WWNum1">
    <w:name w:val="WWNum1"/>
    <w:rsid w:val="00B16FE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88043">
      <w:bodyDiv w:val="1"/>
      <w:marLeft w:val="0"/>
      <w:marRight w:val="0"/>
      <w:marTop w:val="0"/>
      <w:marBottom w:val="0"/>
      <w:divBdr>
        <w:top w:val="none" w:sz="0" w:space="0" w:color="auto"/>
        <w:left w:val="none" w:sz="0" w:space="0" w:color="auto"/>
        <w:bottom w:val="none" w:sz="0" w:space="0" w:color="auto"/>
        <w:right w:val="none" w:sz="0" w:space="0" w:color="auto"/>
      </w:divBdr>
    </w:div>
    <w:div w:id="541601499">
      <w:bodyDiv w:val="1"/>
      <w:marLeft w:val="0"/>
      <w:marRight w:val="0"/>
      <w:marTop w:val="0"/>
      <w:marBottom w:val="0"/>
      <w:divBdr>
        <w:top w:val="none" w:sz="0" w:space="0" w:color="auto"/>
        <w:left w:val="none" w:sz="0" w:space="0" w:color="auto"/>
        <w:bottom w:val="none" w:sz="0" w:space="0" w:color="auto"/>
        <w:right w:val="none" w:sz="0" w:space="0" w:color="auto"/>
      </w:divBdr>
    </w:div>
    <w:div w:id="697857721">
      <w:marLeft w:val="0"/>
      <w:marRight w:val="0"/>
      <w:marTop w:val="0"/>
      <w:marBottom w:val="0"/>
      <w:divBdr>
        <w:top w:val="none" w:sz="0" w:space="0" w:color="auto"/>
        <w:left w:val="none" w:sz="0" w:space="0" w:color="auto"/>
        <w:bottom w:val="none" w:sz="0" w:space="0" w:color="auto"/>
        <w:right w:val="none" w:sz="0" w:space="0" w:color="auto"/>
      </w:divBdr>
    </w:div>
    <w:div w:id="697857722">
      <w:marLeft w:val="0"/>
      <w:marRight w:val="0"/>
      <w:marTop w:val="0"/>
      <w:marBottom w:val="0"/>
      <w:divBdr>
        <w:top w:val="none" w:sz="0" w:space="0" w:color="auto"/>
        <w:left w:val="none" w:sz="0" w:space="0" w:color="auto"/>
        <w:bottom w:val="none" w:sz="0" w:space="0" w:color="auto"/>
        <w:right w:val="none" w:sz="0" w:space="0" w:color="auto"/>
      </w:divBdr>
    </w:div>
    <w:div w:id="697857723">
      <w:marLeft w:val="0"/>
      <w:marRight w:val="0"/>
      <w:marTop w:val="0"/>
      <w:marBottom w:val="0"/>
      <w:divBdr>
        <w:top w:val="none" w:sz="0" w:space="0" w:color="auto"/>
        <w:left w:val="none" w:sz="0" w:space="0" w:color="auto"/>
        <w:bottom w:val="none" w:sz="0" w:space="0" w:color="auto"/>
        <w:right w:val="none" w:sz="0" w:space="0" w:color="auto"/>
      </w:divBdr>
    </w:div>
    <w:div w:id="697857724">
      <w:marLeft w:val="0"/>
      <w:marRight w:val="0"/>
      <w:marTop w:val="0"/>
      <w:marBottom w:val="0"/>
      <w:divBdr>
        <w:top w:val="none" w:sz="0" w:space="0" w:color="auto"/>
        <w:left w:val="none" w:sz="0" w:space="0" w:color="auto"/>
        <w:bottom w:val="none" w:sz="0" w:space="0" w:color="auto"/>
        <w:right w:val="none" w:sz="0" w:space="0" w:color="auto"/>
      </w:divBdr>
    </w:div>
    <w:div w:id="697857725">
      <w:marLeft w:val="0"/>
      <w:marRight w:val="0"/>
      <w:marTop w:val="0"/>
      <w:marBottom w:val="0"/>
      <w:divBdr>
        <w:top w:val="none" w:sz="0" w:space="0" w:color="auto"/>
        <w:left w:val="none" w:sz="0" w:space="0" w:color="auto"/>
        <w:bottom w:val="none" w:sz="0" w:space="0" w:color="auto"/>
        <w:right w:val="none" w:sz="0" w:space="0" w:color="auto"/>
      </w:divBdr>
    </w:div>
    <w:div w:id="697857726">
      <w:marLeft w:val="0"/>
      <w:marRight w:val="0"/>
      <w:marTop w:val="0"/>
      <w:marBottom w:val="0"/>
      <w:divBdr>
        <w:top w:val="none" w:sz="0" w:space="0" w:color="auto"/>
        <w:left w:val="none" w:sz="0" w:space="0" w:color="auto"/>
        <w:bottom w:val="none" w:sz="0" w:space="0" w:color="auto"/>
        <w:right w:val="none" w:sz="0" w:space="0" w:color="auto"/>
      </w:divBdr>
    </w:div>
    <w:div w:id="697857727">
      <w:marLeft w:val="0"/>
      <w:marRight w:val="0"/>
      <w:marTop w:val="0"/>
      <w:marBottom w:val="0"/>
      <w:divBdr>
        <w:top w:val="none" w:sz="0" w:space="0" w:color="auto"/>
        <w:left w:val="none" w:sz="0" w:space="0" w:color="auto"/>
        <w:bottom w:val="none" w:sz="0" w:space="0" w:color="auto"/>
        <w:right w:val="none" w:sz="0" w:space="0" w:color="auto"/>
      </w:divBdr>
    </w:div>
    <w:div w:id="697857728">
      <w:marLeft w:val="0"/>
      <w:marRight w:val="0"/>
      <w:marTop w:val="0"/>
      <w:marBottom w:val="0"/>
      <w:divBdr>
        <w:top w:val="none" w:sz="0" w:space="0" w:color="auto"/>
        <w:left w:val="none" w:sz="0" w:space="0" w:color="auto"/>
        <w:bottom w:val="none" w:sz="0" w:space="0" w:color="auto"/>
        <w:right w:val="none" w:sz="0" w:space="0" w:color="auto"/>
      </w:divBdr>
    </w:div>
    <w:div w:id="735474381">
      <w:bodyDiv w:val="1"/>
      <w:marLeft w:val="0"/>
      <w:marRight w:val="0"/>
      <w:marTop w:val="0"/>
      <w:marBottom w:val="0"/>
      <w:divBdr>
        <w:top w:val="none" w:sz="0" w:space="0" w:color="auto"/>
        <w:left w:val="none" w:sz="0" w:space="0" w:color="auto"/>
        <w:bottom w:val="none" w:sz="0" w:space="0" w:color="auto"/>
        <w:right w:val="none" w:sz="0" w:space="0" w:color="auto"/>
      </w:divBdr>
    </w:div>
    <w:div w:id="780338760">
      <w:bodyDiv w:val="1"/>
      <w:marLeft w:val="0"/>
      <w:marRight w:val="0"/>
      <w:marTop w:val="0"/>
      <w:marBottom w:val="0"/>
      <w:divBdr>
        <w:top w:val="none" w:sz="0" w:space="0" w:color="auto"/>
        <w:left w:val="none" w:sz="0" w:space="0" w:color="auto"/>
        <w:bottom w:val="none" w:sz="0" w:space="0" w:color="auto"/>
        <w:right w:val="none" w:sz="0" w:space="0" w:color="auto"/>
      </w:divBdr>
    </w:div>
    <w:div w:id="1319460394">
      <w:bodyDiv w:val="1"/>
      <w:marLeft w:val="0"/>
      <w:marRight w:val="0"/>
      <w:marTop w:val="0"/>
      <w:marBottom w:val="0"/>
      <w:divBdr>
        <w:top w:val="none" w:sz="0" w:space="0" w:color="auto"/>
        <w:left w:val="none" w:sz="0" w:space="0" w:color="auto"/>
        <w:bottom w:val="none" w:sz="0" w:space="0" w:color="auto"/>
        <w:right w:val="none" w:sz="0" w:space="0" w:color="auto"/>
      </w:divBdr>
    </w:div>
    <w:div w:id="1623609259">
      <w:bodyDiv w:val="1"/>
      <w:marLeft w:val="0"/>
      <w:marRight w:val="0"/>
      <w:marTop w:val="0"/>
      <w:marBottom w:val="0"/>
      <w:divBdr>
        <w:top w:val="none" w:sz="0" w:space="0" w:color="auto"/>
        <w:left w:val="none" w:sz="0" w:space="0" w:color="auto"/>
        <w:bottom w:val="none" w:sz="0" w:space="0" w:color="auto"/>
        <w:right w:val="none" w:sz="0" w:space="0" w:color="auto"/>
      </w:divBdr>
    </w:div>
    <w:div w:id="1846363613">
      <w:bodyDiv w:val="1"/>
      <w:marLeft w:val="0"/>
      <w:marRight w:val="0"/>
      <w:marTop w:val="0"/>
      <w:marBottom w:val="0"/>
      <w:divBdr>
        <w:top w:val="none" w:sz="0" w:space="0" w:color="auto"/>
        <w:left w:val="none" w:sz="0" w:space="0" w:color="auto"/>
        <w:bottom w:val="none" w:sz="0" w:space="0" w:color="auto"/>
        <w:right w:val="none" w:sz="0" w:space="0" w:color="auto"/>
      </w:divBdr>
    </w:div>
    <w:div w:id="20473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4911</Words>
  <Characters>2800</Characters>
  <Application>Microsoft Office Word</Application>
  <DocSecurity>0</DocSecurity>
  <Lines>23</Lines>
  <Paragraphs>15</Paragraphs>
  <ScaleCrop>false</ScaleCrop>
  <Company>UAS</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39</cp:revision>
  <cp:lastPrinted>2025-07-23T08:41:00Z</cp:lastPrinted>
  <dcterms:created xsi:type="dcterms:W3CDTF">2023-04-04T06:00:00Z</dcterms:created>
  <dcterms:modified xsi:type="dcterms:W3CDTF">2025-07-28T10:59:00Z</dcterms:modified>
</cp:coreProperties>
</file>