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C52C3" w14:textId="0D40F46C" w:rsidR="00E972FF" w:rsidRPr="00C6583C" w:rsidRDefault="00E972FF" w:rsidP="00C6583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40"/>
          <w:szCs w:val="40"/>
          <w:lang w:val="uk-UA" w:eastAsia="zh-CN"/>
          <w14:ligatures w14:val="none"/>
        </w:rPr>
        <w:t xml:space="preserve">              </w:t>
      </w:r>
      <w:r w:rsidRPr="00CF483B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zh-CN"/>
          <w14:ligatures w14:val="none"/>
        </w:rPr>
        <w:t xml:space="preserve">                                                          </w:t>
      </w:r>
      <w:r w:rsidR="00CF483B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zh-CN"/>
          <w14:ligatures w14:val="none"/>
        </w:rPr>
        <w:t xml:space="preserve">                                      </w:t>
      </w:r>
      <w:r w:rsidRPr="00CF483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zh-CN"/>
          <w14:ligatures w14:val="none"/>
        </w:rPr>
        <w:t xml:space="preserve">Додаток </w:t>
      </w:r>
      <w:r w:rsidR="006F797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zh-CN"/>
          <w14:ligatures w14:val="none"/>
        </w:rPr>
        <w:t>2</w:t>
      </w:r>
      <w:r w:rsidRPr="00CF483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zh-CN"/>
          <w14:ligatures w14:val="none"/>
        </w:rPr>
        <w:t xml:space="preserve"> до Програми</w:t>
      </w:r>
    </w:p>
    <w:p w14:paraId="54604706" w14:textId="77777777" w:rsidR="00E972FF" w:rsidRPr="00CF483B" w:rsidRDefault="00E972FF" w:rsidP="00E972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zh-CN"/>
          <w14:ligatures w14:val="none"/>
        </w:rPr>
      </w:pPr>
    </w:p>
    <w:p w14:paraId="04EBF148" w14:textId="77777777" w:rsidR="001271B7" w:rsidRDefault="00E972FF" w:rsidP="00E972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uk-UA" w:eastAsia="zh-CN"/>
          <w14:ligatures w14:val="none"/>
        </w:rPr>
      </w:pPr>
      <w:r w:rsidRPr="00DD7A21">
        <w:rPr>
          <w:rFonts w:ascii="Times New Roman" w:eastAsia="Times New Roman" w:hAnsi="Times New Roman" w:cs="Times New Roman"/>
          <w:b/>
          <w:kern w:val="0"/>
          <w:lang w:val="uk-UA" w:eastAsia="zh-CN"/>
          <w14:ligatures w14:val="none"/>
        </w:rPr>
        <w:t xml:space="preserve"> </w:t>
      </w:r>
    </w:p>
    <w:p w14:paraId="6B55C5AF" w14:textId="08B0E272" w:rsidR="00D51B5F" w:rsidRDefault="00E972FF" w:rsidP="00E972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uk-UA" w:eastAsia="zh-CN"/>
          <w14:ligatures w14:val="none"/>
        </w:rPr>
      </w:pPr>
      <w:r w:rsidRPr="00DD7A21">
        <w:rPr>
          <w:rFonts w:ascii="Times New Roman" w:eastAsia="Times New Roman" w:hAnsi="Times New Roman" w:cs="Times New Roman"/>
          <w:b/>
          <w:kern w:val="0"/>
          <w:lang w:val="uk-UA" w:eastAsia="zh-CN"/>
          <w14:ligatures w14:val="none"/>
        </w:rPr>
        <w:t>ПОКАЗНИКИ РЕЗУЛЬТАТИВНОСТІ ПРОГРАМИ</w:t>
      </w:r>
    </w:p>
    <w:p w14:paraId="5F13765E" w14:textId="77777777" w:rsidR="001271B7" w:rsidRPr="00DD7A21" w:rsidRDefault="001271B7" w:rsidP="00E972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uk-UA" w:eastAsia="zh-CN"/>
          <w14:ligatures w14:val="none"/>
        </w:rPr>
      </w:pPr>
    </w:p>
    <w:tbl>
      <w:tblPr>
        <w:tblW w:w="1092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402"/>
        <w:gridCol w:w="1276"/>
        <w:gridCol w:w="1134"/>
        <w:gridCol w:w="992"/>
        <w:gridCol w:w="992"/>
        <w:gridCol w:w="6"/>
      </w:tblGrid>
      <w:tr w:rsidR="00E972FF" w:rsidRPr="00DD7A21" w14:paraId="5727E279" w14:textId="77777777" w:rsidTr="008277D1">
        <w:tc>
          <w:tcPr>
            <w:tcW w:w="3119" w:type="dxa"/>
            <w:vMerge w:val="restart"/>
            <w:shd w:val="clear" w:color="auto" w:fill="auto"/>
            <w:vAlign w:val="center"/>
          </w:tcPr>
          <w:p w14:paraId="5C6CFFB3" w14:textId="26AD4963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>Заходи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C9A5DE0" w14:textId="70CA1A08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>Показники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5DCB3EE" w14:textId="77777777" w:rsidR="00E972FF" w:rsidRPr="00DD7A21" w:rsidRDefault="00E972FF" w:rsidP="00E97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>Одиниця</w:t>
            </w:r>
          </w:p>
          <w:p w14:paraId="720581BB" w14:textId="3EEF9005" w:rsidR="00E972FF" w:rsidRPr="00DD7A21" w:rsidRDefault="00E972FF" w:rsidP="00E97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>виміру</w:t>
            </w:r>
          </w:p>
        </w:tc>
        <w:tc>
          <w:tcPr>
            <w:tcW w:w="3124" w:type="dxa"/>
            <w:gridSpan w:val="4"/>
            <w:shd w:val="clear" w:color="auto" w:fill="auto"/>
            <w:vAlign w:val="center"/>
          </w:tcPr>
          <w:p w14:paraId="7478ACE6" w14:textId="38C09005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>І етап виконання Програми</w:t>
            </w:r>
          </w:p>
        </w:tc>
      </w:tr>
      <w:tr w:rsidR="00E972FF" w:rsidRPr="00DD7A21" w14:paraId="5437F815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7196A1E6" w14:textId="3A749CB9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ACDE493" w14:textId="1BC85DFB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7C6A429" w14:textId="2B967394" w:rsidR="00E972FF" w:rsidRPr="00DD7A21" w:rsidRDefault="00E972FF" w:rsidP="00E97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A28810" w14:textId="77777777" w:rsidR="007B54A6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 xml:space="preserve">2025 </w:t>
            </w:r>
          </w:p>
          <w:p w14:paraId="6A947AAE" w14:textId="10688AD3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>рік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33517B" w14:textId="44E87BFF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>2026 рік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C9C795" w14:textId="147D3052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>2027 рік</w:t>
            </w:r>
          </w:p>
        </w:tc>
      </w:tr>
      <w:tr w:rsidR="00E972FF" w:rsidRPr="00DD7A21" w14:paraId="5A695BC6" w14:textId="77777777" w:rsidTr="008277D1">
        <w:trPr>
          <w:gridAfter w:val="1"/>
          <w:wAfter w:w="6" w:type="dxa"/>
        </w:trPr>
        <w:tc>
          <w:tcPr>
            <w:tcW w:w="3119" w:type="dxa"/>
            <w:shd w:val="clear" w:color="auto" w:fill="auto"/>
            <w:vAlign w:val="center"/>
          </w:tcPr>
          <w:p w14:paraId="7803C2EC" w14:textId="38A12156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59C129" w14:textId="1888BCDB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540B3F" w14:textId="50C1E484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40696B" w14:textId="39687651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191F8A" w14:textId="778FDD82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DBB9A9" w14:textId="6531CD7E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6</w:t>
            </w:r>
          </w:p>
        </w:tc>
      </w:tr>
      <w:tr w:rsidR="002468D9" w:rsidRPr="00DD7A21" w14:paraId="0FEFFB02" w14:textId="77777777" w:rsidTr="008277D1">
        <w:trPr>
          <w:gridAfter w:val="1"/>
          <w:wAfter w:w="6" w:type="dxa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5E76D64E" w14:textId="2D67A4AF" w:rsidR="002468D9" w:rsidRPr="00E76540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5052F0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Застосування механічного методу боротьби з амброзією полинолистою</w:t>
            </w:r>
            <w:r w:rsidRPr="005052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052F0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КП «Екосервіс»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08531E" w14:textId="7D2CA92C" w:rsidR="002468D9" w:rsidRPr="00DD7A21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затрат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696524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59D53F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568A16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FC2A50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2468D9" w:rsidRPr="002468D9" w14:paraId="2942E484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44315F90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52BDF05" w14:textId="4FBFD3A6" w:rsidR="002468D9" w:rsidRPr="00DD7A21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обсяг видатків пов’язаних з застосуванням механічного методу боротьби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179622" w14:textId="41CBD357" w:rsidR="002468D9" w:rsidRPr="00DD7A21" w:rsidRDefault="002468D9" w:rsidP="00964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</w:t>
            </w:r>
            <w:r w:rsidR="00964197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E795F4" w14:textId="17B2D7A8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84,4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70985E" w14:textId="699CA263" w:rsidR="002468D9" w:rsidRPr="00DD7A21" w:rsidRDefault="005448D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  <w:r w:rsidR="000747A9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05</w:t>
            </w:r>
            <w:r w:rsidR="002468D9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0747A9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92292F" w14:textId="287F002B" w:rsidR="002468D9" w:rsidRPr="00DD7A21" w:rsidRDefault="000747A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11</w:t>
            </w:r>
            <w:r w:rsidR="005448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  <w:r w:rsidR="002468D9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</w:p>
        </w:tc>
      </w:tr>
      <w:tr w:rsidR="002468D9" w:rsidRPr="002468D9" w14:paraId="616AB308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70A2EB59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52BA341" w14:textId="50A75EA5" w:rsidR="002468D9" w:rsidRPr="00DD7A21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продукту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22BA12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492CFD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4FC7B1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ACACB7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2468D9" w:rsidRPr="002468D9" w14:paraId="201C28D5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1893CD91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941F5C2" w14:textId="43C9B254" w:rsidR="002468D9" w:rsidRPr="00DD7A21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площа безхазяйних територій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7E1B9E" w14:textId="57236D60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F67E3F" w14:textId="5CB6AFD5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79,7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562EDA" w14:textId="7D765B8E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79,7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500D54" w14:textId="40A35FC8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79,7</w:t>
            </w:r>
          </w:p>
        </w:tc>
      </w:tr>
      <w:tr w:rsidR="002468D9" w:rsidRPr="002468D9" w14:paraId="6C39E41C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22E22487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8A0128D" w14:textId="2FB5BFC5" w:rsidR="002468D9" w:rsidRPr="00DD7A21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ефективності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F49E51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6A3CE7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AF3B98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8DE93E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2468D9" w:rsidRPr="002468D9" w14:paraId="6848BA2C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617FF73B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53C7F16" w14:textId="4C03F2B4" w:rsidR="002468D9" w:rsidRPr="00DD7A21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середні витрати на утримання </w:t>
            </w:r>
            <w:r w:rsidR="00C03D3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     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 га безхазяйних територій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E41906" w14:textId="6468DC0B" w:rsidR="002468D9" w:rsidRPr="00DD7A21" w:rsidRDefault="008D3D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A0F78F" w14:textId="4C2F875E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05</w:t>
            </w:r>
            <w:r w:rsidR="005448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5448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4616DF" w14:textId="5586406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="00947667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319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74138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E82E65" w14:textId="686FDEBA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="00947667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396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74138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</w:p>
        </w:tc>
      </w:tr>
      <w:tr w:rsidR="002468D9" w:rsidRPr="002468D9" w14:paraId="79DFF748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1EFB9005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3D0D0DB" w14:textId="6DAADDCF" w:rsidR="002468D9" w:rsidRPr="00DD7A21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якості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E92E82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AA1FF8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9958EA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F4F175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2468D9" w:rsidRPr="002468D9" w14:paraId="11BBAB3D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69EF433D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AF365A3" w14:textId="747B5814" w:rsidR="002468D9" w:rsidRPr="00DD7A21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рівень виконання заходів з ліквідації амброзії полинолистої механічним методом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8ED5F7" w14:textId="6900D44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B31D9A" w14:textId="2DD67163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83719D" w14:textId="7E94871D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A779D" w14:textId="674C88AA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</w:tr>
      <w:tr w:rsidR="00E972FF" w:rsidRPr="00DD7A21" w14:paraId="746C1B4E" w14:textId="77777777" w:rsidTr="008277D1">
        <w:trPr>
          <w:gridAfter w:val="1"/>
          <w:wAfter w:w="6" w:type="dxa"/>
        </w:trPr>
        <w:tc>
          <w:tcPr>
            <w:tcW w:w="3119" w:type="dxa"/>
            <w:vMerge w:val="restart"/>
            <w:shd w:val="clear" w:color="auto" w:fill="auto"/>
          </w:tcPr>
          <w:p w14:paraId="1070DB66" w14:textId="38CBA6D5" w:rsidR="00E972FF" w:rsidRPr="00DD7A21" w:rsidRDefault="004D4F86" w:rsidP="00844F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  <w:r w:rsidRPr="00275558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Застосування хімічного методу боротьби з амброзією полинолистою</w:t>
            </w:r>
            <w:r w:rsidRPr="0027555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75558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КП «Екосервіс»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9DA30F" w14:textId="77777777" w:rsidR="00E972FF" w:rsidRPr="00DD7A21" w:rsidRDefault="00E972FF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затрат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854978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606453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F594EC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5F1A98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</w:p>
        </w:tc>
      </w:tr>
      <w:tr w:rsidR="00E972FF" w:rsidRPr="00DD7A21" w14:paraId="3C6BFFC8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726071AC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78F5DAE0" w14:textId="367D785D" w:rsidR="005A0E71" w:rsidRPr="00DD7A21" w:rsidRDefault="00E972FF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обсяг видатків пов’язаних </w:t>
            </w:r>
            <w:r w:rsidR="005A0E71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з придбанням засобу для боротьби з амброзією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DB4784" w14:textId="4C6CAFCC" w:rsidR="00E972FF" w:rsidRPr="00DD7A21" w:rsidRDefault="00E972FF" w:rsidP="00964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</w:t>
            </w:r>
            <w:r w:rsidR="00964197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33B44" w14:textId="1BEBA7CA" w:rsidR="00E972FF" w:rsidRPr="00332A84" w:rsidRDefault="001856C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54</w:t>
            </w:r>
            <w:r w:rsidR="00CB550C" w:rsidRPr="001856C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156EE8" w14:textId="13B676D1" w:rsidR="00E972FF" w:rsidRPr="00275558" w:rsidRDefault="00CD6846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27555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8</w:t>
            </w:r>
            <w:r w:rsidR="001856C3" w:rsidRPr="0027555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  <w:r w:rsidR="00CB550C" w:rsidRPr="0027555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1856C3" w:rsidRPr="0027555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4C6D89" w14:textId="0768C8CF" w:rsidR="00E972FF" w:rsidRPr="00275558" w:rsidRDefault="001856C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27555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86</w:t>
            </w:r>
            <w:r w:rsidR="00CB550C" w:rsidRPr="0027555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Pr="0027555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</w:p>
        </w:tc>
      </w:tr>
      <w:tr w:rsidR="00E972FF" w:rsidRPr="00DD7A21" w14:paraId="10D0A0CD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164071FA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16140E3" w14:textId="77777777" w:rsidR="00E972FF" w:rsidRPr="00DD7A21" w:rsidRDefault="00E972FF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продукту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031FBA" w14:textId="77777777" w:rsidR="00E972FF" w:rsidRPr="00DD7A21" w:rsidRDefault="00E972FF" w:rsidP="00C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E5058D" w14:textId="77777777" w:rsidR="00E972FF" w:rsidRPr="00332A84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12CA0A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DDB6FB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E972FF" w:rsidRPr="00DD7A21" w14:paraId="47754579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2EB59158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95B1A4" w14:textId="0D8628F8" w:rsidR="00C00584" w:rsidRPr="00DD7A21" w:rsidRDefault="006E231D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</w:t>
            </w:r>
            <w:r w:rsidR="002254A8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ількість засобу, що підлягає придбанню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CC9DCC" w14:textId="67392782" w:rsidR="00E972FF" w:rsidRPr="00DD7A21" w:rsidRDefault="002254A8" w:rsidP="00C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CE5DF2" w14:textId="70FE1438" w:rsidR="00E972FF" w:rsidRPr="00332A84" w:rsidRDefault="00C957F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332A84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F6E7A6" w14:textId="1605F915" w:rsidR="00E972FF" w:rsidRPr="00DD7A21" w:rsidRDefault="00C957F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21CA3C" w14:textId="1C8ADA2F" w:rsidR="00E972FF" w:rsidRPr="00DD7A21" w:rsidRDefault="00C957F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500</w:t>
            </w:r>
          </w:p>
        </w:tc>
      </w:tr>
      <w:tr w:rsidR="00E972FF" w:rsidRPr="00DD7A21" w14:paraId="75C488D6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78F714F6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9EC11AF" w14:textId="77777777" w:rsidR="00E972FF" w:rsidRPr="00DD7A21" w:rsidRDefault="00E972FF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ефективності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F4B34" w14:textId="77777777" w:rsidR="00E972FF" w:rsidRPr="00DD7A21" w:rsidRDefault="00E972FF" w:rsidP="00C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A4E18F" w14:textId="77777777" w:rsidR="00E972FF" w:rsidRPr="00332A84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6DF25C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F76ADF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E972FF" w:rsidRPr="00DD7A21" w14:paraId="03183F18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0FC27108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C60BCE5" w14:textId="561FD98D" w:rsidR="00C00584" w:rsidRPr="00DD7A21" w:rsidRDefault="00B32082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середн</w:t>
            </w:r>
            <w:r w:rsidR="002609B7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я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сума витрат на придбання 1 л засобу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3B6532" w14:textId="25CE8DDB" w:rsidR="00E972FF" w:rsidRPr="00DD7A21" w:rsidRDefault="008D3DD1" w:rsidP="00C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A3E80" w14:textId="27143BB3" w:rsidR="00E972FF" w:rsidRPr="00332A84" w:rsidRDefault="005A254C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332A84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108,</w:t>
            </w:r>
            <w:r w:rsidR="001B1F75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3C7A8E" w14:textId="30675090" w:rsidR="00E972FF" w:rsidRPr="00DD7A21" w:rsidRDefault="005A254C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  <w:r w:rsidR="0027555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63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E2570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36936B" w14:textId="30711486" w:rsidR="00E972FF" w:rsidRPr="00DD7A21" w:rsidRDefault="005A254C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  <w:r w:rsidR="0027555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72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27555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6</w:t>
            </w:r>
          </w:p>
        </w:tc>
      </w:tr>
      <w:tr w:rsidR="00E972FF" w:rsidRPr="00DD7A21" w14:paraId="62A8190D" w14:textId="77777777" w:rsidTr="008277D1">
        <w:trPr>
          <w:gridAfter w:val="1"/>
          <w:wAfter w:w="6" w:type="dxa"/>
          <w:trHeight w:val="326"/>
        </w:trPr>
        <w:tc>
          <w:tcPr>
            <w:tcW w:w="3119" w:type="dxa"/>
            <w:vMerge/>
            <w:shd w:val="clear" w:color="auto" w:fill="auto"/>
            <w:vAlign w:val="center"/>
          </w:tcPr>
          <w:p w14:paraId="543940A7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37224B5" w14:textId="77777777" w:rsidR="00E972FF" w:rsidRPr="00DD7A21" w:rsidRDefault="00E972FF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якості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F6FCA9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47AF1E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15F5ED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8871BE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E972FF" w:rsidRPr="00DD7A21" w14:paraId="64EDBDD9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/>
            <w:shd w:val="clear" w:color="auto" w:fill="auto"/>
            <w:vAlign w:val="center"/>
          </w:tcPr>
          <w:p w14:paraId="65D5F424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5C0402E9" w14:textId="1EE9E1BF" w:rsidR="00C00584" w:rsidRPr="00DD7A21" w:rsidRDefault="00E972FF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рівень виконання заходів з ліквідації амброзії полинолистої </w:t>
            </w:r>
            <w:r w:rsidR="00736DE3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хім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ічним методом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F08BD3" w14:textId="77777777" w:rsidR="00E972FF" w:rsidRPr="00DD7A21" w:rsidRDefault="00E972FF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30D5B3" w14:textId="08FAA77B" w:rsidR="00E972FF" w:rsidRPr="00DD7A21" w:rsidRDefault="00F77C2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8308C6" w14:textId="6A631356" w:rsidR="00E972FF" w:rsidRPr="00DD7A21" w:rsidRDefault="00F77C2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F4581D" w14:textId="799EFACE" w:rsidR="00E972FF" w:rsidRPr="00DD7A21" w:rsidRDefault="00F77C2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</w:tr>
      <w:tr w:rsidR="00900FDD" w:rsidRPr="00DD7A21" w14:paraId="62C9521A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513ED208" w14:textId="31F25A6B" w:rsidR="00900FDD" w:rsidRPr="00D15C53" w:rsidRDefault="00900FDD" w:rsidP="00900FD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</w:pPr>
            <w:r w:rsidRPr="00D15C53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Придбання техніки для механічного скошування амброзії (мотокос) </w:t>
            </w:r>
          </w:p>
          <w:p w14:paraId="720C4B0E" w14:textId="46316B5D" w:rsidR="00900FDD" w:rsidRPr="00D15C53" w:rsidRDefault="00900FDD" w:rsidP="00900FD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</w:pPr>
            <w:r w:rsidRPr="00D15C53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КП «УЗБЕРЕЖЖЯ»</w:t>
            </w:r>
          </w:p>
          <w:p w14:paraId="71D68DF2" w14:textId="77777777" w:rsidR="00900FDD" w:rsidRPr="00DD7A21" w:rsidRDefault="00900FDD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4F107267" w14:textId="4DB7D4F5" w:rsidR="00900FDD" w:rsidRPr="00DD7A21" w:rsidRDefault="00900FDD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затрат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01AC10" w14:textId="77777777" w:rsidR="00900FDD" w:rsidRPr="00DD7A21" w:rsidRDefault="00900FDD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32C910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585030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093880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900FDD" w:rsidRPr="00163029" w14:paraId="334F58B3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/>
            <w:shd w:val="clear" w:color="auto" w:fill="auto"/>
            <w:vAlign w:val="center"/>
          </w:tcPr>
          <w:p w14:paraId="41D76E73" w14:textId="77777777" w:rsidR="00900FDD" w:rsidRPr="00DD7A21" w:rsidRDefault="00900FDD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00B51450" w14:textId="3C0F4C64" w:rsidR="00900FDD" w:rsidRPr="00163029" w:rsidRDefault="00163029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163029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обсяг видатків пов’язаних з придбанням</w:t>
            </w:r>
            <w:r w:rsidRPr="00163029">
              <w:rPr>
                <w:rFonts w:ascii="Times New Roman" w:hAnsi="Times New Roman" w:cs="Times New Roman"/>
                <w:lang w:val="uk-UA"/>
              </w:rPr>
              <w:t xml:space="preserve"> техніки для механічного скошування амброзії (мотокос)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D8EF12" w14:textId="1DDDBEA6" w:rsidR="00900FDD" w:rsidRPr="00DD7A21" w:rsidRDefault="007A3DEC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7A3DEC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 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584D3F" w14:textId="5E32CB34" w:rsidR="00900FDD" w:rsidRPr="00DD7A21" w:rsidRDefault="00C27CE2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848AC" w14:textId="34783616" w:rsidR="00900FDD" w:rsidRPr="00DD7A21" w:rsidRDefault="002A2C6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72,0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28BFB5" w14:textId="0E8AE81D" w:rsidR="00900FDD" w:rsidRPr="00DD7A21" w:rsidRDefault="002A2C6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8</w:t>
            </w:r>
            <w:r w:rsidR="008725EC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8725EC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</w:p>
        </w:tc>
      </w:tr>
      <w:tr w:rsidR="00900FDD" w:rsidRPr="00DD7A21" w14:paraId="5A7D5DD9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/>
            <w:shd w:val="clear" w:color="auto" w:fill="auto"/>
            <w:vAlign w:val="center"/>
          </w:tcPr>
          <w:p w14:paraId="0F1DEC54" w14:textId="77777777" w:rsidR="00900FDD" w:rsidRPr="00DD7A21" w:rsidRDefault="00900FDD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09FFFCA1" w14:textId="0AC66154" w:rsidR="00900FDD" w:rsidRPr="00DD7A21" w:rsidRDefault="00900FDD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продукту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8B631D" w14:textId="77777777" w:rsidR="00900FDD" w:rsidRPr="00DD7A21" w:rsidRDefault="00900FDD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6612F8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F2A037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F93BF1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900FDD" w:rsidRPr="007A3DEC" w14:paraId="636D512C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/>
            <w:shd w:val="clear" w:color="auto" w:fill="auto"/>
            <w:vAlign w:val="center"/>
          </w:tcPr>
          <w:p w14:paraId="07E26BA9" w14:textId="77777777" w:rsidR="00900FDD" w:rsidRPr="00DD7A21" w:rsidRDefault="00900FDD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1448E619" w14:textId="4D29A2E7" w:rsidR="00900FDD" w:rsidRPr="00DD7A21" w:rsidRDefault="007A3DEC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7A3DEC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кількість мотокос, що підлягають придбанню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B00D4C" w14:textId="3BAECD96" w:rsidR="00900FDD" w:rsidRPr="00DD7A21" w:rsidRDefault="007A3DEC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од.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AE9A3" w14:textId="3B9BAC6E" w:rsidR="00900FDD" w:rsidRPr="00DD7A21" w:rsidRDefault="00C27CE2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E1E191" w14:textId="4B70702B" w:rsidR="00900FDD" w:rsidRPr="00DD7A21" w:rsidRDefault="002A2C6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9738DD" w14:textId="338BEEF3" w:rsidR="00900FDD" w:rsidRPr="00DD7A21" w:rsidRDefault="002A2C6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</w:p>
        </w:tc>
      </w:tr>
      <w:tr w:rsidR="00900FDD" w:rsidRPr="00DD7A21" w14:paraId="0E02FFF4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/>
            <w:shd w:val="clear" w:color="auto" w:fill="auto"/>
            <w:vAlign w:val="center"/>
          </w:tcPr>
          <w:p w14:paraId="66EC1787" w14:textId="77777777" w:rsidR="00900FDD" w:rsidRPr="00DD7A21" w:rsidRDefault="00900FDD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0A4F9427" w14:textId="6A4635B3" w:rsidR="00900FDD" w:rsidRPr="00DD7A21" w:rsidRDefault="00900FDD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ефективності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F3442E" w14:textId="77777777" w:rsidR="00900FDD" w:rsidRPr="00DD7A21" w:rsidRDefault="00900FDD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8B7266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B09D28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89C2CD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900FDD" w:rsidRPr="008D3DD1" w14:paraId="0FB56D14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/>
            <w:shd w:val="clear" w:color="auto" w:fill="auto"/>
            <w:vAlign w:val="center"/>
          </w:tcPr>
          <w:p w14:paraId="40AD66A3" w14:textId="77777777" w:rsidR="00900FDD" w:rsidRPr="00DD7A21" w:rsidRDefault="00900FDD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5747428C" w14:textId="7C85705F" w:rsidR="00900FDD" w:rsidRPr="00DD7A21" w:rsidRDefault="008D3DD1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середня сума витрат на придбання 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1 од. </w:t>
            </w: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мотокос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D0CBB3" w14:textId="088FA762" w:rsidR="00900FDD" w:rsidRPr="00DD7A21" w:rsidRDefault="008D3DD1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 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237FDF" w14:textId="62A3A91D" w:rsidR="00900FDD" w:rsidRPr="00DD7A21" w:rsidRDefault="00C27CE2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ED72CA" w14:textId="2C5D8DA7" w:rsidR="00900FDD" w:rsidRPr="00DD7A21" w:rsidRDefault="008725EC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24,0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5994FD" w14:textId="131BE9BF" w:rsidR="00900FDD" w:rsidRPr="00DD7A21" w:rsidRDefault="008725EC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28,1</w:t>
            </w:r>
          </w:p>
        </w:tc>
      </w:tr>
      <w:tr w:rsidR="00900FDD" w:rsidRPr="00DD7A21" w14:paraId="5704A93C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/>
            <w:shd w:val="clear" w:color="auto" w:fill="auto"/>
            <w:vAlign w:val="center"/>
          </w:tcPr>
          <w:p w14:paraId="030F6B7A" w14:textId="77777777" w:rsidR="00900FDD" w:rsidRPr="00DD7A21" w:rsidRDefault="00900FDD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019AE298" w14:textId="51A1F4F0" w:rsidR="00900FDD" w:rsidRPr="00DD7A21" w:rsidRDefault="00900FDD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якості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F38856" w14:textId="77777777" w:rsidR="00900FDD" w:rsidRPr="00DD7A21" w:rsidRDefault="00900FDD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C20EAB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B9B577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73515A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900FDD" w:rsidRPr="008D3DD1" w14:paraId="3ED19CA0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/>
            <w:shd w:val="clear" w:color="auto" w:fill="auto"/>
            <w:vAlign w:val="center"/>
          </w:tcPr>
          <w:p w14:paraId="4F428102" w14:textId="77777777" w:rsidR="00900FDD" w:rsidRPr="00DD7A21" w:rsidRDefault="00900FDD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455BFFF8" w14:textId="6A93FDAB" w:rsidR="001271B7" w:rsidRPr="00DD7A21" w:rsidRDefault="008D3DD1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рівень забезпечення комунального підприємства спеціальним обладнанням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77A98D" w14:textId="7E47B571" w:rsidR="00900FDD" w:rsidRPr="00DD7A21" w:rsidRDefault="008D3DD1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08BF9" w14:textId="24AED810" w:rsidR="00900FDD" w:rsidRPr="00DD7A21" w:rsidRDefault="00C27CE2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F68BC7" w14:textId="235D28E0" w:rsidR="00900FDD" w:rsidRPr="00DD7A21" w:rsidRDefault="00C27CE2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5D0D3C" w14:textId="4EAB8234" w:rsidR="00900FDD" w:rsidRPr="00DD7A21" w:rsidRDefault="00C27CE2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</w:tr>
      <w:tr w:rsidR="003A659F" w:rsidRPr="00DD7A21" w14:paraId="599141F6" w14:textId="77777777" w:rsidTr="008277D1">
        <w:trPr>
          <w:gridAfter w:val="1"/>
          <w:wAfter w:w="6" w:type="dxa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44323F52" w14:textId="16A69A75" w:rsidR="003A659F" w:rsidRPr="00474AA1" w:rsidRDefault="003A659F" w:rsidP="00A05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lastRenderedPageBreak/>
              <w:t>Придбання матеріалів для механічного скошування амброзії</w:t>
            </w:r>
            <w:r w:rsidR="006C0539"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полинолистої (косильна струна для мотокос) </w:t>
            </w:r>
            <w:r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КП «Екосервіс»</w:t>
            </w:r>
          </w:p>
          <w:p w14:paraId="5A1CF94F" w14:textId="19811E2C" w:rsidR="003A659F" w:rsidRPr="00DD7A21" w:rsidRDefault="003A659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24952A30" w14:textId="5A10558B" w:rsidR="003A659F" w:rsidRPr="00DD7A21" w:rsidRDefault="003A659F" w:rsidP="00D51B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затрат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8028CA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A98D73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A433DE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66A33E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3A659F" w:rsidRPr="00DD7A21" w14:paraId="3ED9C30F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58E4AE44" w14:textId="77777777" w:rsidR="003A659F" w:rsidRPr="00DD7A21" w:rsidRDefault="003A659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57FE5778" w14:textId="04A2AFC7" w:rsidR="003A659F" w:rsidRPr="00DD7A21" w:rsidRDefault="003A659F" w:rsidP="00540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обсяг видатків пов’язаних з придбанням </w:t>
            </w:r>
            <w:r w:rsidR="005400DF"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матеріалів для мотокос</w:t>
            </w:r>
            <w:r w:rsid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="005400DF"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(косильна струна) для механічного скошування амброзії полинолистої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6E7E98" w14:textId="16866D0B" w:rsidR="003A659F" w:rsidRPr="00DD7A21" w:rsidRDefault="003A659F" w:rsidP="00964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</w:t>
            </w:r>
            <w:r w:rsidR="00964197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B6B8E" w14:textId="597156E2" w:rsidR="003A659F" w:rsidRPr="00DD7A21" w:rsidRDefault="00FD43B6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0,</w:t>
            </w:r>
            <w:r w:rsidR="008B71B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59F45C" w14:textId="0E44DE6C" w:rsidR="003A659F" w:rsidRPr="006C36EA" w:rsidRDefault="003F7F32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</w:t>
            </w:r>
            <w:r w:rsidR="00E25702"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005C18" w14:textId="2E7ECA91" w:rsidR="003A659F" w:rsidRPr="006C36EA" w:rsidRDefault="003F7F32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</w:t>
            </w:r>
            <w:r w:rsidR="00076893"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</w:p>
        </w:tc>
      </w:tr>
      <w:tr w:rsidR="003A659F" w:rsidRPr="00DD7A21" w14:paraId="3A1F7DDD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437DFD06" w14:textId="77777777" w:rsidR="003A659F" w:rsidRPr="00DD7A21" w:rsidRDefault="003A659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5360A533" w14:textId="1FCC9F90" w:rsidR="003A659F" w:rsidRPr="00DD7A21" w:rsidRDefault="003A659F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продукту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AE688C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EDA696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1CBFA1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F055FC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3A659F" w:rsidRPr="00DD7A21" w14:paraId="42828EFA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2E80E8E5" w14:textId="77777777" w:rsidR="003A659F" w:rsidRPr="00DD7A21" w:rsidRDefault="003A659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227371A6" w14:textId="3E083648" w:rsidR="003A659F" w:rsidRPr="00DD7A21" w:rsidRDefault="007B050A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</w:t>
            </w:r>
            <w:r w:rsidR="003A659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ількість </w:t>
            </w:r>
            <w:r w:rsidR="00FD43B6"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матеріалів для мотокос </w:t>
            </w:r>
            <w:r w:rsid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(косильна струна)</w:t>
            </w:r>
            <w:r w:rsidR="003A659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 що підляга</w:t>
            </w:r>
            <w:r w:rsid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є</w:t>
            </w:r>
            <w:r w:rsidR="003A659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придбанню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DBB4F9" w14:textId="025123F1" w:rsidR="003A659F" w:rsidRPr="00DD7A21" w:rsidRDefault="003436CE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шт</w:t>
            </w:r>
            <w:r w:rsidR="003A659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BA977A" w14:textId="423E3221" w:rsidR="003A659F" w:rsidRPr="00DD7A21" w:rsidRDefault="00FD43B6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51EB67" w14:textId="362F5179" w:rsidR="003A659F" w:rsidRPr="00DD7A21" w:rsidRDefault="0007689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09E37" w14:textId="643ABAB0" w:rsidR="003A659F" w:rsidRPr="00DD7A21" w:rsidRDefault="0007689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</w:tr>
      <w:tr w:rsidR="003A659F" w:rsidRPr="00DD7A21" w14:paraId="4940CF3E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282A5E93" w14:textId="77777777" w:rsidR="003A659F" w:rsidRPr="00DD7A21" w:rsidRDefault="003A659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7C7AF435" w14:textId="09762A56" w:rsidR="003A659F" w:rsidRPr="00DD7A21" w:rsidRDefault="003A659F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ефективності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7880C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2AF254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9F3C4E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D97A98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3A659F" w:rsidRPr="00DD7A21" w14:paraId="2C960AB7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3D836E20" w14:textId="77777777" w:rsidR="003A659F" w:rsidRPr="00DD7A21" w:rsidRDefault="003A659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762499AA" w14:textId="582DE294" w:rsidR="003A659F" w:rsidRPr="00DD7A21" w:rsidRDefault="003A659F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середня сума витрат на придбання </w:t>
            </w:r>
            <w:r w:rsidR="00FD43B6"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матеріалів для мотокос (косильна струна)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27F901" w14:textId="056AC077" w:rsidR="003A659F" w:rsidRPr="00DD7A21" w:rsidRDefault="008D3D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 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88B16" w14:textId="29B2EF88" w:rsidR="003A659F" w:rsidRPr="00DD7A21" w:rsidRDefault="006743C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C77E0" w14:textId="5A69AB3C" w:rsidR="003A659F" w:rsidRPr="006C36EA" w:rsidRDefault="00BA5E70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</w:t>
            </w:r>
            <w:r w:rsidR="00076893"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9F9EA5" w14:textId="3048FF88" w:rsidR="003A659F" w:rsidRPr="006C36EA" w:rsidRDefault="00BA5E70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</w:t>
            </w:r>
            <w:r w:rsidR="00076893"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</w:p>
        </w:tc>
      </w:tr>
      <w:tr w:rsidR="003A659F" w:rsidRPr="00DD7A21" w14:paraId="1CC02A32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0EF5F705" w14:textId="77777777" w:rsidR="003A659F" w:rsidRPr="00DD7A21" w:rsidRDefault="003A659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0D123018" w14:textId="7351B4BD" w:rsidR="003A659F" w:rsidRPr="00DD7A21" w:rsidRDefault="003A659F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якості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CBC1D1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D73223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AB3FEE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C077C9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3A659F" w:rsidRPr="00DD7A21" w14:paraId="79F2636C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79CB0594" w14:textId="77777777" w:rsidR="003A659F" w:rsidRPr="00DD7A21" w:rsidRDefault="003A659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6AF10C8B" w14:textId="77777777" w:rsidR="00EC230E" w:rsidRDefault="003A659F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рівень забезпечення комунального підприємства </w:t>
            </w:r>
            <w:r w:rsidR="0007689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спеціальним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обладнанням</w:t>
            </w:r>
          </w:p>
          <w:p w14:paraId="7CA1F9F2" w14:textId="202EEF2F" w:rsidR="00C4723B" w:rsidRPr="00DD7A21" w:rsidRDefault="00C4723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FEAA6E" w14:textId="607574EE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DD1EFF" w14:textId="3E5CD521" w:rsidR="003A659F" w:rsidRPr="00DD7A21" w:rsidRDefault="0007689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FAD8CE" w14:textId="3CC65F43" w:rsidR="003A659F" w:rsidRPr="00DD7A21" w:rsidRDefault="0007689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C2B34" w14:textId="49A32687" w:rsidR="003A659F" w:rsidRPr="00DD7A21" w:rsidRDefault="0007689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</w:tr>
      <w:tr w:rsidR="008277D1" w:rsidRPr="008277D1" w14:paraId="079DA472" w14:textId="77777777" w:rsidTr="008277D1">
        <w:trPr>
          <w:gridAfter w:val="1"/>
          <w:wAfter w:w="6" w:type="dxa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2EE90F56" w14:textId="70F0A879" w:rsidR="008277D1" w:rsidRPr="00900FDD" w:rsidRDefault="00020F97" w:rsidP="00D51B5F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highlight w:val="yellow"/>
                <w:lang w:val="uk-UA" w:eastAsia="ru-RU"/>
                <w14:ligatures w14:val="none"/>
              </w:rPr>
            </w:pPr>
            <w:r w:rsidRPr="00020F97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Придбання матеріалів для механічного скошування амброзії полинолистої (косильна </w:t>
            </w:r>
            <w:r w:rsidRPr="00793CB5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струна</w:t>
            </w:r>
            <w:r w:rsidRPr="00020F97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 для мотокос)  </w:t>
            </w:r>
            <w:r w:rsidR="008277D1" w:rsidRPr="00020F97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КП «УЗБЕРЕЖЖЯ»</w:t>
            </w:r>
          </w:p>
          <w:p w14:paraId="5A1777DA" w14:textId="77777777" w:rsidR="002360AF" w:rsidRPr="00900FDD" w:rsidRDefault="002360AF" w:rsidP="00D51B5F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highlight w:val="yellow"/>
                <w:lang w:val="uk-UA" w:eastAsia="ru-RU"/>
                <w14:ligatures w14:val="none"/>
              </w:rPr>
            </w:pPr>
          </w:p>
          <w:p w14:paraId="5C97EF24" w14:textId="1CC52313" w:rsidR="002360AF" w:rsidRPr="00900FDD" w:rsidRDefault="002360AF" w:rsidP="002360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4BBE2C71" w14:textId="2DF21DA1" w:rsidR="008277D1" w:rsidRPr="00900FDD" w:rsidRDefault="008277D1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  <w:r w:rsidRPr="00B51175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затрат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BBC843" w14:textId="01CDAE67" w:rsidR="008277D1" w:rsidRPr="00B500E0" w:rsidRDefault="008277D1" w:rsidP="008277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FE8AAF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1B14F9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004D2D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8277D1" w:rsidRPr="008277D1" w14:paraId="0F3F2665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023BB6DB" w14:textId="77777777" w:rsidR="008277D1" w:rsidRPr="00900FDD" w:rsidRDefault="008277D1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47E293F9" w14:textId="20044986" w:rsidR="008277D1" w:rsidRPr="00900FDD" w:rsidRDefault="00B51175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обсяг видатків пов’язаних з придбанням </w:t>
            </w:r>
            <w:r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матеріалів для мотокос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(косильна струна) для механічного скошування амброзії полинолистої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539BF0" w14:textId="7D7D3D0A" w:rsidR="008277D1" w:rsidRPr="00B500E0" w:rsidRDefault="008277D1" w:rsidP="00964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B500E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</w:t>
            </w:r>
            <w:r w:rsidR="00964197" w:rsidRPr="00B500E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B500E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9226EB" w14:textId="5135F0BB" w:rsidR="008277D1" w:rsidRPr="00B500E0" w:rsidRDefault="00B500E0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B500E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EBF252" w14:textId="5C958B03" w:rsidR="008277D1" w:rsidRPr="00B500E0" w:rsidRDefault="0043006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29,0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BBEB50" w14:textId="6CB5E88F" w:rsidR="008277D1" w:rsidRPr="00B500E0" w:rsidRDefault="0043006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34,5</w:t>
            </w:r>
          </w:p>
        </w:tc>
      </w:tr>
      <w:tr w:rsidR="008277D1" w:rsidRPr="00DD7A21" w14:paraId="04347376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435092E5" w14:textId="77777777" w:rsidR="008277D1" w:rsidRPr="00900FDD" w:rsidRDefault="008277D1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05202E97" w14:textId="0C9DABFF" w:rsidR="008277D1" w:rsidRPr="00900FDD" w:rsidRDefault="008277D1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  <w:r w:rsidRPr="00B51175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продукту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A810B3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95858F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319352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ED787E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8277D1" w:rsidRPr="008277D1" w14:paraId="7A0B1A07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656E3502" w14:textId="77777777" w:rsidR="008277D1" w:rsidRPr="00900FDD" w:rsidRDefault="008277D1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4FF4822A" w14:textId="56175F22" w:rsidR="008277D1" w:rsidRPr="00900FDD" w:rsidRDefault="00B51175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ількість </w:t>
            </w:r>
            <w:r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матеріалів для мотокос 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(косильна струна)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 що підляга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є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придбанню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32696F" w14:textId="0B31D2D2" w:rsidR="008277D1" w:rsidRPr="00B500E0" w:rsidRDefault="0043006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</w:t>
            </w:r>
            <w:r w:rsidR="008277D1" w:rsidRPr="00B500E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03C1E9" w14:textId="1D61249B" w:rsidR="008277D1" w:rsidRPr="00B500E0" w:rsidRDefault="00B500E0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32C16B" w14:textId="70D7FF30" w:rsidR="008277D1" w:rsidRPr="00B500E0" w:rsidRDefault="0043006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1 500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32DB12" w14:textId="73159BA6" w:rsidR="008277D1" w:rsidRPr="00B500E0" w:rsidRDefault="0043006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1 500</w:t>
            </w:r>
          </w:p>
        </w:tc>
      </w:tr>
      <w:tr w:rsidR="008277D1" w:rsidRPr="008277D1" w14:paraId="2FBB880F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1C626999" w14:textId="77777777" w:rsidR="008277D1" w:rsidRPr="00900FDD" w:rsidRDefault="008277D1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0679E442" w14:textId="1CBA8ECA" w:rsidR="008277D1" w:rsidRPr="00900FDD" w:rsidRDefault="008277D1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  <w:r w:rsidRPr="007F7876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ефективності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366B02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B3D396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C9139C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0213BA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8277D1" w:rsidRPr="008277D1" w14:paraId="41D57AEA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308731CF" w14:textId="77777777" w:rsidR="008277D1" w:rsidRPr="00900FDD" w:rsidRDefault="008277D1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4D8E9DBA" w14:textId="14B70EE0" w:rsidR="008277D1" w:rsidRPr="00900FDD" w:rsidRDefault="007F7876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середня сума витрат на придбання </w:t>
            </w:r>
            <w:r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матеріалів для мотокос (косильна струна)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45C601" w14:textId="423B7252" w:rsidR="008277D1" w:rsidRPr="00B500E0" w:rsidRDefault="007F7876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B500E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CA019C" w14:textId="32C6181D" w:rsidR="008277D1" w:rsidRPr="00B500E0" w:rsidRDefault="00B500E0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AC9138" w14:textId="6A7D11F7" w:rsidR="008277D1" w:rsidRPr="00B500E0" w:rsidRDefault="0043006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19,3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4BD920" w14:textId="3370FA70" w:rsidR="008277D1" w:rsidRPr="00B500E0" w:rsidRDefault="0043006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23,0</w:t>
            </w:r>
          </w:p>
        </w:tc>
      </w:tr>
      <w:tr w:rsidR="008277D1" w:rsidRPr="008277D1" w14:paraId="254CB99F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13ACA36E" w14:textId="77777777" w:rsidR="008277D1" w:rsidRPr="00900FDD" w:rsidRDefault="008277D1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61065DBE" w14:textId="62D2FDF5" w:rsidR="008277D1" w:rsidRPr="007F7876" w:rsidRDefault="008277D1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7F7876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якості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47375C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23AF7E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106444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E36954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8277D1" w:rsidRPr="008277D1" w14:paraId="3F8FB8B1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0139BC40" w14:textId="77777777" w:rsidR="008277D1" w:rsidRPr="00900FDD" w:rsidRDefault="008277D1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6CA2887D" w14:textId="77777777" w:rsidR="008277D1" w:rsidRDefault="008277D1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7F787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рівень забезпечення комунального підприємства спеціальним обладнанням</w:t>
            </w:r>
          </w:p>
          <w:p w14:paraId="1EF79348" w14:textId="466578AE" w:rsidR="00C4723B" w:rsidRPr="007F7876" w:rsidRDefault="00C4723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D9F532" w14:textId="0EB6F088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B500E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A03B72" w14:textId="7497E726" w:rsidR="008277D1" w:rsidRPr="00B500E0" w:rsidRDefault="00B500E0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15500E" w14:textId="77CD5D52" w:rsidR="008277D1" w:rsidRPr="00B500E0" w:rsidRDefault="007F42F4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ACFDC2" w14:textId="486BCFE5" w:rsidR="008277D1" w:rsidRPr="00B500E0" w:rsidRDefault="007F42F4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</w:tr>
      <w:tr w:rsidR="005E626B" w:rsidRPr="008277D1" w14:paraId="4066BDD3" w14:textId="77777777" w:rsidTr="008277D1">
        <w:trPr>
          <w:gridAfter w:val="1"/>
          <w:wAfter w:w="6" w:type="dxa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49B61CDD" w14:textId="7ECBE86A" w:rsidR="005E626B" w:rsidRPr="00DD7A21" w:rsidRDefault="005E626B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  <w:r w:rsidRPr="003E78E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Придбання захисного спецодягу КП «Екосервіс»</w:t>
            </w:r>
          </w:p>
        </w:tc>
        <w:tc>
          <w:tcPr>
            <w:tcW w:w="3402" w:type="dxa"/>
            <w:shd w:val="clear" w:color="auto" w:fill="auto"/>
          </w:tcPr>
          <w:p w14:paraId="6A7E265F" w14:textId="0CB54A77" w:rsidR="005E626B" w:rsidRPr="00DD7A21" w:rsidRDefault="005E626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затрат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92ED6C" w14:textId="77777777" w:rsidR="005E626B" w:rsidRPr="00DD7A21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AAF2B9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2E564F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B1E9E5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5E626B" w:rsidRPr="008277D1" w14:paraId="1EC663C4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64FB203A" w14:textId="77777777" w:rsidR="005E626B" w:rsidRPr="00DD7A21" w:rsidRDefault="005E626B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11104AE8" w14:textId="3538B6D3" w:rsidR="005E626B" w:rsidRPr="00DD7A21" w:rsidRDefault="005E626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обсяг видатків пов’язаних з придбанням </w:t>
            </w:r>
            <w:r w:rsidRPr="003E1CF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захисного спецодягу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166718" w14:textId="768F6EF9" w:rsidR="005E626B" w:rsidRPr="00DD7A21" w:rsidRDefault="00964197" w:rsidP="00964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</w:t>
            </w:r>
            <w:r w:rsidR="005E626B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ис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. </w:t>
            </w:r>
            <w:r w:rsidR="005E626B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7DE221" w14:textId="4EB174AD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5E626B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3,</w:t>
            </w:r>
            <w:r w:rsidR="006C65C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58E0BC" w14:textId="39ABFD3C" w:rsidR="005E626B" w:rsidRPr="00AE6B31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AE6B3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3,</w:t>
            </w:r>
            <w:r w:rsidR="0030575D" w:rsidRPr="00AE6B3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B2507B" w14:textId="4EECA141" w:rsidR="005E626B" w:rsidRPr="00AE6B31" w:rsidRDefault="0030575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AE6B3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  <w:r w:rsidR="005E626B" w:rsidRPr="00AE6B3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Pr="00AE6B3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</w:tr>
      <w:tr w:rsidR="005E626B" w:rsidRPr="008277D1" w14:paraId="248CDC67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7B76CAE5" w14:textId="77777777" w:rsidR="005E626B" w:rsidRPr="00DD7A21" w:rsidRDefault="005E626B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17529A72" w14:textId="36D25C6C" w:rsidR="005E626B" w:rsidRPr="00DD7A21" w:rsidRDefault="005E626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продукту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FBC694" w14:textId="77777777" w:rsidR="005E626B" w:rsidRPr="00DD7A21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FDFA54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7924D6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86E1AF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5E626B" w:rsidRPr="008277D1" w14:paraId="3E4EF851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1DA61EE4" w14:textId="77777777" w:rsidR="005E626B" w:rsidRPr="00DD7A21" w:rsidRDefault="005E626B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08FBD671" w14:textId="7B8A083B" w:rsidR="005E626B" w:rsidRPr="00DD7A21" w:rsidRDefault="005E626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ількість 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комплектів спецодягу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 що підлягають придбанню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5E56B6" w14:textId="75CF5AE3" w:rsidR="005E626B" w:rsidRPr="00DD7A21" w:rsidRDefault="00A3103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A31039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315DA7" w14:textId="2EDEB7A5" w:rsidR="005E626B" w:rsidRDefault="00A3103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E2D231" w14:textId="3137EE1D" w:rsidR="005E626B" w:rsidRDefault="00A3103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A68BD4" w14:textId="49B698B7" w:rsidR="005E626B" w:rsidRDefault="00A3103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</w:tr>
      <w:tr w:rsidR="005E626B" w:rsidRPr="008277D1" w14:paraId="0A8578AE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7E8F18DF" w14:textId="77777777" w:rsidR="005E626B" w:rsidRPr="00DD7A21" w:rsidRDefault="005E626B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52BA27B5" w14:textId="6C252AEB" w:rsidR="005E626B" w:rsidRPr="00DD7A21" w:rsidRDefault="005E626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ефективності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923EF8" w14:textId="77777777" w:rsidR="005E626B" w:rsidRPr="00DD7A21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867F5E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D119BC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D4F9F1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5E626B" w:rsidRPr="008277D1" w14:paraId="4C930846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36A0C58D" w14:textId="77777777" w:rsidR="005E626B" w:rsidRPr="00DD7A21" w:rsidRDefault="005E626B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50C793B4" w14:textId="14FC9E13" w:rsidR="005E626B" w:rsidRPr="00DD7A21" w:rsidRDefault="005E626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середня сума витрат на придбання 1 </w:t>
            </w:r>
            <w:r w:rsidRPr="00E022CE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комплект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у</w:t>
            </w:r>
            <w:r w:rsidRPr="00E022CE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спецодягу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7A464C" w14:textId="15E98280" w:rsidR="005E626B" w:rsidRPr="00DD7A21" w:rsidRDefault="008D3D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 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E78648" w14:textId="779644C3" w:rsidR="005E626B" w:rsidRDefault="00A3103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511005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3,</w:t>
            </w:r>
            <w:r w:rsidR="006C65C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176C98" w14:textId="18EAB9DA" w:rsidR="005E626B" w:rsidRDefault="00B23D7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  <w:r w:rsidR="00A31039" w:rsidRPr="00511005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ADE767" w14:textId="427E047C" w:rsidR="005E626B" w:rsidRDefault="00B23D7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  <w:r w:rsidR="00A31039" w:rsidRPr="00511005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</w:tr>
      <w:tr w:rsidR="005E626B" w:rsidRPr="008277D1" w14:paraId="7205BAFE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731F2991" w14:textId="77777777" w:rsidR="005E626B" w:rsidRPr="00DD7A21" w:rsidRDefault="005E626B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0D8A8A01" w14:textId="704AE9DD" w:rsidR="005E626B" w:rsidRPr="00DD7A21" w:rsidRDefault="005E626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якості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DCF240" w14:textId="77777777" w:rsidR="005E626B" w:rsidRPr="00DD7A21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464955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7811AD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4B04D8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5E626B" w:rsidRPr="008277D1" w14:paraId="243F7971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22197810" w14:textId="77777777" w:rsidR="005E626B" w:rsidRPr="00DD7A21" w:rsidRDefault="005E626B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10EC0247" w14:textId="77777777" w:rsidR="005E626B" w:rsidRDefault="005E626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рівень забезпечення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робітника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комунального підприємства 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спеціальним захисним одягом</w:t>
            </w:r>
          </w:p>
          <w:p w14:paraId="461FC55E" w14:textId="3D64A245" w:rsidR="00C4723B" w:rsidRPr="00DD7A21" w:rsidRDefault="00C4723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E392E5" w14:textId="465E2806" w:rsidR="005E626B" w:rsidRPr="00DD7A21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73CAC" w14:textId="625E2DD6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2F7864" w14:textId="3C8475F9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2A4901" w14:textId="4926560D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</w:tr>
      <w:tr w:rsidR="00E972FF" w:rsidRPr="00DD7A21" w14:paraId="2A8ABD2A" w14:textId="77777777" w:rsidTr="008277D1">
        <w:trPr>
          <w:gridAfter w:val="1"/>
          <w:wAfter w:w="6" w:type="dxa"/>
        </w:trPr>
        <w:tc>
          <w:tcPr>
            <w:tcW w:w="3119" w:type="dxa"/>
            <w:vMerge w:val="restart"/>
            <w:shd w:val="clear" w:color="auto" w:fill="auto"/>
          </w:tcPr>
          <w:p w14:paraId="2AC43B9E" w14:textId="7140984E" w:rsidR="00E972FF" w:rsidRPr="00DD7A21" w:rsidRDefault="00E972FF" w:rsidP="00EF21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lastRenderedPageBreak/>
              <w:t>Придбання паливно-мастильних матеріалів</w:t>
            </w:r>
            <w:r w:rsidR="0062087F"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для механічного скошування амброзії </w:t>
            </w:r>
            <w:r w:rsidR="00BA2F69"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полинолистої </w:t>
            </w:r>
            <w:r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мотокосами</w:t>
            </w:r>
            <w:r w:rsidR="00EF2148"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="002573DB"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(бензин, масло) </w:t>
            </w:r>
            <w:r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КП «</w:t>
            </w:r>
            <w:r w:rsidR="00BA2F69"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Екосервіс</w:t>
            </w:r>
            <w:r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52FDEDC" w14:textId="77777777" w:rsidR="00E972FF" w:rsidRPr="00DD7A21" w:rsidRDefault="00E972FF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затрат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857C2E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F9DDE2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C1F387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A8665F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3C3A28" w:rsidRPr="003C3A28" w14:paraId="02DE9833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</w:tcPr>
          <w:p w14:paraId="5ABF2FBB" w14:textId="77777777" w:rsidR="003C3A28" w:rsidRPr="00627029" w:rsidRDefault="003C3A28" w:rsidP="00EF21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cyan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396F8FD" w14:textId="6FABBBCF" w:rsidR="003C3A28" w:rsidRPr="00C37DDA" w:rsidRDefault="003C3A28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964197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обсяг видатків пов’язаних з придбанням ПММ, у т</w:t>
            </w:r>
            <w:r w:rsidR="00CB332A" w:rsidRPr="00964197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.</w:t>
            </w:r>
            <w:r w:rsidRPr="00964197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 xml:space="preserve"> ч</w:t>
            </w:r>
            <w:r w:rsidR="00CB332A" w:rsidRPr="00964197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.</w:t>
            </w:r>
            <w:r w:rsidRPr="00964197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DAFCDF" w14:textId="37B9FEA8" w:rsidR="003C3A28" w:rsidRPr="00DD7A21" w:rsidRDefault="003C3A28" w:rsidP="00964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</w:t>
            </w:r>
            <w:r w:rsidR="00964197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23AD56" w14:textId="029C51F1" w:rsidR="003C3A28" w:rsidRPr="00DD7A21" w:rsidRDefault="003C3A2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BD8A2B" w14:textId="1C6FBA34" w:rsidR="003C3A28" w:rsidRPr="00DD7A21" w:rsidRDefault="003C3A2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F06FDC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6A80DF" w14:textId="172E1F91" w:rsidR="003C3A28" w:rsidRPr="00DD7A21" w:rsidRDefault="003C3A2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F06FDC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</w:p>
        </w:tc>
      </w:tr>
      <w:tr w:rsidR="00E972FF" w:rsidRPr="00DD7A21" w14:paraId="334002D1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2787C21C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1E2E7B73" w14:textId="24FF3011" w:rsidR="00E972FF" w:rsidRPr="00DD7A21" w:rsidRDefault="003C3A28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</w:t>
            </w:r>
            <w:r w:rsidR="00E972F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ридбання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бензину</w:t>
            </w:r>
            <w:r w:rsidR="00E972F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C0A9A6" w14:textId="6A50043D" w:rsidR="00E972FF" w:rsidRPr="00DD7A21" w:rsidRDefault="00964197" w:rsidP="00964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964197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964197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390512" w14:textId="701FEFC0" w:rsidR="00E972FF" w:rsidRPr="00DD7A21" w:rsidRDefault="0062087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  <w:r w:rsidR="00BC1C7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  <w:r w:rsidR="000C0666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844D1E" w14:textId="2D33A857" w:rsidR="00E972FF" w:rsidRPr="00DD7A21" w:rsidRDefault="0062087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  <w:r w:rsidR="000C0666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8F5FF9" w14:textId="188D05B5" w:rsidR="00E972FF" w:rsidRPr="00DD7A21" w:rsidRDefault="0062087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  <w:r w:rsidR="000C0666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</w:p>
        </w:tc>
      </w:tr>
      <w:tr w:rsidR="003C3A28" w:rsidRPr="003C3A28" w14:paraId="796370F7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567EF4FA" w14:textId="77777777" w:rsidR="003C3A28" w:rsidRPr="00DD7A21" w:rsidRDefault="003C3A28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5F8902AB" w14:textId="34EF4D8A" w:rsidR="003C3A28" w:rsidRPr="00DD7A21" w:rsidRDefault="003C3A28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ридбання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масла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3850E2" w14:textId="3DD206AA" w:rsidR="003C3A28" w:rsidRPr="00DD7A21" w:rsidRDefault="00964197" w:rsidP="00964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83C41E" w14:textId="60B5ABB3" w:rsidR="003C3A28" w:rsidRDefault="00BC1C7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  <w:r w:rsidR="003C3A28" w:rsidRPr="003C3A2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7A0D2" w14:textId="022F50BA" w:rsidR="003C3A28" w:rsidRDefault="00BC1C7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  <w:r w:rsidR="003C3A28" w:rsidRPr="003C3A2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E2570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B15DAC" w14:textId="51755052" w:rsidR="003C3A28" w:rsidRDefault="00BC1C7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  <w:r w:rsidR="003C3A28" w:rsidRPr="003C3A2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E2570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</w:tr>
      <w:tr w:rsidR="00E972FF" w:rsidRPr="00DD7A21" w14:paraId="2DE49CE1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</w:tcPr>
          <w:p w14:paraId="39B8ED1C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6D1534" w14:textId="77777777" w:rsidR="00E972FF" w:rsidRPr="00DD7A21" w:rsidRDefault="00E972FF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продукту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D3310D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0D8C4D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CC31E0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A2384A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E972FF" w:rsidRPr="00DD7A21" w14:paraId="55966C03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36632BF8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59AA6D5" w14:textId="59FE40C8" w:rsidR="00E972FF" w:rsidRPr="00DD7A21" w:rsidRDefault="002C18E8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</w:t>
            </w:r>
            <w:r w:rsidR="00E972F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ількість</w:t>
            </w:r>
            <w:r w:rsidR="003C3A2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бензину</w:t>
            </w:r>
            <w:r w:rsidR="00E972F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 що підляга</w:t>
            </w:r>
            <w:r w:rsidR="003C3A2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є</w:t>
            </w:r>
            <w:r w:rsidR="00E972F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придбанню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FEF5C5" w14:textId="55E32378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76FD8" w14:textId="45E84131" w:rsidR="00E972FF" w:rsidRPr="00DD7A21" w:rsidRDefault="00EC230E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A6CD0" w14:textId="03C4DF81" w:rsidR="00E972FF" w:rsidRPr="00DD7A21" w:rsidRDefault="0062087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2D3C03" w14:textId="79F71787" w:rsidR="00E972FF" w:rsidRPr="00DD7A21" w:rsidRDefault="0062087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563</w:t>
            </w:r>
          </w:p>
        </w:tc>
      </w:tr>
      <w:tr w:rsidR="003C3A28" w:rsidRPr="003C3A28" w14:paraId="2C83C61C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4A54EE13" w14:textId="77777777" w:rsidR="003C3A28" w:rsidRPr="00DD7A21" w:rsidRDefault="003C3A28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73E2FC9" w14:textId="55B035C3" w:rsidR="003C3A28" w:rsidRDefault="003C3A28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ількість 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масла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 що підляга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є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придбанню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BC0689" w14:textId="0B7FF6DF" w:rsidR="003C3A28" w:rsidRPr="00DD7A21" w:rsidRDefault="003C3A2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53B1C7" w14:textId="5F2DE4C7" w:rsidR="003C3A28" w:rsidRDefault="003C3A2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D7EA5F" w14:textId="082B81E1" w:rsidR="003C3A28" w:rsidRDefault="003C3A2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47187F" w14:textId="2780E8E9" w:rsidR="003C3A28" w:rsidRDefault="003C3A2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11</w:t>
            </w:r>
          </w:p>
        </w:tc>
      </w:tr>
      <w:tr w:rsidR="00E972FF" w:rsidRPr="00DD7A21" w14:paraId="46A10109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06BA9239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E885419" w14:textId="77777777" w:rsidR="00E972FF" w:rsidRPr="00DD7A21" w:rsidRDefault="00E972FF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ефективності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0F1030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ECB164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5E2CC2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E7E9BE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DA44C6" w:rsidRPr="00DA44C6" w14:paraId="6708A4C0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39444EB6" w14:textId="77777777" w:rsidR="00DA44C6" w:rsidRPr="00DD7A21" w:rsidRDefault="00DA44C6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C8C6FF7" w14:textId="4A1EC110" w:rsidR="00DA44C6" w:rsidRPr="00DD7A21" w:rsidRDefault="00DA44C6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середня сума витрат на придбання 1 л 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бензину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B01407" w14:textId="52D9E63D" w:rsidR="00DA44C6" w:rsidRPr="00DD7A21" w:rsidRDefault="008D3D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 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FCF3FC" w14:textId="53ADA6A0" w:rsidR="00DA44C6" w:rsidRPr="00DD7A21" w:rsidRDefault="00B1378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0,</w:t>
            </w:r>
            <w:r w:rsidR="00F573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28E12A" w14:textId="47DE2F4D" w:rsidR="00DA44C6" w:rsidRPr="00DD7A21" w:rsidRDefault="00B1378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  <w:r w:rsidR="00DA44C6" w:rsidRPr="00DA44C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F573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52F834" w14:textId="31C97B62" w:rsidR="00DA44C6" w:rsidRPr="00DD7A21" w:rsidRDefault="00B1378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  <w:r w:rsidR="00DA44C6" w:rsidRPr="00DA44C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F573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7</w:t>
            </w:r>
          </w:p>
        </w:tc>
      </w:tr>
      <w:tr w:rsidR="00E972FF" w:rsidRPr="00DD7A21" w14:paraId="095ADB90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29B18BD7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B4E7B38" w14:textId="072BD8CE" w:rsidR="00E972FF" w:rsidRPr="00DD7A21" w:rsidRDefault="00E972FF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середня сума витрат на придбання 1 л </w:t>
            </w:r>
            <w:r w:rsidR="00DA44C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масла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D9CB18" w14:textId="5D5C6024" w:rsidR="00E972FF" w:rsidRPr="00DD7A21" w:rsidRDefault="008D3D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 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11097" w14:textId="2AEF5005" w:rsidR="00E972FF" w:rsidRPr="00DD7A21" w:rsidRDefault="0097712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97712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0,</w:t>
            </w:r>
            <w:r w:rsidR="00F573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F64586" w14:textId="0670BEE8" w:rsidR="00E972FF" w:rsidRPr="00DD7A21" w:rsidRDefault="0097712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97712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0,</w:t>
            </w:r>
            <w:r w:rsidR="00F573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D60942" w14:textId="72D1BFF3" w:rsidR="00E972FF" w:rsidRPr="00DD7A21" w:rsidRDefault="00DE777E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  <w:r w:rsidR="00977123" w:rsidRPr="0097712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</w:tr>
      <w:tr w:rsidR="00E972FF" w:rsidRPr="00DD7A21" w14:paraId="5AE90C99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7DA5CB3F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C7328F8" w14:textId="77777777" w:rsidR="00E972FF" w:rsidRPr="00DD7A21" w:rsidRDefault="00E972FF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якості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F7A050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CDFE51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A260CA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67E66C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E972FF" w:rsidRPr="00DD7A21" w14:paraId="6027D410" w14:textId="77777777" w:rsidTr="008277D1">
        <w:trPr>
          <w:gridAfter w:val="1"/>
          <w:wAfter w:w="6" w:type="dxa"/>
          <w:trHeight w:val="865"/>
        </w:trPr>
        <w:tc>
          <w:tcPr>
            <w:tcW w:w="3119" w:type="dxa"/>
            <w:vMerge/>
            <w:shd w:val="clear" w:color="auto" w:fill="auto"/>
            <w:vAlign w:val="center"/>
          </w:tcPr>
          <w:p w14:paraId="3995242C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2999769D" w14:textId="26F1532E" w:rsidR="00E972FF" w:rsidRPr="00DD7A21" w:rsidRDefault="00E972FF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рівень забезпечення комунального підприємства </w:t>
            </w:r>
            <w:r w:rsidR="00F07D5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ПММ для</w:t>
            </w:r>
            <w:r w:rsidR="00F07D50" w:rsidRPr="00F07D50">
              <w:rPr>
                <w:lang w:val="ru-RU"/>
              </w:rPr>
              <w:t xml:space="preserve"> </w:t>
            </w:r>
            <w:r w:rsidR="00F07D50" w:rsidRPr="00F07D5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механічного скошування амброзії полинолистої</w:t>
            </w:r>
            <w:r w:rsidR="00F07D5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683B93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C26EBC" w14:textId="51158EAA" w:rsidR="00E972FF" w:rsidRPr="00DD7A21" w:rsidRDefault="00EC230E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1F17B6" w14:textId="3EB7902C" w:rsidR="00E972FF" w:rsidRPr="00DD7A21" w:rsidRDefault="00EC230E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DD6CCC" w14:textId="455A4744" w:rsidR="00E972FF" w:rsidRPr="00DD7A21" w:rsidRDefault="00EC230E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</w:tr>
    </w:tbl>
    <w:p w14:paraId="4D96C643" w14:textId="77777777" w:rsidR="008C2CE2" w:rsidRPr="00A6761B" w:rsidRDefault="008C2CE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10E2867" w14:textId="77777777" w:rsidR="00D51B5F" w:rsidRPr="00A6761B" w:rsidRDefault="00D51B5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7AA7936" w14:textId="77777777" w:rsidR="00D51B5F" w:rsidRPr="00A6761B" w:rsidRDefault="00D51B5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FC5C0B1" w14:textId="0D1CA4CB" w:rsidR="00D51B5F" w:rsidRPr="00106DF7" w:rsidRDefault="00771009" w:rsidP="00106DF7">
      <w:pPr>
        <w:tabs>
          <w:tab w:val="left" w:pos="2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           </w:t>
      </w:r>
      <w:r w:rsidR="00106DF7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Начальник УАМ </w:t>
      </w:r>
      <w:r w:rsidR="00580FDB" w:rsidRPr="00CF483B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ЮМР                                                                         </w:t>
      </w:r>
      <w:r w:rsidRPr="00771009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Сергій ОРИШАКА</w:t>
      </w:r>
    </w:p>
    <w:sectPr w:rsidR="00D51B5F" w:rsidRPr="00106DF7" w:rsidSect="000B574A">
      <w:pgSz w:w="12240" w:h="15840"/>
      <w:pgMar w:top="170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8"/>
        <w:szCs w:val="28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  <w:sz w:val="28"/>
        <w:szCs w:val="28"/>
      </w:rPr>
    </w:lvl>
  </w:abstractNum>
  <w:abstractNum w:abstractNumId="5" w15:restartNumberingAfterBreak="0">
    <w:nsid w:val="07B84FED"/>
    <w:multiLevelType w:val="hybridMultilevel"/>
    <w:tmpl w:val="E196BE00"/>
    <w:lvl w:ilvl="0" w:tplc="753C18A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FF062E2"/>
    <w:multiLevelType w:val="hybridMultilevel"/>
    <w:tmpl w:val="A9B8682E"/>
    <w:lvl w:ilvl="0" w:tplc="C32E4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D7D46"/>
    <w:multiLevelType w:val="hybridMultilevel"/>
    <w:tmpl w:val="A7B44C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9595D"/>
    <w:multiLevelType w:val="multilevel"/>
    <w:tmpl w:val="19DA4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D9A1F9E"/>
    <w:multiLevelType w:val="hybridMultilevel"/>
    <w:tmpl w:val="CEDEDB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C3D06"/>
    <w:multiLevelType w:val="hybridMultilevel"/>
    <w:tmpl w:val="10CA7842"/>
    <w:lvl w:ilvl="0" w:tplc="7ADCBCFA">
      <w:numFmt w:val="bullet"/>
      <w:lvlText w:val="–"/>
      <w:lvlJc w:val="left"/>
      <w:pPr>
        <w:tabs>
          <w:tab w:val="num" w:pos="1446"/>
        </w:tabs>
        <w:ind w:left="709" w:firstLine="709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92B3638"/>
    <w:multiLevelType w:val="multilevel"/>
    <w:tmpl w:val="A134C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11C6E21"/>
    <w:multiLevelType w:val="hybridMultilevel"/>
    <w:tmpl w:val="3D4E4B8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C5CF8"/>
    <w:multiLevelType w:val="hybridMultilevel"/>
    <w:tmpl w:val="C5CA92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117D6"/>
    <w:multiLevelType w:val="hybridMultilevel"/>
    <w:tmpl w:val="4DE23F1E"/>
    <w:lvl w:ilvl="0" w:tplc="DAA0B2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524DE2"/>
    <w:multiLevelType w:val="hybridMultilevel"/>
    <w:tmpl w:val="1CCABE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50751"/>
    <w:multiLevelType w:val="hybridMultilevel"/>
    <w:tmpl w:val="0308AC12"/>
    <w:lvl w:ilvl="0" w:tplc="F6EA1C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351916">
    <w:abstractNumId w:val="8"/>
  </w:num>
  <w:num w:numId="2" w16cid:durableId="1747459032">
    <w:abstractNumId w:val="6"/>
  </w:num>
  <w:num w:numId="3" w16cid:durableId="1698389016">
    <w:abstractNumId w:val="10"/>
  </w:num>
  <w:num w:numId="4" w16cid:durableId="1498495687">
    <w:abstractNumId w:val="14"/>
  </w:num>
  <w:num w:numId="5" w16cid:durableId="459810219">
    <w:abstractNumId w:val="3"/>
  </w:num>
  <w:num w:numId="6" w16cid:durableId="972902900">
    <w:abstractNumId w:val="0"/>
  </w:num>
  <w:num w:numId="7" w16cid:durableId="1339581408">
    <w:abstractNumId w:val="1"/>
  </w:num>
  <w:num w:numId="8" w16cid:durableId="1427311511">
    <w:abstractNumId w:val="2"/>
  </w:num>
  <w:num w:numId="9" w16cid:durableId="1634482062">
    <w:abstractNumId w:val="4"/>
  </w:num>
  <w:num w:numId="10" w16cid:durableId="148980029">
    <w:abstractNumId w:val="13"/>
  </w:num>
  <w:num w:numId="11" w16cid:durableId="2390949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6044109">
    <w:abstractNumId w:val="15"/>
  </w:num>
  <w:num w:numId="13" w16cid:durableId="1759053799">
    <w:abstractNumId w:val="5"/>
  </w:num>
  <w:num w:numId="14" w16cid:durableId="1210457536">
    <w:abstractNumId w:val="11"/>
  </w:num>
  <w:num w:numId="15" w16cid:durableId="83186270">
    <w:abstractNumId w:val="7"/>
  </w:num>
  <w:num w:numId="16" w16cid:durableId="845751386">
    <w:abstractNumId w:val="16"/>
  </w:num>
  <w:num w:numId="17" w16cid:durableId="6157967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F1"/>
    <w:rsid w:val="000015C7"/>
    <w:rsid w:val="00001B88"/>
    <w:rsid w:val="00012DE0"/>
    <w:rsid w:val="000140E5"/>
    <w:rsid w:val="00020F97"/>
    <w:rsid w:val="000254BD"/>
    <w:rsid w:val="00042F2B"/>
    <w:rsid w:val="0004664E"/>
    <w:rsid w:val="000551EC"/>
    <w:rsid w:val="00061B73"/>
    <w:rsid w:val="000747A9"/>
    <w:rsid w:val="00076893"/>
    <w:rsid w:val="00083536"/>
    <w:rsid w:val="00084228"/>
    <w:rsid w:val="00084851"/>
    <w:rsid w:val="00084F18"/>
    <w:rsid w:val="000851FB"/>
    <w:rsid w:val="00086630"/>
    <w:rsid w:val="000A6DF7"/>
    <w:rsid w:val="000B574A"/>
    <w:rsid w:val="000C0666"/>
    <w:rsid w:val="000C0AA5"/>
    <w:rsid w:val="000D04E8"/>
    <w:rsid w:val="000D2818"/>
    <w:rsid w:val="000D2DE6"/>
    <w:rsid w:val="000E0124"/>
    <w:rsid w:val="000E6BE4"/>
    <w:rsid w:val="000F115B"/>
    <w:rsid w:val="00102A87"/>
    <w:rsid w:val="00106DF7"/>
    <w:rsid w:val="00112179"/>
    <w:rsid w:val="001271B7"/>
    <w:rsid w:val="0014251C"/>
    <w:rsid w:val="00144D72"/>
    <w:rsid w:val="00156A1B"/>
    <w:rsid w:val="00163029"/>
    <w:rsid w:val="001856C3"/>
    <w:rsid w:val="00196EC6"/>
    <w:rsid w:val="001A58B4"/>
    <w:rsid w:val="001B17CC"/>
    <w:rsid w:val="001B1F75"/>
    <w:rsid w:val="001B5DDA"/>
    <w:rsid w:val="001B78F1"/>
    <w:rsid w:val="001C2F30"/>
    <w:rsid w:val="001D4073"/>
    <w:rsid w:val="001D5BAA"/>
    <w:rsid w:val="001D7888"/>
    <w:rsid w:val="001E38E8"/>
    <w:rsid w:val="00200C9B"/>
    <w:rsid w:val="00203DB5"/>
    <w:rsid w:val="00212754"/>
    <w:rsid w:val="00223B6F"/>
    <w:rsid w:val="002254A8"/>
    <w:rsid w:val="002276F3"/>
    <w:rsid w:val="0023544A"/>
    <w:rsid w:val="002360AF"/>
    <w:rsid w:val="002455DA"/>
    <w:rsid w:val="002468D9"/>
    <w:rsid w:val="00255FDC"/>
    <w:rsid w:val="002573DB"/>
    <w:rsid w:val="002609B7"/>
    <w:rsid w:val="00265407"/>
    <w:rsid w:val="002719BE"/>
    <w:rsid w:val="00275558"/>
    <w:rsid w:val="00297961"/>
    <w:rsid w:val="002A1580"/>
    <w:rsid w:val="002A2C68"/>
    <w:rsid w:val="002A3294"/>
    <w:rsid w:val="002A67F8"/>
    <w:rsid w:val="002B161C"/>
    <w:rsid w:val="002B713B"/>
    <w:rsid w:val="002C18E8"/>
    <w:rsid w:val="002D05C4"/>
    <w:rsid w:val="002D4EFF"/>
    <w:rsid w:val="002D5F95"/>
    <w:rsid w:val="002D65B4"/>
    <w:rsid w:val="002D6F07"/>
    <w:rsid w:val="0030575D"/>
    <w:rsid w:val="00322444"/>
    <w:rsid w:val="00322AAB"/>
    <w:rsid w:val="00332A84"/>
    <w:rsid w:val="00342EFF"/>
    <w:rsid w:val="003436CE"/>
    <w:rsid w:val="0035737F"/>
    <w:rsid w:val="00362A9F"/>
    <w:rsid w:val="003646FB"/>
    <w:rsid w:val="00373633"/>
    <w:rsid w:val="003738C5"/>
    <w:rsid w:val="00396F67"/>
    <w:rsid w:val="003A08C3"/>
    <w:rsid w:val="003A659F"/>
    <w:rsid w:val="003B26FD"/>
    <w:rsid w:val="003B3615"/>
    <w:rsid w:val="003C3A28"/>
    <w:rsid w:val="003D3A23"/>
    <w:rsid w:val="003D613A"/>
    <w:rsid w:val="003E1CF0"/>
    <w:rsid w:val="003E78E2"/>
    <w:rsid w:val="003F2A71"/>
    <w:rsid w:val="003F2ADF"/>
    <w:rsid w:val="003F7F32"/>
    <w:rsid w:val="0040359B"/>
    <w:rsid w:val="00404BF1"/>
    <w:rsid w:val="00430063"/>
    <w:rsid w:val="004339BF"/>
    <w:rsid w:val="00435C44"/>
    <w:rsid w:val="00441B7A"/>
    <w:rsid w:val="00442C90"/>
    <w:rsid w:val="00457A50"/>
    <w:rsid w:val="0046553E"/>
    <w:rsid w:val="004723A9"/>
    <w:rsid w:val="00474AA1"/>
    <w:rsid w:val="004750B1"/>
    <w:rsid w:val="00480A5E"/>
    <w:rsid w:val="00480CB6"/>
    <w:rsid w:val="00495700"/>
    <w:rsid w:val="004C1E6E"/>
    <w:rsid w:val="004C3D5A"/>
    <w:rsid w:val="004D3AFC"/>
    <w:rsid w:val="004D4F86"/>
    <w:rsid w:val="004E2230"/>
    <w:rsid w:val="005052F0"/>
    <w:rsid w:val="00511005"/>
    <w:rsid w:val="0051392F"/>
    <w:rsid w:val="00515941"/>
    <w:rsid w:val="005213FE"/>
    <w:rsid w:val="00526D81"/>
    <w:rsid w:val="00533B7F"/>
    <w:rsid w:val="005400DF"/>
    <w:rsid w:val="005448DF"/>
    <w:rsid w:val="00553255"/>
    <w:rsid w:val="005554FA"/>
    <w:rsid w:val="005776F2"/>
    <w:rsid w:val="00580FDB"/>
    <w:rsid w:val="00587EA1"/>
    <w:rsid w:val="00590213"/>
    <w:rsid w:val="005A0E71"/>
    <w:rsid w:val="005A254C"/>
    <w:rsid w:val="005B1281"/>
    <w:rsid w:val="005C3E2F"/>
    <w:rsid w:val="005C73D4"/>
    <w:rsid w:val="005D38FF"/>
    <w:rsid w:val="005E626B"/>
    <w:rsid w:val="00601852"/>
    <w:rsid w:val="00604083"/>
    <w:rsid w:val="006133A7"/>
    <w:rsid w:val="00617A81"/>
    <w:rsid w:val="0062087F"/>
    <w:rsid w:val="00627029"/>
    <w:rsid w:val="00632FDD"/>
    <w:rsid w:val="00635489"/>
    <w:rsid w:val="00650860"/>
    <w:rsid w:val="006743CF"/>
    <w:rsid w:val="00683D5F"/>
    <w:rsid w:val="00687EDD"/>
    <w:rsid w:val="00695981"/>
    <w:rsid w:val="006A432B"/>
    <w:rsid w:val="006A4799"/>
    <w:rsid w:val="006A6D2C"/>
    <w:rsid w:val="006B0FD6"/>
    <w:rsid w:val="006B3E97"/>
    <w:rsid w:val="006C0539"/>
    <w:rsid w:val="006C36EA"/>
    <w:rsid w:val="006C65C2"/>
    <w:rsid w:val="006C7D96"/>
    <w:rsid w:val="006D0E81"/>
    <w:rsid w:val="006E231D"/>
    <w:rsid w:val="006F2686"/>
    <w:rsid w:val="006F50B4"/>
    <w:rsid w:val="006F7971"/>
    <w:rsid w:val="007329C9"/>
    <w:rsid w:val="00736DE3"/>
    <w:rsid w:val="00741383"/>
    <w:rsid w:val="0075303A"/>
    <w:rsid w:val="00760E60"/>
    <w:rsid w:val="00771009"/>
    <w:rsid w:val="007756A9"/>
    <w:rsid w:val="00781A32"/>
    <w:rsid w:val="007822AA"/>
    <w:rsid w:val="007875D4"/>
    <w:rsid w:val="00793CB5"/>
    <w:rsid w:val="007A255B"/>
    <w:rsid w:val="007A3DEC"/>
    <w:rsid w:val="007B050A"/>
    <w:rsid w:val="007B54A6"/>
    <w:rsid w:val="007B5A0F"/>
    <w:rsid w:val="007B6642"/>
    <w:rsid w:val="007C597A"/>
    <w:rsid w:val="007C7B15"/>
    <w:rsid w:val="007C7C67"/>
    <w:rsid w:val="007F42F4"/>
    <w:rsid w:val="007F7876"/>
    <w:rsid w:val="008002E1"/>
    <w:rsid w:val="0081519B"/>
    <w:rsid w:val="008277D1"/>
    <w:rsid w:val="00837133"/>
    <w:rsid w:val="00840666"/>
    <w:rsid w:val="00844F7D"/>
    <w:rsid w:val="0084773F"/>
    <w:rsid w:val="0085043E"/>
    <w:rsid w:val="008618C4"/>
    <w:rsid w:val="00864648"/>
    <w:rsid w:val="008725EC"/>
    <w:rsid w:val="00882DC7"/>
    <w:rsid w:val="00894FB4"/>
    <w:rsid w:val="008B3942"/>
    <w:rsid w:val="008B71B0"/>
    <w:rsid w:val="008C0233"/>
    <w:rsid w:val="008C2CE2"/>
    <w:rsid w:val="008D061D"/>
    <w:rsid w:val="008D09D3"/>
    <w:rsid w:val="008D0C56"/>
    <w:rsid w:val="008D3DD1"/>
    <w:rsid w:val="008E7C6E"/>
    <w:rsid w:val="008F4DBB"/>
    <w:rsid w:val="00900FDD"/>
    <w:rsid w:val="00903EA7"/>
    <w:rsid w:val="009163D0"/>
    <w:rsid w:val="009216C1"/>
    <w:rsid w:val="009262C0"/>
    <w:rsid w:val="00930D03"/>
    <w:rsid w:val="009466F5"/>
    <w:rsid w:val="00947667"/>
    <w:rsid w:val="009526A3"/>
    <w:rsid w:val="00964197"/>
    <w:rsid w:val="00977123"/>
    <w:rsid w:val="009B2DA1"/>
    <w:rsid w:val="009D1949"/>
    <w:rsid w:val="009D774F"/>
    <w:rsid w:val="00A03180"/>
    <w:rsid w:val="00A05116"/>
    <w:rsid w:val="00A072C5"/>
    <w:rsid w:val="00A23578"/>
    <w:rsid w:val="00A25B69"/>
    <w:rsid w:val="00A31039"/>
    <w:rsid w:val="00A319CD"/>
    <w:rsid w:val="00A372F8"/>
    <w:rsid w:val="00A4729D"/>
    <w:rsid w:val="00A6761B"/>
    <w:rsid w:val="00A75D0B"/>
    <w:rsid w:val="00A9010C"/>
    <w:rsid w:val="00A9200F"/>
    <w:rsid w:val="00AB02D7"/>
    <w:rsid w:val="00AB70D9"/>
    <w:rsid w:val="00AB731B"/>
    <w:rsid w:val="00AC71EB"/>
    <w:rsid w:val="00AC7E40"/>
    <w:rsid w:val="00AD4A85"/>
    <w:rsid w:val="00AD6973"/>
    <w:rsid w:val="00AE2751"/>
    <w:rsid w:val="00AE6B31"/>
    <w:rsid w:val="00AF4E1B"/>
    <w:rsid w:val="00B04583"/>
    <w:rsid w:val="00B05A4D"/>
    <w:rsid w:val="00B1378F"/>
    <w:rsid w:val="00B21E89"/>
    <w:rsid w:val="00B23D73"/>
    <w:rsid w:val="00B257E5"/>
    <w:rsid w:val="00B32082"/>
    <w:rsid w:val="00B42B23"/>
    <w:rsid w:val="00B500E0"/>
    <w:rsid w:val="00B51175"/>
    <w:rsid w:val="00B531E3"/>
    <w:rsid w:val="00B62E52"/>
    <w:rsid w:val="00B72A1A"/>
    <w:rsid w:val="00B86D7F"/>
    <w:rsid w:val="00B914C1"/>
    <w:rsid w:val="00BA0714"/>
    <w:rsid w:val="00BA2F69"/>
    <w:rsid w:val="00BA4EE6"/>
    <w:rsid w:val="00BA5E70"/>
    <w:rsid w:val="00BA6A68"/>
    <w:rsid w:val="00BC1C73"/>
    <w:rsid w:val="00BC2DC2"/>
    <w:rsid w:val="00BE48FD"/>
    <w:rsid w:val="00BF0002"/>
    <w:rsid w:val="00BF5503"/>
    <w:rsid w:val="00C00584"/>
    <w:rsid w:val="00C03D3A"/>
    <w:rsid w:val="00C04CB3"/>
    <w:rsid w:val="00C05433"/>
    <w:rsid w:val="00C12E49"/>
    <w:rsid w:val="00C14C0D"/>
    <w:rsid w:val="00C20287"/>
    <w:rsid w:val="00C25924"/>
    <w:rsid w:val="00C25A12"/>
    <w:rsid w:val="00C27CE2"/>
    <w:rsid w:val="00C37DDA"/>
    <w:rsid w:val="00C37DF0"/>
    <w:rsid w:val="00C4723B"/>
    <w:rsid w:val="00C50657"/>
    <w:rsid w:val="00C6583C"/>
    <w:rsid w:val="00C7439E"/>
    <w:rsid w:val="00C93A63"/>
    <w:rsid w:val="00C93B07"/>
    <w:rsid w:val="00C957F9"/>
    <w:rsid w:val="00CB332A"/>
    <w:rsid w:val="00CB550C"/>
    <w:rsid w:val="00CC0749"/>
    <w:rsid w:val="00CD4511"/>
    <w:rsid w:val="00CD6846"/>
    <w:rsid w:val="00CD78E6"/>
    <w:rsid w:val="00CE4821"/>
    <w:rsid w:val="00CE5988"/>
    <w:rsid w:val="00CF2A9B"/>
    <w:rsid w:val="00CF483B"/>
    <w:rsid w:val="00CF77B3"/>
    <w:rsid w:val="00D00931"/>
    <w:rsid w:val="00D108BB"/>
    <w:rsid w:val="00D14DFE"/>
    <w:rsid w:val="00D15C53"/>
    <w:rsid w:val="00D175FD"/>
    <w:rsid w:val="00D22AE1"/>
    <w:rsid w:val="00D2701C"/>
    <w:rsid w:val="00D34755"/>
    <w:rsid w:val="00D4555B"/>
    <w:rsid w:val="00D51B5F"/>
    <w:rsid w:val="00D54F04"/>
    <w:rsid w:val="00D659EC"/>
    <w:rsid w:val="00D85564"/>
    <w:rsid w:val="00DA26DE"/>
    <w:rsid w:val="00DA44C6"/>
    <w:rsid w:val="00DB4AFC"/>
    <w:rsid w:val="00DD7A21"/>
    <w:rsid w:val="00DE777E"/>
    <w:rsid w:val="00DF0691"/>
    <w:rsid w:val="00E022CE"/>
    <w:rsid w:val="00E12115"/>
    <w:rsid w:val="00E170A6"/>
    <w:rsid w:val="00E25702"/>
    <w:rsid w:val="00E407B5"/>
    <w:rsid w:val="00E52848"/>
    <w:rsid w:val="00E64F0C"/>
    <w:rsid w:val="00E73566"/>
    <w:rsid w:val="00E76540"/>
    <w:rsid w:val="00E926C4"/>
    <w:rsid w:val="00E93378"/>
    <w:rsid w:val="00E945B1"/>
    <w:rsid w:val="00E946C8"/>
    <w:rsid w:val="00E970E8"/>
    <w:rsid w:val="00E972FF"/>
    <w:rsid w:val="00EA2228"/>
    <w:rsid w:val="00EC142F"/>
    <w:rsid w:val="00EC230E"/>
    <w:rsid w:val="00EC3974"/>
    <w:rsid w:val="00EC790A"/>
    <w:rsid w:val="00ED5676"/>
    <w:rsid w:val="00EF2148"/>
    <w:rsid w:val="00F06FDC"/>
    <w:rsid w:val="00F07D50"/>
    <w:rsid w:val="00F14C29"/>
    <w:rsid w:val="00F20A05"/>
    <w:rsid w:val="00F234F2"/>
    <w:rsid w:val="00F3697A"/>
    <w:rsid w:val="00F37036"/>
    <w:rsid w:val="00F44E06"/>
    <w:rsid w:val="00F45A26"/>
    <w:rsid w:val="00F57330"/>
    <w:rsid w:val="00F60CEE"/>
    <w:rsid w:val="00F63F53"/>
    <w:rsid w:val="00F653F7"/>
    <w:rsid w:val="00F77C2B"/>
    <w:rsid w:val="00F852BF"/>
    <w:rsid w:val="00FB139D"/>
    <w:rsid w:val="00FB450D"/>
    <w:rsid w:val="00FB55AE"/>
    <w:rsid w:val="00FB70F3"/>
    <w:rsid w:val="00FC5BE4"/>
    <w:rsid w:val="00FD43B6"/>
    <w:rsid w:val="00FD70D3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F41D"/>
  <w15:chartTrackingRefBased/>
  <w15:docId w15:val="{4EC30F1D-6447-44D9-95B5-E1F57AEB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D51B5F"/>
  </w:style>
  <w:style w:type="paragraph" w:styleId="a3">
    <w:name w:val="Balloon Text"/>
    <w:basedOn w:val="a"/>
    <w:link w:val="a4"/>
    <w:uiPriority w:val="99"/>
    <w:semiHidden/>
    <w:rsid w:val="00D51B5F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51B5F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paragraph" w:styleId="a5">
    <w:name w:val="Normal (Web)"/>
    <w:basedOn w:val="a"/>
    <w:uiPriority w:val="99"/>
    <w:rsid w:val="00D5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6">
    <w:name w:val="List Paragraph"/>
    <w:basedOn w:val="a"/>
    <w:uiPriority w:val="99"/>
    <w:qFormat/>
    <w:rsid w:val="00D51B5F"/>
    <w:pPr>
      <w:spacing w:after="200" w:line="276" w:lineRule="auto"/>
      <w:ind w:left="720"/>
    </w:pPr>
    <w:rPr>
      <w:rFonts w:ascii="Calibri" w:eastAsia="Times New Roman" w:hAnsi="Calibri" w:cs="Calibri"/>
      <w:kern w:val="0"/>
      <w:lang w:val="ru-RU"/>
      <w14:ligatures w14:val="none"/>
    </w:rPr>
  </w:style>
  <w:style w:type="paragraph" w:customStyle="1" w:styleId="a7">
    <w:name w:val="Знак Знак Знак Знак"/>
    <w:basedOn w:val="a"/>
    <w:rsid w:val="00D51B5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ru-RU" w:eastAsia="ru-RU"/>
      <w14:ligatures w14:val="none"/>
    </w:rPr>
  </w:style>
  <w:style w:type="character" w:styleId="a8">
    <w:name w:val="Strong"/>
    <w:uiPriority w:val="99"/>
    <w:qFormat/>
    <w:rsid w:val="00D51B5F"/>
    <w:rPr>
      <w:b/>
    </w:rPr>
  </w:style>
  <w:style w:type="paragraph" w:styleId="a9">
    <w:name w:val="header"/>
    <w:basedOn w:val="a"/>
    <w:link w:val="aa"/>
    <w:uiPriority w:val="99"/>
    <w:rsid w:val="00D51B5F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zh-CN"/>
      <w14:ligatures w14:val="none"/>
    </w:rPr>
  </w:style>
  <w:style w:type="character" w:customStyle="1" w:styleId="aa">
    <w:name w:val="Верхній колонтитул Знак"/>
    <w:basedOn w:val="a0"/>
    <w:link w:val="a9"/>
    <w:uiPriority w:val="99"/>
    <w:rsid w:val="00D51B5F"/>
    <w:rPr>
      <w:rFonts w:ascii="Times New Roman" w:eastAsia="Times New Roman" w:hAnsi="Times New Roman" w:cs="Times New Roman"/>
      <w:kern w:val="0"/>
      <w:sz w:val="24"/>
      <w:szCs w:val="24"/>
      <w:lang w:val="ru-RU" w:eastAsia="zh-CN"/>
      <w14:ligatures w14:val="none"/>
    </w:rPr>
  </w:style>
  <w:style w:type="paragraph" w:styleId="ab">
    <w:name w:val="No Spacing"/>
    <w:link w:val="ac"/>
    <w:uiPriority w:val="1"/>
    <w:qFormat/>
    <w:rsid w:val="00D51B5F"/>
    <w:pPr>
      <w:spacing w:after="0" w:line="240" w:lineRule="auto"/>
    </w:pPr>
    <w:rPr>
      <w:rFonts w:ascii="Calibri" w:eastAsia="Times New Roman" w:hAnsi="Calibri" w:cs="Times New Roman"/>
      <w:color w:val="00000A"/>
      <w:kern w:val="0"/>
      <w:lang w:val="ru-RU" w:eastAsia="ru-RU"/>
      <w14:ligatures w14:val="none"/>
    </w:rPr>
  </w:style>
  <w:style w:type="character" w:customStyle="1" w:styleId="ac">
    <w:name w:val="Без інтервалів Знак"/>
    <w:link w:val="ab"/>
    <w:uiPriority w:val="1"/>
    <w:rsid w:val="00D51B5F"/>
    <w:rPr>
      <w:rFonts w:ascii="Calibri" w:eastAsia="Times New Roman" w:hAnsi="Calibri" w:cs="Times New Roman"/>
      <w:color w:val="00000A"/>
      <w:kern w:val="0"/>
      <w:lang w:val="ru-RU" w:eastAsia="ru-RU"/>
      <w14:ligatures w14:val="none"/>
    </w:rPr>
  </w:style>
  <w:style w:type="table" w:styleId="ad">
    <w:name w:val="Table Grid"/>
    <w:basedOn w:val="a1"/>
    <w:rsid w:val="00D51B5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uk-UA"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2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3</Pages>
  <Words>2825</Words>
  <Characters>1611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1067</cp:revision>
  <cp:lastPrinted>2024-10-18T09:18:00Z</cp:lastPrinted>
  <dcterms:created xsi:type="dcterms:W3CDTF">2023-11-02T14:19:00Z</dcterms:created>
  <dcterms:modified xsi:type="dcterms:W3CDTF">2025-07-29T09:53:00Z</dcterms:modified>
</cp:coreProperties>
</file>