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6E2F7" w14:textId="687878D2" w:rsidR="00DC63EE" w:rsidRDefault="00DC63EE" w:rsidP="00DC63EE">
      <w:pPr>
        <w:ind w:left="4956" w:firstLine="289"/>
        <w:jc w:val="center"/>
        <w:rPr>
          <w:lang w:val="uk-UA"/>
        </w:rPr>
      </w:pPr>
      <w:r>
        <w:rPr>
          <w:lang w:val="uk-UA"/>
        </w:rPr>
        <w:t>Додаток</w:t>
      </w:r>
    </w:p>
    <w:p w14:paraId="38DDF6E5" w14:textId="14EB45FA" w:rsidR="00DC63EE" w:rsidRDefault="00DC63EE" w:rsidP="00DC63EE">
      <w:pPr>
        <w:ind w:firstLine="289"/>
        <w:jc w:val="center"/>
        <w:rPr>
          <w:lang w:val="uk-UA"/>
        </w:rPr>
      </w:pPr>
      <w:r>
        <w:rPr>
          <w:lang w:val="uk-UA"/>
        </w:rPr>
        <w:t xml:space="preserve">                                                                                    до </w:t>
      </w:r>
      <w:proofErr w:type="spellStart"/>
      <w:r>
        <w:rPr>
          <w:lang w:val="uk-UA"/>
        </w:rPr>
        <w:t>про</w:t>
      </w:r>
      <w:r w:rsidR="008731E9">
        <w:rPr>
          <w:lang w:val="uk-UA"/>
        </w:rPr>
        <w:t>є</w:t>
      </w:r>
      <w:r>
        <w:rPr>
          <w:lang w:val="uk-UA"/>
        </w:rPr>
        <w:t>кту</w:t>
      </w:r>
      <w:proofErr w:type="spellEnd"/>
      <w:r>
        <w:rPr>
          <w:lang w:val="uk-UA"/>
        </w:rPr>
        <w:t xml:space="preserve"> рішення</w:t>
      </w:r>
    </w:p>
    <w:p w14:paraId="36558EE0" w14:textId="77777777" w:rsidR="00DC63EE" w:rsidRDefault="00DC63EE" w:rsidP="00DC63EE">
      <w:pPr>
        <w:ind w:left="4956" w:firstLine="289"/>
        <w:jc w:val="center"/>
        <w:rPr>
          <w:lang w:val="uk-UA"/>
        </w:rPr>
      </w:pPr>
      <w:r>
        <w:rPr>
          <w:lang w:val="uk-UA"/>
        </w:rPr>
        <w:t xml:space="preserve">    виконавчого комітету</w:t>
      </w:r>
    </w:p>
    <w:p w14:paraId="0B56FF7F" w14:textId="6240CF55" w:rsidR="00DC63EE" w:rsidRDefault="004506CA" w:rsidP="00DC63EE">
      <w:pPr>
        <w:ind w:left="5664" w:firstLine="6"/>
        <w:jc w:val="center"/>
        <w:rPr>
          <w:lang w:val="uk-UA"/>
        </w:rPr>
      </w:pPr>
      <w:r>
        <w:rPr>
          <w:lang w:val="uk-UA"/>
        </w:rPr>
        <w:t>Південнівської</w:t>
      </w:r>
      <w:r w:rsidR="00DC63EE">
        <w:rPr>
          <w:lang w:val="uk-UA"/>
        </w:rPr>
        <w:t xml:space="preserve"> міської ради</w:t>
      </w:r>
    </w:p>
    <w:p w14:paraId="23944FA1" w14:textId="318C8590" w:rsidR="00DC63EE" w:rsidRDefault="00DC63EE" w:rsidP="00DC63EE">
      <w:pPr>
        <w:ind w:left="4956" w:firstLine="289"/>
        <w:jc w:val="center"/>
        <w:rPr>
          <w:lang w:val="uk-UA"/>
        </w:rPr>
      </w:pPr>
      <w:r>
        <w:rPr>
          <w:lang w:val="uk-UA"/>
        </w:rPr>
        <w:t xml:space="preserve">       від _________202</w:t>
      </w:r>
      <w:r w:rsidR="004506CA">
        <w:rPr>
          <w:lang w:val="uk-UA"/>
        </w:rPr>
        <w:t>5</w:t>
      </w:r>
      <w:r>
        <w:rPr>
          <w:lang w:val="uk-UA"/>
        </w:rPr>
        <w:t xml:space="preserve"> року</w:t>
      </w:r>
    </w:p>
    <w:p w14:paraId="0BBF9893" w14:textId="77777777" w:rsidR="00DC63EE" w:rsidRDefault="00DC63EE" w:rsidP="00DC63EE">
      <w:pPr>
        <w:ind w:left="4956" w:firstLine="289"/>
        <w:jc w:val="center"/>
        <w:rPr>
          <w:lang w:val="uk-UA"/>
        </w:rPr>
      </w:pPr>
      <w:r>
        <w:rPr>
          <w:lang w:val="uk-UA"/>
        </w:rPr>
        <w:t>№ _______</w:t>
      </w:r>
    </w:p>
    <w:p w14:paraId="504D0503" w14:textId="77777777" w:rsidR="00DC63EE" w:rsidRDefault="00DC63EE" w:rsidP="00DC63EE">
      <w:pPr>
        <w:ind w:left="4956" w:firstLine="289"/>
        <w:jc w:val="center"/>
        <w:rPr>
          <w:lang w:val="uk-UA"/>
        </w:rPr>
      </w:pPr>
    </w:p>
    <w:p w14:paraId="35C6141D" w14:textId="77777777" w:rsidR="00DC63EE" w:rsidRDefault="00DC63EE" w:rsidP="00DC63EE">
      <w:pPr>
        <w:ind w:left="4956" w:firstLine="289"/>
        <w:jc w:val="center"/>
        <w:rPr>
          <w:lang w:val="uk-UA"/>
        </w:rPr>
      </w:pPr>
    </w:p>
    <w:p w14:paraId="0AFE7614" w14:textId="77777777" w:rsidR="00DC63EE" w:rsidRPr="00855D21" w:rsidRDefault="00DC63EE" w:rsidP="00DC63EE">
      <w:pPr>
        <w:jc w:val="center"/>
        <w:rPr>
          <w:b/>
          <w:bCs/>
          <w:lang w:val="uk-UA"/>
        </w:rPr>
      </w:pPr>
      <w:r w:rsidRPr="00855D21">
        <w:rPr>
          <w:b/>
          <w:bCs/>
          <w:lang w:val="uk-UA"/>
        </w:rPr>
        <w:t xml:space="preserve">Коефіцієнти інтенсивності догляду </w:t>
      </w:r>
    </w:p>
    <w:p w14:paraId="5F049310" w14:textId="77777777" w:rsidR="00DC63EE" w:rsidRPr="00855D21" w:rsidRDefault="00DC63EE" w:rsidP="00DC63EE">
      <w:pPr>
        <w:jc w:val="center"/>
        <w:rPr>
          <w:b/>
          <w:bCs/>
          <w:lang w:val="uk-UA"/>
        </w:rPr>
      </w:pPr>
      <w:r w:rsidRPr="00855D21">
        <w:rPr>
          <w:b/>
          <w:bCs/>
          <w:lang w:val="uk-UA"/>
        </w:rPr>
        <w:t xml:space="preserve">за зеленими насадженнями та </w:t>
      </w:r>
      <w:r w:rsidRPr="00855D21">
        <w:rPr>
          <w:b/>
          <w:bCs/>
          <w:color w:val="000000"/>
          <w:lang w:val="uk-UA"/>
        </w:rPr>
        <w:t>твердим покриттям</w:t>
      </w:r>
    </w:p>
    <w:p w14:paraId="4D8AB6B0" w14:textId="530F1617" w:rsidR="00DC63EE" w:rsidRPr="00855D21" w:rsidRDefault="00DC63EE" w:rsidP="00DC63EE">
      <w:pPr>
        <w:jc w:val="center"/>
        <w:rPr>
          <w:b/>
          <w:bCs/>
          <w:lang w:val="uk-UA"/>
        </w:rPr>
      </w:pPr>
      <w:r w:rsidRPr="00855D21">
        <w:rPr>
          <w:b/>
          <w:bCs/>
          <w:lang w:val="uk-UA"/>
        </w:rPr>
        <w:t xml:space="preserve">на загальноміських територіях м. </w:t>
      </w:r>
      <w:r w:rsidR="00DA403A">
        <w:rPr>
          <w:b/>
          <w:bCs/>
          <w:lang w:val="uk-UA"/>
        </w:rPr>
        <w:t>Південного</w:t>
      </w:r>
      <w:r w:rsidRPr="00855D21">
        <w:rPr>
          <w:b/>
          <w:bCs/>
          <w:lang w:val="uk-UA"/>
        </w:rPr>
        <w:t xml:space="preserve">, </w:t>
      </w:r>
    </w:p>
    <w:p w14:paraId="5D8F4AAA" w14:textId="77777777" w:rsidR="00DC63EE" w:rsidRPr="00855D21" w:rsidRDefault="00DC63EE" w:rsidP="00DC63EE">
      <w:pPr>
        <w:jc w:val="center"/>
        <w:rPr>
          <w:b/>
          <w:lang w:val="uk-UA"/>
        </w:rPr>
      </w:pPr>
      <w:r w:rsidRPr="00855D21">
        <w:rPr>
          <w:b/>
          <w:bCs/>
          <w:lang w:val="uk-UA"/>
        </w:rPr>
        <w:t>закріплених за комунальним підприємством «</w:t>
      </w:r>
      <w:proofErr w:type="spellStart"/>
      <w:r w:rsidRPr="00855D21">
        <w:rPr>
          <w:b/>
          <w:bCs/>
          <w:lang w:val="uk-UA"/>
        </w:rPr>
        <w:t>Екосервіс</w:t>
      </w:r>
      <w:proofErr w:type="spellEnd"/>
      <w:r w:rsidRPr="00855D21">
        <w:rPr>
          <w:b/>
          <w:bCs/>
          <w:lang w:val="uk-UA"/>
        </w:rPr>
        <w:t>»</w:t>
      </w:r>
    </w:p>
    <w:p w14:paraId="5D303598" w14:textId="77777777" w:rsidR="00DC63EE" w:rsidRPr="00855D21" w:rsidRDefault="00DC63EE" w:rsidP="00DC63EE">
      <w:pPr>
        <w:tabs>
          <w:tab w:val="left" w:pos="5812"/>
        </w:tabs>
        <w:contextualSpacing/>
        <w:rPr>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8"/>
        <w:gridCol w:w="3760"/>
        <w:gridCol w:w="992"/>
        <w:gridCol w:w="992"/>
        <w:gridCol w:w="993"/>
        <w:gridCol w:w="992"/>
        <w:gridCol w:w="992"/>
      </w:tblGrid>
      <w:tr w:rsidR="00DC63EE" w:rsidRPr="00855D21" w14:paraId="327701DF" w14:textId="77777777" w:rsidTr="00C456E9">
        <w:trPr>
          <w:trHeight w:val="2326"/>
        </w:trPr>
        <w:tc>
          <w:tcPr>
            <w:tcW w:w="488" w:type="dxa"/>
            <w:hideMark/>
          </w:tcPr>
          <w:p w14:paraId="1D850042" w14:textId="77777777" w:rsidR="00DC63EE" w:rsidRPr="00855D21" w:rsidRDefault="00DC63EE" w:rsidP="00C456E9">
            <w:pPr>
              <w:autoSpaceDE w:val="0"/>
              <w:autoSpaceDN w:val="0"/>
              <w:adjustRightInd w:val="0"/>
              <w:jc w:val="center"/>
              <w:rPr>
                <w:b/>
                <w:bCs/>
                <w:color w:val="000000"/>
                <w:sz w:val="20"/>
                <w:szCs w:val="20"/>
                <w:lang w:val="uk-UA"/>
              </w:rPr>
            </w:pPr>
          </w:p>
          <w:p w14:paraId="12679701" w14:textId="77777777" w:rsidR="00DC63EE" w:rsidRPr="00855D21" w:rsidRDefault="00DC63EE" w:rsidP="00C456E9">
            <w:pPr>
              <w:autoSpaceDE w:val="0"/>
              <w:autoSpaceDN w:val="0"/>
              <w:adjustRightInd w:val="0"/>
              <w:jc w:val="center"/>
              <w:rPr>
                <w:b/>
                <w:bCs/>
                <w:color w:val="000000"/>
                <w:sz w:val="20"/>
                <w:szCs w:val="20"/>
                <w:lang w:val="uk-UA"/>
              </w:rPr>
            </w:pPr>
          </w:p>
          <w:p w14:paraId="2B18CF97" w14:textId="77777777" w:rsidR="00DC63EE" w:rsidRPr="00855D21" w:rsidRDefault="00DC63EE" w:rsidP="00C456E9">
            <w:pPr>
              <w:autoSpaceDE w:val="0"/>
              <w:autoSpaceDN w:val="0"/>
              <w:adjustRightInd w:val="0"/>
              <w:jc w:val="center"/>
              <w:rPr>
                <w:b/>
                <w:bCs/>
                <w:color w:val="000000"/>
                <w:sz w:val="20"/>
                <w:szCs w:val="20"/>
                <w:lang w:val="uk-UA"/>
              </w:rPr>
            </w:pPr>
          </w:p>
          <w:p w14:paraId="71E09F9B" w14:textId="77777777" w:rsidR="00DC63EE" w:rsidRPr="00855D21" w:rsidRDefault="00DC63EE" w:rsidP="00C456E9">
            <w:pPr>
              <w:autoSpaceDE w:val="0"/>
              <w:autoSpaceDN w:val="0"/>
              <w:adjustRightInd w:val="0"/>
              <w:jc w:val="center"/>
              <w:rPr>
                <w:b/>
                <w:bCs/>
                <w:color w:val="000000"/>
                <w:sz w:val="20"/>
                <w:szCs w:val="20"/>
                <w:lang w:val="uk-UA"/>
              </w:rPr>
            </w:pPr>
          </w:p>
          <w:p w14:paraId="5157EFA6"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w:t>
            </w:r>
          </w:p>
        </w:tc>
        <w:tc>
          <w:tcPr>
            <w:tcW w:w="3760" w:type="dxa"/>
            <w:hideMark/>
          </w:tcPr>
          <w:p w14:paraId="35919456" w14:textId="77777777" w:rsidR="00DC63EE" w:rsidRPr="00855D21" w:rsidRDefault="00DC63EE" w:rsidP="00C456E9">
            <w:pPr>
              <w:autoSpaceDE w:val="0"/>
              <w:autoSpaceDN w:val="0"/>
              <w:adjustRightInd w:val="0"/>
              <w:jc w:val="center"/>
              <w:rPr>
                <w:b/>
                <w:bCs/>
                <w:color w:val="000000"/>
                <w:sz w:val="20"/>
                <w:szCs w:val="20"/>
                <w:lang w:val="uk-UA"/>
              </w:rPr>
            </w:pPr>
          </w:p>
          <w:p w14:paraId="2CF489B3" w14:textId="77777777" w:rsidR="00DC63EE" w:rsidRPr="00855D21" w:rsidRDefault="00DC63EE" w:rsidP="00C456E9">
            <w:pPr>
              <w:autoSpaceDE w:val="0"/>
              <w:autoSpaceDN w:val="0"/>
              <w:adjustRightInd w:val="0"/>
              <w:jc w:val="center"/>
              <w:rPr>
                <w:b/>
                <w:bCs/>
                <w:color w:val="000000"/>
                <w:sz w:val="20"/>
                <w:szCs w:val="20"/>
                <w:lang w:val="uk-UA"/>
              </w:rPr>
            </w:pPr>
          </w:p>
          <w:p w14:paraId="3C53656E" w14:textId="77777777" w:rsidR="00DC63EE" w:rsidRPr="00855D21" w:rsidRDefault="00DC63EE" w:rsidP="00C456E9">
            <w:pPr>
              <w:autoSpaceDE w:val="0"/>
              <w:autoSpaceDN w:val="0"/>
              <w:adjustRightInd w:val="0"/>
              <w:jc w:val="center"/>
              <w:rPr>
                <w:b/>
                <w:bCs/>
                <w:color w:val="000000"/>
                <w:sz w:val="20"/>
                <w:szCs w:val="20"/>
                <w:lang w:val="uk-UA"/>
              </w:rPr>
            </w:pPr>
          </w:p>
          <w:p w14:paraId="6666F8C9" w14:textId="77777777" w:rsidR="00DC63EE" w:rsidRPr="00855D21" w:rsidRDefault="00DC63EE" w:rsidP="00C456E9">
            <w:pPr>
              <w:autoSpaceDE w:val="0"/>
              <w:autoSpaceDN w:val="0"/>
              <w:adjustRightInd w:val="0"/>
              <w:jc w:val="center"/>
              <w:rPr>
                <w:b/>
                <w:bCs/>
                <w:color w:val="000000"/>
                <w:sz w:val="20"/>
                <w:szCs w:val="20"/>
                <w:lang w:val="uk-UA"/>
              </w:rPr>
            </w:pPr>
          </w:p>
          <w:p w14:paraId="17633055"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Найменування</w:t>
            </w:r>
          </w:p>
        </w:tc>
        <w:tc>
          <w:tcPr>
            <w:tcW w:w="992" w:type="dxa"/>
            <w:vAlign w:val="center"/>
            <w:hideMark/>
          </w:tcPr>
          <w:p w14:paraId="5341E347"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 xml:space="preserve">Загальна площа (м2)   </w:t>
            </w:r>
          </w:p>
        </w:tc>
        <w:tc>
          <w:tcPr>
            <w:tcW w:w="992" w:type="dxa"/>
            <w:vAlign w:val="center"/>
            <w:hideMark/>
          </w:tcPr>
          <w:p w14:paraId="21B8EFB0"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Площа зеленого покриття (м2)</w:t>
            </w:r>
          </w:p>
        </w:tc>
        <w:tc>
          <w:tcPr>
            <w:tcW w:w="993" w:type="dxa"/>
            <w:vAlign w:val="center"/>
            <w:hideMark/>
          </w:tcPr>
          <w:p w14:paraId="4ED0050F" w14:textId="77777777" w:rsidR="00DC63EE" w:rsidRPr="00855D21" w:rsidRDefault="00DC63EE" w:rsidP="00C456E9">
            <w:pPr>
              <w:autoSpaceDE w:val="0"/>
              <w:autoSpaceDN w:val="0"/>
              <w:adjustRightInd w:val="0"/>
              <w:jc w:val="center"/>
              <w:rPr>
                <w:b/>
                <w:bCs/>
                <w:color w:val="000000"/>
                <w:sz w:val="20"/>
                <w:szCs w:val="20"/>
                <w:lang w:val="uk-UA"/>
              </w:rPr>
            </w:pPr>
            <w:bookmarkStart w:id="0" w:name="_Hlk101274883"/>
            <w:r w:rsidRPr="00855D21">
              <w:rPr>
                <w:b/>
                <w:bCs/>
                <w:color w:val="000000"/>
                <w:sz w:val="20"/>
                <w:szCs w:val="20"/>
                <w:lang w:val="uk-UA"/>
              </w:rPr>
              <w:t xml:space="preserve">Площа твердого покриття </w:t>
            </w:r>
            <w:bookmarkEnd w:id="0"/>
            <w:r w:rsidRPr="00855D21">
              <w:rPr>
                <w:b/>
                <w:bCs/>
                <w:color w:val="000000"/>
                <w:sz w:val="20"/>
                <w:szCs w:val="20"/>
                <w:lang w:val="uk-UA"/>
              </w:rPr>
              <w:t>(асфальт, тротуар-на плитка, бетонна плитка)</w:t>
            </w:r>
          </w:p>
          <w:p w14:paraId="1D5EED4A" w14:textId="77777777" w:rsidR="00DC63EE" w:rsidRPr="00855D21" w:rsidRDefault="00DC63EE" w:rsidP="00C456E9">
            <w:pPr>
              <w:autoSpaceDE w:val="0"/>
              <w:autoSpaceDN w:val="0"/>
              <w:adjustRightInd w:val="0"/>
              <w:jc w:val="center"/>
              <w:rPr>
                <w:b/>
                <w:bCs/>
                <w:color w:val="000000"/>
                <w:sz w:val="20"/>
                <w:szCs w:val="20"/>
                <w:lang w:val="uk-UA"/>
              </w:rPr>
            </w:pPr>
            <w:r w:rsidRPr="00855D21">
              <w:rPr>
                <w:b/>
                <w:bCs/>
                <w:color w:val="000000"/>
                <w:sz w:val="20"/>
                <w:szCs w:val="20"/>
                <w:lang w:val="uk-UA"/>
              </w:rPr>
              <w:t>(м2)</w:t>
            </w:r>
          </w:p>
        </w:tc>
        <w:tc>
          <w:tcPr>
            <w:tcW w:w="992" w:type="dxa"/>
            <w:vAlign w:val="center"/>
            <w:hideMark/>
          </w:tcPr>
          <w:p w14:paraId="5DC1E561" w14:textId="77777777" w:rsidR="00DC63EE" w:rsidRPr="00855D21" w:rsidRDefault="00DC63EE" w:rsidP="00C456E9">
            <w:pPr>
              <w:autoSpaceDE w:val="0"/>
              <w:autoSpaceDN w:val="0"/>
              <w:adjustRightInd w:val="0"/>
              <w:jc w:val="center"/>
              <w:rPr>
                <w:b/>
                <w:bCs/>
                <w:color w:val="000000"/>
                <w:sz w:val="20"/>
                <w:szCs w:val="20"/>
                <w:lang w:val="uk-UA"/>
              </w:rPr>
            </w:pPr>
            <w:proofErr w:type="spellStart"/>
            <w:r w:rsidRPr="00855D21">
              <w:rPr>
                <w:b/>
                <w:bCs/>
                <w:color w:val="000000"/>
                <w:sz w:val="20"/>
                <w:szCs w:val="20"/>
                <w:lang w:val="uk-UA"/>
              </w:rPr>
              <w:t>Коефі</w:t>
            </w:r>
            <w:proofErr w:type="spellEnd"/>
            <w:r w:rsidRPr="00855D21">
              <w:rPr>
                <w:b/>
                <w:bCs/>
                <w:color w:val="000000"/>
                <w:sz w:val="20"/>
                <w:szCs w:val="20"/>
                <w:lang w:val="uk-UA"/>
              </w:rPr>
              <w:t xml:space="preserve">-   </w:t>
            </w:r>
            <w:proofErr w:type="spellStart"/>
            <w:r w:rsidRPr="00855D21">
              <w:rPr>
                <w:b/>
                <w:bCs/>
                <w:color w:val="000000"/>
                <w:sz w:val="20"/>
                <w:szCs w:val="20"/>
                <w:lang w:val="uk-UA"/>
              </w:rPr>
              <w:t>цієнт</w:t>
            </w:r>
            <w:proofErr w:type="spellEnd"/>
            <w:r w:rsidRPr="00855D21">
              <w:rPr>
                <w:b/>
                <w:bCs/>
                <w:color w:val="000000"/>
                <w:sz w:val="20"/>
                <w:szCs w:val="20"/>
                <w:lang w:val="uk-UA"/>
              </w:rPr>
              <w:t xml:space="preserve">  </w:t>
            </w:r>
            <w:proofErr w:type="spellStart"/>
            <w:r w:rsidRPr="00855D21">
              <w:rPr>
                <w:b/>
                <w:bCs/>
                <w:color w:val="000000"/>
                <w:sz w:val="20"/>
                <w:szCs w:val="20"/>
                <w:lang w:val="uk-UA"/>
              </w:rPr>
              <w:t>інтенсив</w:t>
            </w:r>
            <w:proofErr w:type="spellEnd"/>
            <w:r w:rsidRPr="00855D21">
              <w:rPr>
                <w:b/>
                <w:bCs/>
                <w:color w:val="000000"/>
                <w:sz w:val="20"/>
                <w:szCs w:val="20"/>
                <w:lang w:val="uk-UA"/>
              </w:rPr>
              <w:t>-</w:t>
            </w:r>
          </w:p>
          <w:p w14:paraId="7289AE99" w14:textId="77777777" w:rsidR="00DC63EE" w:rsidRPr="00855D21" w:rsidRDefault="00DC63EE" w:rsidP="00C456E9">
            <w:pPr>
              <w:autoSpaceDE w:val="0"/>
              <w:autoSpaceDN w:val="0"/>
              <w:adjustRightInd w:val="0"/>
              <w:jc w:val="center"/>
              <w:rPr>
                <w:b/>
                <w:bCs/>
                <w:color w:val="000000"/>
                <w:sz w:val="20"/>
                <w:szCs w:val="20"/>
                <w:lang w:val="uk-UA"/>
              </w:rPr>
            </w:pPr>
            <w:proofErr w:type="spellStart"/>
            <w:r w:rsidRPr="00855D21">
              <w:rPr>
                <w:b/>
                <w:bCs/>
                <w:color w:val="000000"/>
                <w:sz w:val="20"/>
                <w:szCs w:val="20"/>
                <w:lang w:val="uk-UA"/>
              </w:rPr>
              <w:t>ності</w:t>
            </w:r>
            <w:proofErr w:type="spellEnd"/>
            <w:r w:rsidRPr="00855D21">
              <w:rPr>
                <w:b/>
                <w:bCs/>
                <w:color w:val="000000"/>
                <w:sz w:val="20"/>
                <w:szCs w:val="20"/>
                <w:lang w:val="uk-UA"/>
              </w:rPr>
              <w:t xml:space="preserve"> догляду за </w:t>
            </w:r>
            <w:proofErr w:type="spellStart"/>
            <w:r w:rsidRPr="00855D21">
              <w:rPr>
                <w:b/>
                <w:bCs/>
                <w:color w:val="000000"/>
                <w:sz w:val="20"/>
                <w:szCs w:val="20"/>
                <w:lang w:val="uk-UA"/>
              </w:rPr>
              <w:t>зеле</w:t>
            </w:r>
            <w:proofErr w:type="spellEnd"/>
            <w:r w:rsidRPr="00855D21">
              <w:rPr>
                <w:b/>
                <w:bCs/>
                <w:color w:val="000000"/>
                <w:sz w:val="20"/>
                <w:szCs w:val="20"/>
                <w:lang w:val="uk-UA"/>
              </w:rPr>
              <w:t>-ними насад-</w:t>
            </w:r>
            <w:proofErr w:type="spellStart"/>
            <w:r w:rsidRPr="00855D21">
              <w:rPr>
                <w:b/>
                <w:bCs/>
                <w:color w:val="000000"/>
                <w:sz w:val="20"/>
                <w:szCs w:val="20"/>
                <w:lang w:val="uk-UA"/>
              </w:rPr>
              <w:t>женнями</w:t>
            </w:r>
            <w:proofErr w:type="spellEnd"/>
          </w:p>
        </w:tc>
        <w:tc>
          <w:tcPr>
            <w:tcW w:w="992" w:type="dxa"/>
            <w:shd w:val="solid" w:color="FFFFFF" w:fill="auto"/>
            <w:vAlign w:val="center"/>
            <w:hideMark/>
          </w:tcPr>
          <w:p w14:paraId="26FC2728" w14:textId="77777777" w:rsidR="00DC63EE" w:rsidRPr="00855D21" w:rsidRDefault="00DC63EE" w:rsidP="00C456E9">
            <w:pPr>
              <w:autoSpaceDE w:val="0"/>
              <w:autoSpaceDN w:val="0"/>
              <w:adjustRightInd w:val="0"/>
              <w:jc w:val="center"/>
              <w:rPr>
                <w:b/>
                <w:bCs/>
                <w:color w:val="000000"/>
                <w:sz w:val="20"/>
                <w:szCs w:val="20"/>
                <w:lang w:val="uk-UA"/>
              </w:rPr>
            </w:pPr>
            <w:proofErr w:type="spellStart"/>
            <w:r w:rsidRPr="00855D21">
              <w:rPr>
                <w:b/>
                <w:bCs/>
                <w:color w:val="000000"/>
                <w:sz w:val="20"/>
                <w:szCs w:val="20"/>
                <w:lang w:val="uk-UA"/>
              </w:rPr>
              <w:t>Коефі-цієнт</w:t>
            </w:r>
            <w:proofErr w:type="spellEnd"/>
            <w:r w:rsidRPr="00855D21">
              <w:rPr>
                <w:b/>
                <w:bCs/>
                <w:color w:val="000000"/>
                <w:sz w:val="20"/>
                <w:szCs w:val="20"/>
                <w:lang w:val="uk-UA"/>
              </w:rPr>
              <w:t xml:space="preserve">  </w:t>
            </w:r>
            <w:proofErr w:type="spellStart"/>
            <w:r w:rsidRPr="00855D21">
              <w:rPr>
                <w:b/>
                <w:bCs/>
                <w:color w:val="000000"/>
                <w:sz w:val="20"/>
                <w:szCs w:val="20"/>
                <w:lang w:val="uk-UA"/>
              </w:rPr>
              <w:t>інтенсив-ності</w:t>
            </w:r>
            <w:proofErr w:type="spellEnd"/>
            <w:r w:rsidRPr="00855D21">
              <w:rPr>
                <w:b/>
                <w:bCs/>
                <w:color w:val="000000"/>
                <w:sz w:val="20"/>
                <w:szCs w:val="20"/>
                <w:lang w:val="uk-UA"/>
              </w:rPr>
              <w:t xml:space="preserve"> догляду               за </w:t>
            </w:r>
            <w:proofErr w:type="spellStart"/>
            <w:r w:rsidRPr="00855D21">
              <w:rPr>
                <w:b/>
                <w:bCs/>
                <w:color w:val="000000"/>
                <w:sz w:val="20"/>
                <w:szCs w:val="20"/>
                <w:lang w:val="uk-UA"/>
              </w:rPr>
              <w:t>твер</w:t>
            </w:r>
            <w:proofErr w:type="spellEnd"/>
            <w:r w:rsidRPr="00855D21">
              <w:rPr>
                <w:b/>
                <w:bCs/>
                <w:color w:val="000000"/>
                <w:sz w:val="20"/>
                <w:szCs w:val="20"/>
                <w:lang w:val="uk-UA"/>
              </w:rPr>
              <w:t xml:space="preserve">-дим </w:t>
            </w:r>
            <w:proofErr w:type="spellStart"/>
            <w:r w:rsidRPr="00855D21">
              <w:rPr>
                <w:b/>
                <w:bCs/>
                <w:color w:val="000000"/>
                <w:sz w:val="20"/>
                <w:szCs w:val="20"/>
                <w:lang w:val="uk-UA"/>
              </w:rPr>
              <w:t>покрит-тям</w:t>
            </w:r>
            <w:proofErr w:type="spellEnd"/>
          </w:p>
        </w:tc>
      </w:tr>
      <w:tr w:rsidR="00DC63EE" w:rsidRPr="00855D21" w14:paraId="5B811736" w14:textId="77777777" w:rsidTr="00B16A3F">
        <w:trPr>
          <w:trHeight w:val="403"/>
        </w:trPr>
        <w:tc>
          <w:tcPr>
            <w:tcW w:w="488" w:type="dxa"/>
            <w:vAlign w:val="center"/>
          </w:tcPr>
          <w:p w14:paraId="1A8FA7C6" w14:textId="77777777" w:rsidR="00DC63EE" w:rsidRPr="00855D21" w:rsidRDefault="00DC63EE" w:rsidP="00C456E9">
            <w:pPr>
              <w:jc w:val="center"/>
              <w:rPr>
                <w:lang w:val="uk-UA"/>
              </w:rPr>
            </w:pPr>
            <w:r w:rsidRPr="00855D21">
              <w:rPr>
                <w:color w:val="000000"/>
                <w:lang w:val="uk-UA" w:eastAsia="uk-UA"/>
              </w:rPr>
              <w:t>1</w:t>
            </w:r>
          </w:p>
        </w:tc>
        <w:tc>
          <w:tcPr>
            <w:tcW w:w="3760" w:type="dxa"/>
            <w:vAlign w:val="center"/>
            <w:hideMark/>
          </w:tcPr>
          <w:p w14:paraId="14240FA7" w14:textId="77777777" w:rsidR="00DC63EE" w:rsidRPr="00855D21" w:rsidRDefault="00DC63EE" w:rsidP="00B16A3F">
            <w:pPr>
              <w:rPr>
                <w:lang w:val="uk-UA"/>
              </w:rPr>
            </w:pPr>
            <w:r w:rsidRPr="00855D21">
              <w:rPr>
                <w:color w:val="000000"/>
                <w:lang w:val="uk-UA" w:eastAsia="uk-UA"/>
              </w:rPr>
              <w:t>Проспект Миру (3-й мікрорайон)</w:t>
            </w:r>
          </w:p>
        </w:tc>
        <w:tc>
          <w:tcPr>
            <w:tcW w:w="992" w:type="dxa"/>
            <w:vAlign w:val="center"/>
            <w:hideMark/>
          </w:tcPr>
          <w:p w14:paraId="46794066" w14:textId="77777777" w:rsidR="00DC63EE" w:rsidRPr="00855D21" w:rsidRDefault="00DC63EE" w:rsidP="00C456E9">
            <w:pPr>
              <w:jc w:val="center"/>
              <w:rPr>
                <w:lang w:val="uk-UA"/>
              </w:rPr>
            </w:pPr>
            <w:r w:rsidRPr="00855D21">
              <w:rPr>
                <w:color w:val="000000"/>
                <w:lang w:val="uk-UA" w:eastAsia="uk-UA"/>
              </w:rPr>
              <w:t>4797</w:t>
            </w:r>
          </w:p>
        </w:tc>
        <w:tc>
          <w:tcPr>
            <w:tcW w:w="992" w:type="dxa"/>
            <w:vAlign w:val="center"/>
            <w:hideMark/>
          </w:tcPr>
          <w:p w14:paraId="34A874E1" w14:textId="77777777" w:rsidR="00DC63EE" w:rsidRPr="00855D21" w:rsidRDefault="00DC63EE" w:rsidP="00C456E9">
            <w:pPr>
              <w:jc w:val="center"/>
              <w:rPr>
                <w:lang w:val="uk-UA"/>
              </w:rPr>
            </w:pPr>
            <w:r w:rsidRPr="00855D21">
              <w:rPr>
                <w:color w:val="000000"/>
                <w:lang w:val="uk-UA" w:eastAsia="uk-UA"/>
              </w:rPr>
              <w:t>1659</w:t>
            </w:r>
          </w:p>
        </w:tc>
        <w:tc>
          <w:tcPr>
            <w:tcW w:w="993" w:type="dxa"/>
            <w:vAlign w:val="center"/>
            <w:hideMark/>
          </w:tcPr>
          <w:p w14:paraId="3D989DD3" w14:textId="77777777" w:rsidR="00DC63EE" w:rsidRPr="00855D21" w:rsidRDefault="00DC63EE" w:rsidP="00C456E9">
            <w:pPr>
              <w:jc w:val="center"/>
              <w:rPr>
                <w:lang w:val="uk-UA"/>
              </w:rPr>
            </w:pPr>
            <w:r w:rsidRPr="00855D21">
              <w:rPr>
                <w:color w:val="000000"/>
                <w:lang w:val="uk-UA" w:eastAsia="uk-UA"/>
              </w:rPr>
              <w:t>3138</w:t>
            </w:r>
          </w:p>
        </w:tc>
        <w:tc>
          <w:tcPr>
            <w:tcW w:w="992" w:type="dxa"/>
            <w:vAlign w:val="center"/>
          </w:tcPr>
          <w:p w14:paraId="22EB8970" w14:textId="77777777" w:rsidR="00DC63EE" w:rsidRPr="00855D21" w:rsidRDefault="00DC63EE" w:rsidP="00C456E9">
            <w:pPr>
              <w:jc w:val="center"/>
              <w:rPr>
                <w:lang w:val="uk-UA"/>
              </w:rPr>
            </w:pPr>
            <w:r w:rsidRPr="00855D21">
              <w:rPr>
                <w:lang w:val="uk-UA"/>
              </w:rPr>
              <w:t>1</w:t>
            </w:r>
          </w:p>
        </w:tc>
        <w:tc>
          <w:tcPr>
            <w:tcW w:w="992" w:type="dxa"/>
            <w:vAlign w:val="center"/>
          </w:tcPr>
          <w:p w14:paraId="410442BD" w14:textId="77777777" w:rsidR="00DC63EE" w:rsidRPr="00855D21" w:rsidRDefault="00DC63EE" w:rsidP="00C456E9">
            <w:pPr>
              <w:jc w:val="center"/>
              <w:rPr>
                <w:lang w:val="uk-UA"/>
              </w:rPr>
            </w:pPr>
            <w:r w:rsidRPr="00855D21">
              <w:rPr>
                <w:lang w:val="uk-UA"/>
              </w:rPr>
              <w:t>1</w:t>
            </w:r>
          </w:p>
        </w:tc>
      </w:tr>
      <w:tr w:rsidR="00DC63EE" w:rsidRPr="00855D21" w14:paraId="5E1B2273" w14:textId="77777777" w:rsidTr="00B16A3F">
        <w:trPr>
          <w:trHeight w:val="423"/>
        </w:trPr>
        <w:tc>
          <w:tcPr>
            <w:tcW w:w="488" w:type="dxa"/>
            <w:vAlign w:val="center"/>
          </w:tcPr>
          <w:p w14:paraId="0264688F" w14:textId="77777777" w:rsidR="00DC63EE" w:rsidRPr="00855D21" w:rsidRDefault="00DC63EE" w:rsidP="00C456E9">
            <w:pPr>
              <w:jc w:val="center"/>
              <w:rPr>
                <w:lang w:val="uk-UA"/>
              </w:rPr>
            </w:pPr>
            <w:r w:rsidRPr="00855D21">
              <w:rPr>
                <w:color w:val="000000"/>
                <w:lang w:val="uk-UA" w:eastAsia="uk-UA"/>
              </w:rPr>
              <w:t>2</w:t>
            </w:r>
          </w:p>
        </w:tc>
        <w:tc>
          <w:tcPr>
            <w:tcW w:w="3760" w:type="dxa"/>
            <w:vAlign w:val="center"/>
          </w:tcPr>
          <w:p w14:paraId="610BE5AD" w14:textId="77777777" w:rsidR="00DC63EE" w:rsidRPr="00855D21" w:rsidRDefault="00DC63EE" w:rsidP="00B16A3F">
            <w:pPr>
              <w:rPr>
                <w:lang w:val="uk-UA"/>
              </w:rPr>
            </w:pPr>
            <w:r w:rsidRPr="00855D21">
              <w:rPr>
                <w:color w:val="000000"/>
                <w:lang w:val="uk-UA" w:eastAsia="uk-UA"/>
              </w:rPr>
              <w:t>Проспект Миру (1-й мікрорайон)</w:t>
            </w:r>
          </w:p>
        </w:tc>
        <w:tc>
          <w:tcPr>
            <w:tcW w:w="992" w:type="dxa"/>
            <w:vAlign w:val="center"/>
          </w:tcPr>
          <w:p w14:paraId="207712BE" w14:textId="48E13CF1" w:rsidR="00DC63EE" w:rsidRPr="00855D21" w:rsidRDefault="00DC63EE" w:rsidP="00C456E9">
            <w:pPr>
              <w:jc w:val="center"/>
              <w:rPr>
                <w:lang w:val="uk-UA"/>
              </w:rPr>
            </w:pPr>
            <w:r w:rsidRPr="00855D21">
              <w:rPr>
                <w:color w:val="000000"/>
                <w:lang w:val="uk-UA" w:eastAsia="uk-UA"/>
              </w:rPr>
              <w:t>4</w:t>
            </w:r>
            <w:r w:rsidR="004506CA">
              <w:rPr>
                <w:color w:val="000000"/>
                <w:lang w:val="uk-UA" w:eastAsia="uk-UA"/>
              </w:rPr>
              <w:t>400</w:t>
            </w:r>
          </w:p>
        </w:tc>
        <w:tc>
          <w:tcPr>
            <w:tcW w:w="992" w:type="dxa"/>
            <w:vAlign w:val="center"/>
          </w:tcPr>
          <w:p w14:paraId="1316B4EE" w14:textId="7F79CF5F" w:rsidR="00DC63EE" w:rsidRPr="00855D21" w:rsidRDefault="00DC63EE" w:rsidP="00C456E9">
            <w:pPr>
              <w:jc w:val="center"/>
              <w:rPr>
                <w:lang w:val="uk-UA"/>
              </w:rPr>
            </w:pPr>
            <w:r w:rsidRPr="00855D21">
              <w:rPr>
                <w:color w:val="000000"/>
                <w:lang w:val="uk-UA" w:eastAsia="uk-UA"/>
              </w:rPr>
              <w:t>18</w:t>
            </w:r>
            <w:r w:rsidR="004506CA">
              <w:rPr>
                <w:color w:val="000000"/>
                <w:lang w:val="uk-UA" w:eastAsia="uk-UA"/>
              </w:rPr>
              <w:t>38</w:t>
            </w:r>
          </w:p>
        </w:tc>
        <w:tc>
          <w:tcPr>
            <w:tcW w:w="993" w:type="dxa"/>
            <w:vAlign w:val="center"/>
          </w:tcPr>
          <w:p w14:paraId="6927C0E3" w14:textId="7127DC55" w:rsidR="00DC63EE" w:rsidRPr="00855D21" w:rsidRDefault="00DC63EE" w:rsidP="00C456E9">
            <w:pPr>
              <w:jc w:val="center"/>
              <w:rPr>
                <w:lang w:val="uk-UA"/>
              </w:rPr>
            </w:pPr>
            <w:r w:rsidRPr="00855D21">
              <w:rPr>
                <w:color w:val="000000"/>
                <w:lang w:val="uk-UA" w:eastAsia="uk-UA"/>
              </w:rPr>
              <w:t>25</w:t>
            </w:r>
            <w:r w:rsidR="004506CA">
              <w:rPr>
                <w:color w:val="000000"/>
                <w:lang w:val="uk-UA" w:eastAsia="uk-UA"/>
              </w:rPr>
              <w:t>62</w:t>
            </w:r>
          </w:p>
        </w:tc>
        <w:tc>
          <w:tcPr>
            <w:tcW w:w="992" w:type="dxa"/>
            <w:vAlign w:val="center"/>
          </w:tcPr>
          <w:p w14:paraId="351FA7AC" w14:textId="77777777" w:rsidR="00DC63EE" w:rsidRPr="00855D21" w:rsidRDefault="00DC63EE" w:rsidP="00C456E9">
            <w:pPr>
              <w:jc w:val="center"/>
              <w:rPr>
                <w:lang w:val="uk-UA"/>
              </w:rPr>
            </w:pPr>
            <w:r w:rsidRPr="00855D21">
              <w:rPr>
                <w:lang w:val="uk-UA"/>
              </w:rPr>
              <w:t>1</w:t>
            </w:r>
          </w:p>
        </w:tc>
        <w:tc>
          <w:tcPr>
            <w:tcW w:w="992" w:type="dxa"/>
            <w:vAlign w:val="center"/>
          </w:tcPr>
          <w:p w14:paraId="1A7037D8" w14:textId="77777777" w:rsidR="00DC63EE" w:rsidRPr="00855D21" w:rsidRDefault="00DC63EE" w:rsidP="00C456E9">
            <w:pPr>
              <w:jc w:val="center"/>
              <w:rPr>
                <w:lang w:val="uk-UA"/>
              </w:rPr>
            </w:pPr>
            <w:r w:rsidRPr="00855D21">
              <w:rPr>
                <w:lang w:val="uk-UA"/>
              </w:rPr>
              <w:t>1</w:t>
            </w:r>
          </w:p>
        </w:tc>
      </w:tr>
      <w:tr w:rsidR="00DC63EE" w:rsidRPr="00855D21" w14:paraId="0E41B89A" w14:textId="77777777" w:rsidTr="00B16A3F">
        <w:trPr>
          <w:trHeight w:val="555"/>
        </w:trPr>
        <w:tc>
          <w:tcPr>
            <w:tcW w:w="488" w:type="dxa"/>
            <w:vAlign w:val="center"/>
          </w:tcPr>
          <w:p w14:paraId="52056C78" w14:textId="77777777" w:rsidR="00DC63EE" w:rsidRPr="00855D21" w:rsidRDefault="00DC63EE" w:rsidP="00C456E9">
            <w:pPr>
              <w:jc w:val="center"/>
              <w:rPr>
                <w:lang w:val="uk-UA"/>
              </w:rPr>
            </w:pPr>
            <w:bookmarkStart w:id="1" w:name="_Hlk101275184"/>
            <w:r w:rsidRPr="00855D21">
              <w:rPr>
                <w:color w:val="000000"/>
                <w:lang w:val="uk-UA" w:eastAsia="uk-UA"/>
              </w:rPr>
              <w:t>3</w:t>
            </w:r>
          </w:p>
        </w:tc>
        <w:tc>
          <w:tcPr>
            <w:tcW w:w="3760" w:type="dxa"/>
            <w:vAlign w:val="center"/>
          </w:tcPr>
          <w:p w14:paraId="351F1781" w14:textId="77777777" w:rsidR="00DC63EE" w:rsidRPr="00855D21" w:rsidRDefault="00DC63EE" w:rsidP="00B16A3F">
            <w:pPr>
              <w:rPr>
                <w:lang w:val="uk-UA"/>
              </w:rPr>
            </w:pPr>
            <w:r w:rsidRPr="00855D21">
              <w:rPr>
                <w:color w:val="000000"/>
                <w:lang w:val="uk-UA" w:eastAsia="uk-UA"/>
              </w:rPr>
              <w:t>Проспект Миру (центральна частина)</w:t>
            </w:r>
          </w:p>
        </w:tc>
        <w:tc>
          <w:tcPr>
            <w:tcW w:w="992" w:type="dxa"/>
            <w:vAlign w:val="center"/>
          </w:tcPr>
          <w:p w14:paraId="04D57686" w14:textId="274BA94A" w:rsidR="00DC63EE" w:rsidRPr="00855D21" w:rsidRDefault="00DC63EE" w:rsidP="00C456E9">
            <w:pPr>
              <w:jc w:val="center"/>
              <w:rPr>
                <w:lang w:val="uk-UA"/>
              </w:rPr>
            </w:pPr>
            <w:r w:rsidRPr="00855D21">
              <w:rPr>
                <w:color w:val="000000"/>
                <w:lang w:val="uk-UA" w:eastAsia="uk-UA"/>
              </w:rPr>
              <w:t>2</w:t>
            </w:r>
            <w:r w:rsidR="00B5299C" w:rsidRPr="00855D21">
              <w:rPr>
                <w:color w:val="000000"/>
                <w:lang w:val="uk-UA" w:eastAsia="uk-UA"/>
              </w:rPr>
              <w:t>3957</w:t>
            </w:r>
          </w:p>
        </w:tc>
        <w:tc>
          <w:tcPr>
            <w:tcW w:w="992" w:type="dxa"/>
            <w:vAlign w:val="center"/>
          </w:tcPr>
          <w:p w14:paraId="0C30B12C" w14:textId="101A2B21" w:rsidR="00DC63EE" w:rsidRPr="00855D21" w:rsidRDefault="00B5299C" w:rsidP="00C456E9">
            <w:pPr>
              <w:jc w:val="center"/>
              <w:rPr>
                <w:lang w:val="uk-UA"/>
              </w:rPr>
            </w:pPr>
            <w:bookmarkStart w:id="2" w:name="_Hlk101275208"/>
            <w:r w:rsidRPr="00855D21">
              <w:rPr>
                <w:color w:val="000000"/>
                <w:lang w:val="uk-UA" w:eastAsia="uk-UA"/>
              </w:rPr>
              <w:t>12730</w:t>
            </w:r>
            <w:bookmarkEnd w:id="2"/>
          </w:p>
        </w:tc>
        <w:tc>
          <w:tcPr>
            <w:tcW w:w="993" w:type="dxa"/>
            <w:vAlign w:val="center"/>
          </w:tcPr>
          <w:p w14:paraId="4309AB31" w14:textId="57567808" w:rsidR="00DC63EE" w:rsidRPr="00855D21" w:rsidRDefault="00B5299C" w:rsidP="00C456E9">
            <w:pPr>
              <w:jc w:val="center"/>
              <w:rPr>
                <w:lang w:val="uk-UA"/>
              </w:rPr>
            </w:pPr>
            <w:r w:rsidRPr="00855D21">
              <w:rPr>
                <w:color w:val="000000"/>
                <w:lang w:val="uk-UA" w:eastAsia="uk-UA"/>
              </w:rPr>
              <w:t>11227</w:t>
            </w:r>
          </w:p>
        </w:tc>
        <w:tc>
          <w:tcPr>
            <w:tcW w:w="992" w:type="dxa"/>
            <w:vAlign w:val="center"/>
          </w:tcPr>
          <w:p w14:paraId="64F95835" w14:textId="77777777" w:rsidR="00DC63EE" w:rsidRPr="00855D21" w:rsidRDefault="00DC63EE" w:rsidP="00C456E9">
            <w:pPr>
              <w:jc w:val="center"/>
              <w:rPr>
                <w:lang w:val="uk-UA"/>
              </w:rPr>
            </w:pPr>
            <w:r w:rsidRPr="00855D21">
              <w:rPr>
                <w:lang w:val="uk-UA"/>
              </w:rPr>
              <w:t>1</w:t>
            </w:r>
          </w:p>
        </w:tc>
        <w:tc>
          <w:tcPr>
            <w:tcW w:w="992" w:type="dxa"/>
            <w:vAlign w:val="center"/>
          </w:tcPr>
          <w:p w14:paraId="4CB9C830" w14:textId="77777777" w:rsidR="00DC63EE" w:rsidRPr="00855D21" w:rsidRDefault="00DC63EE" w:rsidP="00C456E9">
            <w:pPr>
              <w:jc w:val="center"/>
              <w:rPr>
                <w:lang w:val="uk-UA"/>
              </w:rPr>
            </w:pPr>
            <w:r w:rsidRPr="00855D21">
              <w:rPr>
                <w:lang w:val="uk-UA"/>
              </w:rPr>
              <w:t>1</w:t>
            </w:r>
          </w:p>
        </w:tc>
      </w:tr>
      <w:bookmarkEnd w:id="1"/>
      <w:tr w:rsidR="00DC63EE" w:rsidRPr="00855D21" w14:paraId="09ABC822" w14:textId="77777777" w:rsidTr="005446F2">
        <w:trPr>
          <w:trHeight w:val="407"/>
        </w:trPr>
        <w:tc>
          <w:tcPr>
            <w:tcW w:w="488" w:type="dxa"/>
            <w:vAlign w:val="center"/>
          </w:tcPr>
          <w:p w14:paraId="0A539349" w14:textId="77777777" w:rsidR="00DC63EE" w:rsidRPr="00855D21" w:rsidRDefault="00DC63EE" w:rsidP="00C456E9">
            <w:pPr>
              <w:jc w:val="center"/>
              <w:rPr>
                <w:lang w:val="uk-UA"/>
              </w:rPr>
            </w:pPr>
            <w:r w:rsidRPr="00855D21">
              <w:rPr>
                <w:color w:val="000000"/>
                <w:lang w:val="uk-UA" w:eastAsia="uk-UA"/>
              </w:rPr>
              <w:t>4</w:t>
            </w:r>
          </w:p>
        </w:tc>
        <w:tc>
          <w:tcPr>
            <w:tcW w:w="3760" w:type="dxa"/>
            <w:vAlign w:val="center"/>
            <w:hideMark/>
          </w:tcPr>
          <w:p w14:paraId="434618DB" w14:textId="77777777" w:rsidR="00DC63EE" w:rsidRPr="00855D21" w:rsidRDefault="00DC63EE" w:rsidP="00B16A3F">
            <w:pPr>
              <w:rPr>
                <w:lang w:val="uk-UA"/>
              </w:rPr>
            </w:pPr>
            <w:r w:rsidRPr="00855D21">
              <w:rPr>
                <w:color w:val="000000"/>
                <w:lang w:val="uk-UA" w:eastAsia="uk-UA"/>
              </w:rPr>
              <w:t>Проспект Миру, 16</w:t>
            </w:r>
          </w:p>
        </w:tc>
        <w:tc>
          <w:tcPr>
            <w:tcW w:w="992" w:type="dxa"/>
            <w:vAlign w:val="center"/>
            <w:hideMark/>
          </w:tcPr>
          <w:p w14:paraId="73347261" w14:textId="12BC3CAD" w:rsidR="00DC63EE" w:rsidRPr="004B0A01" w:rsidRDefault="00BC71A6" w:rsidP="00C456E9">
            <w:pPr>
              <w:jc w:val="center"/>
              <w:rPr>
                <w:lang w:val="uk-UA"/>
              </w:rPr>
            </w:pPr>
            <w:r w:rsidRPr="004B0A01">
              <w:rPr>
                <w:color w:val="000000"/>
                <w:lang w:val="uk-UA" w:eastAsia="uk-UA"/>
              </w:rPr>
              <w:t>1224</w:t>
            </w:r>
          </w:p>
        </w:tc>
        <w:tc>
          <w:tcPr>
            <w:tcW w:w="992" w:type="dxa"/>
            <w:vAlign w:val="center"/>
          </w:tcPr>
          <w:p w14:paraId="3E14F7DD" w14:textId="744A6E08" w:rsidR="00DC63EE" w:rsidRPr="004B0A01" w:rsidRDefault="00BC71A6" w:rsidP="00C456E9">
            <w:pPr>
              <w:jc w:val="center"/>
              <w:rPr>
                <w:lang w:val="uk-UA"/>
              </w:rPr>
            </w:pPr>
            <w:r w:rsidRPr="004B0A01">
              <w:rPr>
                <w:color w:val="000000"/>
                <w:lang w:val="uk-UA" w:eastAsia="uk-UA"/>
              </w:rPr>
              <w:t>443</w:t>
            </w:r>
          </w:p>
        </w:tc>
        <w:tc>
          <w:tcPr>
            <w:tcW w:w="993" w:type="dxa"/>
            <w:vAlign w:val="center"/>
            <w:hideMark/>
          </w:tcPr>
          <w:p w14:paraId="4575A03E" w14:textId="2931AF51" w:rsidR="00DC63EE" w:rsidRPr="004B0A01" w:rsidRDefault="00BC71A6" w:rsidP="00C456E9">
            <w:pPr>
              <w:jc w:val="center"/>
              <w:rPr>
                <w:lang w:val="uk-UA"/>
              </w:rPr>
            </w:pPr>
            <w:r w:rsidRPr="004B0A01">
              <w:rPr>
                <w:color w:val="000000"/>
                <w:lang w:val="uk-UA" w:eastAsia="uk-UA"/>
              </w:rPr>
              <w:t>781</w:t>
            </w:r>
          </w:p>
        </w:tc>
        <w:tc>
          <w:tcPr>
            <w:tcW w:w="992" w:type="dxa"/>
            <w:vAlign w:val="center"/>
          </w:tcPr>
          <w:p w14:paraId="4C9144E3" w14:textId="77777777" w:rsidR="00DC63EE" w:rsidRPr="00855D21" w:rsidRDefault="00DC63EE" w:rsidP="00C456E9">
            <w:pPr>
              <w:jc w:val="center"/>
              <w:rPr>
                <w:lang w:val="uk-UA"/>
              </w:rPr>
            </w:pPr>
            <w:r w:rsidRPr="00855D21">
              <w:rPr>
                <w:lang w:val="uk-UA"/>
              </w:rPr>
              <w:t>1</w:t>
            </w:r>
          </w:p>
        </w:tc>
        <w:tc>
          <w:tcPr>
            <w:tcW w:w="992" w:type="dxa"/>
            <w:vAlign w:val="center"/>
          </w:tcPr>
          <w:p w14:paraId="7C0C948C" w14:textId="77777777" w:rsidR="00DC63EE" w:rsidRPr="00855D21" w:rsidRDefault="00DC63EE" w:rsidP="00C456E9">
            <w:pPr>
              <w:jc w:val="center"/>
              <w:rPr>
                <w:lang w:val="uk-UA"/>
              </w:rPr>
            </w:pPr>
            <w:r w:rsidRPr="00855D21">
              <w:rPr>
                <w:lang w:val="uk-UA"/>
              </w:rPr>
              <w:t>0,7</w:t>
            </w:r>
          </w:p>
        </w:tc>
      </w:tr>
      <w:tr w:rsidR="00DC63EE" w:rsidRPr="00855D21" w14:paraId="4CBC0B06" w14:textId="77777777" w:rsidTr="00B16A3F">
        <w:trPr>
          <w:trHeight w:val="552"/>
        </w:trPr>
        <w:tc>
          <w:tcPr>
            <w:tcW w:w="488" w:type="dxa"/>
            <w:vAlign w:val="center"/>
          </w:tcPr>
          <w:p w14:paraId="1E296AD7" w14:textId="77777777" w:rsidR="00DC63EE" w:rsidRPr="00855D21" w:rsidRDefault="00DC63EE" w:rsidP="00C456E9">
            <w:pPr>
              <w:jc w:val="center"/>
              <w:rPr>
                <w:lang w:val="uk-UA"/>
              </w:rPr>
            </w:pPr>
            <w:r w:rsidRPr="00855D21">
              <w:rPr>
                <w:color w:val="000000"/>
                <w:lang w:val="uk-UA" w:eastAsia="uk-UA"/>
              </w:rPr>
              <w:t>5</w:t>
            </w:r>
          </w:p>
        </w:tc>
        <w:tc>
          <w:tcPr>
            <w:tcW w:w="3760" w:type="dxa"/>
            <w:vAlign w:val="center"/>
          </w:tcPr>
          <w:p w14:paraId="35F46D35" w14:textId="77777777" w:rsidR="00DC63EE" w:rsidRPr="00855D21" w:rsidRDefault="00DC63EE" w:rsidP="00B16A3F">
            <w:pPr>
              <w:rPr>
                <w:lang w:val="uk-UA"/>
              </w:rPr>
            </w:pPr>
            <w:r w:rsidRPr="00855D21">
              <w:rPr>
                <w:color w:val="000000"/>
                <w:lang w:val="uk-UA" w:eastAsia="uk-UA"/>
              </w:rPr>
              <w:t>Проспект Миру, 26 (дитячий майданчик)</w:t>
            </w:r>
          </w:p>
        </w:tc>
        <w:tc>
          <w:tcPr>
            <w:tcW w:w="992" w:type="dxa"/>
            <w:vAlign w:val="center"/>
          </w:tcPr>
          <w:p w14:paraId="7D0E5F72" w14:textId="63FC4DD0" w:rsidR="00DC63EE" w:rsidRPr="004B0A01" w:rsidRDefault="00DC63EE" w:rsidP="00C456E9">
            <w:pPr>
              <w:jc w:val="center"/>
              <w:rPr>
                <w:lang w:val="uk-UA"/>
              </w:rPr>
            </w:pPr>
            <w:r w:rsidRPr="004B0A01">
              <w:rPr>
                <w:color w:val="000000"/>
                <w:lang w:val="uk-UA" w:eastAsia="uk-UA"/>
              </w:rPr>
              <w:t>16</w:t>
            </w:r>
            <w:r w:rsidR="00855D21" w:rsidRPr="004B0A01">
              <w:rPr>
                <w:color w:val="000000"/>
                <w:lang w:val="uk-UA" w:eastAsia="uk-UA"/>
              </w:rPr>
              <w:t>62</w:t>
            </w:r>
          </w:p>
        </w:tc>
        <w:tc>
          <w:tcPr>
            <w:tcW w:w="992" w:type="dxa"/>
            <w:vAlign w:val="center"/>
          </w:tcPr>
          <w:p w14:paraId="2B708669" w14:textId="46750A89" w:rsidR="00DC63EE" w:rsidRPr="004B0A01" w:rsidRDefault="00855D21" w:rsidP="00C456E9">
            <w:pPr>
              <w:jc w:val="center"/>
              <w:rPr>
                <w:lang w:val="uk-UA"/>
              </w:rPr>
            </w:pPr>
            <w:r w:rsidRPr="004B0A01">
              <w:rPr>
                <w:color w:val="000000"/>
                <w:lang w:val="uk-UA" w:eastAsia="uk-UA"/>
              </w:rPr>
              <w:t>1162</w:t>
            </w:r>
          </w:p>
        </w:tc>
        <w:tc>
          <w:tcPr>
            <w:tcW w:w="993" w:type="dxa"/>
            <w:vAlign w:val="center"/>
          </w:tcPr>
          <w:p w14:paraId="16E13680" w14:textId="7559FCB7" w:rsidR="00DC63EE" w:rsidRPr="004B0A01" w:rsidRDefault="00855D21" w:rsidP="00C456E9">
            <w:pPr>
              <w:jc w:val="center"/>
              <w:rPr>
                <w:lang w:val="uk-UA"/>
              </w:rPr>
            </w:pPr>
            <w:r w:rsidRPr="004B0A01">
              <w:rPr>
                <w:color w:val="000000"/>
                <w:lang w:val="uk-UA" w:eastAsia="uk-UA"/>
              </w:rPr>
              <w:t>500</w:t>
            </w:r>
          </w:p>
        </w:tc>
        <w:tc>
          <w:tcPr>
            <w:tcW w:w="992" w:type="dxa"/>
            <w:vAlign w:val="center"/>
          </w:tcPr>
          <w:p w14:paraId="58F4837F" w14:textId="77777777" w:rsidR="00DC63EE" w:rsidRPr="00855D21" w:rsidRDefault="00DC63EE" w:rsidP="00C456E9">
            <w:pPr>
              <w:jc w:val="center"/>
              <w:rPr>
                <w:lang w:val="uk-UA"/>
              </w:rPr>
            </w:pPr>
            <w:r w:rsidRPr="00855D21">
              <w:rPr>
                <w:lang w:val="uk-UA"/>
              </w:rPr>
              <w:t>1</w:t>
            </w:r>
          </w:p>
        </w:tc>
        <w:tc>
          <w:tcPr>
            <w:tcW w:w="992" w:type="dxa"/>
            <w:vAlign w:val="center"/>
          </w:tcPr>
          <w:p w14:paraId="3765856A" w14:textId="77777777" w:rsidR="00DC63EE" w:rsidRPr="00855D21" w:rsidRDefault="00DC63EE" w:rsidP="00C456E9">
            <w:pPr>
              <w:jc w:val="center"/>
              <w:rPr>
                <w:lang w:val="uk-UA"/>
              </w:rPr>
            </w:pPr>
            <w:r w:rsidRPr="00855D21">
              <w:rPr>
                <w:lang w:val="uk-UA"/>
              </w:rPr>
              <w:t>0,7</w:t>
            </w:r>
          </w:p>
        </w:tc>
      </w:tr>
      <w:tr w:rsidR="00DC63EE" w:rsidRPr="00855D21" w14:paraId="53436DAA" w14:textId="77777777" w:rsidTr="00B16A3F">
        <w:trPr>
          <w:trHeight w:val="1000"/>
        </w:trPr>
        <w:tc>
          <w:tcPr>
            <w:tcW w:w="488" w:type="dxa"/>
            <w:vAlign w:val="center"/>
          </w:tcPr>
          <w:p w14:paraId="64FFC503" w14:textId="77777777" w:rsidR="00DC63EE" w:rsidRPr="00855D21" w:rsidRDefault="00DC63EE" w:rsidP="00C456E9">
            <w:pPr>
              <w:jc w:val="center"/>
              <w:rPr>
                <w:lang w:val="uk-UA"/>
              </w:rPr>
            </w:pPr>
            <w:r w:rsidRPr="00855D21">
              <w:rPr>
                <w:color w:val="000000"/>
                <w:lang w:val="uk-UA" w:eastAsia="uk-UA"/>
              </w:rPr>
              <w:t>6</w:t>
            </w:r>
          </w:p>
        </w:tc>
        <w:tc>
          <w:tcPr>
            <w:tcW w:w="3760" w:type="dxa"/>
            <w:vAlign w:val="center"/>
            <w:hideMark/>
          </w:tcPr>
          <w:p w14:paraId="4335EA24" w14:textId="77777777" w:rsidR="00DC63EE" w:rsidRPr="00855D21" w:rsidRDefault="00DC63EE" w:rsidP="00B16A3F">
            <w:pPr>
              <w:rPr>
                <w:lang w:val="uk-UA"/>
              </w:rPr>
            </w:pPr>
            <w:r w:rsidRPr="00855D21">
              <w:rPr>
                <w:color w:val="000000"/>
                <w:lang w:val="uk-UA" w:eastAsia="uk-UA"/>
              </w:rPr>
              <w:t>Територія між буд. по проспекту Мира, 13, 15, 17, 17а та проспекту Григорівського десанту, 20, 22, 22а</w:t>
            </w:r>
          </w:p>
        </w:tc>
        <w:tc>
          <w:tcPr>
            <w:tcW w:w="992" w:type="dxa"/>
            <w:vAlign w:val="center"/>
            <w:hideMark/>
          </w:tcPr>
          <w:p w14:paraId="0664500E" w14:textId="77777777" w:rsidR="00DC63EE" w:rsidRPr="00855D21" w:rsidRDefault="00DC63EE" w:rsidP="00C456E9">
            <w:pPr>
              <w:jc w:val="center"/>
              <w:rPr>
                <w:lang w:val="uk-UA"/>
              </w:rPr>
            </w:pPr>
            <w:r w:rsidRPr="00855D21">
              <w:rPr>
                <w:color w:val="000000"/>
                <w:lang w:val="uk-UA" w:eastAsia="uk-UA"/>
              </w:rPr>
              <w:t>5333</w:t>
            </w:r>
          </w:p>
        </w:tc>
        <w:tc>
          <w:tcPr>
            <w:tcW w:w="992" w:type="dxa"/>
            <w:vAlign w:val="center"/>
            <w:hideMark/>
          </w:tcPr>
          <w:p w14:paraId="515FEEEB" w14:textId="77777777" w:rsidR="00DC63EE" w:rsidRPr="00855D21" w:rsidRDefault="00DC63EE" w:rsidP="00C456E9">
            <w:pPr>
              <w:jc w:val="center"/>
              <w:rPr>
                <w:lang w:val="uk-UA"/>
              </w:rPr>
            </w:pPr>
            <w:r w:rsidRPr="00855D21">
              <w:rPr>
                <w:color w:val="000000"/>
                <w:lang w:val="uk-UA" w:eastAsia="uk-UA"/>
              </w:rPr>
              <w:t>3878</w:t>
            </w:r>
          </w:p>
        </w:tc>
        <w:tc>
          <w:tcPr>
            <w:tcW w:w="993" w:type="dxa"/>
            <w:vAlign w:val="center"/>
            <w:hideMark/>
          </w:tcPr>
          <w:p w14:paraId="685D924C" w14:textId="77777777" w:rsidR="00DC63EE" w:rsidRPr="00855D21" w:rsidRDefault="00DC63EE" w:rsidP="00C456E9">
            <w:pPr>
              <w:jc w:val="center"/>
              <w:rPr>
                <w:lang w:val="uk-UA"/>
              </w:rPr>
            </w:pPr>
            <w:r w:rsidRPr="00855D21">
              <w:rPr>
                <w:color w:val="000000"/>
                <w:lang w:val="uk-UA" w:eastAsia="uk-UA"/>
              </w:rPr>
              <w:t>1455</w:t>
            </w:r>
          </w:p>
        </w:tc>
        <w:tc>
          <w:tcPr>
            <w:tcW w:w="992" w:type="dxa"/>
            <w:vAlign w:val="center"/>
          </w:tcPr>
          <w:p w14:paraId="68C26126" w14:textId="77777777" w:rsidR="00DC63EE" w:rsidRPr="00855D21" w:rsidRDefault="00DC63EE" w:rsidP="00C456E9">
            <w:pPr>
              <w:jc w:val="center"/>
              <w:rPr>
                <w:lang w:val="uk-UA"/>
              </w:rPr>
            </w:pPr>
            <w:r w:rsidRPr="00855D21">
              <w:rPr>
                <w:lang w:val="uk-UA"/>
              </w:rPr>
              <w:t>1</w:t>
            </w:r>
          </w:p>
        </w:tc>
        <w:tc>
          <w:tcPr>
            <w:tcW w:w="992" w:type="dxa"/>
            <w:vAlign w:val="center"/>
          </w:tcPr>
          <w:p w14:paraId="0415CC18" w14:textId="77777777" w:rsidR="00DC63EE" w:rsidRPr="00855D21" w:rsidRDefault="00DC63EE" w:rsidP="00C456E9">
            <w:pPr>
              <w:jc w:val="center"/>
              <w:rPr>
                <w:lang w:val="uk-UA"/>
              </w:rPr>
            </w:pPr>
            <w:r w:rsidRPr="00855D21">
              <w:rPr>
                <w:lang w:val="uk-UA"/>
              </w:rPr>
              <w:t>0,7</w:t>
            </w:r>
          </w:p>
        </w:tc>
      </w:tr>
      <w:tr w:rsidR="00DC63EE" w:rsidRPr="00855D21" w14:paraId="537F6D00" w14:textId="77777777" w:rsidTr="00B16A3F">
        <w:trPr>
          <w:trHeight w:val="419"/>
        </w:trPr>
        <w:tc>
          <w:tcPr>
            <w:tcW w:w="488" w:type="dxa"/>
            <w:vAlign w:val="center"/>
          </w:tcPr>
          <w:p w14:paraId="5CD2EE65" w14:textId="77777777" w:rsidR="00DC63EE" w:rsidRPr="00855D21" w:rsidRDefault="00DC63EE" w:rsidP="00C456E9">
            <w:pPr>
              <w:jc w:val="center"/>
              <w:rPr>
                <w:lang w:val="uk-UA"/>
              </w:rPr>
            </w:pPr>
            <w:r w:rsidRPr="00855D21">
              <w:rPr>
                <w:color w:val="000000"/>
                <w:lang w:val="uk-UA" w:eastAsia="uk-UA"/>
              </w:rPr>
              <w:t>7</w:t>
            </w:r>
          </w:p>
        </w:tc>
        <w:tc>
          <w:tcPr>
            <w:tcW w:w="3760" w:type="dxa"/>
            <w:vAlign w:val="center"/>
          </w:tcPr>
          <w:p w14:paraId="23107827" w14:textId="77777777" w:rsidR="00DC63EE" w:rsidRPr="00855D21" w:rsidRDefault="00DC63EE" w:rsidP="00B16A3F">
            <w:pPr>
              <w:rPr>
                <w:lang w:val="uk-UA"/>
              </w:rPr>
            </w:pPr>
            <w:r w:rsidRPr="00855D21">
              <w:rPr>
                <w:color w:val="000000"/>
                <w:lang w:val="uk-UA" w:eastAsia="uk-UA"/>
              </w:rPr>
              <w:t>Вулиця Т.Г. Шевченка</w:t>
            </w:r>
          </w:p>
        </w:tc>
        <w:tc>
          <w:tcPr>
            <w:tcW w:w="992" w:type="dxa"/>
            <w:vAlign w:val="center"/>
          </w:tcPr>
          <w:p w14:paraId="49DE3361" w14:textId="77777777" w:rsidR="00DC63EE" w:rsidRPr="00855D21" w:rsidRDefault="00DC63EE" w:rsidP="00C456E9">
            <w:pPr>
              <w:jc w:val="center"/>
              <w:rPr>
                <w:lang w:val="uk-UA"/>
              </w:rPr>
            </w:pPr>
            <w:r w:rsidRPr="00855D21">
              <w:rPr>
                <w:color w:val="000000"/>
                <w:lang w:val="uk-UA" w:eastAsia="uk-UA"/>
              </w:rPr>
              <w:t>8949</w:t>
            </w:r>
          </w:p>
        </w:tc>
        <w:tc>
          <w:tcPr>
            <w:tcW w:w="992" w:type="dxa"/>
            <w:vAlign w:val="center"/>
          </w:tcPr>
          <w:p w14:paraId="6C65E774" w14:textId="77777777" w:rsidR="00DC63EE" w:rsidRPr="00855D21" w:rsidRDefault="00DC63EE" w:rsidP="00C456E9">
            <w:pPr>
              <w:jc w:val="center"/>
              <w:rPr>
                <w:lang w:val="uk-UA"/>
              </w:rPr>
            </w:pPr>
            <w:r w:rsidRPr="00855D21">
              <w:rPr>
                <w:color w:val="000000"/>
                <w:lang w:val="uk-UA" w:eastAsia="uk-UA"/>
              </w:rPr>
              <w:t>6701</w:t>
            </w:r>
          </w:p>
        </w:tc>
        <w:tc>
          <w:tcPr>
            <w:tcW w:w="993" w:type="dxa"/>
            <w:vAlign w:val="center"/>
          </w:tcPr>
          <w:p w14:paraId="1C6D3777" w14:textId="77777777" w:rsidR="00DC63EE" w:rsidRPr="00855D21" w:rsidRDefault="00DC63EE" w:rsidP="00C456E9">
            <w:pPr>
              <w:jc w:val="center"/>
              <w:rPr>
                <w:lang w:val="uk-UA"/>
              </w:rPr>
            </w:pPr>
            <w:r w:rsidRPr="00855D21">
              <w:rPr>
                <w:color w:val="000000"/>
                <w:lang w:val="uk-UA" w:eastAsia="uk-UA"/>
              </w:rPr>
              <w:t>2248</w:t>
            </w:r>
          </w:p>
        </w:tc>
        <w:tc>
          <w:tcPr>
            <w:tcW w:w="992" w:type="dxa"/>
            <w:vAlign w:val="center"/>
          </w:tcPr>
          <w:p w14:paraId="24F5A07B" w14:textId="77777777" w:rsidR="00DC63EE" w:rsidRPr="00855D21" w:rsidRDefault="00DC63EE" w:rsidP="00C456E9">
            <w:pPr>
              <w:jc w:val="center"/>
              <w:rPr>
                <w:lang w:val="uk-UA"/>
              </w:rPr>
            </w:pPr>
            <w:r w:rsidRPr="00855D21">
              <w:rPr>
                <w:lang w:val="uk-UA"/>
              </w:rPr>
              <w:t>1</w:t>
            </w:r>
          </w:p>
        </w:tc>
        <w:tc>
          <w:tcPr>
            <w:tcW w:w="992" w:type="dxa"/>
            <w:vAlign w:val="center"/>
          </w:tcPr>
          <w:p w14:paraId="7E1A56C3" w14:textId="77777777" w:rsidR="00DC63EE" w:rsidRPr="00855D21" w:rsidRDefault="00DC63EE" w:rsidP="00C456E9">
            <w:pPr>
              <w:jc w:val="center"/>
              <w:rPr>
                <w:lang w:val="uk-UA"/>
              </w:rPr>
            </w:pPr>
            <w:r w:rsidRPr="00855D21">
              <w:rPr>
                <w:lang w:val="uk-UA"/>
              </w:rPr>
              <w:t>0,7</w:t>
            </w:r>
          </w:p>
        </w:tc>
      </w:tr>
      <w:tr w:rsidR="00DC63EE" w:rsidRPr="00855D21" w14:paraId="3FE84E5B" w14:textId="77777777" w:rsidTr="00B16A3F">
        <w:trPr>
          <w:trHeight w:val="411"/>
        </w:trPr>
        <w:tc>
          <w:tcPr>
            <w:tcW w:w="488" w:type="dxa"/>
            <w:vAlign w:val="center"/>
          </w:tcPr>
          <w:p w14:paraId="5A858412" w14:textId="77777777" w:rsidR="00DC63EE" w:rsidRPr="00855D21" w:rsidRDefault="00DC63EE" w:rsidP="00C456E9">
            <w:pPr>
              <w:jc w:val="center"/>
              <w:rPr>
                <w:lang w:val="uk-UA"/>
              </w:rPr>
            </w:pPr>
            <w:r w:rsidRPr="00855D21">
              <w:rPr>
                <w:color w:val="000000"/>
                <w:lang w:val="uk-UA" w:eastAsia="uk-UA"/>
              </w:rPr>
              <w:t>8</w:t>
            </w:r>
          </w:p>
        </w:tc>
        <w:tc>
          <w:tcPr>
            <w:tcW w:w="3760" w:type="dxa"/>
            <w:vAlign w:val="center"/>
            <w:hideMark/>
          </w:tcPr>
          <w:p w14:paraId="4F289608" w14:textId="77777777" w:rsidR="00DC63EE" w:rsidRPr="00855D21" w:rsidRDefault="00DC63EE" w:rsidP="00B16A3F">
            <w:pPr>
              <w:rPr>
                <w:lang w:val="uk-UA"/>
              </w:rPr>
            </w:pPr>
            <w:r w:rsidRPr="00855D21">
              <w:rPr>
                <w:color w:val="000000"/>
                <w:lang w:val="uk-UA" w:eastAsia="uk-UA"/>
              </w:rPr>
              <w:t>Вулиця Т.Г. Шевченка (пустир)</w:t>
            </w:r>
          </w:p>
        </w:tc>
        <w:tc>
          <w:tcPr>
            <w:tcW w:w="992" w:type="dxa"/>
            <w:vAlign w:val="center"/>
            <w:hideMark/>
          </w:tcPr>
          <w:p w14:paraId="63109588" w14:textId="77777777" w:rsidR="00DC63EE" w:rsidRPr="00855D21" w:rsidRDefault="00DC63EE" w:rsidP="00C456E9">
            <w:pPr>
              <w:jc w:val="center"/>
              <w:rPr>
                <w:lang w:val="uk-UA"/>
              </w:rPr>
            </w:pPr>
            <w:r w:rsidRPr="00855D21">
              <w:rPr>
                <w:color w:val="000000"/>
                <w:lang w:val="uk-UA" w:eastAsia="uk-UA"/>
              </w:rPr>
              <w:t>2959</w:t>
            </w:r>
          </w:p>
        </w:tc>
        <w:tc>
          <w:tcPr>
            <w:tcW w:w="992" w:type="dxa"/>
            <w:vAlign w:val="center"/>
            <w:hideMark/>
          </w:tcPr>
          <w:p w14:paraId="0E458070" w14:textId="77777777" w:rsidR="00DC63EE" w:rsidRPr="00855D21" w:rsidRDefault="00DC63EE" w:rsidP="00C456E9">
            <w:pPr>
              <w:jc w:val="center"/>
              <w:rPr>
                <w:lang w:val="uk-UA"/>
              </w:rPr>
            </w:pPr>
            <w:r w:rsidRPr="00855D21">
              <w:rPr>
                <w:color w:val="000000"/>
                <w:lang w:val="uk-UA" w:eastAsia="uk-UA"/>
              </w:rPr>
              <w:t>2887</w:t>
            </w:r>
          </w:p>
        </w:tc>
        <w:tc>
          <w:tcPr>
            <w:tcW w:w="993" w:type="dxa"/>
            <w:vAlign w:val="center"/>
            <w:hideMark/>
          </w:tcPr>
          <w:p w14:paraId="1B5D1019" w14:textId="77777777" w:rsidR="00DC63EE" w:rsidRPr="00855D21" w:rsidRDefault="00DC63EE" w:rsidP="00C456E9">
            <w:pPr>
              <w:jc w:val="center"/>
              <w:rPr>
                <w:lang w:val="uk-UA"/>
              </w:rPr>
            </w:pPr>
            <w:r w:rsidRPr="00855D21">
              <w:rPr>
                <w:color w:val="000000"/>
                <w:lang w:val="uk-UA" w:eastAsia="uk-UA"/>
              </w:rPr>
              <w:t>72</w:t>
            </w:r>
          </w:p>
        </w:tc>
        <w:tc>
          <w:tcPr>
            <w:tcW w:w="992" w:type="dxa"/>
            <w:vAlign w:val="center"/>
          </w:tcPr>
          <w:p w14:paraId="5C3F4687" w14:textId="77777777" w:rsidR="00DC63EE" w:rsidRPr="00855D21" w:rsidRDefault="00DC63EE" w:rsidP="00C456E9">
            <w:pPr>
              <w:jc w:val="center"/>
              <w:rPr>
                <w:lang w:val="uk-UA"/>
              </w:rPr>
            </w:pPr>
            <w:r w:rsidRPr="00855D21">
              <w:rPr>
                <w:lang w:val="uk-UA"/>
              </w:rPr>
              <w:t>1</w:t>
            </w:r>
          </w:p>
        </w:tc>
        <w:tc>
          <w:tcPr>
            <w:tcW w:w="992" w:type="dxa"/>
            <w:vAlign w:val="center"/>
          </w:tcPr>
          <w:p w14:paraId="028192C5" w14:textId="77777777" w:rsidR="00DC63EE" w:rsidRPr="00855D21" w:rsidRDefault="00DC63EE" w:rsidP="00C456E9">
            <w:pPr>
              <w:jc w:val="center"/>
              <w:rPr>
                <w:lang w:val="uk-UA"/>
              </w:rPr>
            </w:pPr>
            <w:r w:rsidRPr="00855D21">
              <w:rPr>
                <w:lang w:val="uk-UA"/>
              </w:rPr>
              <w:t>0,7</w:t>
            </w:r>
          </w:p>
        </w:tc>
      </w:tr>
      <w:tr w:rsidR="00DC63EE" w:rsidRPr="00855D21" w14:paraId="342F313C" w14:textId="77777777" w:rsidTr="00B16A3F">
        <w:trPr>
          <w:trHeight w:val="417"/>
        </w:trPr>
        <w:tc>
          <w:tcPr>
            <w:tcW w:w="488" w:type="dxa"/>
            <w:vAlign w:val="center"/>
          </w:tcPr>
          <w:p w14:paraId="4E12DB24" w14:textId="77777777" w:rsidR="00DC63EE" w:rsidRPr="00855D21" w:rsidRDefault="00DC63EE" w:rsidP="00C456E9">
            <w:pPr>
              <w:jc w:val="center"/>
              <w:rPr>
                <w:lang w:val="uk-UA"/>
              </w:rPr>
            </w:pPr>
            <w:r w:rsidRPr="00855D21">
              <w:rPr>
                <w:color w:val="000000"/>
                <w:lang w:val="uk-UA" w:eastAsia="uk-UA"/>
              </w:rPr>
              <w:t>9</w:t>
            </w:r>
          </w:p>
        </w:tc>
        <w:tc>
          <w:tcPr>
            <w:tcW w:w="3760" w:type="dxa"/>
            <w:vAlign w:val="center"/>
            <w:hideMark/>
          </w:tcPr>
          <w:p w14:paraId="446DDC01" w14:textId="77777777" w:rsidR="00DC63EE" w:rsidRPr="00855D21" w:rsidRDefault="00DC63EE" w:rsidP="00B16A3F">
            <w:pPr>
              <w:rPr>
                <w:lang w:val="uk-UA"/>
              </w:rPr>
            </w:pPr>
            <w:r w:rsidRPr="00855D21">
              <w:rPr>
                <w:color w:val="000000"/>
                <w:lang w:val="uk-UA" w:eastAsia="uk-UA"/>
              </w:rPr>
              <w:t>Вулиця Т.Г. Шевченка (сквер )</w:t>
            </w:r>
          </w:p>
        </w:tc>
        <w:tc>
          <w:tcPr>
            <w:tcW w:w="992" w:type="dxa"/>
            <w:vAlign w:val="center"/>
            <w:hideMark/>
          </w:tcPr>
          <w:p w14:paraId="459DE9BB" w14:textId="77777777" w:rsidR="00DC63EE" w:rsidRPr="00855D21" w:rsidRDefault="00DC63EE" w:rsidP="00C456E9">
            <w:pPr>
              <w:jc w:val="center"/>
              <w:rPr>
                <w:lang w:val="uk-UA"/>
              </w:rPr>
            </w:pPr>
            <w:r w:rsidRPr="00855D21">
              <w:rPr>
                <w:color w:val="000000"/>
                <w:lang w:val="uk-UA" w:eastAsia="uk-UA"/>
              </w:rPr>
              <w:t>8639</w:t>
            </w:r>
          </w:p>
        </w:tc>
        <w:tc>
          <w:tcPr>
            <w:tcW w:w="992" w:type="dxa"/>
            <w:vAlign w:val="center"/>
            <w:hideMark/>
          </w:tcPr>
          <w:p w14:paraId="561C7CD4" w14:textId="77777777" w:rsidR="00DC63EE" w:rsidRPr="00855D21" w:rsidRDefault="00DC63EE" w:rsidP="00C456E9">
            <w:pPr>
              <w:jc w:val="center"/>
              <w:rPr>
                <w:lang w:val="uk-UA"/>
              </w:rPr>
            </w:pPr>
            <w:r w:rsidRPr="00855D21">
              <w:rPr>
                <w:color w:val="000000"/>
                <w:lang w:val="uk-UA" w:eastAsia="uk-UA"/>
              </w:rPr>
              <w:t>7428</w:t>
            </w:r>
          </w:p>
        </w:tc>
        <w:tc>
          <w:tcPr>
            <w:tcW w:w="993" w:type="dxa"/>
            <w:vAlign w:val="center"/>
            <w:hideMark/>
          </w:tcPr>
          <w:p w14:paraId="1DEDBF50" w14:textId="77777777" w:rsidR="00DC63EE" w:rsidRPr="00855D21" w:rsidRDefault="00DC63EE" w:rsidP="00C456E9">
            <w:pPr>
              <w:jc w:val="center"/>
              <w:rPr>
                <w:lang w:val="uk-UA"/>
              </w:rPr>
            </w:pPr>
            <w:r w:rsidRPr="00855D21">
              <w:rPr>
                <w:color w:val="000000"/>
                <w:lang w:val="uk-UA" w:eastAsia="uk-UA"/>
              </w:rPr>
              <w:t>1211</w:t>
            </w:r>
          </w:p>
        </w:tc>
        <w:tc>
          <w:tcPr>
            <w:tcW w:w="992" w:type="dxa"/>
            <w:vAlign w:val="center"/>
          </w:tcPr>
          <w:p w14:paraId="44D121ED" w14:textId="77777777" w:rsidR="00DC63EE" w:rsidRPr="00855D21" w:rsidRDefault="00DC63EE" w:rsidP="00C456E9">
            <w:pPr>
              <w:jc w:val="center"/>
              <w:rPr>
                <w:lang w:val="uk-UA"/>
              </w:rPr>
            </w:pPr>
            <w:r w:rsidRPr="00855D21">
              <w:rPr>
                <w:lang w:val="uk-UA"/>
              </w:rPr>
              <w:t>1</w:t>
            </w:r>
          </w:p>
        </w:tc>
        <w:tc>
          <w:tcPr>
            <w:tcW w:w="992" w:type="dxa"/>
            <w:vAlign w:val="center"/>
          </w:tcPr>
          <w:p w14:paraId="260F4DFA" w14:textId="77777777" w:rsidR="00DC63EE" w:rsidRPr="00855D21" w:rsidRDefault="00DC63EE" w:rsidP="00C456E9">
            <w:pPr>
              <w:jc w:val="center"/>
              <w:rPr>
                <w:lang w:val="uk-UA"/>
              </w:rPr>
            </w:pPr>
            <w:r w:rsidRPr="00855D21">
              <w:rPr>
                <w:lang w:val="uk-UA"/>
              </w:rPr>
              <w:t>1</w:t>
            </w:r>
          </w:p>
        </w:tc>
      </w:tr>
      <w:tr w:rsidR="00DC63EE" w:rsidRPr="00855D21" w14:paraId="32630D9E" w14:textId="77777777" w:rsidTr="00B16A3F">
        <w:trPr>
          <w:trHeight w:val="693"/>
        </w:trPr>
        <w:tc>
          <w:tcPr>
            <w:tcW w:w="488" w:type="dxa"/>
            <w:vAlign w:val="center"/>
          </w:tcPr>
          <w:p w14:paraId="1180943B" w14:textId="77777777" w:rsidR="00DC63EE" w:rsidRPr="00855D21" w:rsidRDefault="00DC63EE" w:rsidP="00C456E9">
            <w:pPr>
              <w:jc w:val="center"/>
              <w:rPr>
                <w:lang w:val="uk-UA"/>
              </w:rPr>
            </w:pPr>
            <w:r w:rsidRPr="00855D21">
              <w:rPr>
                <w:color w:val="000000"/>
                <w:lang w:val="uk-UA" w:eastAsia="uk-UA"/>
              </w:rPr>
              <w:t>10</w:t>
            </w:r>
          </w:p>
        </w:tc>
        <w:tc>
          <w:tcPr>
            <w:tcW w:w="3760" w:type="dxa"/>
            <w:vAlign w:val="center"/>
            <w:hideMark/>
          </w:tcPr>
          <w:p w14:paraId="0CC34F36" w14:textId="77777777" w:rsidR="00DC63EE" w:rsidRPr="00855D21" w:rsidRDefault="00DC63EE" w:rsidP="00B16A3F">
            <w:pPr>
              <w:rPr>
                <w:lang w:val="uk-UA"/>
              </w:rPr>
            </w:pPr>
            <w:r w:rsidRPr="00855D21">
              <w:rPr>
                <w:color w:val="000000"/>
                <w:lang w:val="uk-UA" w:eastAsia="uk-UA"/>
              </w:rPr>
              <w:t>Вулиця Т.Г. Шевченка (пам'ятник Захисникам Вітчизни)</w:t>
            </w:r>
          </w:p>
        </w:tc>
        <w:tc>
          <w:tcPr>
            <w:tcW w:w="992" w:type="dxa"/>
            <w:vAlign w:val="center"/>
            <w:hideMark/>
          </w:tcPr>
          <w:p w14:paraId="3BC291CD" w14:textId="77777777" w:rsidR="00DC63EE" w:rsidRPr="00855D21" w:rsidRDefault="00DC63EE" w:rsidP="00C456E9">
            <w:pPr>
              <w:jc w:val="center"/>
              <w:rPr>
                <w:lang w:val="uk-UA"/>
              </w:rPr>
            </w:pPr>
            <w:r w:rsidRPr="00855D21">
              <w:rPr>
                <w:color w:val="000000"/>
                <w:lang w:val="uk-UA" w:eastAsia="uk-UA"/>
              </w:rPr>
              <w:t>2038</w:t>
            </w:r>
          </w:p>
        </w:tc>
        <w:tc>
          <w:tcPr>
            <w:tcW w:w="992" w:type="dxa"/>
            <w:vAlign w:val="center"/>
          </w:tcPr>
          <w:p w14:paraId="32602E61" w14:textId="77777777" w:rsidR="00DC63EE" w:rsidRPr="00855D21" w:rsidRDefault="00DC63EE" w:rsidP="00C456E9">
            <w:pPr>
              <w:jc w:val="center"/>
              <w:rPr>
                <w:lang w:val="uk-UA"/>
              </w:rPr>
            </w:pPr>
            <w:r w:rsidRPr="00855D21">
              <w:rPr>
                <w:color w:val="000000"/>
                <w:lang w:val="uk-UA" w:eastAsia="uk-UA"/>
              </w:rPr>
              <w:t>712</w:t>
            </w:r>
          </w:p>
        </w:tc>
        <w:tc>
          <w:tcPr>
            <w:tcW w:w="993" w:type="dxa"/>
            <w:vAlign w:val="center"/>
            <w:hideMark/>
          </w:tcPr>
          <w:p w14:paraId="2EE00EF7" w14:textId="77777777" w:rsidR="00DC63EE" w:rsidRPr="00855D21" w:rsidRDefault="00DC63EE" w:rsidP="00C456E9">
            <w:pPr>
              <w:jc w:val="center"/>
              <w:rPr>
                <w:lang w:val="uk-UA"/>
              </w:rPr>
            </w:pPr>
            <w:r w:rsidRPr="00855D21">
              <w:rPr>
                <w:color w:val="000000"/>
                <w:lang w:val="uk-UA" w:eastAsia="uk-UA"/>
              </w:rPr>
              <w:t>1326</w:t>
            </w:r>
          </w:p>
        </w:tc>
        <w:tc>
          <w:tcPr>
            <w:tcW w:w="992" w:type="dxa"/>
            <w:vAlign w:val="center"/>
          </w:tcPr>
          <w:p w14:paraId="64AAD765" w14:textId="77777777" w:rsidR="00DC63EE" w:rsidRPr="00855D21" w:rsidRDefault="00DC63EE" w:rsidP="00C456E9">
            <w:pPr>
              <w:jc w:val="center"/>
              <w:rPr>
                <w:lang w:val="uk-UA"/>
              </w:rPr>
            </w:pPr>
            <w:r w:rsidRPr="00855D21">
              <w:rPr>
                <w:lang w:val="uk-UA"/>
              </w:rPr>
              <w:t>1</w:t>
            </w:r>
          </w:p>
        </w:tc>
        <w:tc>
          <w:tcPr>
            <w:tcW w:w="992" w:type="dxa"/>
            <w:vAlign w:val="center"/>
          </w:tcPr>
          <w:p w14:paraId="09162A57" w14:textId="77777777" w:rsidR="00DC63EE" w:rsidRPr="00855D21" w:rsidRDefault="00DC63EE" w:rsidP="00C456E9">
            <w:pPr>
              <w:jc w:val="center"/>
              <w:rPr>
                <w:lang w:val="uk-UA"/>
              </w:rPr>
            </w:pPr>
            <w:r w:rsidRPr="00855D21">
              <w:rPr>
                <w:lang w:val="uk-UA"/>
              </w:rPr>
              <w:t>1</w:t>
            </w:r>
          </w:p>
        </w:tc>
      </w:tr>
      <w:tr w:rsidR="00DC63EE" w:rsidRPr="00855D21" w14:paraId="58AC85B5" w14:textId="77777777" w:rsidTr="00B16A3F">
        <w:trPr>
          <w:trHeight w:val="434"/>
        </w:trPr>
        <w:tc>
          <w:tcPr>
            <w:tcW w:w="488" w:type="dxa"/>
            <w:vAlign w:val="center"/>
          </w:tcPr>
          <w:p w14:paraId="1D0E4137" w14:textId="77777777" w:rsidR="00DC63EE" w:rsidRPr="00855D21" w:rsidRDefault="00DC63EE" w:rsidP="00C456E9">
            <w:pPr>
              <w:jc w:val="center"/>
              <w:rPr>
                <w:lang w:val="uk-UA"/>
              </w:rPr>
            </w:pPr>
            <w:r w:rsidRPr="00855D21">
              <w:rPr>
                <w:color w:val="000000"/>
                <w:lang w:val="uk-UA" w:eastAsia="uk-UA"/>
              </w:rPr>
              <w:t>11</w:t>
            </w:r>
          </w:p>
        </w:tc>
        <w:tc>
          <w:tcPr>
            <w:tcW w:w="3760" w:type="dxa"/>
            <w:vAlign w:val="center"/>
            <w:hideMark/>
          </w:tcPr>
          <w:p w14:paraId="46E89427" w14:textId="45FE785D" w:rsidR="00DC63EE" w:rsidRPr="00855D21" w:rsidRDefault="00DC63EE" w:rsidP="00B16A3F">
            <w:pPr>
              <w:rPr>
                <w:lang w:val="uk-UA"/>
              </w:rPr>
            </w:pPr>
            <w:r w:rsidRPr="00855D21">
              <w:rPr>
                <w:color w:val="000000"/>
                <w:lang w:val="uk-UA" w:eastAsia="uk-UA"/>
              </w:rPr>
              <w:t>Проїзд між буд. по вулиці</w:t>
            </w:r>
            <w:r w:rsidR="002F25E3">
              <w:rPr>
                <w:color w:val="000000"/>
                <w:lang w:val="uk-UA" w:eastAsia="uk-UA"/>
              </w:rPr>
              <w:t xml:space="preserve">                             </w:t>
            </w:r>
            <w:r w:rsidRPr="00855D21">
              <w:rPr>
                <w:color w:val="000000"/>
                <w:lang w:val="uk-UA" w:eastAsia="uk-UA"/>
              </w:rPr>
              <w:t xml:space="preserve"> Т.Г. Шевченк</w:t>
            </w:r>
            <w:r w:rsidR="002F25E3">
              <w:rPr>
                <w:color w:val="000000"/>
                <w:lang w:val="uk-UA" w:eastAsia="uk-UA"/>
              </w:rPr>
              <w:t>а</w:t>
            </w:r>
            <w:r w:rsidRPr="00855D21">
              <w:rPr>
                <w:color w:val="000000"/>
                <w:lang w:val="uk-UA" w:eastAsia="uk-UA"/>
              </w:rPr>
              <w:t>, 9 та сквером по вулиці Т.Г. Шевченка</w:t>
            </w:r>
          </w:p>
        </w:tc>
        <w:tc>
          <w:tcPr>
            <w:tcW w:w="992" w:type="dxa"/>
            <w:vAlign w:val="center"/>
            <w:hideMark/>
          </w:tcPr>
          <w:p w14:paraId="63886658" w14:textId="77777777" w:rsidR="00DC63EE" w:rsidRPr="00855D21" w:rsidRDefault="00DC63EE" w:rsidP="00C456E9">
            <w:pPr>
              <w:jc w:val="center"/>
              <w:rPr>
                <w:lang w:val="uk-UA"/>
              </w:rPr>
            </w:pPr>
            <w:r w:rsidRPr="00855D21">
              <w:rPr>
                <w:color w:val="000000"/>
                <w:lang w:val="uk-UA" w:eastAsia="uk-UA"/>
              </w:rPr>
              <w:t>452</w:t>
            </w:r>
          </w:p>
        </w:tc>
        <w:tc>
          <w:tcPr>
            <w:tcW w:w="992" w:type="dxa"/>
            <w:vAlign w:val="center"/>
            <w:hideMark/>
          </w:tcPr>
          <w:p w14:paraId="02CB376E" w14:textId="77777777" w:rsidR="00DC63EE" w:rsidRPr="00855D21" w:rsidRDefault="00DC63EE" w:rsidP="00C456E9">
            <w:pPr>
              <w:jc w:val="center"/>
              <w:rPr>
                <w:lang w:val="uk-UA"/>
              </w:rPr>
            </w:pPr>
            <w:r w:rsidRPr="00855D21">
              <w:rPr>
                <w:color w:val="000000"/>
                <w:lang w:val="uk-UA" w:eastAsia="uk-UA"/>
              </w:rPr>
              <w:t>----</w:t>
            </w:r>
          </w:p>
        </w:tc>
        <w:tc>
          <w:tcPr>
            <w:tcW w:w="993" w:type="dxa"/>
            <w:vAlign w:val="center"/>
            <w:hideMark/>
          </w:tcPr>
          <w:p w14:paraId="491A3B4C" w14:textId="77777777" w:rsidR="00DC63EE" w:rsidRPr="00855D21" w:rsidRDefault="00DC63EE" w:rsidP="00C456E9">
            <w:pPr>
              <w:jc w:val="center"/>
              <w:rPr>
                <w:lang w:val="uk-UA"/>
              </w:rPr>
            </w:pPr>
            <w:r w:rsidRPr="00855D21">
              <w:rPr>
                <w:color w:val="000000"/>
                <w:lang w:val="uk-UA" w:eastAsia="uk-UA"/>
              </w:rPr>
              <w:t>452</w:t>
            </w:r>
          </w:p>
        </w:tc>
        <w:tc>
          <w:tcPr>
            <w:tcW w:w="992" w:type="dxa"/>
            <w:vAlign w:val="center"/>
          </w:tcPr>
          <w:p w14:paraId="0E619F44" w14:textId="77777777" w:rsidR="00DC63EE" w:rsidRPr="00855D21" w:rsidRDefault="00DC63EE" w:rsidP="00C456E9">
            <w:pPr>
              <w:jc w:val="center"/>
              <w:rPr>
                <w:lang w:val="uk-UA"/>
              </w:rPr>
            </w:pPr>
            <w:r w:rsidRPr="00855D21">
              <w:rPr>
                <w:lang w:val="uk-UA"/>
              </w:rPr>
              <w:t>----</w:t>
            </w:r>
          </w:p>
        </w:tc>
        <w:tc>
          <w:tcPr>
            <w:tcW w:w="992" w:type="dxa"/>
            <w:vAlign w:val="center"/>
          </w:tcPr>
          <w:p w14:paraId="5227B736" w14:textId="77777777" w:rsidR="00DC63EE" w:rsidRPr="00855D21" w:rsidRDefault="00DC63EE" w:rsidP="00C456E9">
            <w:pPr>
              <w:jc w:val="center"/>
              <w:rPr>
                <w:lang w:val="uk-UA"/>
              </w:rPr>
            </w:pPr>
            <w:r w:rsidRPr="00855D21">
              <w:rPr>
                <w:lang w:val="uk-UA"/>
              </w:rPr>
              <w:t>0,7</w:t>
            </w:r>
          </w:p>
        </w:tc>
      </w:tr>
      <w:tr w:rsidR="00DC63EE" w:rsidRPr="00855D21" w14:paraId="375A5A18" w14:textId="77777777" w:rsidTr="00B16A3F">
        <w:trPr>
          <w:trHeight w:val="449"/>
        </w:trPr>
        <w:tc>
          <w:tcPr>
            <w:tcW w:w="488" w:type="dxa"/>
            <w:vAlign w:val="center"/>
          </w:tcPr>
          <w:p w14:paraId="6D924A97" w14:textId="77777777" w:rsidR="00DC63EE" w:rsidRPr="00855D21" w:rsidRDefault="00DC63EE" w:rsidP="00C456E9">
            <w:pPr>
              <w:jc w:val="center"/>
              <w:rPr>
                <w:lang w:val="uk-UA"/>
              </w:rPr>
            </w:pPr>
            <w:r w:rsidRPr="00855D21">
              <w:rPr>
                <w:color w:val="000000"/>
                <w:lang w:val="uk-UA" w:eastAsia="uk-UA"/>
              </w:rPr>
              <w:t>12</w:t>
            </w:r>
          </w:p>
        </w:tc>
        <w:tc>
          <w:tcPr>
            <w:tcW w:w="3760" w:type="dxa"/>
            <w:vAlign w:val="center"/>
            <w:hideMark/>
          </w:tcPr>
          <w:p w14:paraId="20447AE5" w14:textId="3E4454AF" w:rsidR="00DC63EE" w:rsidRPr="00855D21" w:rsidRDefault="00DC63EE" w:rsidP="00B16A3F">
            <w:pPr>
              <w:rPr>
                <w:lang w:val="uk-UA"/>
              </w:rPr>
            </w:pPr>
            <w:r w:rsidRPr="00855D21">
              <w:rPr>
                <w:color w:val="000000"/>
                <w:lang w:val="uk-UA" w:eastAsia="uk-UA"/>
              </w:rPr>
              <w:t xml:space="preserve">Територія біля ж/б по вулиці </w:t>
            </w:r>
            <w:r w:rsidR="002F25E3">
              <w:rPr>
                <w:color w:val="000000"/>
                <w:lang w:val="uk-UA" w:eastAsia="uk-UA"/>
              </w:rPr>
              <w:t xml:space="preserve">                   </w:t>
            </w:r>
            <w:r w:rsidRPr="00855D21">
              <w:rPr>
                <w:color w:val="000000"/>
                <w:lang w:val="uk-UA" w:eastAsia="uk-UA"/>
              </w:rPr>
              <w:t>Т.Г. Шевченка, 1</w:t>
            </w:r>
          </w:p>
        </w:tc>
        <w:tc>
          <w:tcPr>
            <w:tcW w:w="992" w:type="dxa"/>
            <w:vAlign w:val="center"/>
            <w:hideMark/>
          </w:tcPr>
          <w:p w14:paraId="7E2B565D" w14:textId="77777777" w:rsidR="00DC63EE" w:rsidRPr="00855D21" w:rsidRDefault="00DC63EE" w:rsidP="00C456E9">
            <w:pPr>
              <w:jc w:val="center"/>
              <w:rPr>
                <w:lang w:val="uk-UA"/>
              </w:rPr>
            </w:pPr>
            <w:r w:rsidRPr="00855D21">
              <w:rPr>
                <w:color w:val="000000"/>
                <w:lang w:val="uk-UA" w:eastAsia="uk-UA"/>
              </w:rPr>
              <w:t>2457</w:t>
            </w:r>
          </w:p>
        </w:tc>
        <w:tc>
          <w:tcPr>
            <w:tcW w:w="992" w:type="dxa"/>
            <w:vAlign w:val="center"/>
            <w:hideMark/>
          </w:tcPr>
          <w:p w14:paraId="5F9D304F" w14:textId="77777777" w:rsidR="00DC63EE" w:rsidRPr="00855D21" w:rsidRDefault="00DC63EE" w:rsidP="00C456E9">
            <w:pPr>
              <w:jc w:val="center"/>
              <w:rPr>
                <w:lang w:val="uk-UA"/>
              </w:rPr>
            </w:pPr>
            <w:r w:rsidRPr="00855D21">
              <w:rPr>
                <w:color w:val="000000"/>
                <w:lang w:val="uk-UA" w:eastAsia="uk-UA"/>
              </w:rPr>
              <w:t>1897</w:t>
            </w:r>
          </w:p>
        </w:tc>
        <w:tc>
          <w:tcPr>
            <w:tcW w:w="993" w:type="dxa"/>
            <w:vAlign w:val="center"/>
            <w:hideMark/>
          </w:tcPr>
          <w:p w14:paraId="2C5330B9" w14:textId="77777777" w:rsidR="00DC63EE" w:rsidRPr="00855D21" w:rsidRDefault="00DC63EE" w:rsidP="00C456E9">
            <w:pPr>
              <w:jc w:val="center"/>
              <w:rPr>
                <w:lang w:val="uk-UA"/>
              </w:rPr>
            </w:pPr>
            <w:r w:rsidRPr="00855D21">
              <w:rPr>
                <w:color w:val="000000"/>
                <w:lang w:val="uk-UA" w:eastAsia="uk-UA"/>
              </w:rPr>
              <w:t>560</w:t>
            </w:r>
          </w:p>
        </w:tc>
        <w:tc>
          <w:tcPr>
            <w:tcW w:w="992" w:type="dxa"/>
            <w:vAlign w:val="center"/>
          </w:tcPr>
          <w:p w14:paraId="0E8103E0" w14:textId="77777777" w:rsidR="00DC63EE" w:rsidRPr="00855D21" w:rsidRDefault="00DC63EE" w:rsidP="00C456E9">
            <w:pPr>
              <w:jc w:val="center"/>
              <w:rPr>
                <w:lang w:val="uk-UA"/>
              </w:rPr>
            </w:pPr>
            <w:r w:rsidRPr="00855D21">
              <w:rPr>
                <w:lang w:val="uk-UA"/>
              </w:rPr>
              <w:t>1</w:t>
            </w:r>
          </w:p>
        </w:tc>
        <w:tc>
          <w:tcPr>
            <w:tcW w:w="992" w:type="dxa"/>
            <w:vAlign w:val="center"/>
          </w:tcPr>
          <w:p w14:paraId="067E539D" w14:textId="77777777" w:rsidR="00DC63EE" w:rsidRPr="00855D21" w:rsidRDefault="00DC63EE" w:rsidP="00C456E9">
            <w:pPr>
              <w:jc w:val="center"/>
              <w:rPr>
                <w:lang w:val="uk-UA"/>
              </w:rPr>
            </w:pPr>
            <w:r w:rsidRPr="00855D21">
              <w:rPr>
                <w:lang w:val="uk-UA"/>
              </w:rPr>
              <w:t>0,7</w:t>
            </w:r>
          </w:p>
        </w:tc>
      </w:tr>
      <w:tr w:rsidR="00DC63EE" w:rsidRPr="00855D21" w14:paraId="57C6C1E6" w14:textId="77777777" w:rsidTr="00B16A3F">
        <w:trPr>
          <w:trHeight w:val="319"/>
        </w:trPr>
        <w:tc>
          <w:tcPr>
            <w:tcW w:w="488" w:type="dxa"/>
            <w:vAlign w:val="center"/>
          </w:tcPr>
          <w:p w14:paraId="203F1D11" w14:textId="77777777" w:rsidR="00DC63EE" w:rsidRPr="00855D21" w:rsidRDefault="00DC63EE" w:rsidP="00C456E9">
            <w:pPr>
              <w:jc w:val="center"/>
              <w:rPr>
                <w:lang w:val="uk-UA"/>
              </w:rPr>
            </w:pPr>
            <w:r w:rsidRPr="00855D21">
              <w:rPr>
                <w:color w:val="000000"/>
                <w:lang w:val="uk-UA" w:eastAsia="uk-UA"/>
              </w:rPr>
              <w:t>13</w:t>
            </w:r>
          </w:p>
        </w:tc>
        <w:tc>
          <w:tcPr>
            <w:tcW w:w="3760" w:type="dxa"/>
            <w:vAlign w:val="center"/>
            <w:hideMark/>
          </w:tcPr>
          <w:p w14:paraId="304AE08E" w14:textId="77777777" w:rsidR="00DC63EE" w:rsidRPr="00855D21" w:rsidRDefault="00DC63EE" w:rsidP="00B16A3F">
            <w:pPr>
              <w:rPr>
                <w:lang w:val="uk-UA"/>
              </w:rPr>
            </w:pPr>
            <w:r w:rsidRPr="00855D21">
              <w:rPr>
                <w:color w:val="000000"/>
                <w:lang w:val="uk-UA" w:eastAsia="uk-UA"/>
              </w:rPr>
              <w:t>Проїзд між буд. по вулиці Хіміків, 16 та буд. по вулиці Хіміків, 18</w:t>
            </w:r>
          </w:p>
        </w:tc>
        <w:tc>
          <w:tcPr>
            <w:tcW w:w="992" w:type="dxa"/>
            <w:vAlign w:val="center"/>
            <w:hideMark/>
          </w:tcPr>
          <w:p w14:paraId="43957716" w14:textId="77777777" w:rsidR="00DC63EE" w:rsidRPr="00855D21" w:rsidRDefault="00DC63EE" w:rsidP="00C456E9">
            <w:pPr>
              <w:jc w:val="center"/>
              <w:rPr>
                <w:lang w:val="uk-UA"/>
              </w:rPr>
            </w:pPr>
            <w:r w:rsidRPr="00855D21">
              <w:rPr>
                <w:color w:val="000000"/>
                <w:lang w:val="uk-UA" w:eastAsia="uk-UA"/>
              </w:rPr>
              <w:t>1067</w:t>
            </w:r>
          </w:p>
        </w:tc>
        <w:tc>
          <w:tcPr>
            <w:tcW w:w="992" w:type="dxa"/>
            <w:vAlign w:val="center"/>
            <w:hideMark/>
          </w:tcPr>
          <w:p w14:paraId="5806561E" w14:textId="77777777" w:rsidR="00DC63EE" w:rsidRPr="00855D21" w:rsidRDefault="00DC63EE" w:rsidP="00C456E9">
            <w:pPr>
              <w:jc w:val="center"/>
              <w:rPr>
                <w:lang w:val="uk-UA"/>
              </w:rPr>
            </w:pPr>
            <w:r w:rsidRPr="00855D21">
              <w:rPr>
                <w:color w:val="000000"/>
                <w:lang w:val="uk-UA" w:eastAsia="uk-UA"/>
              </w:rPr>
              <w:t>----</w:t>
            </w:r>
          </w:p>
        </w:tc>
        <w:tc>
          <w:tcPr>
            <w:tcW w:w="993" w:type="dxa"/>
            <w:vAlign w:val="center"/>
            <w:hideMark/>
          </w:tcPr>
          <w:p w14:paraId="06228F8C" w14:textId="77777777" w:rsidR="00DC63EE" w:rsidRPr="00855D21" w:rsidRDefault="00DC63EE" w:rsidP="00C456E9">
            <w:pPr>
              <w:jc w:val="center"/>
              <w:rPr>
                <w:lang w:val="uk-UA"/>
              </w:rPr>
            </w:pPr>
            <w:r w:rsidRPr="00855D21">
              <w:rPr>
                <w:color w:val="000000"/>
                <w:lang w:val="uk-UA" w:eastAsia="uk-UA"/>
              </w:rPr>
              <w:t>1067</w:t>
            </w:r>
          </w:p>
        </w:tc>
        <w:tc>
          <w:tcPr>
            <w:tcW w:w="992" w:type="dxa"/>
            <w:vAlign w:val="center"/>
          </w:tcPr>
          <w:p w14:paraId="76E9AEBF" w14:textId="77777777" w:rsidR="00DC63EE" w:rsidRPr="00855D21" w:rsidRDefault="00DC63EE" w:rsidP="00C456E9">
            <w:pPr>
              <w:jc w:val="center"/>
              <w:rPr>
                <w:lang w:val="uk-UA"/>
              </w:rPr>
            </w:pPr>
            <w:r w:rsidRPr="00855D21">
              <w:rPr>
                <w:lang w:val="uk-UA"/>
              </w:rPr>
              <w:t>----</w:t>
            </w:r>
          </w:p>
        </w:tc>
        <w:tc>
          <w:tcPr>
            <w:tcW w:w="992" w:type="dxa"/>
            <w:vAlign w:val="center"/>
          </w:tcPr>
          <w:p w14:paraId="7DE1BAC3" w14:textId="77777777" w:rsidR="00DC63EE" w:rsidRPr="00855D21" w:rsidRDefault="00DC63EE" w:rsidP="00C456E9">
            <w:pPr>
              <w:jc w:val="center"/>
              <w:rPr>
                <w:lang w:val="uk-UA"/>
              </w:rPr>
            </w:pPr>
            <w:r w:rsidRPr="00855D21">
              <w:rPr>
                <w:lang w:val="uk-UA"/>
              </w:rPr>
              <w:t>0,7</w:t>
            </w:r>
          </w:p>
        </w:tc>
      </w:tr>
      <w:tr w:rsidR="00DC63EE" w:rsidRPr="00855D21" w14:paraId="77FEE7ED" w14:textId="77777777" w:rsidTr="00B16A3F">
        <w:trPr>
          <w:trHeight w:val="290"/>
        </w:trPr>
        <w:tc>
          <w:tcPr>
            <w:tcW w:w="488" w:type="dxa"/>
            <w:vAlign w:val="center"/>
          </w:tcPr>
          <w:p w14:paraId="7F098684" w14:textId="77777777" w:rsidR="00DC63EE" w:rsidRPr="00855D21" w:rsidRDefault="00DC63EE" w:rsidP="00C456E9">
            <w:pPr>
              <w:jc w:val="center"/>
              <w:rPr>
                <w:lang w:val="uk-UA"/>
              </w:rPr>
            </w:pPr>
            <w:r w:rsidRPr="00855D21">
              <w:rPr>
                <w:color w:val="000000"/>
                <w:lang w:val="uk-UA" w:eastAsia="uk-UA"/>
              </w:rPr>
              <w:t>14</w:t>
            </w:r>
          </w:p>
        </w:tc>
        <w:tc>
          <w:tcPr>
            <w:tcW w:w="3760" w:type="dxa"/>
            <w:vAlign w:val="center"/>
            <w:hideMark/>
          </w:tcPr>
          <w:p w14:paraId="2B7A80B9" w14:textId="77777777" w:rsidR="00DC63EE" w:rsidRPr="00855D21" w:rsidRDefault="00DC63EE" w:rsidP="00B16A3F">
            <w:pPr>
              <w:rPr>
                <w:lang w:val="uk-UA"/>
              </w:rPr>
            </w:pPr>
            <w:r w:rsidRPr="00855D21">
              <w:rPr>
                <w:color w:val="000000"/>
                <w:lang w:val="uk-UA" w:eastAsia="uk-UA"/>
              </w:rPr>
              <w:t>Проспект Григорівського  десанту (1-й мікрорайон)</w:t>
            </w:r>
          </w:p>
        </w:tc>
        <w:tc>
          <w:tcPr>
            <w:tcW w:w="992" w:type="dxa"/>
            <w:vAlign w:val="center"/>
            <w:hideMark/>
          </w:tcPr>
          <w:p w14:paraId="15A8FBF9" w14:textId="1824B2FC" w:rsidR="00DC63EE" w:rsidRPr="00855D21" w:rsidRDefault="00DC63EE" w:rsidP="00C456E9">
            <w:pPr>
              <w:jc w:val="center"/>
              <w:rPr>
                <w:lang w:val="uk-UA"/>
              </w:rPr>
            </w:pPr>
            <w:r w:rsidRPr="00855D21">
              <w:rPr>
                <w:color w:val="000000"/>
                <w:lang w:val="uk-UA" w:eastAsia="uk-UA"/>
              </w:rPr>
              <w:t>11</w:t>
            </w:r>
            <w:r w:rsidR="004506CA">
              <w:rPr>
                <w:color w:val="000000"/>
                <w:lang w:val="uk-UA" w:eastAsia="uk-UA"/>
              </w:rPr>
              <w:t>123</w:t>
            </w:r>
          </w:p>
        </w:tc>
        <w:tc>
          <w:tcPr>
            <w:tcW w:w="992" w:type="dxa"/>
            <w:vAlign w:val="center"/>
            <w:hideMark/>
          </w:tcPr>
          <w:p w14:paraId="0ED72CDE" w14:textId="1C090B10" w:rsidR="00DC63EE" w:rsidRPr="00855D21" w:rsidRDefault="00DC63EE" w:rsidP="00C456E9">
            <w:pPr>
              <w:jc w:val="center"/>
              <w:rPr>
                <w:lang w:val="uk-UA"/>
              </w:rPr>
            </w:pPr>
            <w:r w:rsidRPr="00855D21">
              <w:rPr>
                <w:color w:val="000000"/>
                <w:lang w:val="uk-UA" w:eastAsia="uk-UA"/>
              </w:rPr>
              <w:t>7</w:t>
            </w:r>
            <w:r w:rsidR="004506CA">
              <w:rPr>
                <w:color w:val="000000"/>
                <w:lang w:val="uk-UA" w:eastAsia="uk-UA"/>
              </w:rPr>
              <w:t>649</w:t>
            </w:r>
          </w:p>
        </w:tc>
        <w:tc>
          <w:tcPr>
            <w:tcW w:w="993" w:type="dxa"/>
            <w:vAlign w:val="center"/>
            <w:hideMark/>
          </w:tcPr>
          <w:p w14:paraId="6FE0F6F8" w14:textId="25D01F8F" w:rsidR="00DC63EE" w:rsidRPr="00855D21" w:rsidRDefault="00DC63EE" w:rsidP="00C456E9">
            <w:pPr>
              <w:jc w:val="center"/>
              <w:rPr>
                <w:lang w:val="uk-UA"/>
              </w:rPr>
            </w:pPr>
            <w:r w:rsidRPr="00855D21">
              <w:rPr>
                <w:color w:val="000000"/>
                <w:lang w:val="uk-UA" w:eastAsia="uk-UA"/>
              </w:rPr>
              <w:t>3</w:t>
            </w:r>
            <w:r w:rsidR="004506CA">
              <w:rPr>
                <w:color w:val="000000"/>
                <w:lang w:val="uk-UA" w:eastAsia="uk-UA"/>
              </w:rPr>
              <w:t>474</w:t>
            </w:r>
          </w:p>
        </w:tc>
        <w:tc>
          <w:tcPr>
            <w:tcW w:w="992" w:type="dxa"/>
            <w:vAlign w:val="center"/>
          </w:tcPr>
          <w:p w14:paraId="246F7C62" w14:textId="77777777" w:rsidR="00DC63EE" w:rsidRPr="00855D21" w:rsidRDefault="00DC63EE" w:rsidP="00C456E9">
            <w:pPr>
              <w:jc w:val="center"/>
              <w:rPr>
                <w:lang w:val="uk-UA"/>
              </w:rPr>
            </w:pPr>
            <w:r w:rsidRPr="00855D21">
              <w:rPr>
                <w:lang w:val="uk-UA"/>
              </w:rPr>
              <w:t>1</w:t>
            </w:r>
          </w:p>
        </w:tc>
        <w:tc>
          <w:tcPr>
            <w:tcW w:w="992" w:type="dxa"/>
            <w:vAlign w:val="center"/>
          </w:tcPr>
          <w:p w14:paraId="640391D8" w14:textId="77777777" w:rsidR="00DC63EE" w:rsidRPr="00855D21" w:rsidRDefault="00DC63EE" w:rsidP="00C456E9">
            <w:pPr>
              <w:jc w:val="center"/>
              <w:rPr>
                <w:lang w:val="uk-UA"/>
              </w:rPr>
            </w:pPr>
            <w:r w:rsidRPr="00855D21">
              <w:rPr>
                <w:lang w:val="uk-UA"/>
              </w:rPr>
              <w:t>0,7</w:t>
            </w:r>
          </w:p>
        </w:tc>
      </w:tr>
      <w:tr w:rsidR="00DC63EE" w:rsidRPr="00855D21" w14:paraId="1364DE35" w14:textId="77777777" w:rsidTr="003C0808">
        <w:trPr>
          <w:trHeight w:val="290"/>
        </w:trPr>
        <w:tc>
          <w:tcPr>
            <w:tcW w:w="488" w:type="dxa"/>
            <w:vAlign w:val="center"/>
          </w:tcPr>
          <w:p w14:paraId="091474D9" w14:textId="77777777" w:rsidR="00DC63EE" w:rsidRPr="00855D21" w:rsidRDefault="00DC63EE" w:rsidP="00C456E9">
            <w:pPr>
              <w:jc w:val="center"/>
              <w:rPr>
                <w:lang w:val="uk-UA"/>
              </w:rPr>
            </w:pPr>
            <w:r w:rsidRPr="00855D21">
              <w:rPr>
                <w:color w:val="000000"/>
                <w:lang w:val="uk-UA" w:eastAsia="uk-UA"/>
              </w:rPr>
              <w:t>15</w:t>
            </w:r>
          </w:p>
        </w:tc>
        <w:tc>
          <w:tcPr>
            <w:tcW w:w="3760" w:type="dxa"/>
            <w:vAlign w:val="center"/>
          </w:tcPr>
          <w:p w14:paraId="70D36526" w14:textId="77777777" w:rsidR="00DC63EE" w:rsidRPr="00855D21" w:rsidRDefault="00DC63EE" w:rsidP="00B16A3F">
            <w:pPr>
              <w:rPr>
                <w:lang w:val="uk-UA"/>
              </w:rPr>
            </w:pPr>
            <w:r w:rsidRPr="00855D21">
              <w:rPr>
                <w:color w:val="000000"/>
                <w:lang w:val="uk-UA" w:eastAsia="uk-UA"/>
              </w:rPr>
              <w:t>Проспект Григорівського  десанту (2-й мікрорайон)</w:t>
            </w:r>
          </w:p>
        </w:tc>
        <w:tc>
          <w:tcPr>
            <w:tcW w:w="992" w:type="dxa"/>
            <w:vAlign w:val="center"/>
          </w:tcPr>
          <w:p w14:paraId="78DC451C" w14:textId="330DD070" w:rsidR="00DC63EE" w:rsidRPr="0060362E" w:rsidRDefault="00A62121" w:rsidP="00C456E9">
            <w:pPr>
              <w:jc w:val="center"/>
              <w:rPr>
                <w:lang w:val="uk-UA"/>
              </w:rPr>
            </w:pPr>
            <w:r w:rsidRPr="0060362E">
              <w:rPr>
                <w:lang w:val="uk-UA" w:eastAsia="uk-UA"/>
              </w:rPr>
              <w:t>3565</w:t>
            </w:r>
          </w:p>
        </w:tc>
        <w:tc>
          <w:tcPr>
            <w:tcW w:w="992" w:type="dxa"/>
            <w:vAlign w:val="center"/>
          </w:tcPr>
          <w:p w14:paraId="35542900" w14:textId="48B66618" w:rsidR="00DC63EE" w:rsidRPr="0060362E" w:rsidRDefault="00A62121" w:rsidP="00C456E9">
            <w:pPr>
              <w:jc w:val="center"/>
              <w:rPr>
                <w:lang w:val="uk-UA"/>
              </w:rPr>
            </w:pPr>
            <w:r w:rsidRPr="0060362E">
              <w:rPr>
                <w:lang w:val="uk-UA" w:eastAsia="uk-UA"/>
              </w:rPr>
              <w:t>3565</w:t>
            </w:r>
          </w:p>
        </w:tc>
        <w:tc>
          <w:tcPr>
            <w:tcW w:w="993" w:type="dxa"/>
            <w:vAlign w:val="center"/>
          </w:tcPr>
          <w:p w14:paraId="78B5B924" w14:textId="2B285D68" w:rsidR="00DC63EE" w:rsidRPr="004B0A01" w:rsidRDefault="00A62121" w:rsidP="00C456E9">
            <w:pPr>
              <w:jc w:val="center"/>
              <w:rPr>
                <w:lang w:val="uk-UA"/>
              </w:rPr>
            </w:pPr>
            <w:r>
              <w:rPr>
                <w:lang w:val="uk-UA"/>
              </w:rPr>
              <w:t>----</w:t>
            </w:r>
          </w:p>
        </w:tc>
        <w:tc>
          <w:tcPr>
            <w:tcW w:w="992" w:type="dxa"/>
            <w:vAlign w:val="center"/>
          </w:tcPr>
          <w:p w14:paraId="6E8C999B" w14:textId="77777777" w:rsidR="00DC63EE" w:rsidRPr="00855D21" w:rsidRDefault="00DC63EE" w:rsidP="00C456E9">
            <w:pPr>
              <w:jc w:val="center"/>
              <w:rPr>
                <w:lang w:val="uk-UA"/>
              </w:rPr>
            </w:pPr>
            <w:r w:rsidRPr="00855D21">
              <w:rPr>
                <w:lang w:val="uk-UA"/>
              </w:rPr>
              <w:t>1</w:t>
            </w:r>
          </w:p>
        </w:tc>
        <w:tc>
          <w:tcPr>
            <w:tcW w:w="992" w:type="dxa"/>
            <w:vAlign w:val="center"/>
          </w:tcPr>
          <w:p w14:paraId="22EDAF25" w14:textId="1CCD3BC3" w:rsidR="00DC63EE" w:rsidRPr="00855D21" w:rsidRDefault="00A62121" w:rsidP="00C456E9">
            <w:pPr>
              <w:jc w:val="center"/>
              <w:rPr>
                <w:lang w:val="uk-UA"/>
              </w:rPr>
            </w:pPr>
            <w:r>
              <w:rPr>
                <w:lang w:val="uk-UA"/>
              </w:rPr>
              <w:t>----</w:t>
            </w:r>
          </w:p>
        </w:tc>
      </w:tr>
      <w:tr w:rsidR="00DC63EE" w:rsidRPr="00855D21" w14:paraId="3ED9A033" w14:textId="77777777" w:rsidTr="00B16A3F">
        <w:trPr>
          <w:trHeight w:val="566"/>
        </w:trPr>
        <w:tc>
          <w:tcPr>
            <w:tcW w:w="488" w:type="dxa"/>
            <w:vAlign w:val="center"/>
          </w:tcPr>
          <w:p w14:paraId="1FAD60D6" w14:textId="77777777" w:rsidR="00DC63EE" w:rsidRPr="00855D21" w:rsidRDefault="00DC63EE" w:rsidP="00C456E9">
            <w:pPr>
              <w:jc w:val="center"/>
              <w:rPr>
                <w:lang w:val="uk-UA"/>
              </w:rPr>
            </w:pPr>
            <w:r w:rsidRPr="00855D21">
              <w:rPr>
                <w:color w:val="000000"/>
                <w:lang w:val="uk-UA" w:eastAsia="uk-UA"/>
              </w:rPr>
              <w:t>16</w:t>
            </w:r>
          </w:p>
        </w:tc>
        <w:tc>
          <w:tcPr>
            <w:tcW w:w="3760" w:type="dxa"/>
            <w:vAlign w:val="center"/>
            <w:hideMark/>
          </w:tcPr>
          <w:p w14:paraId="5968B374" w14:textId="77777777" w:rsidR="00DC63EE" w:rsidRPr="00855D21" w:rsidRDefault="00DC63EE" w:rsidP="00B16A3F">
            <w:pPr>
              <w:rPr>
                <w:lang w:val="uk-UA"/>
              </w:rPr>
            </w:pPr>
            <w:r w:rsidRPr="00855D21">
              <w:rPr>
                <w:color w:val="000000"/>
                <w:lang w:val="uk-UA" w:eastAsia="uk-UA"/>
              </w:rPr>
              <w:t>Проспект Григорівського  десанту (3-й мікрорайон)</w:t>
            </w:r>
          </w:p>
        </w:tc>
        <w:tc>
          <w:tcPr>
            <w:tcW w:w="992" w:type="dxa"/>
            <w:vAlign w:val="center"/>
            <w:hideMark/>
          </w:tcPr>
          <w:p w14:paraId="20B94E72" w14:textId="77777777" w:rsidR="00DC63EE" w:rsidRPr="00855D21" w:rsidRDefault="00DC63EE" w:rsidP="00C456E9">
            <w:pPr>
              <w:jc w:val="center"/>
              <w:rPr>
                <w:lang w:val="uk-UA"/>
              </w:rPr>
            </w:pPr>
            <w:r w:rsidRPr="00855D21">
              <w:rPr>
                <w:color w:val="000000"/>
                <w:lang w:val="uk-UA" w:eastAsia="uk-UA"/>
              </w:rPr>
              <w:t>6176</w:t>
            </w:r>
          </w:p>
        </w:tc>
        <w:tc>
          <w:tcPr>
            <w:tcW w:w="992" w:type="dxa"/>
            <w:vAlign w:val="center"/>
            <w:hideMark/>
          </w:tcPr>
          <w:p w14:paraId="00033513" w14:textId="77777777" w:rsidR="00DC63EE" w:rsidRPr="00855D21" w:rsidRDefault="00DC63EE" w:rsidP="00C456E9">
            <w:pPr>
              <w:jc w:val="center"/>
              <w:rPr>
                <w:lang w:val="uk-UA"/>
              </w:rPr>
            </w:pPr>
            <w:r w:rsidRPr="00855D21">
              <w:rPr>
                <w:color w:val="000000"/>
                <w:lang w:val="uk-UA" w:eastAsia="uk-UA"/>
              </w:rPr>
              <w:t>3453</w:t>
            </w:r>
          </w:p>
        </w:tc>
        <w:tc>
          <w:tcPr>
            <w:tcW w:w="993" w:type="dxa"/>
            <w:vAlign w:val="center"/>
            <w:hideMark/>
          </w:tcPr>
          <w:p w14:paraId="1617BC39" w14:textId="77777777" w:rsidR="00DC63EE" w:rsidRPr="00855D21" w:rsidRDefault="00DC63EE" w:rsidP="00C456E9">
            <w:pPr>
              <w:jc w:val="center"/>
              <w:rPr>
                <w:lang w:val="uk-UA"/>
              </w:rPr>
            </w:pPr>
            <w:r w:rsidRPr="00855D21">
              <w:rPr>
                <w:color w:val="000000"/>
                <w:lang w:val="uk-UA" w:eastAsia="uk-UA"/>
              </w:rPr>
              <w:t>2723</w:t>
            </w:r>
          </w:p>
        </w:tc>
        <w:tc>
          <w:tcPr>
            <w:tcW w:w="992" w:type="dxa"/>
            <w:vAlign w:val="center"/>
          </w:tcPr>
          <w:p w14:paraId="279C9187" w14:textId="77777777" w:rsidR="00DC63EE" w:rsidRPr="00855D21" w:rsidRDefault="00DC63EE" w:rsidP="00C456E9">
            <w:pPr>
              <w:jc w:val="center"/>
              <w:rPr>
                <w:lang w:val="uk-UA"/>
              </w:rPr>
            </w:pPr>
            <w:r w:rsidRPr="00855D21">
              <w:rPr>
                <w:lang w:val="uk-UA"/>
              </w:rPr>
              <w:t>1</w:t>
            </w:r>
          </w:p>
        </w:tc>
        <w:tc>
          <w:tcPr>
            <w:tcW w:w="992" w:type="dxa"/>
            <w:vAlign w:val="center"/>
          </w:tcPr>
          <w:p w14:paraId="3C87BFE6" w14:textId="77777777" w:rsidR="00DC63EE" w:rsidRPr="00855D21" w:rsidRDefault="00DC63EE" w:rsidP="00C456E9">
            <w:pPr>
              <w:jc w:val="center"/>
              <w:rPr>
                <w:lang w:val="uk-UA"/>
              </w:rPr>
            </w:pPr>
            <w:r w:rsidRPr="00855D21">
              <w:rPr>
                <w:lang w:val="uk-UA"/>
              </w:rPr>
              <w:t>0,7</w:t>
            </w:r>
          </w:p>
        </w:tc>
      </w:tr>
      <w:tr w:rsidR="00DC63EE" w:rsidRPr="00AD5E0C" w14:paraId="0F662745" w14:textId="77777777" w:rsidTr="00B16A3F">
        <w:trPr>
          <w:trHeight w:val="494"/>
        </w:trPr>
        <w:tc>
          <w:tcPr>
            <w:tcW w:w="488" w:type="dxa"/>
            <w:vAlign w:val="center"/>
          </w:tcPr>
          <w:p w14:paraId="3DE3AB2E" w14:textId="77777777" w:rsidR="00DC63EE" w:rsidRPr="00AD5E0C" w:rsidRDefault="00DC63EE" w:rsidP="00C456E9">
            <w:pPr>
              <w:jc w:val="center"/>
              <w:rPr>
                <w:lang w:val="uk-UA"/>
              </w:rPr>
            </w:pPr>
            <w:r w:rsidRPr="00AD5E0C">
              <w:rPr>
                <w:color w:val="000000"/>
                <w:lang w:val="uk-UA" w:eastAsia="uk-UA"/>
              </w:rPr>
              <w:lastRenderedPageBreak/>
              <w:t>17</w:t>
            </w:r>
          </w:p>
        </w:tc>
        <w:tc>
          <w:tcPr>
            <w:tcW w:w="3760" w:type="dxa"/>
            <w:vAlign w:val="center"/>
            <w:hideMark/>
          </w:tcPr>
          <w:p w14:paraId="622AD7B4" w14:textId="77777777" w:rsidR="00DC63EE" w:rsidRPr="00AD5E0C" w:rsidRDefault="00DC63EE" w:rsidP="00B16A3F">
            <w:pPr>
              <w:rPr>
                <w:lang w:val="uk-UA"/>
              </w:rPr>
            </w:pPr>
            <w:r w:rsidRPr="00AD5E0C">
              <w:rPr>
                <w:color w:val="000000"/>
                <w:lang w:val="uk-UA" w:eastAsia="uk-UA"/>
              </w:rPr>
              <w:t>Проспект Григорівського  десанту (4-й мікрорайон)</w:t>
            </w:r>
          </w:p>
        </w:tc>
        <w:tc>
          <w:tcPr>
            <w:tcW w:w="992" w:type="dxa"/>
            <w:vAlign w:val="center"/>
            <w:hideMark/>
          </w:tcPr>
          <w:p w14:paraId="20A205FC" w14:textId="77777777" w:rsidR="00DC63EE" w:rsidRPr="00AD5E0C" w:rsidRDefault="00DC63EE" w:rsidP="00C456E9">
            <w:pPr>
              <w:jc w:val="center"/>
              <w:rPr>
                <w:lang w:val="uk-UA"/>
              </w:rPr>
            </w:pPr>
            <w:r w:rsidRPr="00AD5E0C">
              <w:rPr>
                <w:color w:val="000000"/>
                <w:lang w:val="uk-UA" w:eastAsia="uk-UA"/>
              </w:rPr>
              <w:t>7597</w:t>
            </w:r>
          </w:p>
        </w:tc>
        <w:tc>
          <w:tcPr>
            <w:tcW w:w="992" w:type="dxa"/>
            <w:vAlign w:val="center"/>
            <w:hideMark/>
          </w:tcPr>
          <w:p w14:paraId="02CC561D" w14:textId="77777777" w:rsidR="00DC63EE" w:rsidRPr="00AD5E0C" w:rsidRDefault="00DC63EE" w:rsidP="00C456E9">
            <w:pPr>
              <w:jc w:val="center"/>
              <w:rPr>
                <w:lang w:val="uk-UA"/>
              </w:rPr>
            </w:pPr>
            <w:r w:rsidRPr="00AD5E0C">
              <w:rPr>
                <w:color w:val="000000"/>
                <w:lang w:val="uk-UA" w:eastAsia="uk-UA"/>
              </w:rPr>
              <w:t>5613</w:t>
            </w:r>
          </w:p>
        </w:tc>
        <w:tc>
          <w:tcPr>
            <w:tcW w:w="993" w:type="dxa"/>
            <w:vAlign w:val="center"/>
          </w:tcPr>
          <w:p w14:paraId="74104789" w14:textId="77777777" w:rsidR="00DC63EE" w:rsidRPr="00AD5E0C" w:rsidRDefault="00DC63EE" w:rsidP="00C456E9">
            <w:pPr>
              <w:jc w:val="center"/>
              <w:rPr>
                <w:lang w:val="uk-UA"/>
              </w:rPr>
            </w:pPr>
            <w:r w:rsidRPr="00AD5E0C">
              <w:rPr>
                <w:color w:val="000000"/>
                <w:lang w:val="uk-UA" w:eastAsia="uk-UA"/>
              </w:rPr>
              <w:t>1984</w:t>
            </w:r>
          </w:p>
        </w:tc>
        <w:tc>
          <w:tcPr>
            <w:tcW w:w="992" w:type="dxa"/>
            <w:vAlign w:val="center"/>
          </w:tcPr>
          <w:p w14:paraId="2F954B08" w14:textId="77777777" w:rsidR="00DC63EE" w:rsidRPr="00AD5E0C" w:rsidRDefault="00DC63EE" w:rsidP="00C456E9">
            <w:pPr>
              <w:jc w:val="center"/>
              <w:rPr>
                <w:lang w:val="uk-UA"/>
              </w:rPr>
            </w:pPr>
            <w:r w:rsidRPr="00AD5E0C">
              <w:rPr>
                <w:lang w:val="uk-UA"/>
              </w:rPr>
              <w:t>1</w:t>
            </w:r>
          </w:p>
        </w:tc>
        <w:tc>
          <w:tcPr>
            <w:tcW w:w="992" w:type="dxa"/>
            <w:vAlign w:val="center"/>
          </w:tcPr>
          <w:p w14:paraId="0D6C50D8" w14:textId="77777777" w:rsidR="00DC63EE" w:rsidRPr="00AD5E0C" w:rsidRDefault="00DC63EE" w:rsidP="00C456E9">
            <w:pPr>
              <w:jc w:val="center"/>
              <w:rPr>
                <w:lang w:val="uk-UA"/>
              </w:rPr>
            </w:pPr>
            <w:r w:rsidRPr="00AD5E0C">
              <w:rPr>
                <w:lang w:val="uk-UA"/>
              </w:rPr>
              <w:t>0,7</w:t>
            </w:r>
          </w:p>
        </w:tc>
      </w:tr>
      <w:tr w:rsidR="00DC63EE" w:rsidRPr="00AD5E0C" w14:paraId="2D70E0A3" w14:textId="77777777" w:rsidTr="00B16A3F">
        <w:trPr>
          <w:trHeight w:val="305"/>
        </w:trPr>
        <w:tc>
          <w:tcPr>
            <w:tcW w:w="488" w:type="dxa"/>
            <w:vAlign w:val="center"/>
          </w:tcPr>
          <w:p w14:paraId="5CFD2967" w14:textId="77777777" w:rsidR="00DC63EE" w:rsidRPr="00AD5E0C" w:rsidRDefault="00DC63EE" w:rsidP="00C456E9">
            <w:pPr>
              <w:jc w:val="center"/>
              <w:rPr>
                <w:lang w:val="uk-UA"/>
              </w:rPr>
            </w:pPr>
            <w:r w:rsidRPr="00AD5E0C">
              <w:rPr>
                <w:color w:val="000000"/>
                <w:lang w:val="uk-UA" w:eastAsia="uk-UA"/>
              </w:rPr>
              <w:t>18</w:t>
            </w:r>
          </w:p>
        </w:tc>
        <w:tc>
          <w:tcPr>
            <w:tcW w:w="3760" w:type="dxa"/>
            <w:vAlign w:val="center"/>
            <w:hideMark/>
          </w:tcPr>
          <w:p w14:paraId="772A3C1E" w14:textId="4E5C52DD" w:rsidR="00DC63EE" w:rsidRPr="00AD5E0C" w:rsidRDefault="00DC63EE" w:rsidP="00B16A3F">
            <w:pPr>
              <w:rPr>
                <w:lang w:val="uk-UA"/>
              </w:rPr>
            </w:pPr>
            <w:r w:rsidRPr="00AD5E0C">
              <w:rPr>
                <w:color w:val="000000"/>
                <w:lang w:val="uk-UA" w:eastAsia="uk-UA"/>
              </w:rPr>
              <w:t>Проспект Григорівського  десанту (3-4 мікрорайон, розділювальна смуга)</w:t>
            </w:r>
          </w:p>
        </w:tc>
        <w:tc>
          <w:tcPr>
            <w:tcW w:w="992" w:type="dxa"/>
            <w:vAlign w:val="center"/>
            <w:hideMark/>
          </w:tcPr>
          <w:p w14:paraId="2A5133BA" w14:textId="77777777" w:rsidR="00DC63EE" w:rsidRPr="00AD5E0C" w:rsidRDefault="00DC63EE" w:rsidP="00C456E9">
            <w:pPr>
              <w:jc w:val="center"/>
              <w:rPr>
                <w:lang w:val="uk-UA"/>
              </w:rPr>
            </w:pPr>
            <w:r w:rsidRPr="00AD5E0C">
              <w:rPr>
                <w:color w:val="000000"/>
                <w:lang w:val="uk-UA" w:eastAsia="uk-UA"/>
              </w:rPr>
              <w:t>1866</w:t>
            </w:r>
          </w:p>
        </w:tc>
        <w:tc>
          <w:tcPr>
            <w:tcW w:w="992" w:type="dxa"/>
            <w:vAlign w:val="center"/>
            <w:hideMark/>
          </w:tcPr>
          <w:p w14:paraId="083A1E8C" w14:textId="77777777" w:rsidR="00DC63EE" w:rsidRPr="00AD5E0C" w:rsidRDefault="00DC63EE" w:rsidP="00C456E9">
            <w:pPr>
              <w:jc w:val="center"/>
              <w:rPr>
                <w:lang w:val="uk-UA"/>
              </w:rPr>
            </w:pPr>
            <w:r w:rsidRPr="00AD5E0C">
              <w:rPr>
                <w:color w:val="000000"/>
                <w:lang w:val="uk-UA" w:eastAsia="uk-UA"/>
              </w:rPr>
              <w:t>1788</w:t>
            </w:r>
          </w:p>
        </w:tc>
        <w:tc>
          <w:tcPr>
            <w:tcW w:w="993" w:type="dxa"/>
            <w:vAlign w:val="center"/>
            <w:hideMark/>
          </w:tcPr>
          <w:p w14:paraId="38B28846" w14:textId="77777777" w:rsidR="00DC63EE" w:rsidRPr="00AD5E0C" w:rsidRDefault="00DC63EE" w:rsidP="00C456E9">
            <w:pPr>
              <w:jc w:val="center"/>
              <w:rPr>
                <w:lang w:val="uk-UA"/>
              </w:rPr>
            </w:pPr>
            <w:r w:rsidRPr="00AD5E0C">
              <w:rPr>
                <w:color w:val="000000"/>
                <w:lang w:val="uk-UA" w:eastAsia="uk-UA"/>
              </w:rPr>
              <w:t>78</w:t>
            </w:r>
          </w:p>
        </w:tc>
        <w:tc>
          <w:tcPr>
            <w:tcW w:w="992" w:type="dxa"/>
            <w:vAlign w:val="center"/>
          </w:tcPr>
          <w:p w14:paraId="3422ADBD" w14:textId="77777777" w:rsidR="00DC63EE" w:rsidRPr="00AD5E0C" w:rsidRDefault="00DC63EE" w:rsidP="00C456E9">
            <w:pPr>
              <w:jc w:val="center"/>
              <w:rPr>
                <w:lang w:val="uk-UA"/>
              </w:rPr>
            </w:pPr>
            <w:r w:rsidRPr="00AD5E0C">
              <w:rPr>
                <w:lang w:val="uk-UA"/>
              </w:rPr>
              <w:t>1</w:t>
            </w:r>
          </w:p>
        </w:tc>
        <w:tc>
          <w:tcPr>
            <w:tcW w:w="992" w:type="dxa"/>
            <w:vAlign w:val="center"/>
          </w:tcPr>
          <w:p w14:paraId="316FEA00" w14:textId="77777777" w:rsidR="00DC63EE" w:rsidRPr="00AD5E0C" w:rsidRDefault="00DC63EE" w:rsidP="00C456E9">
            <w:pPr>
              <w:jc w:val="center"/>
              <w:rPr>
                <w:lang w:val="uk-UA"/>
              </w:rPr>
            </w:pPr>
            <w:r w:rsidRPr="00AD5E0C">
              <w:rPr>
                <w:lang w:val="uk-UA"/>
              </w:rPr>
              <w:t>0,7</w:t>
            </w:r>
          </w:p>
        </w:tc>
      </w:tr>
      <w:tr w:rsidR="00DC63EE" w:rsidRPr="00AD5E0C" w14:paraId="4CCCF1A5" w14:textId="77777777" w:rsidTr="00B16A3F">
        <w:trPr>
          <w:trHeight w:val="494"/>
        </w:trPr>
        <w:tc>
          <w:tcPr>
            <w:tcW w:w="488" w:type="dxa"/>
            <w:vAlign w:val="center"/>
          </w:tcPr>
          <w:p w14:paraId="5E669080" w14:textId="77777777" w:rsidR="00DC63EE" w:rsidRPr="00AD5E0C" w:rsidRDefault="00DC63EE" w:rsidP="00C456E9">
            <w:pPr>
              <w:jc w:val="center"/>
              <w:rPr>
                <w:lang w:val="uk-UA"/>
              </w:rPr>
            </w:pPr>
            <w:r w:rsidRPr="00AD5E0C">
              <w:rPr>
                <w:color w:val="000000"/>
                <w:lang w:val="uk-UA" w:eastAsia="uk-UA"/>
              </w:rPr>
              <w:t>19</w:t>
            </w:r>
          </w:p>
        </w:tc>
        <w:tc>
          <w:tcPr>
            <w:tcW w:w="3760" w:type="dxa"/>
            <w:vAlign w:val="center"/>
            <w:hideMark/>
          </w:tcPr>
          <w:p w14:paraId="1FC25CB0" w14:textId="77777777" w:rsidR="00DC63EE" w:rsidRPr="00AD5E0C" w:rsidRDefault="00DC63EE" w:rsidP="00B16A3F">
            <w:pPr>
              <w:rPr>
                <w:lang w:val="uk-UA"/>
              </w:rPr>
            </w:pPr>
            <w:r w:rsidRPr="00AD5E0C">
              <w:rPr>
                <w:color w:val="000000"/>
                <w:lang w:val="uk-UA" w:eastAsia="uk-UA"/>
              </w:rPr>
              <w:t>Проспект Григорівського  десанту (від світлофору до знаку «Якір»)</w:t>
            </w:r>
          </w:p>
        </w:tc>
        <w:tc>
          <w:tcPr>
            <w:tcW w:w="992" w:type="dxa"/>
            <w:vAlign w:val="center"/>
            <w:hideMark/>
          </w:tcPr>
          <w:p w14:paraId="7E6A8BC6" w14:textId="2E2EE3B9" w:rsidR="00DC63EE" w:rsidRPr="00AD5E0C" w:rsidRDefault="00083CA2" w:rsidP="00C456E9">
            <w:pPr>
              <w:jc w:val="center"/>
              <w:rPr>
                <w:lang w:val="uk-UA"/>
              </w:rPr>
            </w:pPr>
            <w:r w:rsidRPr="00AD5E0C">
              <w:rPr>
                <w:color w:val="000000"/>
                <w:lang w:val="uk-UA" w:eastAsia="uk-UA"/>
              </w:rPr>
              <w:t>37489</w:t>
            </w:r>
          </w:p>
        </w:tc>
        <w:tc>
          <w:tcPr>
            <w:tcW w:w="992" w:type="dxa"/>
            <w:vAlign w:val="center"/>
            <w:hideMark/>
          </w:tcPr>
          <w:p w14:paraId="588121D7" w14:textId="72322FC2" w:rsidR="00DC63EE" w:rsidRPr="00AD5E0C" w:rsidRDefault="00083CA2" w:rsidP="00C456E9">
            <w:pPr>
              <w:jc w:val="center"/>
              <w:rPr>
                <w:lang w:val="uk-UA"/>
              </w:rPr>
            </w:pPr>
            <w:r w:rsidRPr="00AD5E0C">
              <w:rPr>
                <w:color w:val="000000"/>
                <w:lang w:val="uk-UA" w:eastAsia="uk-UA"/>
              </w:rPr>
              <w:t>31233</w:t>
            </w:r>
          </w:p>
        </w:tc>
        <w:tc>
          <w:tcPr>
            <w:tcW w:w="993" w:type="dxa"/>
            <w:vAlign w:val="center"/>
            <w:hideMark/>
          </w:tcPr>
          <w:p w14:paraId="6CFC1922" w14:textId="77777777" w:rsidR="00DC63EE" w:rsidRPr="00AD5E0C" w:rsidRDefault="00DC63EE" w:rsidP="00C456E9">
            <w:pPr>
              <w:jc w:val="center"/>
              <w:rPr>
                <w:lang w:val="uk-UA"/>
              </w:rPr>
            </w:pPr>
            <w:r w:rsidRPr="00AD5E0C">
              <w:rPr>
                <w:color w:val="000000"/>
                <w:lang w:val="uk-UA" w:eastAsia="uk-UA"/>
              </w:rPr>
              <w:t>6256</w:t>
            </w:r>
          </w:p>
        </w:tc>
        <w:tc>
          <w:tcPr>
            <w:tcW w:w="992" w:type="dxa"/>
            <w:vAlign w:val="center"/>
          </w:tcPr>
          <w:p w14:paraId="1E5D1A00" w14:textId="77777777" w:rsidR="00DC63EE" w:rsidRPr="00AD5E0C" w:rsidRDefault="00DC63EE" w:rsidP="00C456E9">
            <w:pPr>
              <w:jc w:val="center"/>
              <w:rPr>
                <w:lang w:val="uk-UA"/>
              </w:rPr>
            </w:pPr>
            <w:r w:rsidRPr="00AD5E0C">
              <w:rPr>
                <w:color w:val="000000" w:themeColor="text1"/>
                <w:lang w:val="uk-UA"/>
              </w:rPr>
              <w:t>1</w:t>
            </w:r>
          </w:p>
        </w:tc>
        <w:tc>
          <w:tcPr>
            <w:tcW w:w="992" w:type="dxa"/>
            <w:vAlign w:val="center"/>
          </w:tcPr>
          <w:p w14:paraId="74BB3429" w14:textId="77777777" w:rsidR="00DC63EE" w:rsidRPr="00AD5E0C" w:rsidRDefault="00DC63EE" w:rsidP="00C456E9">
            <w:pPr>
              <w:jc w:val="center"/>
              <w:rPr>
                <w:lang w:val="uk-UA"/>
              </w:rPr>
            </w:pPr>
            <w:r w:rsidRPr="00AD5E0C">
              <w:rPr>
                <w:lang w:val="uk-UA"/>
              </w:rPr>
              <w:t>0,7</w:t>
            </w:r>
          </w:p>
        </w:tc>
      </w:tr>
      <w:tr w:rsidR="00DC63EE" w:rsidRPr="00AD5E0C" w14:paraId="4F563566" w14:textId="77777777" w:rsidTr="00B16A3F">
        <w:trPr>
          <w:trHeight w:val="480"/>
        </w:trPr>
        <w:tc>
          <w:tcPr>
            <w:tcW w:w="488" w:type="dxa"/>
            <w:vAlign w:val="center"/>
          </w:tcPr>
          <w:p w14:paraId="6D5F1E61" w14:textId="77777777" w:rsidR="00DC63EE" w:rsidRPr="00AD5E0C" w:rsidRDefault="00DC63EE" w:rsidP="00C456E9">
            <w:pPr>
              <w:jc w:val="center"/>
              <w:rPr>
                <w:lang w:val="uk-UA"/>
              </w:rPr>
            </w:pPr>
            <w:r w:rsidRPr="00AD5E0C">
              <w:rPr>
                <w:color w:val="000000"/>
                <w:lang w:val="uk-UA" w:eastAsia="uk-UA"/>
              </w:rPr>
              <w:t>20</w:t>
            </w:r>
          </w:p>
        </w:tc>
        <w:tc>
          <w:tcPr>
            <w:tcW w:w="3760" w:type="dxa"/>
            <w:vAlign w:val="center"/>
            <w:hideMark/>
          </w:tcPr>
          <w:p w14:paraId="751D6E77" w14:textId="77777777" w:rsidR="00DC63EE" w:rsidRPr="00AD5E0C" w:rsidRDefault="00DC63EE" w:rsidP="00B16A3F">
            <w:pPr>
              <w:rPr>
                <w:lang w:val="uk-UA"/>
              </w:rPr>
            </w:pPr>
            <w:r w:rsidRPr="00AD5E0C">
              <w:rPr>
                <w:color w:val="000000"/>
                <w:lang w:val="uk-UA" w:eastAsia="uk-UA"/>
              </w:rPr>
              <w:t>Проспект Григорівського  десанту (від світлофору до знаку «Якір» розділювальна смуга)</w:t>
            </w:r>
          </w:p>
        </w:tc>
        <w:tc>
          <w:tcPr>
            <w:tcW w:w="992" w:type="dxa"/>
            <w:vAlign w:val="center"/>
            <w:hideMark/>
          </w:tcPr>
          <w:p w14:paraId="0523B58F" w14:textId="77777777" w:rsidR="00DC63EE" w:rsidRPr="00AD5E0C" w:rsidRDefault="00DC63EE" w:rsidP="00C456E9">
            <w:pPr>
              <w:jc w:val="center"/>
              <w:rPr>
                <w:lang w:val="uk-UA"/>
              </w:rPr>
            </w:pPr>
            <w:r w:rsidRPr="00AD5E0C">
              <w:rPr>
                <w:color w:val="000000"/>
                <w:lang w:val="uk-UA" w:eastAsia="uk-UA"/>
              </w:rPr>
              <w:t>4454</w:t>
            </w:r>
          </w:p>
        </w:tc>
        <w:tc>
          <w:tcPr>
            <w:tcW w:w="992" w:type="dxa"/>
            <w:vAlign w:val="center"/>
            <w:hideMark/>
          </w:tcPr>
          <w:p w14:paraId="45F8D8D6" w14:textId="77777777" w:rsidR="00DC63EE" w:rsidRPr="00AD5E0C" w:rsidRDefault="00DC63EE" w:rsidP="00C456E9">
            <w:pPr>
              <w:jc w:val="center"/>
              <w:rPr>
                <w:lang w:val="uk-UA"/>
              </w:rPr>
            </w:pPr>
            <w:r w:rsidRPr="00AD5E0C">
              <w:rPr>
                <w:color w:val="000000"/>
                <w:lang w:val="uk-UA" w:eastAsia="uk-UA"/>
              </w:rPr>
              <w:t>4454</w:t>
            </w:r>
          </w:p>
        </w:tc>
        <w:tc>
          <w:tcPr>
            <w:tcW w:w="993" w:type="dxa"/>
            <w:vAlign w:val="center"/>
            <w:hideMark/>
          </w:tcPr>
          <w:p w14:paraId="76A351D2" w14:textId="77777777" w:rsidR="00DC63EE" w:rsidRPr="00AD5E0C" w:rsidRDefault="00DC63EE" w:rsidP="00C456E9">
            <w:pPr>
              <w:jc w:val="center"/>
              <w:rPr>
                <w:lang w:val="uk-UA"/>
              </w:rPr>
            </w:pPr>
            <w:r w:rsidRPr="00AD5E0C">
              <w:rPr>
                <w:color w:val="000000"/>
                <w:lang w:val="uk-UA" w:eastAsia="uk-UA"/>
              </w:rPr>
              <w:t>----</w:t>
            </w:r>
          </w:p>
        </w:tc>
        <w:tc>
          <w:tcPr>
            <w:tcW w:w="992" w:type="dxa"/>
            <w:vAlign w:val="center"/>
          </w:tcPr>
          <w:p w14:paraId="7286DB73" w14:textId="77777777" w:rsidR="00DC63EE" w:rsidRPr="00AD5E0C" w:rsidRDefault="00DC63EE" w:rsidP="00C456E9">
            <w:pPr>
              <w:jc w:val="center"/>
              <w:rPr>
                <w:lang w:val="uk-UA"/>
              </w:rPr>
            </w:pPr>
            <w:r w:rsidRPr="00AD5E0C">
              <w:rPr>
                <w:lang w:val="uk-UA"/>
              </w:rPr>
              <w:t>1</w:t>
            </w:r>
          </w:p>
        </w:tc>
        <w:tc>
          <w:tcPr>
            <w:tcW w:w="992" w:type="dxa"/>
            <w:vAlign w:val="center"/>
          </w:tcPr>
          <w:p w14:paraId="3A9DB5DA" w14:textId="77777777" w:rsidR="00DC63EE" w:rsidRPr="00AD5E0C" w:rsidRDefault="00DC63EE" w:rsidP="00C456E9">
            <w:pPr>
              <w:jc w:val="center"/>
              <w:rPr>
                <w:lang w:val="uk-UA"/>
              </w:rPr>
            </w:pPr>
            <w:r w:rsidRPr="00AD5E0C">
              <w:rPr>
                <w:lang w:val="uk-UA"/>
              </w:rPr>
              <w:t>----</w:t>
            </w:r>
          </w:p>
        </w:tc>
      </w:tr>
      <w:tr w:rsidR="00DC63EE" w:rsidRPr="00AD5E0C" w14:paraId="6DF620F7" w14:textId="77777777" w:rsidTr="00B16A3F">
        <w:trPr>
          <w:trHeight w:val="480"/>
        </w:trPr>
        <w:tc>
          <w:tcPr>
            <w:tcW w:w="488" w:type="dxa"/>
            <w:vAlign w:val="center"/>
          </w:tcPr>
          <w:p w14:paraId="394B75A7" w14:textId="77777777" w:rsidR="00DC63EE" w:rsidRPr="00AD5E0C" w:rsidRDefault="00DC63EE" w:rsidP="00C456E9">
            <w:pPr>
              <w:jc w:val="center"/>
              <w:rPr>
                <w:lang w:val="uk-UA"/>
              </w:rPr>
            </w:pPr>
            <w:r w:rsidRPr="00AD5E0C">
              <w:rPr>
                <w:color w:val="000000"/>
                <w:lang w:val="uk-UA" w:eastAsia="uk-UA"/>
              </w:rPr>
              <w:t>21</w:t>
            </w:r>
          </w:p>
        </w:tc>
        <w:tc>
          <w:tcPr>
            <w:tcW w:w="3760" w:type="dxa"/>
            <w:vAlign w:val="center"/>
          </w:tcPr>
          <w:p w14:paraId="1EED5B37" w14:textId="77777777" w:rsidR="00DC63EE" w:rsidRPr="00AD5E0C" w:rsidRDefault="00DC63EE" w:rsidP="00B16A3F">
            <w:pPr>
              <w:rPr>
                <w:lang w:val="uk-UA"/>
              </w:rPr>
            </w:pPr>
            <w:r w:rsidRPr="00AD5E0C">
              <w:rPr>
                <w:color w:val="000000"/>
                <w:lang w:val="uk-UA" w:eastAsia="uk-UA"/>
              </w:rPr>
              <w:t>Вулиця Хіміків (3-й  мікрорайон)</w:t>
            </w:r>
          </w:p>
        </w:tc>
        <w:tc>
          <w:tcPr>
            <w:tcW w:w="992" w:type="dxa"/>
            <w:vAlign w:val="center"/>
          </w:tcPr>
          <w:p w14:paraId="12D114C4" w14:textId="77777777" w:rsidR="00DC63EE" w:rsidRPr="00AD5E0C" w:rsidRDefault="00DC63EE" w:rsidP="00C456E9">
            <w:pPr>
              <w:jc w:val="center"/>
              <w:rPr>
                <w:lang w:val="uk-UA"/>
              </w:rPr>
            </w:pPr>
            <w:r w:rsidRPr="00AD5E0C">
              <w:rPr>
                <w:color w:val="000000"/>
                <w:lang w:val="uk-UA" w:eastAsia="uk-UA"/>
              </w:rPr>
              <w:t>5876</w:t>
            </w:r>
          </w:p>
        </w:tc>
        <w:tc>
          <w:tcPr>
            <w:tcW w:w="992" w:type="dxa"/>
            <w:vAlign w:val="center"/>
          </w:tcPr>
          <w:p w14:paraId="7A165720" w14:textId="77777777" w:rsidR="00DC63EE" w:rsidRPr="00AD5E0C" w:rsidRDefault="00DC63EE" w:rsidP="00C456E9">
            <w:pPr>
              <w:jc w:val="center"/>
              <w:rPr>
                <w:lang w:val="uk-UA"/>
              </w:rPr>
            </w:pPr>
            <w:r w:rsidRPr="00AD5E0C">
              <w:rPr>
                <w:color w:val="000000"/>
                <w:lang w:val="uk-UA" w:eastAsia="uk-UA"/>
              </w:rPr>
              <w:t>2143</w:t>
            </w:r>
          </w:p>
        </w:tc>
        <w:tc>
          <w:tcPr>
            <w:tcW w:w="993" w:type="dxa"/>
            <w:vAlign w:val="center"/>
          </w:tcPr>
          <w:p w14:paraId="4619621B" w14:textId="77777777" w:rsidR="00DC63EE" w:rsidRPr="00AD5E0C" w:rsidRDefault="00DC63EE" w:rsidP="00C456E9">
            <w:pPr>
              <w:jc w:val="center"/>
              <w:rPr>
                <w:lang w:val="uk-UA"/>
              </w:rPr>
            </w:pPr>
            <w:r w:rsidRPr="00AD5E0C">
              <w:rPr>
                <w:color w:val="000000"/>
                <w:lang w:val="uk-UA" w:eastAsia="uk-UA"/>
              </w:rPr>
              <w:t>3733</w:t>
            </w:r>
          </w:p>
        </w:tc>
        <w:tc>
          <w:tcPr>
            <w:tcW w:w="992" w:type="dxa"/>
            <w:vAlign w:val="center"/>
          </w:tcPr>
          <w:p w14:paraId="56D58CD5" w14:textId="77777777" w:rsidR="00DC63EE" w:rsidRPr="00AD5E0C" w:rsidRDefault="00DC63EE" w:rsidP="00C456E9">
            <w:pPr>
              <w:jc w:val="center"/>
              <w:rPr>
                <w:lang w:val="uk-UA"/>
              </w:rPr>
            </w:pPr>
            <w:r w:rsidRPr="00AD5E0C">
              <w:rPr>
                <w:lang w:val="uk-UA"/>
              </w:rPr>
              <w:t>1</w:t>
            </w:r>
          </w:p>
        </w:tc>
        <w:tc>
          <w:tcPr>
            <w:tcW w:w="992" w:type="dxa"/>
            <w:vAlign w:val="center"/>
          </w:tcPr>
          <w:p w14:paraId="5988BE37" w14:textId="77777777" w:rsidR="00DC63EE" w:rsidRPr="00AD5E0C" w:rsidRDefault="00DC63EE" w:rsidP="00C456E9">
            <w:pPr>
              <w:jc w:val="center"/>
              <w:rPr>
                <w:lang w:val="uk-UA"/>
              </w:rPr>
            </w:pPr>
            <w:r w:rsidRPr="00AD5E0C">
              <w:rPr>
                <w:lang w:val="uk-UA"/>
              </w:rPr>
              <w:t>0,7</w:t>
            </w:r>
          </w:p>
        </w:tc>
      </w:tr>
      <w:tr w:rsidR="00DC63EE" w:rsidRPr="00AD5E0C" w14:paraId="0A3C6902" w14:textId="77777777" w:rsidTr="00B16A3F">
        <w:trPr>
          <w:trHeight w:val="480"/>
        </w:trPr>
        <w:tc>
          <w:tcPr>
            <w:tcW w:w="488" w:type="dxa"/>
            <w:vAlign w:val="center"/>
          </w:tcPr>
          <w:p w14:paraId="165B8D88" w14:textId="77777777" w:rsidR="00DC63EE" w:rsidRPr="00AD5E0C" w:rsidRDefault="00DC63EE" w:rsidP="00C456E9">
            <w:pPr>
              <w:jc w:val="center"/>
              <w:rPr>
                <w:lang w:val="uk-UA"/>
              </w:rPr>
            </w:pPr>
            <w:r w:rsidRPr="00AD5E0C">
              <w:rPr>
                <w:color w:val="000000"/>
                <w:lang w:val="uk-UA" w:eastAsia="uk-UA"/>
              </w:rPr>
              <w:t>22</w:t>
            </w:r>
          </w:p>
        </w:tc>
        <w:tc>
          <w:tcPr>
            <w:tcW w:w="3760" w:type="dxa"/>
            <w:vAlign w:val="center"/>
          </w:tcPr>
          <w:p w14:paraId="5151602A" w14:textId="77777777" w:rsidR="00DC63EE" w:rsidRPr="00AD5E0C" w:rsidRDefault="00DC63EE" w:rsidP="00B16A3F">
            <w:pPr>
              <w:rPr>
                <w:lang w:val="uk-UA"/>
              </w:rPr>
            </w:pPr>
            <w:r w:rsidRPr="00AD5E0C">
              <w:rPr>
                <w:color w:val="000000"/>
                <w:lang w:val="uk-UA" w:eastAsia="uk-UA"/>
              </w:rPr>
              <w:t>Вулиця Хіміків (4-й мікрорайон)</w:t>
            </w:r>
          </w:p>
        </w:tc>
        <w:tc>
          <w:tcPr>
            <w:tcW w:w="992" w:type="dxa"/>
            <w:vAlign w:val="center"/>
          </w:tcPr>
          <w:p w14:paraId="39E30938" w14:textId="77777777" w:rsidR="00DC63EE" w:rsidRPr="00AD5E0C" w:rsidRDefault="00DC63EE" w:rsidP="00C456E9">
            <w:pPr>
              <w:jc w:val="center"/>
              <w:rPr>
                <w:lang w:val="uk-UA"/>
              </w:rPr>
            </w:pPr>
            <w:r w:rsidRPr="00AD5E0C">
              <w:rPr>
                <w:color w:val="000000"/>
                <w:lang w:val="uk-UA" w:eastAsia="uk-UA"/>
              </w:rPr>
              <w:t>12829</w:t>
            </w:r>
          </w:p>
        </w:tc>
        <w:tc>
          <w:tcPr>
            <w:tcW w:w="992" w:type="dxa"/>
            <w:vAlign w:val="center"/>
          </w:tcPr>
          <w:p w14:paraId="55E57AA4" w14:textId="77777777" w:rsidR="00DC63EE" w:rsidRPr="00AD5E0C" w:rsidRDefault="00DC63EE" w:rsidP="00C456E9">
            <w:pPr>
              <w:jc w:val="center"/>
              <w:rPr>
                <w:lang w:val="uk-UA"/>
              </w:rPr>
            </w:pPr>
            <w:r w:rsidRPr="00AD5E0C">
              <w:rPr>
                <w:color w:val="000000"/>
                <w:lang w:val="uk-UA" w:eastAsia="uk-UA"/>
              </w:rPr>
              <w:t>9387</w:t>
            </w:r>
          </w:p>
        </w:tc>
        <w:tc>
          <w:tcPr>
            <w:tcW w:w="993" w:type="dxa"/>
            <w:vAlign w:val="center"/>
          </w:tcPr>
          <w:p w14:paraId="5F9EC27D" w14:textId="77777777" w:rsidR="00DC63EE" w:rsidRPr="00AD5E0C" w:rsidRDefault="00DC63EE" w:rsidP="00C456E9">
            <w:pPr>
              <w:jc w:val="center"/>
              <w:rPr>
                <w:lang w:val="uk-UA"/>
              </w:rPr>
            </w:pPr>
            <w:r w:rsidRPr="00AD5E0C">
              <w:rPr>
                <w:color w:val="000000"/>
                <w:lang w:val="uk-UA" w:eastAsia="uk-UA"/>
              </w:rPr>
              <w:t>3442</w:t>
            </w:r>
          </w:p>
        </w:tc>
        <w:tc>
          <w:tcPr>
            <w:tcW w:w="992" w:type="dxa"/>
            <w:vAlign w:val="center"/>
          </w:tcPr>
          <w:p w14:paraId="6898183D" w14:textId="77777777" w:rsidR="00DC63EE" w:rsidRPr="00AD5E0C" w:rsidRDefault="00DC63EE" w:rsidP="00C456E9">
            <w:pPr>
              <w:jc w:val="center"/>
              <w:rPr>
                <w:lang w:val="uk-UA"/>
              </w:rPr>
            </w:pPr>
            <w:r w:rsidRPr="00AD5E0C">
              <w:rPr>
                <w:lang w:val="uk-UA"/>
              </w:rPr>
              <w:t>1</w:t>
            </w:r>
          </w:p>
        </w:tc>
        <w:tc>
          <w:tcPr>
            <w:tcW w:w="992" w:type="dxa"/>
            <w:vAlign w:val="center"/>
          </w:tcPr>
          <w:p w14:paraId="2DE6CC67" w14:textId="77777777" w:rsidR="00DC63EE" w:rsidRPr="00AD5E0C" w:rsidRDefault="00DC63EE" w:rsidP="00C456E9">
            <w:pPr>
              <w:jc w:val="center"/>
              <w:rPr>
                <w:lang w:val="uk-UA"/>
              </w:rPr>
            </w:pPr>
            <w:r w:rsidRPr="00AD5E0C">
              <w:rPr>
                <w:lang w:val="uk-UA"/>
              </w:rPr>
              <w:t>0,7</w:t>
            </w:r>
          </w:p>
        </w:tc>
      </w:tr>
      <w:tr w:rsidR="00DC63EE" w:rsidRPr="00AD5E0C" w14:paraId="4AD9551A" w14:textId="77777777" w:rsidTr="00B16A3F">
        <w:trPr>
          <w:trHeight w:val="595"/>
        </w:trPr>
        <w:tc>
          <w:tcPr>
            <w:tcW w:w="488" w:type="dxa"/>
            <w:vAlign w:val="center"/>
          </w:tcPr>
          <w:p w14:paraId="4A95202F" w14:textId="77777777" w:rsidR="00DC63EE" w:rsidRPr="00AD5E0C" w:rsidRDefault="00DC63EE" w:rsidP="00C456E9">
            <w:pPr>
              <w:jc w:val="center"/>
              <w:rPr>
                <w:lang w:val="uk-UA"/>
              </w:rPr>
            </w:pPr>
            <w:r w:rsidRPr="00AD5E0C">
              <w:rPr>
                <w:color w:val="000000"/>
                <w:lang w:val="uk-UA" w:eastAsia="uk-UA"/>
              </w:rPr>
              <w:t>23</w:t>
            </w:r>
          </w:p>
        </w:tc>
        <w:tc>
          <w:tcPr>
            <w:tcW w:w="3760" w:type="dxa"/>
            <w:vAlign w:val="center"/>
            <w:hideMark/>
          </w:tcPr>
          <w:p w14:paraId="5600763A" w14:textId="4B01B75D" w:rsidR="00DC63EE" w:rsidRPr="00AD5E0C" w:rsidRDefault="00DC63EE" w:rsidP="00B16A3F">
            <w:pPr>
              <w:rPr>
                <w:lang w:val="uk-UA"/>
              </w:rPr>
            </w:pPr>
            <w:r w:rsidRPr="00AD5E0C">
              <w:rPr>
                <w:color w:val="000000"/>
                <w:lang w:val="uk-UA" w:eastAsia="uk-UA"/>
              </w:rPr>
              <w:t xml:space="preserve">Пішохідна доріжка вздовж ж/б по вул. Хіміків, 18 до </w:t>
            </w:r>
            <w:r w:rsidR="002F25E3" w:rsidRPr="00AD5E0C">
              <w:rPr>
                <w:color w:val="000000"/>
                <w:lang w:val="uk-UA" w:eastAsia="uk-UA"/>
              </w:rPr>
              <w:t xml:space="preserve">Ліцею </w:t>
            </w:r>
            <w:r w:rsidRPr="00AD5E0C">
              <w:rPr>
                <w:color w:val="000000"/>
                <w:lang w:val="uk-UA" w:eastAsia="uk-UA"/>
              </w:rPr>
              <w:t>№1</w:t>
            </w:r>
          </w:p>
        </w:tc>
        <w:tc>
          <w:tcPr>
            <w:tcW w:w="992" w:type="dxa"/>
            <w:vAlign w:val="center"/>
            <w:hideMark/>
          </w:tcPr>
          <w:p w14:paraId="6AC47006" w14:textId="77777777" w:rsidR="00DC63EE" w:rsidRPr="00AD5E0C" w:rsidRDefault="00DC63EE" w:rsidP="00C456E9">
            <w:pPr>
              <w:jc w:val="center"/>
              <w:rPr>
                <w:lang w:val="uk-UA"/>
              </w:rPr>
            </w:pPr>
            <w:r w:rsidRPr="00AD5E0C">
              <w:rPr>
                <w:color w:val="000000"/>
                <w:lang w:val="uk-UA" w:eastAsia="uk-UA"/>
              </w:rPr>
              <w:t>235</w:t>
            </w:r>
          </w:p>
        </w:tc>
        <w:tc>
          <w:tcPr>
            <w:tcW w:w="992" w:type="dxa"/>
            <w:vAlign w:val="center"/>
            <w:hideMark/>
          </w:tcPr>
          <w:p w14:paraId="0D0A9809" w14:textId="77777777" w:rsidR="00DC63EE" w:rsidRPr="00AD5E0C" w:rsidRDefault="00DC63EE" w:rsidP="00C456E9">
            <w:pPr>
              <w:jc w:val="center"/>
              <w:rPr>
                <w:lang w:val="uk-UA"/>
              </w:rPr>
            </w:pPr>
            <w:r w:rsidRPr="00AD5E0C">
              <w:rPr>
                <w:color w:val="000000"/>
                <w:lang w:val="uk-UA" w:eastAsia="uk-UA"/>
              </w:rPr>
              <w:t>----</w:t>
            </w:r>
          </w:p>
        </w:tc>
        <w:tc>
          <w:tcPr>
            <w:tcW w:w="993" w:type="dxa"/>
            <w:vAlign w:val="center"/>
            <w:hideMark/>
          </w:tcPr>
          <w:p w14:paraId="6A773C80" w14:textId="77777777" w:rsidR="00DC63EE" w:rsidRPr="00AD5E0C" w:rsidRDefault="00DC63EE" w:rsidP="00C456E9">
            <w:pPr>
              <w:jc w:val="center"/>
              <w:rPr>
                <w:lang w:val="uk-UA"/>
              </w:rPr>
            </w:pPr>
            <w:r w:rsidRPr="00AD5E0C">
              <w:rPr>
                <w:color w:val="000000"/>
                <w:lang w:val="uk-UA" w:eastAsia="uk-UA"/>
              </w:rPr>
              <w:t>235</w:t>
            </w:r>
          </w:p>
        </w:tc>
        <w:tc>
          <w:tcPr>
            <w:tcW w:w="992" w:type="dxa"/>
            <w:vAlign w:val="center"/>
          </w:tcPr>
          <w:p w14:paraId="7B58F348" w14:textId="77777777" w:rsidR="00DC63EE" w:rsidRPr="00AD5E0C" w:rsidRDefault="00DC63EE" w:rsidP="00C456E9">
            <w:pPr>
              <w:jc w:val="center"/>
              <w:rPr>
                <w:lang w:val="uk-UA"/>
              </w:rPr>
            </w:pPr>
            <w:r w:rsidRPr="00AD5E0C">
              <w:rPr>
                <w:lang w:val="uk-UA"/>
              </w:rPr>
              <w:t>----</w:t>
            </w:r>
          </w:p>
        </w:tc>
        <w:tc>
          <w:tcPr>
            <w:tcW w:w="992" w:type="dxa"/>
            <w:vAlign w:val="center"/>
          </w:tcPr>
          <w:p w14:paraId="1E7A09DE" w14:textId="77777777" w:rsidR="00DC63EE" w:rsidRPr="00AD5E0C" w:rsidRDefault="00DC63EE" w:rsidP="00C456E9">
            <w:pPr>
              <w:jc w:val="center"/>
              <w:rPr>
                <w:lang w:val="uk-UA"/>
              </w:rPr>
            </w:pPr>
            <w:r w:rsidRPr="00AD5E0C">
              <w:rPr>
                <w:lang w:val="uk-UA"/>
              </w:rPr>
              <w:t>0,7</w:t>
            </w:r>
          </w:p>
        </w:tc>
      </w:tr>
      <w:tr w:rsidR="00DC63EE" w:rsidRPr="00AD5E0C" w14:paraId="607C74DA" w14:textId="77777777" w:rsidTr="00B16A3F">
        <w:trPr>
          <w:trHeight w:val="827"/>
        </w:trPr>
        <w:tc>
          <w:tcPr>
            <w:tcW w:w="488" w:type="dxa"/>
            <w:vAlign w:val="center"/>
          </w:tcPr>
          <w:p w14:paraId="0EA29CEA" w14:textId="77777777" w:rsidR="00DC63EE" w:rsidRPr="00AD5E0C" w:rsidRDefault="00DC63EE" w:rsidP="00C456E9">
            <w:pPr>
              <w:jc w:val="center"/>
              <w:rPr>
                <w:lang w:val="uk-UA"/>
              </w:rPr>
            </w:pPr>
            <w:r w:rsidRPr="00AD5E0C">
              <w:rPr>
                <w:color w:val="000000"/>
                <w:lang w:val="uk-UA" w:eastAsia="uk-UA"/>
              </w:rPr>
              <w:t>24</w:t>
            </w:r>
          </w:p>
        </w:tc>
        <w:tc>
          <w:tcPr>
            <w:tcW w:w="3760" w:type="dxa"/>
            <w:vAlign w:val="center"/>
            <w:hideMark/>
          </w:tcPr>
          <w:p w14:paraId="0F6A8804" w14:textId="4EE5DD73" w:rsidR="00DC63EE" w:rsidRPr="00AD5E0C" w:rsidRDefault="00DC63EE" w:rsidP="00B16A3F">
            <w:pPr>
              <w:rPr>
                <w:lang w:val="uk-UA"/>
              </w:rPr>
            </w:pPr>
            <w:r w:rsidRPr="00AD5E0C">
              <w:rPr>
                <w:color w:val="000000"/>
                <w:lang w:val="uk-UA" w:eastAsia="uk-UA"/>
              </w:rPr>
              <w:t>Пішохідна доріжка вздовж ж/б по вул. Хіміків, 20 до стадіон</w:t>
            </w:r>
            <w:r w:rsidR="002F25E3" w:rsidRPr="00AD5E0C">
              <w:rPr>
                <w:color w:val="000000"/>
                <w:lang w:val="uk-UA" w:eastAsia="uk-UA"/>
              </w:rPr>
              <w:t>у</w:t>
            </w:r>
            <w:r w:rsidRPr="00AD5E0C">
              <w:rPr>
                <w:color w:val="000000"/>
                <w:lang w:val="uk-UA" w:eastAsia="uk-UA"/>
              </w:rPr>
              <w:t xml:space="preserve"> </w:t>
            </w:r>
            <w:r w:rsidR="002F25E3" w:rsidRPr="00AD5E0C">
              <w:rPr>
                <w:color w:val="000000"/>
                <w:lang w:val="uk-UA" w:eastAsia="uk-UA"/>
              </w:rPr>
              <w:t>Ліцею №1</w:t>
            </w:r>
          </w:p>
        </w:tc>
        <w:tc>
          <w:tcPr>
            <w:tcW w:w="992" w:type="dxa"/>
            <w:vAlign w:val="center"/>
            <w:hideMark/>
          </w:tcPr>
          <w:p w14:paraId="04F0AE1D" w14:textId="2AC54B0A" w:rsidR="00DC63EE" w:rsidRPr="00AD5E0C" w:rsidRDefault="004506CA" w:rsidP="00C456E9">
            <w:pPr>
              <w:jc w:val="center"/>
              <w:rPr>
                <w:lang w:val="uk-UA"/>
              </w:rPr>
            </w:pPr>
            <w:r>
              <w:rPr>
                <w:color w:val="000000"/>
                <w:lang w:val="uk-UA" w:eastAsia="uk-UA"/>
              </w:rPr>
              <w:t>1936</w:t>
            </w:r>
          </w:p>
        </w:tc>
        <w:tc>
          <w:tcPr>
            <w:tcW w:w="992" w:type="dxa"/>
            <w:vAlign w:val="center"/>
            <w:hideMark/>
          </w:tcPr>
          <w:p w14:paraId="20544BE7" w14:textId="6276EC36" w:rsidR="00DC63EE" w:rsidRPr="00AD5E0C" w:rsidRDefault="004506CA" w:rsidP="00C456E9">
            <w:pPr>
              <w:jc w:val="center"/>
              <w:rPr>
                <w:lang w:val="uk-UA"/>
              </w:rPr>
            </w:pPr>
            <w:r>
              <w:rPr>
                <w:color w:val="000000"/>
                <w:lang w:val="uk-UA" w:eastAsia="uk-UA"/>
              </w:rPr>
              <w:t>1097</w:t>
            </w:r>
          </w:p>
        </w:tc>
        <w:tc>
          <w:tcPr>
            <w:tcW w:w="993" w:type="dxa"/>
            <w:vAlign w:val="center"/>
            <w:hideMark/>
          </w:tcPr>
          <w:p w14:paraId="5CF0ADB0" w14:textId="293D9B95" w:rsidR="00DC63EE" w:rsidRPr="00AD5E0C" w:rsidRDefault="004506CA" w:rsidP="00C456E9">
            <w:pPr>
              <w:jc w:val="center"/>
              <w:rPr>
                <w:lang w:val="uk-UA"/>
              </w:rPr>
            </w:pPr>
            <w:r>
              <w:rPr>
                <w:color w:val="000000"/>
                <w:lang w:val="uk-UA" w:eastAsia="uk-UA"/>
              </w:rPr>
              <w:t>839</w:t>
            </w:r>
          </w:p>
        </w:tc>
        <w:tc>
          <w:tcPr>
            <w:tcW w:w="992" w:type="dxa"/>
            <w:vAlign w:val="center"/>
          </w:tcPr>
          <w:p w14:paraId="184431CD" w14:textId="612ADB1E" w:rsidR="00DC63EE" w:rsidRPr="00AD5E0C" w:rsidRDefault="004506CA" w:rsidP="00C456E9">
            <w:pPr>
              <w:jc w:val="center"/>
              <w:rPr>
                <w:lang w:val="uk-UA"/>
              </w:rPr>
            </w:pPr>
            <w:r>
              <w:rPr>
                <w:lang w:val="uk-UA"/>
              </w:rPr>
              <w:t>1</w:t>
            </w:r>
          </w:p>
        </w:tc>
        <w:tc>
          <w:tcPr>
            <w:tcW w:w="992" w:type="dxa"/>
            <w:vAlign w:val="center"/>
          </w:tcPr>
          <w:p w14:paraId="0B37386D" w14:textId="77777777" w:rsidR="00DC63EE" w:rsidRPr="00AD5E0C" w:rsidRDefault="00DC63EE" w:rsidP="00C456E9">
            <w:pPr>
              <w:jc w:val="center"/>
              <w:rPr>
                <w:lang w:val="uk-UA"/>
              </w:rPr>
            </w:pPr>
            <w:r w:rsidRPr="00AD5E0C">
              <w:rPr>
                <w:lang w:val="uk-UA"/>
              </w:rPr>
              <w:t>0,7</w:t>
            </w:r>
          </w:p>
        </w:tc>
      </w:tr>
      <w:tr w:rsidR="00DC63EE" w:rsidRPr="00AD5E0C" w14:paraId="3A96B3DF" w14:textId="77777777" w:rsidTr="00B16A3F">
        <w:trPr>
          <w:trHeight w:val="434"/>
        </w:trPr>
        <w:tc>
          <w:tcPr>
            <w:tcW w:w="488" w:type="dxa"/>
            <w:vAlign w:val="center"/>
          </w:tcPr>
          <w:p w14:paraId="219BC56F" w14:textId="77777777" w:rsidR="00DC63EE" w:rsidRPr="00AD5E0C" w:rsidRDefault="00DC63EE" w:rsidP="00C456E9">
            <w:pPr>
              <w:jc w:val="center"/>
              <w:rPr>
                <w:lang w:val="uk-UA"/>
              </w:rPr>
            </w:pPr>
            <w:r w:rsidRPr="00AD5E0C">
              <w:rPr>
                <w:color w:val="000000"/>
                <w:lang w:val="uk-UA" w:eastAsia="uk-UA"/>
              </w:rPr>
              <w:t>25</w:t>
            </w:r>
          </w:p>
        </w:tc>
        <w:tc>
          <w:tcPr>
            <w:tcW w:w="3760" w:type="dxa"/>
            <w:vAlign w:val="center"/>
            <w:hideMark/>
          </w:tcPr>
          <w:p w14:paraId="6FF1FEED" w14:textId="77777777" w:rsidR="00DC63EE" w:rsidRPr="00AD5E0C" w:rsidRDefault="00DC63EE" w:rsidP="00B16A3F">
            <w:pPr>
              <w:rPr>
                <w:lang w:val="uk-UA"/>
              </w:rPr>
            </w:pPr>
            <w:r w:rsidRPr="00AD5E0C">
              <w:rPr>
                <w:color w:val="000000"/>
                <w:lang w:val="uk-UA" w:eastAsia="uk-UA"/>
              </w:rPr>
              <w:t>Територія по вулиці Хіміків біля буд. Будівельників, 21</w:t>
            </w:r>
          </w:p>
        </w:tc>
        <w:tc>
          <w:tcPr>
            <w:tcW w:w="992" w:type="dxa"/>
            <w:vAlign w:val="center"/>
            <w:hideMark/>
          </w:tcPr>
          <w:p w14:paraId="31CDAE81" w14:textId="77777777" w:rsidR="00DC63EE" w:rsidRPr="00AD5E0C" w:rsidRDefault="00DC63EE" w:rsidP="00C456E9">
            <w:pPr>
              <w:jc w:val="center"/>
              <w:rPr>
                <w:lang w:val="uk-UA"/>
              </w:rPr>
            </w:pPr>
            <w:r w:rsidRPr="00AD5E0C">
              <w:rPr>
                <w:color w:val="000000"/>
                <w:lang w:val="uk-UA" w:eastAsia="uk-UA"/>
              </w:rPr>
              <w:t>1488</w:t>
            </w:r>
          </w:p>
        </w:tc>
        <w:tc>
          <w:tcPr>
            <w:tcW w:w="992" w:type="dxa"/>
            <w:vAlign w:val="center"/>
            <w:hideMark/>
          </w:tcPr>
          <w:p w14:paraId="3AAC4DA0" w14:textId="77777777" w:rsidR="00DC63EE" w:rsidRPr="00AD5E0C" w:rsidRDefault="00DC63EE" w:rsidP="00C456E9">
            <w:pPr>
              <w:jc w:val="center"/>
              <w:rPr>
                <w:lang w:val="uk-UA"/>
              </w:rPr>
            </w:pPr>
            <w:r w:rsidRPr="00AD5E0C">
              <w:rPr>
                <w:color w:val="000000"/>
                <w:lang w:val="uk-UA" w:eastAsia="uk-UA"/>
              </w:rPr>
              <w:t>1200</w:t>
            </w:r>
          </w:p>
        </w:tc>
        <w:tc>
          <w:tcPr>
            <w:tcW w:w="993" w:type="dxa"/>
            <w:vAlign w:val="center"/>
            <w:hideMark/>
          </w:tcPr>
          <w:p w14:paraId="7F2AC6E4" w14:textId="77777777" w:rsidR="00DC63EE" w:rsidRPr="00AD5E0C" w:rsidRDefault="00DC63EE" w:rsidP="00C456E9">
            <w:pPr>
              <w:jc w:val="center"/>
              <w:rPr>
                <w:lang w:val="uk-UA"/>
              </w:rPr>
            </w:pPr>
            <w:r w:rsidRPr="00AD5E0C">
              <w:rPr>
                <w:color w:val="000000"/>
                <w:lang w:val="uk-UA" w:eastAsia="uk-UA"/>
              </w:rPr>
              <w:t>288</w:t>
            </w:r>
          </w:p>
        </w:tc>
        <w:tc>
          <w:tcPr>
            <w:tcW w:w="992" w:type="dxa"/>
            <w:vAlign w:val="center"/>
          </w:tcPr>
          <w:p w14:paraId="271D1BE1" w14:textId="77777777" w:rsidR="00DC63EE" w:rsidRPr="00AD5E0C" w:rsidRDefault="00DC63EE" w:rsidP="00C456E9">
            <w:pPr>
              <w:jc w:val="center"/>
              <w:rPr>
                <w:lang w:val="uk-UA"/>
              </w:rPr>
            </w:pPr>
            <w:r w:rsidRPr="00AD5E0C">
              <w:rPr>
                <w:lang w:val="uk-UA"/>
              </w:rPr>
              <w:t>1</w:t>
            </w:r>
          </w:p>
        </w:tc>
        <w:tc>
          <w:tcPr>
            <w:tcW w:w="992" w:type="dxa"/>
            <w:vAlign w:val="center"/>
          </w:tcPr>
          <w:p w14:paraId="22C354BE" w14:textId="77777777" w:rsidR="00DC63EE" w:rsidRPr="00AD5E0C" w:rsidRDefault="00DC63EE" w:rsidP="00C456E9">
            <w:pPr>
              <w:jc w:val="center"/>
              <w:rPr>
                <w:lang w:val="uk-UA"/>
              </w:rPr>
            </w:pPr>
            <w:r w:rsidRPr="00AD5E0C">
              <w:rPr>
                <w:lang w:val="uk-UA"/>
              </w:rPr>
              <w:t>0,7</w:t>
            </w:r>
          </w:p>
        </w:tc>
      </w:tr>
      <w:tr w:rsidR="00DC63EE" w:rsidRPr="00AD5E0C" w14:paraId="1095E992" w14:textId="77777777" w:rsidTr="00B16A3F">
        <w:trPr>
          <w:trHeight w:val="434"/>
        </w:trPr>
        <w:tc>
          <w:tcPr>
            <w:tcW w:w="488" w:type="dxa"/>
            <w:vAlign w:val="center"/>
          </w:tcPr>
          <w:p w14:paraId="427F4A5A" w14:textId="77777777" w:rsidR="00DC63EE" w:rsidRPr="00AD5E0C" w:rsidRDefault="00DC63EE" w:rsidP="00C456E9">
            <w:pPr>
              <w:jc w:val="center"/>
              <w:rPr>
                <w:lang w:val="uk-UA"/>
              </w:rPr>
            </w:pPr>
            <w:r w:rsidRPr="00AD5E0C">
              <w:rPr>
                <w:color w:val="000000"/>
                <w:lang w:val="uk-UA" w:eastAsia="uk-UA"/>
              </w:rPr>
              <w:t>26</w:t>
            </w:r>
          </w:p>
        </w:tc>
        <w:tc>
          <w:tcPr>
            <w:tcW w:w="3760" w:type="dxa"/>
            <w:vAlign w:val="center"/>
          </w:tcPr>
          <w:p w14:paraId="28543E75" w14:textId="1D392BB6" w:rsidR="00DC63EE" w:rsidRPr="00AD5E0C" w:rsidRDefault="00DC63EE" w:rsidP="00B16A3F">
            <w:pPr>
              <w:rPr>
                <w:lang w:val="uk-UA"/>
              </w:rPr>
            </w:pPr>
            <w:r w:rsidRPr="00AD5E0C">
              <w:rPr>
                <w:color w:val="000000"/>
                <w:lang w:val="uk-UA" w:eastAsia="uk-UA"/>
              </w:rPr>
              <w:t xml:space="preserve">Територія біля дороги на </w:t>
            </w:r>
            <w:proofErr w:type="spellStart"/>
            <w:r w:rsidR="002F25E3" w:rsidRPr="00AD5E0C">
              <w:rPr>
                <w:color w:val="000000"/>
                <w:lang w:val="uk-UA" w:eastAsia="uk-UA"/>
              </w:rPr>
              <w:t>с.</w:t>
            </w:r>
            <w:r w:rsidRPr="00AD5E0C">
              <w:rPr>
                <w:color w:val="000000"/>
                <w:lang w:val="uk-UA" w:eastAsia="uk-UA"/>
              </w:rPr>
              <w:t>Сичавку</w:t>
            </w:r>
            <w:proofErr w:type="spellEnd"/>
            <w:r w:rsidRPr="00AD5E0C">
              <w:rPr>
                <w:color w:val="000000"/>
                <w:lang w:val="uk-UA" w:eastAsia="uk-UA"/>
              </w:rPr>
              <w:t xml:space="preserve"> від заправки  "WOG" до гаражів</w:t>
            </w:r>
          </w:p>
        </w:tc>
        <w:tc>
          <w:tcPr>
            <w:tcW w:w="992" w:type="dxa"/>
            <w:vAlign w:val="center"/>
          </w:tcPr>
          <w:p w14:paraId="42ECC73A" w14:textId="77777777" w:rsidR="00DC63EE" w:rsidRPr="00AD5E0C" w:rsidRDefault="00DC63EE" w:rsidP="00C456E9">
            <w:pPr>
              <w:jc w:val="center"/>
              <w:rPr>
                <w:lang w:val="uk-UA"/>
              </w:rPr>
            </w:pPr>
            <w:r w:rsidRPr="00AD5E0C">
              <w:rPr>
                <w:color w:val="000000"/>
                <w:lang w:val="uk-UA" w:eastAsia="uk-UA"/>
              </w:rPr>
              <w:t>3085</w:t>
            </w:r>
          </w:p>
        </w:tc>
        <w:tc>
          <w:tcPr>
            <w:tcW w:w="992" w:type="dxa"/>
            <w:vAlign w:val="center"/>
          </w:tcPr>
          <w:p w14:paraId="10A3C2CE" w14:textId="77777777" w:rsidR="00DC63EE" w:rsidRPr="00AD5E0C" w:rsidRDefault="00DC63EE" w:rsidP="00C456E9">
            <w:pPr>
              <w:jc w:val="center"/>
              <w:rPr>
                <w:lang w:val="uk-UA"/>
              </w:rPr>
            </w:pPr>
            <w:r w:rsidRPr="00AD5E0C">
              <w:rPr>
                <w:color w:val="000000"/>
                <w:lang w:val="uk-UA" w:eastAsia="uk-UA"/>
              </w:rPr>
              <w:t>3085</w:t>
            </w:r>
          </w:p>
        </w:tc>
        <w:tc>
          <w:tcPr>
            <w:tcW w:w="993" w:type="dxa"/>
            <w:vAlign w:val="center"/>
          </w:tcPr>
          <w:p w14:paraId="75751E4B" w14:textId="77777777" w:rsidR="00DC63EE" w:rsidRPr="00AD5E0C" w:rsidRDefault="00DC63EE" w:rsidP="00C456E9">
            <w:pPr>
              <w:jc w:val="center"/>
              <w:rPr>
                <w:lang w:val="uk-UA"/>
              </w:rPr>
            </w:pPr>
            <w:r w:rsidRPr="00AD5E0C">
              <w:rPr>
                <w:color w:val="000000"/>
                <w:lang w:val="uk-UA" w:eastAsia="uk-UA"/>
              </w:rPr>
              <w:t>----</w:t>
            </w:r>
          </w:p>
        </w:tc>
        <w:tc>
          <w:tcPr>
            <w:tcW w:w="992" w:type="dxa"/>
            <w:vAlign w:val="center"/>
          </w:tcPr>
          <w:p w14:paraId="29180BB3" w14:textId="77777777" w:rsidR="00DC63EE" w:rsidRPr="00AD5E0C" w:rsidRDefault="00DC63EE" w:rsidP="00C456E9">
            <w:pPr>
              <w:jc w:val="center"/>
              <w:rPr>
                <w:lang w:val="uk-UA"/>
              </w:rPr>
            </w:pPr>
            <w:r w:rsidRPr="00AD5E0C">
              <w:rPr>
                <w:lang w:val="uk-UA"/>
              </w:rPr>
              <w:t>0,3</w:t>
            </w:r>
          </w:p>
        </w:tc>
        <w:tc>
          <w:tcPr>
            <w:tcW w:w="992" w:type="dxa"/>
            <w:vAlign w:val="center"/>
          </w:tcPr>
          <w:p w14:paraId="1A858D99" w14:textId="77777777" w:rsidR="00DC63EE" w:rsidRPr="00AD5E0C" w:rsidRDefault="00DC63EE" w:rsidP="00C456E9">
            <w:pPr>
              <w:jc w:val="center"/>
              <w:rPr>
                <w:lang w:val="uk-UA"/>
              </w:rPr>
            </w:pPr>
            <w:r w:rsidRPr="00AD5E0C">
              <w:rPr>
                <w:lang w:val="uk-UA"/>
              </w:rPr>
              <w:t>----</w:t>
            </w:r>
          </w:p>
        </w:tc>
      </w:tr>
      <w:tr w:rsidR="00DC63EE" w:rsidRPr="00AD5E0C" w14:paraId="230CD84F" w14:textId="77777777" w:rsidTr="00B16A3F">
        <w:trPr>
          <w:trHeight w:val="538"/>
        </w:trPr>
        <w:tc>
          <w:tcPr>
            <w:tcW w:w="488" w:type="dxa"/>
            <w:vAlign w:val="center"/>
          </w:tcPr>
          <w:p w14:paraId="622E4859" w14:textId="77777777" w:rsidR="00DC63EE" w:rsidRPr="00AD5E0C" w:rsidRDefault="00DC63EE" w:rsidP="00C456E9">
            <w:pPr>
              <w:jc w:val="center"/>
              <w:rPr>
                <w:lang w:val="uk-UA"/>
              </w:rPr>
            </w:pPr>
            <w:r w:rsidRPr="00AD5E0C">
              <w:rPr>
                <w:color w:val="000000"/>
                <w:lang w:val="uk-UA" w:eastAsia="uk-UA"/>
              </w:rPr>
              <w:t>27</w:t>
            </w:r>
          </w:p>
        </w:tc>
        <w:tc>
          <w:tcPr>
            <w:tcW w:w="3760" w:type="dxa"/>
            <w:vAlign w:val="center"/>
            <w:hideMark/>
          </w:tcPr>
          <w:p w14:paraId="249A7505" w14:textId="77777777" w:rsidR="00DC63EE" w:rsidRPr="00AD5E0C" w:rsidRDefault="00DC63EE" w:rsidP="00B16A3F">
            <w:pPr>
              <w:rPr>
                <w:lang w:val="uk-UA"/>
              </w:rPr>
            </w:pPr>
            <w:r w:rsidRPr="00AD5E0C">
              <w:rPr>
                <w:color w:val="000000"/>
                <w:lang w:val="uk-UA" w:eastAsia="uk-UA"/>
              </w:rPr>
              <w:t>Вулиця Приморська від вулиці Будівельників до проспекту Григорівського  десанту</w:t>
            </w:r>
          </w:p>
        </w:tc>
        <w:tc>
          <w:tcPr>
            <w:tcW w:w="992" w:type="dxa"/>
            <w:vAlign w:val="center"/>
            <w:hideMark/>
          </w:tcPr>
          <w:p w14:paraId="54880FDD" w14:textId="0A764927" w:rsidR="00DC63EE" w:rsidRPr="00AD5E0C" w:rsidRDefault="00BA2BE3" w:rsidP="00C456E9">
            <w:pPr>
              <w:jc w:val="center"/>
              <w:rPr>
                <w:lang w:val="uk-UA"/>
              </w:rPr>
            </w:pPr>
            <w:r w:rsidRPr="00AD5E0C">
              <w:rPr>
                <w:color w:val="000000"/>
                <w:lang w:val="uk-UA" w:eastAsia="uk-UA"/>
              </w:rPr>
              <w:t>10071</w:t>
            </w:r>
          </w:p>
        </w:tc>
        <w:tc>
          <w:tcPr>
            <w:tcW w:w="992" w:type="dxa"/>
            <w:vAlign w:val="center"/>
            <w:hideMark/>
          </w:tcPr>
          <w:p w14:paraId="02D58354" w14:textId="7B2158C2" w:rsidR="00DC63EE" w:rsidRPr="00AD5E0C" w:rsidRDefault="00BA2BE3" w:rsidP="00C456E9">
            <w:pPr>
              <w:jc w:val="center"/>
              <w:rPr>
                <w:lang w:val="uk-UA"/>
              </w:rPr>
            </w:pPr>
            <w:r w:rsidRPr="00AD5E0C">
              <w:rPr>
                <w:color w:val="000000"/>
                <w:lang w:val="uk-UA" w:eastAsia="uk-UA"/>
              </w:rPr>
              <w:t>6320</w:t>
            </w:r>
          </w:p>
        </w:tc>
        <w:tc>
          <w:tcPr>
            <w:tcW w:w="993" w:type="dxa"/>
            <w:vAlign w:val="center"/>
            <w:hideMark/>
          </w:tcPr>
          <w:p w14:paraId="541BF286" w14:textId="6F6F1972" w:rsidR="00DC63EE" w:rsidRPr="00AD5E0C" w:rsidRDefault="00BA2BE3" w:rsidP="00C456E9">
            <w:pPr>
              <w:jc w:val="center"/>
              <w:rPr>
                <w:lang w:val="uk-UA"/>
              </w:rPr>
            </w:pPr>
            <w:r w:rsidRPr="00AD5E0C">
              <w:rPr>
                <w:color w:val="000000"/>
                <w:lang w:val="uk-UA" w:eastAsia="uk-UA"/>
              </w:rPr>
              <w:t>3751</w:t>
            </w:r>
          </w:p>
        </w:tc>
        <w:tc>
          <w:tcPr>
            <w:tcW w:w="992" w:type="dxa"/>
            <w:vAlign w:val="center"/>
          </w:tcPr>
          <w:p w14:paraId="4F33E3AF" w14:textId="77777777" w:rsidR="00DC63EE" w:rsidRPr="00AD5E0C" w:rsidRDefault="00DC63EE" w:rsidP="00C456E9">
            <w:pPr>
              <w:jc w:val="center"/>
              <w:rPr>
                <w:lang w:val="uk-UA"/>
              </w:rPr>
            </w:pPr>
            <w:r w:rsidRPr="00AD5E0C">
              <w:rPr>
                <w:lang w:val="uk-UA"/>
              </w:rPr>
              <w:t>1</w:t>
            </w:r>
          </w:p>
        </w:tc>
        <w:tc>
          <w:tcPr>
            <w:tcW w:w="992" w:type="dxa"/>
            <w:vAlign w:val="center"/>
          </w:tcPr>
          <w:p w14:paraId="14B29BBA" w14:textId="77777777" w:rsidR="00DC63EE" w:rsidRPr="00AD5E0C" w:rsidRDefault="00DC63EE" w:rsidP="00C456E9">
            <w:pPr>
              <w:jc w:val="center"/>
              <w:rPr>
                <w:lang w:val="uk-UA"/>
              </w:rPr>
            </w:pPr>
            <w:r w:rsidRPr="00AD5E0C">
              <w:rPr>
                <w:lang w:val="uk-UA"/>
              </w:rPr>
              <w:t>0,7</w:t>
            </w:r>
          </w:p>
        </w:tc>
      </w:tr>
      <w:tr w:rsidR="00DC63EE" w:rsidRPr="00AD5E0C" w14:paraId="02DE5C42" w14:textId="77777777" w:rsidTr="00B16A3F">
        <w:trPr>
          <w:trHeight w:val="276"/>
        </w:trPr>
        <w:tc>
          <w:tcPr>
            <w:tcW w:w="488" w:type="dxa"/>
            <w:vAlign w:val="center"/>
          </w:tcPr>
          <w:p w14:paraId="3ED308D8" w14:textId="77777777" w:rsidR="00DC63EE" w:rsidRPr="00AD5E0C" w:rsidRDefault="00DC63EE" w:rsidP="00C456E9">
            <w:pPr>
              <w:jc w:val="center"/>
              <w:rPr>
                <w:lang w:val="uk-UA"/>
              </w:rPr>
            </w:pPr>
            <w:r w:rsidRPr="00AD5E0C">
              <w:rPr>
                <w:color w:val="000000"/>
                <w:lang w:val="uk-UA" w:eastAsia="uk-UA"/>
              </w:rPr>
              <w:t>28</w:t>
            </w:r>
          </w:p>
        </w:tc>
        <w:tc>
          <w:tcPr>
            <w:tcW w:w="3760" w:type="dxa"/>
            <w:vAlign w:val="center"/>
            <w:hideMark/>
          </w:tcPr>
          <w:p w14:paraId="41071E82" w14:textId="77777777" w:rsidR="00DC63EE" w:rsidRPr="00AD5E0C" w:rsidRDefault="00DC63EE" w:rsidP="00B16A3F">
            <w:pPr>
              <w:rPr>
                <w:lang w:val="uk-UA"/>
              </w:rPr>
            </w:pPr>
            <w:r w:rsidRPr="00AD5E0C">
              <w:rPr>
                <w:color w:val="000000"/>
                <w:lang w:val="uk-UA" w:eastAsia="uk-UA"/>
              </w:rPr>
              <w:t>Вулиця Приморська від проспекту Григорівського  десанту до вулиці Іванова</w:t>
            </w:r>
          </w:p>
        </w:tc>
        <w:tc>
          <w:tcPr>
            <w:tcW w:w="992" w:type="dxa"/>
            <w:vAlign w:val="center"/>
            <w:hideMark/>
          </w:tcPr>
          <w:p w14:paraId="492A4B7A" w14:textId="77777777" w:rsidR="00DC63EE" w:rsidRPr="00AD5E0C" w:rsidRDefault="00DC63EE" w:rsidP="00C456E9">
            <w:pPr>
              <w:jc w:val="center"/>
              <w:rPr>
                <w:lang w:val="uk-UA"/>
              </w:rPr>
            </w:pPr>
            <w:r w:rsidRPr="00AD5E0C">
              <w:rPr>
                <w:color w:val="000000"/>
                <w:lang w:val="uk-UA" w:eastAsia="uk-UA"/>
              </w:rPr>
              <w:t>23776</w:t>
            </w:r>
          </w:p>
        </w:tc>
        <w:tc>
          <w:tcPr>
            <w:tcW w:w="992" w:type="dxa"/>
            <w:vAlign w:val="center"/>
            <w:hideMark/>
          </w:tcPr>
          <w:p w14:paraId="769E5086" w14:textId="77777777" w:rsidR="00DC63EE" w:rsidRPr="00AD5E0C" w:rsidRDefault="00DC63EE" w:rsidP="00C456E9">
            <w:pPr>
              <w:jc w:val="center"/>
              <w:rPr>
                <w:lang w:val="uk-UA"/>
              </w:rPr>
            </w:pPr>
            <w:r w:rsidRPr="00AD5E0C">
              <w:rPr>
                <w:color w:val="000000"/>
                <w:lang w:val="uk-UA" w:eastAsia="uk-UA"/>
              </w:rPr>
              <w:t>22170</w:t>
            </w:r>
          </w:p>
        </w:tc>
        <w:tc>
          <w:tcPr>
            <w:tcW w:w="993" w:type="dxa"/>
            <w:vAlign w:val="center"/>
          </w:tcPr>
          <w:p w14:paraId="32841047" w14:textId="77777777" w:rsidR="00DC63EE" w:rsidRPr="00AD5E0C" w:rsidRDefault="00DC63EE" w:rsidP="00C456E9">
            <w:pPr>
              <w:jc w:val="center"/>
              <w:rPr>
                <w:lang w:val="uk-UA"/>
              </w:rPr>
            </w:pPr>
            <w:r w:rsidRPr="00AD5E0C">
              <w:rPr>
                <w:color w:val="000000"/>
                <w:lang w:val="uk-UA" w:eastAsia="uk-UA"/>
              </w:rPr>
              <w:t>1606</w:t>
            </w:r>
          </w:p>
        </w:tc>
        <w:tc>
          <w:tcPr>
            <w:tcW w:w="992" w:type="dxa"/>
            <w:vAlign w:val="center"/>
          </w:tcPr>
          <w:p w14:paraId="0F714757" w14:textId="77777777" w:rsidR="00DC63EE" w:rsidRPr="00AD5E0C" w:rsidRDefault="00DC63EE" w:rsidP="00C456E9">
            <w:pPr>
              <w:jc w:val="center"/>
              <w:rPr>
                <w:lang w:val="uk-UA"/>
              </w:rPr>
            </w:pPr>
            <w:r w:rsidRPr="00AD5E0C">
              <w:rPr>
                <w:lang w:val="uk-UA"/>
              </w:rPr>
              <w:t>1</w:t>
            </w:r>
          </w:p>
        </w:tc>
        <w:tc>
          <w:tcPr>
            <w:tcW w:w="992" w:type="dxa"/>
            <w:vAlign w:val="center"/>
          </w:tcPr>
          <w:p w14:paraId="07CA9C64" w14:textId="77777777" w:rsidR="00DC63EE" w:rsidRPr="00AD5E0C" w:rsidRDefault="00DC63EE" w:rsidP="00C456E9">
            <w:pPr>
              <w:jc w:val="center"/>
              <w:rPr>
                <w:lang w:val="uk-UA"/>
              </w:rPr>
            </w:pPr>
            <w:r w:rsidRPr="00AD5E0C">
              <w:rPr>
                <w:lang w:val="uk-UA"/>
              </w:rPr>
              <w:t>0,7</w:t>
            </w:r>
          </w:p>
        </w:tc>
      </w:tr>
      <w:tr w:rsidR="00DC63EE" w:rsidRPr="00AD5E0C" w14:paraId="5939CC59" w14:textId="77777777" w:rsidTr="00B16A3F">
        <w:trPr>
          <w:trHeight w:val="247"/>
        </w:trPr>
        <w:tc>
          <w:tcPr>
            <w:tcW w:w="488" w:type="dxa"/>
            <w:vAlign w:val="center"/>
          </w:tcPr>
          <w:p w14:paraId="2785FEBC" w14:textId="77777777" w:rsidR="00DC63EE" w:rsidRPr="00AD5E0C" w:rsidRDefault="00DC63EE" w:rsidP="00C456E9">
            <w:pPr>
              <w:jc w:val="center"/>
              <w:rPr>
                <w:lang w:val="uk-UA"/>
              </w:rPr>
            </w:pPr>
            <w:r w:rsidRPr="00AD5E0C">
              <w:rPr>
                <w:color w:val="000000"/>
                <w:lang w:val="uk-UA" w:eastAsia="uk-UA"/>
              </w:rPr>
              <w:t>29</w:t>
            </w:r>
          </w:p>
        </w:tc>
        <w:tc>
          <w:tcPr>
            <w:tcW w:w="3760" w:type="dxa"/>
            <w:vAlign w:val="center"/>
            <w:hideMark/>
          </w:tcPr>
          <w:p w14:paraId="5A8A32F6" w14:textId="77777777" w:rsidR="00DC63EE" w:rsidRPr="00AD5E0C" w:rsidRDefault="00DC63EE" w:rsidP="00B16A3F">
            <w:pPr>
              <w:rPr>
                <w:lang w:val="uk-UA"/>
              </w:rPr>
            </w:pPr>
            <w:r w:rsidRPr="00AD5E0C">
              <w:rPr>
                <w:color w:val="000000"/>
                <w:lang w:val="uk-UA" w:eastAsia="uk-UA"/>
              </w:rPr>
              <w:t>Вулиця Будівельників від проспекту Миру до вулиці Хіміків</w:t>
            </w:r>
          </w:p>
        </w:tc>
        <w:tc>
          <w:tcPr>
            <w:tcW w:w="992" w:type="dxa"/>
            <w:vAlign w:val="center"/>
            <w:hideMark/>
          </w:tcPr>
          <w:p w14:paraId="02D1EED9" w14:textId="77777777" w:rsidR="00DC63EE" w:rsidRPr="00AD5E0C" w:rsidRDefault="00DC63EE" w:rsidP="00C456E9">
            <w:pPr>
              <w:jc w:val="center"/>
              <w:rPr>
                <w:lang w:val="uk-UA"/>
              </w:rPr>
            </w:pPr>
            <w:r w:rsidRPr="00AD5E0C">
              <w:rPr>
                <w:color w:val="000000"/>
                <w:lang w:val="uk-UA" w:eastAsia="uk-UA"/>
              </w:rPr>
              <w:t>11948</w:t>
            </w:r>
          </w:p>
        </w:tc>
        <w:tc>
          <w:tcPr>
            <w:tcW w:w="992" w:type="dxa"/>
            <w:vAlign w:val="center"/>
            <w:hideMark/>
          </w:tcPr>
          <w:p w14:paraId="4AC4A863" w14:textId="77777777" w:rsidR="00DC63EE" w:rsidRPr="00AD5E0C" w:rsidRDefault="00DC63EE" w:rsidP="00C456E9">
            <w:pPr>
              <w:jc w:val="center"/>
              <w:rPr>
                <w:lang w:val="uk-UA"/>
              </w:rPr>
            </w:pPr>
            <w:r w:rsidRPr="00AD5E0C">
              <w:rPr>
                <w:color w:val="000000"/>
                <w:lang w:val="uk-UA" w:eastAsia="uk-UA"/>
              </w:rPr>
              <w:t>8518</w:t>
            </w:r>
          </w:p>
        </w:tc>
        <w:tc>
          <w:tcPr>
            <w:tcW w:w="993" w:type="dxa"/>
            <w:vAlign w:val="center"/>
            <w:hideMark/>
          </w:tcPr>
          <w:p w14:paraId="757CC896" w14:textId="77777777" w:rsidR="00DC63EE" w:rsidRPr="00AD5E0C" w:rsidRDefault="00DC63EE" w:rsidP="00C456E9">
            <w:pPr>
              <w:jc w:val="center"/>
              <w:rPr>
                <w:lang w:val="uk-UA"/>
              </w:rPr>
            </w:pPr>
            <w:r w:rsidRPr="00AD5E0C">
              <w:rPr>
                <w:color w:val="000000"/>
                <w:lang w:val="uk-UA" w:eastAsia="uk-UA"/>
              </w:rPr>
              <w:t>3430</w:t>
            </w:r>
          </w:p>
        </w:tc>
        <w:tc>
          <w:tcPr>
            <w:tcW w:w="992" w:type="dxa"/>
            <w:vAlign w:val="center"/>
          </w:tcPr>
          <w:p w14:paraId="4F28258B" w14:textId="77777777" w:rsidR="00DC63EE" w:rsidRPr="00AD5E0C" w:rsidRDefault="00DC63EE" w:rsidP="00C456E9">
            <w:pPr>
              <w:jc w:val="center"/>
              <w:rPr>
                <w:lang w:val="uk-UA"/>
              </w:rPr>
            </w:pPr>
            <w:r w:rsidRPr="00AD5E0C">
              <w:rPr>
                <w:lang w:val="uk-UA"/>
              </w:rPr>
              <w:t>1</w:t>
            </w:r>
          </w:p>
        </w:tc>
        <w:tc>
          <w:tcPr>
            <w:tcW w:w="992" w:type="dxa"/>
            <w:vAlign w:val="center"/>
          </w:tcPr>
          <w:p w14:paraId="5235137F" w14:textId="77777777" w:rsidR="00DC63EE" w:rsidRPr="00AD5E0C" w:rsidRDefault="00DC63EE" w:rsidP="00C456E9">
            <w:pPr>
              <w:jc w:val="center"/>
              <w:rPr>
                <w:lang w:val="uk-UA"/>
              </w:rPr>
            </w:pPr>
            <w:r w:rsidRPr="00AD5E0C">
              <w:rPr>
                <w:lang w:val="uk-UA"/>
              </w:rPr>
              <w:t>0,7</w:t>
            </w:r>
          </w:p>
        </w:tc>
      </w:tr>
      <w:tr w:rsidR="00DC63EE" w:rsidRPr="00AD5E0C" w14:paraId="2879E872" w14:textId="77777777" w:rsidTr="00B16A3F">
        <w:trPr>
          <w:trHeight w:val="247"/>
        </w:trPr>
        <w:tc>
          <w:tcPr>
            <w:tcW w:w="488" w:type="dxa"/>
            <w:vAlign w:val="center"/>
          </w:tcPr>
          <w:p w14:paraId="19614AAD" w14:textId="77777777" w:rsidR="00DC63EE" w:rsidRPr="00AD5E0C" w:rsidRDefault="00DC63EE" w:rsidP="00C456E9">
            <w:pPr>
              <w:jc w:val="center"/>
              <w:rPr>
                <w:lang w:val="uk-UA"/>
              </w:rPr>
            </w:pPr>
            <w:r w:rsidRPr="00AD5E0C">
              <w:rPr>
                <w:color w:val="000000"/>
                <w:lang w:val="uk-UA" w:eastAsia="uk-UA"/>
              </w:rPr>
              <w:t>30</w:t>
            </w:r>
          </w:p>
        </w:tc>
        <w:tc>
          <w:tcPr>
            <w:tcW w:w="3760" w:type="dxa"/>
            <w:vAlign w:val="center"/>
            <w:hideMark/>
          </w:tcPr>
          <w:p w14:paraId="447A883E" w14:textId="77777777" w:rsidR="00DC63EE" w:rsidRPr="00AD5E0C" w:rsidRDefault="00DC63EE" w:rsidP="00B16A3F">
            <w:pPr>
              <w:rPr>
                <w:lang w:val="uk-UA"/>
              </w:rPr>
            </w:pPr>
            <w:r w:rsidRPr="00AD5E0C">
              <w:rPr>
                <w:color w:val="000000"/>
                <w:lang w:val="uk-UA" w:eastAsia="uk-UA"/>
              </w:rPr>
              <w:t>Вулиця Будівельників від вулиці Приморській до проспекту Миру</w:t>
            </w:r>
          </w:p>
        </w:tc>
        <w:tc>
          <w:tcPr>
            <w:tcW w:w="992" w:type="dxa"/>
            <w:vAlign w:val="center"/>
            <w:hideMark/>
          </w:tcPr>
          <w:p w14:paraId="2BC9919C" w14:textId="77777777" w:rsidR="00DC63EE" w:rsidRPr="00AD5E0C" w:rsidRDefault="00DC63EE" w:rsidP="00C456E9">
            <w:pPr>
              <w:jc w:val="center"/>
              <w:rPr>
                <w:lang w:val="uk-UA"/>
              </w:rPr>
            </w:pPr>
            <w:r w:rsidRPr="00AD5E0C">
              <w:rPr>
                <w:color w:val="000000"/>
                <w:lang w:val="uk-UA" w:eastAsia="uk-UA"/>
              </w:rPr>
              <w:t>21656</w:t>
            </w:r>
          </w:p>
        </w:tc>
        <w:tc>
          <w:tcPr>
            <w:tcW w:w="992" w:type="dxa"/>
            <w:vAlign w:val="center"/>
            <w:hideMark/>
          </w:tcPr>
          <w:p w14:paraId="6EE3D467" w14:textId="77777777" w:rsidR="00DC63EE" w:rsidRPr="00AD5E0C" w:rsidRDefault="00DC63EE" w:rsidP="00C456E9">
            <w:pPr>
              <w:jc w:val="center"/>
              <w:rPr>
                <w:lang w:val="uk-UA"/>
              </w:rPr>
            </w:pPr>
            <w:r w:rsidRPr="00AD5E0C">
              <w:rPr>
                <w:color w:val="000000"/>
                <w:lang w:val="uk-UA" w:eastAsia="uk-UA"/>
              </w:rPr>
              <w:t>16135</w:t>
            </w:r>
          </w:p>
        </w:tc>
        <w:tc>
          <w:tcPr>
            <w:tcW w:w="993" w:type="dxa"/>
            <w:vAlign w:val="center"/>
          </w:tcPr>
          <w:p w14:paraId="35585F3E" w14:textId="77777777" w:rsidR="00DC63EE" w:rsidRPr="00AD5E0C" w:rsidRDefault="00DC63EE" w:rsidP="00C456E9">
            <w:pPr>
              <w:jc w:val="center"/>
              <w:rPr>
                <w:lang w:val="uk-UA"/>
              </w:rPr>
            </w:pPr>
            <w:r w:rsidRPr="00AD5E0C">
              <w:rPr>
                <w:color w:val="000000"/>
                <w:lang w:val="uk-UA" w:eastAsia="uk-UA"/>
              </w:rPr>
              <w:t>5521</w:t>
            </w:r>
          </w:p>
        </w:tc>
        <w:tc>
          <w:tcPr>
            <w:tcW w:w="992" w:type="dxa"/>
            <w:vAlign w:val="center"/>
          </w:tcPr>
          <w:p w14:paraId="1A4A8FB0" w14:textId="77777777" w:rsidR="00DC63EE" w:rsidRPr="00AD5E0C" w:rsidRDefault="00DC63EE" w:rsidP="00C456E9">
            <w:pPr>
              <w:jc w:val="center"/>
              <w:rPr>
                <w:lang w:val="uk-UA"/>
              </w:rPr>
            </w:pPr>
            <w:r w:rsidRPr="00AD5E0C">
              <w:rPr>
                <w:lang w:val="uk-UA"/>
              </w:rPr>
              <w:t>1</w:t>
            </w:r>
          </w:p>
        </w:tc>
        <w:tc>
          <w:tcPr>
            <w:tcW w:w="992" w:type="dxa"/>
            <w:vAlign w:val="center"/>
          </w:tcPr>
          <w:p w14:paraId="39771553" w14:textId="77777777" w:rsidR="00DC63EE" w:rsidRPr="00AD5E0C" w:rsidRDefault="00DC63EE" w:rsidP="00C456E9">
            <w:pPr>
              <w:jc w:val="center"/>
              <w:rPr>
                <w:lang w:val="uk-UA"/>
              </w:rPr>
            </w:pPr>
            <w:r w:rsidRPr="00AD5E0C">
              <w:rPr>
                <w:lang w:val="uk-UA"/>
              </w:rPr>
              <w:t>0,7</w:t>
            </w:r>
          </w:p>
        </w:tc>
      </w:tr>
      <w:tr w:rsidR="00DC63EE" w:rsidRPr="00AD5E0C" w14:paraId="78F838E8" w14:textId="77777777" w:rsidTr="00B16A3F">
        <w:trPr>
          <w:trHeight w:val="233"/>
        </w:trPr>
        <w:tc>
          <w:tcPr>
            <w:tcW w:w="488" w:type="dxa"/>
            <w:vAlign w:val="center"/>
          </w:tcPr>
          <w:p w14:paraId="67D72857" w14:textId="77777777" w:rsidR="00DC63EE" w:rsidRPr="00AD5E0C" w:rsidRDefault="00DC63EE" w:rsidP="00C456E9">
            <w:pPr>
              <w:jc w:val="center"/>
              <w:rPr>
                <w:lang w:val="uk-UA"/>
              </w:rPr>
            </w:pPr>
            <w:r w:rsidRPr="00AD5E0C">
              <w:rPr>
                <w:color w:val="000000"/>
                <w:lang w:val="uk-UA" w:eastAsia="uk-UA"/>
              </w:rPr>
              <w:t>31</w:t>
            </w:r>
          </w:p>
        </w:tc>
        <w:tc>
          <w:tcPr>
            <w:tcW w:w="3760" w:type="dxa"/>
            <w:vAlign w:val="center"/>
            <w:hideMark/>
          </w:tcPr>
          <w:p w14:paraId="44338405" w14:textId="77777777" w:rsidR="00DC63EE" w:rsidRPr="00AD5E0C" w:rsidRDefault="00DC63EE" w:rsidP="00B16A3F">
            <w:pPr>
              <w:rPr>
                <w:lang w:val="uk-UA"/>
              </w:rPr>
            </w:pPr>
            <w:r w:rsidRPr="00AD5E0C">
              <w:rPr>
                <w:lang w:val="uk-UA" w:eastAsia="uk-UA"/>
              </w:rPr>
              <w:t>Вулиця</w:t>
            </w:r>
            <w:r w:rsidRPr="00AD5E0C">
              <w:rPr>
                <w:color w:val="FF0000"/>
                <w:lang w:val="uk-UA" w:eastAsia="uk-UA"/>
              </w:rPr>
              <w:t xml:space="preserve"> </w:t>
            </w:r>
            <w:r w:rsidRPr="00AD5E0C">
              <w:rPr>
                <w:color w:val="000000"/>
                <w:lang w:val="uk-UA" w:eastAsia="uk-UA"/>
              </w:rPr>
              <w:t>Будівельників, 9 (дитячий майданчик)</w:t>
            </w:r>
          </w:p>
        </w:tc>
        <w:tc>
          <w:tcPr>
            <w:tcW w:w="992" w:type="dxa"/>
            <w:vAlign w:val="center"/>
            <w:hideMark/>
          </w:tcPr>
          <w:p w14:paraId="075C9BAC" w14:textId="77777777" w:rsidR="00DC63EE" w:rsidRPr="00AD5E0C" w:rsidRDefault="00DC63EE" w:rsidP="00C456E9">
            <w:pPr>
              <w:jc w:val="center"/>
              <w:rPr>
                <w:lang w:val="uk-UA"/>
              </w:rPr>
            </w:pPr>
            <w:r w:rsidRPr="00AD5E0C">
              <w:rPr>
                <w:color w:val="000000"/>
                <w:lang w:val="uk-UA" w:eastAsia="uk-UA"/>
              </w:rPr>
              <w:t>1054</w:t>
            </w:r>
          </w:p>
        </w:tc>
        <w:tc>
          <w:tcPr>
            <w:tcW w:w="992" w:type="dxa"/>
            <w:vAlign w:val="center"/>
            <w:hideMark/>
          </w:tcPr>
          <w:p w14:paraId="06CCBF86" w14:textId="77777777" w:rsidR="00DC63EE" w:rsidRPr="00AD5E0C" w:rsidRDefault="00DC63EE" w:rsidP="00C456E9">
            <w:pPr>
              <w:jc w:val="center"/>
              <w:rPr>
                <w:lang w:val="uk-UA"/>
              </w:rPr>
            </w:pPr>
            <w:r w:rsidRPr="00AD5E0C">
              <w:rPr>
                <w:color w:val="000000"/>
                <w:lang w:val="uk-UA" w:eastAsia="uk-UA"/>
              </w:rPr>
              <w:t>763</w:t>
            </w:r>
          </w:p>
        </w:tc>
        <w:tc>
          <w:tcPr>
            <w:tcW w:w="993" w:type="dxa"/>
            <w:vAlign w:val="center"/>
          </w:tcPr>
          <w:p w14:paraId="77DC2755" w14:textId="77777777" w:rsidR="00DC63EE" w:rsidRPr="00AD5E0C" w:rsidRDefault="00DC63EE" w:rsidP="00C456E9">
            <w:pPr>
              <w:jc w:val="center"/>
              <w:rPr>
                <w:lang w:val="uk-UA"/>
              </w:rPr>
            </w:pPr>
            <w:r w:rsidRPr="00AD5E0C">
              <w:rPr>
                <w:color w:val="000000"/>
                <w:lang w:val="uk-UA" w:eastAsia="uk-UA"/>
              </w:rPr>
              <w:t>291</w:t>
            </w:r>
          </w:p>
        </w:tc>
        <w:tc>
          <w:tcPr>
            <w:tcW w:w="992" w:type="dxa"/>
            <w:vAlign w:val="center"/>
          </w:tcPr>
          <w:p w14:paraId="53DDD5CC" w14:textId="77777777" w:rsidR="00DC63EE" w:rsidRPr="00AD5E0C" w:rsidRDefault="00DC63EE" w:rsidP="00C456E9">
            <w:pPr>
              <w:jc w:val="center"/>
              <w:rPr>
                <w:lang w:val="uk-UA"/>
              </w:rPr>
            </w:pPr>
            <w:r w:rsidRPr="00AD5E0C">
              <w:rPr>
                <w:lang w:val="uk-UA"/>
              </w:rPr>
              <w:t>1</w:t>
            </w:r>
          </w:p>
        </w:tc>
        <w:tc>
          <w:tcPr>
            <w:tcW w:w="992" w:type="dxa"/>
            <w:vAlign w:val="center"/>
          </w:tcPr>
          <w:p w14:paraId="005FDEEF" w14:textId="77777777" w:rsidR="00DC63EE" w:rsidRPr="00AD5E0C" w:rsidRDefault="00DC63EE" w:rsidP="00C456E9">
            <w:pPr>
              <w:jc w:val="center"/>
              <w:rPr>
                <w:lang w:val="uk-UA"/>
              </w:rPr>
            </w:pPr>
            <w:r w:rsidRPr="00AD5E0C">
              <w:rPr>
                <w:lang w:val="uk-UA"/>
              </w:rPr>
              <w:t>0,7</w:t>
            </w:r>
          </w:p>
        </w:tc>
      </w:tr>
      <w:tr w:rsidR="00DC63EE" w:rsidRPr="00AD5E0C" w14:paraId="46FB3F3D" w14:textId="77777777" w:rsidTr="00B16A3F">
        <w:trPr>
          <w:trHeight w:val="589"/>
        </w:trPr>
        <w:tc>
          <w:tcPr>
            <w:tcW w:w="488" w:type="dxa"/>
            <w:vAlign w:val="center"/>
          </w:tcPr>
          <w:p w14:paraId="65AC246D" w14:textId="77777777" w:rsidR="00DC63EE" w:rsidRPr="00AD5E0C" w:rsidRDefault="00DC63EE" w:rsidP="00C456E9">
            <w:pPr>
              <w:jc w:val="center"/>
              <w:rPr>
                <w:lang w:val="uk-UA"/>
              </w:rPr>
            </w:pPr>
            <w:r w:rsidRPr="00AD5E0C">
              <w:rPr>
                <w:color w:val="000000"/>
                <w:lang w:val="uk-UA" w:eastAsia="uk-UA"/>
              </w:rPr>
              <w:t>32</w:t>
            </w:r>
          </w:p>
        </w:tc>
        <w:tc>
          <w:tcPr>
            <w:tcW w:w="3760" w:type="dxa"/>
            <w:vAlign w:val="center"/>
            <w:hideMark/>
          </w:tcPr>
          <w:p w14:paraId="17FE5379" w14:textId="77777777" w:rsidR="00DC63EE" w:rsidRPr="00AD5E0C" w:rsidRDefault="00DC63EE" w:rsidP="00B16A3F">
            <w:pPr>
              <w:rPr>
                <w:lang w:val="uk-UA"/>
              </w:rPr>
            </w:pPr>
            <w:r w:rsidRPr="00AD5E0C">
              <w:rPr>
                <w:lang w:val="uk-UA" w:eastAsia="uk-UA"/>
              </w:rPr>
              <w:t xml:space="preserve">Територія по вулиці Будівельників, 7 </w:t>
            </w:r>
          </w:p>
        </w:tc>
        <w:tc>
          <w:tcPr>
            <w:tcW w:w="992" w:type="dxa"/>
            <w:vAlign w:val="center"/>
            <w:hideMark/>
          </w:tcPr>
          <w:p w14:paraId="12D515B0" w14:textId="77777777" w:rsidR="00DC63EE" w:rsidRPr="00AD5E0C" w:rsidRDefault="00DC63EE" w:rsidP="00C456E9">
            <w:pPr>
              <w:jc w:val="center"/>
              <w:rPr>
                <w:lang w:val="uk-UA"/>
              </w:rPr>
            </w:pPr>
            <w:r w:rsidRPr="00AD5E0C">
              <w:rPr>
                <w:color w:val="000000"/>
                <w:lang w:val="uk-UA" w:eastAsia="uk-UA"/>
              </w:rPr>
              <w:t>2576</w:t>
            </w:r>
          </w:p>
        </w:tc>
        <w:tc>
          <w:tcPr>
            <w:tcW w:w="992" w:type="dxa"/>
            <w:vAlign w:val="center"/>
            <w:hideMark/>
          </w:tcPr>
          <w:p w14:paraId="13ADB46B" w14:textId="77777777" w:rsidR="00DC63EE" w:rsidRPr="00AD5E0C" w:rsidRDefault="00DC63EE" w:rsidP="00C456E9">
            <w:pPr>
              <w:jc w:val="center"/>
              <w:rPr>
                <w:lang w:val="uk-UA"/>
              </w:rPr>
            </w:pPr>
            <w:r w:rsidRPr="00AD5E0C">
              <w:rPr>
                <w:color w:val="000000"/>
                <w:lang w:val="uk-UA" w:eastAsia="uk-UA"/>
              </w:rPr>
              <w:t>2166</w:t>
            </w:r>
          </w:p>
        </w:tc>
        <w:tc>
          <w:tcPr>
            <w:tcW w:w="993" w:type="dxa"/>
            <w:vAlign w:val="center"/>
          </w:tcPr>
          <w:p w14:paraId="09EF182F" w14:textId="77777777" w:rsidR="00DC63EE" w:rsidRPr="00AD5E0C" w:rsidRDefault="00DC63EE" w:rsidP="00C456E9">
            <w:pPr>
              <w:jc w:val="center"/>
              <w:rPr>
                <w:lang w:val="uk-UA"/>
              </w:rPr>
            </w:pPr>
            <w:r w:rsidRPr="00AD5E0C">
              <w:rPr>
                <w:color w:val="000000"/>
                <w:lang w:val="uk-UA" w:eastAsia="uk-UA"/>
              </w:rPr>
              <w:t>410</w:t>
            </w:r>
          </w:p>
        </w:tc>
        <w:tc>
          <w:tcPr>
            <w:tcW w:w="992" w:type="dxa"/>
            <w:vAlign w:val="center"/>
          </w:tcPr>
          <w:p w14:paraId="347F761A" w14:textId="77777777" w:rsidR="00DC63EE" w:rsidRPr="00AD5E0C" w:rsidRDefault="00DC63EE" w:rsidP="00C456E9">
            <w:pPr>
              <w:jc w:val="center"/>
              <w:rPr>
                <w:lang w:val="uk-UA"/>
              </w:rPr>
            </w:pPr>
            <w:r w:rsidRPr="00AD5E0C">
              <w:rPr>
                <w:lang w:val="uk-UA"/>
              </w:rPr>
              <w:t>1</w:t>
            </w:r>
          </w:p>
        </w:tc>
        <w:tc>
          <w:tcPr>
            <w:tcW w:w="992" w:type="dxa"/>
            <w:vAlign w:val="center"/>
          </w:tcPr>
          <w:p w14:paraId="18E291AC" w14:textId="77777777" w:rsidR="00DC63EE" w:rsidRPr="00AD5E0C" w:rsidRDefault="00DC63EE" w:rsidP="00C456E9">
            <w:pPr>
              <w:jc w:val="center"/>
              <w:rPr>
                <w:lang w:val="uk-UA"/>
              </w:rPr>
            </w:pPr>
            <w:r w:rsidRPr="00AD5E0C">
              <w:rPr>
                <w:lang w:val="uk-UA"/>
              </w:rPr>
              <w:t>0,7</w:t>
            </w:r>
          </w:p>
        </w:tc>
      </w:tr>
      <w:tr w:rsidR="00DC63EE" w:rsidRPr="00AD5E0C" w14:paraId="02837F6B" w14:textId="77777777" w:rsidTr="00B16A3F">
        <w:trPr>
          <w:trHeight w:val="581"/>
        </w:trPr>
        <w:tc>
          <w:tcPr>
            <w:tcW w:w="488" w:type="dxa"/>
            <w:vAlign w:val="center"/>
          </w:tcPr>
          <w:p w14:paraId="2FB5D324" w14:textId="77777777" w:rsidR="00DC63EE" w:rsidRPr="00AD5E0C" w:rsidRDefault="00DC63EE" w:rsidP="00C456E9">
            <w:pPr>
              <w:jc w:val="center"/>
              <w:rPr>
                <w:lang w:val="uk-UA"/>
              </w:rPr>
            </w:pPr>
            <w:r w:rsidRPr="00AD5E0C">
              <w:rPr>
                <w:color w:val="000000"/>
                <w:lang w:val="uk-UA" w:eastAsia="uk-UA"/>
              </w:rPr>
              <w:t>33</w:t>
            </w:r>
          </w:p>
        </w:tc>
        <w:tc>
          <w:tcPr>
            <w:tcW w:w="3760" w:type="dxa"/>
            <w:vAlign w:val="center"/>
            <w:hideMark/>
          </w:tcPr>
          <w:p w14:paraId="6D71C698" w14:textId="77777777" w:rsidR="00DC63EE" w:rsidRPr="00AD5E0C" w:rsidRDefault="00DC63EE" w:rsidP="00B16A3F">
            <w:pPr>
              <w:rPr>
                <w:lang w:val="uk-UA"/>
              </w:rPr>
            </w:pPr>
            <w:r w:rsidRPr="00AD5E0C">
              <w:rPr>
                <w:color w:val="000000"/>
                <w:lang w:val="uk-UA" w:eastAsia="uk-UA"/>
              </w:rPr>
              <w:t>Територія в громадському центрі вздовж вулиці Будівельників</w:t>
            </w:r>
          </w:p>
        </w:tc>
        <w:tc>
          <w:tcPr>
            <w:tcW w:w="992" w:type="dxa"/>
            <w:vAlign w:val="center"/>
            <w:hideMark/>
          </w:tcPr>
          <w:p w14:paraId="40DCB01A" w14:textId="77777777" w:rsidR="00DC63EE" w:rsidRPr="00AD5E0C" w:rsidRDefault="00DC63EE" w:rsidP="00C456E9">
            <w:pPr>
              <w:jc w:val="center"/>
              <w:rPr>
                <w:lang w:val="uk-UA"/>
              </w:rPr>
            </w:pPr>
            <w:r w:rsidRPr="00AD5E0C">
              <w:rPr>
                <w:color w:val="000000"/>
                <w:lang w:val="uk-UA" w:eastAsia="uk-UA"/>
              </w:rPr>
              <w:t>31326</w:t>
            </w:r>
          </w:p>
        </w:tc>
        <w:tc>
          <w:tcPr>
            <w:tcW w:w="992" w:type="dxa"/>
            <w:vAlign w:val="center"/>
            <w:hideMark/>
          </w:tcPr>
          <w:p w14:paraId="6D5CAB16" w14:textId="77777777" w:rsidR="00DC63EE" w:rsidRPr="00AD5E0C" w:rsidRDefault="00DC63EE" w:rsidP="00C456E9">
            <w:pPr>
              <w:jc w:val="center"/>
              <w:rPr>
                <w:lang w:val="uk-UA"/>
              </w:rPr>
            </w:pPr>
            <w:r w:rsidRPr="00AD5E0C">
              <w:rPr>
                <w:color w:val="000000"/>
                <w:lang w:val="uk-UA" w:eastAsia="uk-UA"/>
              </w:rPr>
              <w:t>30479</w:t>
            </w:r>
          </w:p>
        </w:tc>
        <w:tc>
          <w:tcPr>
            <w:tcW w:w="993" w:type="dxa"/>
            <w:vAlign w:val="center"/>
          </w:tcPr>
          <w:p w14:paraId="171C5C70" w14:textId="77777777" w:rsidR="00DC63EE" w:rsidRPr="00AD5E0C" w:rsidRDefault="00DC63EE" w:rsidP="00C456E9">
            <w:pPr>
              <w:jc w:val="center"/>
              <w:rPr>
                <w:lang w:val="uk-UA"/>
              </w:rPr>
            </w:pPr>
            <w:r w:rsidRPr="00AD5E0C">
              <w:rPr>
                <w:color w:val="000000"/>
                <w:lang w:val="uk-UA" w:eastAsia="uk-UA"/>
              </w:rPr>
              <w:t>847</w:t>
            </w:r>
          </w:p>
        </w:tc>
        <w:tc>
          <w:tcPr>
            <w:tcW w:w="992" w:type="dxa"/>
            <w:vAlign w:val="center"/>
          </w:tcPr>
          <w:p w14:paraId="3612E877" w14:textId="77777777" w:rsidR="00DC63EE" w:rsidRPr="00AD5E0C" w:rsidRDefault="00DC63EE" w:rsidP="00C456E9">
            <w:pPr>
              <w:jc w:val="center"/>
              <w:rPr>
                <w:lang w:val="uk-UA"/>
              </w:rPr>
            </w:pPr>
            <w:r w:rsidRPr="00AD5E0C">
              <w:rPr>
                <w:lang w:val="uk-UA"/>
              </w:rPr>
              <w:t>0,3</w:t>
            </w:r>
          </w:p>
        </w:tc>
        <w:tc>
          <w:tcPr>
            <w:tcW w:w="992" w:type="dxa"/>
            <w:vAlign w:val="center"/>
          </w:tcPr>
          <w:p w14:paraId="0E6CE46A" w14:textId="77777777" w:rsidR="00DC63EE" w:rsidRPr="00AD5E0C" w:rsidRDefault="00DC63EE" w:rsidP="00C456E9">
            <w:pPr>
              <w:jc w:val="center"/>
              <w:rPr>
                <w:lang w:val="uk-UA"/>
              </w:rPr>
            </w:pPr>
            <w:r w:rsidRPr="00AD5E0C">
              <w:rPr>
                <w:lang w:val="uk-UA"/>
              </w:rPr>
              <w:t>0,3</w:t>
            </w:r>
          </w:p>
        </w:tc>
      </w:tr>
      <w:tr w:rsidR="00DC63EE" w:rsidRPr="00AD5E0C" w14:paraId="7280C406" w14:textId="77777777" w:rsidTr="00B16A3F">
        <w:trPr>
          <w:trHeight w:val="276"/>
        </w:trPr>
        <w:tc>
          <w:tcPr>
            <w:tcW w:w="488" w:type="dxa"/>
            <w:vAlign w:val="center"/>
          </w:tcPr>
          <w:p w14:paraId="09BBD53C" w14:textId="77777777" w:rsidR="00DC63EE" w:rsidRPr="00AD5E0C" w:rsidRDefault="00DC63EE" w:rsidP="00C456E9">
            <w:pPr>
              <w:jc w:val="center"/>
              <w:rPr>
                <w:lang w:val="uk-UA"/>
              </w:rPr>
            </w:pPr>
            <w:r w:rsidRPr="00AD5E0C">
              <w:rPr>
                <w:color w:val="000000"/>
                <w:lang w:val="uk-UA" w:eastAsia="uk-UA"/>
              </w:rPr>
              <w:t>34</w:t>
            </w:r>
          </w:p>
        </w:tc>
        <w:tc>
          <w:tcPr>
            <w:tcW w:w="3760" w:type="dxa"/>
            <w:vAlign w:val="center"/>
            <w:hideMark/>
          </w:tcPr>
          <w:p w14:paraId="05F01C78" w14:textId="77777777" w:rsidR="00DC63EE" w:rsidRPr="00AD5E0C" w:rsidRDefault="00DC63EE" w:rsidP="00B16A3F">
            <w:pPr>
              <w:rPr>
                <w:lang w:val="uk-UA"/>
              </w:rPr>
            </w:pPr>
            <w:r w:rsidRPr="00AD5E0C">
              <w:rPr>
                <w:color w:val="000000"/>
                <w:lang w:val="uk-UA" w:eastAsia="uk-UA"/>
              </w:rPr>
              <w:t xml:space="preserve">Вулиця </w:t>
            </w:r>
            <w:proofErr w:type="spellStart"/>
            <w:r w:rsidRPr="00AD5E0C">
              <w:rPr>
                <w:color w:val="000000"/>
                <w:lang w:val="uk-UA" w:eastAsia="uk-UA"/>
              </w:rPr>
              <w:t>Новобілярська</w:t>
            </w:r>
            <w:proofErr w:type="spellEnd"/>
            <w:r w:rsidRPr="00AD5E0C">
              <w:rPr>
                <w:color w:val="000000"/>
                <w:lang w:val="uk-UA" w:eastAsia="uk-UA"/>
              </w:rPr>
              <w:t xml:space="preserve"> від вулиці Т.Г. Шевченка до вулиці Хіміків</w:t>
            </w:r>
          </w:p>
        </w:tc>
        <w:tc>
          <w:tcPr>
            <w:tcW w:w="992" w:type="dxa"/>
            <w:vAlign w:val="center"/>
            <w:hideMark/>
          </w:tcPr>
          <w:p w14:paraId="6780DE81" w14:textId="77777777" w:rsidR="00DC63EE" w:rsidRPr="00AD5E0C" w:rsidRDefault="00DC63EE" w:rsidP="00C456E9">
            <w:pPr>
              <w:jc w:val="center"/>
              <w:rPr>
                <w:lang w:val="uk-UA"/>
              </w:rPr>
            </w:pPr>
            <w:r w:rsidRPr="00AD5E0C">
              <w:rPr>
                <w:color w:val="000000"/>
                <w:lang w:val="uk-UA" w:eastAsia="uk-UA"/>
              </w:rPr>
              <w:t>5141</w:t>
            </w:r>
          </w:p>
        </w:tc>
        <w:tc>
          <w:tcPr>
            <w:tcW w:w="992" w:type="dxa"/>
            <w:vAlign w:val="center"/>
            <w:hideMark/>
          </w:tcPr>
          <w:p w14:paraId="55E4F147" w14:textId="77777777" w:rsidR="00DC63EE" w:rsidRPr="00AD5E0C" w:rsidRDefault="00DC63EE" w:rsidP="00C456E9">
            <w:pPr>
              <w:jc w:val="center"/>
              <w:rPr>
                <w:lang w:val="uk-UA"/>
              </w:rPr>
            </w:pPr>
            <w:r w:rsidRPr="00AD5E0C">
              <w:rPr>
                <w:color w:val="000000"/>
                <w:lang w:val="uk-UA" w:eastAsia="uk-UA"/>
              </w:rPr>
              <w:t>4531</w:t>
            </w:r>
          </w:p>
        </w:tc>
        <w:tc>
          <w:tcPr>
            <w:tcW w:w="993" w:type="dxa"/>
            <w:vAlign w:val="center"/>
            <w:hideMark/>
          </w:tcPr>
          <w:p w14:paraId="4B0911C0" w14:textId="77777777" w:rsidR="00DC63EE" w:rsidRPr="00AD5E0C" w:rsidRDefault="00DC63EE" w:rsidP="00C456E9">
            <w:pPr>
              <w:jc w:val="center"/>
              <w:rPr>
                <w:lang w:val="uk-UA"/>
              </w:rPr>
            </w:pPr>
            <w:r w:rsidRPr="00AD5E0C">
              <w:rPr>
                <w:color w:val="000000"/>
                <w:lang w:val="uk-UA" w:eastAsia="uk-UA"/>
              </w:rPr>
              <w:t>610</w:t>
            </w:r>
          </w:p>
        </w:tc>
        <w:tc>
          <w:tcPr>
            <w:tcW w:w="992" w:type="dxa"/>
            <w:vAlign w:val="center"/>
          </w:tcPr>
          <w:p w14:paraId="35FACE3D" w14:textId="77777777" w:rsidR="00DC63EE" w:rsidRPr="00AD5E0C" w:rsidRDefault="00DC63EE" w:rsidP="00C456E9">
            <w:pPr>
              <w:jc w:val="center"/>
              <w:rPr>
                <w:lang w:val="uk-UA"/>
              </w:rPr>
            </w:pPr>
            <w:r w:rsidRPr="00AD5E0C">
              <w:rPr>
                <w:lang w:val="uk-UA"/>
              </w:rPr>
              <w:t>0,7</w:t>
            </w:r>
          </w:p>
        </w:tc>
        <w:tc>
          <w:tcPr>
            <w:tcW w:w="992" w:type="dxa"/>
            <w:vAlign w:val="center"/>
          </w:tcPr>
          <w:p w14:paraId="71C6CBAE" w14:textId="77777777" w:rsidR="00DC63EE" w:rsidRPr="00AD5E0C" w:rsidRDefault="00DC63EE" w:rsidP="00C456E9">
            <w:pPr>
              <w:jc w:val="center"/>
              <w:rPr>
                <w:lang w:val="uk-UA"/>
              </w:rPr>
            </w:pPr>
            <w:r w:rsidRPr="00AD5E0C">
              <w:rPr>
                <w:lang w:val="uk-UA"/>
              </w:rPr>
              <w:t>0,7</w:t>
            </w:r>
          </w:p>
        </w:tc>
      </w:tr>
      <w:tr w:rsidR="00DC63EE" w:rsidRPr="00AD5E0C" w14:paraId="1FEA9CFC" w14:textId="77777777" w:rsidTr="00B16A3F">
        <w:trPr>
          <w:trHeight w:val="434"/>
        </w:trPr>
        <w:tc>
          <w:tcPr>
            <w:tcW w:w="488" w:type="dxa"/>
            <w:vAlign w:val="center"/>
          </w:tcPr>
          <w:p w14:paraId="50ED1716" w14:textId="77777777" w:rsidR="00DC63EE" w:rsidRPr="00AD5E0C" w:rsidRDefault="00DC63EE" w:rsidP="00C456E9">
            <w:pPr>
              <w:jc w:val="center"/>
              <w:rPr>
                <w:lang w:val="uk-UA"/>
              </w:rPr>
            </w:pPr>
            <w:r w:rsidRPr="00AD5E0C">
              <w:rPr>
                <w:color w:val="000000"/>
                <w:lang w:val="uk-UA" w:eastAsia="uk-UA"/>
              </w:rPr>
              <w:t>35</w:t>
            </w:r>
          </w:p>
        </w:tc>
        <w:tc>
          <w:tcPr>
            <w:tcW w:w="3760" w:type="dxa"/>
            <w:vAlign w:val="center"/>
            <w:hideMark/>
          </w:tcPr>
          <w:p w14:paraId="329B790A" w14:textId="77777777" w:rsidR="00DC63EE" w:rsidRPr="00AD5E0C" w:rsidRDefault="00DC63EE" w:rsidP="00B16A3F">
            <w:pPr>
              <w:rPr>
                <w:lang w:val="uk-UA"/>
              </w:rPr>
            </w:pPr>
            <w:r w:rsidRPr="00AD5E0C">
              <w:rPr>
                <w:color w:val="000000"/>
                <w:lang w:val="uk-UA" w:eastAsia="uk-UA"/>
              </w:rPr>
              <w:t xml:space="preserve">Територія біля ж/б по вулиці </w:t>
            </w:r>
            <w:proofErr w:type="spellStart"/>
            <w:r w:rsidRPr="00AD5E0C">
              <w:rPr>
                <w:color w:val="000000"/>
                <w:lang w:val="uk-UA" w:eastAsia="uk-UA"/>
              </w:rPr>
              <w:t>Новобілярська</w:t>
            </w:r>
            <w:proofErr w:type="spellEnd"/>
            <w:r w:rsidRPr="00AD5E0C">
              <w:rPr>
                <w:color w:val="000000"/>
                <w:lang w:val="uk-UA" w:eastAsia="uk-UA"/>
              </w:rPr>
              <w:t>, 30</w:t>
            </w:r>
          </w:p>
        </w:tc>
        <w:tc>
          <w:tcPr>
            <w:tcW w:w="992" w:type="dxa"/>
            <w:vAlign w:val="center"/>
            <w:hideMark/>
          </w:tcPr>
          <w:p w14:paraId="117F4A81" w14:textId="77777777" w:rsidR="00DC63EE" w:rsidRPr="00AD5E0C" w:rsidRDefault="00DC63EE" w:rsidP="00C456E9">
            <w:pPr>
              <w:jc w:val="center"/>
              <w:rPr>
                <w:lang w:val="uk-UA"/>
              </w:rPr>
            </w:pPr>
            <w:r w:rsidRPr="00AD5E0C">
              <w:rPr>
                <w:color w:val="000000"/>
                <w:lang w:val="uk-UA" w:eastAsia="uk-UA"/>
              </w:rPr>
              <w:t>913</w:t>
            </w:r>
          </w:p>
        </w:tc>
        <w:tc>
          <w:tcPr>
            <w:tcW w:w="992" w:type="dxa"/>
            <w:vAlign w:val="center"/>
            <w:hideMark/>
          </w:tcPr>
          <w:p w14:paraId="5B59F07B" w14:textId="77777777" w:rsidR="00DC63EE" w:rsidRPr="00AD5E0C" w:rsidRDefault="00DC63EE" w:rsidP="00C456E9">
            <w:pPr>
              <w:jc w:val="center"/>
              <w:rPr>
                <w:lang w:val="uk-UA"/>
              </w:rPr>
            </w:pPr>
            <w:r w:rsidRPr="00AD5E0C">
              <w:rPr>
                <w:color w:val="000000"/>
                <w:lang w:val="uk-UA" w:eastAsia="uk-UA"/>
              </w:rPr>
              <w:t>913</w:t>
            </w:r>
          </w:p>
        </w:tc>
        <w:tc>
          <w:tcPr>
            <w:tcW w:w="993" w:type="dxa"/>
            <w:vAlign w:val="center"/>
          </w:tcPr>
          <w:p w14:paraId="246B92AD" w14:textId="77777777" w:rsidR="00DC63EE" w:rsidRPr="00AD5E0C" w:rsidRDefault="00DC63EE" w:rsidP="00C456E9">
            <w:pPr>
              <w:jc w:val="center"/>
              <w:rPr>
                <w:lang w:val="uk-UA"/>
              </w:rPr>
            </w:pPr>
            <w:r w:rsidRPr="00AD5E0C">
              <w:rPr>
                <w:color w:val="000000"/>
                <w:lang w:val="uk-UA" w:eastAsia="uk-UA"/>
              </w:rPr>
              <w:t>----</w:t>
            </w:r>
          </w:p>
        </w:tc>
        <w:tc>
          <w:tcPr>
            <w:tcW w:w="992" w:type="dxa"/>
            <w:vAlign w:val="center"/>
            <w:hideMark/>
          </w:tcPr>
          <w:p w14:paraId="4DE6B137" w14:textId="77777777" w:rsidR="00DC63EE" w:rsidRPr="00AD5E0C" w:rsidRDefault="00DC63EE" w:rsidP="00C456E9">
            <w:pPr>
              <w:jc w:val="center"/>
              <w:rPr>
                <w:lang w:val="uk-UA"/>
              </w:rPr>
            </w:pPr>
            <w:r w:rsidRPr="00AD5E0C">
              <w:rPr>
                <w:lang w:val="uk-UA"/>
              </w:rPr>
              <w:t>1</w:t>
            </w:r>
          </w:p>
        </w:tc>
        <w:tc>
          <w:tcPr>
            <w:tcW w:w="992" w:type="dxa"/>
            <w:vAlign w:val="center"/>
          </w:tcPr>
          <w:p w14:paraId="262977EE" w14:textId="77777777" w:rsidR="00DC63EE" w:rsidRPr="00AD5E0C" w:rsidRDefault="00DC63EE" w:rsidP="00C456E9">
            <w:pPr>
              <w:jc w:val="center"/>
              <w:rPr>
                <w:lang w:val="uk-UA"/>
              </w:rPr>
            </w:pPr>
            <w:r w:rsidRPr="00AD5E0C">
              <w:rPr>
                <w:lang w:val="uk-UA"/>
              </w:rPr>
              <w:t>----</w:t>
            </w:r>
          </w:p>
        </w:tc>
      </w:tr>
      <w:tr w:rsidR="00DC63EE" w:rsidRPr="00AD5E0C" w14:paraId="50A7EC72" w14:textId="77777777" w:rsidTr="00B16A3F">
        <w:trPr>
          <w:trHeight w:val="276"/>
        </w:trPr>
        <w:tc>
          <w:tcPr>
            <w:tcW w:w="488" w:type="dxa"/>
            <w:vAlign w:val="center"/>
          </w:tcPr>
          <w:p w14:paraId="069539E1" w14:textId="77777777" w:rsidR="00DC63EE" w:rsidRPr="00AD5E0C" w:rsidRDefault="00DC63EE" w:rsidP="00C456E9">
            <w:pPr>
              <w:jc w:val="center"/>
              <w:rPr>
                <w:lang w:val="uk-UA"/>
              </w:rPr>
            </w:pPr>
            <w:r w:rsidRPr="00AD5E0C">
              <w:rPr>
                <w:color w:val="000000"/>
                <w:lang w:val="uk-UA" w:eastAsia="uk-UA"/>
              </w:rPr>
              <w:t>36</w:t>
            </w:r>
          </w:p>
        </w:tc>
        <w:tc>
          <w:tcPr>
            <w:tcW w:w="3760" w:type="dxa"/>
            <w:vAlign w:val="center"/>
            <w:hideMark/>
          </w:tcPr>
          <w:p w14:paraId="25DA2769" w14:textId="51D76930" w:rsidR="00DC63EE" w:rsidRPr="00AD5E0C" w:rsidRDefault="00DC63EE" w:rsidP="00B16A3F">
            <w:pPr>
              <w:rPr>
                <w:lang w:val="uk-UA"/>
              </w:rPr>
            </w:pPr>
            <w:r w:rsidRPr="00AD5E0C">
              <w:rPr>
                <w:color w:val="000000"/>
                <w:lang w:val="uk-UA" w:eastAsia="uk-UA"/>
              </w:rPr>
              <w:t xml:space="preserve">Територія від буд. по вулиці </w:t>
            </w:r>
            <w:proofErr w:type="spellStart"/>
            <w:r w:rsidRPr="00AD5E0C">
              <w:rPr>
                <w:color w:val="000000"/>
                <w:lang w:val="uk-UA" w:eastAsia="uk-UA"/>
              </w:rPr>
              <w:t>Новобілярській</w:t>
            </w:r>
            <w:proofErr w:type="spellEnd"/>
            <w:r w:rsidRPr="00AD5E0C">
              <w:rPr>
                <w:color w:val="000000"/>
                <w:lang w:val="uk-UA" w:eastAsia="uk-UA"/>
              </w:rPr>
              <w:t xml:space="preserve">, 26 вздовж буд. </w:t>
            </w:r>
            <w:r w:rsidR="002F25E3" w:rsidRPr="00AD5E0C">
              <w:rPr>
                <w:color w:val="000000"/>
                <w:lang w:val="uk-UA" w:eastAsia="uk-UA"/>
              </w:rPr>
              <w:t xml:space="preserve">         </w:t>
            </w:r>
            <w:r w:rsidRPr="00AD5E0C">
              <w:rPr>
                <w:color w:val="000000"/>
                <w:lang w:val="uk-UA" w:eastAsia="uk-UA"/>
              </w:rPr>
              <w:t xml:space="preserve">по вулиці </w:t>
            </w:r>
            <w:proofErr w:type="spellStart"/>
            <w:r w:rsidRPr="00AD5E0C">
              <w:rPr>
                <w:color w:val="000000"/>
                <w:lang w:val="uk-UA" w:eastAsia="uk-UA"/>
              </w:rPr>
              <w:t>Новобілярській</w:t>
            </w:r>
            <w:proofErr w:type="spellEnd"/>
            <w:r w:rsidRPr="00AD5E0C">
              <w:rPr>
                <w:color w:val="000000"/>
                <w:lang w:val="uk-UA" w:eastAsia="uk-UA"/>
              </w:rPr>
              <w:t xml:space="preserve">, 20, 22, </w:t>
            </w:r>
            <w:r w:rsidR="002F25E3" w:rsidRPr="00AD5E0C">
              <w:rPr>
                <w:color w:val="000000"/>
                <w:lang w:val="uk-UA" w:eastAsia="uk-UA"/>
              </w:rPr>
              <w:t xml:space="preserve">         </w:t>
            </w:r>
            <w:r w:rsidRPr="00AD5E0C">
              <w:rPr>
                <w:color w:val="000000"/>
                <w:lang w:val="uk-UA" w:eastAsia="uk-UA"/>
              </w:rPr>
              <w:t>вул. Хіміків, 4, 8, 8а, 10, 14, вул. Т.Г. Шевченка, 9, проспекту Григорівського десанту,  буд. 19,21</w:t>
            </w:r>
          </w:p>
        </w:tc>
        <w:tc>
          <w:tcPr>
            <w:tcW w:w="992" w:type="dxa"/>
            <w:vAlign w:val="center"/>
            <w:hideMark/>
          </w:tcPr>
          <w:p w14:paraId="3D26A33D" w14:textId="77777777" w:rsidR="00DC63EE" w:rsidRPr="00AD5E0C" w:rsidRDefault="00DC63EE" w:rsidP="00C456E9">
            <w:pPr>
              <w:jc w:val="center"/>
              <w:rPr>
                <w:lang w:val="uk-UA"/>
              </w:rPr>
            </w:pPr>
            <w:r w:rsidRPr="00AD5E0C">
              <w:rPr>
                <w:color w:val="000000"/>
                <w:lang w:val="uk-UA" w:eastAsia="uk-UA"/>
              </w:rPr>
              <w:t>13666</w:t>
            </w:r>
          </w:p>
        </w:tc>
        <w:tc>
          <w:tcPr>
            <w:tcW w:w="992" w:type="dxa"/>
            <w:vAlign w:val="center"/>
            <w:hideMark/>
          </w:tcPr>
          <w:p w14:paraId="0E512890" w14:textId="77777777" w:rsidR="00DC63EE" w:rsidRPr="00AD5E0C" w:rsidRDefault="00DC63EE" w:rsidP="00C456E9">
            <w:pPr>
              <w:jc w:val="center"/>
              <w:rPr>
                <w:lang w:val="uk-UA"/>
              </w:rPr>
            </w:pPr>
            <w:r w:rsidRPr="00AD5E0C">
              <w:rPr>
                <w:color w:val="000000"/>
                <w:lang w:val="uk-UA" w:eastAsia="uk-UA"/>
              </w:rPr>
              <w:t>8539</w:t>
            </w:r>
          </w:p>
        </w:tc>
        <w:tc>
          <w:tcPr>
            <w:tcW w:w="993" w:type="dxa"/>
            <w:vAlign w:val="center"/>
            <w:hideMark/>
          </w:tcPr>
          <w:p w14:paraId="5A8DE823" w14:textId="77777777" w:rsidR="00DC63EE" w:rsidRPr="00AD5E0C" w:rsidRDefault="00DC63EE" w:rsidP="00C456E9">
            <w:pPr>
              <w:jc w:val="center"/>
              <w:rPr>
                <w:lang w:val="uk-UA"/>
              </w:rPr>
            </w:pPr>
            <w:r w:rsidRPr="00AD5E0C">
              <w:rPr>
                <w:color w:val="000000"/>
                <w:lang w:val="uk-UA" w:eastAsia="uk-UA"/>
              </w:rPr>
              <w:t>5127</w:t>
            </w:r>
          </w:p>
        </w:tc>
        <w:tc>
          <w:tcPr>
            <w:tcW w:w="992" w:type="dxa"/>
            <w:vAlign w:val="center"/>
          </w:tcPr>
          <w:p w14:paraId="110F8007" w14:textId="77777777" w:rsidR="00DC63EE" w:rsidRPr="00AD5E0C" w:rsidRDefault="00DC63EE" w:rsidP="00C456E9">
            <w:pPr>
              <w:jc w:val="center"/>
              <w:rPr>
                <w:lang w:val="uk-UA"/>
              </w:rPr>
            </w:pPr>
            <w:r w:rsidRPr="00AD5E0C">
              <w:rPr>
                <w:lang w:val="uk-UA"/>
              </w:rPr>
              <w:t>1</w:t>
            </w:r>
          </w:p>
        </w:tc>
        <w:tc>
          <w:tcPr>
            <w:tcW w:w="992" w:type="dxa"/>
            <w:vAlign w:val="center"/>
          </w:tcPr>
          <w:p w14:paraId="1AAF42F2" w14:textId="77777777" w:rsidR="00DC63EE" w:rsidRPr="00AD5E0C" w:rsidRDefault="00DC63EE" w:rsidP="00C456E9">
            <w:pPr>
              <w:jc w:val="center"/>
              <w:rPr>
                <w:lang w:val="uk-UA"/>
              </w:rPr>
            </w:pPr>
            <w:r w:rsidRPr="00AD5E0C">
              <w:rPr>
                <w:lang w:val="uk-UA"/>
              </w:rPr>
              <w:t>0,7</w:t>
            </w:r>
          </w:p>
        </w:tc>
      </w:tr>
      <w:tr w:rsidR="00DC63EE" w:rsidRPr="00AD5E0C" w14:paraId="1B26B5A9" w14:textId="77777777" w:rsidTr="00B16A3F">
        <w:trPr>
          <w:trHeight w:val="233"/>
        </w:trPr>
        <w:tc>
          <w:tcPr>
            <w:tcW w:w="488" w:type="dxa"/>
            <w:vAlign w:val="center"/>
          </w:tcPr>
          <w:p w14:paraId="5526A389" w14:textId="77777777" w:rsidR="00DC63EE" w:rsidRPr="00AD5E0C" w:rsidRDefault="00DC63EE" w:rsidP="00C456E9">
            <w:pPr>
              <w:jc w:val="center"/>
              <w:rPr>
                <w:lang w:val="uk-UA"/>
              </w:rPr>
            </w:pPr>
            <w:r w:rsidRPr="00AD5E0C">
              <w:rPr>
                <w:color w:val="000000"/>
                <w:lang w:val="uk-UA" w:eastAsia="uk-UA"/>
              </w:rPr>
              <w:t>37</w:t>
            </w:r>
          </w:p>
        </w:tc>
        <w:tc>
          <w:tcPr>
            <w:tcW w:w="3760" w:type="dxa"/>
            <w:vAlign w:val="center"/>
            <w:hideMark/>
          </w:tcPr>
          <w:p w14:paraId="465C9B9B" w14:textId="77777777" w:rsidR="00DC63EE" w:rsidRPr="00AD5E0C" w:rsidRDefault="00DC63EE" w:rsidP="00B16A3F">
            <w:pPr>
              <w:rPr>
                <w:lang w:val="uk-UA"/>
              </w:rPr>
            </w:pPr>
            <w:r w:rsidRPr="00AD5E0C">
              <w:rPr>
                <w:color w:val="000000"/>
                <w:lang w:val="uk-UA" w:eastAsia="uk-UA"/>
              </w:rPr>
              <w:t xml:space="preserve">Вулиця </w:t>
            </w:r>
            <w:proofErr w:type="spellStart"/>
            <w:r w:rsidRPr="00AD5E0C">
              <w:rPr>
                <w:color w:val="000000"/>
                <w:lang w:val="uk-UA" w:eastAsia="uk-UA"/>
              </w:rPr>
              <w:t>Новобілярська</w:t>
            </w:r>
            <w:proofErr w:type="spellEnd"/>
            <w:r w:rsidRPr="00AD5E0C">
              <w:rPr>
                <w:color w:val="000000"/>
                <w:lang w:val="uk-UA" w:eastAsia="uk-UA"/>
              </w:rPr>
              <w:t xml:space="preserve"> ( дорога на МІЗ)</w:t>
            </w:r>
          </w:p>
        </w:tc>
        <w:tc>
          <w:tcPr>
            <w:tcW w:w="992" w:type="dxa"/>
            <w:vAlign w:val="center"/>
            <w:hideMark/>
          </w:tcPr>
          <w:p w14:paraId="69CA652B" w14:textId="77777777" w:rsidR="00DC63EE" w:rsidRPr="00AD5E0C" w:rsidRDefault="00DC63EE" w:rsidP="00C456E9">
            <w:pPr>
              <w:jc w:val="center"/>
              <w:rPr>
                <w:lang w:val="uk-UA"/>
              </w:rPr>
            </w:pPr>
            <w:r w:rsidRPr="00AD5E0C">
              <w:rPr>
                <w:color w:val="000000"/>
                <w:lang w:val="uk-UA" w:eastAsia="uk-UA"/>
              </w:rPr>
              <w:t>26676</w:t>
            </w:r>
          </w:p>
        </w:tc>
        <w:tc>
          <w:tcPr>
            <w:tcW w:w="992" w:type="dxa"/>
            <w:vAlign w:val="center"/>
            <w:hideMark/>
          </w:tcPr>
          <w:p w14:paraId="149816FD" w14:textId="77777777" w:rsidR="00DC63EE" w:rsidRPr="00AD5E0C" w:rsidRDefault="00DC63EE" w:rsidP="00C456E9">
            <w:pPr>
              <w:jc w:val="center"/>
              <w:rPr>
                <w:lang w:val="uk-UA"/>
              </w:rPr>
            </w:pPr>
            <w:r w:rsidRPr="00AD5E0C">
              <w:rPr>
                <w:color w:val="000000"/>
                <w:lang w:val="uk-UA" w:eastAsia="uk-UA"/>
              </w:rPr>
              <w:t>22207</w:t>
            </w:r>
          </w:p>
        </w:tc>
        <w:tc>
          <w:tcPr>
            <w:tcW w:w="993" w:type="dxa"/>
            <w:vAlign w:val="center"/>
            <w:hideMark/>
          </w:tcPr>
          <w:p w14:paraId="29B69EC2" w14:textId="7D8DBFF2" w:rsidR="00DC63EE" w:rsidRPr="00AD5E0C" w:rsidRDefault="00DC63EE" w:rsidP="00C456E9">
            <w:pPr>
              <w:jc w:val="center"/>
              <w:rPr>
                <w:lang w:val="uk-UA"/>
              </w:rPr>
            </w:pPr>
            <w:r w:rsidRPr="00AD5E0C">
              <w:rPr>
                <w:color w:val="000000"/>
                <w:lang w:val="uk-UA" w:eastAsia="uk-UA"/>
              </w:rPr>
              <w:t>4469</w:t>
            </w:r>
          </w:p>
        </w:tc>
        <w:tc>
          <w:tcPr>
            <w:tcW w:w="992" w:type="dxa"/>
            <w:vAlign w:val="center"/>
          </w:tcPr>
          <w:p w14:paraId="5DF550D1" w14:textId="77777777" w:rsidR="00DC63EE" w:rsidRPr="00AD5E0C" w:rsidRDefault="00DC63EE" w:rsidP="00C456E9">
            <w:pPr>
              <w:jc w:val="center"/>
              <w:rPr>
                <w:color w:val="000000" w:themeColor="text1"/>
                <w:lang w:val="uk-UA"/>
              </w:rPr>
            </w:pPr>
            <w:r w:rsidRPr="00AD5E0C">
              <w:rPr>
                <w:color w:val="000000" w:themeColor="text1"/>
                <w:lang w:val="uk-UA"/>
              </w:rPr>
              <w:t xml:space="preserve">0,7 </w:t>
            </w:r>
          </w:p>
        </w:tc>
        <w:tc>
          <w:tcPr>
            <w:tcW w:w="992" w:type="dxa"/>
            <w:vAlign w:val="center"/>
          </w:tcPr>
          <w:p w14:paraId="272A41B0" w14:textId="77777777" w:rsidR="00DC63EE" w:rsidRPr="00AD5E0C" w:rsidRDefault="00DC63EE" w:rsidP="00C456E9">
            <w:pPr>
              <w:jc w:val="center"/>
              <w:rPr>
                <w:color w:val="000000" w:themeColor="text1"/>
                <w:lang w:val="uk-UA"/>
              </w:rPr>
            </w:pPr>
            <w:r w:rsidRPr="00AD5E0C">
              <w:rPr>
                <w:color w:val="000000" w:themeColor="text1"/>
                <w:lang w:val="uk-UA"/>
              </w:rPr>
              <w:t>0,7</w:t>
            </w:r>
          </w:p>
        </w:tc>
      </w:tr>
      <w:tr w:rsidR="00DC63EE" w:rsidRPr="00AD5E0C" w14:paraId="7A79FCEF" w14:textId="77777777" w:rsidTr="00B16A3F">
        <w:trPr>
          <w:trHeight w:val="290"/>
        </w:trPr>
        <w:tc>
          <w:tcPr>
            <w:tcW w:w="488" w:type="dxa"/>
            <w:vAlign w:val="center"/>
          </w:tcPr>
          <w:p w14:paraId="3713DB21" w14:textId="77777777" w:rsidR="00DC63EE" w:rsidRPr="00AD5E0C" w:rsidRDefault="00DC63EE" w:rsidP="00C456E9">
            <w:pPr>
              <w:jc w:val="center"/>
              <w:rPr>
                <w:lang w:val="uk-UA"/>
              </w:rPr>
            </w:pPr>
            <w:r w:rsidRPr="00AD5E0C">
              <w:rPr>
                <w:color w:val="000000"/>
                <w:lang w:val="uk-UA" w:eastAsia="uk-UA"/>
              </w:rPr>
              <w:t>38</w:t>
            </w:r>
          </w:p>
        </w:tc>
        <w:tc>
          <w:tcPr>
            <w:tcW w:w="3760" w:type="dxa"/>
            <w:vAlign w:val="center"/>
            <w:hideMark/>
          </w:tcPr>
          <w:p w14:paraId="0FCA4673" w14:textId="77777777" w:rsidR="00DC63EE" w:rsidRPr="00AD5E0C" w:rsidRDefault="00DC63EE" w:rsidP="00B16A3F">
            <w:pPr>
              <w:rPr>
                <w:lang w:val="uk-UA"/>
              </w:rPr>
            </w:pPr>
            <w:r w:rsidRPr="00AD5E0C">
              <w:rPr>
                <w:color w:val="000000"/>
                <w:lang w:val="uk-UA" w:eastAsia="uk-UA"/>
              </w:rPr>
              <w:t>Вулиця Комунальна</w:t>
            </w:r>
          </w:p>
        </w:tc>
        <w:tc>
          <w:tcPr>
            <w:tcW w:w="992" w:type="dxa"/>
            <w:vAlign w:val="center"/>
            <w:hideMark/>
          </w:tcPr>
          <w:p w14:paraId="5DFD6BDD" w14:textId="77777777" w:rsidR="00DC63EE" w:rsidRPr="00AD5E0C" w:rsidRDefault="00DC63EE" w:rsidP="00C456E9">
            <w:pPr>
              <w:jc w:val="center"/>
              <w:rPr>
                <w:lang w:val="uk-UA"/>
              </w:rPr>
            </w:pPr>
            <w:r w:rsidRPr="00AD5E0C">
              <w:rPr>
                <w:color w:val="000000"/>
                <w:lang w:val="uk-UA" w:eastAsia="uk-UA"/>
              </w:rPr>
              <w:t>13963</w:t>
            </w:r>
          </w:p>
        </w:tc>
        <w:tc>
          <w:tcPr>
            <w:tcW w:w="992" w:type="dxa"/>
            <w:vAlign w:val="center"/>
            <w:hideMark/>
          </w:tcPr>
          <w:p w14:paraId="5E1FDF11" w14:textId="77777777" w:rsidR="00DC63EE" w:rsidRPr="00AD5E0C" w:rsidRDefault="00DC63EE" w:rsidP="00C456E9">
            <w:pPr>
              <w:jc w:val="center"/>
              <w:rPr>
                <w:lang w:val="uk-UA"/>
              </w:rPr>
            </w:pPr>
            <w:r w:rsidRPr="00AD5E0C">
              <w:rPr>
                <w:color w:val="000000"/>
                <w:lang w:val="uk-UA" w:eastAsia="uk-UA"/>
              </w:rPr>
              <w:t>13924</w:t>
            </w:r>
          </w:p>
        </w:tc>
        <w:tc>
          <w:tcPr>
            <w:tcW w:w="993" w:type="dxa"/>
            <w:vAlign w:val="center"/>
            <w:hideMark/>
          </w:tcPr>
          <w:p w14:paraId="07BD6A98" w14:textId="77777777" w:rsidR="00DC63EE" w:rsidRPr="00AD5E0C" w:rsidRDefault="00DC63EE" w:rsidP="00C456E9">
            <w:pPr>
              <w:jc w:val="center"/>
              <w:rPr>
                <w:lang w:val="uk-UA"/>
              </w:rPr>
            </w:pPr>
            <w:r w:rsidRPr="00AD5E0C">
              <w:rPr>
                <w:color w:val="000000"/>
                <w:lang w:val="uk-UA" w:eastAsia="uk-UA"/>
              </w:rPr>
              <w:t>39</w:t>
            </w:r>
          </w:p>
        </w:tc>
        <w:tc>
          <w:tcPr>
            <w:tcW w:w="992" w:type="dxa"/>
            <w:vAlign w:val="center"/>
          </w:tcPr>
          <w:p w14:paraId="08AEED6A" w14:textId="77777777" w:rsidR="00DC63EE" w:rsidRPr="00AD5E0C" w:rsidRDefault="00DC63EE" w:rsidP="00C456E9">
            <w:pPr>
              <w:jc w:val="center"/>
              <w:rPr>
                <w:lang w:val="uk-UA"/>
              </w:rPr>
            </w:pPr>
            <w:r w:rsidRPr="00AD5E0C">
              <w:rPr>
                <w:lang w:val="uk-UA"/>
              </w:rPr>
              <w:t>0,7</w:t>
            </w:r>
          </w:p>
        </w:tc>
        <w:tc>
          <w:tcPr>
            <w:tcW w:w="992" w:type="dxa"/>
            <w:vAlign w:val="center"/>
          </w:tcPr>
          <w:p w14:paraId="39D6A4B8" w14:textId="224A9143" w:rsidR="00DC63EE" w:rsidRPr="00AD5E0C" w:rsidRDefault="00DC63EE" w:rsidP="00C456E9">
            <w:pPr>
              <w:jc w:val="center"/>
              <w:rPr>
                <w:lang w:val="uk-UA"/>
              </w:rPr>
            </w:pPr>
            <w:r w:rsidRPr="00AD5E0C">
              <w:rPr>
                <w:lang w:val="uk-UA"/>
              </w:rPr>
              <w:t>0,</w:t>
            </w:r>
            <w:r w:rsidR="00C93243" w:rsidRPr="00AD5E0C">
              <w:rPr>
                <w:lang w:val="uk-UA"/>
              </w:rPr>
              <w:t>3</w:t>
            </w:r>
          </w:p>
        </w:tc>
      </w:tr>
      <w:tr w:rsidR="00DC63EE" w:rsidRPr="00AD5E0C" w14:paraId="1E4CA755" w14:textId="77777777" w:rsidTr="00B16A3F">
        <w:trPr>
          <w:trHeight w:val="290"/>
        </w:trPr>
        <w:tc>
          <w:tcPr>
            <w:tcW w:w="488" w:type="dxa"/>
            <w:vAlign w:val="center"/>
          </w:tcPr>
          <w:p w14:paraId="34E951B7" w14:textId="77777777" w:rsidR="00DC63EE" w:rsidRPr="00AD5E0C" w:rsidRDefault="00DC63EE" w:rsidP="00C456E9">
            <w:pPr>
              <w:jc w:val="center"/>
              <w:rPr>
                <w:lang w:val="uk-UA"/>
              </w:rPr>
            </w:pPr>
            <w:r w:rsidRPr="00AD5E0C">
              <w:rPr>
                <w:color w:val="000000"/>
                <w:lang w:val="uk-UA" w:eastAsia="uk-UA"/>
              </w:rPr>
              <w:t>39</w:t>
            </w:r>
          </w:p>
        </w:tc>
        <w:tc>
          <w:tcPr>
            <w:tcW w:w="3760" w:type="dxa"/>
            <w:vAlign w:val="center"/>
            <w:hideMark/>
          </w:tcPr>
          <w:p w14:paraId="75F09ABD" w14:textId="77777777" w:rsidR="00DC63EE" w:rsidRPr="00AD5E0C" w:rsidRDefault="00DC63EE" w:rsidP="00B16A3F">
            <w:pPr>
              <w:rPr>
                <w:lang w:val="uk-UA"/>
              </w:rPr>
            </w:pPr>
            <w:r w:rsidRPr="00AD5E0C">
              <w:rPr>
                <w:color w:val="000000"/>
                <w:lang w:val="uk-UA" w:eastAsia="uk-UA"/>
              </w:rPr>
              <w:t>Вулиця Геннадія Савельєва</w:t>
            </w:r>
          </w:p>
        </w:tc>
        <w:tc>
          <w:tcPr>
            <w:tcW w:w="992" w:type="dxa"/>
            <w:vAlign w:val="center"/>
            <w:hideMark/>
          </w:tcPr>
          <w:p w14:paraId="2A6D4CE2" w14:textId="77777777" w:rsidR="00DC63EE" w:rsidRPr="00AD5E0C" w:rsidRDefault="00DC63EE" w:rsidP="00C456E9">
            <w:pPr>
              <w:jc w:val="center"/>
              <w:rPr>
                <w:lang w:val="uk-UA"/>
              </w:rPr>
            </w:pPr>
            <w:r w:rsidRPr="00AD5E0C">
              <w:rPr>
                <w:color w:val="000000"/>
                <w:lang w:val="uk-UA" w:eastAsia="uk-UA"/>
              </w:rPr>
              <w:t>9530</w:t>
            </w:r>
          </w:p>
        </w:tc>
        <w:tc>
          <w:tcPr>
            <w:tcW w:w="992" w:type="dxa"/>
            <w:vAlign w:val="center"/>
            <w:hideMark/>
          </w:tcPr>
          <w:p w14:paraId="3E2B3645" w14:textId="77777777" w:rsidR="00DC63EE" w:rsidRPr="00AD5E0C" w:rsidRDefault="00DC63EE" w:rsidP="00C456E9">
            <w:pPr>
              <w:jc w:val="center"/>
              <w:rPr>
                <w:lang w:val="uk-UA"/>
              </w:rPr>
            </w:pPr>
            <w:r w:rsidRPr="00AD5E0C">
              <w:rPr>
                <w:color w:val="000000"/>
                <w:lang w:val="uk-UA" w:eastAsia="uk-UA"/>
              </w:rPr>
              <w:t>9306</w:t>
            </w:r>
          </w:p>
        </w:tc>
        <w:tc>
          <w:tcPr>
            <w:tcW w:w="993" w:type="dxa"/>
            <w:vAlign w:val="center"/>
            <w:hideMark/>
          </w:tcPr>
          <w:p w14:paraId="1ACDC970" w14:textId="77777777" w:rsidR="00DC63EE" w:rsidRPr="00AD5E0C" w:rsidRDefault="00DC63EE" w:rsidP="00C456E9">
            <w:pPr>
              <w:jc w:val="center"/>
              <w:rPr>
                <w:lang w:val="uk-UA"/>
              </w:rPr>
            </w:pPr>
            <w:r w:rsidRPr="00AD5E0C">
              <w:rPr>
                <w:color w:val="000000"/>
                <w:lang w:val="uk-UA" w:eastAsia="uk-UA"/>
              </w:rPr>
              <w:t>224</w:t>
            </w:r>
          </w:p>
        </w:tc>
        <w:tc>
          <w:tcPr>
            <w:tcW w:w="992" w:type="dxa"/>
            <w:vAlign w:val="center"/>
          </w:tcPr>
          <w:p w14:paraId="63B59564" w14:textId="400819F6" w:rsidR="00DC63EE" w:rsidRPr="00AD5E0C" w:rsidRDefault="00DC63EE" w:rsidP="00C456E9">
            <w:pPr>
              <w:jc w:val="center"/>
              <w:rPr>
                <w:lang w:val="uk-UA"/>
              </w:rPr>
            </w:pPr>
            <w:r w:rsidRPr="00AD5E0C">
              <w:rPr>
                <w:lang w:val="uk-UA"/>
              </w:rPr>
              <w:t>0,</w:t>
            </w:r>
            <w:r w:rsidR="00104FEF">
              <w:rPr>
                <w:lang w:val="uk-UA"/>
              </w:rPr>
              <w:t>7</w:t>
            </w:r>
          </w:p>
        </w:tc>
        <w:tc>
          <w:tcPr>
            <w:tcW w:w="992" w:type="dxa"/>
            <w:vAlign w:val="center"/>
          </w:tcPr>
          <w:p w14:paraId="48311703" w14:textId="77777777" w:rsidR="00DC63EE" w:rsidRPr="00AD5E0C" w:rsidRDefault="00DC63EE" w:rsidP="00C456E9">
            <w:pPr>
              <w:jc w:val="center"/>
              <w:rPr>
                <w:lang w:val="uk-UA"/>
              </w:rPr>
            </w:pPr>
            <w:r w:rsidRPr="00AD5E0C">
              <w:rPr>
                <w:lang w:val="uk-UA"/>
              </w:rPr>
              <w:t>0,7</w:t>
            </w:r>
          </w:p>
        </w:tc>
      </w:tr>
      <w:tr w:rsidR="00DC63EE" w:rsidRPr="00AD5E0C" w14:paraId="63340571" w14:textId="77777777" w:rsidTr="00B16A3F">
        <w:trPr>
          <w:trHeight w:val="290"/>
        </w:trPr>
        <w:tc>
          <w:tcPr>
            <w:tcW w:w="488" w:type="dxa"/>
            <w:vAlign w:val="center"/>
          </w:tcPr>
          <w:p w14:paraId="7DBC282A" w14:textId="77777777" w:rsidR="00DC63EE" w:rsidRPr="00AD5E0C" w:rsidRDefault="00DC63EE" w:rsidP="00C456E9">
            <w:pPr>
              <w:jc w:val="center"/>
              <w:rPr>
                <w:lang w:val="uk-UA"/>
              </w:rPr>
            </w:pPr>
            <w:r w:rsidRPr="00AD5E0C">
              <w:rPr>
                <w:color w:val="000000"/>
                <w:lang w:val="uk-UA" w:eastAsia="uk-UA"/>
              </w:rPr>
              <w:lastRenderedPageBreak/>
              <w:t>40</w:t>
            </w:r>
          </w:p>
        </w:tc>
        <w:tc>
          <w:tcPr>
            <w:tcW w:w="3760" w:type="dxa"/>
            <w:vAlign w:val="center"/>
          </w:tcPr>
          <w:p w14:paraId="365DCD9E" w14:textId="77777777" w:rsidR="00DC63EE" w:rsidRPr="00AD5E0C" w:rsidRDefault="00DC63EE" w:rsidP="00B16A3F">
            <w:pPr>
              <w:rPr>
                <w:lang w:val="uk-UA"/>
              </w:rPr>
            </w:pPr>
            <w:r w:rsidRPr="00AD5E0C">
              <w:rPr>
                <w:color w:val="000000"/>
                <w:lang w:val="uk-UA" w:eastAsia="uk-UA"/>
              </w:rPr>
              <w:t>Територія біля знаку "Якір"</w:t>
            </w:r>
          </w:p>
        </w:tc>
        <w:tc>
          <w:tcPr>
            <w:tcW w:w="992" w:type="dxa"/>
            <w:vAlign w:val="center"/>
          </w:tcPr>
          <w:p w14:paraId="47A5F1B4" w14:textId="77777777" w:rsidR="00DC63EE" w:rsidRPr="00AD5E0C" w:rsidRDefault="00DC63EE" w:rsidP="00C456E9">
            <w:pPr>
              <w:jc w:val="center"/>
              <w:rPr>
                <w:lang w:val="uk-UA"/>
              </w:rPr>
            </w:pPr>
            <w:r w:rsidRPr="00AD5E0C">
              <w:rPr>
                <w:color w:val="000000"/>
                <w:lang w:val="uk-UA" w:eastAsia="uk-UA"/>
              </w:rPr>
              <w:t>6250</w:t>
            </w:r>
          </w:p>
        </w:tc>
        <w:tc>
          <w:tcPr>
            <w:tcW w:w="992" w:type="dxa"/>
            <w:vAlign w:val="center"/>
          </w:tcPr>
          <w:p w14:paraId="44364EEC" w14:textId="77777777" w:rsidR="00DC63EE" w:rsidRPr="00AD5E0C" w:rsidRDefault="00DC63EE" w:rsidP="00C456E9">
            <w:pPr>
              <w:jc w:val="center"/>
              <w:rPr>
                <w:lang w:val="uk-UA"/>
              </w:rPr>
            </w:pPr>
            <w:r w:rsidRPr="00AD5E0C">
              <w:rPr>
                <w:color w:val="000000"/>
                <w:lang w:val="uk-UA" w:eastAsia="uk-UA"/>
              </w:rPr>
              <w:t>6250</w:t>
            </w:r>
          </w:p>
        </w:tc>
        <w:tc>
          <w:tcPr>
            <w:tcW w:w="993" w:type="dxa"/>
            <w:vAlign w:val="center"/>
          </w:tcPr>
          <w:p w14:paraId="727E86FA" w14:textId="77777777" w:rsidR="00DC63EE" w:rsidRPr="00AD5E0C" w:rsidRDefault="00DC63EE" w:rsidP="00C456E9">
            <w:pPr>
              <w:jc w:val="center"/>
              <w:rPr>
                <w:lang w:val="uk-UA"/>
              </w:rPr>
            </w:pPr>
            <w:r w:rsidRPr="00AD5E0C">
              <w:rPr>
                <w:color w:val="000000"/>
                <w:lang w:val="uk-UA" w:eastAsia="uk-UA"/>
              </w:rPr>
              <w:t>---- </w:t>
            </w:r>
          </w:p>
        </w:tc>
        <w:tc>
          <w:tcPr>
            <w:tcW w:w="992" w:type="dxa"/>
            <w:vAlign w:val="center"/>
          </w:tcPr>
          <w:p w14:paraId="7B0D1D74" w14:textId="77777777" w:rsidR="00DC63EE" w:rsidRPr="00AD5E0C" w:rsidRDefault="00DC63EE" w:rsidP="00C456E9">
            <w:pPr>
              <w:jc w:val="center"/>
              <w:rPr>
                <w:lang w:val="uk-UA"/>
              </w:rPr>
            </w:pPr>
            <w:r w:rsidRPr="00AD5E0C">
              <w:rPr>
                <w:color w:val="000000" w:themeColor="text1"/>
                <w:lang w:val="uk-UA"/>
              </w:rPr>
              <w:t>1</w:t>
            </w:r>
          </w:p>
        </w:tc>
        <w:tc>
          <w:tcPr>
            <w:tcW w:w="992" w:type="dxa"/>
            <w:vAlign w:val="center"/>
          </w:tcPr>
          <w:p w14:paraId="412FD610" w14:textId="77777777" w:rsidR="00DC63EE" w:rsidRPr="00AD5E0C" w:rsidRDefault="00DC63EE" w:rsidP="00C456E9">
            <w:pPr>
              <w:jc w:val="center"/>
              <w:rPr>
                <w:lang w:val="uk-UA"/>
              </w:rPr>
            </w:pPr>
            <w:r w:rsidRPr="00AD5E0C">
              <w:rPr>
                <w:lang w:val="uk-UA"/>
              </w:rPr>
              <w:t>----</w:t>
            </w:r>
          </w:p>
        </w:tc>
      </w:tr>
      <w:tr w:rsidR="00DC63EE" w:rsidRPr="00AD5E0C" w14:paraId="7D8E8D6C" w14:textId="77777777" w:rsidTr="00B16A3F">
        <w:trPr>
          <w:trHeight w:val="348"/>
        </w:trPr>
        <w:tc>
          <w:tcPr>
            <w:tcW w:w="488" w:type="dxa"/>
            <w:vAlign w:val="center"/>
          </w:tcPr>
          <w:p w14:paraId="5DC1B3E3" w14:textId="77777777" w:rsidR="00DC63EE" w:rsidRPr="00AD5E0C" w:rsidRDefault="00DC63EE" w:rsidP="00C456E9">
            <w:pPr>
              <w:jc w:val="center"/>
              <w:rPr>
                <w:lang w:val="uk-UA"/>
              </w:rPr>
            </w:pPr>
            <w:r w:rsidRPr="00AD5E0C">
              <w:rPr>
                <w:color w:val="000000"/>
                <w:lang w:val="uk-UA" w:eastAsia="uk-UA"/>
              </w:rPr>
              <w:t>41</w:t>
            </w:r>
          </w:p>
        </w:tc>
        <w:tc>
          <w:tcPr>
            <w:tcW w:w="3760" w:type="dxa"/>
            <w:vAlign w:val="center"/>
            <w:hideMark/>
          </w:tcPr>
          <w:p w14:paraId="6B1F049F" w14:textId="77777777" w:rsidR="00DC63EE" w:rsidRPr="00AD5E0C" w:rsidRDefault="00DC63EE" w:rsidP="00B16A3F">
            <w:pPr>
              <w:rPr>
                <w:lang w:val="uk-UA"/>
              </w:rPr>
            </w:pPr>
            <w:r w:rsidRPr="00AD5E0C">
              <w:rPr>
                <w:color w:val="000000"/>
                <w:lang w:val="uk-UA" w:eastAsia="uk-UA"/>
              </w:rPr>
              <w:t xml:space="preserve">В'їзний знак "Якір" </w:t>
            </w:r>
          </w:p>
        </w:tc>
        <w:tc>
          <w:tcPr>
            <w:tcW w:w="992" w:type="dxa"/>
            <w:vAlign w:val="center"/>
            <w:hideMark/>
          </w:tcPr>
          <w:p w14:paraId="20013CF4" w14:textId="77777777" w:rsidR="00DC63EE" w:rsidRPr="00AD5E0C" w:rsidRDefault="00DC63EE" w:rsidP="00C456E9">
            <w:pPr>
              <w:jc w:val="center"/>
              <w:rPr>
                <w:lang w:val="uk-UA"/>
              </w:rPr>
            </w:pPr>
            <w:r w:rsidRPr="00AD5E0C">
              <w:rPr>
                <w:color w:val="000000"/>
                <w:lang w:val="uk-UA" w:eastAsia="uk-UA"/>
              </w:rPr>
              <w:t>4541</w:t>
            </w:r>
          </w:p>
        </w:tc>
        <w:tc>
          <w:tcPr>
            <w:tcW w:w="992" w:type="dxa"/>
            <w:vAlign w:val="center"/>
            <w:hideMark/>
          </w:tcPr>
          <w:p w14:paraId="6A8C1369" w14:textId="77777777" w:rsidR="00DC63EE" w:rsidRPr="00AD5E0C" w:rsidRDefault="00DC63EE" w:rsidP="00C456E9">
            <w:pPr>
              <w:jc w:val="center"/>
              <w:rPr>
                <w:lang w:val="uk-UA"/>
              </w:rPr>
            </w:pPr>
            <w:r w:rsidRPr="00AD5E0C">
              <w:rPr>
                <w:color w:val="000000"/>
                <w:lang w:val="uk-UA" w:eastAsia="uk-UA"/>
              </w:rPr>
              <w:t>4213</w:t>
            </w:r>
          </w:p>
        </w:tc>
        <w:tc>
          <w:tcPr>
            <w:tcW w:w="993" w:type="dxa"/>
            <w:vAlign w:val="center"/>
            <w:hideMark/>
          </w:tcPr>
          <w:p w14:paraId="1AD19AE2" w14:textId="77777777" w:rsidR="00DC63EE" w:rsidRPr="00AD5E0C" w:rsidRDefault="00DC63EE" w:rsidP="00C456E9">
            <w:pPr>
              <w:jc w:val="center"/>
              <w:rPr>
                <w:lang w:val="uk-UA"/>
              </w:rPr>
            </w:pPr>
            <w:r w:rsidRPr="00AD5E0C">
              <w:rPr>
                <w:color w:val="000000"/>
                <w:lang w:val="uk-UA" w:eastAsia="uk-UA"/>
              </w:rPr>
              <w:t>328</w:t>
            </w:r>
          </w:p>
        </w:tc>
        <w:tc>
          <w:tcPr>
            <w:tcW w:w="992" w:type="dxa"/>
            <w:vAlign w:val="center"/>
          </w:tcPr>
          <w:p w14:paraId="762F8D9D" w14:textId="77777777" w:rsidR="00DC63EE" w:rsidRPr="00AD5E0C" w:rsidRDefault="00DC63EE" w:rsidP="00C456E9">
            <w:pPr>
              <w:jc w:val="center"/>
              <w:rPr>
                <w:lang w:val="uk-UA"/>
              </w:rPr>
            </w:pPr>
            <w:r w:rsidRPr="00AD5E0C">
              <w:rPr>
                <w:color w:val="000000" w:themeColor="text1"/>
                <w:lang w:val="uk-UA"/>
              </w:rPr>
              <w:t>1</w:t>
            </w:r>
          </w:p>
        </w:tc>
        <w:tc>
          <w:tcPr>
            <w:tcW w:w="992" w:type="dxa"/>
            <w:vAlign w:val="center"/>
          </w:tcPr>
          <w:p w14:paraId="1958C51C" w14:textId="77777777" w:rsidR="00DC63EE" w:rsidRPr="00AD5E0C" w:rsidRDefault="00DC63EE" w:rsidP="00C456E9">
            <w:pPr>
              <w:jc w:val="center"/>
              <w:rPr>
                <w:lang w:val="uk-UA"/>
              </w:rPr>
            </w:pPr>
            <w:r w:rsidRPr="00AD5E0C">
              <w:rPr>
                <w:lang w:val="uk-UA"/>
              </w:rPr>
              <w:t>0,3</w:t>
            </w:r>
          </w:p>
        </w:tc>
      </w:tr>
      <w:tr w:rsidR="00DC63EE" w:rsidRPr="00AD5E0C" w14:paraId="56EFD5AC" w14:textId="77777777" w:rsidTr="004B32D1">
        <w:trPr>
          <w:trHeight w:val="1155"/>
        </w:trPr>
        <w:tc>
          <w:tcPr>
            <w:tcW w:w="488" w:type="dxa"/>
            <w:vAlign w:val="center"/>
          </w:tcPr>
          <w:p w14:paraId="60D468A9" w14:textId="77777777" w:rsidR="00DC63EE" w:rsidRPr="00AD5E0C" w:rsidRDefault="00DC63EE" w:rsidP="00C456E9">
            <w:pPr>
              <w:jc w:val="center"/>
              <w:rPr>
                <w:lang w:val="uk-UA"/>
              </w:rPr>
            </w:pPr>
            <w:r w:rsidRPr="00AD5E0C">
              <w:rPr>
                <w:color w:val="000000"/>
                <w:lang w:val="uk-UA" w:eastAsia="uk-UA"/>
              </w:rPr>
              <w:t>42</w:t>
            </w:r>
          </w:p>
        </w:tc>
        <w:tc>
          <w:tcPr>
            <w:tcW w:w="3760" w:type="dxa"/>
            <w:vAlign w:val="center"/>
            <w:hideMark/>
          </w:tcPr>
          <w:p w14:paraId="4FC0021F" w14:textId="52210CBD" w:rsidR="00DC63EE" w:rsidRPr="00AD5E0C" w:rsidRDefault="00DC63EE" w:rsidP="00B16A3F">
            <w:pPr>
              <w:rPr>
                <w:lang w:val="uk-UA"/>
              </w:rPr>
            </w:pPr>
            <w:r w:rsidRPr="00AD5E0C">
              <w:rPr>
                <w:color w:val="000000"/>
                <w:lang w:val="uk-UA" w:eastAsia="uk-UA"/>
              </w:rPr>
              <w:t xml:space="preserve">Територія вздовж </w:t>
            </w:r>
            <w:proofErr w:type="spellStart"/>
            <w:r w:rsidRPr="00AD5E0C">
              <w:rPr>
                <w:color w:val="000000"/>
                <w:lang w:val="uk-UA" w:eastAsia="uk-UA"/>
              </w:rPr>
              <w:t>Старомиколаївського</w:t>
            </w:r>
            <w:proofErr w:type="spellEnd"/>
            <w:r w:rsidRPr="00AD5E0C">
              <w:rPr>
                <w:color w:val="000000"/>
                <w:lang w:val="uk-UA" w:eastAsia="uk-UA"/>
              </w:rPr>
              <w:t xml:space="preserve"> шосе від</w:t>
            </w:r>
            <w:r w:rsidR="002F25E3" w:rsidRPr="00AD5E0C">
              <w:rPr>
                <w:color w:val="000000"/>
                <w:lang w:val="uk-UA" w:eastAsia="uk-UA"/>
              </w:rPr>
              <w:t xml:space="preserve">                </w:t>
            </w:r>
            <w:r w:rsidRPr="00AD5E0C">
              <w:rPr>
                <w:color w:val="000000"/>
                <w:lang w:val="uk-UA" w:eastAsia="uk-UA"/>
              </w:rPr>
              <w:t xml:space="preserve"> вул. </w:t>
            </w:r>
            <w:proofErr w:type="spellStart"/>
            <w:r w:rsidRPr="00AD5E0C">
              <w:rPr>
                <w:color w:val="000000"/>
                <w:lang w:val="uk-UA" w:eastAsia="uk-UA"/>
              </w:rPr>
              <w:t>Новобілярськ</w:t>
            </w:r>
            <w:r w:rsidR="00194590" w:rsidRPr="00AD5E0C">
              <w:rPr>
                <w:color w:val="000000"/>
                <w:lang w:val="uk-UA" w:eastAsia="uk-UA"/>
              </w:rPr>
              <w:t>ій</w:t>
            </w:r>
            <w:proofErr w:type="spellEnd"/>
            <w:r w:rsidRPr="00AD5E0C">
              <w:rPr>
                <w:color w:val="000000"/>
                <w:lang w:val="uk-UA" w:eastAsia="uk-UA"/>
              </w:rPr>
              <w:t xml:space="preserve"> до в'їзного знаку "Якір"</w:t>
            </w:r>
          </w:p>
        </w:tc>
        <w:tc>
          <w:tcPr>
            <w:tcW w:w="992" w:type="dxa"/>
            <w:vAlign w:val="center"/>
            <w:hideMark/>
          </w:tcPr>
          <w:p w14:paraId="141E3A3A" w14:textId="31DA6B02" w:rsidR="00DC63EE" w:rsidRPr="00AD5E0C" w:rsidRDefault="00855D21" w:rsidP="00C456E9">
            <w:pPr>
              <w:jc w:val="center"/>
              <w:rPr>
                <w:lang w:val="uk-UA"/>
              </w:rPr>
            </w:pPr>
            <w:r w:rsidRPr="00AD5E0C">
              <w:rPr>
                <w:color w:val="000000"/>
                <w:lang w:val="uk-UA" w:eastAsia="uk-UA"/>
              </w:rPr>
              <w:t>8809</w:t>
            </w:r>
          </w:p>
        </w:tc>
        <w:tc>
          <w:tcPr>
            <w:tcW w:w="992" w:type="dxa"/>
            <w:vAlign w:val="center"/>
            <w:hideMark/>
          </w:tcPr>
          <w:p w14:paraId="66AC8A2D" w14:textId="33903396" w:rsidR="00DC63EE" w:rsidRPr="00AD5E0C" w:rsidRDefault="00855D21" w:rsidP="00C456E9">
            <w:pPr>
              <w:jc w:val="center"/>
              <w:rPr>
                <w:lang w:val="uk-UA"/>
              </w:rPr>
            </w:pPr>
            <w:r w:rsidRPr="00AD5E0C">
              <w:rPr>
                <w:color w:val="000000"/>
                <w:lang w:val="uk-UA" w:eastAsia="uk-UA"/>
              </w:rPr>
              <w:t>3681</w:t>
            </w:r>
          </w:p>
        </w:tc>
        <w:tc>
          <w:tcPr>
            <w:tcW w:w="993" w:type="dxa"/>
            <w:vAlign w:val="center"/>
            <w:hideMark/>
          </w:tcPr>
          <w:p w14:paraId="043DC8A7" w14:textId="42B60BBD" w:rsidR="00DC63EE" w:rsidRPr="00AD5E0C" w:rsidRDefault="00855D21" w:rsidP="00C456E9">
            <w:pPr>
              <w:jc w:val="center"/>
              <w:rPr>
                <w:lang w:val="uk-UA"/>
              </w:rPr>
            </w:pPr>
            <w:r w:rsidRPr="00AD5E0C">
              <w:rPr>
                <w:color w:val="000000"/>
                <w:lang w:val="uk-UA" w:eastAsia="uk-UA"/>
              </w:rPr>
              <w:t>5128</w:t>
            </w:r>
          </w:p>
        </w:tc>
        <w:tc>
          <w:tcPr>
            <w:tcW w:w="992" w:type="dxa"/>
            <w:shd w:val="clear" w:color="auto" w:fill="FFFFFF" w:themeFill="background1"/>
            <w:vAlign w:val="center"/>
          </w:tcPr>
          <w:p w14:paraId="51475C26" w14:textId="77777777" w:rsidR="00DC63EE" w:rsidRPr="00AD5E0C" w:rsidRDefault="00DC63EE" w:rsidP="00C456E9">
            <w:pPr>
              <w:jc w:val="center"/>
              <w:rPr>
                <w:lang w:val="uk-UA"/>
              </w:rPr>
            </w:pPr>
            <w:r w:rsidRPr="00AD5E0C">
              <w:rPr>
                <w:lang w:val="uk-UA"/>
              </w:rPr>
              <w:t>0,7</w:t>
            </w:r>
          </w:p>
        </w:tc>
        <w:tc>
          <w:tcPr>
            <w:tcW w:w="992" w:type="dxa"/>
            <w:vAlign w:val="center"/>
          </w:tcPr>
          <w:p w14:paraId="39A70176" w14:textId="5FB52E39" w:rsidR="00DC63EE" w:rsidRPr="00AD5E0C" w:rsidRDefault="00855D21" w:rsidP="00C456E9">
            <w:pPr>
              <w:jc w:val="center"/>
              <w:rPr>
                <w:lang w:val="uk-UA"/>
              </w:rPr>
            </w:pPr>
            <w:r w:rsidRPr="00AD5E0C">
              <w:rPr>
                <w:lang w:val="uk-UA"/>
              </w:rPr>
              <w:t>0,7</w:t>
            </w:r>
          </w:p>
        </w:tc>
      </w:tr>
      <w:tr w:rsidR="00DC63EE" w:rsidRPr="00AD5E0C" w14:paraId="3C078861" w14:textId="77777777" w:rsidTr="00B16A3F">
        <w:trPr>
          <w:trHeight w:val="290"/>
        </w:trPr>
        <w:tc>
          <w:tcPr>
            <w:tcW w:w="488" w:type="dxa"/>
            <w:vAlign w:val="center"/>
          </w:tcPr>
          <w:p w14:paraId="26AAB05A" w14:textId="7F4DFDCA"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3</w:t>
            </w:r>
          </w:p>
        </w:tc>
        <w:tc>
          <w:tcPr>
            <w:tcW w:w="3760" w:type="dxa"/>
            <w:vAlign w:val="center"/>
            <w:hideMark/>
          </w:tcPr>
          <w:p w14:paraId="7D3C41BC" w14:textId="77777777" w:rsidR="00DC63EE" w:rsidRPr="00AD5E0C" w:rsidRDefault="00DC63EE" w:rsidP="00B16A3F">
            <w:pPr>
              <w:rPr>
                <w:lang w:val="uk-UA"/>
              </w:rPr>
            </w:pPr>
            <w:r w:rsidRPr="00AD5E0C">
              <w:rPr>
                <w:color w:val="000000"/>
                <w:lang w:val="uk-UA" w:eastAsia="uk-UA"/>
              </w:rPr>
              <w:t>Парк Приморський</w:t>
            </w:r>
          </w:p>
        </w:tc>
        <w:tc>
          <w:tcPr>
            <w:tcW w:w="992" w:type="dxa"/>
            <w:vAlign w:val="center"/>
            <w:hideMark/>
          </w:tcPr>
          <w:p w14:paraId="0BB2CFB9" w14:textId="0BC519C3" w:rsidR="00DC63EE" w:rsidRPr="00AD5E0C" w:rsidRDefault="006D21DC" w:rsidP="00C456E9">
            <w:pPr>
              <w:jc w:val="center"/>
              <w:rPr>
                <w:lang w:val="uk-UA"/>
              </w:rPr>
            </w:pPr>
            <w:r w:rsidRPr="00AD5E0C">
              <w:rPr>
                <w:lang w:val="uk-UA"/>
              </w:rPr>
              <w:t>60834</w:t>
            </w:r>
          </w:p>
        </w:tc>
        <w:tc>
          <w:tcPr>
            <w:tcW w:w="992" w:type="dxa"/>
            <w:vAlign w:val="center"/>
            <w:hideMark/>
          </w:tcPr>
          <w:p w14:paraId="65D79A96" w14:textId="0D086DF8" w:rsidR="00DC63EE" w:rsidRPr="00AD5E0C" w:rsidRDefault="006D21DC" w:rsidP="00C456E9">
            <w:pPr>
              <w:jc w:val="center"/>
              <w:rPr>
                <w:color w:val="000000"/>
                <w:lang w:val="uk-UA" w:eastAsia="uk-UA"/>
              </w:rPr>
            </w:pPr>
            <w:r w:rsidRPr="00AD5E0C">
              <w:rPr>
                <w:color w:val="000000"/>
                <w:lang w:val="uk-UA" w:eastAsia="uk-UA"/>
              </w:rPr>
              <w:t>53730</w:t>
            </w:r>
          </w:p>
          <w:p w14:paraId="1B52570B" w14:textId="6133B1A2" w:rsidR="00DC63EE" w:rsidRPr="00AD5E0C" w:rsidRDefault="00DC63EE" w:rsidP="00C456E9">
            <w:pPr>
              <w:jc w:val="center"/>
              <w:rPr>
                <w:lang w:val="uk-UA"/>
              </w:rPr>
            </w:pPr>
            <w:r w:rsidRPr="00AD5E0C">
              <w:rPr>
                <w:color w:val="000000"/>
                <w:sz w:val="18"/>
                <w:szCs w:val="18"/>
                <w:lang w:val="uk-UA" w:eastAsia="uk-UA"/>
              </w:rPr>
              <w:t xml:space="preserve">(з них площа для прибирання за ТС згідно паспортів </w:t>
            </w:r>
            <w:r w:rsidR="00EB7A30" w:rsidRPr="00AD5E0C">
              <w:rPr>
                <w:color w:val="000000"/>
                <w:sz w:val="18"/>
                <w:szCs w:val="18"/>
                <w:lang w:val="uk-UA" w:eastAsia="uk-UA"/>
              </w:rPr>
              <w:t>прив’язки</w:t>
            </w:r>
            <w:r w:rsidRPr="00AD5E0C">
              <w:rPr>
                <w:color w:val="000000"/>
                <w:sz w:val="18"/>
                <w:szCs w:val="18"/>
                <w:lang w:val="uk-UA" w:eastAsia="uk-UA"/>
              </w:rPr>
              <w:t xml:space="preserve"> </w:t>
            </w:r>
            <w:r w:rsidR="006D21DC" w:rsidRPr="00AD5E0C">
              <w:rPr>
                <w:color w:val="000000"/>
                <w:sz w:val="18"/>
                <w:szCs w:val="18"/>
                <w:lang w:val="uk-UA" w:eastAsia="uk-UA"/>
              </w:rPr>
              <w:t>3520</w:t>
            </w:r>
            <w:r w:rsidRPr="00AD5E0C">
              <w:rPr>
                <w:color w:val="000000"/>
                <w:sz w:val="18"/>
                <w:szCs w:val="18"/>
                <w:lang w:val="uk-UA" w:eastAsia="uk-UA"/>
              </w:rPr>
              <w:t>)</w:t>
            </w:r>
          </w:p>
        </w:tc>
        <w:tc>
          <w:tcPr>
            <w:tcW w:w="993" w:type="dxa"/>
            <w:vAlign w:val="center"/>
            <w:hideMark/>
          </w:tcPr>
          <w:p w14:paraId="40E1FFB6" w14:textId="5CB667BB" w:rsidR="00DC63EE" w:rsidRPr="00AD5E0C" w:rsidRDefault="006D21DC" w:rsidP="00C456E9">
            <w:pPr>
              <w:jc w:val="center"/>
              <w:rPr>
                <w:lang w:val="uk-UA"/>
              </w:rPr>
            </w:pPr>
            <w:r w:rsidRPr="00AD5E0C">
              <w:rPr>
                <w:lang w:val="uk-UA"/>
              </w:rPr>
              <w:t>7104</w:t>
            </w:r>
          </w:p>
        </w:tc>
        <w:tc>
          <w:tcPr>
            <w:tcW w:w="992" w:type="dxa"/>
            <w:vAlign w:val="center"/>
          </w:tcPr>
          <w:p w14:paraId="391BC43B" w14:textId="77777777" w:rsidR="00DC63EE" w:rsidRPr="00AD5E0C" w:rsidRDefault="00DC63EE" w:rsidP="00C456E9">
            <w:pPr>
              <w:jc w:val="center"/>
              <w:rPr>
                <w:color w:val="000000" w:themeColor="text1"/>
                <w:lang w:val="uk-UA"/>
              </w:rPr>
            </w:pPr>
            <w:r w:rsidRPr="00AD5E0C">
              <w:rPr>
                <w:color w:val="000000" w:themeColor="text1"/>
                <w:lang w:val="uk-UA"/>
              </w:rPr>
              <w:t>1</w:t>
            </w:r>
          </w:p>
        </w:tc>
        <w:tc>
          <w:tcPr>
            <w:tcW w:w="992" w:type="dxa"/>
            <w:vAlign w:val="center"/>
          </w:tcPr>
          <w:p w14:paraId="7943E079" w14:textId="77777777" w:rsidR="00DC63EE" w:rsidRPr="00AD5E0C" w:rsidRDefault="00DC63EE" w:rsidP="00C456E9">
            <w:pPr>
              <w:jc w:val="center"/>
              <w:rPr>
                <w:color w:val="000000" w:themeColor="text1"/>
                <w:lang w:val="uk-UA"/>
              </w:rPr>
            </w:pPr>
            <w:r w:rsidRPr="00AD5E0C">
              <w:rPr>
                <w:color w:val="000000" w:themeColor="text1"/>
                <w:lang w:val="uk-UA"/>
              </w:rPr>
              <w:t>0,7</w:t>
            </w:r>
          </w:p>
        </w:tc>
      </w:tr>
      <w:tr w:rsidR="00DC63EE" w:rsidRPr="00AD5E0C" w14:paraId="68BC2E85" w14:textId="77777777" w:rsidTr="00B16A3F">
        <w:trPr>
          <w:trHeight w:val="434"/>
        </w:trPr>
        <w:tc>
          <w:tcPr>
            <w:tcW w:w="488" w:type="dxa"/>
            <w:vAlign w:val="center"/>
          </w:tcPr>
          <w:p w14:paraId="0807C5FC" w14:textId="41AD0B5C"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4</w:t>
            </w:r>
          </w:p>
        </w:tc>
        <w:tc>
          <w:tcPr>
            <w:tcW w:w="3760" w:type="dxa"/>
            <w:vAlign w:val="center"/>
            <w:hideMark/>
          </w:tcPr>
          <w:p w14:paraId="2D4318BC" w14:textId="77777777" w:rsidR="00DC63EE" w:rsidRPr="00AD5E0C" w:rsidRDefault="00DC63EE" w:rsidP="00B16A3F">
            <w:pPr>
              <w:rPr>
                <w:lang w:val="uk-UA"/>
              </w:rPr>
            </w:pPr>
            <w:r w:rsidRPr="00AD5E0C">
              <w:rPr>
                <w:color w:val="000000"/>
                <w:lang w:val="uk-UA" w:eastAsia="uk-UA"/>
              </w:rPr>
              <w:t xml:space="preserve">Вулиця </w:t>
            </w:r>
            <w:proofErr w:type="spellStart"/>
            <w:r w:rsidRPr="00AD5E0C">
              <w:rPr>
                <w:color w:val="000000"/>
                <w:lang w:val="uk-UA" w:eastAsia="uk-UA"/>
              </w:rPr>
              <w:t>Горбатка</w:t>
            </w:r>
            <w:proofErr w:type="spellEnd"/>
          </w:p>
        </w:tc>
        <w:tc>
          <w:tcPr>
            <w:tcW w:w="992" w:type="dxa"/>
            <w:vAlign w:val="center"/>
            <w:hideMark/>
          </w:tcPr>
          <w:p w14:paraId="0218A304" w14:textId="77777777" w:rsidR="00DC63EE" w:rsidRPr="00AD5E0C" w:rsidRDefault="00DC63EE" w:rsidP="00C456E9">
            <w:pPr>
              <w:jc w:val="center"/>
              <w:rPr>
                <w:lang w:val="uk-UA"/>
              </w:rPr>
            </w:pPr>
            <w:r w:rsidRPr="00AD5E0C">
              <w:rPr>
                <w:color w:val="000000"/>
                <w:lang w:val="uk-UA" w:eastAsia="uk-UA"/>
              </w:rPr>
              <w:t>9643</w:t>
            </w:r>
          </w:p>
        </w:tc>
        <w:tc>
          <w:tcPr>
            <w:tcW w:w="992" w:type="dxa"/>
            <w:vAlign w:val="center"/>
            <w:hideMark/>
          </w:tcPr>
          <w:p w14:paraId="06328535" w14:textId="77777777" w:rsidR="00DC63EE" w:rsidRPr="00AD5E0C" w:rsidRDefault="00DC63EE" w:rsidP="00C456E9">
            <w:pPr>
              <w:jc w:val="center"/>
              <w:rPr>
                <w:lang w:val="uk-UA"/>
              </w:rPr>
            </w:pPr>
            <w:r w:rsidRPr="00AD5E0C">
              <w:rPr>
                <w:color w:val="000000"/>
                <w:lang w:val="uk-UA" w:eastAsia="uk-UA"/>
              </w:rPr>
              <w:t>9587</w:t>
            </w:r>
          </w:p>
        </w:tc>
        <w:tc>
          <w:tcPr>
            <w:tcW w:w="993" w:type="dxa"/>
            <w:vAlign w:val="center"/>
            <w:hideMark/>
          </w:tcPr>
          <w:p w14:paraId="5B2CF0EF" w14:textId="77777777" w:rsidR="00DC63EE" w:rsidRPr="00AD5E0C" w:rsidRDefault="00DC63EE" w:rsidP="00C456E9">
            <w:pPr>
              <w:jc w:val="center"/>
              <w:rPr>
                <w:lang w:val="uk-UA"/>
              </w:rPr>
            </w:pPr>
            <w:r w:rsidRPr="00AD5E0C">
              <w:rPr>
                <w:color w:val="000000"/>
                <w:lang w:val="uk-UA" w:eastAsia="uk-UA"/>
              </w:rPr>
              <w:t>56</w:t>
            </w:r>
          </w:p>
        </w:tc>
        <w:tc>
          <w:tcPr>
            <w:tcW w:w="992" w:type="dxa"/>
            <w:vAlign w:val="center"/>
          </w:tcPr>
          <w:p w14:paraId="6623F7E0" w14:textId="455F2F89" w:rsidR="00DC63EE" w:rsidRPr="00AD5E0C" w:rsidRDefault="00DC63EE" w:rsidP="00C456E9">
            <w:pPr>
              <w:jc w:val="center"/>
              <w:rPr>
                <w:lang w:val="uk-UA"/>
              </w:rPr>
            </w:pPr>
            <w:r w:rsidRPr="00AD5E0C">
              <w:rPr>
                <w:lang w:val="uk-UA"/>
              </w:rPr>
              <w:t>0,</w:t>
            </w:r>
            <w:r w:rsidR="004D4095">
              <w:rPr>
                <w:lang w:val="uk-UA"/>
              </w:rPr>
              <w:t>7</w:t>
            </w:r>
          </w:p>
        </w:tc>
        <w:tc>
          <w:tcPr>
            <w:tcW w:w="992" w:type="dxa"/>
            <w:vAlign w:val="center"/>
          </w:tcPr>
          <w:p w14:paraId="0CE92EFC" w14:textId="77777777" w:rsidR="00DC63EE" w:rsidRPr="00AD5E0C" w:rsidRDefault="00DC63EE" w:rsidP="00C456E9">
            <w:pPr>
              <w:jc w:val="center"/>
              <w:rPr>
                <w:lang w:val="uk-UA"/>
              </w:rPr>
            </w:pPr>
            <w:r w:rsidRPr="00AD5E0C">
              <w:rPr>
                <w:lang w:val="uk-UA"/>
              </w:rPr>
              <w:t>0,7</w:t>
            </w:r>
          </w:p>
        </w:tc>
      </w:tr>
      <w:tr w:rsidR="00DC63EE" w:rsidRPr="00AD5E0C" w14:paraId="5AB81927" w14:textId="77777777" w:rsidTr="004B32D1">
        <w:trPr>
          <w:trHeight w:val="340"/>
        </w:trPr>
        <w:tc>
          <w:tcPr>
            <w:tcW w:w="488" w:type="dxa"/>
            <w:vAlign w:val="center"/>
          </w:tcPr>
          <w:p w14:paraId="16518E45" w14:textId="6FC76C70"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5</w:t>
            </w:r>
          </w:p>
        </w:tc>
        <w:tc>
          <w:tcPr>
            <w:tcW w:w="3760" w:type="dxa"/>
            <w:vAlign w:val="center"/>
            <w:hideMark/>
          </w:tcPr>
          <w:p w14:paraId="51CB9A66" w14:textId="77777777" w:rsidR="00DC63EE" w:rsidRPr="00AD5E0C" w:rsidRDefault="00DC63EE" w:rsidP="00B16A3F">
            <w:pPr>
              <w:rPr>
                <w:lang w:val="uk-UA"/>
              </w:rPr>
            </w:pPr>
            <w:r w:rsidRPr="00AD5E0C">
              <w:rPr>
                <w:color w:val="000000"/>
                <w:lang w:val="uk-UA" w:eastAsia="uk-UA"/>
              </w:rPr>
              <w:t>Вулиця Іванова</w:t>
            </w:r>
          </w:p>
        </w:tc>
        <w:tc>
          <w:tcPr>
            <w:tcW w:w="992" w:type="dxa"/>
            <w:vAlign w:val="center"/>
            <w:hideMark/>
          </w:tcPr>
          <w:p w14:paraId="0AEF10C7" w14:textId="77777777" w:rsidR="00DC63EE" w:rsidRPr="00AD5E0C" w:rsidRDefault="00DC63EE" w:rsidP="00C456E9">
            <w:pPr>
              <w:jc w:val="center"/>
              <w:rPr>
                <w:lang w:val="uk-UA"/>
              </w:rPr>
            </w:pPr>
            <w:r w:rsidRPr="00AD5E0C">
              <w:rPr>
                <w:color w:val="000000"/>
                <w:lang w:val="uk-UA" w:eastAsia="uk-UA"/>
              </w:rPr>
              <w:t>10120</w:t>
            </w:r>
          </w:p>
        </w:tc>
        <w:tc>
          <w:tcPr>
            <w:tcW w:w="992" w:type="dxa"/>
            <w:vAlign w:val="center"/>
            <w:hideMark/>
          </w:tcPr>
          <w:p w14:paraId="10634DFB" w14:textId="77777777" w:rsidR="00DC63EE" w:rsidRPr="00AD5E0C" w:rsidRDefault="00DC63EE" w:rsidP="00C456E9">
            <w:pPr>
              <w:jc w:val="center"/>
              <w:rPr>
                <w:lang w:val="uk-UA"/>
              </w:rPr>
            </w:pPr>
            <w:r w:rsidRPr="00AD5E0C">
              <w:rPr>
                <w:color w:val="000000"/>
                <w:lang w:val="uk-UA" w:eastAsia="uk-UA"/>
              </w:rPr>
              <w:t>8385</w:t>
            </w:r>
          </w:p>
        </w:tc>
        <w:tc>
          <w:tcPr>
            <w:tcW w:w="993" w:type="dxa"/>
            <w:vAlign w:val="center"/>
            <w:hideMark/>
          </w:tcPr>
          <w:p w14:paraId="4CB345B0" w14:textId="77777777" w:rsidR="00DC63EE" w:rsidRPr="00AD5E0C" w:rsidRDefault="00DC63EE" w:rsidP="00C456E9">
            <w:pPr>
              <w:jc w:val="center"/>
              <w:rPr>
                <w:lang w:val="uk-UA"/>
              </w:rPr>
            </w:pPr>
            <w:r w:rsidRPr="00AD5E0C">
              <w:rPr>
                <w:color w:val="000000"/>
                <w:lang w:val="uk-UA" w:eastAsia="uk-UA"/>
              </w:rPr>
              <w:t>1735</w:t>
            </w:r>
          </w:p>
        </w:tc>
        <w:tc>
          <w:tcPr>
            <w:tcW w:w="992" w:type="dxa"/>
            <w:vAlign w:val="center"/>
          </w:tcPr>
          <w:p w14:paraId="148550EC" w14:textId="2D380430" w:rsidR="00DC63EE" w:rsidRPr="00AD5E0C" w:rsidRDefault="00DC63EE" w:rsidP="00C456E9">
            <w:pPr>
              <w:jc w:val="center"/>
              <w:rPr>
                <w:lang w:val="uk-UA"/>
              </w:rPr>
            </w:pPr>
            <w:r w:rsidRPr="00AD5E0C">
              <w:rPr>
                <w:lang w:val="uk-UA"/>
              </w:rPr>
              <w:t>0,</w:t>
            </w:r>
            <w:r w:rsidR="00104FEF">
              <w:rPr>
                <w:lang w:val="uk-UA"/>
              </w:rPr>
              <w:t>7</w:t>
            </w:r>
          </w:p>
        </w:tc>
        <w:tc>
          <w:tcPr>
            <w:tcW w:w="992" w:type="dxa"/>
            <w:vAlign w:val="center"/>
          </w:tcPr>
          <w:p w14:paraId="597E3B5C" w14:textId="77777777" w:rsidR="00DC63EE" w:rsidRPr="00AD5E0C" w:rsidRDefault="00DC63EE" w:rsidP="00C456E9">
            <w:pPr>
              <w:jc w:val="center"/>
              <w:rPr>
                <w:lang w:val="uk-UA"/>
              </w:rPr>
            </w:pPr>
            <w:r w:rsidRPr="00AD5E0C">
              <w:rPr>
                <w:lang w:val="uk-UA"/>
              </w:rPr>
              <w:t>0,7</w:t>
            </w:r>
          </w:p>
        </w:tc>
      </w:tr>
      <w:tr w:rsidR="00EB7A30" w:rsidRPr="00AD5E0C" w14:paraId="02E73DD6" w14:textId="77777777" w:rsidTr="004B32D1">
        <w:trPr>
          <w:trHeight w:val="898"/>
        </w:trPr>
        <w:tc>
          <w:tcPr>
            <w:tcW w:w="488" w:type="dxa"/>
            <w:vAlign w:val="center"/>
          </w:tcPr>
          <w:p w14:paraId="63A9DA1D" w14:textId="7339EDFC" w:rsidR="00EB7A30" w:rsidRPr="00AD5E0C" w:rsidRDefault="00EB7A30" w:rsidP="00EB7A30">
            <w:pPr>
              <w:jc w:val="center"/>
              <w:rPr>
                <w:lang w:val="uk-UA"/>
              </w:rPr>
            </w:pPr>
            <w:r w:rsidRPr="00AD5E0C">
              <w:rPr>
                <w:color w:val="000000"/>
                <w:lang w:val="uk-UA" w:eastAsia="uk-UA"/>
              </w:rPr>
              <w:t>46</w:t>
            </w:r>
          </w:p>
        </w:tc>
        <w:tc>
          <w:tcPr>
            <w:tcW w:w="3760" w:type="dxa"/>
            <w:vAlign w:val="center"/>
            <w:hideMark/>
          </w:tcPr>
          <w:p w14:paraId="0621686D" w14:textId="30D6E35B" w:rsidR="00EB7A30" w:rsidRPr="00EB7A30" w:rsidRDefault="00EB7A30" w:rsidP="00EB7A30">
            <w:pPr>
              <w:rPr>
                <w:lang w:val="uk-UA"/>
              </w:rPr>
            </w:pPr>
            <w:proofErr w:type="spellStart"/>
            <w:r w:rsidRPr="00EB7A30">
              <w:rPr>
                <w:lang w:val="uk-UA" w:eastAsia="uk-UA"/>
              </w:rPr>
              <w:t>Внутрішньоквартальний</w:t>
            </w:r>
            <w:proofErr w:type="spellEnd"/>
            <w:r w:rsidRPr="00EB7A30">
              <w:rPr>
                <w:lang w:val="uk-UA" w:eastAsia="uk-UA"/>
              </w:rPr>
              <w:t xml:space="preserve"> проїзд від проспекту Миру до проспекту Григорівського десанту</w:t>
            </w:r>
          </w:p>
        </w:tc>
        <w:tc>
          <w:tcPr>
            <w:tcW w:w="992" w:type="dxa"/>
            <w:vAlign w:val="center"/>
            <w:hideMark/>
          </w:tcPr>
          <w:p w14:paraId="4AAFC190" w14:textId="3BC80446" w:rsidR="00EB7A30" w:rsidRPr="00EB7A30" w:rsidRDefault="00EB7A30" w:rsidP="00EB7A30">
            <w:pPr>
              <w:jc w:val="center"/>
              <w:rPr>
                <w:lang w:val="uk-UA"/>
              </w:rPr>
            </w:pPr>
            <w:r w:rsidRPr="00EB7A30">
              <w:rPr>
                <w:lang w:val="uk-UA" w:eastAsia="uk-UA"/>
              </w:rPr>
              <w:t>5226</w:t>
            </w:r>
          </w:p>
        </w:tc>
        <w:tc>
          <w:tcPr>
            <w:tcW w:w="992" w:type="dxa"/>
            <w:vAlign w:val="center"/>
            <w:hideMark/>
          </w:tcPr>
          <w:p w14:paraId="53A19258" w14:textId="7E671FA9" w:rsidR="00EB7A30" w:rsidRPr="00EB7A30" w:rsidRDefault="00EB7A30" w:rsidP="00EB7A30">
            <w:pPr>
              <w:jc w:val="center"/>
              <w:rPr>
                <w:lang w:val="uk-UA"/>
              </w:rPr>
            </w:pPr>
            <w:r w:rsidRPr="00EB7A30">
              <w:rPr>
                <w:lang w:val="uk-UA"/>
              </w:rPr>
              <w:t>531</w:t>
            </w:r>
          </w:p>
        </w:tc>
        <w:tc>
          <w:tcPr>
            <w:tcW w:w="993" w:type="dxa"/>
            <w:vAlign w:val="center"/>
            <w:hideMark/>
          </w:tcPr>
          <w:p w14:paraId="78781C6C" w14:textId="29702670" w:rsidR="00EB7A30" w:rsidRPr="00EB7A30" w:rsidRDefault="00EB7A30" w:rsidP="00EB7A30">
            <w:pPr>
              <w:jc w:val="center"/>
              <w:rPr>
                <w:lang w:val="uk-UA"/>
              </w:rPr>
            </w:pPr>
            <w:r w:rsidRPr="00EB7A30">
              <w:rPr>
                <w:lang w:val="uk-UA"/>
              </w:rPr>
              <w:t>4695</w:t>
            </w:r>
          </w:p>
        </w:tc>
        <w:tc>
          <w:tcPr>
            <w:tcW w:w="992" w:type="dxa"/>
            <w:vAlign w:val="center"/>
          </w:tcPr>
          <w:p w14:paraId="32E74F00" w14:textId="4FD003B4" w:rsidR="00EB7A30" w:rsidRPr="00AD5E0C" w:rsidRDefault="00EB7A30" w:rsidP="00EB7A30">
            <w:pPr>
              <w:jc w:val="center"/>
              <w:rPr>
                <w:lang w:val="uk-UA"/>
              </w:rPr>
            </w:pPr>
            <w:r>
              <w:rPr>
                <w:lang w:val="uk-UA"/>
              </w:rPr>
              <w:t>1</w:t>
            </w:r>
          </w:p>
        </w:tc>
        <w:tc>
          <w:tcPr>
            <w:tcW w:w="992" w:type="dxa"/>
            <w:vAlign w:val="center"/>
          </w:tcPr>
          <w:p w14:paraId="6ECE7EE6" w14:textId="77777777" w:rsidR="00EB7A30" w:rsidRPr="00AD5E0C" w:rsidRDefault="00EB7A30" w:rsidP="00EB7A30">
            <w:pPr>
              <w:jc w:val="center"/>
              <w:rPr>
                <w:lang w:val="uk-UA"/>
              </w:rPr>
            </w:pPr>
            <w:r w:rsidRPr="00AD5E0C">
              <w:rPr>
                <w:lang w:val="uk-UA"/>
              </w:rPr>
              <w:t>0,7</w:t>
            </w:r>
          </w:p>
        </w:tc>
      </w:tr>
      <w:tr w:rsidR="00DC63EE" w:rsidRPr="00AD5E0C" w14:paraId="076BB07E" w14:textId="77777777" w:rsidTr="003C0808">
        <w:trPr>
          <w:trHeight w:val="350"/>
        </w:trPr>
        <w:tc>
          <w:tcPr>
            <w:tcW w:w="488" w:type="dxa"/>
            <w:vAlign w:val="center"/>
          </w:tcPr>
          <w:p w14:paraId="7C3BED04" w14:textId="15202227" w:rsidR="00DC63EE" w:rsidRPr="00AD5E0C" w:rsidRDefault="00DC63EE" w:rsidP="00C456E9">
            <w:pPr>
              <w:jc w:val="center"/>
              <w:rPr>
                <w:lang w:val="uk-UA"/>
              </w:rPr>
            </w:pPr>
            <w:r w:rsidRPr="00AD5E0C">
              <w:rPr>
                <w:color w:val="000000"/>
                <w:lang w:val="uk-UA" w:eastAsia="uk-UA"/>
              </w:rPr>
              <w:t>4</w:t>
            </w:r>
            <w:r w:rsidR="006D21DC" w:rsidRPr="00AD5E0C">
              <w:rPr>
                <w:color w:val="000000"/>
                <w:lang w:val="uk-UA" w:eastAsia="uk-UA"/>
              </w:rPr>
              <w:t>7</w:t>
            </w:r>
          </w:p>
        </w:tc>
        <w:tc>
          <w:tcPr>
            <w:tcW w:w="3760" w:type="dxa"/>
            <w:vAlign w:val="center"/>
            <w:hideMark/>
          </w:tcPr>
          <w:p w14:paraId="2200AE17" w14:textId="77777777" w:rsidR="00DC63EE" w:rsidRPr="00AD5E0C" w:rsidRDefault="00DC63EE" w:rsidP="00B16A3F">
            <w:pPr>
              <w:rPr>
                <w:lang w:val="uk-UA"/>
              </w:rPr>
            </w:pPr>
            <w:r w:rsidRPr="00AD5E0C">
              <w:rPr>
                <w:color w:val="000000"/>
                <w:lang w:val="uk-UA" w:eastAsia="uk-UA"/>
              </w:rPr>
              <w:t>Площа "Перемоги"</w:t>
            </w:r>
          </w:p>
        </w:tc>
        <w:tc>
          <w:tcPr>
            <w:tcW w:w="992" w:type="dxa"/>
            <w:vAlign w:val="center"/>
            <w:hideMark/>
          </w:tcPr>
          <w:p w14:paraId="0F2367AC" w14:textId="360F6508" w:rsidR="00DC63EE" w:rsidRPr="00AD5E0C" w:rsidRDefault="005B100B" w:rsidP="00C456E9">
            <w:pPr>
              <w:jc w:val="center"/>
              <w:rPr>
                <w:sz w:val="18"/>
                <w:szCs w:val="18"/>
                <w:lang w:val="uk-UA"/>
              </w:rPr>
            </w:pPr>
            <w:r w:rsidRPr="00AD5E0C">
              <w:rPr>
                <w:lang w:val="uk-UA" w:eastAsia="uk-UA"/>
              </w:rPr>
              <w:t>9791</w:t>
            </w:r>
          </w:p>
        </w:tc>
        <w:tc>
          <w:tcPr>
            <w:tcW w:w="992" w:type="dxa"/>
            <w:vAlign w:val="center"/>
            <w:hideMark/>
          </w:tcPr>
          <w:p w14:paraId="5C4CF79E" w14:textId="588F0A64" w:rsidR="00DC63EE" w:rsidRPr="00AD5E0C" w:rsidRDefault="005B100B" w:rsidP="00C456E9">
            <w:pPr>
              <w:jc w:val="center"/>
              <w:rPr>
                <w:lang w:val="uk-UA"/>
              </w:rPr>
            </w:pPr>
            <w:r w:rsidRPr="00AD5E0C">
              <w:rPr>
                <w:lang w:val="uk-UA"/>
              </w:rPr>
              <w:t>1372</w:t>
            </w:r>
          </w:p>
        </w:tc>
        <w:tc>
          <w:tcPr>
            <w:tcW w:w="993" w:type="dxa"/>
            <w:vAlign w:val="center"/>
            <w:hideMark/>
          </w:tcPr>
          <w:p w14:paraId="0FC442D7" w14:textId="2C789B5D" w:rsidR="00DC63EE" w:rsidRPr="00AD5E0C" w:rsidRDefault="005B100B" w:rsidP="00C456E9">
            <w:pPr>
              <w:jc w:val="center"/>
              <w:rPr>
                <w:lang w:val="uk-UA"/>
              </w:rPr>
            </w:pPr>
            <w:r w:rsidRPr="00AD5E0C">
              <w:rPr>
                <w:lang w:val="uk-UA" w:eastAsia="uk-UA"/>
              </w:rPr>
              <w:t>8419</w:t>
            </w:r>
            <w:r w:rsidR="00DC63EE" w:rsidRPr="00AD5E0C">
              <w:rPr>
                <w:lang w:val="uk-UA" w:eastAsia="uk-UA"/>
              </w:rPr>
              <w:t xml:space="preserve"> </w:t>
            </w:r>
            <w:r w:rsidR="00DC63EE" w:rsidRPr="00AD5E0C">
              <w:rPr>
                <w:sz w:val="18"/>
                <w:szCs w:val="18"/>
                <w:lang w:val="uk-UA"/>
              </w:rPr>
              <w:t>(</w:t>
            </w:r>
            <w:r w:rsidRPr="00AD5E0C">
              <w:rPr>
                <w:sz w:val="18"/>
                <w:szCs w:val="18"/>
                <w:lang w:val="uk-UA"/>
              </w:rPr>
              <w:t>8297</w:t>
            </w:r>
            <w:r w:rsidR="00DC63EE" w:rsidRPr="00AD5E0C">
              <w:rPr>
                <w:sz w:val="18"/>
                <w:szCs w:val="18"/>
                <w:lang w:val="uk-UA"/>
              </w:rPr>
              <w:t xml:space="preserve"> тверде покриття, 122 площа фонтанів)</w:t>
            </w:r>
          </w:p>
        </w:tc>
        <w:tc>
          <w:tcPr>
            <w:tcW w:w="992" w:type="dxa"/>
            <w:vAlign w:val="center"/>
          </w:tcPr>
          <w:p w14:paraId="7744EECB" w14:textId="77777777" w:rsidR="00DC63EE" w:rsidRPr="00AD5E0C" w:rsidRDefault="00DC63EE" w:rsidP="00C456E9">
            <w:pPr>
              <w:jc w:val="center"/>
              <w:rPr>
                <w:lang w:val="uk-UA"/>
              </w:rPr>
            </w:pPr>
            <w:r w:rsidRPr="00AD5E0C">
              <w:rPr>
                <w:lang w:val="uk-UA"/>
              </w:rPr>
              <w:t>1</w:t>
            </w:r>
          </w:p>
        </w:tc>
        <w:tc>
          <w:tcPr>
            <w:tcW w:w="992" w:type="dxa"/>
            <w:vAlign w:val="center"/>
          </w:tcPr>
          <w:p w14:paraId="2A89E6E5" w14:textId="5C19C28C" w:rsidR="00DC63EE" w:rsidRPr="00AD5E0C" w:rsidRDefault="00C93243" w:rsidP="00C456E9">
            <w:pPr>
              <w:jc w:val="center"/>
              <w:rPr>
                <w:lang w:val="uk-UA"/>
              </w:rPr>
            </w:pPr>
            <w:r w:rsidRPr="00AD5E0C">
              <w:rPr>
                <w:color w:val="000000" w:themeColor="text1"/>
                <w:lang w:val="uk-UA"/>
              </w:rPr>
              <w:t>0,7</w:t>
            </w:r>
          </w:p>
        </w:tc>
      </w:tr>
      <w:tr w:rsidR="00DC63EE" w:rsidRPr="00AD5E0C" w14:paraId="6F528D80" w14:textId="77777777" w:rsidTr="004B32D1">
        <w:trPr>
          <w:trHeight w:val="446"/>
        </w:trPr>
        <w:tc>
          <w:tcPr>
            <w:tcW w:w="488" w:type="dxa"/>
            <w:vAlign w:val="center"/>
          </w:tcPr>
          <w:p w14:paraId="495E8852" w14:textId="4BBE779E" w:rsidR="00DC63EE" w:rsidRPr="00AD5E0C" w:rsidRDefault="00DC63EE" w:rsidP="00C456E9">
            <w:pPr>
              <w:jc w:val="center"/>
              <w:rPr>
                <w:lang w:val="uk-UA"/>
              </w:rPr>
            </w:pPr>
            <w:r w:rsidRPr="00AD5E0C">
              <w:rPr>
                <w:color w:val="000000"/>
                <w:lang w:val="uk-UA" w:eastAsia="uk-UA"/>
              </w:rPr>
              <w:t>4</w:t>
            </w:r>
            <w:r w:rsidR="00B63B7A" w:rsidRPr="00AD5E0C">
              <w:rPr>
                <w:color w:val="000000"/>
                <w:lang w:val="uk-UA" w:eastAsia="uk-UA"/>
              </w:rPr>
              <w:t>8</w:t>
            </w:r>
          </w:p>
        </w:tc>
        <w:tc>
          <w:tcPr>
            <w:tcW w:w="3760" w:type="dxa"/>
            <w:vAlign w:val="center"/>
            <w:hideMark/>
          </w:tcPr>
          <w:p w14:paraId="4AA0949F" w14:textId="77777777" w:rsidR="00DC63EE" w:rsidRPr="00AD5E0C" w:rsidRDefault="00DC63EE" w:rsidP="00B16A3F">
            <w:pPr>
              <w:rPr>
                <w:lang w:val="uk-UA"/>
              </w:rPr>
            </w:pPr>
            <w:r w:rsidRPr="00AD5E0C">
              <w:rPr>
                <w:color w:val="000000"/>
                <w:lang w:val="uk-UA" w:eastAsia="uk-UA"/>
              </w:rPr>
              <w:t>Територія біля автостанції</w:t>
            </w:r>
          </w:p>
        </w:tc>
        <w:tc>
          <w:tcPr>
            <w:tcW w:w="992" w:type="dxa"/>
            <w:vAlign w:val="center"/>
            <w:hideMark/>
          </w:tcPr>
          <w:p w14:paraId="0D7261A5" w14:textId="77777777" w:rsidR="00DC63EE" w:rsidRPr="00AD5E0C" w:rsidRDefault="00DC63EE" w:rsidP="00C456E9">
            <w:pPr>
              <w:jc w:val="center"/>
              <w:rPr>
                <w:lang w:val="uk-UA"/>
              </w:rPr>
            </w:pPr>
            <w:r w:rsidRPr="00AD5E0C">
              <w:rPr>
                <w:color w:val="000000"/>
                <w:lang w:val="uk-UA" w:eastAsia="uk-UA"/>
              </w:rPr>
              <w:t>2632</w:t>
            </w:r>
          </w:p>
        </w:tc>
        <w:tc>
          <w:tcPr>
            <w:tcW w:w="992" w:type="dxa"/>
            <w:vAlign w:val="center"/>
            <w:hideMark/>
          </w:tcPr>
          <w:p w14:paraId="7818AE29" w14:textId="77777777" w:rsidR="00DC63EE" w:rsidRPr="00AD5E0C" w:rsidRDefault="00DC63EE" w:rsidP="00C456E9">
            <w:pPr>
              <w:jc w:val="center"/>
              <w:rPr>
                <w:lang w:val="uk-UA"/>
              </w:rPr>
            </w:pPr>
            <w:r w:rsidRPr="00AD5E0C">
              <w:rPr>
                <w:color w:val="000000"/>
                <w:lang w:val="uk-UA" w:eastAsia="uk-UA"/>
              </w:rPr>
              <w:t>1905</w:t>
            </w:r>
          </w:p>
        </w:tc>
        <w:tc>
          <w:tcPr>
            <w:tcW w:w="993" w:type="dxa"/>
            <w:vAlign w:val="center"/>
            <w:hideMark/>
          </w:tcPr>
          <w:p w14:paraId="65DE5613" w14:textId="77777777" w:rsidR="00DC63EE" w:rsidRPr="00AD5E0C" w:rsidRDefault="00DC63EE" w:rsidP="00C456E9">
            <w:pPr>
              <w:jc w:val="center"/>
              <w:rPr>
                <w:lang w:val="uk-UA"/>
              </w:rPr>
            </w:pPr>
            <w:r w:rsidRPr="00AD5E0C">
              <w:rPr>
                <w:color w:val="000000"/>
                <w:lang w:val="uk-UA" w:eastAsia="uk-UA"/>
              </w:rPr>
              <w:t>727</w:t>
            </w:r>
          </w:p>
        </w:tc>
        <w:tc>
          <w:tcPr>
            <w:tcW w:w="992" w:type="dxa"/>
            <w:vAlign w:val="center"/>
          </w:tcPr>
          <w:p w14:paraId="1D99086C" w14:textId="77777777" w:rsidR="00DC63EE" w:rsidRPr="00AD5E0C" w:rsidRDefault="00DC63EE" w:rsidP="00C456E9">
            <w:pPr>
              <w:jc w:val="center"/>
              <w:rPr>
                <w:lang w:val="uk-UA"/>
              </w:rPr>
            </w:pPr>
            <w:r w:rsidRPr="00AD5E0C">
              <w:rPr>
                <w:lang w:val="uk-UA"/>
              </w:rPr>
              <w:t>1</w:t>
            </w:r>
          </w:p>
        </w:tc>
        <w:tc>
          <w:tcPr>
            <w:tcW w:w="992" w:type="dxa"/>
            <w:vAlign w:val="center"/>
          </w:tcPr>
          <w:p w14:paraId="12E4D1D5" w14:textId="77777777" w:rsidR="00DC63EE" w:rsidRPr="00AD5E0C" w:rsidRDefault="00DC63EE" w:rsidP="00C456E9">
            <w:pPr>
              <w:jc w:val="center"/>
              <w:rPr>
                <w:lang w:val="uk-UA"/>
              </w:rPr>
            </w:pPr>
            <w:r w:rsidRPr="00AD5E0C">
              <w:rPr>
                <w:lang w:val="uk-UA"/>
              </w:rPr>
              <w:t>0,7</w:t>
            </w:r>
          </w:p>
        </w:tc>
      </w:tr>
      <w:tr w:rsidR="00DC63EE" w:rsidRPr="00AD5E0C" w14:paraId="53172094" w14:textId="77777777" w:rsidTr="004B32D1">
        <w:trPr>
          <w:trHeight w:val="706"/>
        </w:trPr>
        <w:tc>
          <w:tcPr>
            <w:tcW w:w="488" w:type="dxa"/>
            <w:vAlign w:val="center"/>
          </w:tcPr>
          <w:p w14:paraId="4D0B5F63" w14:textId="6F603BCE" w:rsidR="00DC63EE" w:rsidRPr="00AD5E0C" w:rsidRDefault="00B63B7A" w:rsidP="00C456E9">
            <w:pPr>
              <w:jc w:val="center"/>
              <w:rPr>
                <w:lang w:val="uk-UA"/>
              </w:rPr>
            </w:pPr>
            <w:r w:rsidRPr="00AD5E0C">
              <w:rPr>
                <w:color w:val="000000"/>
                <w:lang w:val="uk-UA" w:eastAsia="uk-UA"/>
              </w:rPr>
              <w:t>49</w:t>
            </w:r>
          </w:p>
        </w:tc>
        <w:tc>
          <w:tcPr>
            <w:tcW w:w="3760" w:type="dxa"/>
            <w:vAlign w:val="center"/>
          </w:tcPr>
          <w:p w14:paraId="4857246B" w14:textId="77777777" w:rsidR="00DC63EE" w:rsidRPr="00AD5E0C" w:rsidRDefault="00DC63EE" w:rsidP="00B16A3F">
            <w:pPr>
              <w:rPr>
                <w:lang w:val="uk-UA"/>
              </w:rPr>
            </w:pPr>
            <w:r w:rsidRPr="00AD5E0C">
              <w:rPr>
                <w:color w:val="000000"/>
                <w:lang w:val="uk-UA" w:eastAsia="uk-UA"/>
              </w:rPr>
              <w:t>Територія навколо Торгівельного центру по проспекту Миру, 19</w:t>
            </w:r>
          </w:p>
        </w:tc>
        <w:tc>
          <w:tcPr>
            <w:tcW w:w="992" w:type="dxa"/>
            <w:vAlign w:val="center"/>
          </w:tcPr>
          <w:p w14:paraId="521CF356" w14:textId="77777777" w:rsidR="00DC63EE" w:rsidRPr="00AD5E0C" w:rsidRDefault="00DC63EE" w:rsidP="00C456E9">
            <w:pPr>
              <w:jc w:val="center"/>
              <w:rPr>
                <w:lang w:val="uk-UA"/>
              </w:rPr>
            </w:pPr>
            <w:r w:rsidRPr="00AD5E0C">
              <w:rPr>
                <w:color w:val="000000"/>
                <w:lang w:val="uk-UA" w:eastAsia="uk-UA"/>
              </w:rPr>
              <w:t>4381</w:t>
            </w:r>
          </w:p>
        </w:tc>
        <w:tc>
          <w:tcPr>
            <w:tcW w:w="992" w:type="dxa"/>
            <w:vAlign w:val="center"/>
          </w:tcPr>
          <w:p w14:paraId="3BB01B9C" w14:textId="77777777" w:rsidR="00DC63EE" w:rsidRPr="00AD5E0C" w:rsidRDefault="00DC63EE" w:rsidP="00C456E9">
            <w:pPr>
              <w:jc w:val="center"/>
              <w:rPr>
                <w:lang w:val="uk-UA"/>
              </w:rPr>
            </w:pPr>
            <w:r w:rsidRPr="00AD5E0C">
              <w:rPr>
                <w:color w:val="000000"/>
                <w:lang w:val="uk-UA" w:eastAsia="uk-UA"/>
              </w:rPr>
              <w:t>1695</w:t>
            </w:r>
          </w:p>
        </w:tc>
        <w:tc>
          <w:tcPr>
            <w:tcW w:w="993" w:type="dxa"/>
            <w:vAlign w:val="center"/>
          </w:tcPr>
          <w:p w14:paraId="6E2002B1" w14:textId="77777777" w:rsidR="00DC63EE" w:rsidRPr="00AD5E0C" w:rsidRDefault="00DC63EE" w:rsidP="00C456E9">
            <w:pPr>
              <w:jc w:val="center"/>
              <w:rPr>
                <w:lang w:val="uk-UA"/>
              </w:rPr>
            </w:pPr>
            <w:r w:rsidRPr="00AD5E0C">
              <w:rPr>
                <w:color w:val="000000"/>
                <w:lang w:val="uk-UA" w:eastAsia="uk-UA"/>
              </w:rPr>
              <w:t>2686</w:t>
            </w:r>
          </w:p>
        </w:tc>
        <w:tc>
          <w:tcPr>
            <w:tcW w:w="992" w:type="dxa"/>
            <w:vAlign w:val="center"/>
          </w:tcPr>
          <w:p w14:paraId="5D142407" w14:textId="77777777" w:rsidR="00DC63EE" w:rsidRPr="00AD5E0C" w:rsidRDefault="00DC63EE" w:rsidP="00C456E9">
            <w:pPr>
              <w:jc w:val="center"/>
              <w:rPr>
                <w:lang w:val="uk-UA"/>
              </w:rPr>
            </w:pPr>
            <w:r w:rsidRPr="00AD5E0C">
              <w:rPr>
                <w:lang w:val="uk-UA"/>
              </w:rPr>
              <w:t>1</w:t>
            </w:r>
          </w:p>
        </w:tc>
        <w:tc>
          <w:tcPr>
            <w:tcW w:w="992" w:type="dxa"/>
            <w:vAlign w:val="center"/>
          </w:tcPr>
          <w:p w14:paraId="68B717C0" w14:textId="77777777" w:rsidR="00DC63EE" w:rsidRPr="00AD5E0C" w:rsidRDefault="00DC63EE" w:rsidP="00C456E9">
            <w:pPr>
              <w:jc w:val="center"/>
              <w:rPr>
                <w:lang w:val="uk-UA"/>
              </w:rPr>
            </w:pPr>
            <w:r w:rsidRPr="00AD5E0C">
              <w:rPr>
                <w:lang w:val="uk-UA"/>
              </w:rPr>
              <w:t>0,7</w:t>
            </w:r>
          </w:p>
        </w:tc>
      </w:tr>
      <w:tr w:rsidR="00DC63EE" w:rsidRPr="00AD5E0C" w14:paraId="3A67E0E4" w14:textId="77777777" w:rsidTr="00B16A3F">
        <w:trPr>
          <w:trHeight w:val="305"/>
        </w:trPr>
        <w:tc>
          <w:tcPr>
            <w:tcW w:w="488" w:type="dxa"/>
            <w:vAlign w:val="center"/>
          </w:tcPr>
          <w:p w14:paraId="3949A2F6" w14:textId="7BEB98C7" w:rsidR="00DC63EE" w:rsidRPr="00AD5E0C" w:rsidRDefault="00DC63EE" w:rsidP="00C456E9">
            <w:pPr>
              <w:jc w:val="center"/>
              <w:rPr>
                <w:lang w:val="uk-UA"/>
              </w:rPr>
            </w:pPr>
            <w:r w:rsidRPr="00AD5E0C">
              <w:rPr>
                <w:color w:val="000000"/>
                <w:lang w:val="uk-UA" w:eastAsia="uk-UA"/>
              </w:rPr>
              <w:t>5</w:t>
            </w:r>
            <w:r w:rsidR="00B63B7A" w:rsidRPr="00AD5E0C">
              <w:rPr>
                <w:color w:val="000000"/>
                <w:lang w:val="uk-UA" w:eastAsia="uk-UA"/>
              </w:rPr>
              <w:t>0</w:t>
            </w:r>
          </w:p>
        </w:tc>
        <w:tc>
          <w:tcPr>
            <w:tcW w:w="3760" w:type="dxa"/>
            <w:vAlign w:val="center"/>
          </w:tcPr>
          <w:p w14:paraId="58FD7EFF" w14:textId="7882A629" w:rsidR="00DC63EE" w:rsidRPr="00AD5E0C" w:rsidRDefault="00DC63EE" w:rsidP="00B16A3F">
            <w:pPr>
              <w:rPr>
                <w:lang w:val="uk-UA"/>
              </w:rPr>
            </w:pPr>
            <w:r w:rsidRPr="00AD5E0C">
              <w:rPr>
                <w:color w:val="000000"/>
                <w:lang w:val="uk-UA" w:eastAsia="uk-UA"/>
              </w:rPr>
              <w:t xml:space="preserve">Територія біля </w:t>
            </w:r>
            <w:r w:rsidR="002F25E3" w:rsidRPr="00AD5E0C">
              <w:rPr>
                <w:color w:val="000000"/>
                <w:lang w:val="uk-UA" w:eastAsia="uk-UA"/>
              </w:rPr>
              <w:t xml:space="preserve">Ліцею №3 </w:t>
            </w:r>
            <w:r w:rsidRPr="00AD5E0C">
              <w:rPr>
                <w:color w:val="000000"/>
                <w:lang w:val="uk-UA" w:eastAsia="uk-UA"/>
              </w:rPr>
              <w:t>"Авторськ</w:t>
            </w:r>
            <w:r w:rsidR="002F25E3" w:rsidRPr="00AD5E0C">
              <w:rPr>
                <w:color w:val="000000"/>
                <w:lang w:val="uk-UA" w:eastAsia="uk-UA"/>
              </w:rPr>
              <w:t>а</w:t>
            </w:r>
            <w:r w:rsidRPr="00AD5E0C">
              <w:rPr>
                <w:color w:val="000000"/>
                <w:lang w:val="uk-UA" w:eastAsia="uk-UA"/>
              </w:rPr>
              <w:t xml:space="preserve"> школ</w:t>
            </w:r>
            <w:r w:rsidR="00622577">
              <w:rPr>
                <w:color w:val="000000"/>
                <w:lang w:val="uk-UA" w:eastAsia="uk-UA"/>
              </w:rPr>
              <w:t>а</w:t>
            </w:r>
            <w:r w:rsidRPr="00AD5E0C">
              <w:rPr>
                <w:color w:val="000000"/>
                <w:lang w:val="uk-UA" w:eastAsia="uk-UA"/>
              </w:rPr>
              <w:t xml:space="preserve"> М.П. </w:t>
            </w:r>
            <w:proofErr w:type="spellStart"/>
            <w:r w:rsidRPr="00AD5E0C">
              <w:rPr>
                <w:color w:val="000000"/>
                <w:lang w:val="uk-UA" w:eastAsia="uk-UA"/>
              </w:rPr>
              <w:t>Гузика</w:t>
            </w:r>
            <w:proofErr w:type="spellEnd"/>
            <w:r w:rsidRPr="00AD5E0C">
              <w:rPr>
                <w:color w:val="000000"/>
                <w:lang w:val="uk-UA" w:eastAsia="uk-UA"/>
              </w:rPr>
              <w:t>" вздовж Хіміків, 6</w:t>
            </w:r>
          </w:p>
        </w:tc>
        <w:tc>
          <w:tcPr>
            <w:tcW w:w="992" w:type="dxa"/>
            <w:vAlign w:val="center"/>
          </w:tcPr>
          <w:p w14:paraId="0FFDEF5B" w14:textId="77777777" w:rsidR="00DC63EE" w:rsidRPr="00AD5E0C" w:rsidRDefault="00DC63EE" w:rsidP="00C456E9">
            <w:pPr>
              <w:jc w:val="center"/>
              <w:rPr>
                <w:lang w:val="uk-UA"/>
              </w:rPr>
            </w:pPr>
            <w:r w:rsidRPr="00AD5E0C">
              <w:rPr>
                <w:color w:val="000000"/>
                <w:lang w:val="uk-UA" w:eastAsia="uk-UA"/>
              </w:rPr>
              <w:t>901</w:t>
            </w:r>
          </w:p>
        </w:tc>
        <w:tc>
          <w:tcPr>
            <w:tcW w:w="992" w:type="dxa"/>
            <w:vAlign w:val="center"/>
          </w:tcPr>
          <w:p w14:paraId="1BD42D0F" w14:textId="77777777" w:rsidR="00DC63EE" w:rsidRPr="00AD5E0C" w:rsidRDefault="00DC63EE" w:rsidP="00C456E9">
            <w:pPr>
              <w:jc w:val="center"/>
              <w:rPr>
                <w:lang w:val="uk-UA"/>
              </w:rPr>
            </w:pPr>
            <w:r w:rsidRPr="00AD5E0C">
              <w:rPr>
                <w:color w:val="000000"/>
                <w:lang w:val="uk-UA" w:eastAsia="uk-UA"/>
              </w:rPr>
              <w:t>510</w:t>
            </w:r>
          </w:p>
        </w:tc>
        <w:tc>
          <w:tcPr>
            <w:tcW w:w="993" w:type="dxa"/>
            <w:vAlign w:val="center"/>
          </w:tcPr>
          <w:p w14:paraId="35D1585D" w14:textId="77777777" w:rsidR="00DC63EE" w:rsidRPr="00AD5E0C" w:rsidRDefault="00DC63EE" w:rsidP="00C456E9">
            <w:pPr>
              <w:jc w:val="center"/>
              <w:rPr>
                <w:lang w:val="uk-UA"/>
              </w:rPr>
            </w:pPr>
            <w:r w:rsidRPr="00AD5E0C">
              <w:rPr>
                <w:color w:val="000000"/>
                <w:lang w:val="uk-UA" w:eastAsia="uk-UA"/>
              </w:rPr>
              <w:t>391</w:t>
            </w:r>
          </w:p>
        </w:tc>
        <w:tc>
          <w:tcPr>
            <w:tcW w:w="992" w:type="dxa"/>
            <w:vAlign w:val="center"/>
          </w:tcPr>
          <w:p w14:paraId="3B37BF4D" w14:textId="77777777" w:rsidR="00DC63EE" w:rsidRPr="00AD5E0C" w:rsidRDefault="00DC63EE" w:rsidP="00C456E9">
            <w:pPr>
              <w:jc w:val="center"/>
              <w:rPr>
                <w:lang w:val="uk-UA"/>
              </w:rPr>
            </w:pPr>
            <w:r w:rsidRPr="00AD5E0C">
              <w:rPr>
                <w:lang w:val="uk-UA"/>
              </w:rPr>
              <w:t>1</w:t>
            </w:r>
          </w:p>
        </w:tc>
        <w:tc>
          <w:tcPr>
            <w:tcW w:w="992" w:type="dxa"/>
            <w:vAlign w:val="center"/>
          </w:tcPr>
          <w:p w14:paraId="64B2CCCE" w14:textId="77777777" w:rsidR="00DC63EE" w:rsidRPr="00AD5E0C" w:rsidRDefault="00DC63EE" w:rsidP="00C456E9">
            <w:pPr>
              <w:jc w:val="center"/>
              <w:rPr>
                <w:lang w:val="uk-UA"/>
              </w:rPr>
            </w:pPr>
            <w:r w:rsidRPr="00AD5E0C">
              <w:rPr>
                <w:lang w:val="uk-UA"/>
              </w:rPr>
              <w:t>0,7</w:t>
            </w:r>
          </w:p>
        </w:tc>
      </w:tr>
      <w:tr w:rsidR="00DC63EE" w:rsidRPr="00AD5E0C" w14:paraId="195B382A" w14:textId="77777777" w:rsidTr="00B16A3F">
        <w:trPr>
          <w:trHeight w:val="305"/>
        </w:trPr>
        <w:tc>
          <w:tcPr>
            <w:tcW w:w="488" w:type="dxa"/>
            <w:vAlign w:val="center"/>
          </w:tcPr>
          <w:p w14:paraId="3E2B4D71" w14:textId="793A4E3A" w:rsidR="00DC63EE" w:rsidRPr="00AD5E0C" w:rsidRDefault="00DC63EE" w:rsidP="00C456E9">
            <w:pPr>
              <w:jc w:val="center"/>
              <w:rPr>
                <w:lang w:val="uk-UA"/>
              </w:rPr>
            </w:pPr>
            <w:r w:rsidRPr="00AD5E0C">
              <w:rPr>
                <w:color w:val="000000"/>
                <w:lang w:val="uk-UA" w:eastAsia="uk-UA"/>
              </w:rPr>
              <w:t>5</w:t>
            </w:r>
            <w:r w:rsidR="00B63B7A" w:rsidRPr="00AD5E0C">
              <w:rPr>
                <w:color w:val="000000"/>
                <w:lang w:val="uk-UA" w:eastAsia="uk-UA"/>
              </w:rPr>
              <w:t>1</w:t>
            </w:r>
          </w:p>
        </w:tc>
        <w:tc>
          <w:tcPr>
            <w:tcW w:w="3760" w:type="dxa"/>
            <w:vAlign w:val="center"/>
          </w:tcPr>
          <w:p w14:paraId="1E46ADE3" w14:textId="5B2E9A01" w:rsidR="00DC63EE" w:rsidRPr="00AD5E0C" w:rsidRDefault="00DC63EE" w:rsidP="00B16A3F">
            <w:pPr>
              <w:rPr>
                <w:lang w:val="uk-UA"/>
              </w:rPr>
            </w:pPr>
            <w:r w:rsidRPr="00AD5E0C">
              <w:rPr>
                <w:color w:val="000000"/>
                <w:lang w:val="uk-UA" w:eastAsia="uk-UA"/>
              </w:rPr>
              <w:t xml:space="preserve">Територія біля </w:t>
            </w:r>
            <w:r w:rsidR="002F25E3" w:rsidRPr="00AD5E0C">
              <w:rPr>
                <w:color w:val="000000"/>
                <w:lang w:val="uk-UA" w:eastAsia="uk-UA"/>
              </w:rPr>
              <w:t>Ліцею</w:t>
            </w:r>
            <w:r w:rsidRPr="00AD5E0C">
              <w:rPr>
                <w:color w:val="000000"/>
                <w:lang w:val="uk-UA" w:eastAsia="uk-UA"/>
              </w:rPr>
              <w:t xml:space="preserve"> №1</w:t>
            </w:r>
          </w:p>
        </w:tc>
        <w:tc>
          <w:tcPr>
            <w:tcW w:w="992" w:type="dxa"/>
            <w:vAlign w:val="center"/>
          </w:tcPr>
          <w:p w14:paraId="18899C08" w14:textId="77777777" w:rsidR="00DC63EE" w:rsidRPr="00AD5E0C" w:rsidRDefault="00DC63EE" w:rsidP="00C456E9">
            <w:pPr>
              <w:jc w:val="center"/>
              <w:rPr>
                <w:lang w:val="uk-UA"/>
              </w:rPr>
            </w:pPr>
            <w:r w:rsidRPr="00AD5E0C">
              <w:rPr>
                <w:color w:val="000000"/>
                <w:lang w:val="uk-UA" w:eastAsia="uk-UA"/>
              </w:rPr>
              <w:t>2929</w:t>
            </w:r>
          </w:p>
        </w:tc>
        <w:tc>
          <w:tcPr>
            <w:tcW w:w="992" w:type="dxa"/>
            <w:vAlign w:val="center"/>
          </w:tcPr>
          <w:p w14:paraId="7233AC14" w14:textId="77777777" w:rsidR="00DC63EE" w:rsidRPr="00AD5E0C" w:rsidRDefault="00DC63EE" w:rsidP="00C456E9">
            <w:pPr>
              <w:jc w:val="center"/>
              <w:rPr>
                <w:lang w:val="uk-UA"/>
              </w:rPr>
            </w:pPr>
            <w:r w:rsidRPr="00AD5E0C">
              <w:rPr>
                <w:color w:val="000000"/>
                <w:lang w:val="uk-UA" w:eastAsia="uk-UA"/>
              </w:rPr>
              <w:t>1329</w:t>
            </w:r>
          </w:p>
        </w:tc>
        <w:tc>
          <w:tcPr>
            <w:tcW w:w="993" w:type="dxa"/>
            <w:vAlign w:val="center"/>
          </w:tcPr>
          <w:p w14:paraId="435D7EEA" w14:textId="77777777" w:rsidR="00DC63EE" w:rsidRPr="00AD5E0C" w:rsidRDefault="00DC63EE" w:rsidP="00C456E9">
            <w:pPr>
              <w:jc w:val="center"/>
              <w:rPr>
                <w:lang w:val="uk-UA"/>
              </w:rPr>
            </w:pPr>
            <w:r w:rsidRPr="00AD5E0C">
              <w:rPr>
                <w:color w:val="000000"/>
                <w:lang w:val="uk-UA" w:eastAsia="uk-UA"/>
              </w:rPr>
              <w:t>1600</w:t>
            </w:r>
          </w:p>
        </w:tc>
        <w:tc>
          <w:tcPr>
            <w:tcW w:w="992" w:type="dxa"/>
            <w:vAlign w:val="center"/>
          </w:tcPr>
          <w:p w14:paraId="74DAB663" w14:textId="77777777" w:rsidR="00DC63EE" w:rsidRPr="00AD5E0C" w:rsidRDefault="00DC63EE" w:rsidP="00C456E9">
            <w:pPr>
              <w:jc w:val="center"/>
              <w:rPr>
                <w:lang w:val="uk-UA"/>
              </w:rPr>
            </w:pPr>
            <w:r w:rsidRPr="00AD5E0C">
              <w:rPr>
                <w:lang w:val="uk-UA"/>
              </w:rPr>
              <w:t>1</w:t>
            </w:r>
          </w:p>
        </w:tc>
        <w:tc>
          <w:tcPr>
            <w:tcW w:w="992" w:type="dxa"/>
            <w:vAlign w:val="center"/>
          </w:tcPr>
          <w:p w14:paraId="0593FCF0" w14:textId="77777777" w:rsidR="00DC63EE" w:rsidRPr="00AD5E0C" w:rsidRDefault="00DC63EE" w:rsidP="00C456E9">
            <w:pPr>
              <w:jc w:val="center"/>
              <w:rPr>
                <w:lang w:val="uk-UA"/>
              </w:rPr>
            </w:pPr>
            <w:r w:rsidRPr="00AD5E0C">
              <w:rPr>
                <w:lang w:val="uk-UA"/>
              </w:rPr>
              <w:t>0,7</w:t>
            </w:r>
          </w:p>
        </w:tc>
      </w:tr>
      <w:tr w:rsidR="00DC63EE" w:rsidRPr="00AD5E0C" w14:paraId="54E3894B" w14:textId="77777777" w:rsidTr="00B16A3F">
        <w:trPr>
          <w:trHeight w:val="444"/>
        </w:trPr>
        <w:tc>
          <w:tcPr>
            <w:tcW w:w="488" w:type="dxa"/>
            <w:vAlign w:val="center"/>
          </w:tcPr>
          <w:p w14:paraId="5B8666D7" w14:textId="14EF8D86" w:rsidR="00DC63EE" w:rsidRPr="00AD5E0C" w:rsidRDefault="00DC63EE" w:rsidP="00C456E9">
            <w:pPr>
              <w:jc w:val="center"/>
              <w:rPr>
                <w:lang w:val="uk-UA"/>
              </w:rPr>
            </w:pPr>
            <w:r w:rsidRPr="00AD5E0C">
              <w:rPr>
                <w:color w:val="000000"/>
                <w:lang w:val="uk-UA" w:eastAsia="uk-UA"/>
              </w:rPr>
              <w:t>5</w:t>
            </w:r>
            <w:r w:rsidR="00B63B7A" w:rsidRPr="00AD5E0C">
              <w:rPr>
                <w:color w:val="000000"/>
                <w:lang w:val="uk-UA" w:eastAsia="uk-UA"/>
              </w:rPr>
              <w:t>2</w:t>
            </w:r>
          </w:p>
        </w:tc>
        <w:tc>
          <w:tcPr>
            <w:tcW w:w="3760" w:type="dxa"/>
            <w:vAlign w:val="center"/>
          </w:tcPr>
          <w:p w14:paraId="4E24402A" w14:textId="207A3AB6" w:rsidR="00DC63EE" w:rsidRPr="00AD5E0C" w:rsidRDefault="00DC63EE" w:rsidP="00B16A3F">
            <w:pPr>
              <w:rPr>
                <w:lang w:val="uk-UA"/>
              </w:rPr>
            </w:pPr>
            <w:r w:rsidRPr="00AD5E0C">
              <w:rPr>
                <w:color w:val="000000"/>
                <w:lang w:val="uk-UA" w:eastAsia="uk-UA"/>
              </w:rPr>
              <w:t xml:space="preserve">Територія біля </w:t>
            </w:r>
            <w:r w:rsidR="002F25E3" w:rsidRPr="00AD5E0C">
              <w:rPr>
                <w:color w:val="000000"/>
                <w:lang w:val="uk-UA" w:eastAsia="uk-UA"/>
              </w:rPr>
              <w:t xml:space="preserve">Ліцею №4 </w:t>
            </w:r>
            <w:r w:rsidRPr="00AD5E0C">
              <w:rPr>
                <w:color w:val="000000"/>
                <w:lang w:val="uk-UA" w:eastAsia="uk-UA"/>
              </w:rPr>
              <w:t>ім</w:t>
            </w:r>
            <w:r w:rsidR="002F25E3" w:rsidRPr="00AD5E0C">
              <w:rPr>
                <w:color w:val="000000"/>
                <w:lang w:val="uk-UA" w:eastAsia="uk-UA"/>
              </w:rPr>
              <w:t>ені</w:t>
            </w:r>
            <w:r w:rsidRPr="00AD5E0C">
              <w:rPr>
                <w:color w:val="000000"/>
                <w:lang w:val="uk-UA" w:eastAsia="uk-UA"/>
              </w:rPr>
              <w:t xml:space="preserve"> </w:t>
            </w:r>
            <w:r w:rsidR="002F25E3" w:rsidRPr="00AD5E0C">
              <w:rPr>
                <w:color w:val="000000"/>
                <w:lang w:val="uk-UA" w:eastAsia="uk-UA"/>
              </w:rPr>
              <w:t>В’ячеслава</w:t>
            </w:r>
            <w:r w:rsidRPr="00AD5E0C">
              <w:rPr>
                <w:color w:val="000000"/>
                <w:lang w:val="uk-UA" w:eastAsia="uk-UA"/>
              </w:rPr>
              <w:t xml:space="preserve"> </w:t>
            </w:r>
            <w:proofErr w:type="spellStart"/>
            <w:r w:rsidRPr="00AD5E0C">
              <w:rPr>
                <w:color w:val="000000"/>
                <w:lang w:val="uk-UA" w:eastAsia="uk-UA"/>
              </w:rPr>
              <w:t>Чорновола</w:t>
            </w:r>
            <w:proofErr w:type="spellEnd"/>
          </w:p>
        </w:tc>
        <w:tc>
          <w:tcPr>
            <w:tcW w:w="992" w:type="dxa"/>
            <w:vAlign w:val="center"/>
          </w:tcPr>
          <w:p w14:paraId="5FBE60F9" w14:textId="77777777" w:rsidR="00DC63EE" w:rsidRPr="00AD5E0C" w:rsidRDefault="00DC63EE" w:rsidP="00C456E9">
            <w:pPr>
              <w:jc w:val="center"/>
              <w:rPr>
                <w:lang w:val="uk-UA"/>
              </w:rPr>
            </w:pPr>
            <w:r w:rsidRPr="00AD5E0C">
              <w:rPr>
                <w:color w:val="000000"/>
                <w:lang w:val="uk-UA" w:eastAsia="uk-UA"/>
              </w:rPr>
              <w:t>2358</w:t>
            </w:r>
          </w:p>
        </w:tc>
        <w:tc>
          <w:tcPr>
            <w:tcW w:w="992" w:type="dxa"/>
            <w:vAlign w:val="center"/>
          </w:tcPr>
          <w:p w14:paraId="259B28DE" w14:textId="77777777" w:rsidR="00DC63EE" w:rsidRPr="00AD5E0C" w:rsidRDefault="00DC63EE" w:rsidP="00C456E9">
            <w:pPr>
              <w:jc w:val="center"/>
              <w:rPr>
                <w:lang w:val="uk-UA"/>
              </w:rPr>
            </w:pPr>
            <w:r w:rsidRPr="00AD5E0C">
              <w:rPr>
                <w:color w:val="000000"/>
                <w:lang w:val="uk-UA" w:eastAsia="uk-UA"/>
              </w:rPr>
              <w:t>1264</w:t>
            </w:r>
          </w:p>
        </w:tc>
        <w:tc>
          <w:tcPr>
            <w:tcW w:w="993" w:type="dxa"/>
            <w:vAlign w:val="center"/>
          </w:tcPr>
          <w:p w14:paraId="4C7BA284" w14:textId="77777777" w:rsidR="00DC63EE" w:rsidRPr="00AD5E0C" w:rsidRDefault="00DC63EE" w:rsidP="00C456E9">
            <w:pPr>
              <w:jc w:val="center"/>
              <w:rPr>
                <w:lang w:val="uk-UA"/>
              </w:rPr>
            </w:pPr>
            <w:r w:rsidRPr="00AD5E0C">
              <w:rPr>
                <w:color w:val="000000"/>
                <w:lang w:val="uk-UA" w:eastAsia="uk-UA"/>
              </w:rPr>
              <w:t>1094</w:t>
            </w:r>
          </w:p>
        </w:tc>
        <w:tc>
          <w:tcPr>
            <w:tcW w:w="992" w:type="dxa"/>
            <w:vAlign w:val="center"/>
          </w:tcPr>
          <w:p w14:paraId="3E1681F0" w14:textId="77777777" w:rsidR="00DC63EE" w:rsidRPr="00AD5E0C" w:rsidRDefault="00DC63EE" w:rsidP="00C456E9">
            <w:pPr>
              <w:jc w:val="center"/>
              <w:rPr>
                <w:lang w:val="uk-UA"/>
              </w:rPr>
            </w:pPr>
            <w:r w:rsidRPr="00AD5E0C">
              <w:rPr>
                <w:lang w:val="uk-UA"/>
              </w:rPr>
              <w:t>1</w:t>
            </w:r>
          </w:p>
        </w:tc>
        <w:tc>
          <w:tcPr>
            <w:tcW w:w="992" w:type="dxa"/>
            <w:vAlign w:val="center"/>
          </w:tcPr>
          <w:p w14:paraId="0083A1D1" w14:textId="77777777" w:rsidR="00DC63EE" w:rsidRPr="00AD5E0C" w:rsidRDefault="00DC63EE" w:rsidP="00C456E9">
            <w:pPr>
              <w:jc w:val="center"/>
              <w:rPr>
                <w:lang w:val="uk-UA"/>
              </w:rPr>
            </w:pPr>
            <w:r w:rsidRPr="00AD5E0C">
              <w:rPr>
                <w:lang w:val="uk-UA"/>
              </w:rPr>
              <w:t>0,7</w:t>
            </w:r>
          </w:p>
        </w:tc>
      </w:tr>
      <w:tr w:rsidR="00DC63EE" w:rsidRPr="00AD5E0C" w14:paraId="66BF1C3B" w14:textId="77777777" w:rsidTr="00B16A3F">
        <w:trPr>
          <w:trHeight w:val="444"/>
        </w:trPr>
        <w:tc>
          <w:tcPr>
            <w:tcW w:w="488" w:type="dxa"/>
            <w:vAlign w:val="center"/>
          </w:tcPr>
          <w:p w14:paraId="3816EF32" w14:textId="53E83589"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3</w:t>
            </w:r>
          </w:p>
        </w:tc>
        <w:tc>
          <w:tcPr>
            <w:tcW w:w="3760" w:type="dxa"/>
            <w:vAlign w:val="center"/>
          </w:tcPr>
          <w:p w14:paraId="62E31426" w14:textId="72475E36" w:rsidR="00DC63EE" w:rsidRPr="00AD5E0C" w:rsidRDefault="00DC63EE" w:rsidP="00B16A3F">
            <w:pPr>
              <w:rPr>
                <w:color w:val="000000"/>
                <w:lang w:val="uk-UA" w:eastAsia="uk-UA"/>
              </w:rPr>
            </w:pPr>
            <w:r w:rsidRPr="00AD5E0C">
              <w:rPr>
                <w:color w:val="000000"/>
                <w:lang w:val="uk-UA" w:eastAsia="uk-UA"/>
              </w:rPr>
              <w:t xml:space="preserve">Територія біля </w:t>
            </w:r>
            <w:r w:rsidR="002F25E3" w:rsidRPr="00AD5E0C">
              <w:rPr>
                <w:color w:val="000000"/>
                <w:lang w:val="uk-UA" w:eastAsia="uk-UA"/>
              </w:rPr>
              <w:t>КЗ</w:t>
            </w:r>
            <w:r w:rsidRPr="00AD5E0C">
              <w:rPr>
                <w:color w:val="000000"/>
                <w:lang w:val="uk-UA" w:eastAsia="uk-UA"/>
              </w:rPr>
              <w:t>Д</w:t>
            </w:r>
            <w:r w:rsidR="002F25E3" w:rsidRPr="00AD5E0C">
              <w:rPr>
                <w:color w:val="000000"/>
                <w:lang w:val="uk-UA" w:eastAsia="uk-UA"/>
              </w:rPr>
              <w:t>О (ясла-садок</w:t>
            </w:r>
            <w:r w:rsidR="00B422F7" w:rsidRPr="00AD5E0C">
              <w:rPr>
                <w:color w:val="000000"/>
                <w:lang w:val="uk-UA" w:eastAsia="uk-UA"/>
              </w:rPr>
              <w:t>) №2</w:t>
            </w:r>
            <w:r w:rsidRPr="00AD5E0C">
              <w:rPr>
                <w:color w:val="000000"/>
                <w:lang w:val="uk-UA" w:eastAsia="uk-UA"/>
              </w:rPr>
              <w:t xml:space="preserve"> "Лелеченя"</w:t>
            </w:r>
          </w:p>
        </w:tc>
        <w:tc>
          <w:tcPr>
            <w:tcW w:w="992" w:type="dxa"/>
            <w:vAlign w:val="center"/>
          </w:tcPr>
          <w:p w14:paraId="3C88DE7B" w14:textId="207A3914" w:rsidR="00DC63EE" w:rsidRPr="00AD5E0C" w:rsidRDefault="00EB7A30" w:rsidP="00C456E9">
            <w:pPr>
              <w:jc w:val="center"/>
              <w:rPr>
                <w:color w:val="000000"/>
                <w:lang w:val="uk-UA" w:eastAsia="uk-UA"/>
              </w:rPr>
            </w:pPr>
            <w:r>
              <w:rPr>
                <w:color w:val="000000"/>
                <w:lang w:val="uk-UA" w:eastAsia="uk-UA"/>
              </w:rPr>
              <w:t>2328</w:t>
            </w:r>
          </w:p>
        </w:tc>
        <w:tc>
          <w:tcPr>
            <w:tcW w:w="992" w:type="dxa"/>
            <w:vAlign w:val="center"/>
          </w:tcPr>
          <w:p w14:paraId="69CBE501" w14:textId="7C22F669" w:rsidR="00DC63EE" w:rsidRPr="00AD5E0C" w:rsidRDefault="00EB7A30" w:rsidP="00C456E9">
            <w:pPr>
              <w:jc w:val="center"/>
              <w:rPr>
                <w:color w:val="000000"/>
                <w:lang w:val="uk-UA" w:eastAsia="uk-UA"/>
              </w:rPr>
            </w:pPr>
            <w:r>
              <w:rPr>
                <w:color w:val="000000"/>
                <w:lang w:val="uk-UA" w:eastAsia="uk-UA"/>
              </w:rPr>
              <w:t>1204</w:t>
            </w:r>
          </w:p>
        </w:tc>
        <w:tc>
          <w:tcPr>
            <w:tcW w:w="993" w:type="dxa"/>
            <w:vAlign w:val="center"/>
          </w:tcPr>
          <w:p w14:paraId="4E1D4CC6" w14:textId="660235D4" w:rsidR="00DC63EE" w:rsidRPr="00AD5E0C" w:rsidRDefault="00DC63EE" w:rsidP="00C456E9">
            <w:pPr>
              <w:jc w:val="center"/>
              <w:rPr>
                <w:color w:val="000000"/>
                <w:lang w:val="uk-UA" w:eastAsia="uk-UA"/>
              </w:rPr>
            </w:pPr>
            <w:r w:rsidRPr="00AD5E0C">
              <w:rPr>
                <w:color w:val="000000"/>
                <w:lang w:val="uk-UA" w:eastAsia="uk-UA"/>
              </w:rPr>
              <w:t>11</w:t>
            </w:r>
            <w:r w:rsidR="00EB7A30">
              <w:rPr>
                <w:color w:val="000000"/>
                <w:lang w:val="uk-UA" w:eastAsia="uk-UA"/>
              </w:rPr>
              <w:t>24</w:t>
            </w:r>
          </w:p>
        </w:tc>
        <w:tc>
          <w:tcPr>
            <w:tcW w:w="992" w:type="dxa"/>
            <w:vAlign w:val="center"/>
          </w:tcPr>
          <w:p w14:paraId="551739F8" w14:textId="77777777" w:rsidR="00DC63EE" w:rsidRPr="00AD5E0C" w:rsidRDefault="00DC63EE" w:rsidP="00C456E9">
            <w:pPr>
              <w:jc w:val="center"/>
              <w:rPr>
                <w:lang w:val="uk-UA"/>
              </w:rPr>
            </w:pPr>
            <w:r w:rsidRPr="00AD5E0C">
              <w:rPr>
                <w:lang w:val="uk-UA"/>
              </w:rPr>
              <w:t>1</w:t>
            </w:r>
          </w:p>
        </w:tc>
        <w:tc>
          <w:tcPr>
            <w:tcW w:w="992" w:type="dxa"/>
            <w:vAlign w:val="center"/>
          </w:tcPr>
          <w:p w14:paraId="7717CA77" w14:textId="77777777" w:rsidR="00DC63EE" w:rsidRPr="00AD5E0C" w:rsidRDefault="00DC63EE" w:rsidP="00C456E9">
            <w:pPr>
              <w:jc w:val="center"/>
              <w:rPr>
                <w:lang w:val="uk-UA"/>
              </w:rPr>
            </w:pPr>
            <w:r w:rsidRPr="00AD5E0C">
              <w:rPr>
                <w:lang w:val="uk-UA"/>
              </w:rPr>
              <w:t>0,7</w:t>
            </w:r>
          </w:p>
        </w:tc>
      </w:tr>
      <w:tr w:rsidR="00DC63EE" w:rsidRPr="00AD5E0C" w14:paraId="0DEF70A0" w14:textId="77777777" w:rsidTr="00B16A3F">
        <w:trPr>
          <w:trHeight w:val="444"/>
        </w:trPr>
        <w:tc>
          <w:tcPr>
            <w:tcW w:w="488" w:type="dxa"/>
            <w:vAlign w:val="center"/>
          </w:tcPr>
          <w:p w14:paraId="4CAAFDF1" w14:textId="4802D67D"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4</w:t>
            </w:r>
          </w:p>
        </w:tc>
        <w:tc>
          <w:tcPr>
            <w:tcW w:w="3760" w:type="dxa"/>
            <w:vAlign w:val="center"/>
          </w:tcPr>
          <w:p w14:paraId="56DCDFB7" w14:textId="7EEA20F0" w:rsidR="00DC63EE" w:rsidRPr="00AD5E0C" w:rsidRDefault="00DC63EE" w:rsidP="00B16A3F">
            <w:pPr>
              <w:rPr>
                <w:color w:val="000000"/>
                <w:lang w:val="uk-UA" w:eastAsia="uk-UA"/>
              </w:rPr>
            </w:pPr>
            <w:r w:rsidRPr="00AD5E0C">
              <w:rPr>
                <w:color w:val="000000"/>
                <w:lang w:val="uk-UA" w:eastAsia="uk-UA"/>
              </w:rPr>
              <w:t xml:space="preserve">Територія біля </w:t>
            </w:r>
            <w:r w:rsidR="00B422F7" w:rsidRPr="00AD5E0C">
              <w:rPr>
                <w:color w:val="000000"/>
                <w:lang w:val="uk-UA" w:eastAsia="uk-UA"/>
              </w:rPr>
              <w:t xml:space="preserve">опорного закладу </w:t>
            </w:r>
            <w:r w:rsidR="002F25E3" w:rsidRPr="00AD5E0C">
              <w:rPr>
                <w:color w:val="000000"/>
                <w:lang w:val="uk-UA" w:eastAsia="uk-UA"/>
              </w:rPr>
              <w:t>Ліце</w:t>
            </w:r>
            <w:r w:rsidR="00B422F7" w:rsidRPr="00AD5E0C">
              <w:rPr>
                <w:color w:val="000000"/>
                <w:lang w:val="uk-UA" w:eastAsia="uk-UA"/>
              </w:rPr>
              <w:t>й</w:t>
            </w:r>
            <w:r w:rsidR="002F25E3" w:rsidRPr="00AD5E0C">
              <w:rPr>
                <w:color w:val="000000"/>
                <w:lang w:val="uk-UA" w:eastAsia="uk-UA"/>
              </w:rPr>
              <w:t xml:space="preserve"> №2</w:t>
            </w:r>
            <w:r w:rsidR="00B422F7" w:rsidRPr="00AD5E0C">
              <w:rPr>
                <w:color w:val="000000"/>
                <w:lang w:val="uk-UA" w:eastAsia="uk-UA"/>
              </w:rPr>
              <w:t xml:space="preserve"> </w:t>
            </w:r>
          </w:p>
        </w:tc>
        <w:tc>
          <w:tcPr>
            <w:tcW w:w="992" w:type="dxa"/>
            <w:vAlign w:val="center"/>
          </w:tcPr>
          <w:p w14:paraId="727F4F29" w14:textId="267C3DA7" w:rsidR="00DC63EE" w:rsidRPr="00AD5E0C" w:rsidRDefault="004B32D1" w:rsidP="00C456E9">
            <w:pPr>
              <w:jc w:val="center"/>
              <w:rPr>
                <w:color w:val="000000"/>
                <w:lang w:val="uk-UA" w:eastAsia="uk-UA"/>
              </w:rPr>
            </w:pPr>
            <w:r>
              <w:rPr>
                <w:color w:val="000000"/>
                <w:lang w:val="uk-UA" w:eastAsia="uk-UA"/>
              </w:rPr>
              <w:t>2530</w:t>
            </w:r>
          </w:p>
        </w:tc>
        <w:tc>
          <w:tcPr>
            <w:tcW w:w="992" w:type="dxa"/>
            <w:vAlign w:val="center"/>
          </w:tcPr>
          <w:p w14:paraId="190CD660" w14:textId="7FCA4A6F" w:rsidR="00DC63EE" w:rsidRPr="00AD5E0C" w:rsidRDefault="004B32D1" w:rsidP="00C456E9">
            <w:pPr>
              <w:jc w:val="center"/>
              <w:rPr>
                <w:color w:val="000000"/>
                <w:lang w:val="uk-UA" w:eastAsia="uk-UA"/>
              </w:rPr>
            </w:pPr>
            <w:r>
              <w:rPr>
                <w:color w:val="000000"/>
                <w:lang w:val="uk-UA" w:eastAsia="uk-UA"/>
              </w:rPr>
              <w:t>945</w:t>
            </w:r>
          </w:p>
        </w:tc>
        <w:tc>
          <w:tcPr>
            <w:tcW w:w="993" w:type="dxa"/>
            <w:vAlign w:val="center"/>
          </w:tcPr>
          <w:p w14:paraId="1C88EBBB" w14:textId="61FBE382" w:rsidR="00DC63EE" w:rsidRPr="00AD5E0C" w:rsidRDefault="004B32D1" w:rsidP="00C456E9">
            <w:pPr>
              <w:jc w:val="center"/>
              <w:rPr>
                <w:color w:val="000000"/>
                <w:lang w:val="uk-UA" w:eastAsia="uk-UA"/>
              </w:rPr>
            </w:pPr>
            <w:r>
              <w:rPr>
                <w:color w:val="000000"/>
                <w:lang w:val="uk-UA" w:eastAsia="uk-UA"/>
              </w:rPr>
              <w:t>1585</w:t>
            </w:r>
          </w:p>
        </w:tc>
        <w:tc>
          <w:tcPr>
            <w:tcW w:w="992" w:type="dxa"/>
            <w:vAlign w:val="center"/>
          </w:tcPr>
          <w:p w14:paraId="4BC82A04" w14:textId="77777777" w:rsidR="00DC63EE" w:rsidRPr="00AD5E0C" w:rsidRDefault="00DC63EE" w:rsidP="00C456E9">
            <w:pPr>
              <w:jc w:val="center"/>
              <w:rPr>
                <w:lang w:val="uk-UA"/>
              </w:rPr>
            </w:pPr>
            <w:r w:rsidRPr="00AD5E0C">
              <w:rPr>
                <w:lang w:val="uk-UA"/>
              </w:rPr>
              <w:t>1</w:t>
            </w:r>
          </w:p>
        </w:tc>
        <w:tc>
          <w:tcPr>
            <w:tcW w:w="992" w:type="dxa"/>
            <w:vAlign w:val="center"/>
          </w:tcPr>
          <w:p w14:paraId="5900C76C" w14:textId="77777777" w:rsidR="00DC63EE" w:rsidRPr="00AD5E0C" w:rsidRDefault="00DC63EE" w:rsidP="00C456E9">
            <w:pPr>
              <w:jc w:val="center"/>
              <w:rPr>
                <w:lang w:val="uk-UA"/>
              </w:rPr>
            </w:pPr>
            <w:r w:rsidRPr="00AD5E0C">
              <w:rPr>
                <w:lang w:val="uk-UA"/>
              </w:rPr>
              <w:t>0,7</w:t>
            </w:r>
          </w:p>
        </w:tc>
      </w:tr>
      <w:tr w:rsidR="00DC63EE" w:rsidRPr="00AD5E0C" w14:paraId="58A21763" w14:textId="77777777" w:rsidTr="00B16A3F">
        <w:trPr>
          <w:trHeight w:val="444"/>
        </w:trPr>
        <w:tc>
          <w:tcPr>
            <w:tcW w:w="488" w:type="dxa"/>
            <w:vAlign w:val="center"/>
          </w:tcPr>
          <w:p w14:paraId="35C05D4D" w14:textId="70F13AE9"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5</w:t>
            </w:r>
          </w:p>
        </w:tc>
        <w:tc>
          <w:tcPr>
            <w:tcW w:w="3760" w:type="dxa"/>
            <w:vAlign w:val="center"/>
          </w:tcPr>
          <w:p w14:paraId="2FC82F23" w14:textId="258691B4" w:rsidR="00DC63EE" w:rsidRPr="00AD5E0C" w:rsidRDefault="00DC63EE" w:rsidP="00B16A3F">
            <w:pPr>
              <w:rPr>
                <w:color w:val="000000"/>
                <w:lang w:val="uk-UA" w:eastAsia="uk-UA"/>
              </w:rPr>
            </w:pPr>
            <w:r w:rsidRPr="00AD5E0C">
              <w:rPr>
                <w:color w:val="000000"/>
                <w:lang w:val="uk-UA" w:eastAsia="uk-UA"/>
              </w:rPr>
              <w:t>Територія біля</w:t>
            </w:r>
            <w:r w:rsidR="00B422F7" w:rsidRPr="00AD5E0C">
              <w:rPr>
                <w:color w:val="000000"/>
                <w:lang w:val="uk-UA" w:eastAsia="uk-UA"/>
              </w:rPr>
              <w:t xml:space="preserve"> КЗДО</w:t>
            </w:r>
            <w:r w:rsidRPr="00AD5E0C">
              <w:rPr>
                <w:color w:val="000000"/>
                <w:lang w:val="uk-UA" w:eastAsia="uk-UA"/>
              </w:rPr>
              <w:t xml:space="preserve"> </w:t>
            </w:r>
            <w:r w:rsidR="00B422F7" w:rsidRPr="00AD5E0C">
              <w:rPr>
                <w:color w:val="000000"/>
                <w:lang w:val="uk-UA" w:eastAsia="uk-UA"/>
              </w:rPr>
              <w:t xml:space="preserve">(ясла-садок) </w:t>
            </w:r>
            <w:r w:rsidRPr="00AD5E0C">
              <w:rPr>
                <w:color w:val="000000"/>
                <w:lang w:val="uk-UA" w:eastAsia="uk-UA"/>
              </w:rPr>
              <w:t>№5 "Теремок"</w:t>
            </w:r>
          </w:p>
        </w:tc>
        <w:tc>
          <w:tcPr>
            <w:tcW w:w="992" w:type="dxa"/>
            <w:vAlign w:val="center"/>
          </w:tcPr>
          <w:p w14:paraId="2DC5153A" w14:textId="77777777" w:rsidR="00DC63EE" w:rsidRPr="00AD5E0C" w:rsidRDefault="00DC63EE" w:rsidP="00C456E9">
            <w:pPr>
              <w:jc w:val="center"/>
              <w:rPr>
                <w:color w:val="000000"/>
                <w:lang w:val="uk-UA" w:eastAsia="uk-UA"/>
              </w:rPr>
            </w:pPr>
            <w:r w:rsidRPr="00AD5E0C">
              <w:rPr>
                <w:color w:val="000000"/>
                <w:lang w:val="uk-UA" w:eastAsia="uk-UA"/>
              </w:rPr>
              <w:t>2928</w:t>
            </w:r>
          </w:p>
        </w:tc>
        <w:tc>
          <w:tcPr>
            <w:tcW w:w="992" w:type="dxa"/>
            <w:vAlign w:val="center"/>
          </w:tcPr>
          <w:p w14:paraId="7CCC1ECB" w14:textId="77777777" w:rsidR="00DC63EE" w:rsidRPr="00AD5E0C" w:rsidRDefault="00DC63EE" w:rsidP="00C456E9">
            <w:pPr>
              <w:jc w:val="center"/>
              <w:rPr>
                <w:color w:val="000000"/>
                <w:lang w:val="uk-UA" w:eastAsia="uk-UA"/>
              </w:rPr>
            </w:pPr>
            <w:r w:rsidRPr="00AD5E0C">
              <w:rPr>
                <w:color w:val="000000"/>
                <w:lang w:val="uk-UA" w:eastAsia="uk-UA"/>
              </w:rPr>
              <w:t>1740</w:t>
            </w:r>
          </w:p>
        </w:tc>
        <w:tc>
          <w:tcPr>
            <w:tcW w:w="993" w:type="dxa"/>
            <w:vAlign w:val="center"/>
          </w:tcPr>
          <w:p w14:paraId="3DC651F3" w14:textId="77777777" w:rsidR="00DC63EE" w:rsidRPr="00AD5E0C" w:rsidRDefault="00DC63EE" w:rsidP="00C456E9">
            <w:pPr>
              <w:jc w:val="center"/>
              <w:rPr>
                <w:color w:val="000000"/>
                <w:lang w:val="uk-UA" w:eastAsia="uk-UA"/>
              </w:rPr>
            </w:pPr>
            <w:r w:rsidRPr="00AD5E0C">
              <w:rPr>
                <w:color w:val="000000"/>
                <w:lang w:val="uk-UA" w:eastAsia="uk-UA"/>
              </w:rPr>
              <w:t>1188</w:t>
            </w:r>
          </w:p>
        </w:tc>
        <w:tc>
          <w:tcPr>
            <w:tcW w:w="992" w:type="dxa"/>
            <w:vAlign w:val="center"/>
          </w:tcPr>
          <w:p w14:paraId="7C42A905" w14:textId="77777777" w:rsidR="00DC63EE" w:rsidRPr="00AD5E0C" w:rsidRDefault="00DC63EE" w:rsidP="00C456E9">
            <w:pPr>
              <w:jc w:val="center"/>
              <w:rPr>
                <w:lang w:val="uk-UA"/>
              </w:rPr>
            </w:pPr>
            <w:r w:rsidRPr="00AD5E0C">
              <w:rPr>
                <w:lang w:val="uk-UA"/>
              </w:rPr>
              <w:t>1</w:t>
            </w:r>
          </w:p>
        </w:tc>
        <w:tc>
          <w:tcPr>
            <w:tcW w:w="992" w:type="dxa"/>
            <w:vAlign w:val="center"/>
          </w:tcPr>
          <w:p w14:paraId="245B2B8A" w14:textId="77777777" w:rsidR="00DC63EE" w:rsidRPr="00AD5E0C" w:rsidRDefault="00DC63EE" w:rsidP="00C456E9">
            <w:pPr>
              <w:jc w:val="center"/>
              <w:rPr>
                <w:lang w:val="uk-UA"/>
              </w:rPr>
            </w:pPr>
            <w:r w:rsidRPr="00AD5E0C">
              <w:rPr>
                <w:lang w:val="uk-UA"/>
              </w:rPr>
              <w:t>0,7</w:t>
            </w:r>
          </w:p>
        </w:tc>
      </w:tr>
      <w:tr w:rsidR="00DC63EE" w:rsidRPr="00AD5E0C" w14:paraId="64FDA912" w14:textId="77777777" w:rsidTr="00B16A3F">
        <w:trPr>
          <w:trHeight w:val="444"/>
        </w:trPr>
        <w:tc>
          <w:tcPr>
            <w:tcW w:w="488" w:type="dxa"/>
            <w:vAlign w:val="center"/>
          </w:tcPr>
          <w:p w14:paraId="5D680B07" w14:textId="24393A9E"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6</w:t>
            </w:r>
          </w:p>
        </w:tc>
        <w:tc>
          <w:tcPr>
            <w:tcW w:w="3760" w:type="dxa"/>
            <w:vAlign w:val="center"/>
          </w:tcPr>
          <w:p w14:paraId="7B7BF21E" w14:textId="45523E01" w:rsidR="00DC63EE" w:rsidRPr="00AD5E0C" w:rsidRDefault="00DC63EE" w:rsidP="00B16A3F">
            <w:pPr>
              <w:rPr>
                <w:color w:val="000000"/>
                <w:lang w:val="uk-UA" w:eastAsia="uk-UA"/>
              </w:rPr>
            </w:pPr>
            <w:r w:rsidRPr="00AD5E0C">
              <w:rPr>
                <w:color w:val="000000"/>
                <w:lang w:val="uk-UA" w:eastAsia="uk-UA"/>
              </w:rPr>
              <w:t xml:space="preserve">Територія біля </w:t>
            </w:r>
            <w:r w:rsidR="00B422F7" w:rsidRPr="00AD5E0C">
              <w:rPr>
                <w:color w:val="000000"/>
                <w:lang w:val="uk-UA" w:eastAsia="uk-UA"/>
              </w:rPr>
              <w:t xml:space="preserve">КЗДО (ясла-садок) </w:t>
            </w:r>
            <w:r w:rsidRPr="00AD5E0C">
              <w:rPr>
                <w:color w:val="000000"/>
                <w:lang w:val="uk-UA" w:eastAsia="uk-UA"/>
              </w:rPr>
              <w:t>№4 "Казка"</w:t>
            </w:r>
          </w:p>
        </w:tc>
        <w:tc>
          <w:tcPr>
            <w:tcW w:w="992" w:type="dxa"/>
            <w:vAlign w:val="center"/>
          </w:tcPr>
          <w:p w14:paraId="5D045C49" w14:textId="77777777" w:rsidR="00DC63EE" w:rsidRPr="00AD5E0C" w:rsidRDefault="00DC63EE" w:rsidP="00C456E9">
            <w:pPr>
              <w:jc w:val="center"/>
              <w:rPr>
                <w:color w:val="000000"/>
                <w:lang w:val="uk-UA" w:eastAsia="uk-UA"/>
              </w:rPr>
            </w:pPr>
            <w:r w:rsidRPr="00AD5E0C">
              <w:rPr>
                <w:color w:val="000000"/>
                <w:lang w:val="uk-UA" w:eastAsia="uk-UA"/>
              </w:rPr>
              <w:t>668</w:t>
            </w:r>
          </w:p>
        </w:tc>
        <w:tc>
          <w:tcPr>
            <w:tcW w:w="992" w:type="dxa"/>
            <w:vAlign w:val="center"/>
          </w:tcPr>
          <w:p w14:paraId="0B55523C" w14:textId="77777777" w:rsidR="00DC63EE" w:rsidRPr="00AD5E0C" w:rsidRDefault="00DC63EE" w:rsidP="00C456E9">
            <w:pPr>
              <w:jc w:val="center"/>
              <w:rPr>
                <w:color w:val="000000"/>
                <w:lang w:val="uk-UA" w:eastAsia="uk-UA"/>
              </w:rPr>
            </w:pPr>
            <w:r w:rsidRPr="00AD5E0C">
              <w:rPr>
                <w:color w:val="000000"/>
                <w:lang w:val="uk-UA" w:eastAsia="uk-UA"/>
              </w:rPr>
              <w:t>357</w:t>
            </w:r>
          </w:p>
        </w:tc>
        <w:tc>
          <w:tcPr>
            <w:tcW w:w="993" w:type="dxa"/>
            <w:vAlign w:val="center"/>
          </w:tcPr>
          <w:p w14:paraId="634088FC" w14:textId="77777777" w:rsidR="00DC63EE" w:rsidRPr="00AD5E0C" w:rsidRDefault="00DC63EE" w:rsidP="00C456E9">
            <w:pPr>
              <w:jc w:val="center"/>
              <w:rPr>
                <w:color w:val="000000"/>
                <w:lang w:val="uk-UA" w:eastAsia="uk-UA"/>
              </w:rPr>
            </w:pPr>
            <w:r w:rsidRPr="00AD5E0C">
              <w:rPr>
                <w:color w:val="000000"/>
                <w:lang w:val="uk-UA" w:eastAsia="uk-UA"/>
              </w:rPr>
              <w:t>311</w:t>
            </w:r>
          </w:p>
        </w:tc>
        <w:tc>
          <w:tcPr>
            <w:tcW w:w="992" w:type="dxa"/>
            <w:vAlign w:val="center"/>
          </w:tcPr>
          <w:p w14:paraId="3DD4066F" w14:textId="77777777" w:rsidR="00DC63EE" w:rsidRPr="00AD5E0C" w:rsidRDefault="00DC63EE" w:rsidP="00C456E9">
            <w:pPr>
              <w:jc w:val="center"/>
              <w:rPr>
                <w:lang w:val="uk-UA"/>
              </w:rPr>
            </w:pPr>
            <w:r w:rsidRPr="00AD5E0C">
              <w:rPr>
                <w:lang w:val="uk-UA"/>
              </w:rPr>
              <w:t>1</w:t>
            </w:r>
          </w:p>
        </w:tc>
        <w:tc>
          <w:tcPr>
            <w:tcW w:w="992" w:type="dxa"/>
            <w:vAlign w:val="center"/>
          </w:tcPr>
          <w:p w14:paraId="0A07B6D4" w14:textId="77777777" w:rsidR="00DC63EE" w:rsidRPr="00AD5E0C" w:rsidRDefault="00DC63EE" w:rsidP="00C456E9">
            <w:pPr>
              <w:jc w:val="center"/>
              <w:rPr>
                <w:lang w:val="uk-UA"/>
              </w:rPr>
            </w:pPr>
            <w:r w:rsidRPr="00AD5E0C">
              <w:rPr>
                <w:lang w:val="uk-UA"/>
              </w:rPr>
              <w:t>0,7</w:t>
            </w:r>
          </w:p>
        </w:tc>
      </w:tr>
      <w:tr w:rsidR="00DC63EE" w:rsidRPr="00AD5E0C" w14:paraId="655751AC" w14:textId="77777777" w:rsidTr="00B16A3F">
        <w:trPr>
          <w:trHeight w:val="444"/>
        </w:trPr>
        <w:tc>
          <w:tcPr>
            <w:tcW w:w="488" w:type="dxa"/>
            <w:vAlign w:val="center"/>
          </w:tcPr>
          <w:p w14:paraId="724C115F" w14:textId="56E9B014"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7</w:t>
            </w:r>
          </w:p>
        </w:tc>
        <w:tc>
          <w:tcPr>
            <w:tcW w:w="3760" w:type="dxa"/>
            <w:vAlign w:val="center"/>
          </w:tcPr>
          <w:p w14:paraId="6B4350B0" w14:textId="3AE3D44E" w:rsidR="00DC63EE" w:rsidRPr="00AD5E0C" w:rsidRDefault="00DC63EE" w:rsidP="00B16A3F">
            <w:pPr>
              <w:rPr>
                <w:color w:val="000000"/>
                <w:lang w:val="uk-UA" w:eastAsia="uk-UA"/>
              </w:rPr>
            </w:pPr>
            <w:r w:rsidRPr="00AD5E0C">
              <w:rPr>
                <w:color w:val="000000"/>
                <w:lang w:val="uk-UA" w:eastAsia="uk-UA"/>
              </w:rPr>
              <w:t xml:space="preserve">Територія біля </w:t>
            </w:r>
            <w:r w:rsidR="00B422F7" w:rsidRPr="00AD5E0C">
              <w:rPr>
                <w:color w:val="000000"/>
                <w:lang w:val="uk-UA" w:eastAsia="uk-UA"/>
              </w:rPr>
              <w:t xml:space="preserve">КЗДО (ясла-садок) </w:t>
            </w:r>
            <w:r w:rsidRPr="00AD5E0C">
              <w:rPr>
                <w:color w:val="000000"/>
                <w:lang w:val="uk-UA" w:eastAsia="uk-UA"/>
              </w:rPr>
              <w:t xml:space="preserve"> №1 "Золота рибка"</w:t>
            </w:r>
            <w:r w:rsidR="00B422F7" w:rsidRPr="00AD5E0C">
              <w:rPr>
                <w:color w:val="000000"/>
                <w:lang w:val="uk-UA" w:eastAsia="uk-UA"/>
              </w:rPr>
              <w:t xml:space="preserve"> </w:t>
            </w:r>
          </w:p>
        </w:tc>
        <w:tc>
          <w:tcPr>
            <w:tcW w:w="992" w:type="dxa"/>
            <w:vAlign w:val="center"/>
          </w:tcPr>
          <w:p w14:paraId="107B4E6D" w14:textId="73596713" w:rsidR="00DC63EE" w:rsidRPr="00AD5E0C" w:rsidRDefault="004B32D1" w:rsidP="00C456E9">
            <w:pPr>
              <w:jc w:val="center"/>
              <w:rPr>
                <w:color w:val="000000"/>
                <w:lang w:val="uk-UA" w:eastAsia="uk-UA"/>
              </w:rPr>
            </w:pPr>
            <w:r>
              <w:rPr>
                <w:color w:val="000000"/>
                <w:lang w:val="uk-UA" w:eastAsia="uk-UA"/>
              </w:rPr>
              <w:t>2893</w:t>
            </w:r>
          </w:p>
        </w:tc>
        <w:tc>
          <w:tcPr>
            <w:tcW w:w="992" w:type="dxa"/>
            <w:vAlign w:val="center"/>
          </w:tcPr>
          <w:p w14:paraId="657C6105" w14:textId="04984A0D" w:rsidR="00DC63EE" w:rsidRPr="00AD5E0C" w:rsidRDefault="004B32D1" w:rsidP="00C456E9">
            <w:pPr>
              <w:jc w:val="center"/>
              <w:rPr>
                <w:color w:val="000000"/>
                <w:lang w:val="uk-UA" w:eastAsia="uk-UA"/>
              </w:rPr>
            </w:pPr>
            <w:r>
              <w:rPr>
                <w:color w:val="000000"/>
                <w:lang w:val="uk-UA" w:eastAsia="uk-UA"/>
              </w:rPr>
              <w:t>1751</w:t>
            </w:r>
          </w:p>
        </w:tc>
        <w:tc>
          <w:tcPr>
            <w:tcW w:w="993" w:type="dxa"/>
            <w:vAlign w:val="center"/>
          </w:tcPr>
          <w:p w14:paraId="6FA2EA36" w14:textId="1FFE8C2F" w:rsidR="00DC63EE" w:rsidRPr="00AD5E0C" w:rsidRDefault="004B32D1" w:rsidP="00C456E9">
            <w:pPr>
              <w:jc w:val="center"/>
              <w:rPr>
                <w:color w:val="000000"/>
                <w:lang w:val="uk-UA" w:eastAsia="uk-UA"/>
              </w:rPr>
            </w:pPr>
            <w:r>
              <w:rPr>
                <w:color w:val="000000"/>
                <w:lang w:val="uk-UA" w:eastAsia="uk-UA"/>
              </w:rPr>
              <w:t>1142</w:t>
            </w:r>
          </w:p>
        </w:tc>
        <w:tc>
          <w:tcPr>
            <w:tcW w:w="992" w:type="dxa"/>
            <w:vAlign w:val="center"/>
          </w:tcPr>
          <w:p w14:paraId="57FFFAF3" w14:textId="77777777" w:rsidR="00DC63EE" w:rsidRPr="00AD5E0C" w:rsidRDefault="00DC63EE" w:rsidP="00C456E9">
            <w:pPr>
              <w:jc w:val="center"/>
              <w:rPr>
                <w:lang w:val="uk-UA"/>
              </w:rPr>
            </w:pPr>
            <w:r w:rsidRPr="00AD5E0C">
              <w:rPr>
                <w:lang w:val="uk-UA"/>
              </w:rPr>
              <w:t>1</w:t>
            </w:r>
          </w:p>
        </w:tc>
        <w:tc>
          <w:tcPr>
            <w:tcW w:w="992" w:type="dxa"/>
            <w:vAlign w:val="center"/>
          </w:tcPr>
          <w:p w14:paraId="124B1452" w14:textId="77777777" w:rsidR="00DC63EE" w:rsidRPr="00AD5E0C" w:rsidRDefault="00DC63EE" w:rsidP="00C456E9">
            <w:pPr>
              <w:jc w:val="center"/>
              <w:rPr>
                <w:lang w:val="uk-UA"/>
              </w:rPr>
            </w:pPr>
            <w:r w:rsidRPr="00AD5E0C">
              <w:rPr>
                <w:lang w:val="uk-UA"/>
              </w:rPr>
              <w:t>0,7</w:t>
            </w:r>
          </w:p>
        </w:tc>
      </w:tr>
      <w:tr w:rsidR="00DC63EE" w:rsidRPr="00AD5E0C" w14:paraId="0D18C5EB" w14:textId="77777777" w:rsidTr="00B16A3F">
        <w:trPr>
          <w:trHeight w:val="444"/>
        </w:trPr>
        <w:tc>
          <w:tcPr>
            <w:tcW w:w="488" w:type="dxa"/>
            <w:vAlign w:val="center"/>
          </w:tcPr>
          <w:p w14:paraId="61E5230D" w14:textId="5E06A765" w:rsidR="00DC63EE" w:rsidRPr="00AD5E0C" w:rsidRDefault="00DC63EE" w:rsidP="00C456E9">
            <w:pPr>
              <w:jc w:val="center"/>
              <w:rPr>
                <w:color w:val="000000"/>
                <w:lang w:val="uk-UA" w:eastAsia="uk-UA"/>
              </w:rPr>
            </w:pPr>
            <w:r w:rsidRPr="00AD5E0C">
              <w:rPr>
                <w:color w:val="000000"/>
                <w:lang w:val="uk-UA" w:eastAsia="uk-UA"/>
              </w:rPr>
              <w:t>5</w:t>
            </w:r>
            <w:r w:rsidR="00B63B7A" w:rsidRPr="00AD5E0C">
              <w:rPr>
                <w:color w:val="000000"/>
                <w:lang w:val="uk-UA" w:eastAsia="uk-UA"/>
              </w:rPr>
              <w:t>8</w:t>
            </w:r>
          </w:p>
        </w:tc>
        <w:tc>
          <w:tcPr>
            <w:tcW w:w="3760" w:type="dxa"/>
            <w:vAlign w:val="center"/>
          </w:tcPr>
          <w:p w14:paraId="2E7E9552" w14:textId="32A5D41E" w:rsidR="00DC63EE" w:rsidRPr="00AD5E0C" w:rsidRDefault="00DC63EE" w:rsidP="00B16A3F">
            <w:pPr>
              <w:rPr>
                <w:color w:val="000000"/>
                <w:lang w:val="uk-UA" w:eastAsia="uk-UA"/>
              </w:rPr>
            </w:pPr>
            <w:r w:rsidRPr="00AD5E0C">
              <w:rPr>
                <w:color w:val="000000"/>
                <w:lang w:val="uk-UA" w:eastAsia="uk-UA"/>
              </w:rPr>
              <w:t xml:space="preserve">Територія біля </w:t>
            </w:r>
            <w:r w:rsidR="00B422F7" w:rsidRPr="00AD5E0C">
              <w:rPr>
                <w:color w:val="000000"/>
                <w:lang w:val="uk-UA" w:eastAsia="uk-UA"/>
              </w:rPr>
              <w:t xml:space="preserve">КЗДО (ясла-садок) </w:t>
            </w:r>
            <w:r w:rsidRPr="00AD5E0C">
              <w:rPr>
                <w:color w:val="000000"/>
                <w:lang w:val="uk-UA" w:eastAsia="uk-UA"/>
              </w:rPr>
              <w:t xml:space="preserve"> №3 "Райдуга"</w:t>
            </w:r>
          </w:p>
        </w:tc>
        <w:tc>
          <w:tcPr>
            <w:tcW w:w="992" w:type="dxa"/>
            <w:vAlign w:val="center"/>
          </w:tcPr>
          <w:p w14:paraId="49333E55" w14:textId="77777777" w:rsidR="00DC63EE" w:rsidRPr="00AD5E0C" w:rsidRDefault="00DC63EE" w:rsidP="00C456E9">
            <w:pPr>
              <w:jc w:val="center"/>
              <w:rPr>
                <w:color w:val="000000"/>
                <w:lang w:val="uk-UA" w:eastAsia="uk-UA"/>
              </w:rPr>
            </w:pPr>
            <w:r w:rsidRPr="00AD5E0C">
              <w:rPr>
                <w:color w:val="000000"/>
                <w:lang w:val="uk-UA" w:eastAsia="uk-UA"/>
              </w:rPr>
              <w:t>1959</w:t>
            </w:r>
          </w:p>
        </w:tc>
        <w:tc>
          <w:tcPr>
            <w:tcW w:w="992" w:type="dxa"/>
            <w:vAlign w:val="center"/>
          </w:tcPr>
          <w:p w14:paraId="4DEB3106" w14:textId="77777777" w:rsidR="00DC63EE" w:rsidRPr="00AD5E0C" w:rsidRDefault="00DC63EE" w:rsidP="00C456E9">
            <w:pPr>
              <w:jc w:val="center"/>
              <w:rPr>
                <w:color w:val="000000"/>
                <w:lang w:val="uk-UA" w:eastAsia="uk-UA"/>
              </w:rPr>
            </w:pPr>
            <w:r w:rsidRPr="00AD5E0C">
              <w:rPr>
                <w:color w:val="000000"/>
                <w:lang w:val="uk-UA" w:eastAsia="uk-UA"/>
              </w:rPr>
              <w:t>1092</w:t>
            </w:r>
          </w:p>
        </w:tc>
        <w:tc>
          <w:tcPr>
            <w:tcW w:w="993" w:type="dxa"/>
            <w:vAlign w:val="center"/>
          </w:tcPr>
          <w:p w14:paraId="52C48D78" w14:textId="77777777" w:rsidR="00DC63EE" w:rsidRPr="00AD5E0C" w:rsidRDefault="00DC63EE" w:rsidP="00C456E9">
            <w:pPr>
              <w:jc w:val="center"/>
              <w:rPr>
                <w:color w:val="000000"/>
                <w:lang w:val="uk-UA" w:eastAsia="uk-UA"/>
              </w:rPr>
            </w:pPr>
            <w:r w:rsidRPr="00AD5E0C">
              <w:rPr>
                <w:color w:val="000000"/>
                <w:lang w:val="uk-UA" w:eastAsia="uk-UA"/>
              </w:rPr>
              <w:t>867</w:t>
            </w:r>
          </w:p>
        </w:tc>
        <w:tc>
          <w:tcPr>
            <w:tcW w:w="992" w:type="dxa"/>
            <w:vAlign w:val="center"/>
          </w:tcPr>
          <w:p w14:paraId="597409B6" w14:textId="77777777" w:rsidR="00DC63EE" w:rsidRPr="00AD5E0C" w:rsidRDefault="00DC63EE" w:rsidP="00C456E9">
            <w:pPr>
              <w:jc w:val="center"/>
              <w:rPr>
                <w:lang w:val="uk-UA"/>
              </w:rPr>
            </w:pPr>
            <w:r w:rsidRPr="00AD5E0C">
              <w:rPr>
                <w:lang w:val="uk-UA"/>
              </w:rPr>
              <w:t>1</w:t>
            </w:r>
          </w:p>
        </w:tc>
        <w:tc>
          <w:tcPr>
            <w:tcW w:w="992" w:type="dxa"/>
            <w:vAlign w:val="center"/>
          </w:tcPr>
          <w:p w14:paraId="53A57225" w14:textId="77777777" w:rsidR="00DC63EE" w:rsidRPr="00AD5E0C" w:rsidRDefault="00DC63EE" w:rsidP="00C456E9">
            <w:pPr>
              <w:jc w:val="center"/>
              <w:rPr>
                <w:lang w:val="uk-UA"/>
              </w:rPr>
            </w:pPr>
            <w:r w:rsidRPr="00AD5E0C">
              <w:rPr>
                <w:lang w:val="uk-UA"/>
              </w:rPr>
              <w:t>0,7</w:t>
            </w:r>
          </w:p>
        </w:tc>
      </w:tr>
      <w:tr w:rsidR="00DC63EE" w:rsidRPr="00AD5E0C" w14:paraId="7C35ABF9" w14:textId="77777777" w:rsidTr="00B16A3F">
        <w:trPr>
          <w:trHeight w:val="974"/>
        </w:trPr>
        <w:tc>
          <w:tcPr>
            <w:tcW w:w="488" w:type="dxa"/>
            <w:vAlign w:val="center"/>
          </w:tcPr>
          <w:p w14:paraId="0A6D7EFF" w14:textId="067608A2" w:rsidR="00DC63EE" w:rsidRPr="00AD5E0C" w:rsidRDefault="00B63B7A" w:rsidP="00C456E9">
            <w:pPr>
              <w:jc w:val="center"/>
              <w:rPr>
                <w:color w:val="000000"/>
                <w:lang w:val="uk-UA" w:eastAsia="uk-UA"/>
              </w:rPr>
            </w:pPr>
            <w:r w:rsidRPr="00AD5E0C">
              <w:rPr>
                <w:color w:val="000000"/>
                <w:lang w:val="uk-UA" w:eastAsia="uk-UA"/>
              </w:rPr>
              <w:t>59</w:t>
            </w:r>
          </w:p>
        </w:tc>
        <w:tc>
          <w:tcPr>
            <w:tcW w:w="3760" w:type="dxa"/>
            <w:vAlign w:val="center"/>
          </w:tcPr>
          <w:p w14:paraId="25ADC013" w14:textId="77777777" w:rsidR="00DC63EE" w:rsidRPr="00AD5E0C" w:rsidRDefault="00DC63EE" w:rsidP="00B16A3F">
            <w:pPr>
              <w:rPr>
                <w:color w:val="000000"/>
                <w:lang w:val="uk-UA" w:eastAsia="uk-UA"/>
              </w:rPr>
            </w:pPr>
            <w:r w:rsidRPr="00AD5E0C">
              <w:rPr>
                <w:color w:val="000000"/>
                <w:lang w:val="uk-UA" w:eastAsia="uk-UA"/>
              </w:rPr>
              <w:t xml:space="preserve">Сквер на перехресті вул. Хіміків та житлового будинку по </w:t>
            </w:r>
            <w:proofErr w:type="spellStart"/>
            <w:r w:rsidRPr="00AD5E0C">
              <w:rPr>
                <w:color w:val="000000"/>
                <w:lang w:val="uk-UA" w:eastAsia="uk-UA"/>
              </w:rPr>
              <w:t>просп</w:t>
            </w:r>
            <w:proofErr w:type="spellEnd"/>
            <w:r w:rsidRPr="00AD5E0C">
              <w:rPr>
                <w:color w:val="000000"/>
                <w:lang w:val="uk-UA" w:eastAsia="uk-UA"/>
              </w:rPr>
              <w:t>. Григорівського десанту, 23</w:t>
            </w:r>
          </w:p>
        </w:tc>
        <w:tc>
          <w:tcPr>
            <w:tcW w:w="992" w:type="dxa"/>
            <w:vAlign w:val="center"/>
          </w:tcPr>
          <w:p w14:paraId="15AE5EAA" w14:textId="77777777" w:rsidR="00DC63EE" w:rsidRPr="00AD5E0C" w:rsidRDefault="00DC63EE" w:rsidP="00C456E9">
            <w:pPr>
              <w:jc w:val="center"/>
              <w:rPr>
                <w:color w:val="000000"/>
                <w:lang w:val="uk-UA" w:eastAsia="uk-UA"/>
              </w:rPr>
            </w:pPr>
            <w:r w:rsidRPr="00AD5E0C">
              <w:rPr>
                <w:color w:val="000000"/>
                <w:lang w:val="uk-UA" w:eastAsia="uk-UA"/>
              </w:rPr>
              <w:t>2629</w:t>
            </w:r>
          </w:p>
        </w:tc>
        <w:tc>
          <w:tcPr>
            <w:tcW w:w="992" w:type="dxa"/>
            <w:vAlign w:val="center"/>
          </w:tcPr>
          <w:p w14:paraId="5D72575A" w14:textId="77777777" w:rsidR="00DC63EE" w:rsidRPr="00AD5E0C" w:rsidRDefault="00DC63EE" w:rsidP="00C456E9">
            <w:pPr>
              <w:jc w:val="center"/>
              <w:rPr>
                <w:color w:val="000000"/>
                <w:lang w:val="uk-UA" w:eastAsia="uk-UA"/>
              </w:rPr>
            </w:pPr>
            <w:r w:rsidRPr="00AD5E0C">
              <w:rPr>
                <w:color w:val="000000"/>
                <w:lang w:val="uk-UA" w:eastAsia="uk-UA"/>
              </w:rPr>
              <w:t>2181</w:t>
            </w:r>
          </w:p>
        </w:tc>
        <w:tc>
          <w:tcPr>
            <w:tcW w:w="993" w:type="dxa"/>
            <w:vAlign w:val="center"/>
          </w:tcPr>
          <w:p w14:paraId="068E0F5C" w14:textId="77777777" w:rsidR="00DC63EE" w:rsidRPr="00AD5E0C" w:rsidRDefault="00DC63EE" w:rsidP="00C456E9">
            <w:pPr>
              <w:jc w:val="center"/>
              <w:rPr>
                <w:color w:val="000000"/>
                <w:lang w:val="uk-UA" w:eastAsia="uk-UA"/>
              </w:rPr>
            </w:pPr>
            <w:r w:rsidRPr="00AD5E0C">
              <w:rPr>
                <w:color w:val="000000"/>
                <w:lang w:val="uk-UA" w:eastAsia="uk-UA"/>
              </w:rPr>
              <w:t>448</w:t>
            </w:r>
          </w:p>
        </w:tc>
        <w:tc>
          <w:tcPr>
            <w:tcW w:w="992" w:type="dxa"/>
            <w:vAlign w:val="center"/>
          </w:tcPr>
          <w:p w14:paraId="12EFF2F9" w14:textId="77777777" w:rsidR="00DC63EE" w:rsidRPr="00AD5E0C" w:rsidRDefault="00DC63EE" w:rsidP="00C456E9">
            <w:pPr>
              <w:jc w:val="center"/>
              <w:rPr>
                <w:lang w:val="uk-UA"/>
              </w:rPr>
            </w:pPr>
            <w:r w:rsidRPr="00AD5E0C">
              <w:rPr>
                <w:lang w:val="uk-UA"/>
              </w:rPr>
              <w:t>1</w:t>
            </w:r>
          </w:p>
        </w:tc>
        <w:tc>
          <w:tcPr>
            <w:tcW w:w="992" w:type="dxa"/>
            <w:vAlign w:val="center"/>
          </w:tcPr>
          <w:p w14:paraId="1A48F6ED" w14:textId="0BF41FA0" w:rsidR="00DC63EE" w:rsidRPr="00AD5E0C" w:rsidRDefault="00C93243" w:rsidP="00C456E9">
            <w:pPr>
              <w:jc w:val="center"/>
              <w:rPr>
                <w:color w:val="000000" w:themeColor="text1"/>
                <w:lang w:val="uk-UA"/>
              </w:rPr>
            </w:pPr>
            <w:r w:rsidRPr="00AD5E0C">
              <w:rPr>
                <w:color w:val="000000" w:themeColor="text1"/>
                <w:lang w:val="uk-UA"/>
              </w:rPr>
              <w:t>0,7</w:t>
            </w:r>
          </w:p>
        </w:tc>
      </w:tr>
      <w:tr w:rsidR="00DC63EE" w:rsidRPr="00AD5E0C" w14:paraId="7EA20393" w14:textId="77777777" w:rsidTr="004B32D1">
        <w:trPr>
          <w:trHeight w:val="1266"/>
        </w:trPr>
        <w:tc>
          <w:tcPr>
            <w:tcW w:w="488" w:type="dxa"/>
            <w:vAlign w:val="center"/>
          </w:tcPr>
          <w:p w14:paraId="32137368" w14:textId="2626C06F" w:rsidR="00DC63EE" w:rsidRPr="00AD5E0C" w:rsidRDefault="00DC63EE" w:rsidP="00C456E9">
            <w:pPr>
              <w:jc w:val="center"/>
              <w:rPr>
                <w:color w:val="000000"/>
                <w:lang w:val="uk-UA" w:eastAsia="uk-UA"/>
              </w:rPr>
            </w:pPr>
            <w:r w:rsidRPr="00AD5E0C">
              <w:rPr>
                <w:color w:val="000000"/>
                <w:lang w:val="uk-UA" w:eastAsia="uk-UA"/>
              </w:rPr>
              <w:lastRenderedPageBreak/>
              <w:t>6</w:t>
            </w:r>
            <w:r w:rsidR="00B63B7A" w:rsidRPr="00AD5E0C">
              <w:rPr>
                <w:color w:val="000000"/>
                <w:lang w:val="uk-UA" w:eastAsia="uk-UA"/>
              </w:rPr>
              <w:t>0</w:t>
            </w:r>
          </w:p>
        </w:tc>
        <w:tc>
          <w:tcPr>
            <w:tcW w:w="3760" w:type="dxa"/>
            <w:vAlign w:val="center"/>
          </w:tcPr>
          <w:p w14:paraId="2F3F31AD" w14:textId="77777777" w:rsidR="00DC63EE" w:rsidRPr="00AD5E0C" w:rsidRDefault="00DC63EE" w:rsidP="00B16A3F">
            <w:pPr>
              <w:rPr>
                <w:color w:val="000000"/>
                <w:lang w:val="uk-UA" w:eastAsia="uk-UA"/>
              </w:rPr>
            </w:pPr>
            <w:r w:rsidRPr="00AD5E0C">
              <w:rPr>
                <w:color w:val="000000"/>
                <w:lang w:val="uk-UA" w:eastAsia="uk-UA"/>
              </w:rPr>
              <w:t xml:space="preserve">Сквер вздовж </w:t>
            </w:r>
            <w:proofErr w:type="spellStart"/>
            <w:r w:rsidRPr="00AD5E0C">
              <w:rPr>
                <w:color w:val="000000"/>
                <w:lang w:val="uk-UA" w:eastAsia="uk-UA"/>
              </w:rPr>
              <w:t>просп</w:t>
            </w:r>
            <w:proofErr w:type="spellEnd"/>
            <w:r w:rsidRPr="00AD5E0C">
              <w:rPr>
                <w:color w:val="000000"/>
                <w:lang w:val="uk-UA" w:eastAsia="uk-UA"/>
              </w:rPr>
              <w:t xml:space="preserve">. Григорівського десанту біля житлового будинку по </w:t>
            </w:r>
            <w:proofErr w:type="spellStart"/>
            <w:r w:rsidRPr="00AD5E0C">
              <w:rPr>
                <w:color w:val="000000"/>
                <w:lang w:val="uk-UA" w:eastAsia="uk-UA"/>
              </w:rPr>
              <w:t>просп</w:t>
            </w:r>
            <w:proofErr w:type="spellEnd"/>
            <w:r w:rsidRPr="00AD5E0C">
              <w:rPr>
                <w:color w:val="000000"/>
                <w:lang w:val="uk-UA" w:eastAsia="uk-UA"/>
              </w:rPr>
              <w:t>. Григорівського десанту, 20</w:t>
            </w:r>
          </w:p>
        </w:tc>
        <w:tc>
          <w:tcPr>
            <w:tcW w:w="992" w:type="dxa"/>
            <w:vAlign w:val="center"/>
          </w:tcPr>
          <w:p w14:paraId="26618BF9" w14:textId="77777777" w:rsidR="00DC63EE" w:rsidRPr="00AD5E0C" w:rsidRDefault="00DC63EE" w:rsidP="00C456E9">
            <w:pPr>
              <w:jc w:val="center"/>
              <w:rPr>
                <w:color w:val="000000"/>
                <w:lang w:val="uk-UA" w:eastAsia="uk-UA"/>
              </w:rPr>
            </w:pPr>
            <w:r w:rsidRPr="00AD5E0C">
              <w:rPr>
                <w:color w:val="000000"/>
                <w:lang w:val="uk-UA" w:eastAsia="uk-UA"/>
              </w:rPr>
              <w:t>1806</w:t>
            </w:r>
          </w:p>
        </w:tc>
        <w:tc>
          <w:tcPr>
            <w:tcW w:w="992" w:type="dxa"/>
            <w:vAlign w:val="center"/>
          </w:tcPr>
          <w:p w14:paraId="074385EF" w14:textId="77777777" w:rsidR="00DC63EE" w:rsidRPr="00AD5E0C" w:rsidRDefault="00DC63EE" w:rsidP="00C456E9">
            <w:pPr>
              <w:jc w:val="center"/>
              <w:rPr>
                <w:color w:val="000000"/>
                <w:lang w:val="uk-UA" w:eastAsia="uk-UA"/>
              </w:rPr>
            </w:pPr>
            <w:r w:rsidRPr="00AD5E0C">
              <w:rPr>
                <w:color w:val="000000"/>
                <w:lang w:val="uk-UA" w:eastAsia="uk-UA"/>
              </w:rPr>
              <w:t>1347</w:t>
            </w:r>
          </w:p>
        </w:tc>
        <w:tc>
          <w:tcPr>
            <w:tcW w:w="993" w:type="dxa"/>
            <w:vAlign w:val="center"/>
          </w:tcPr>
          <w:p w14:paraId="4475D753" w14:textId="77777777" w:rsidR="00DC63EE" w:rsidRPr="00AD5E0C" w:rsidRDefault="00DC63EE" w:rsidP="00C456E9">
            <w:pPr>
              <w:jc w:val="center"/>
              <w:rPr>
                <w:color w:val="000000"/>
                <w:lang w:val="uk-UA" w:eastAsia="uk-UA"/>
              </w:rPr>
            </w:pPr>
            <w:r w:rsidRPr="00AD5E0C">
              <w:rPr>
                <w:color w:val="000000"/>
                <w:lang w:val="uk-UA" w:eastAsia="uk-UA"/>
              </w:rPr>
              <w:t>459</w:t>
            </w:r>
          </w:p>
        </w:tc>
        <w:tc>
          <w:tcPr>
            <w:tcW w:w="992" w:type="dxa"/>
            <w:vAlign w:val="center"/>
          </w:tcPr>
          <w:p w14:paraId="77D25926" w14:textId="77777777" w:rsidR="00DC63EE" w:rsidRPr="00AD5E0C" w:rsidRDefault="00DC63EE" w:rsidP="00C456E9">
            <w:pPr>
              <w:jc w:val="center"/>
              <w:rPr>
                <w:lang w:val="uk-UA"/>
              </w:rPr>
            </w:pPr>
            <w:r w:rsidRPr="00AD5E0C">
              <w:rPr>
                <w:lang w:val="uk-UA"/>
              </w:rPr>
              <w:t>1</w:t>
            </w:r>
          </w:p>
        </w:tc>
        <w:tc>
          <w:tcPr>
            <w:tcW w:w="992" w:type="dxa"/>
            <w:vAlign w:val="center"/>
          </w:tcPr>
          <w:p w14:paraId="5BB30A61" w14:textId="7A5FA153" w:rsidR="00DC63EE" w:rsidRPr="00AD5E0C" w:rsidRDefault="00C93243" w:rsidP="00C456E9">
            <w:pPr>
              <w:jc w:val="center"/>
              <w:rPr>
                <w:color w:val="000000" w:themeColor="text1"/>
                <w:lang w:val="uk-UA"/>
              </w:rPr>
            </w:pPr>
            <w:r w:rsidRPr="00AD5E0C">
              <w:rPr>
                <w:color w:val="000000" w:themeColor="text1"/>
                <w:lang w:val="uk-UA"/>
              </w:rPr>
              <w:t>0,7</w:t>
            </w:r>
          </w:p>
        </w:tc>
      </w:tr>
      <w:tr w:rsidR="00DC63EE" w:rsidRPr="00AD5E0C" w14:paraId="1258F0F7" w14:textId="77777777" w:rsidTr="004B32D1">
        <w:trPr>
          <w:trHeight w:val="1012"/>
        </w:trPr>
        <w:tc>
          <w:tcPr>
            <w:tcW w:w="488" w:type="dxa"/>
            <w:vAlign w:val="center"/>
          </w:tcPr>
          <w:p w14:paraId="28702487" w14:textId="2518EC09" w:rsidR="00DC63EE" w:rsidRPr="00AD5E0C" w:rsidRDefault="00DC63EE" w:rsidP="00C456E9">
            <w:pPr>
              <w:jc w:val="center"/>
              <w:rPr>
                <w:color w:val="000000"/>
                <w:lang w:val="uk-UA" w:eastAsia="uk-UA"/>
              </w:rPr>
            </w:pPr>
            <w:r w:rsidRPr="00AD5E0C">
              <w:rPr>
                <w:color w:val="000000"/>
                <w:lang w:val="uk-UA" w:eastAsia="uk-UA"/>
              </w:rPr>
              <w:t>6</w:t>
            </w:r>
            <w:r w:rsidR="00B63B7A" w:rsidRPr="00AD5E0C">
              <w:rPr>
                <w:color w:val="000000"/>
                <w:lang w:val="uk-UA" w:eastAsia="uk-UA"/>
              </w:rPr>
              <w:t>1</w:t>
            </w:r>
          </w:p>
        </w:tc>
        <w:tc>
          <w:tcPr>
            <w:tcW w:w="3760" w:type="dxa"/>
            <w:vAlign w:val="center"/>
          </w:tcPr>
          <w:p w14:paraId="713607E9" w14:textId="00CBB165" w:rsidR="00DC63EE" w:rsidRPr="00AD5E0C" w:rsidRDefault="00DC63EE" w:rsidP="00B16A3F">
            <w:pPr>
              <w:rPr>
                <w:color w:val="000000"/>
                <w:lang w:val="uk-UA" w:eastAsia="uk-UA"/>
              </w:rPr>
            </w:pPr>
            <w:r w:rsidRPr="00AD5E0C">
              <w:rPr>
                <w:color w:val="000000"/>
                <w:lang w:val="uk-UA" w:eastAsia="uk-UA"/>
              </w:rPr>
              <w:t xml:space="preserve">Сквер на перехресті </w:t>
            </w:r>
            <w:r w:rsidR="00B422F7" w:rsidRPr="00AD5E0C">
              <w:rPr>
                <w:color w:val="000000"/>
                <w:lang w:val="uk-UA" w:eastAsia="uk-UA"/>
              </w:rPr>
              <w:t xml:space="preserve">                                   </w:t>
            </w:r>
            <w:r w:rsidRPr="00AD5E0C">
              <w:rPr>
                <w:color w:val="000000"/>
                <w:lang w:val="uk-UA" w:eastAsia="uk-UA"/>
              </w:rPr>
              <w:t xml:space="preserve">вул. Приморської та </w:t>
            </w:r>
            <w:r w:rsidR="00B422F7" w:rsidRPr="00AD5E0C">
              <w:rPr>
                <w:color w:val="000000"/>
                <w:lang w:val="uk-UA" w:eastAsia="uk-UA"/>
              </w:rPr>
              <w:t xml:space="preserve">                           </w:t>
            </w:r>
            <w:proofErr w:type="spellStart"/>
            <w:r w:rsidRPr="00AD5E0C">
              <w:rPr>
                <w:color w:val="000000"/>
                <w:lang w:val="uk-UA" w:eastAsia="uk-UA"/>
              </w:rPr>
              <w:t>просп</w:t>
            </w:r>
            <w:proofErr w:type="spellEnd"/>
            <w:r w:rsidRPr="00AD5E0C">
              <w:rPr>
                <w:color w:val="000000"/>
                <w:lang w:val="uk-UA" w:eastAsia="uk-UA"/>
              </w:rPr>
              <w:t>. Григорівського десанту</w:t>
            </w:r>
          </w:p>
        </w:tc>
        <w:tc>
          <w:tcPr>
            <w:tcW w:w="992" w:type="dxa"/>
            <w:vAlign w:val="center"/>
          </w:tcPr>
          <w:p w14:paraId="40DA70AD" w14:textId="77777777" w:rsidR="00DC63EE" w:rsidRPr="00AD5E0C" w:rsidRDefault="00DC63EE" w:rsidP="00C456E9">
            <w:pPr>
              <w:jc w:val="center"/>
              <w:rPr>
                <w:color w:val="000000"/>
                <w:lang w:val="uk-UA" w:eastAsia="uk-UA"/>
              </w:rPr>
            </w:pPr>
            <w:r w:rsidRPr="00AD5E0C">
              <w:rPr>
                <w:color w:val="000000"/>
                <w:lang w:val="uk-UA" w:eastAsia="uk-UA"/>
              </w:rPr>
              <w:t>3397</w:t>
            </w:r>
          </w:p>
        </w:tc>
        <w:tc>
          <w:tcPr>
            <w:tcW w:w="992" w:type="dxa"/>
            <w:vAlign w:val="center"/>
          </w:tcPr>
          <w:p w14:paraId="17218094" w14:textId="77777777" w:rsidR="00DC63EE" w:rsidRPr="00AD5E0C" w:rsidRDefault="00DC63EE" w:rsidP="00C456E9">
            <w:pPr>
              <w:jc w:val="center"/>
              <w:rPr>
                <w:color w:val="000000"/>
                <w:lang w:val="uk-UA" w:eastAsia="uk-UA"/>
              </w:rPr>
            </w:pPr>
            <w:r w:rsidRPr="00AD5E0C">
              <w:rPr>
                <w:color w:val="000000"/>
                <w:lang w:val="uk-UA" w:eastAsia="uk-UA"/>
              </w:rPr>
              <w:t>2534</w:t>
            </w:r>
          </w:p>
        </w:tc>
        <w:tc>
          <w:tcPr>
            <w:tcW w:w="993" w:type="dxa"/>
            <w:vAlign w:val="center"/>
          </w:tcPr>
          <w:p w14:paraId="7B4E7E89" w14:textId="77777777" w:rsidR="00DC63EE" w:rsidRPr="00AD5E0C" w:rsidRDefault="00DC63EE" w:rsidP="00C456E9">
            <w:pPr>
              <w:jc w:val="center"/>
              <w:rPr>
                <w:color w:val="000000"/>
                <w:lang w:val="uk-UA" w:eastAsia="uk-UA"/>
              </w:rPr>
            </w:pPr>
            <w:r w:rsidRPr="00AD5E0C">
              <w:rPr>
                <w:color w:val="000000"/>
                <w:lang w:val="uk-UA" w:eastAsia="uk-UA"/>
              </w:rPr>
              <w:t>863</w:t>
            </w:r>
          </w:p>
        </w:tc>
        <w:tc>
          <w:tcPr>
            <w:tcW w:w="992" w:type="dxa"/>
            <w:vAlign w:val="center"/>
          </w:tcPr>
          <w:p w14:paraId="0D5946A2" w14:textId="77777777" w:rsidR="00DC63EE" w:rsidRPr="00AD5E0C" w:rsidRDefault="00DC63EE" w:rsidP="00C456E9">
            <w:pPr>
              <w:jc w:val="center"/>
              <w:rPr>
                <w:lang w:val="uk-UA"/>
              </w:rPr>
            </w:pPr>
            <w:r w:rsidRPr="00AD5E0C">
              <w:rPr>
                <w:lang w:val="uk-UA"/>
              </w:rPr>
              <w:t>1</w:t>
            </w:r>
          </w:p>
        </w:tc>
        <w:tc>
          <w:tcPr>
            <w:tcW w:w="992" w:type="dxa"/>
            <w:vAlign w:val="center"/>
          </w:tcPr>
          <w:p w14:paraId="34F767E1" w14:textId="25E61576" w:rsidR="00DC63EE" w:rsidRPr="00AD5E0C" w:rsidRDefault="00C93243" w:rsidP="00C456E9">
            <w:pPr>
              <w:jc w:val="center"/>
              <w:rPr>
                <w:color w:val="000000" w:themeColor="text1"/>
                <w:lang w:val="uk-UA"/>
              </w:rPr>
            </w:pPr>
            <w:r w:rsidRPr="00AD5E0C">
              <w:rPr>
                <w:color w:val="000000" w:themeColor="text1"/>
                <w:lang w:val="uk-UA"/>
              </w:rPr>
              <w:t>0,7</w:t>
            </w:r>
          </w:p>
        </w:tc>
      </w:tr>
      <w:tr w:rsidR="00DC63EE" w:rsidRPr="00AD5E0C" w14:paraId="0DA6EEDA" w14:textId="77777777" w:rsidTr="004B32D1">
        <w:trPr>
          <w:trHeight w:val="881"/>
        </w:trPr>
        <w:tc>
          <w:tcPr>
            <w:tcW w:w="488" w:type="dxa"/>
            <w:vAlign w:val="center"/>
          </w:tcPr>
          <w:p w14:paraId="7920FF7B" w14:textId="231AB38E" w:rsidR="00DC63EE" w:rsidRPr="00AD5E0C" w:rsidRDefault="00DC63EE" w:rsidP="00B238E8">
            <w:pPr>
              <w:spacing w:before="240"/>
              <w:jc w:val="center"/>
              <w:rPr>
                <w:color w:val="000000"/>
                <w:lang w:val="uk-UA" w:eastAsia="uk-UA"/>
              </w:rPr>
            </w:pPr>
            <w:r w:rsidRPr="00AD5E0C">
              <w:rPr>
                <w:color w:val="000000"/>
                <w:lang w:val="uk-UA" w:eastAsia="uk-UA"/>
              </w:rPr>
              <w:t>6</w:t>
            </w:r>
            <w:r w:rsidR="00B63B7A" w:rsidRPr="00AD5E0C">
              <w:rPr>
                <w:color w:val="000000"/>
                <w:lang w:val="uk-UA" w:eastAsia="uk-UA"/>
              </w:rPr>
              <w:t>2</w:t>
            </w:r>
          </w:p>
        </w:tc>
        <w:tc>
          <w:tcPr>
            <w:tcW w:w="3760" w:type="dxa"/>
            <w:vAlign w:val="center"/>
          </w:tcPr>
          <w:p w14:paraId="01F60407" w14:textId="3F116350" w:rsidR="00DC63EE" w:rsidRPr="00AD5E0C" w:rsidRDefault="00DC63EE" w:rsidP="00B16A3F">
            <w:pPr>
              <w:rPr>
                <w:color w:val="000000"/>
                <w:lang w:val="uk-UA" w:eastAsia="uk-UA"/>
              </w:rPr>
            </w:pPr>
            <w:r w:rsidRPr="00AD5E0C">
              <w:rPr>
                <w:color w:val="000000"/>
                <w:lang w:val="uk-UA" w:eastAsia="uk-UA"/>
              </w:rPr>
              <w:t xml:space="preserve">Сквер на перехресті </w:t>
            </w:r>
            <w:r w:rsidR="00B422F7" w:rsidRPr="00AD5E0C">
              <w:rPr>
                <w:color w:val="000000"/>
                <w:lang w:val="uk-UA" w:eastAsia="uk-UA"/>
              </w:rPr>
              <w:t xml:space="preserve">                                 </w:t>
            </w:r>
            <w:r w:rsidRPr="00AD5E0C">
              <w:rPr>
                <w:color w:val="000000"/>
                <w:lang w:val="uk-UA" w:eastAsia="uk-UA"/>
              </w:rPr>
              <w:t>вул. Приморської та</w:t>
            </w:r>
            <w:r w:rsidR="00B422F7" w:rsidRPr="00AD5E0C">
              <w:rPr>
                <w:color w:val="000000"/>
                <w:lang w:val="uk-UA" w:eastAsia="uk-UA"/>
              </w:rPr>
              <w:t xml:space="preserve">                                                </w:t>
            </w:r>
            <w:r w:rsidRPr="00AD5E0C">
              <w:rPr>
                <w:color w:val="000000"/>
                <w:lang w:val="uk-UA" w:eastAsia="uk-UA"/>
              </w:rPr>
              <w:t xml:space="preserve"> вулиці Будівельників</w:t>
            </w:r>
          </w:p>
        </w:tc>
        <w:tc>
          <w:tcPr>
            <w:tcW w:w="992" w:type="dxa"/>
            <w:vAlign w:val="center"/>
          </w:tcPr>
          <w:p w14:paraId="56053B36" w14:textId="77777777" w:rsidR="00DC63EE" w:rsidRPr="00AD5E0C" w:rsidRDefault="00DC63EE" w:rsidP="00C456E9">
            <w:pPr>
              <w:jc w:val="center"/>
              <w:rPr>
                <w:color w:val="000000"/>
                <w:lang w:val="uk-UA" w:eastAsia="uk-UA"/>
              </w:rPr>
            </w:pPr>
            <w:r w:rsidRPr="00AD5E0C">
              <w:rPr>
                <w:color w:val="000000"/>
                <w:lang w:val="uk-UA" w:eastAsia="uk-UA"/>
              </w:rPr>
              <w:t>5646</w:t>
            </w:r>
          </w:p>
        </w:tc>
        <w:tc>
          <w:tcPr>
            <w:tcW w:w="992" w:type="dxa"/>
            <w:vAlign w:val="center"/>
          </w:tcPr>
          <w:p w14:paraId="21BD6914" w14:textId="77777777" w:rsidR="00DC63EE" w:rsidRPr="00AD5E0C" w:rsidRDefault="00DC63EE" w:rsidP="00C456E9">
            <w:pPr>
              <w:jc w:val="center"/>
              <w:rPr>
                <w:color w:val="000000"/>
                <w:lang w:val="uk-UA" w:eastAsia="uk-UA"/>
              </w:rPr>
            </w:pPr>
            <w:r w:rsidRPr="00AD5E0C">
              <w:rPr>
                <w:color w:val="000000"/>
                <w:lang w:val="uk-UA" w:eastAsia="uk-UA"/>
              </w:rPr>
              <w:t>4279</w:t>
            </w:r>
          </w:p>
        </w:tc>
        <w:tc>
          <w:tcPr>
            <w:tcW w:w="993" w:type="dxa"/>
            <w:vAlign w:val="center"/>
          </w:tcPr>
          <w:p w14:paraId="7A74E24E" w14:textId="77777777" w:rsidR="00DC63EE" w:rsidRPr="00AD5E0C" w:rsidRDefault="00DC63EE" w:rsidP="00C456E9">
            <w:pPr>
              <w:jc w:val="center"/>
              <w:rPr>
                <w:color w:val="000000"/>
                <w:lang w:val="uk-UA" w:eastAsia="uk-UA"/>
              </w:rPr>
            </w:pPr>
            <w:r w:rsidRPr="00AD5E0C">
              <w:rPr>
                <w:color w:val="000000"/>
                <w:lang w:val="uk-UA" w:eastAsia="uk-UA"/>
              </w:rPr>
              <w:t>1367</w:t>
            </w:r>
          </w:p>
        </w:tc>
        <w:tc>
          <w:tcPr>
            <w:tcW w:w="992" w:type="dxa"/>
            <w:vAlign w:val="center"/>
          </w:tcPr>
          <w:p w14:paraId="711AB375" w14:textId="77777777" w:rsidR="00DC63EE" w:rsidRPr="00AD5E0C" w:rsidRDefault="00DC63EE" w:rsidP="00074625">
            <w:pPr>
              <w:jc w:val="center"/>
              <w:rPr>
                <w:lang w:val="uk-UA"/>
              </w:rPr>
            </w:pPr>
            <w:r w:rsidRPr="00AD5E0C">
              <w:rPr>
                <w:lang w:val="uk-UA"/>
              </w:rPr>
              <w:t>1</w:t>
            </w:r>
          </w:p>
        </w:tc>
        <w:tc>
          <w:tcPr>
            <w:tcW w:w="992" w:type="dxa"/>
            <w:vAlign w:val="center"/>
          </w:tcPr>
          <w:p w14:paraId="286389B7" w14:textId="3042F819" w:rsidR="00DC63EE" w:rsidRPr="00AD5E0C" w:rsidRDefault="00C93243" w:rsidP="00074625">
            <w:pPr>
              <w:jc w:val="center"/>
              <w:rPr>
                <w:color w:val="000000" w:themeColor="text1"/>
                <w:lang w:val="uk-UA"/>
              </w:rPr>
            </w:pPr>
            <w:r w:rsidRPr="00AD5E0C">
              <w:rPr>
                <w:color w:val="000000" w:themeColor="text1"/>
                <w:lang w:val="uk-UA"/>
              </w:rPr>
              <w:t>0,7</w:t>
            </w:r>
          </w:p>
        </w:tc>
      </w:tr>
      <w:tr w:rsidR="00E36292" w:rsidRPr="00AD5E0C" w14:paraId="770D0DEB" w14:textId="77777777" w:rsidTr="00A6103A">
        <w:trPr>
          <w:trHeight w:val="1147"/>
        </w:trPr>
        <w:tc>
          <w:tcPr>
            <w:tcW w:w="488" w:type="dxa"/>
            <w:vAlign w:val="center"/>
          </w:tcPr>
          <w:p w14:paraId="4C958B32" w14:textId="4E64A1E9" w:rsidR="00E36292" w:rsidRPr="00AD5E0C" w:rsidRDefault="00E36292" w:rsidP="00B238E8">
            <w:pPr>
              <w:jc w:val="center"/>
              <w:rPr>
                <w:color w:val="000000"/>
                <w:lang w:val="uk-UA" w:eastAsia="uk-UA"/>
              </w:rPr>
            </w:pPr>
            <w:r w:rsidRPr="00AD5E0C">
              <w:rPr>
                <w:color w:val="000000"/>
                <w:lang w:val="uk-UA" w:eastAsia="uk-UA"/>
              </w:rPr>
              <w:t>63</w:t>
            </w:r>
          </w:p>
        </w:tc>
        <w:tc>
          <w:tcPr>
            <w:tcW w:w="3760" w:type="dxa"/>
            <w:vAlign w:val="center"/>
          </w:tcPr>
          <w:p w14:paraId="2009D26F" w14:textId="1000A2BC" w:rsidR="00E36292" w:rsidRPr="00AD5E0C" w:rsidRDefault="00E36292" w:rsidP="00B16A3F">
            <w:pPr>
              <w:rPr>
                <w:color w:val="000000"/>
                <w:lang w:val="uk-UA" w:eastAsia="uk-UA"/>
              </w:rPr>
            </w:pPr>
            <w:r w:rsidRPr="00AD5E0C">
              <w:rPr>
                <w:color w:val="000000"/>
                <w:lang w:val="uk-UA" w:eastAsia="uk-UA"/>
              </w:rPr>
              <w:t xml:space="preserve">Територія між будинками: </w:t>
            </w:r>
            <w:r w:rsidR="009608CE" w:rsidRPr="00AD5E0C">
              <w:rPr>
                <w:color w:val="000000"/>
                <w:lang w:val="uk-UA" w:eastAsia="uk-UA"/>
              </w:rPr>
              <w:t xml:space="preserve">                        </w:t>
            </w:r>
            <w:proofErr w:type="spellStart"/>
            <w:r w:rsidRPr="00AD5E0C">
              <w:rPr>
                <w:color w:val="000000"/>
                <w:lang w:val="uk-UA" w:eastAsia="uk-UA"/>
              </w:rPr>
              <w:t>пр</w:t>
            </w:r>
            <w:r w:rsidR="00B238E8" w:rsidRPr="00AD5E0C">
              <w:rPr>
                <w:color w:val="000000"/>
                <w:lang w:val="uk-UA" w:eastAsia="uk-UA"/>
              </w:rPr>
              <w:t>осп</w:t>
            </w:r>
            <w:proofErr w:type="spellEnd"/>
            <w:r w:rsidRPr="00AD5E0C">
              <w:rPr>
                <w:color w:val="000000"/>
                <w:lang w:val="uk-UA" w:eastAsia="uk-UA"/>
              </w:rPr>
              <w:t xml:space="preserve">. Григорівського десанту, 12, </w:t>
            </w:r>
            <w:r w:rsidR="009608CE" w:rsidRPr="00AD5E0C">
              <w:rPr>
                <w:color w:val="000000"/>
                <w:lang w:val="uk-UA" w:eastAsia="uk-UA"/>
              </w:rPr>
              <w:t xml:space="preserve">                     </w:t>
            </w:r>
            <w:proofErr w:type="spellStart"/>
            <w:r w:rsidRPr="00AD5E0C">
              <w:rPr>
                <w:color w:val="000000"/>
                <w:lang w:val="uk-UA" w:eastAsia="uk-UA"/>
              </w:rPr>
              <w:t>пр</w:t>
            </w:r>
            <w:r w:rsidR="00B238E8" w:rsidRPr="00AD5E0C">
              <w:rPr>
                <w:color w:val="000000"/>
                <w:lang w:val="uk-UA" w:eastAsia="uk-UA"/>
              </w:rPr>
              <w:t>осп</w:t>
            </w:r>
            <w:proofErr w:type="spellEnd"/>
            <w:r w:rsidRPr="00AD5E0C">
              <w:rPr>
                <w:color w:val="000000"/>
                <w:lang w:val="uk-UA" w:eastAsia="uk-UA"/>
              </w:rPr>
              <w:t>.</w:t>
            </w:r>
            <w:r w:rsidR="00CF39C1" w:rsidRPr="00AD5E0C">
              <w:rPr>
                <w:color w:val="000000"/>
                <w:lang w:val="uk-UA" w:eastAsia="uk-UA"/>
              </w:rPr>
              <w:t xml:space="preserve"> </w:t>
            </w:r>
            <w:r w:rsidRPr="00AD5E0C">
              <w:rPr>
                <w:color w:val="000000"/>
                <w:lang w:val="uk-UA" w:eastAsia="uk-UA"/>
              </w:rPr>
              <w:t xml:space="preserve">Григорівського десанту, 14 </w:t>
            </w:r>
            <w:r w:rsidR="009608CE" w:rsidRPr="00AD5E0C">
              <w:rPr>
                <w:color w:val="000000"/>
                <w:lang w:val="uk-UA" w:eastAsia="uk-UA"/>
              </w:rPr>
              <w:t xml:space="preserve">              </w:t>
            </w:r>
            <w:r w:rsidRPr="00AD5E0C">
              <w:rPr>
                <w:color w:val="000000"/>
                <w:lang w:val="uk-UA" w:eastAsia="uk-UA"/>
              </w:rPr>
              <w:t xml:space="preserve">та </w:t>
            </w:r>
            <w:proofErr w:type="spellStart"/>
            <w:r w:rsidRPr="00AD5E0C">
              <w:rPr>
                <w:color w:val="000000"/>
                <w:lang w:val="uk-UA" w:eastAsia="uk-UA"/>
              </w:rPr>
              <w:t>пр</w:t>
            </w:r>
            <w:r w:rsidR="00B238E8" w:rsidRPr="00AD5E0C">
              <w:rPr>
                <w:color w:val="000000"/>
                <w:lang w:val="uk-UA" w:eastAsia="uk-UA"/>
              </w:rPr>
              <w:t>осп</w:t>
            </w:r>
            <w:proofErr w:type="spellEnd"/>
            <w:r w:rsidRPr="00AD5E0C">
              <w:rPr>
                <w:color w:val="000000"/>
                <w:lang w:val="uk-UA" w:eastAsia="uk-UA"/>
              </w:rPr>
              <w:t>. Миру, 16</w:t>
            </w:r>
          </w:p>
        </w:tc>
        <w:tc>
          <w:tcPr>
            <w:tcW w:w="992" w:type="dxa"/>
            <w:vAlign w:val="center"/>
          </w:tcPr>
          <w:p w14:paraId="33DABAED" w14:textId="3EBC9EB0" w:rsidR="00E36292" w:rsidRPr="00AD5E0C" w:rsidRDefault="00C061E4" w:rsidP="00C456E9">
            <w:pPr>
              <w:jc w:val="center"/>
              <w:rPr>
                <w:color w:val="000000"/>
                <w:lang w:val="uk-UA" w:eastAsia="uk-UA"/>
              </w:rPr>
            </w:pPr>
            <w:r w:rsidRPr="00AD5E0C">
              <w:rPr>
                <w:color w:val="000000"/>
                <w:lang w:val="uk-UA" w:eastAsia="uk-UA"/>
              </w:rPr>
              <w:t>2900</w:t>
            </w:r>
          </w:p>
        </w:tc>
        <w:tc>
          <w:tcPr>
            <w:tcW w:w="992" w:type="dxa"/>
            <w:vAlign w:val="center"/>
          </w:tcPr>
          <w:p w14:paraId="6941DE54" w14:textId="0F570745" w:rsidR="00E36292" w:rsidRPr="00AD5E0C" w:rsidRDefault="00C061E4" w:rsidP="00C456E9">
            <w:pPr>
              <w:jc w:val="center"/>
              <w:rPr>
                <w:color w:val="000000"/>
                <w:lang w:val="uk-UA" w:eastAsia="uk-UA"/>
              </w:rPr>
            </w:pPr>
            <w:r w:rsidRPr="00AD5E0C">
              <w:rPr>
                <w:color w:val="000000"/>
                <w:lang w:val="uk-UA" w:eastAsia="uk-UA"/>
              </w:rPr>
              <w:t>2763</w:t>
            </w:r>
          </w:p>
        </w:tc>
        <w:tc>
          <w:tcPr>
            <w:tcW w:w="993" w:type="dxa"/>
            <w:vAlign w:val="center"/>
          </w:tcPr>
          <w:p w14:paraId="1EFB1A41" w14:textId="0BCC4227" w:rsidR="00E36292" w:rsidRPr="00AD5E0C" w:rsidRDefault="00C061E4" w:rsidP="00C456E9">
            <w:pPr>
              <w:jc w:val="center"/>
              <w:rPr>
                <w:color w:val="000000"/>
                <w:lang w:val="uk-UA" w:eastAsia="uk-UA"/>
              </w:rPr>
            </w:pPr>
            <w:r w:rsidRPr="00AD5E0C">
              <w:rPr>
                <w:color w:val="000000"/>
                <w:lang w:val="uk-UA" w:eastAsia="uk-UA"/>
              </w:rPr>
              <w:t>137</w:t>
            </w:r>
          </w:p>
        </w:tc>
        <w:tc>
          <w:tcPr>
            <w:tcW w:w="992" w:type="dxa"/>
            <w:vAlign w:val="center"/>
          </w:tcPr>
          <w:p w14:paraId="222AEC02" w14:textId="2CD455E9"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1</w:t>
            </w:r>
          </w:p>
        </w:tc>
        <w:tc>
          <w:tcPr>
            <w:tcW w:w="992" w:type="dxa"/>
            <w:vAlign w:val="center"/>
          </w:tcPr>
          <w:p w14:paraId="63ACCBA3" w14:textId="0E89BDDD"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0,7</w:t>
            </w:r>
          </w:p>
        </w:tc>
      </w:tr>
      <w:tr w:rsidR="00E36292" w:rsidRPr="00AD5E0C" w14:paraId="5312267A" w14:textId="77777777" w:rsidTr="00A6103A">
        <w:trPr>
          <w:trHeight w:val="610"/>
        </w:trPr>
        <w:tc>
          <w:tcPr>
            <w:tcW w:w="488" w:type="dxa"/>
            <w:vAlign w:val="center"/>
          </w:tcPr>
          <w:p w14:paraId="2A5E73F2" w14:textId="0CFA7AFC" w:rsidR="00E36292" w:rsidRPr="00AD5E0C" w:rsidRDefault="00E36292" w:rsidP="00B238E8">
            <w:pPr>
              <w:jc w:val="center"/>
              <w:rPr>
                <w:color w:val="000000"/>
                <w:lang w:val="uk-UA" w:eastAsia="uk-UA"/>
              </w:rPr>
            </w:pPr>
            <w:r w:rsidRPr="00AD5E0C">
              <w:rPr>
                <w:color w:val="000000"/>
                <w:lang w:val="uk-UA" w:eastAsia="uk-UA"/>
              </w:rPr>
              <w:t>64</w:t>
            </w:r>
          </w:p>
        </w:tc>
        <w:tc>
          <w:tcPr>
            <w:tcW w:w="3760" w:type="dxa"/>
            <w:vAlign w:val="center"/>
          </w:tcPr>
          <w:p w14:paraId="0492CC41" w14:textId="13DD0D7D" w:rsidR="00E36292" w:rsidRPr="00AD5E0C" w:rsidRDefault="00CF39C1" w:rsidP="00B16A3F">
            <w:pPr>
              <w:rPr>
                <w:color w:val="000000"/>
                <w:lang w:val="uk-UA" w:eastAsia="uk-UA"/>
              </w:rPr>
            </w:pPr>
            <w:r w:rsidRPr="00AD5E0C">
              <w:rPr>
                <w:color w:val="000000"/>
                <w:lang w:val="uk-UA" w:eastAsia="uk-UA"/>
              </w:rPr>
              <w:t xml:space="preserve">Територія біля </w:t>
            </w:r>
            <w:r w:rsidR="00B238E8" w:rsidRPr="00AD5E0C">
              <w:rPr>
                <w:color w:val="000000"/>
                <w:lang w:val="uk-UA" w:eastAsia="uk-UA"/>
              </w:rPr>
              <w:t xml:space="preserve">будинків </w:t>
            </w:r>
            <w:proofErr w:type="spellStart"/>
            <w:r w:rsidRPr="00AD5E0C">
              <w:rPr>
                <w:color w:val="000000"/>
                <w:lang w:val="uk-UA" w:eastAsia="uk-UA"/>
              </w:rPr>
              <w:t>пр</w:t>
            </w:r>
            <w:r w:rsidR="00B238E8" w:rsidRPr="00AD5E0C">
              <w:rPr>
                <w:color w:val="000000"/>
                <w:lang w:val="uk-UA" w:eastAsia="uk-UA"/>
              </w:rPr>
              <w:t>осп</w:t>
            </w:r>
            <w:proofErr w:type="spellEnd"/>
            <w:r w:rsidRPr="00AD5E0C">
              <w:rPr>
                <w:color w:val="000000"/>
                <w:lang w:val="uk-UA" w:eastAsia="uk-UA"/>
              </w:rPr>
              <w:t>. Миру, 28 та вул. Будівельників, 9</w:t>
            </w:r>
          </w:p>
        </w:tc>
        <w:tc>
          <w:tcPr>
            <w:tcW w:w="992" w:type="dxa"/>
            <w:vAlign w:val="center"/>
          </w:tcPr>
          <w:p w14:paraId="0EB29C14" w14:textId="2E093223" w:rsidR="00E36292" w:rsidRPr="00AD5E0C" w:rsidRDefault="00C061E4" w:rsidP="00C456E9">
            <w:pPr>
              <w:jc w:val="center"/>
              <w:rPr>
                <w:color w:val="000000"/>
                <w:lang w:val="uk-UA" w:eastAsia="uk-UA"/>
              </w:rPr>
            </w:pPr>
            <w:r w:rsidRPr="00AD5E0C">
              <w:rPr>
                <w:color w:val="000000"/>
                <w:lang w:val="uk-UA" w:eastAsia="uk-UA"/>
              </w:rPr>
              <w:t>232</w:t>
            </w:r>
          </w:p>
        </w:tc>
        <w:tc>
          <w:tcPr>
            <w:tcW w:w="992" w:type="dxa"/>
            <w:vAlign w:val="center"/>
          </w:tcPr>
          <w:p w14:paraId="751A6329" w14:textId="6E1E3400" w:rsidR="00E36292" w:rsidRPr="00AD5E0C" w:rsidRDefault="00C061E4" w:rsidP="00C456E9">
            <w:pPr>
              <w:jc w:val="center"/>
              <w:rPr>
                <w:color w:val="000000"/>
                <w:lang w:val="uk-UA" w:eastAsia="uk-UA"/>
              </w:rPr>
            </w:pPr>
            <w:r w:rsidRPr="00AD5E0C">
              <w:rPr>
                <w:color w:val="000000"/>
                <w:lang w:val="uk-UA" w:eastAsia="uk-UA"/>
              </w:rPr>
              <w:t>222</w:t>
            </w:r>
          </w:p>
        </w:tc>
        <w:tc>
          <w:tcPr>
            <w:tcW w:w="993" w:type="dxa"/>
            <w:vAlign w:val="center"/>
          </w:tcPr>
          <w:p w14:paraId="105B0911" w14:textId="6653A566" w:rsidR="00E36292" w:rsidRPr="00AD5E0C" w:rsidRDefault="00C061E4" w:rsidP="00C456E9">
            <w:pPr>
              <w:jc w:val="center"/>
              <w:rPr>
                <w:color w:val="000000"/>
                <w:lang w:val="uk-UA" w:eastAsia="uk-UA"/>
              </w:rPr>
            </w:pPr>
            <w:r w:rsidRPr="00AD5E0C">
              <w:rPr>
                <w:color w:val="000000"/>
                <w:lang w:val="uk-UA" w:eastAsia="uk-UA"/>
              </w:rPr>
              <w:t>10</w:t>
            </w:r>
          </w:p>
        </w:tc>
        <w:tc>
          <w:tcPr>
            <w:tcW w:w="992" w:type="dxa"/>
            <w:vAlign w:val="center"/>
          </w:tcPr>
          <w:p w14:paraId="0F779DAE" w14:textId="68F09539"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1</w:t>
            </w:r>
          </w:p>
        </w:tc>
        <w:tc>
          <w:tcPr>
            <w:tcW w:w="992" w:type="dxa"/>
            <w:vAlign w:val="center"/>
          </w:tcPr>
          <w:p w14:paraId="7AE8E124" w14:textId="32757044"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0,7</w:t>
            </w:r>
          </w:p>
        </w:tc>
      </w:tr>
      <w:tr w:rsidR="00E36292" w:rsidRPr="00AD5E0C" w14:paraId="5F17A500" w14:textId="77777777" w:rsidTr="005D16D3">
        <w:trPr>
          <w:trHeight w:val="592"/>
        </w:trPr>
        <w:tc>
          <w:tcPr>
            <w:tcW w:w="488" w:type="dxa"/>
            <w:vAlign w:val="center"/>
          </w:tcPr>
          <w:p w14:paraId="1297013F" w14:textId="1DA612E5" w:rsidR="00E36292" w:rsidRPr="00AD5E0C" w:rsidRDefault="00E36292" w:rsidP="00B238E8">
            <w:pPr>
              <w:jc w:val="center"/>
              <w:rPr>
                <w:color w:val="000000"/>
                <w:lang w:val="uk-UA" w:eastAsia="uk-UA"/>
              </w:rPr>
            </w:pPr>
            <w:r w:rsidRPr="00AD5E0C">
              <w:rPr>
                <w:color w:val="000000"/>
                <w:lang w:val="uk-UA" w:eastAsia="uk-UA"/>
              </w:rPr>
              <w:t>65</w:t>
            </w:r>
          </w:p>
        </w:tc>
        <w:tc>
          <w:tcPr>
            <w:tcW w:w="3760" w:type="dxa"/>
            <w:vAlign w:val="center"/>
          </w:tcPr>
          <w:p w14:paraId="461786E8" w14:textId="64942E90" w:rsidR="00E36292" w:rsidRPr="00AD5E0C" w:rsidRDefault="00CF39C1" w:rsidP="00B16A3F">
            <w:pPr>
              <w:rPr>
                <w:color w:val="000000"/>
                <w:lang w:val="uk-UA" w:eastAsia="uk-UA"/>
              </w:rPr>
            </w:pPr>
            <w:r w:rsidRPr="00AD5E0C">
              <w:rPr>
                <w:color w:val="000000"/>
                <w:lang w:val="uk-UA" w:eastAsia="uk-UA"/>
              </w:rPr>
              <w:t xml:space="preserve">Територія біля будинку </w:t>
            </w:r>
            <w:r w:rsidR="009608CE" w:rsidRPr="00AD5E0C">
              <w:rPr>
                <w:color w:val="000000"/>
                <w:lang w:val="uk-UA" w:eastAsia="uk-UA"/>
              </w:rPr>
              <w:t xml:space="preserve">по </w:t>
            </w:r>
            <w:r w:rsidR="00074625" w:rsidRPr="00AD5E0C">
              <w:rPr>
                <w:color w:val="000000"/>
                <w:lang w:val="uk-UA" w:eastAsia="uk-UA"/>
              </w:rPr>
              <w:t xml:space="preserve">                             </w:t>
            </w:r>
            <w:r w:rsidRPr="00AD5E0C">
              <w:rPr>
                <w:color w:val="000000"/>
                <w:lang w:val="uk-UA" w:eastAsia="uk-UA"/>
              </w:rPr>
              <w:t>вул. Будівельників, 13</w:t>
            </w:r>
          </w:p>
        </w:tc>
        <w:tc>
          <w:tcPr>
            <w:tcW w:w="992" w:type="dxa"/>
            <w:vAlign w:val="center"/>
          </w:tcPr>
          <w:p w14:paraId="0F9F54E4" w14:textId="59406CD6" w:rsidR="00E36292" w:rsidRPr="00AD5E0C" w:rsidRDefault="00BA2BE3" w:rsidP="00C456E9">
            <w:pPr>
              <w:jc w:val="center"/>
              <w:rPr>
                <w:color w:val="000000"/>
                <w:lang w:val="uk-UA" w:eastAsia="uk-UA"/>
              </w:rPr>
            </w:pPr>
            <w:r w:rsidRPr="00AD5E0C">
              <w:rPr>
                <w:color w:val="000000"/>
                <w:lang w:val="uk-UA" w:eastAsia="uk-UA"/>
              </w:rPr>
              <w:t>2786</w:t>
            </w:r>
          </w:p>
        </w:tc>
        <w:tc>
          <w:tcPr>
            <w:tcW w:w="992" w:type="dxa"/>
            <w:vAlign w:val="center"/>
          </w:tcPr>
          <w:p w14:paraId="6E8863CD" w14:textId="637D7A68" w:rsidR="00E36292" w:rsidRPr="00AD5E0C" w:rsidRDefault="00BA2BE3" w:rsidP="00C456E9">
            <w:pPr>
              <w:jc w:val="center"/>
              <w:rPr>
                <w:color w:val="000000"/>
                <w:lang w:val="uk-UA" w:eastAsia="uk-UA"/>
              </w:rPr>
            </w:pPr>
            <w:r w:rsidRPr="00AD5E0C">
              <w:rPr>
                <w:color w:val="000000"/>
                <w:lang w:val="uk-UA" w:eastAsia="uk-UA"/>
              </w:rPr>
              <w:t>2630</w:t>
            </w:r>
          </w:p>
        </w:tc>
        <w:tc>
          <w:tcPr>
            <w:tcW w:w="993" w:type="dxa"/>
            <w:vAlign w:val="center"/>
          </w:tcPr>
          <w:p w14:paraId="0169996D" w14:textId="2FD0B63C" w:rsidR="00E36292" w:rsidRPr="00AD5E0C" w:rsidRDefault="00BA2BE3" w:rsidP="00C456E9">
            <w:pPr>
              <w:jc w:val="center"/>
              <w:rPr>
                <w:color w:val="000000"/>
                <w:lang w:val="uk-UA" w:eastAsia="uk-UA"/>
              </w:rPr>
            </w:pPr>
            <w:r w:rsidRPr="00AD5E0C">
              <w:rPr>
                <w:color w:val="000000"/>
                <w:lang w:val="uk-UA" w:eastAsia="uk-UA"/>
              </w:rPr>
              <w:t>156</w:t>
            </w:r>
          </w:p>
        </w:tc>
        <w:tc>
          <w:tcPr>
            <w:tcW w:w="992" w:type="dxa"/>
            <w:shd w:val="clear" w:color="auto" w:fill="FFFFFF" w:themeFill="background1"/>
            <w:vAlign w:val="center"/>
          </w:tcPr>
          <w:p w14:paraId="4B2F9814" w14:textId="709993C8"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1</w:t>
            </w:r>
          </w:p>
        </w:tc>
        <w:tc>
          <w:tcPr>
            <w:tcW w:w="992" w:type="dxa"/>
            <w:shd w:val="clear" w:color="auto" w:fill="FFFFFF" w:themeFill="background1"/>
            <w:vAlign w:val="center"/>
          </w:tcPr>
          <w:p w14:paraId="7BEA1AEB" w14:textId="7F856C5C" w:rsidR="00E36292" w:rsidRPr="00AD5E0C" w:rsidRDefault="00074625" w:rsidP="00074625">
            <w:pPr>
              <w:autoSpaceDE w:val="0"/>
              <w:autoSpaceDN w:val="0"/>
              <w:adjustRightInd w:val="0"/>
              <w:jc w:val="center"/>
              <w:rPr>
                <w:color w:val="000000"/>
                <w:lang w:val="uk-UA" w:eastAsia="uk-UA"/>
              </w:rPr>
            </w:pPr>
            <w:r w:rsidRPr="00AD5E0C">
              <w:rPr>
                <w:color w:val="000000"/>
                <w:lang w:val="uk-UA" w:eastAsia="uk-UA"/>
              </w:rPr>
              <w:t>0,7</w:t>
            </w:r>
          </w:p>
        </w:tc>
      </w:tr>
      <w:tr w:rsidR="008A47F1" w:rsidRPr="00AD5E0C" w14:paraId="7EC8822B" w14:textId="77777777" w:rsidTr="00B16A3F">
        <w:trPr>
          <w:trHeight w:val="429"/>
        </w:trPr>
        <w:tc>
          <w:tcPr>
            <w:tcW w:w="488" w:type="dxa"/>
            <w:vAlign w:val="center"/>
          </w:tcPr>
          <w:p w14:paraId="1287B78A" w14:textId="62347462" w:rsidR="008A47F1" w:rsidRPr="00AD5E0C" w:rsidRDefault="008A47F1" w:rsidP="00B238E8">
            <w:pPr>
              <w:jc w:val="center"/>
              <w:rPr>
                <w:color w:val="000000"/>
                <w:lang w:val="uk-UA" w:eastAsia="uk-UA"/>
              </w:rPr>
            </w:pPr>
            <w:r w:rsidRPr="00AD5E0C">
              <w:rPr>
                <w:color w:val="000000"/>
                <w:lang w:val="uk-UA" w:eastAsia="uk-UA"/>
              </w:rPr>
              <w:t>66</w:t>
            </w:r>
          </w:p>
        </w:tc>
        <w:tc>
          <w:tcPr>
            <w:tcW w:w="3760" w:type="dxa"/>
            <w:vAlign w:val="center"/>
          </w:tcPr>
          <w:p w14:paraId="7B98F781" w14:textId="5C745620" w:rsidR="008A47F1" w:rsidRPr="00AD5E0C" w:rsidRDefault="003E3933" w:rsidP="00B16A3F">
            <w:pPr>
              <w:rPr>
                <w:color w:val="000000"/>
                <w:lang w:val="uk-UA" w:eastAsia="uk-UA"/>
              </w:rPr>
            </w:pPr>
            <w:proofErr w:type="spellStart"/>
            <w:r w:rsidRPr="00AD5E0C">
              <w:rPr>
                <w:color w:val="000000"/>
                <w:lang w:val="uk-UA" w:eastAsia="uk-UA"/>
              </w:rPr>
              <w:t>Просп</w:t>
            </w:r>
            <w:proofErr w:type="spellEnd"/>
            <w:r w:rsidRPr="00AD5E0C">
              <w:rPr>
                <w:color w:val="000000"/>
                <w:lang w:val="uk-UA" w:eastAsia="uk-UA"/>
              </w:rPr>
              <w:t>.</w:t>
            </w:r>
            <w:r w:rsidR="00D76667" w:rsidRPr="00AD5E0C">
              <w:rPr>
                <w:color w:val="000000"/>
                <w:lang w:val="uk-UA" w:eastAsia="uk-UA"/>
              </w:rPr>
              <w:t xml:space="preserve"> </w:t>
            </w:r>
            <w:r w:rsidRPr="00AD5E0C">
              <w:rPr>
                <w:color w:val="000000"/>
                <w:lang w:val="uk-UA" w:eastAsia="uk-UA"/>
              </w:rPr>
              <w:t>Миру, 13</w:t>
            </w:r>
          </w:p>
        </w:tc>
        <w:tc>
          <w:tcPr>
            <w:tcW w:w="992" w:type="dxa"/>
            <w:vAlign w:val="center"/>
          </w:tcPr>
          <w:p w14:paraId="365C0FEB" w14:textId="2416E238" w:rsidR="008A47F1" w:rsidRPr="00AD5E0C" w:rsidRDefault="003E3933" w:rsidP="00C456E9">
            <w:pPr>
              <w:jc w:val="center"/>
              <w:rPr>
                <w:color w:val="000000"/>
                <w:lang w:val="uk-UA" w:eastAsia="uk-UA"/>
              </w:rPr>
            </w:pPr>
            <w:r w:rsidRPr="00AD5E0C">
              <w:rPr>
                <w:color w:val="000000"/>
                <w:lang w:val="uk-UA" w:eastAsia="uk-UA"/>
              </w:rPr>
              <w:t>246</w:t>
            </w:r>
          </w:p>
        </w:tc>
        <w:tc>
          <w:tcPr>
            <w:tcW w:w="992" w:type="dxa"/>
            <w:vAlign w:val="center"/>
          </w:tcPr>
          <w:p w14:paraId="04DB6E2F" w14:textId="5049D0AD" w:rsidR="008A47F1" w:rsidRPr="00AD5E0C" w:rsidRDefault="00912EEE" w:rsidP="00C456E9">
            <w:pPr>
              <w:jc w:val="center"/>
              <w:rPr>
                <w:color w:val="000000"/>
                <w:lang w:val="uk-UA" w:eastAsia="uk-UA"/>
              </w:rPr>
            </w:pPr>
            <w:r w:rsidRPr="00AD5E0C">
              <w:rPr>
                <w:color w:val="000000"/>
                <w:lang w:val="uk-UA" w:eastAsia="uk-UA"/>
              </w:rPr>
              <w:t>----</w:t>
            </w:r>
          </w:p>
        </w:tc>
        <w:tc>
          <w:tcPr>
            <w:tcW w:w="993" w:type="dxa"/>
            <w:vAlign w:val="center"/>
          </w:tcPr>
          <w:p w14:paraId="711EC34F" w14:textId="03CDA341" w:rsidR="008A47F1" w:rsidRPr="00AD5E0C" w:rsidRDefault="003E3933" w:rsidP="00C456E9">
            <w:pPr>
              <w:jc w:val="center"/>
              <w:rPr>
                <w:color w:val="000000"/>
                <w:lang w:val="uk-UA" w:eastAsia="uk-UA"/>
              </w:rPr>
            </w:pPr>
            <w:r w:rsidRPr="00AD5E0C">
              <w:rPr>
                <w:color w:val="000000"/>
                <w:lang w:val="uk-UA" w:eastAsia="uk-UA"/>
              </w:rPr>
              <w:t>246</w:t>
            </w:r>
          </w:p>
        </w:tc>
        <w:tc>
          <w:tcPr>
            <w:tcW w:w="992" w:type="dxa"/>
            <w:vAlign w:val="center"/>
          </w:tcPr>
          <w:p w14:paraId="44379D6B" w14:textId="38724A2E" w:rsidR="008A47F1" w:rsidRPr="00AD5E0C" w:rsidRDefault="00912EEE" w:rsidP="00074625">
            <w:pPr>
              <w:autoSpaceDE w:val="0"/>
              <w:autoSpaceDN w:val="0"/>
              <w:adjustRightInd w:val="0"/>
              <w:jc w:val="center"/>
              <w:rPr>
                <w:color w:val="000000"/>
                <w:lang w:val="uk-UA" w:eastAsia="uk-UA"/>
              </w:rPr>
            </w:pPr>
            <w:r w:rsidRPr="00AD5E0C">
              <w:rPr>
                <w:color w:val="000000"/>
                <w:lang w:val="uk-UA" w:eastAsia="uk-UA"/>
              </w:rPr>
              <w:t>----</w:t>
            </w:r>
          </w:p>
        </w:tc>
        <w:tc>
          <w:tcPr>
            <w:tcW w:w="992" w:type="dxa"/>
            <w:vAlign w:val="center"/>
          </w:tcPr>
          <w:p w14:paraId="249EE51E" w14:textId="4692FD5C" w:rsidR="008A47F1" w:rsidRPr="00AD5E0C" w:rsidRDefault="003E3933" w:rsidP="00074625">
            <w:pPr>
              <w:autoSpaceDE w:val="0"/>
              <w:autoSpaceDN w:val="0"/>
              <w:adjustRightInd w:val="0"/>
              <w:jc w:val="center"/>
              <w:rPr>
                <w:color w:val="000000"/>
                <w:lang w:val="uk-UA" w:eastAsia="uk-UA"/>
              </w:rPr>
            </w:pPr>
            <w:r w:rsidRPr="00AD5E0C">
              <w:rPr>
                <w:color w:val="000000"/>
                <w:lang w:val="uk-UA" w:eastAsia="uk-UA"/>
              </w:rPr>
              <w:t>0,7</w:t>
            </w:r>
          </w:p>
        </w:tc>
      </w:tr>
      <w:tr w:rsidR="00E82047" w:rsidRPr="00AD5E0C" w14:paraId="5FC3BF41" w14:textId="77777777" w:rsidTr="004B32D1">
        <w:trPr>
          <w:trHeight w:val="642"/>
        </w:trPr>
        <w:tc>
          <w:tcPr>
            <w:tcW w:w="488" w:type="dxa"/>
            <w:vAlign w:val="center"/>
          </w:tcPr>
          <w:p w14:paraId="1D267820" w14:textId="02CD01AE" w:rsidR="00E82047" w:rsidRPr="00AD5E0C" w:rsidRDefault="00E82047" w:rsidP="00074625">
            <w:pPr>
              <w:jc w:val="center"/>
              <w:rPr>
                <w:lang w:val="uk-UA"/>
              </w:rPr>
            </w:pPr>
            <w:r w:rsidRPr="00AD5E0C">
              <w:rPr>
                <w:lang w:val="uk-UA"/>
              </w:rPr>
              <w:t>67</w:t>
            </w:r>
          </w:p>
        </w:tc>
        <w:tc>
          <w:tcPr>
            <w:tcW w:w="3760" w:type="dxa"/>
            <w:vAlign w:val="center"/>
          </w:tcPr>
          <w:p w14:paraId="67DB2183" w14:textId="4CDD627B" w:rsidR="00E82047" w:rsidRPr="00AD5E0C" w:rsidRDefault="005D16D3" w:rsidP="00E82047">
            <w:pPr>
              <w:rPr>
                <w:color w:val="000000"/>
                <w:lang w:val="uk-UA" w:eastAsia="uk-UA"/>
              </w:rPr>
            </w:pPr>
            <w:r w:rsidRPr="00AD5E0C">
              <w:rPr>
                <w:color w:val="000000"/>
                <w:lang w:val="uk-UA" w:eastAsia="uk-UA"/>
              </w:rPr>
              <w:t xml:space="preserve">Сквер біля житлового будинку по вул. Приморська, 17 </w:t>
            </w:r>
          </w:p>
        </w:tc>
        <w:tc>
          <w:tcPr>
            <w:tcW w:w="992" w:type="dxa"/>
            <w:vAlign w:val="center"/>
          </w:tcPr>
          <w:p w14:paraId="5CA1A024" w14:textId="3E013CDF" w:rsidR="00E82047" w:rsidRPr="00AD5E0C" w:rsidRDefault="00BA2BE3" w:rsidP="00074625">
            <w:pPr>
              <w:jc w:val="center"/>
              <w:rPr>
                <w:lang w:val="uk-UA"/>
              </w:rPr>
            </w:pPr>
            <w:r w:rsidRPr="00AD5E0C">
              <w:rPr>
                <w:lang w:val="uk-UA"/>
              </w:rPr>
              <w:t>2892</w:t>
            </w:r>
          </w:p>
        </w:tc>
        <w:tc>
          <w:tcPr>
            <w:tcW w:w="992" w:type="dxa"/>
            <w:vAlign w:val="center"/>
          </w:tcPr>
          <w:p w14:paraId="3F896117" w14:textId="4948119A" w:rsidR="00E82047" w:rsidRPr="00AD5E0C" w:rsidRDefault="00BA2BE3" w:rsidP="00074625">
            <w:pPr>
              <w:jc w:val="center"/>
              <w:rPr>
                <w:lang w:val="uk-UA"/>
              </w:rPr>
            </w:pPr>
            <w:r w:rsidRPr="00AD5E0C">
              <w:rPr>
                <w:lang w:val="uk-UA"/>
              </w:rPr>
              <w:t>1576</w:t>
            </w:r>
          </w:p>
        </w:tc>
        <w:tc>
          <w:tcPr>
            <w:tcW w:w="993" w:type="dxa"/>
            <w:vAlign w:val="center"/>
          </w:tcPr>
          <w:p w14:paraId="145E8B4C" w14:textId="1EFCAAA3" w:rsidR="00E82047" w:rsidRPr="00AD5E0C" w:rsidRDefault="00BA2BE3" w:rsidP="00074625">
            <w:pPr>
              <w:jc w:val="center"/>
              <w:rPr>
                <w:lang w:val="uk-UA"/>
              </w:rPr>
            </w:pPr>
            <w:r w:rsidRPr="00AD5E0C">
              <w:rPr>
                <w:lang w:val="uk-UA"/>
              </w:rPr>
              <w:t>1316</w:t>
            </w:r>
          </w:p>
        </w:tc>
        <w:tc>
          <w:tcPr>
            <w:tcW w:w="992" w:type="dxa"/>
            <w:vAlign w:val="center"/>
          </w:tcPr>
          <w:p w14:paraId="0A129138" w14:textId="6417DC3A" w:rsidR="00E82047" w:rsidRPr="00AD5E0C" w:rsidRDefault="005D16D3" w:rsidP="00074625">
            <w:pPr>
              <w:autoSpaceDE w:val="0"/>
              <w:autoSpaceDN w:val="0"/>
              <w:adjustRightInd w:val="0"/>
              <w:jc w:val="center"/>
              <w:rPr>
                <w:lang w:val="uk-UA"/>
              </w:rPr>
            </w:pPr>
            <w:r w:rsidRPr="00AD5E0C">
              <w:rPr>
                <w:lang w:val="uk-UA"/>
              </w:rPr>
              <w:t>1</w:t>
            </w:r>
          </w:p>
        </w:tc>
        <w:tc>
          <w:tcPr>
            <w:tcW w:w="992" w:type="dxa"/>
            <w:vAlign w:val="center"/>
          </w:tcPr>
          <w:p w14:paraId="0559C413" w14:textId="5B050730" w:rsidR="00E82047" w:rsidRPr="00AD5E0C" w:rsidRDefault="005D16D3" w:rsidP="00074625">
            <w:pPr>
              <w:autoSpaceDE w:val="0"/>
              <w:autoSpaceDN w:val="0"/>
              <w:adjustRightInd w:val="0"/>
              <w:jc w:val="center"/>
              <w:rPr>
                <w:lang w:val="uk-UA"/>
              </w:rPr>
            </w:pPr>
            <w:r w:rsidRPr="00AD5E0C">
              <w:rPr>
                <w:lang w:val="uk-UA"/>
              </w:rPr>
              <w:t>0,7</w:t>
            </w:r>
          </w:p>
        </w:tc>
      </w:tr>
      <w:tr w:rsidR="00B422F7" w:rsidRPr="00AD5E0C" w14:paraId="7CB7A399" w14:textId="77777777" w:rsidTr="00BA2BE3">
        <w:trPr>
          <w:trHeight w:val="580"/>
        </w:trPr>
        <w:tc>
          <w:tcPr>
            <w:tcW w:w="488" w:type="dxa"/>
            <w:vAlign w:val="center"/>
          </w:tcPr>
          <w:p w14:paraId="01E6CA9F" w14:textId="3F811457" w:rsidR="00B422F7" w:rsidRPr="00AD5E0C" w:rsidRDefault="00541A3D" w:rsidP="00074625">
            <w:pPr>
              <w:jc w:val="center"/>
              <w:rPr>
                <w:lang w:val="uk-UA"/>
              </w:rPr>
            </w:pPr>
            <w:r w:rsidRPr="00AD5E0C">
              <w:rPr>
                <w:lang w:val="uk-UA"/>
              </w:rPr>
              <w:t>6</w:t>
            </w:r>
            <w:r w:rsidR="009E562D" w:rsidRPr="00AD5E0C">
              <w:rPr>
                <w:lang w:val="uk-UA"/>
              </w:rPr>
              <w:t>8</w:t>
            </w:r>
          </w:p>
        </w:tc>
        <w:tc>
          <w:tcPr>
            <w:tcW w:w="3760" w:type="dxa"/>
            <w:vAlign w:val="center"/>
          </w:tcPr>
          <w:p w14:paraId="0DF7D89B" w14:textId="04DED8FC" w:rsidR="00B422F7" w:rsidRPr="00AD5E0C" w:rsidRDefault="00541A3D" w:rsidP="00E82047">
            <w:pPr>
              <w:rPr>
                <w:color w:val="000000"/>
                <w:lang w:val="uk-UA" w:eastAsia="uk-UA"/>
              </w:rPr>
            </w:pPr>
            <w:r w:rsidRPr="00AD5E0C">
              <w:rPr>
                <w:color w:val="000000"/>
                <w:lang w:val="uk-UA" w:eastAsia="uk-UA"/>
              </w:rPr>
              <w:t xml:space="preserve">Територія біля будинку по                              вул. Хіміків, 2 </w:t>
            </w:r>
          </w:p>
        </w:tc>
        <w:tc>
          <w:tcPr>
            <w:tcW w:w="992" w:type="dxa"/>
            <w:vAlign w:val="center"/>
          </w:tcPr>
          <w:p w14:paraId="783D778B" w14:textId="590816D4" w:rsidR="00B422F7" w:rsidRPr="00AD5E0C" w:rsidRDefault="00541A3D" w:rsidP="00074625">
            <w:pPr>
              <w:jc w:val="center"/>
              <w:rPr>
                <w:lang w:val="uk-UA"/>
              </w:rPr>
            </w:pPr>
            <w:r w:rsidRPr="00AD5E0C">
              <w:rPr>
                <w:lang w:val="uk-UA"/>
              </w:rPr>
              <w:t>1588</w:t>
            </w:r>
          </w:p>
        </w:tc>
        <w:tc>
          <w:tcPr>
            <w:tcW w:w="992" w:type="dxa"/>
            <w:vAlign w:val="center"/>
          </w:tcPr>
          <w:p w14:paraId="691FFA0B" w14:textId="179E2871" w:rsidR="00B422F7" w:rsidRPr="00AD5E0C" w:rsidRDefault="00541A3D" w:rsidP="00074625">
            <w:pPr>
              <w:jc w:val="center"/>
              <w:rPr>
                <w:lang w:val="uk-UA"/>
              </w:rPr>
            </w:pPr>
            <w:r w:rsidRPr="00AD5E0C">
              <w:rPr>
                <w:lang w:val="uk-UA"/>
              </w:rPr>
              <w:t>917</w:t>
            </w:r>
          </w:p>
        </w:tc>
        <w:tc>
          <w:tcPr>
            <w:tcW w:w="993" w:type="dxa"/>
            <w:vAlign w:val="center"/>
          </w:tcPr>
          <w:p w14:paraId="0AC85D3A" w14:textId="6F811E23" w:rsidR="00B422F7" w:rsidRPr="00AD5E0C" w:rsidRDefault="00541A3D" w:rsidP="00074625">
            <w:pPr>
              <w:jc w:val="center"/>
              <w:rPr>
                <w:lang w:val="uk-UA"/>
              </w:rPr>
            </w:pPr>
            <w:r w:rsidRPr="00AD5E0C">
              <w:rPr>
                <w:lang w:val="uk-UA"/>
              </w:rPr>
              <w:t>671</w:t>
            </w:r>
          </w:p>
        </w:tc>
        <w:tc>
          <w:tcPr>
            <w:tcW w:w="992" w:type="dxa"/>
            <w:vAlign w:val="center"/>
          </w:tcPr>
          <w:p w14:paraId="43AD3CC2" w14:textId="476E084B" w:rsidR="00B422F7" w:rsidRPr="00AD5E0C" w:rsidRDefault="00541A3D" w:rsidP="00074625">
            <w:pPr>
              <w:autoSpaceDE w:val="0"/>
              <w:autoSpaceDN w:val="0"/>
              <w:adjustRightInd w:val="0"/>
              <w:jc w:val="center"/>
              <w:rPr>
                <w:lang w:val="uk-UA"/>
              </w:rPr>
            </w:pPr>
            <w:r w:rsidRPr="00AD5E0C">
              <w:rPr>
                <w:lang w:val="uk-UA"/>
              </w:rPr>
              <w:t>1</w:t>
            </w:r>
          </w:p>
        </w:tc>
        <w:tc>
          <w:tcPr>
            <w:tcW w:w="992" w:type="dxa"/>
            <w:vAlign w:val="center"/>
          </w:tcPr>
          <w:p w14:paraId="6800AB47" w14:textId="3C4348A0" w:rsidR="00B422F7" w:rsidRPr="00AD5E0C" w:rsidRDefault="00541A3D" w:rsidP="00074625">
            <w:pPr>
              <w:autoSpaceDE w:val="0"/>
              <w:autoSpaceDN w:val="0"/>
              <w:adjustRightInd w:val="0"/>
              <w:jc w:val="center"/>
              <w:rPr>
                <w:lang w:val="uk-UA"/>
              </w:rPr>
            </w:pPr>
            <w:r w:rsidRPr="00AD5E0C">
              <w:rPr>
                <w:lang w:val="uk-UA"/>
              </w:rPr>
              <w:t>0,7</w:t>
            </w:r>
          </w:p>
        </w:tc>
      </w:tr>
      <w:tr w:rsidR="00F05B1F" w:rsidRPr="00AD5E0C" w14:paraId="13D9F384" w14:textId="77777777" w:rsidTr="00BA2BE3">
        <w:trPr>
          <w:trHeight w:val="580"/>
        </w:trPr>
        <w:tc>
          <w:tcPr>
            <w:tcW w:w="488" w:type="dxa"/>
            <w:vAlign w:val="center"/>
          </w:tcPr>
          <w:p w14:paraId="5D941B39" w14:textId="166A6857" w:rsidR="00F05B1F" w:rsidRPr="00AD5E0C" w:rsidRDefault="00F05B1F" w:rsidP="00074625">
            <w:pPr>
              <w:jc w:val="center"/>
              <w:rPr>
                <w:lang w:val="uk-UA"/>
              </w:rPr>
            </w:pPr>
            <w:r>
              <w:rPr>
                <w:lang w:val="uk-UA"/>
              </w:rPr>
              <w:t>69</w:t>
            </w:r>
          </w:p>
        </w:tc>
        <w:tc>
          <w:tcPr>
            <w:tcW w:w="3760" w:type="dxa"/>
            <w:vAlign w:val="center"/>
          </w:tcPr>
          <w:p w14:paraId="15E553EB" w14:textId="736016AD" w:rsidR="00F05B1F" w:rsidRPr="00AD5E0C" w:rsidRDefault="00F05B1F" w:rsidP="00E82047">
            <w:pPr>
              <w:rPr>
                <w:color w:val="000000"/>
                <w:lang w:val="uk-UA" w:eastAsia="uk-UA"/>
              </w:rPr>
            </w:pPr>
            <w:r w:rsidRPr="00AD5E0C">
              <w:rPr>
                <w:color w:val="000000"/>
                <w:lang w:val="uk-UA" w:eastAsia="uk-UA"/>
              </w:rPr>
              <w:t xml:space="preserve">Територія біля будинку по                              вул. Хіміків, </w:t>
            </w:r>
            <w:r>
              <w:rPr>
                <w:color w:val="000000"/>
                <w:lang w:val="uk-UA" w:eastAsia="uk-UA"/>
              </w:rPr>
              <w:t>18</w:t>
            </w:r>
          </w:p>
        </w:tc>
        <w:tc>
          <w:tcPr>
            <w:tcW w:w="992" w:type="dxa"/>
            <w:vAlign w:val="center"/>
          </w:tcPr>
          <w:p w14:paraId="19D11BAA" w14:textId="31889607" w:rsidR="00F05B1F" w:rsidRPr="00AD5E0C" w:rsidRDefault="00F05B1F" w:rsidP="00074625">
            <w:pPr>
              <w:jc w:val="center"/>
              <w:rPr>
                <w:lang w:val="uk-UA"/>
              </w:rPr>
            </w:pPr>
            <w:r>
              <w:rPr>
                <w:lang w:val="uk-UA"/>
              </w:rPr>
              <w:t>604</w:t>
            </w:r>
          </w:p>
        </w:tc>
        <w:tc>
          <w:tcPr>
            <w:tcW w:w="992" w:type="dxa"/>
            <w:vAlign w:val="center"/>
          </w:tcPr>
          <w:p w14:paraId="061F1291" w14:textId="70A8998A" w:rsidR="00F05B1F" w:rsidRPr="00AD5E0C" w:rsidRDefault="00F05B1F" w:rsidP="00074625">
            <w:pPr>
              <w:jc w:val="center"/>
              <w:rPr>
                <w:lang w:val="uk-UA"/>
              </w:rPr>
            </w:pPr>
            <w:r>
              <w:rPr>
                <w:lang w:val="uk-UA"/>
              </w:rPr>
              <w:t>564</w:t>
            </w:r>
          </w:p>
        </w:tc>
        <w:tc>
          <w:tcPr>
            <w:tcW w:w="993" w:type="dxa"/>
            <w:vAlign w:val="center"/>
          </w:tcPr>
          <w:p w14:paraId="7117F4ED" w14:textId="0848C58B" w:rsidR="00F05B1F" w:rsidRPr="00AD5E0C" w:rsidRDefault="00F05B1F" w:rsidP="00074625">
            <w:pPr>
              <w:jc w:val="center"/>
              <w:rPr>
                <w:lang w:val="uk-UA"/>
              </w:rPr>
            </w:pPr>
            <w:r>
              <w:rPr>
                <w:lang w:val="uk-UA"/>
              </w:rPr>
              <w:t>40</w:t>
            </w:r>
          </w:p>
        </w:tc>
        <w:tc>
          <w:tcPr>
            <w:tcW w:w="992" w:type="dxa"/>
            <w:vAlign w:val="center"/>
          </w:tcPr>
          <w:p w14:paraId="3F1C2767" w14:textId="6ACF2CAD" w:rsidR="00F05B1F" w:rsidRPr="00AD5E0C" w:rsidRDefault="00F05B1F" w:rsidP="00074625">
            <w:pPr>
              <w:autoSpaceDE w:val="0"/>
              <w:autoSpaceDN w:val="0"/>
              <w:adjustRightInd w:val="0"/>
              <w:jc w:val="center"/>
              <w:rPr>
                <w:lang w:val="uk-UA"/>
              </w:rPr>
            </w:pPr>
            <w:r>
              <w:rPr>
                <w:lang w:val="uk-UA"/>
              </w:rPr>
              <w:t>1</w:t>
            </w:r>
          </w:p>
        </w:tc>
        <w:tc>
          <w:tcPr>
            <w:tcW w:w="992" w:type="dxa"/>
            <w:vAlign w:val="center"/>
          </w:tcPr>
          <w:p w14:paraId="36206546" w14:textId="5C5F85A9" w:rsidR="00F05B1F" w:rsidRPr="00AD5E0C" w:rsidRDefault="00F05B1F" w:rsidP="00074625">
            <w:pPr>
              <w:autoSpaceDE w:val="0"/>
              <w:autoSpaceDN w:val="0"/>
              <w:adjustRightInd w:val="0"/>
              <w:jc w:val="center"/>
              <w:rPr>
                <w:lang w:val="uk-UA"/>
              </w:rPr>
            </w:pPr>
            <w:r>
              <w:rPr>
                <w:lang w:val="uk-UA"/>
              </w:rPr>
              <w:t>0,7</w:t>
            </w:r>
          </w:p>
        </w:tc>
      </w:tr>
      <w:tr w:rsidR="00D415D5" w:rsidRPr="00855D21" w14:paraId="2942F7D2" w14:textId="77777777" w:rsidTr="005F73FA">
        <w:trPr>
          <w:trHeight w:val="458"/>
        </w:trPr>
        <w:tc>
          <w:tcPr>
            <w:tcW w:w="488" w:type="dxa"/>
            <w:vAlign w:val="center"/>
          </w:tcPr>
          <w:p w14:paraId="5825CB9B" w14:textId="176620A0" w:rsidR="00D415D5" w:rsidRPr="00AD5E0C" w:rsidRDefault="00D415D5" w:rsidP="00074625">
            <w:pPr>
              <w:jc w:val="center"/>
              <w:rPr>
                <w:b/>
                <w:bCs/>
                <w:lang w:val="uk-UA"/>
              </w:rPr>
            </w:pPr>
          </w:p>
        </w:tc>
        <w:tc>
          <w:tcPr>
            <w:tcW w:w="3760" w:type="dxa"/>
            <w:vAlign w:val="center"/>
            <w:hideMark/>
          </w:tcPr>
          <w:p w14:paraId="3D00CBCE" w14:textId="77777777" w:rsidR="00D415D5" w:rsidRPr="00AD5E0C" w:rsidRDefault="00D415D5" w:rsidP="00074625">
            <w:pPr>
              <w:jc w:val="center"/>
              <w:rPr>
                <w:b/>
                <w:bCs/>
                <w:lang w:val="uk-UA"/>
              </w:rPr>
            </w:pPr>
            <w:r w:rsidRPr="00AD5E0C">
              <w:rPr>
                <w:b/>
                <w:bCs/>
                <w:color w:val="000000"/>
                <w:lang w:val="uk-UA" w:eastAsia="uk-UA"/>
              </w:rPr>
              <w:t>Всього:</w:t>
            </w:r>
          </w:p>
        </w:tc>
        <w:tc>
          <w:tcPr>
            <w:tcW w:w="992" w:type="dxa"/>
            <w:vAlign w:val="center"/>
          </w:tcPr>
          <w:p w14:paraId="62977726" w14:textId="721EF7F3" w:rsidR="00D415D5" w:rsidRPr="00AD5E0C" w:rsidRDefault="004B32D1" w:rsidP="00074625">
            <w:pPr>
              <w:jc w:val="center"/>
              <w:rPr>
                <w:b/>
                <w:bCs/>
                <w:lang w:val="uk-UA"/>
              </w:rPr>
            </w:pPr>
            <w:r>
              <w:rPr>
                <w:b/>
                <w:bCs/>
                <w:lang w:val="uk-UA"/>
              </w:rPr>
              <w:t>504 396</w:t>
            </w:r>
          </w:p>
        </w:tc>
        <w:tc>
          <w:tcPr>
            <w:tcW w:w="992" w:type="dxa"/>
            <w:vAlign w:val="center"/>
          </w:tcPr>
          <w:p w14:paraId="67C2DA6C" w14:textId="17AB7EF6" w:rsidR="00D415D5" w:rsidRPr="00AD5E0C" w:rsidRDefault="00194590" w:rsidP="00074625">
            <w:pPr>
              <w:jc w:val="center"/>
              <w:rPr>
                <w:b/>
                <w:bCs/>
                <w:lang w:val="uk-UA"/>
              </w:rPr>
            </w:pPr>
            <w:r w:rsidRPr="00AD5E0C">
              <w:rPr>
                <w:b/>
                <w:bCs/>
                <w:lang w:val="uk-UA"/>
              </w:rPr>
              <w:t>38</w:t>
            </w:r>
            <w:r w:rsidR="00F05B1F">
              <w:rPr>
                <w:b/>
                <w:bCs/>
                <w:lang w:val="uk-UA"/>
              </w:rPr>
              <w:t>2</w:t>
            </w:r>
            <w:r w:rsidRPr="00AD5E0C">
              <w:rPr>
                <w:b/>
                <w:bCs/>
                <w:lang w:val="uk-UA"/>
              </w:rPr>
              <w:t xml:space="preserve"> </w:t>
            </w:r>
            <w:r w:rsidR="004B32D1">
              <w:rPr>
                <w:b/>
                <w:bCs/>
                <w:lang w:val="uk-UA"/>
              </w:rPr>
              <w:t>527</w:t>
            </w:r>
          </w:p>
        </w:tc>
        <w:tc>
          <w:tcPr>
            <w:tcW w:w="993" w:type="dxa"/>
            <w:vAlign w:val="center"/>
          </w:tcPr>
          <w:p w14:paraId="39425779" w14:textId="0302FE5E" w:rsidR="00D415D5" w:rsidRPr="00AD5E0C" w:rsidRDefault="004B32D1" w:rsidP="00074625">
            <w:pPr>
              <w:jc w:val="center"/>
              <w:rPr>
                <w:b/>
                <w:bCs/>
                <w:lang w:val="uk-UA"/>
              </w:rPr>
            </w:pPr>
            <w:r>
              <w:rPr>
                <w:b/>
                <w:bCs/>
                <w:lang w:val="uk-UA"/>
              </w:rPr>
              <w:t>121 869</w:t>
            </w:r>
          </w:p>
        </w:tc>
        <w:tc>
          <w:tcPr>
            <w:tcW w:w="992" w:type="dxa"/>
            <w:vAlign w:val="center"/>
          </w:tcPr>
          <w:p w14:paraId="4122888F" w14:textId="77777777" w:rsidR="00D415D5" w:rsidRPr="00855D21" w:rsidRDefault="00D415D5" w:rsidP="00074625">
            <w:pPr>
              <w:autoSpaceDE w:val="0"/>
              <w:autoSpaceDN w:val="0"/>
              <w:adjustRightInd w:val="0"/>
              <w:jc w:val="center"/>
              <w:rPr>
                <w:b/>
                <w:bCs/>
                <w:color w:val="000000"/>
                <w:lang w:val="uk-UA"/>
              </w:rPr>
            </w:pPr>
          </w:p>
        </w:tc>
        <w:tc>
          <w:tcPr>
            <w:tcW w:w="992" w:type="dxa"/>
            <w:vAlign w:val="center"/>
          </w:tcPr>
          <w:p w14:paraId="64DDBA5A" w14:textId="77777777" w:rsidR="00D415D5" w:rsidRPr="00855D21" w:rsidRDefault="00D415D5" w:rsidP="00074625">
            <w:pPr>
              <w:autoSpaceDE w:val="0"/>
              <w:autoSpaceDN w:val="0"/>
              <w:adjustRightInd w:val="0"/>
              <w:jc w:val="center"/>
              <w:rPr>
                <w:color w:val="000000"/>
                <w:lang w:val="uk-UA"/>
              </w:rPr>
            </w:pPr>
          </w:p>
        </w:tc>
      </w:tr>
    </w:tbl>
    <w:p w14:paraId="092A0710" w14:textId="77777777" w:rsidR="00DC63EE" w:rsidRPr="00855D21" w:rsidRDefault="00DC63EE" w:rsidP="00DC63EE">
      <w:pPr>
        <w:tabs>
          <w:tab w:val="left" w:pos="5812"/>
        </w:tabs>
        <w:contextualSpacing/>
        <w:rPr>
          <w:lang w:val="uk-UA"/>
        </w:rPr>
      </w:pPr>
    </w:p>
    <w:p w14:paraId="2C5DA723" w14:textId="77777777" w:rsidR="00DC63EE" w:rsidRPr="00855D21" w:rsidRDefault="00DC63EE" w:rsidP="00DC63EE">
      <w:pPr>
        <w:jc w:val="both"/>
        <w:rPr>
          <w:lang w:val="uk-UA"/>
        </w:rPr>
      </w:pPr>
    </w:p>
    <w:p w14:paraId="1FE1B7A4" w14:textId="77777777" w:rsidR="00DC63EE" w:rsidRPr="00855D21" w:rsidRDefault="00DC63EE" w:rsidP="00DC63EE">
      <w:pPr>
        <w:jc w:val="both"/>
        <w:rPr>
          <w:lang w:val="uk-UA"/>
        </w:rPr>
      </w:pPr>
    </w:p>
    <w:p w14:paraId="314EE4D2" w14:textId="77777777" w:rsidR="00DC63EE" w:rsidRPr="00855D21" w:rsidRDefault="00DC63EE" w:rsidP="00DC63EE">
      <w:pPr>
        <w:jc w:val="both"/>
        <w:rPr>
          <w:lang w:val="uk-UA"/>
        </w:rPr>
      </w:pPr>
    </w:p>
    <w:p w14:paraId="2F2C6919" w14:textId="5980AA99" w:rsidR="003700E3" w:rsidRPr="00855D21" w:rsidRDefault="004857C8" w:rsidP="004B32D1">
      <w:pPr>
        <w:shd w:val="clear" w:color="auto" w:fill="FFFFFF"/>
        <w:tabs>
          <w:tab w:val="left" w:pos="8080"/>
        </w:tabs>
        <w:autoSpaceDE w:val="0"/>
        <w:autoSpaceDN w:val="0"/>
        <w:adjustRightInd w:val="0"/>
        <w:rPr>
          <w:lang w:val="uk-UA" w:eastAsia="uk-UA"/>
        </w:rPr>
      </w:pPr>
      <w:r>
        <w:rPr>
          <w:color w:val="000000"/>
          <w:lang w:val="uk-UA"/>
        </w:rPr>
        <w:t xml:space="preserve">Т. в. о. </w:t>
      </w:r>
      <w:r w:rsidR="001F03DF" w:rsidRPr="00855D21">
        <w:rPr>
          <w:lang w:val="uk-UA"/>
        </w:rPr>
        <w:t>начальник</w:t>
      </w:r>
      <w:r>
        <w:rPr>
          <w:lang w:val="uk-UA"/>
        </w:rPr>
        <w:t>а</w:t>
      </w:r>
      <w:r w:rsidR="001F03DF" w:rsidRPr="00855D21">
        <w:rPr>
          <w:lang w:val="uk-UA"/>
        </w:rPr>
        <w:t xml:space="preserve"> </w:t>
      </w:r>
      <w:r w:rsidR="00562859" w:rsidRPr="00855D21">
        <w:rPr>
          <w:lang w:val="uk-UA"/>
        </w:rPr>
        <w:t xml:space="preserve">УЖКГ </w:t>
      </w:r>
      <w:r>
        <w:rPr>
          <w:lang w:val="uk-UA"/>
        </w:rPr>
        <w:t>П</w:t>
      </w:r>
      <w:r w:rsidR="00562859" w:rsidRPr="00855D21">
        <w:rPr>
          <w:lang w:val="uk-UA"/>
        </w:rPr>
        <w:t>МР</w:t>
      </w:r>
      <w:r w:rsidR="001F03DF" w:rsidRPr="00855D21">
        <w:rPr>
          <w:lang w:val="uk-UA"/>
        </w:rPr>
        <w:t xml:space="preserve">                              </w:t>
      </w:r>
      <w:r w:rsidR="00562859" w:rsidRPr="00855D21">
        <w:rPr>
          <w:lang w:val="uk-UA"/>
        </w:rPr>
        <w:t xml:space="preserve">                     </w:t>
      </w:r>
      <w:r w:rsidR="001F03DF" w:rsidRPr="00855D21">
        <w:rPr>
          <w:lang w:val="uk-UA"/>
        </w:rPr>
        <w:t xml:space="preserve">  </w:t>
      </w:r>
      <w:r w:rsidR="00194590">
        <w:rPr>
          <w:lang w:val="uk-UA"/>
        </w:rPr>
        <w:t xml:space="preserve"> </w:t>
      </w:r>
      <w:r w:rsidR="001F03DF" w:rsidRPr="00855D21">
        <w:rPr>
          <w:lang w:val="uk-UA"/>
        </w:rPr>
        <w:t xml:space="preserve">  </w:t>
      </w:r>
      <w:r>
        <w:rPr>
          <w:lang w:val="uk-UA"/>
        </w:rPr>
        <w:t xml:space="preserve">       </w:t>
      </w:r>
      <w:r w:rsidR="001F03DF" w:rsidRPr="00855D21">
        <w:rPr>
          <w:lang w:val="uk-UA"/>
        </w:rPr>
        <w:t xml:space="preserve"> </w:t>
      </w:r>
      <w:r>
        <w:rPr>
          <w:lang w:val="uk-UA"/>
        </w:rPr>
        <w:t>Марина ПАВЛЕНКО</w:t>
      </w:r>
      <w:r w:rsidR="001F03DF" w:rsidRPr="00855D21">
        <w:rPr>
          <w:color w:val="000000"/>
          <w:lang w:val="uk-UA"/>
        </w:rPr>
        <w:t xml:space="preserve"> </w:t>
      </w:r>
    </w:p>
    <w:p w14:paraId="0DF79D44" w14:textId="6F590454" w:rsidR="003700E3" w:rsidRPr="00855D21" w:rsidRDefault="003700E3" w:rsidP="003700E3">
      <w:pPr>
        <w:rPr>
          <w:lang w:val="uk-UA" w:eastAsia="uk-UA"/>
        </w:rPr>
      </w:pPr>
    </w:p>
    <w:p w14:paraId="4508076C" w14:textId="60118C47" w:rsidR="003700E3" w:rsidRPr="00855D21" w:rsidRDefault="003700E3" w:rsidP="003700E3">
      <w:pPr>
        <w:rPr>
          <w:lang w:val="uk-UA" w:eastAsia="uk-UA"/>
        </w:rPr>
      </w:pPr>
    </w:p>
    <w:p w14:paraId="1C3F7C07" w14:textId="4A85D22A" w:rsidR="003700E3" w:rsidRPr="00855D21" w:rsidRDefault="003700E3" w:rsidP="003700E3">
      <w:pPr>
        <w:rPr>
          <w:lang w:val="uk-UA" w:eastAsia="uk-UA"/>
        </w:rPr>
      </w:pPr>
    </w:p>
    <w:p w14:paraId="0ADC62E3" w14:textId="43CA58D6" w:rsidR="003700E3" w:rsidRPr="00855D21" w:rsidRDefault="003700E3" w:rsidP="003700E3">
      <w:pPr>
        <w:rPr>
          <w:lang w:val="uk-UA" w:eastAsia="uk-UA"/>
        </w:rPr>
      </w:pPr>
    </w:p>
    <w:p w14:paraId="44BED053" w14:textId="674ADE09" w:rsidR="003700E3" w:rsidRPr="00855D21" w:rsidRDefault="003700E3" w:rsidP="003700E3">
      <w:pPr>
        <w:rPr>
          <w:lang w:val="uk-UA" w:eastAsia="uk-UA"/>
        </w:rPr>
      </w:pPr>
    </w:p>
    <w:p w14:paraId="3E34EFF6" w14:textId="0FE69167" w:rsidR="003700E3" w:rsidRPr="00855D21" w:rsidRDefault="003700E3" w:rsidP="003700E3">
      <w:pPr>
        <w:rPr>
          <w:lang w:val="uk-UA" w:eastAsia="uk-UA"/>
        </w:rPr>
      </w:pPr>
    </w:p>
    <w:p w14:paraId="63F46A19" w14:textId="77777777" w:rsidR="003700E3" w:rsidRPr="00855D21" w:rsidRDefault="003700E3" w:rsidP="003700E3">
      <w:pPr>
        <w:rPr>
          <w:lang w:val="uk-UA" w:eastAsia="uk-UA"/>
        </w:rPr>
      </w:pPr>
    </w:p>
    <w:p w14:paraId="56EC03A1" w14:textId="77777777" w:rsidR="003700E3" w:rsidRPr="00855D21" w:rsidRDefault="003700E3" w:rsidP="003700E3">
      <w:pPr>
        <w:rPr>
          <w:lang w:val="uk-UA" w:eastAsia="uk-UA"/>
        </w:rPr>
      </w:pPr>
    </w:p>
    <w:p w14:paraId="37540F28" w14:textId="36C8129E" w:rsidR="003700E3" w:rsidRDefault="003700E3" w:rsidP="003700E3">
      <w:pPr>
        <w:rPr>
          <w:lang w:val="uk-UA" w:eastAsia="uk-UA"/>
        </w:rPr>
      </w:pPr>
    </w:p>
    <w:p w14:paraId="347F198E" w14:textId="39AE4148" w:rsidR="008224FE" w:rsidRDefault="008224FE" w:rsidP="003700E3">
      <w:pPr>
        <w:rPr>
          <w:lang w:val="uk-UA" w:eastAsia="uk-UA"/>
        </w:rPr>
      </w:pPr>
    </w:p>
    <w:p w14:paraId="6D0B2CE9" w14:textId="60C6EAF7" w:rsidR="00535A48" w:rsidRDefault="00535A48" w:rsidP="003700E3">
      <w:pPr>
        <w:rPr>
          <w:lang w:val="uk-UA" w:eastAsia="uk-UA"/>
        </w:rPr>
      </w:pPr>
    </w:p>
    <w:p w14:paraId="4A30FD8A" w14:textId="547B81FB" w:rsidR="00535A48" w:rsidRDefault="00535A48" w:rsidP="003700E3">
      <w:pPr>
        <w:rPr>
          <w:lang w:val="uk-UA" w:eastAsia="uk-UA"/>
        </w:rPr>
      </w:pPr>
    </w:p>
    <w:p w14:paraId="213654C6" w14:textId="3C5EFA8F" w:rsidR="00535A48" w:rsidRDefault="00535A48" w:rsidP="003700E3">
      <w:pPr>
        <w:rPr>
          <w:lang w:val="uk-UA" w:eastAsia="uk-UA"/>
        </w:rPr>
      </w:pPr>
    </w:p>
    <w:p w14:paraId="22BF167E" w14:textId="17CEB1BF" w:rsidR="00535A48" w:rsidRDefault="00535A48" w:rsidP="003700E3">
      <w:pPr>
        <w:rPr>
          <w:lang w:val="uk-UA" w:eastAsia="uk-UA"/>
        </w:rPr>
      </w:pPr>
    </w:p>
    <w:p w14:paraId="6F85BB49" w14:textId="786EC39F" w:rsidR="00535A48" w:rsidRDefault="00535A48" w:rsidP="003700E3">
      <w:pPr>
        <w:rPr>
          <w:lang w:val="uk-UA" w:eastAsia="uk-UA"/>
        </w:rPr>
      </w:pPr>
    </w:p>
    <w:p w14:paraId="4C539E60" w14:textId="3EEFAD34" w:rsidR="00535A48" w:rsidRDefault="00535A48" w:rsidP="003700E3">
      <w:pPr>
        <w:rPr>
          <w:lang w:val="uk-UA" w:eastAsia="uk-UA"/>
        </w:rPr>
      </w:pPr>
    </w:p>
    <w:p w14:paraId="0BD4860D" w14:textId="7327523F" w:rsidR="00535A48" w:rsidRDefault="00535A48" w:rsidP="003700E3">
      <w:pPr>
        <w:rPr>
          <w:lang w:val="uk-UA" w:eastAsia="uk-UA"/>
        </w:rPr>
      </w:pPr>
    </w:p>
    <w:sectPr w:rsidR="00535A48" w:rsidSect="00D83EB9">
      <w:pgSz w:w="11906" w:h="16838"/>
      <w:pgMar w:top="993" w:right="748"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63B1" w14:textId="77777777" w:rsidR="00982D22" w:rsidRDefault="00982D22">
      <w:r>
        <w:separator/>
      </w:r>
    </w:p>
  </w:endnote>
  <w:endnote w:type="continuationSeparator" w:id="0">
    <w:p w14:paraId="07E6C05A" w14:textId="77777777" w:rsidR="00982D22" w:rsidRDefault="0098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Times New Roman"/>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22A5C" w14:textId="77777777" w:rsidR="00982D22" w:rsidRDefault="00982D22">
      <w:r>
        <w:separator/>
      </w:r>
    </w:p>
  </w:footnote>
  <w:footnote w:type="continuationSeparator" w:id="0">
    <w:p w14:paraId="49DEFC58" w14:textId="77777777" w:rsidR="00982D22" w:rsidRDefault="0098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2"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24"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3"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2"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332413074">
    <w:abstractNumId w:val="7"/>
  </w:num>
  <w:num w:numId="2" w16cid:durableId="718474313">
    <w:abstractNumId w:val="27"/>
  </w:num>
  <w:num w:numId="3" w16cid:durableId="1892301520">
    <w:abstractNumId w:val="22"/>
  </w:num>
  <w:num w:numId="4" w16cid:durableId="917714698">
    <w:abstractNumId w:val="20"/>
  </w:num>
  <w:num w:numId="5" w16cid:durableId="2519412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0127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876903">
    <w:abstractNumId w:val="19"/>
  </w:num>
  <w:num w:numId="8" w16cid:durableId="791285280">
    <w:abstractNumId w:val="12"/>
  </w:num>
  <w:num w:numId="9" w16cid:durableId="1441803443">
    <w:abstractNumId w:val="39"/>
  </w:num>
  <w:num w:numId="10" w16cid:durableId="105195456">
    <w:abstractNumId w:val="43"/>
  </w:num>
  <w:num w:numId="11" w16cid:durableId="1531188871">
    <w:abstractNumId w:val="32"/>
  </w:num>
  <w:num w:numId="12" w16cid:durableId="758522263">
    <w:abstractNumId w:val="45"/>
  </w:num>
  <w:num w:numId="13" w16cid:durableId="1031229948">
    <w:abstractNumId w:val="33"/>
  </w:num>
  <w:num w:numId="14" w16cid:durableId="1316493125">
    <w:abstractNumId w:val="30"/>
  </w:num>
  <w:num w:numId="15" w16cid:durableId="183786510">
    <w:abstractNumId w:val="41"/>
  </w:num>
  <w:num w:numId="16" w16cid:durableId="100296939">
    <w:abstractNumId w:val="18"/>
  </w:num>
  <w:num w:numId="17" w16cid:durableId="905727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860499">
    <w:abstractNumId w:val="23"/>
  </w:num>
  <w:num w:numId="19" w16cid:durableId="1343700521">
    <w:abstractNumId w:val="34"/>
  </w:num>
  <w:num w:numId="20" w16cid:durableId="148060577">
    <w:abstractNumId w:val="17"/>
  </w:num>
  <w:num w:numId="21" w16cid:durableId="1804233263">
    <w:abstractNumId w:val="26"/>
  </w:num>
  <w:num w:numId="22" w16cid:durableId="1163469161">
    <w:abstractNumId w:val="15"/>
  </w:num>
  <w:num w:numId="23" w16cid:durableId="207422139">
    <w:abstractNumId w:val="31"/>
  </w:num>
  <w:num w:numId="24" w16cid:durableId="1060128166">
    <w:abstractNumId w:val="24"/>
  </w:num>
  <w:num w:numId="25" w16cid:durableId="1501503176">
    <w:abstractNumId w:val="16"/>
  </w:num>
  <w:num w:numId="26" w16cid:durableId="417600045">
    <w:abstractNumId w:val="44"/>
  </w:num>
  <w:num w:numId="27" w16cid:durableId="415635308">
    <w:abstractNumId w:val="37"/>
  </w:num>
  <w:num w:numId="28" w16cid:durableId="1640843322">
    <w:abstractNumId w:val="28"/>
  </w:num>
  <w:num w:numId="29" w16cid:durableId="1291009490">
    <w:abstractNumId w:val="10"/>
  </w:num>
  <w:num w:numId="30" w16cid:durableId="769811168">
    <w:abstractNumId w:val="38"/>
  </w:num>
  <w:num w:numId="31" w16cid:durableId="523205187">
    <w:abstractNumId w:val="35"/>
  </w:num>
  <w:num w:numId="32" w16cid:durableId="117185872">
    <w:abstractNumId w:val="29"/>
  </w:num>
  <w:num w:numId="33" w16cid:durableId="1881818966">
    <w:abstractNumId w:val="13"/>
  </w:num>
  <w:num w:numId="34" w16cid:durableId="835151274">
    <w:abstractNumId w:val="14"/>
  </w:num>
  <w:num w:numId="35" w16cid:durableId="2083941925">
    <w:abstractNumId w:val="42"/>
  </w:num>
  <w:num w:numId="36" w16cid:durableId="696154847">
    <w:abstractNumId w:val="36"/>
  </w:num>
  <w:num w:numId="37" w16cid:durableId="41755259">
    <w:abstractNumId w:val="40"/>
  </w:num>
  <w:num w:numId="38" w16cid:durableId="1795253186">
    <w:abstractNumId w:val="6"/>
  </w:num>
  <w:num w:numId="39" w16cid:durableId="925263401">
    <w:abstractNumId w:val="25"/>
  </w:num>
  <w:num w:numId="40" w16cid:durableId="1027021212">
    <w:abstractNumId w:val="21"/>
  </w:num>
  <w:num w:numId="41" w16cid:durableId="873137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62E"/>
    <w:rsid w:val="00002B44"/>
    <w:rsid w:val="00002E4B"/>
    <w:rsid w:val="00002EF4"/>
    <w:rsid w:val="00004122"/>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926"/>
    <w:rsid w:val="00014DF1"/>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8F5"/>
    <w:rsid w:val="00024B5B"/>
    <w:rsid w:val="00024B95"/>
    <w:rsid w:val="000250D9"/>
    <w:rsid w:val="00025948"/>
    <w:rsid w:val="00025A53"/>
    <w:rsid w:val="0002605B"/>
    <w:rsid w:val="000301A6"/>
    <w:rsid w:val="00030687"/>
    <w:rsid w:val="00030C2A"/>
    <w:rsid w:val="00030D43"/>
    <w:rsid w:val="000322E0"/>
    <w:rsid w:val="00034003"/>
    <w:rsid w:val="00034EBF"/>
    <w:rsid w:val="00035882"/>
    <w:rsid w:val="000359BC"/>
    <w:rsid w:val="00035C79"/>
    <w:rsid w:val="000377F7"/>
    <w:rsid w:val="00037E3B"/>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CF9"/>
    <w:rsid w:val="000534FB"/>
    <w:rsid w:val="00053A02"/>
    <w:rsid w:val="00053E8F"/>
    <w:rsid w:val="00053F45"/>
    <w:rsid w:val="00054195"/>
    <w:rsid w:val="00054663"/>
    <w:rsid w:val="00054705"/>
    <w:rsid w:val="00054709"/>
    <w:rsid w:val="00054730"/>
    <w:rsid w:val="000550F6"/>
    <w:rsid w:val="0005530A"/>
    <w:rsid w:val="00055548"/>
    <w:rsid w:val="00055872"/>
    <w:rsid w:val="00055B50"/>
    <w:rsid w:val="00055F53"/>
    <w:rsid w:val="00055FEF"/>
    <w:rsid w:val="00056149"/>
    <w:rsid w:val="00056842"/>
    <w:rsid w:val="00057197"/>
    <w:rsid w:val="00057951"/>
    <w:rsid w:val="00057B97"/>
    <w:rsid w:val="000608E5"/>
    <w:rsid w:val="00060E68"/>
    <w:rsid w:val="00060EC3"/>
    <w:rsid w:val="000615CA"/>
    <w:rsid w:val="00061B51"/>
    <w:rsid w:val="00061D2D"/>
    <w:rsid w:val="00061E14"/>
    <w:rsid w:val="00061F4E"/>
    <w:rsid w:val="00062025"/>
    <w:rsid w:val="0006221D"/>
    <w:rsid w:val="00063BB8"/>
    <w:rsid w:val="000649C3"/>
    <w:rsid w:val="00064CE5"/>
    <w:rsid w:val="00064DAF"/>
    <w:rsid w:val="00064DB8"/>
    <w:rsid w:val="00065809"/>
    <w:rsid w:val="00065D0A"/>
    <w:rsid w:val="00067275"/>
    <w:rsid w:val="00067A30"/>
    <w:rsid w:val="00070129"/>
    <w:rsid w:val="000717A5"/>
    <w:rsid w:val="00071908"/>
    <w:rsid w:val="0007237B"/>
    <w:rsid w:val="00072496"/>
    <w:rsid w:val="000734FC"/>
    <w:rsid w:val="00074625"/>
    <w:rsid w:val="000748B5"/>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975"/>
    <w:rsid w:val="00082A38"/>
    <w:rsid w:val="0008337B"/>
    <w:rsid w:val="00083CA2"/>
    <w:rsid w:val="000842E2"/>
    <w:rsid w:val="000849E7"/>
    <w:rsid w:val="00085700"/>
    <w:rsid w:val="0008639F"/>
    <w:rsid w:val="0008663A"/>
    <w:rsid w:val="00086D77"/>
    <w:rsid w:val="0008743E"/>
    <w:rsid w:val="00087828"/>
    <w:rsid w:val="0008791D"/>
    <w:rsid w:val="000879B5"/>
    <w:rsid w:val="000900E5"/>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614F"/>
    <w:rsid w:val="000B6259"/>
    <w:rsid w:val="000B687D"/>
    <w:rsid w:val="000B726C"/>
    <w:rsid w:val="000C00CD"/>
    <w:rsid w:val="000C05AE"/>
    <w:rsid w:val="000C0651"/>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7D8"/>
    <w:rsid w:val="000F39DF"/>
    <w:rsid w:val="000F4154"/>
    <w:rsid w:val="000F425A"/>
    <w:rsid w:val="000F45C8"/>
    <w:rsid w:val="000F4874"/>
    <w:rsid w:val="000F4ABE"/>
    <w:rsid w:val="000F6790"/>
    <w:rsid w:val="000F6937"/>
    <w:rsid w:val="000F7388"/>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4FEF"/>
    <w:rsid w:val="00105913"/>
    <w:rsid w:val="0010611C"/>
    <w:rsid w:val="00106531"/>
    <w:rsid w:val="001066E3"/>
    <w:rsid w:val="001103A5"/>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22B5"/>
    <w:rsid w:val="00122598"/>
    <w:rsid w:val="00122A40"/>
    <w:rsid w:val="001232C9"/>
    <w:rsid w:val="00123441"/>
    <w:rsid w:val="001241A1"/>
    <w:rsid w:val="00124C5C"/>
    <w:rsid w:val="00124E97"/>
    <w:rsid w:val="00125008"/>
    <w:rsid w:val="00125D55"/>
    <w:rsid w:val="00126464"/>
    <w:rsid w:val="00126AA9"/>
    <w:rsid w:val="00126AFD"/>
    <w:rsid w:val="001277DE"/>
    <w:rsid w:val="00127E1A"/>
    <w:rsid w:val="00130290"/>
    <w:rsid w:val="001305BE"/>
    <w:rsid w:val="00130E7E"/>
    <w:rsid w:val="0013117B"/>
    <w:rsid w:val="00131B3F"/>
    <w:rsid w:val="0013218F"/>
    <w:rsid w:val="00132B13"/>
    <w:rsid w:val="00132B1D"/>
    <w:rsid w:val="00133710"/>
    <w:rsid w:val="00133C31"/>
    <w:rsid w:val="001342A1"/>
    <w:rsid w:val="0013468E"/>
    <w:rsid w:val="00134778"/>
    <w:rsid w:val="001347F9"/>
    <w:rsid w:val="00134867"/>
    <w:rsid w:val="001349FF"/>
    <w:rsid w:val="00134BAF"/>
    <w:rsid w:val="00135D43"/>
    <w:rsid w:val="00137552"/>
    <w:rsid w:val="00140306"/>
    <w:rsid w:val="0014104B"/>
    <w:rsid w:val="00141071"/>
    <w:rsid w:val="00141102"/>
    <w:rsid w:val="00142619"/>
    <w:rsid w:val="00143EB6"/>
    <w:rsid w:val="00144085"/>
    <w:rsid w:val="001442D1"/>
    <w:rsid w:val="0014479A"/>
    <w:rsid w:val="001455C7"/>
    <w:rsid w:val="001456C2"/>
    <w:rsid w:val="001457E8"/>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4FA4"/>
    <w:rsid w:val="00166A49"/>
    <w:rsid w:val="001673F3"/>
    <w:rsid w:val="00170B2E"/>
    <w:rsid w:val="0017185F"/>
    <w:rsid w:val="00171E49"/>
    <w:rsid w:val="00172142"/>
    <w:rsid w:val="00172608"/>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87A"/>
    <w:rsid w:val="001839FA"/>
    <w:rsid w:val="00184D02"/>
    <w:rsid w:val="00185664"/>
    <w:rsid w:val="00185743"/>
    <w:rsid w:val="00185B76"/>
    <w:rsid w:val="001865E2"/>
    <w:rsid w:val="00190C44"/>
    <w:rsid w:val="001913BF"/>
    <w:rsid w:val="00191444"/>
    <w:rsid w:val="00191510"/>
    <w:rsid w:val="001927C9"/>
    <w:rsid w:val="00194479"/>
    <w:rsid w:val="00194589"/>
    <w:rsid w:val="00194590"/>
    <w:rsid w:val="00194E60"/>
    <w:rsid w:val="00195218"/>
    <w:rsid w:val="0019588E"/>
    <w:rsid w:val="00195CA5"/>
    <w:rsid w:val="001968A4"/>
    <w:rsid w:val="00197A8F"/>
    <w:rsid w:val="00197BFB"/>
    <w:rsid w:val="00197E18"/>
    <w:rsid w:val="001A14BB"/>
    <w:rsid w:val="001A226B"/>
    <w:rsid w:val="001A23FC"/>
    <w:rsid w:val="001A3487"/>
    <w:rsid w:val="001A361C"/>
    <w:rsid w:val="001A36B7"/>
    <w:rsid w:val="001A3F77"/>
    <w:rsid w:val="001A47E3"/>
    <w:rsid w:val="001A5230"/>
    <w:rsid w:val="001A5486"/>
    <w:rsid w:val="001A6047"/>
    <w:rsid w:val="001A63CC"/>
    <w:rsid w:val="001A6541"/>
    <w:rsid w:val="001A6C85"/>
    <w:rsid w:val="001A6DCB"/>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7B9"/>
    <w:rsid w:val="001B686C"/>
    <w:rsid w:val="001B6895"/>
    <w:rsid w:val="001B78CD"/>
    <w:rsid w:val="001B7B7A"/>
    <w:rsid w:val="001C1295"/>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02B"/>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6A6A"/>
    <w:rsid w:val="001E70E3"/>
    <w:rsid w:val="001E7634"/>
    <w:rsid w:val="001F009F"/>
    <w:rsid w:val="001F03DF"/>
    <w:rsid w:val="001F0861"/>
    <w:rsid w:val="001F08D4"/>
    <w:rsid w:val="001F114D"/>
    <w:rsid w:val="001F165F"/>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1D82"/>
    <w:rsid w:val="0020215B"/>
    <w:rsid w:val="002030BE"/>
    <w:rsid w:val="002032B6"/>
    <w:rsid w:val="002038EC"/>
    <w:rsid w:val="00203D3F"/>
    <w:rsid w:val="002052E8"/>
    <w:rsid w:val="002058E1"/>
    <w:rsid w:val="0020646C"/>
    <w:rsid w:val="00206E51"/>
    <w:rsid w:val="00210E3A"/>
    <w:rsid w:val="00210EAC"/>
    <w:rsid w:val="00210EEF"/>
    <w:rsid w:val="0021244F"/>
    <w:rsid w:val="00213315"/>
    <w:rsid w:val="00213DA4"/>
    <w:rsid w:val="002142B4"/>
    <w:rsid w:val="00214865"/>
    <w:rsid w:val="00214B2D"/>
    <w:rsid w:val="00214BC1"/>
    <w:rsid w:val="00215AD9"/>
    <w:rsid w:val="00216B44"/>
    <w:rsid w:val="00217AB7"/>
    <w:rsid w:val="0022045F"/>
    <w:rsid w:val="00220B61"/>
    <w:rsid w:val="00220DD3"/>
    <w:rsid w:val="00222543"/>
    <w:rsid w:val="002228CA"/>
    <w:rsid w:val="00222AA4"/>
    <w:rsid w:val="00222ED0"/>
    <w:rsid w:val="002243DA"/>
    <w:rsid w:val="00224BCC"/>
    <w:rsid w:val="00224BDD"/>
    <w:rsid w:val="00224E25"/>
    <w:rsid w:val="00224E2C"/>
    <w:rsid w:val="00224E67"/>
    <w:rsid w:val="00225421"/>
    <w:rsid w:val="002255E5"/>
    <w:rsid w:val="00225A40"/>
    <w:rsid w:val="00225C4D"/>
    <w:rsid w:val="002262CF"/>
    <w:rsid w:val="002266A6"/>
    <w:rsid w:val="00226C08"/>
    <w:rsid w:val="00230A7A"/>
    <w:rsid w:val="00231389"/>
    <w:rsid w:val="0023155E"/>
    <w:rsid w:val="002317F0"/>
    <w:rsid w:val="00231D68"/>
    <w:rsid w:val="0023200A"/>
    <w:rsid w:val="002333B1"/>
    <w:rsid w:val="00233627"/>
    <w:rsid w:val="002337C5"/>
    <w:rsid w:val="00235074"/>
    <w:rsid w:val="00235ADE"/>
    <w:rsid w:val="00235D3B"/>
    <w:rsid w:val="00235E54"/>
    <w:rsid w:val="00237579"/>
    <w:rsid w:val="0023784D"/>
    <w:rsid w:val="00240112"/>
    <w:rsid w:val="00242646"/>
    <w:rsid w:val="00242875"/>
    <w:rsid w:val="00242C79"/>
    <w:rsid w:val="0024337E"/>
    <w:rsid w:val="0024439F"/>
    <w:rsid w:val="0024446E"/>
    <w:rsid w:val="0024503B"/>
    <w:rsid w:val="0024541A"/>
    <w:rsid w:val="00246968"/>
    <w:rsid w:val="00246FE3"/>
    <w:rsid w:val="002474C2"/>
    <w:rsid w:val="002513D1"/>
    <w:rsid w:val="00251B73"/>
    <w:rsid w:val="00251FA3"/>
    <w:rsid w:val="002521B7"/>
    <w:rsid w:val="00254BD0"/>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546"/>
    <w:rsid w:val="00266A2A"/>
    <w:rsid w:val="00266F25"/>
    <w:rsid w:val="00267359"/>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825"/>
    <w:rsid w:val="002A0AF7"/>
    <w:rsid w:val="002A1333"/>
    <w:rsid w:val="002A1431"/>
    <w:rsid w:val="002A15A8"/>
    <w:rsid w:val="002A1FC0"/>
    <w:rsid w:val="002A21CA"/>
    <w:rsid w:val="002A2864"/>
    <w:rsid w:val="002A2B55"/>
    <w:rsid w:val="002A2F6F"/>
    <w:rsid w:val="002A30A0"/>
    <w:rsid w:val="002A38E9"/>
    <w:rsid w:val="002A3AC0"/>
    <w:rsid w:val="002A3E44"/>
    <w:rsid w:val="002A3E56"/>
    <w:rsid w:val="002A42D8"/>
    <w:rsid w:val="002A4EF0"/>
    <w:rsid w:val="002A5670"/>
    <w:rsid w:val="002A5BD2"/>
    <w:rsid w:val="002A62F2"/>
    <w:rsid w:val="002A7166"/>
    <w:rsid w:val="002A74DC"/>
    <w:rsid w:val="002A74E4"/>
    <w:rsid w:val="002A7696"/>
    <w:rsid w:val="002B1306"/>
    <w:rsid w:val="002B1A5F"/>
    <w:rsid w:val="002B1FCF"/>
    <w:rsid w:val="002B2657"/>
    <w:rsid w:val="002B3D41"/>
    <w:rsid w:val="002B6015"/>
    <w:rsid w:val="002B7163"/>
    <w:rsid w:val="002B7A0E"/>
    <w:rsid w:val="002B7F60"/>
    <w:rsid w:val="002C0629"/>
    <w:rsid w:val="002C0A1D"/>
    <w:rsid w:val="002C115C"/>
    <w:rsid w:val="002C154C"/>
    <w:rsid w:val="002C197C"/>
    <w:rsid w:val="002C1EE5"/>
    <w:rsid w:val="002C3BF0"/>
    <w:rsid w:val="002C3D66"/>
    <w:rsid w:val="002C4140"/>
    <w:rsid w:val="002C433D"/>
    <w:rsid w:val="002C4394"/>
    <w:rsid w:val="002C44B0"/>
    <w:rsid w:val="002C456B"/>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5544"/>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F88"/>
    <w:rsid w:val="002E5350"/>
    <w:rsid w:val="002E5475"/>
    <w:rsid w:val="002E5831"/>
    <w:rsid w:val="002E6E05"/>
    <w:rsid w:val="002E6EA4"/>
    <w:rsid w:val="002E713B"/>
    <w:rsid w:val="002E7218"/>
    <w:rsid w:val="002E72A2"/>
    <w:rsid w:val="002E7C62"/>
    <w:rsid w:val="002F0844"/>
    <w:rsid w:val="002F25E3"/>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6BE"/>
    <w:rsid w:val="00305834"/>
    <w:rsid w:val="00306380"/>
    <w:rsid w:val="00307B5F"/>
    <w:rsid w:val="00307E42"/>
    <w:rsid w:val="00310C98"/>
    <w:rsid w:val="00311633"/>
    <w:rsid w:val="00311D94"/>
    <w:rsid w:val="00311E0C"/>
    <w:rsid w:val="00312127"/>
    <w:rsid w:val="003122BB"/>
    <w:rsid w:val="0031231A"/>
    <w:rsid w:val="003124B7"/>
    <w:rsid w:val="003125C6"/>
    <w:rsid w:val="003131E3"/>
    <w:rsid w:val="00313451"/>
    <w:rsid w:val="00313F53"/>
    <w:rsid w:val="00313F94"/>
    <w:rsid w:val="00314410"/>
    <w:rsid w:val="00314B69"/>
    <w:rsid w:val="00314C8A"/>
    <w:rsid w:val="00316223"/>
    <w:rsid w:val="00316A41"/>
    <w:rsid w:val="00317035"/>
    <w:rsid w:val="0031732F"/>
    <w:rsid w:val="003173C8"/>
    <w:rsid w:val="00317E7C"/>
    <w:rsid w:val="00317FEC"/>
    <w:rsid w:val="0032001A"/>
    <w:rsid w:val="0032003F"/>
    <w:rsid w:val="00320A73"/>
    <w:rsid w:val="003213AB"/>
    <w:rsid w:val="0032310F"/>
    <w:rsid w:val="0032327C"/>
    <w:rsid w:val="003236AE"/>
    <w:rsid w:val="00323A77"/>
    <w:rsid w:val="00323C94"/>
    <w:rsid w:val="00323F14"/>
    <w:rsid w:val="0032435C"/>
    <w:rsid w:val="0032587F"/>
    <w:rsid w:val="0032617B"/>
    <w:rsid w:val="0032631E"/>
    <w:rsid w:val="00326620"/>
    <w:rsid w:val="00326AC2"/>
    <w:rsid w:val="003272BA"/>
    <w:rsid w:val="00330713"/>
    <w:rsid w:val="00330790"/>
    <w:rsid w:val="00331760"/>
    <w:rsid w:val="00331A3D"/>
    <w:rsid w:val="00331C91"/>
    <w:rsid w:val="00332AFF"/>
    <w:rsid w:val="00333A66"/>
    <w:rsid w:val="00333AF1"/>
    <w:rsid w:val="003341D6"/>
    <w:rsid w:val="00334403"/>
    <w:rsid w:val="003346AE"/>
    <w:rsid w:val="003348AB"/>
    <w:rsid w:val="00334DB8"/>
    <w:rsid w:val="003356FF"/>
    <w:rsid w:val="003359E6"/>
    <w:rsid w:val="00335B8A"/>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EF0"/>
    <w:rsid w:val="00377FC6"/>
    <w:rsid w:val="0038070D"/>
    <w:rsid w:val="003807AF"/>
    <w:rsid w:val="00380A88"/>
    <w:rsid w:val="00381360"/>
    <w:rsid w:val="00381A1F"/>
    <w:rsid w:val="003820A2"/>
    <w:rsid w:val="003822CE"/>
    <w:rsid w:val="0038274D"/>
    <w:rsid w:val="00382AEB"/>
    <w:rsid w:val="003835FC"/>
    <w:rsid w:val="00384225"/>
    <w:rsid w:val="003845E2"/>
    <w:rsid w:val="00384785"/>
    <w:rsid w:val="00385481"/>
    <w:rsid w:val="003854A0"/>
    <w:rsid w:val="00385535"/>
    <w:rsid w:val="00385C89"/>
    <w:rsid w:val="00386D63"/>
    <w:rsid w:val="00386FB4"/>
    <w:rsid w:val="003871A4"/>
    <w:rsid w:val="00390BCA"/>
    <w:rsid w:val="00390D0C"/>
    <w:rsid w:val="00390F08"/>
    <w:rsid w:val="00392CF6"/>
    <w:rsid w:val="003934B5"/>
    <w:rsid w:val="0039351E"/>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82"/>
    <w:rsid w:val="003A261A"/>
    <w:rsid w:val="003A26A5"/>
    <w:rsid w:val="003A3567"/>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728"/>
    <w:rsid w:val="003B748C"/>
    <w:rsid w:val="003B7676"/>
    <w:rsid w:val="003B7CE9"/>
    <w:rsid w:val="003C0808"/>
    <w:rsid w:val="003C0B30"/>
    <w:rsid w:val="003C0BF0"/>
    <w:rsid w:val="003C1240"/>
    <w:rsid w:val="003C2E2B"/>
    <w:rsid w:val="003C3025"/>
    <w:rsid w:val="003C3344"/>
    <w:rsid w:val="003C3B76"/>
    <w:rsid w:val="003C3CFA"/>
    <w:rsid w:val="003C3F2E"/>
    <w:rsid w:val="003C40F7"/>
    <w:rsid w:val="003C4FF2"/>
    <w:rsid w:val="003C5043"/>
    <w:rsid w:val="003C53A7"/>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D82"/>
    <w:rsid w:val="003E2126"/>
    <w:rsid w:val="003E2DE0"/>
    <w:rsid w:val="003E36E3"/>
    <w:rsid w:val="003E3933"/>
    <w:rsid w:val="003E3A3B"/>
    <w:rsid w:val="003E483C"/>
    <w:rsid w:val="003E5519"/>
    <w:rsid w:val="003E5A44"/>
    <w:rsid w:val="003E5F32"/>
    <w:rsid w:val="003E6117"/>
    <w:rsid w:val="003E62C8"/>
    <w:rsid w:val="003E650B"/>
    <w:rsid w:val="003E74B6"/>
    <w:rsid w:val="003E7719"/>
    <w:rsid w:val="003F0346"/>
    <w:rsid w:val="003F137E"/>
    <w:rsid w:val="003F14E3"/>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1E14"/>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17E5D"/>
    <w:rsid w:val="004200E9"/>
    <w:rsid w:val="00420528"/>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3006F"/>
    <w:rsid w:val="00430A9C"/>
    <w:rsid w:val="00431E0F"/>
    <w:rsid w:val="004322CD"/>
    <w:rsid w:val="004322FC"/>
    <w:rsid w:val="004330B1"/>
    <w:rsid w:val="0043343F"/>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2A9E"/>
    <w:rsid w:val="00442FE5"/>
    <w:rsid w:val="00443ADC"/>
    <w:rsid w:val="00443B18"/>
    <w:rsid w:val="004447CA"/>
    <w:rsid w:val="00444B5E"/>
    <w:rsid w:val="00444EB2"/>
    <w:rsid w:val="0044578E"/>
    <w:rsid w:val="00445F1A"/>
    <w:rsid w:val="0044617D"/>
    <w:rsid w:val="004468C0"/>
    <w:rsid w:val="00447AD3"/>
    <w:rsid w:val="00447DD0"/>
    <w:rsid w:val="00450332"/>
    <w:rsid w:val="004506CA"/>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080"/>
    <w:rsid w:val="004801E9"/>
    <w:rsid w:val="00480F90"/>
    <w:rsid w:val="0048215E"/>
    <w:rsid w:val="00483B5B"/>
    <w:rsid w:val="00483DE0"/>
    <w:rsid w:val="00484491"/>
    <w:rsid w:val="004845E8"/>
    <w:rsid w:val="004850EC"/>
    <w:rsid w:val="004857C8"/>
    <w:rsid w:val="00485C00"/>
    <w:rsid w:val="00485C44"/>
    <w:rsid w:val="00487A6E"/>
    <w:rsid w:val="004913D2"/>
    <w:rsid w:val="00493546"/>
    <w:rsid w:val="00493BF2"/>
    <w:rsid w:val="00494212"/>
    <w:rsid w:val="00494365"/>
    <w:rsid w:val="00495EED"/>
    <w:rsid w:val="00497921"/>
    <w:rsid w:val="00497FF1"/>
    <w:rsid w:val="004A00F8"/>
    <w:rsid w:val="004A05D8"/>
    <w:rsid w:val="004A0ECD"/>
    <w:rsid w:val="004A105A"/>
    <w:rsid w:val="004A1678"/>
    <w:rsid w:val="004A19F9"/>
    <w:rsid w:val="004A1C5E"/>
    <w:rsid w:val="004A1CE2"/>
    <w:rsid w:val="004A1FCB"/>
    <w:rsid w:val="004A2187"/>
    <w:rsid w:val="004A2A4D"/>
    <w:rsid w:val="004A2D4F"/>
    <w:rsid w:val="004A31D2"/>
    <w:rsid w:val="004A40A8"/>
    <w:rsid w:val="004A4633"/>
    <w:rsid w:val="004A4C0B"/>
    <w:rsid w:val="004A51FB"/>
    <w:rsid w:val="004A5BFB"/>
    <w:rsid w:val="004A6FDC"/>
    <w:rsid w:val="004A713A"/>
    <w:rsid w:val="004A7489"/>
    <w:rsid w:val="004A7AD8"/>
    <w:rsid w:val="004A7ED7"/>
    <w:rsid w:val="004B0006"/>
    <w:rsid w:val="004B03B0"/>
    <w:rsid w:val="004B0A01"/>
    <w:rsid w:val="004B0DCC"/>
    <w:rsid w:val="004B12A6"/>
    <w:rsid w:val="004B164C"/>
    <w:rsid w:val="004B21BA"/>
    <w:rsid w:val="004B2571"/>
    <w:rsid w:val="004B25FF"/>
    <w:rsid w:val="004B29C3"/>
    <w:rsid w:val="004B32D1"/>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0C8D"/>
    <w:rsid w:val="004D22FC"/>
    <w:rsid w:val="004D28EC"/>
    <w:rsid w:val="004D2A01"/>
    <w:rsid w:val="004D2A29"/>
    <w:rsid w:val="004D3DB4"/>
    <w:rsid w:val="004D3F25"/>
    <w:rsid w:val="004D4095"/>
    <w:rsid w:val="004D42D4"/>
    <w:rsid w:val="004D4EEE"/>
    <w:rsid w:val="004D4F3D"/>
    <w:rsid w:val="004D5489"/>
    <w:rsid w:val="004D5A5C"/>
    <w:rsid w:val="004D6789"/>
    <w:rsid w:val="004D683C"/>
    <w:rsid w:val="004D6F1A"/>
    <w:rsid w:val="004D6FD5"/>
    <w:rsid w:val="004D73E0"/>
    <w:rsid w:val="004D7607"/>
    <w:rsid w:val="004D7A1F"/>
    <w:rsid w:val="004E09F2"/>
    <w:rsid w:val="004E0CB4"/>
    <w:rsid w:val="004E1923"/>
    <w:rsid w:val="004E2193"/>
    <w:rsid w:val="004E2722"/>
    <w:rsid w:val="004E349A"/>
    <w:rsid w:val="004E41F9"/>
    <w:rsid w:val="004E47F9"/>
    <w:rsid w:val="004E4A2C"/>
    <w:rsid w:val="004E54D1"/>
    <w:rsid w:val="004E67E2"/>
    <w:rsid w:val="004E6DD4"/>
    <w:rsid w:val="004E77B1"/>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FB2"/>
    <w:rsid w:val="005038FF"/>
    <w:rsid w:val="005042CB"/>
    <w:rsid w:val="00504926"/>
    <w:rsid w:val="00505C82"/>
    <w:rsid w:val="005064A5"/>
    <w:rsid w:val="005065ED"/>
    <w:rsid w:val="00510600"/>
    <w:rsid w:val="00511AD0"/>
    <w:rsid w:val="0051205A"/>
    <w:rsid w:val="005123C9"/>
    <w:rsid w:val="005123F2"/>
    <w:rsid w:val="00512FD7"/>
    <w:rsid w:val="0051350B"/>
    <w:rsid w:val="0051372D"/>
    <w:rsid w:val="0051460A"/>
    <w:rsid w:val="00514878"/>
    <w:rsid w:val="0051497F"/>
    <w:rsid w:val="00514B56"/>
    <w:rsid w:val="00514D18"/>
    <w:rsid w:val="00515374"/>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5A48"/>
    <w:rsid w:val="0053647C"/>
    <w:rsid w:val="00536B39"/>
    <w:rsid w:val="005376F1"/>
    <w:rsid w:val="005405A1"/>
    <w:rsid w:val="00540745"/>
    <w:rsid w:val="00540B5B"/>
    <w:rsid w:val="00540ECB"/>
    <w:rsid w:val="00540FCF"/>
    <w:rsid w:val="0054146B"/>
    <w:rsid w:val="00541493"/>
    <w:rsid w:val="00541A3D"/>
    <w:rsid w:val="0054207B"/>
    <w:rsid w:val="005429D0"/>
    <w:rsid w:val="005446F2"/>
    <w:rsid w:val="00545637"/>
    <w:rsid w:val="00545814"/>
    <w:rsid w:val="00545C7B"/>
    <w:rsid w:val="005469DD"/>
    <w:rsid w:val="00547447"/>
    <w:rsid w:val="005474DA"/>
    <w:rsid w:val="00547C7B"/>
    <w:rsid w:val="0055009C"/>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264"/>
    <w:rsid w:val="005603B4"/>
    <w:rsid w:val="00560C14"/>
    <w:rsid w:val="005616D6"/>
    <w:rsid w:val="00561BFB"/>
    <w:rsid w:val="00562051"/>
    <w:rsid w:val="00562859"/>
    <w:rsid w:val="0056432F"/>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3BCE"/>
    <w:rsid w:val="005849FF"/>
    <w:rsid w:val="00584AD0"/>
    <w:rsid w:val="00584AE2"/>
    <w:rsid w:val="005853E5"/>
    <w:rsid w:val="0058556F"/>
    <w:rsid w:val="0058609C"/>
    <w:rsid w:val="00586449"/>
    <w:rsid w:val="005868E7"/>
    <w:rsid w:val="00586B53"/>
    <w:rsid w:val="00586F50"/>
    <w:rsid w:val="00587621"/>
    <w:rsid w:val="00587A2F"/>
    <w:rsid w:val="00587C7C"/>
    <w:rsid w:val="00590800"/>
    <w:rsid w:val="00590A66"/>
    <w:rsid w:val="00590B44"/>
    <w:rsid w:val="00591699"/>
    <w:rsid w:val="00591860"/>
    <w:rsid w:val="005918A7"/>
    <w:rsid w:val="0059284A"/>
    <w:rsid w:val="00592B4C"/>
    <w:rsid w:val="00592D14"/>
    <w:rsid w:val="00592F75"/>
    <w:rsid w:val="0059334D"/>
    <w:rsid w:val="005942C9"/>
    <w:rsid w:val="00594904"/>
    <w:rsid w:val="0059495A"/>
    <w:rsid w:val="00594F33"/>
    <w:rsid w:val="00595A49"/>
    <w:rsid w:val="00595E2B"/>
    <w:rsid w:val="0059628A"/>
    <w:rsid w:val="0059634D"/>
    <w:rsid w:val="00596DD4"/>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00B"/>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7640"/>
    <w:rsid w:val="005C08EB"/>
    <w:rsid w:val="005C111C"/>
    <w:rsid w:val="005C17EA"/>
    <w:rsid w:val="005C1ED3"/>
    <w:rsid w:val="005C2E0E"/>
    <w:rsid w:val="005C2F3F"/>
    <w:rsid w:val="005C3F40"/>
    <w:rsid w:val="005C4542"/>
    <w:rsid w:val="005C4BF7"/>
    <w:rsid w:val="005C5260"/>
    <w:rsid w:val="005C5CB4"/>
    <w:rsid w:val="005C64DE"/>
    <w:rsid w:val="005D04BD"/>
    <w:rsid w:val="005D0F3F"/>
    <w:rsid w:val="005D1198"/>
    <w:rsid w:val="005D16D3"/>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2314"/>
    <w:rsid w:val="005E2F1C"/>
    <w:rsid w:val="005E3659"/>
    <w:rsid w:val="005E42C5"/>
    <w:rsid w:val="005E4F48"/>
    <w:rsid w:val="005E54E1"/>
    <w:rsid w:val="005E7A92"/>
    <w:rsid w:val="005F0D92"/>
    <w:rsid w:val="005F137E"/>
    <w:rsid w:val="005F2B00"/>
    <w:rsid w:val="005F35B8"/>
    <w:rsid w:val="005F3F43"/>
    <w:rsid w:val="005F4162"/>
    <w:rsid w:val="005F4C80"/>
    <w:rsid w:val="005F5D24"/>
    <w:rsid w:val="005F5DF0"/>
    <w:rsid w:val="005F60B7"/>
    <w:rsid w:val="005F70D1"/>
    <w:rsid w:val="005F7236"/>
    <w:rsid w:val="005F73FA"/>
    <w:rsid w:val="00600638"/>
    <w:rsid w:val="00601014"/>
    <w:rsid w:val="00601D7B"/>
    <w:rsid w:val="00603427"/>
    <w:rsid w:val="0060362E"/>
    <w:rsid w:val="00603D10"/>
    <w:rsid w:val="0060432D"/>
    <w:rsid w:val="00604953"/>
    <w:rsid w:val="00604C93"/>
    <w:rsid w:val="00605237"/>
    <w:rsid w:val="006057D7"/>
    <w:rsid w:val="00605B90"/>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577"/>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FA"/>
    <w:rsid w:val="00641A5E"/>
    <w:rsid w:val="006425CC"/>
    <w:rsid w:val="0064297E"/>
    <w:rsid w:val="00642A8C"/>
    <w:rsid w:val="00642B2F"/>
    <w:rsid w:val="006432FA"/>
    <w:rsid w:val="00643736"/>
    <w:rsid w:val="006446C7"/>
    <w:rsid w:val="0064471C"/>
    <w:rsid w:val="006448B1"/>
    <w:rsid w:val="00644F96"/>
    <w:rsid w:val="00646C17"/>
    <w:rsid w:val="00647666"/>
    <w:rsid w:val="00650F67"/>
    <w:rsid w:val="006512B4"/>
    <w:rsid w:val="00651443"/>
    <w:rsid w:val="00652E01"/>
    <w:rsid w:val="0065337D"/>
    <w:rsid w:val="00653C41"/>
    <w:rsid w:val="006540BA"/>
    <w:rsid w:val="00654FC0"/>
    <w:rsid w:val="0065515E"/>
    <w:rsid w:val="00655515"/>
    <w:rsid w:val="00655781"/>
    <w:rsid w:val="00655A39"/>
    <w:rsid w:val="00657156"/>
    <w:rsid w:val="006571E5"/>
    <w:rsid w:val="00657872"/>
    <w:rsid w:val="00657BB9"/>
    <w:rsid w:val="00657D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5D7E"/>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B"/>
    <w:rsid w:val="006A0E1D"/>
    <w:rsid w:val="006A1371"/>
    <w:rsid w:val="006A1404"/>
    <w:rsid w:val="006A153A"/>
    <w:rsid w:val="006A16F1"/>
    <w:rsid w:val="006A179B"/>
    <w:rsid w:val="006A1BF6"/>
    <w:rsid w:val="006A1CAE"/>
    <w:rsid w:val="006A1EC8"/>
    <w:rsid w:val="006A1F1B"/>
    <w:rsid w:val="006A263C"/>
    <w:rsid w:val="006A2E45"/>
    <w:rsid w:val="006A2F68"/>
    <w:rsid w:val="006A36E5"/>
    <w:rsid w:val="006A396F"/>
    <w:rsid w:val="006A3D24"/>
    <w:rsid w:val="006A4111"/>
    <w:rsid w:val="006A4142"/>
    <w:rsid w:val="006A41F8"/>
    <w:rsid w:val="006A5133"/>
    <w:rsid w:val="006A56DB"/>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0A39"/>
    <w:rsid w:val="006C1461"/>
    <w:rsid w:val="006C1827"/>
    <w:rsid w:val="006C1BAA"/>
    <w:rsid w:val="006C2482"/>
    <w:rsid w:val="006C25FE"/>
    <w:rsid w:val="006C29CD"/>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21DC"/>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506"/>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37F"/>
    <w:rsid w:val="007116D5"/>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F15"/>
    <w:rsid w:val="00722974"/>
    <w:rsid w:val="00723513"/>
    <w:rsid w:val="0072357A"/>
    <w:rsid w:val="0072367A"/>
    <w:rsid w:val="0072369C"/>
    <w:rsid w:val="0072488F"/>
    <w:rsid w:val="00724991"/>
    <w:rsid w:val="0072510F"/>
    <w:rsid w:val="00725188"/>
    <w:rsid w:val="007251CF"/>
    <w:rsid w:val="00725F12"/>
    <w:rsid w:val="007262A2"/>
    <w:rsid w:val="00730584"/>
    <w:rsid w:val="00731E95"/>
    <w:rsid w:val="0073231D"/>
    <w:rsid w:val="00732355"/>
    <w:rsid w:val="00732857"/>
    <w:rsid w:val="00732F70"/>
    <w:rsid w:val="00733095"/>
    <w:rsid w:val="00733CEB"/>
    <w:rsid w:val="00733E1F"/>
    <w:rsid w:val="00733ECD"/>
    <w:rsid w:val="007340B3"/>
    <w:rsid w:val="00734611"/>
    <w:rsid w:val="00734CD4"/>
    <w:rsid w:val="00735EBE"/>
    <w:rsid w:val="00736515"/>
    <w:rsid w:val="007366C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705"/>
    <w:rsid w:val="007A116B"/>
    <w:rsid w:val="007A137F"/>
    <w:rsid w:val="007A1F9D"/>
    <w:rsid w:val="007A22E6"/>
    <w:rsid w:val="007A23E5"/>
    <w:rsid w:val="007A271F"/>
    <w:rsid w:val="007A27E8"/>
    <w:rsid w:val="007A2A86"/>
    <w:rsid w:val="007A2DDB"/>
    <w:rsid w:val="007A2F71"/>
    <w:rsid w:val="007A3D04"/>
    <w:rsid w:val="007A4590"/>
    <w:rsid w:val="007A495A"/>
    <w:rsid w:val="007A4AA8"/>
    <w:rsid w:val="007A4DA2"/>
    <w:rsid w:val="007A4ECA"/>
    <w:rsid w:val="007A5972"/>
    <w:rsid w:val="007A5E6F"/>
    <w:rsid w:val="007A5FE3"/>
    <w:rsid w:val="007A6A75"/>
    <w:rsid w:val="007A6CEA"/>
    <w:rsid w:val="007A727B"/>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BE5"/>
    <w:rsid w:val="007C1C85"/>
    <w:rsid w:val="007C1FE1"/>
    <w:rsid w:val="007C29BF"/>
    <w:rsid w:val="007C3290"/>
    <w:rsid w:val="007C33CC"/>
    <w:rsid w:val="007C3B51"/>
    <w:rsid w:val="007C3C82"/>
    <w:rsid w:val="007C402C"/>
    <w:rsid w:val="007C4251"/>
    <w:rsid w:val="007C42A0"/>
    <w:rsid w:val="007C44DD"/>
    <w:rsid w:val="007C66B4"/>
    <w:rsid w:val="007C7464"/>
    <w:rsid w:val="007C75D8"/>
    <w:rsid w:val="007C7770"/>
    <w:rsid w:val="007C7792"/>
    <w:rsid w:val="007C793F"/>
    <w:rsid w:val="007C7E48"/>
    <w:rsid w:val="007D1F07"/>
    <w:rsid w:val="007D3431"/>
    <w:rsid w:val="007D364F"/>
    <w:rsid w:val="007D3B49"/>
    <w:rsid w:val="007D5784"/>
    <w:rsid w:val="007D6538"/>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17"/>
    <w:rsid w:val="007E56E4"/>
    <w:rsid w:val="007E5782"/>
    <w:rsid w:val="007E5B46"/>
    <w:rsid w:val="007E5F8F"/>
    <w:rsid w:val="007E60E6"/>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FAB"/>
    <w:rsid w:val="007F6074"/>
    <w:rsid w:val="007F6BE5"/>
    <w:rsid w:val="007F721C"/>
    <w:rsid w:val="0080067F"/>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534A"/>
    <w:rsid w:val="00845732"/>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D21"/>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1E9"/>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7F1"/>
    <w:rsid w:val="008A4894"/>
    <w:rsid w:val="008A4BFE"/>
    <w:rsid w:val="008A655C"/>
    <w:rsid w:val="008A6D8B"/>
    <w:rsid w:val="008A7DE8"/>
    <w:rsid w:val="008B037C"/>
    <w:rsid w:val="008B1070"/>
    <w:rsid w:val="008B156F"/>
    <w:rsid w:val="008B1625"/>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752"/>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6B6"/>
    <w:rsid w:val="008C6ACB"/>
    <w:rsid w:val="008C6B87"/>
    <w:rsid w:val="008C6F06"/>
    <w:rsid w:val="008C6FA4"/>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2001"/>
    <w:rsid w:val="00912556"/>
    <w:rsid w:val="00912EEE"/>
    <w:rsid w:val="009130CA"/>
    <w:rsid w:val="009133DA"/>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5D84"/>
    <w:rsid w:val="00927DBA"/>
    <w:rsid w:val="00930315"/>
    <w:rsid w:val="009309CF"/>
    <w:rsid w:val="009313AF"/>
    <w:rsid w:val="00931EF3"/>
    <w:rsid w:val="009322CC"/>
    <w:rsid w:val="00932559"/>
    <w:rsid w:val="0093344E"/>
    <w:rsid w:val="0093379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379"/>
    <w:rsid w:val="00945A9A"/>
    <w:rsid w:val="00946AE3"/>
    <w:rsid w:val="009472C2"/>
    <w:rsid w:val="00947908"/>
    <w:rsid w:val="009502C5"/>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59F3"/>
    <w:rsid w:val="00957FEB"/>
    <w:rsid w:val="0096003C"/>
    <w:rsid w:val="00960484"/>
    <w:rsid w:val="009608CE"/>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2D22"/>
    <w:rsid w:val="00983CE8"/>
    <w:rsid w:val="00983ECB"/>
    <w:rsid w:val="00983FF4"/>
    <w:rsid w:val="0098418E"/>
    <w:rsid w:val="00984407"/>
    <w:rsid w:val="00984C3E"/>
    <w:rsid w:val="00985641"/>
    <w:rsid w:val="009863D8"/>
    <w:rsid w:val="009864C6"/>
    <w:rsid w:val="00986D5A"/>
    <w:rsid w:val="00986F05"/>
    <w:rsid w:val="00987744"/>
    <w:rsid w:val="00987B98"/>
    <w:rsid w:val="00987C82"/>
    <w:rsid w:val="00990682"/>
    <w:rsid w:val="0099085A"/>
    <w:rsid w:val="00990C16"/>
    <w:rsid w:val="00990D56"/>
    <w:rsid w:val="00991A43"/>
    <w:rsid w:val="00991E81"/>
    <w:rsid w:val="00991F68"/>
    <w:rsid w:val="009920CE"/>
    <w:rsid w:val="009925C3"/>
    <w:rsid w:val="0099295B"/>
    <w:rsid w:val="00992967"/>
    <w:rsid w:val="00992FDF"/>
    <w:rsid w:val="009930AE"/>
    <w:rsid w:val="00994A61"/>
    <w:rsid w:val="00994DDA"/>
    <w:rsid w:val="00995027"/>
    <w:rsid w:val="00995EB2"/>
    <w:rsid w:val="00996289"/>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62D"/>
    <w:rsid w:val="009E57E9"/>
    <w:rsid w:val="009E57FB"/>
    <w:rsid w:val="009E580B"/>
    <w:rsid w:val="009E5AA9"/>
    <w:rsid w:val="009E641E"/>
    <w:rsid w:val="009E6A76"/>
    <w:rsid w:val="009E6C83"/>
    <w:rsid w:val="009E6F06"/>
    <w:rsid w:val="009E7994"/>
    <w:rsid w:val="009E7A5C"/>
    <w:rsid w:val="009E7B4C"/>
    <w:rsid w:val="009E7C05"/>
    <w:rsid w:val="009E7E35"/>
    <w:rsid w:val="009E7FF3"/>
    <w:rsid w:val="009F0337"/>
    <w:rsid w:val="009F04C6"/>
    <w:rsid w:val="009F08EE"/>
    <w:rsid w:val="009F29CA"/>
    <w:rsid w:val="009F35D8"/>
    <w:rsid w:val="009F4D2D"/>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5E0"/>
    <w:rsid w:val="00A1383C"/>
    <w:rsid w:val="00A1486B"/>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F98"/>
    <w:rsid w:val="00A33BFB"/>
    <w:rsid w:val="00A33DB8"/>
    <w:rsid w:val="00A358D8"/>
    <w:rsid w:val="00A35D75"/>
    <w:rsid w:val="00A35DCC"/>
    <w:rsid w:val="00A3622A"/>
    <w:rsid w:val="00A367A0"/>
    <w:rsid w:val="00A3685A"/>
    <w:rsid w:val="00A3750D"/>
    <w:rsid w:val="00A37D9B"/>
    <w:rsid w:val="00A37F7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A52"/>
    <w:rsid w:val="00A6103A"/>
    <w:rsid w:val="00A61BAF"/>
    <w:rsid w:val="00A61D81"/>
    <w:rsid w:val="00A62121"/>
    <w:rsid w:val="00A621D3"/>
    <w:rsid w:val="00A628B4"/>
    <w:rsid w:val="00A62D0B"/>
    <w:rsid w:val="00A63525"/>
    <w:rsid w:val="00A649E4"/>
    <w:rsid w:val="00A65019"/>
    <w:rsid w:val="00A65734"/>
    <w:rsid w:val="00A65EC2"/>
    <w:rsid w:val="00A67164"/>
    <w:rsid w:val="00A671B7"/>
    <w:rsid w:val="00A679C4"/>
    <w:rsid w:val="00A67A31"/>
    <w:rsid w:val="00A67DDD"/>
    <w:rsid w:val="00A70501"/>
    <w:rsid w:val="00A70A66"/>
    <w:rsid w:val="00A71508"/>
    <w:rsid w:val="00A71925"/>
    <w:rsid w:val="00A719FB"/>
    <w:rsid w:val="00A71D92"/>
    <w:rsid w:val="00A72A71"/>
    <w:rsid w:val="00A72F93"/>
    <w:rsid w:val="00A73213"/>
    <w:rsid w:val="00A739A7"/>
    <w:rsid w:val="00A73CF4"/>
    <w:rsid w:val="00A747B6"/>
    <w:rsid w:val="00A75112"/>
    <w:rsid w:val="00A75483"/>
    <w:rsid w:val="00A754AB"/>
    <w:rsid w:val="00A757C4"/>
    <w:rsid w:val="00A76AB7"/>
    <w:rsid w:val="00A7735A"/>
    <w:rsid w:val="00A77D21"/>
    <w:rsid w:val="00A800B3"/>
    <w:rsid w:val="00A80CB7"/>
    <w:rsid w:val="00A80D94"/>
    <w:rsid w:val="00A82689"/>
    <w:rsid w:val="00A82D45"/>
    <w:rsid w:val="00A82E18"/>
    <w:rsid w:val="00A83142"/>
    <w:rsid w:val="00A85241"/>
    <w:rsid w:val="00A85260"/>
    <w:rsid w:val="00A86530"/>
    <w:rsid w:val="00A86AF7"/>
    <w:rsid w:val="00A871DE"/>
    <w:rsid w:val="00A8730C"/>
    <w:rsid w:val="00A87501"/>
    <w:rsid w:val="00A87DA9"/>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129"/>
    <w:rsid w:val="00AA7657"/>
    <w:rsid w:val="00AB00B0"/>
    <w:rsid w:val="00AB070E"/>
    <w:rsid w:val="00AB1D70"/>
    <w:rsid w:val="00AB22D4"/>
    <w:rsid w:val="00AB2313"/>
    <w:rsid w:val="00AB2540"/>
    <w:rsid w:val="00AB25BA"/>
    <w:rsid w:val="00AB2E5E"/>
    <w:rsid w:val="00AB2F65"/>
    <w:rsid w:val="00AB305F"/>
    <w:rsid w:val="00AB372A"/>
    <w:rsid w:val="00AB38A2"/>
    <w:rsid w:val="00AB4C42"/>
    <w:rsid w:val="00AB58CF"/>
    <w:rsid w:val="00AB63E8"/>
    <w:rsid w:val="00AB6413"/>
    <w:rsid w:val="00AB647F"/>
    <w:rsid w:val="00AB6913"/>
    <w:rsid w:val="00AB6EDF"/>
    <w:rsid w:val="00AB713A"/>
    <w:rsid w:val="00AB720B"/>
    <w:rsid w:val="00AB7589"/>
    <w:rsid w:val="00AC01EC"/>
    <w:rsid w:val="00AC076E"/>
    <w:rsid w:val="00AC21EB"/>
    <w:rsid w:val="00AC2253"/>
    <w:rsid w:val="00AC255C"/>
    <w:rsid w:val="00AC2D9A"/>
    <w:rsid w:val="00AC333D"/>
    <w:rsid w:val="00AC41DA"/>
    <w:rsid w:val="00AC4336"/>
    <w:rsid w:val="00AC43F6"/>
    <w:rsid w:val="00AC4915"/>
    <w:rsid w:val="00AC497D"/>
    <w:rsid w:val="00AC4AC5"/>
    <w:rsid w:val="00AC537F"/>
    <w:rsid w:val="00AC5C69"/>
    <w:rsid w:val="00AC69A1"/>
    <w:rsid w:val="00AC6F28"/>
    <w:rsid w:val="00AC71B0"/>
    <w:rsid w:val="00AD08CD"/>
    <w:rsid w:val="00AD09B0"/>
    <w:rsid w:val="00AD1243"/>
    <w:rsid w:val="00AD1553"/>
    <w:rsid w:val="00AD190A"/>
    <w:rsid w:val="00AD1D97"/>
    <w:rsid w:val="00AD201C"/>
    <w:rsid w:val="00AD2C64"/>
    <w:rsid w:val="00AD3059"/>
    <w:rsid w:val="00AD3A0E"/>
    <w:rsid w:val="00AD3D45"/>
    <w:rsid w:val="00AD3D4E"/>
    <w:rsid w:val="00AD4AC5"/>
    <w:rsid w:val="00AD5E0C"/>
    <w:rsid w:val="00AD65A2"/>
    <w:rsid w:val="00AD7759"/>
    <w:rsid w:val="00AE0B97"/>
    <w:rsid w:val="00AE1287"/>
    <w:rsid w:val="00AE21D6"/>
    <w:rsid w:val="00AE264C"/>
    <w:rsid w:val="00AE2C1D"/>
    <w:rsid w:val="00AE2F96"/>
    <w:rsid w:val="00AE3374"/>
    <w:rsid w:val="00AE38D2"/>
    <w:rsid w:val="00AE49D7"/>
    <w:rsid w:val="00AE4CA5"/>
    <w:rsid w:val="00AE51B2"/>
    <w:rsid w:val="00AE64D8"/>
    <w:rsid w:val="00AE68EB"/>
    <w:rsid w:val="00AE75A9"/>
    <w:rsid w:val="00AE7AA6"/>
    <w:rsid w:val="00AF0897"/>
    <w:rsid w:val="00AF139D"/>
    <w:rsid w:val="00AF32A2"/>
    <w:rsid w:val="00AF3DD9"/>
    <w:rsid w:val="00AF40A6"/>
    <w:rsid w:val="00AF4D77"/>
    <w:rsid w:val="00AF544D"/>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A3F"/>
    <w:rsid w:val="00B16C68"/>
    <w:rsid w:val="00B16D34"/>
    <w:rsid w:val="00B2009F"/>
    <w:rsid w:val="00B202A2"/>
    <w:rsid w:val="00B2081F"/>
    <w:rsid w:val="00B20C0C"/>
    <w:rsid w:val="00B21377"/>
    <w:rsid w:val="00B2146B"/>
    <w:rsid w:val="00B21623"/>
    <w:rsid w:val="00B225A2"/>
    <w:rsid w:val="00B22792"/>
    <w:rsid w:val="00B238E8"/>
    <w:rsid w:val="00B240A8"/>
    <w:rsid w:val="00B2427D"/>
    <w:rsid w:val="00B244A6"/>
    <w:rsid w:val="00B245B4"/>
    <w:rsid w:val="00B24808"/>
    <w:rsid w:val="00B24BEE"/>
    <w:rsid w:val="00B24C29"/>
    <w:rsid w:val="00B24DCA"/>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1B4A"/>
    <w:rsid w:val="00B322A9"/>
    <w:rsid w:val="00B32632"/>
    <w:rsid w:val="00B32B97"/>
    <w:rsid w:val="00B333C4"/>
    <w:rsid w:val="00B33B94"/>
    <w:rsid w:val="00B347F3"/>
    <w:rsid w:val="00B34881"/>
    <w:rsid w:val="00B356A7"/>
    <w:rsid w:val="00B363BD"/>
    <w:rsid w:val="00B3642C"/>
    <w:rsid w:val="00B37BC7"/>
    <w:rsid w:val="00B402E3"/>
    <w:rsid w:val="00B4071A"/>
    <w:rsid w:val="00B40ED9"/>
    <w:rsid w:val="00B411EB"/>
    <w:rsid w:val="00B414CF"/>
    <w:rsid w:val="00B42233"/>
    <w:rsid w:val="00B422F7"/>
    <w:rsid w:val="00B4264C"/>
    <w:rsid w:val="00B42C9B"/>
    <w:rsid w:val="00B44193"/>
    <w:rsid w:val="00B44726"/>
    <w:rsid w:val="00B449D4"/>
    <w:rsid w:val="00B449DD"/>
    <w:rsid w:val="00B44FA4"/>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99C"/>
    <w:rsid w:val="00B52E4C"/>
    <w:rsid w:val="00B533A1"/>
    <w:rsid w:val="00B5476A"/>
    <w:rsid w:val="00B54DF8"/>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6A6"/>
    <w:rsid w:val="00B61F2C"/>
    <w:rsid w:val="00B629E3"/>
    <w:rsid w:val="00B62CB6"/>
    <w:rsid w:val="00B637B3"/>
    <w:rsid w:val="00B6390D"/>
    <w:rsid w:val="00B63B7A"/>
    <w:rsid w:val="00B63CDE"/>
    <w:rsid w:val="00B63E9C"/>
    <w:rsid w:val="00B641A4"/>
    <w:rsid w:val="00B653BB"/>
    <w:rsid w:val="00B65731"/>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1B15"/>
    <w:rsid w:val="00B81C8C"/>
    <w:rsid w:val="00B820D3"/>
    <w:rsid w:val="00B82450"/>
    <w:rsid w:val="00B8269F"/>
    <w:rsid w:val="00B8274E"/>
    <w:rsid w:val="00B830E6"/>
    <w:rsid w:val="00B83780"/>
    <w:rsid w:val="00B83C2A"/>
    <w:rsid w:val="00B8422B"/>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CC5"/>
    <w:rsid w:val="00B9735F"/>
    <w:rsid w:val="00BA0860"/>
    <w:rsid w:val="00BA0CE1"/>
    <w:rsid w:val="00BA12E7"/>
    <w:rsid w:val="00BA1A06"/>
    <w:rsid w:val="00BA2002"/>
    <w:rsid w:val="00BA238B"/>
    <w:rsid w:val="00BA28FA"/>
    <w:rsid w:val="00BA2BE3"/>
    <w:rsid w:val="00BA3489"/>
    <w:rsid w:val="00BA3923"/>
    <w:rsid w:val="00BA4C30"/>
    <w:rsid w:val="00BA4ED1"/>
    <w:rsid w:val="00BA535F"/>
    <w:rsid w:val="00BA5631"/>
    <w:rsid w:val="00BA5B63"/>
    <w:rsid w:val="00BA5B73"/>
    <w:rsid w:val="00BA5D2D"/>
    <w:rsid w:val="00BA67C3"/>
    <w:rsid w:val="00BA6C0A"/>
    <w:rsid w:val="00BA73AC"/>
    <w:rsid w:val="00BB0685"/>
    <w:rsid w:val="00BB09DB"/>
    <w:rsid w:val="00BB0EF9"/>
    <w:rsid w:val="00BB100B"/>
    <w:rsid w:val="00BB10D2"/>
    <w:rsid w:val="00BB1302"/>
    <w:rsid w:val="00BB1A8A"/>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1A6"/>
    <w:rsid w:val="00BC74CE"/>
    <w:rsid w:val="00BC7FCB"/>
    <w:rsid w:val="00BD0ABD"/>
    <w:rsid w:val="00BD1142"/>
    <w:rsid w:val="00BD31B0"/>
    <w:rsid w:val="00BD3C8C"/>
    <w:rsid w:val="00BD4373"/>
    <w:rsid w:val="00BD4FEE"/>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39B"/>
    <w:rsid w:val="00C036CD"/>
    <w:rsid w:val="00C0451C"/>
    <w:rsid w:val="00C0580C"/>
    <w:rsid w:val="00C0589A"/>
    <w:rsid w:val="00C05BEB"/>
    <w:rsid w:val="00C061E4"/>
    <w:rsid w:val="00C0655C"/>
    <w:rsid w:val="00C06F4A"/>
    <w:rsid w:val="00C0704A"/>
    <w:rsid w:val="00C0765C"/>
    <w:rsid w:val="00C107D3"/>
    <w:rsid w:val="00C107E8"/>
    <w:rsid w:val="00C1091B"/>
    <w:rsid w:val="00C10FC0"/>
    <w:rsid w:val="00C1144C"/>
    <w:rsid w:val="00C12218"/>
    <w:rsid w:val="00C12700"/>
    <w:rsid w:val="00C12E04"/>
    <w:rsid w:val="00C12E3F"/>
    <w:rsid w:val="00C134EB"/>
    <w:rsid w:val="00C13735"/>
    <w:rsid w:val="00C140CF"/>
    <w:rsid w:val="00C1412B"/>
    <w:rsid w:val="00C149F2"/>
    <w:rsid w:val="00C161DB"/>
    <w:rsid w:val="00C16286"/>
    <w:rsid w:val="00C1675E"/>
    <w:rsid w:val="00C17372"/>
    <w:rsid w:val="00C178D7"/>
    <w:rsid w:val="00C2048C"/>
    <w:rsid w:val="00C21884"/>
    <w:rsid w:val="00C22132"/>
    <w:rsid w:val="00C22E63"/>
    <w:rsid w:val="00C23A88"/>
    <w:rsid w:val="00C2435F"/>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249"/>
    <w:rsid w:val="00C41621"/>
    <w:rsid w:val="00C41EB1"/>
    <w:rsid w:val="00C425C3"/>
    <w:rsid w:val="00C43247"/>
    <w:rsid w:val="00C43617"/>
    <w:rsid w:val="00C43B40"/>
    <w:rsid w:val="00C444A4"/>
    <w:rsid w:val="00C45B0D"/>
    <w:rsid w:val="00C467B4"/>
    <w:rsid w:val="00C4784A"/>
    <w:rsid w:val="00C47C7C"/>
    <w:rsid w:val="00C502C3"/>
    <w:rsid w:val="00C511A1"/>
    <w:rsid w:val="00C51759"/>
    <w:rsid w:val="00C518B6"/>
    <w:rsid w:val="00C51C44"/>
    <w:rsid w:val="00C51CB8"/>
    <w:rsid w:val="00C51E4C"/>
    <w:rsid w:val="00C523FF"/>
    <w:rsid w:val="00C52614"/>
    <w:rsid w:val="00C54554"/>
    <w:rsid w:val="00C553D6"/>
    <w:rsid w:val="00C55492"/>
    <w:rsid w:val="00C55AA9"/>
    <w:rsid w:val="00C55B54"/>
    <w:rsid w:val="00C55F01"/>
    <w:rsid w:val="00C56922"/>
    <w:rsid w:val="00C569EC"/>
    <w:rsid w:val="00C57192"/>
    <w:rsid w:val="00C5778E"/>
    <w:rsid w:val="00C57835"/>
    <w:rsid w:val="00C60377"/>
    <w:rsid w:val="00C60571"/>
    <w:rsid w:val="00C61564"/>
    <w:rsid w:val="00C616BF"/>
    <w:rsid w:val="00C61B55"/>
    <w:rsid w:val="00C61F4A"/>
    <w:rsid w:val="00C628BD"/>
    <w:rsid w:val="00C63581"/>
    <w:rsid w:val="00C63DD4"/>
    <w:rsid w:val="00C6423C"/>
    <w:rsid w:val="00C64296"/>
    <w:rsid w:val="00C64AC8"/>
    <w:rsid w:val="00C65231"/>
    <w:rsid w:val="00C652E0"/>
    <w:rsid w:val="00C65F1C"/>
    <w:rsid w:val="00C66DB2"/>
    <w:rsid w:val="00C67326"/>
    <w:rsid w:val="00C70304"/>
    <w:rsid w:val="00C703D0"/>
    <w:rsid w:val="00C70843"/>
    <w:rsid w:val="00C70B83"/>
    <w:rsid w:val="00C71C8F"/>
    <w:rsid w:val="00C71D86"/>
    <w:rsid w:val="00C722D5"/>
    <w:rsid w:val="00C7279E"/>
    <w:rsid w:val="00C72C31"/>
    <w:rsid w:val="00C73774"/>
    <w:rsid w:val="00C74D8E"/>
    <w:rsid w:val="00C753EE"/>
    <w:rsid w:val="00C75A26"/>
    <w:rsid w:val="00C76AF1"/>
    <w:rsid w:val="00C771A7"/>
    <w:rsid w:val="00C77420"/>
    <w:rsid w:val="00C77836"/>
    <w:rsid w:val="00C77CB2"/>
    <w:rsid w:val="00C803FC"/>
    <w:rsid w:val="00C8046E"/>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6916"/>
    <w:rsid w:val="00C87145"/>
    <w:rsid w:val="00C875D8"/>
    <w:rsid w:val="00C87C1B"/>
    <w:rsid w:val="00C918B3"/>
    <w:rsid w:val="00C91D09"/>
    <w:rsid w:val="00C92085"/>
    <w:rsid w:val="00C92196"/>
    <w:rsid w:val="00C92826"/>
    <w:rsid w:val="00C93243"/>
    <w:rsid w:val="00C94405"/>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D1D"/>
    <w:rsid w:val="00CB0353"/>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6031"/>
    <w:rsid w:val="00CC6420"/>
    <w:rsid w:val="00CC7CA1"/>
    <w:rsid w:val="00CD0B7D"/>
    <w:rsid w:val="00CD0CEC"/>
    <w:rsid w:val="00CD1418"/>
    <w:rsid w:val="00CD15ED"/>
    <w:rsid w:val="00CD1818"/>
    <w:rsid w:val="00CD1CF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25F"/>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C0F"/>
    <w:rsid w:val="00CF0CEE"/>
    <w:rsid w:val="00CF1B4F"/>
    <w:rsid w:val="00CF2948"/>
    <w:rsid w:val="00CF31F0"/>
    <w:rsid w:val="00CF36AC"/>
    <w:rsid w:val="00CF36E8"/>
    <w:rsid w:val="00CF39C1"/>
    <w:rsid w:val="00CF3E23"/>
    <w:rsid w:val="00CF40D6"/>
    <w:rsid w:val="00CF41B7"/>
    <w:rsid w:val="00CF6B3B"/>
    <w:rsid w:val="00D00260"/>
    <w:rsid w:val="00D00A4A"/>
    <w:rsid w:val="00D0198B"/>
    <w:rsid w:val="00D026AD"/>
    <w:rsid w:val="00D02E81"/>
    <w:rsid w:val="00D02FA6"/>
    <w:rsid w:val="00D03834"/>
    <w:rsid w:val="00D03B13"/>
    <w:rsid w:val="00D03C7C"/>
    <w:rsid w:val="00D03DAD"/>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18BA"/>
    <w:rsid w:val="00D221A6"/>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5D5"/>
    <w:rsid w:val="00D41AB6"/>
    <w:rsid w:val="00D42B0E"/>
    <w:rsid w:val="00D43504"/>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551F"/>
    <w:rsid w:val="00D56637"/>
    <w:rsid w:val="00D56B5F"/>
    <w:rsid w:val="00D5734E"/>
    <w:rsid w:val="00D575AC"/>
    <w:rsid w:val="00D57C77"/>
    <w:rsid w:val="00D57CCF"/>
    <w:rsid w:val="00D6105F"/>
    <w:rsid w:val="00D6115F"/>
    <w:rsid w:val="00D61263"/>
    <w:rsid w:val="00D61ABE"/>
    <w:rsid w:val="00D61DA1"/>
    <w:rsid w:val="00D62CE3"/>
    <w:rsid w:val="00D63854"/>
    <w:rsid w:val="00D63DDB"/>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21DE"/>
    <w:rsid w:val="00D72F63"/>
    <w:rsid w:val="00D731BC"/>
    <w:rsid w:val="00D732B9"/>
    <w:rsid w:val="00D735DF"/>
    <w:rsid w:val="00D73912"/>
    <w:rsid w:val="00D742BD"/>
    <w:rsid w:val="00D744FE"/>
    <w:rsid w:val="00D7465A"/>
    <w:rsid w:val="00D74EBD"/>
    <w:rsid w:val="00D758CE"/>
    <w:rsid w:val="00D7606D"/>
    <w:rsid w:val="00D76667"/>
    <w:rsid w:val="00D76D3E"/>
    <w:rsid w:val="00D76EEE"/>
    <w:rsid w:val="00D77633"/>
    <w:rsid w:val="00D778E5"/>
    <w:rsid w:val="00D80F66"/>
    <w:rsid w:val="00D8109B"/>
    <w:rsid w:val="00D81196"/>
    <w:rsid w:val="00D823F9"/>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4BD"/>
    <w:rsid w:val="00D86503"/>
    <w:rsid w:val="00D87390"/>
    <w:rsid w:val="00D8769E"/>
    <w:rsid w:val="00D9054D"/>
    <w:rsid w:val="00D90A2B"/>
    <w:rsid w:val="00D90A2D"/>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129C"/>
    <w:rsid w:val="00DA13D1"/>
    <w:rsid w:val="00DA1527"/>
    <w:rsid w:val="00DA1824"/>
    <w:rsid w:val="00DA1980"/>
    <w:rsid w:val="00DA1EA5"/>
    <w:rsid w:val="00DA2735"/>
    <w:rsid w:val="00DA319F"/>
    <w:rsid w:val="00DA3254"/>
    <w:rsid w:val="00DA3769"/>
    <w:rsid w:val="00DA403A"/>
    <w:rsid w:val="00DA4692"/>
    <w:rsid w:val="00DA49DF"/>
    <w:rsid w:val="00DA4BDE"/>
    <w:rsid w:val="00DA4D2C"/>
    <w:rsid w:val="00DA511C"/>
    <w:rsid w:val="00DA56D8"/>
    <w:rsid w:val="00DA5A0C"/>
    <w:rsid w:val="00DA5A2B"/>
    <w:rsid w:val="00DA62ED"/>
    <w:rsid w:val="00DA6A45"/>
    <w:rsid w:val="00DA78B4"/>
    <w:rsid w:val="00DB0CC5"/>
    <w:rsid w:val="00DB1151"/>
    <w:rsid w:val="00DB1A71"/>
    <w:rsid w:val="00DB291B"/>
    <w:rsid w:val="00DB2C52"/>
    <w:rsid w:val="00DB2FD8"/>
    <w:rsid w:val="00DB31E9"/>
    <w:rsid w:val="00DB32A4"/>
    <w:rsid w:val="00DB33E3"/>
    <w:rsid w:val="00DB3BCF"/>
    <w:rsid w:val="00DB3E28"/>
    <w:rsid w:val="00DB42F6"/>
    <w:rsid w:val="00DB4B9A"/>
    <w:rsid w:val="00DB5E6C"/>
    <w:rsid w:val="00DB7B46"/>
    <w:rsid w:val="00DB7B7B"/>
    <w:rsid w:val="00DC2189"/>
    <w:rsid w:val="00DC2845"/>
    <w:rsid w:val="00DC43CD"/>
    <w:rsid w:val="00DC46E5"/>
    <w:rsid w:val="00DC48BB"/>
    <w:rsid w:val="00DC4A71"/>
    <w:rsid w:val="00DC4A79"/>
    <w:rsid w:val="00DC4D7B"/>
    <w:rsid w:val="00DC4DEA"/>
    <w:rsid w:val="00DC63EE"/>
    <w:rsid w:val="00DC6911"/>
    <w:rsid w:val="00DC7B16"/>
    <w:rsid w:val="00DC7B75"/>
    <w:rsid w:val="00DC7EE7"/>
    <w:rsid w:val="00DD06FE"/>
    <w:rsid w:val="00DD1B81"/>
    <w:rsid w:val="00DD1C67"/>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28B"/>
    <w:rsid w:val="00E06C74"/>
    <w:rsid w:val="00E07349"/>
    <w:rsid w:val="00E075EB"/>
    <w:rsid w:val="00E078C4"/>
    <w:rsid w:val="00E07BBF"/>
    <w:rsid w:val="00E07BF7"/>
    <w:rsid w:val="00E118F8"/>
    <w:rsid w:val="00E128C4"/>
    <w:rsid w:val="00E12A64"/>
    <w:rsid w:val="00E12D0A"/>
    <w:rsid w:val="00E13E00"/>
    <w:rsid w:val="00E13F70"/>
    <w:rsid w:val="00E14B48"/>
    <w:rsid w:val="00E15294"/>
    <w:rsid w:val="00E155C4"/>
    <w:rsid w:val="00E173FA"/>
    <w:rsid w:val="00E1742F"/>
    <w:rsid w:val="00E179C4"/>
    <w:rsid w:val="00E202E5"/>
    <w:rsid w:val="00E204DA"/>
    <w:rsid w:val="00E21054"/>
    <w:rsid w:val="00E21422"/>
    <w:rsid w:val="00E21879"/>
    <w:rsid w:val="00E21AB0"/>
    <w:rsid w:val="00E21D85"/>
    <w:rsid w:val="00E240EE"/>
    <w:rsid w:val="00E245E2"/>
    <w:rsid w:val="00E25A6E"/>
    <w:rsid w:val="00E2653E"/>
    <w:rsid w:val="00E26EF0"/>
    <w:rsid w:val="00E306D8"/>
    <w:rsid w:val="00E31492"/>
    <w:rsid w:val="00E31D7D"/>
    <w:rsid w:val="00E32050"/>
    <w:rsid w:val="00E32747"/>
    <w:rsid w:val="00E32768"/>
    <w:rsid w:val="00E32B89"/>
    <w:rsid w:val="00E32D3C"/>
    <w:rsid w:val="00E33A1B"/>
    <w:rsid w:val="00E33DF1"/>
    <w:rsid w:val="00E33E46"/>
    <w:rsid w:val="00E342FD"/>
    <w:rsid w:val="00E34B60"/>
    <w:rsid w:val="00E351E8"/>
    <w:rsid w:val="00E35B0B"/>
    <w:rsid w:val="00E36292"/>
    <w:rsid w:val="00E36D9F"/>
    <w:rsid w:val="00E36F28"/>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4BD1"/>
    <w:rsid w:val="00E453E9"/>
    <w:rsid w:val="00E455BF"/>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D1D"/>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047"/>
    <w:rsid w:val="00E82568"/>
    <w:rsid w:val="00E82B2D"/>
    <w:rsid w:val="00E82C43"/>
    <w:rsid w:val="00E83906"/>
    <w:rsid w:val="00E8415B"/>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EB9"/>
    <w:rsid w:val="00EA63F3"/>
    <w:rsid w:val="00EA6E0D"/>
    <w:rsid w:val="00EA6E34"/>
    <w:rsid w:val="00EA7918"/>
    <w:rsid w:val="00EB05A4"/>
    <w:rsid w:val="00EB0624"/>
    <w:rsid w:val="00EB07C5"/>
    <w:rsid w:val="00EB099A"/>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A30"/>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71"/>
    <w:rsid w:val="00ED68B8"/>
    <w:rsid w:val="00ED7060"/>
    <w:rsid w:val="00ED748D"/>
    <w:rsid w:val="00ED769D"/>
    <w:rsid w:val="00ED7A95"/>
    <w:rsid w:val="00EE01A7"/>
    <w:rsid w:val="00EE08F1"/>
    <w:rsid w:val="00EE09DB"/>
    <w:rsid w:val="00EE0A1C"/>
    <w:rsid w:val="00EE0CDE"/>
    <w:rsid w:val="00EE0F00"/>
    <w:rsid w:val="00EE12BD"/>
    <w:rsid w:val="00EE36EE"/>
    <w:rsid w:val="00EE37C8"/>
    <w:rsid w:val="00EE4024"/>
    <w:rsid w:val="00EE42A8"/>
    <w:rsid w:val="00EE5441"/>
    <w:rsid w:val="00EE5BF0"/>
    <w:rsid w:val="00EF02FB"/>
    <w:rsid w:val="00EF15FA"/>
    <w:rsid w:val="00EF1B70"/>
    <w:rsid w:val="00EF3A1E"/>
    <w:rsid w:val="00EF4E8F"/>
    <w:rsid w:val="00EF573A"/>
    <w:rsid w:val="00EF5CD3"/>
    <w:rsid w:val="00EF5E90"/>
    <w:rsid w:val="00EF5ED1"/>
    <w:rsid w:val="00EF6170"/>
    <w:rsid w:val="00EF618B"/>
    <w:rsid w:val="00EF6B49"/>
    <w:rsid w:val="00EF6C23"/>
    <w:rsid w:val="00F001D4"/>
    <w:rsid w:val="00F00298"/>
    <w:rsid w:val="00F0047D"/>
    <w:rsid w:val="00F00C1D"/>
    <w:rsid w:val="00F0278D"/>
    <w:rsid w:val="00F02946"/>
    <w:rsid w:val="00F033D4"/>
    <w:rsid w:val="00F0346D"/>
    <w:rsid w:val="00F0353A"/>
    <w:rsid w:val="00F04068"/>
    <w:rsid w:val="00F042FF"/>
    <w:rsid w:val="00F049EE"/>
    <w:rsid w:val="00F04CF0"/>
    <w:rsid w:val="00F05B1F"/>
    <w:rsid w:val="00F0676C"/>
    <w:rsid w:val="00F06851"/>
    <w:rsid w:val="00F069B2"/>
    <w:rsid w:val="00F06B3D"/>
    <w:rsid w:val="00F06DB4"/>
    <w:rsid w:val="00F10114"/>
    <w:rsid w:val="00F11279"/>
    <w:rsid w:val="00F119AA"/>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43C2"/>
    <w:rsid w:val="00F344F9"/>
    <w:rsid w:val="00F34B90"/>
    <w:rsid w:val="00F35713"/>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131F"/>
    <w:rsid w:val="00F4145C"/>
    <w:rsid w:val="00F41558"/>
    <w:rsid w:val="00F41973"/>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B53"/>
    <w:rsid w:val="00F53E99"/>
    <w:rsid w:val="00F54696"/>
    <w:rsid w:val="00F54811"/>
    <w:rsid w:val="00F54EC2"/>
    <w:rsid w:val="00F54EF0"/>
    <w:rsid w:val="00F55A53"/>
    <w:rsid w:val="00F55D6D"/>
    <w:rsid w:val="00F57093"/>
    <w:rsid w:val="00F57E61"/>
    <w:rsid w:val="00F603E9"/>
    <w:rsid w:val="00F60B78"/>
    <w:rsid w:val="00F613BF"/>
    <w:rsid w:val="00F615F9"/>
    <w:rsid w:val="00F61DBD"/>
    <w:rsid w:val="00F62210"/>
    <w:rsid w:val="00F6287C"/>
    <w:rsid w:val="00F62913"/>
    <w:rsid w:val="00F62E09"/>
    <w:rsid w:val="00F63647"/>
    <w:rsid w:val="00F6435A"/>
    <w:rsid w:val="00F64FF6"/>
    <w:rsid w:val="00F65BC5"/>
    <w:rsid w:val="00F67367"/>
    <w:rsid w:val="00F6779F"/>
    <w:rsid w:val="00F678DC"/>
    <w:rsid w:val="00F67997"/>
    <w:rsid w:val="00F67A35"/>
    <w:rsid w:val="00F700D3"/>
    <w:rsid w:val="00F700FC"/>
    <w:rsid w:val="00F71404"/>
    <w:rsid w:val="00F72535"/>
    <w:rsid w:val="00F72810"/>
    <w:rsid w:val="00F72B58"/>
    <w:rsid w:val="00F72C94"/>
    <w:rsid w:val="00F75258"/>
    <w:rsid w:val="00F7526A"/>
    <w:rsid w:val="00F76ABE"/>
    <w:rsid w:val="00F76E2E"/>
    <w:rsid w:val="00F77C27"/>
    <w:rsid w:val="00F77D76"/>
    <w:rsid w:val="00F80305"/>
    <w:rsid w:val="00F807B5"/>
    <w:rsid w:val="00F807B7"/>
    <w:rsid w:val="00F80A71"/>
    <w:rsid w:val="00F80CC2"/>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CD0"/>
    <w:rsid w:val="00FA2D85"/>
    <w:rsid w:val="00FA3117"/>
    <w:rsid w:val="00FA3413"/>
    <w:rsid w:val="00FA4143"/>
    <w:rsid w:val="00FA42EE"/>
    <w:rsid w:val="00FA496B"/>
    <w:rsid w:val="00FA4C82"/>
    <w:rsid w:val="00FA5642"/>
    <w:rsid w:val="00FA5B49"/>
    <w:rsid w:val="00FA716B"/>
    <w:rsid w:val="00FA77F7"/>
    <w:rsid w:val="00FB0398"/>
    <w:rsid w:val="00FB04DB"/>
    <w:rsid w:val="00FB0666"/>
    <w:rsid w:val="00FB0E43"/>
    <w:rsid w:val="00FB1339"/>
    <w:rsid w:val="00FB1367"/>
    <w:rsid w:val="00FB188E"/>
    <w:rsid w:val="00FB25B5"/>
    <w:rsid w:val="00FB27E1"/>
    <w:rsid w:val="00FB307A"/>
    <w:rsid w:val="00FB35D2"/>
    <w:rsid w:val="00FB3EBA"/>
    <w:rsid w:val="00FB4308"/>
    <w:rsid w:val="00FB47D8"/>
    <w:rsid w:val="00FB5181"/>
    <w:rsid w:val="00FB567C"/>
    <w:rsid w:val="00FB6904"/>
    <w:rsid w:val="00FB6C77"/>
    <w:rsid w:val="00FB7042"/>
    <w:rsid w:val="00FB7F1F"/>
    <w:rsid w:val="00FC0747"/>
    <w:rsid w:val="00FC0D99"/>
    <w:rsid w:val="00FC0E7E"/>
    <w:rsid w:val="00FC1F17"/>
    <w:rsid w:val="00FC27E7"/>
    <w:rsid w:val="00FC39DF"/>
    <w:rsid w:val="00FC3FB4"/>
    <w:rsid w:val="00FC4124"/>
    <w:rsid w:val="00FC526E"/>
    <w:rsid w:val="00FC53BF"/>
    <w:rsid w:val="00FC6D0F"/>
    <w:rsid w:val="00FC75E7"/>
    <w:rsid w:val="00FC7A9D"/>
    <w:rsid w:val="00FC7D5C"/>
    <w:rsid w:val="00FD0AE1"/>
    <w:rsid w:val="00FD0F82"/>
    <w:rsid w:val="00FD10D4"/>
    <w:rsid w:val="00FD1490"/>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6125"/>
    <w:rsid w:val="00FE628C"/>
    <w:rsid w:val="00FE659E"/>
    <w:rsid w:val="00FE6711"/>
    <w:rsid w:val="00FE797F"/>
    <w:rsid w:val="00FE7F7B"/>
    <w:rsid w:val="00FF0102"/>
    <w:rsid w:val="00FF037C"/>
    <w:rsid w:val="00FF0434"/>
    <w:rsid w:val="00FF067E"/>
    <w:rsid w:val="00FF0746"/>
    <w:rsid w:val="00FF0F3C"/>
    <w:rsid w:val="00FF16BE"/>
    <w:rsid w:val="00FF16D2"/>
    <w:rsid w:val="00FF19B0"/>
    <w:rsid w:val="00FF2368"/>
    <w:rsid w:val="00FF2967"/>
    <w:rsid w:val="00FF2CBB"/>
    <w:rsid w:val="00FF3110"/>
    <w:rsid w:val="00FF3CFE"/>
    <w:rsid w:val="00FF3E3E"/>
    <w:rsid w:val="00FF3EC8"/>
    <w:rsid w:val="00FF40C6"/>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Preformatted"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1B"/>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qFormat/>
    <w:rsid w:val="00122A40"/>
    <w:rPr>
      <w:b/>
      <w:sz w:val="28"/>
      <w:lang w:eastAsia="ru-RU"/>
    </w:rPr>
  </w:style>
  <w:style w:type="paragraph" w:customStyle="1" w:styleId="11">
    <w:name w:val="Обычный1"/>
    <w:uiPriority w:val="99"/>
    <w:qFormat/>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qFormat/>
    <w:rsid w:val="00122A40"/>
    <w:rPr>
      <w:sz w:val="24"/>
      <w:szCs w:val="24"/>
      <w:lang w:val="ru-RU" w:eastAsia="ru-RU"/>
    </w:rPr>
  </w:style>
  <w:style w:type="character" w:styleId="af0">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3">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4">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af7">
    <w:name w:val="Текст Знак"/>
    <w:link w:val="af8"/>
    <w:qFormat/>
    <w:locked/>
    <w:rsid w:val="002E5350"/>
    <w:rPr>
      <w:rFonts w:ascii="Courier New" w:hAnsi="Courier New" w:cs="Courier New"/>
      <w:szCs w:val="28"/>
      <w:lang w:eastAsia="ru-RU"/>
    </w:rPr>
  </w:style>
  <w:style w:type="paragraph" w:styleId="af8">
    <w:name w:val="Plain Text"/>
    <w:basedOn w:val="a"/>
    <w:link w:val="af7"/>
    <w:qFormat/>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9">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a">
    <w:name w:val="Title"/>
    <w:basedOn w:val="a"/>
    <w:next w:val="a5"/>
    <w:link w:val="afb"/>
    <w:uiPriority w:val="10"/>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d">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5">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e">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1">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2">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3">
    <w:name w:val="Hyperlink"/>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6">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7"/>
    <w:qFormat/>
    <w:locked/>
    <w:rsid w:val="006721AF"/>
    <w:rPr>
      <w:b/>
      <w:sz w:val="27"/>
      <w:shd w:val="clear" w:color="auto" w:fill="FFFFFF"/>
    </w:rPr>
  </w:style>
  <w:style w:type="paragraph" w:customStyle="1" w:styleId="17">
    <w:name w:val="Подпись к таблице1"/>
    <w:basedOn w:val="a"/>
    <w:link w:val="aff7"/>
    <w:qFormat/>
    <w:rsid w:val="006721AF"/>
    <w:pPr>
      <w:shd w:val="clear" w:color="auto" w:fill="FFFFFF"/>
      <w:spacing w:line="240" w:lineRule="atLeast"/>
    </w:pPr>
    <w:rPr>
      <w:b/>
      <w:sz w:val="27"/>
      <w:szCs w:val="20"/>
      <w:lang w:val="x-none" w:eastAsia="x-none"/>
    </w:rPr>
  </w:style>
  <w:style w:type="character" w:customStyle="1" w:styleId="aff8">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8">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9">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a">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c">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1">
    <w:name w:val="Document Map"/>
    <w:basedOn w:val="a"/>
    <w:link w:val="afff2"/>
    <w:qFormat/>
    <w:rsid w:val="0020215B"/>
    <w:pPr>
      <w:shd w:val="clear" w:color="auto" w:fill="000080"/>
    </w:pPr>
    <w:rPr>
      <w:rFonts w:ascii="Tahoma" w:hAnsi="Tahoma" w:cs="Tahoma"/>
      <w:sz w:val="20"/>
      <w:szCs w:val="20"/>
    </w:rPr>
  </w:style>
  <w:style w:type="character" w:customStyle="1" w:styleId="afff2">
    <w:name w:val="Схема документа Знак"/>
    <w:link w:val="afff1"/>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3">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4">
    <w:name w:val="Документ Знак Знак"/>
    <w:basedOn w:val="a"/>
    <w:link w:val="afff5"/>
    <w:qFormat/>
    <w:rsid w:val="00AE0B97"/>
    <w:pPr>
      <w:widowControl w:val="0"/>
      <w:ind w:firstLine="851"/>
      <w:jc w:val="both"/>
    </w:pPr>
    <w:rPr>
      <w:sz w:val="28"/>
      <w:szCs w:val="20"/>
    </w:rPr>
  </w:style>
  <w:style w:type="character" w:customStyle="1" w:styleId="afff5">
    <w:name w:val="Документ Знак Знак Знак"/>
    <w:link w:val="afff4"/>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d">
    <w:name w:val="Основной шрифт абзаца1"/>
    <w:qFormat/>
    <w:rsid w:val="00E43B54"/>
  </w:style>
  <w:style w:type="character" w:customStyle="1" w:styleId="afff6">
    <w:name w:val="Символ нумерации"/>
    <w:qFormat/>
    <w:rsid w:val="00E43B54"/>
  </w:style>
  <w:style w:type="character" w:customStyle="1" w:styleId="afff7">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e">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4"/>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0">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6">
    <w:name w:val="Без інтервалів Знак"/>
    <w:link w:val="af5"/>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5">
    <w:name w:val="Заголовок1"/>
    <w:basedOn w:val="a"/>
    <w:qFormat/>
    <w:rsid w:val="007666AD"/>
    <w:pPr>
      <w:jc w:val="center"/>
    </w:pPr>
    <w:rPr>
      <w:sz w:val="28"/>
      <w:szCs w:val="20"/>
      <w:lang w:val="uk-UA"/>
    </w:rPr>
  </w:style>
  <w:style w:type="table" w:customStyle="1" w:styleId="2f5">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qFormat/>
    <w:rsid w:val="003A1E82"/>
  </w:style>
  <w:style w:type="paragraph" w:styleId="afffa">
    <w:name w:val="Block Text"/>
    <w:basedOn w:val="a"/>
    <w:qFormat/>
    <w:rsid w:val="003A1E82"/>
    <w:pPr>
      <w:tabs>
        <w:tab w:val="left" w:pos="8080"/>
      </w:tabs>
      <w:ind w:left="567" w:right="284" w:firstLine="284"/>
      <w:jc w:val="both"/>
    </w:pPr>
    <w:rPr>
      <w:szCs w:val="20"/>
      <w:lang w:val="uk-UA"/>
    </w:rPr>
  </w:style>
  <w:style w:type="character" w:customStyle="1" w:styleId="afb">
    <w:name w:val="Назва Знак"/>
    <w:basedOn w:val="a0"/>
    <w:link w:val="afa"/>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b">
    <w:name w:val="Основний текст_"/>
    <w:link w:val="1f7"/>
    <w:uiPriority w:val="99"/>
    <w:qFormat/>
    <w:locked/>
    <w:rsid w:val="00A83142"/>
    <w:rPr>
      <w:b/>
      <w:bCs/>
      <w:sz w:val="26"/>
      <w:szCs w:val="26"/>
      <w:shd w:val="clear" w:color="auto" w:fill="FFFFFF"/>
    </w:rPr>
  </w:style>
  <w:style w:type="paragraph" w:customStyle="1" w:styleId="1f7">
    <w:name w:val="Основний текст1"/>
    <w:basedOn w:val="a"/>
    <w:link w:val="afffb"/>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d"/>
    <w:qFormat/>
    <w:rsid w:val="00AE64D8"/>
  </w:style>
  <w:style w:type="character" w:customStyle="1" w:styleId="1f8">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qFormat/>
    <w:rsid w:val="00AE64D8"/>
    <w:pPr>
      <w:suppressAutoHyphens/>
      <w:jc w:val="center"/>
    </w:pPr>
    <w:rPr>
      <w:b/>
      <w:sz w:val="40"/>
      <w:szCs w:val="20"/>
      <w:lang w:eastAsia="ar-SA"/>
    </w:rPr>
  </w:style>
  <w:style w:type="paragraph" w:customStyle="1" w:styleId="1fa">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f"/>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c">
    <w:name w:val="Subtitle"/>
    <w:basedOn w:val="a"/>
    <w:next w:val="a"/>
    <w:link w:val="afffd"/>
    <w:qFormat/>
    <w:rsid w:val="00F360F3"/>
    <w:pPr>
      <w:numPr>
        <w:ilvl w:val="1"/>
      </w:numPr>
    </w:pPr>
    <w:rPr>
      <w:rFonts w:ascii="Cambria" w:hAnsi="Cambria"/>
      <w:i/>
      <w:iCs/>
      <w:color w:val="4F81BD"/>
      <w:spacing w:val="15"/>
    </w:rPr>
  </w:style>
  <w:style w:type="character" w:customStyle="1" w:styleId="afffd">
    <w:name w:val="Підзаголовок Знак"/>
    <w:basedOn w:val="a0"/>
    <w:link w:val="afffc"/>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e">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e"/>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b">
    <w:name w:val="Верхний колонтитул1"/>
    <w:basedOn w:val="a"/>
    <w:uiPriority w:val="99"/>
    <w:rsid w:val="00CA0DD4"/>
    <w:pPr>
      <w:tabs>
        <w:tab w:val="center" w:pos="4677"/>
        <w:tab w:val="right" w:pos="9355"/>
      </w:tabs>
    </w:pPr>
    <w:rPr>
      <w:color w:val="00000A"/>
    </w:rPr>
  </w:style>
  <w:style w:type="paragraph" w:customStyle="1" w:styleId="1fc">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f"/>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d">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0">
    <w:name w:val="Колонтитул_"/>
    <w:rsid w:val="005918A7"/>
    <w:rPr>
      <w:rFonts w:ascii="Sylfaen" w:hAnsi="Sylfaen"/>
      <w:sz w:val="26"/>
      <w:u w:val="none"/>
    </w:rPr>
  </w:style>
  <w:style w:type="character" w:customStyle="1" w:styleId="affff1">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2">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e">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0">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3">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4">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1">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2">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3">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d"/>
    <w:uiPriority w:val="99"/>
    <w:rsid w:val="005918A7"/>
    <w:pPr>
      <w:widowControl w:val="0"/>
      <w:suppressAutoHyphens/>
      <w:spacing w:after="280"/>
    </w:pPr>
    <w:rPr>
      <w:color w:val="00000A"/>
      <w:kern w:val="1"/>
      <w:lang w:eastAsia="zh-CN"/>
    </w:rPr>
  </w:style>
  <w:style w:type="paragraph" w:customStyle="1" w:styleId="3f4">
    <w:name w:val="3"/>
    <w:basedOn w:val="a"/>
    <w:next w:val="ad"/>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f"/>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d"/>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4">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6">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d"/>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6">
    <w:name w:val="Знак Знак1"/>
    <w:locked/>
    <w:rsid w:val="00765CB4"/>
    <w:rPr>
      <w:sz w:val="16"/>
      <w:szCs w:val="16"/>
      <w:lang w:val="ru-RU" w:eastAsia="ru-RU" w:bidi="ar-SA"/>
    </w:rPr>
  </w:style>
  <w:style w:type="character" w:customStyle="1" w:styleId="affff7">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8">
    <w:name w:val="Заголовок Знак1"/>
    <w:basedOn w:val="a0"/>
    <w:rsid w:val="003C2E2B"/>
    <w:rPr>
      <w:rFonts w:ascii="Arial" w:hAnsi="Arial" w:cs="Mangal"/>
      <w:sz w:val="28"/>
      <w:szCs w:val="28"/>
      <w:lang w:val="uk-UA" w:eastAsia="uk-UA"/>
    </w:rPr>
  </w:style>
  <w:style w:type="character" w:customStyle="1" w:styleId="1ff9">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a">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b">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c">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affff8">
    <w:name w:val="Обычный (веб)"/>
    <w:basedOn w:val="a"/>
    <w:rsid w:val="003C2E2B"/>
    <w:pPr>
      <w:spacing w:after="75" w:line="288" w:lineRule="auto"/>
    </w:pPr>
    <w:rPr>
      <w:rFonts w:ascii="Tahoma" w:hAnsi="Tahoma" w:cs="Tahoma"/>
      <w:color w:val="00093A"/>
      <w:sz w:val="19"/>
      <w:szCs w:val="19"/>
      <w:lang w:eastAsia="zh-CN"/>
    </w:rPr>
  </w:style>
  <w:style w:type="paragraph" w:customStyle="1" w:styleId="1ffd">
    <w:name w:val="Стиль1"/>
    <w:basedOn w:val="a5"/>
    <w:rsid w:val="003C2E2B"/>
    <w:pPr>
      <w:spacing w:after="120" w:line="360" w:lineRule="auto"/>
      <w:ind w:firstLine="720"/>
      <w:jc w:val="both"/>
    </w:pPr>
    <w:rPr>
      <w:b w:val="0"/>
      <w:bCs w:val="0"/>
      <w:sz w:val="28"/>
      <w:szCs w:val="28"/>
      <w:lang w:eastAsia="zh-CN"/>
    </w:rPr>
  </w:style>
  <w:style w:type="paragraph" w:customStyle="1" w:styleId="affff9">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a">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b">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f"/>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e">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
    <w:name w:val="Знак Знак1 Знак"/>
    <w:basedOn w:val="a"/>
    <w:rsid w:val="001D0AC7"/>
    <w:rPr>
      <w:rFonts w:ascii="Verdana" w:hAnsi="Verdana" w:cs="Verdana"/>
      <w:sz w:val="20"/>
      <w:szCs w:val="20"/>
      <w:lang w:val="en-US" w:eastAsia="en-US"/>
    </w:rPr>
  </w:style>
  <w:style w:type="paragraph" w:customStyle="1" w:styleId="affffc">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d">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0">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e">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1A5486"/>
    <w:pPr>
      <w:spacing w:after="140"/>
    </w:pPr>
    <w:rPr>
      <w:rFonts w:ascii="Arial" w:hAnsi="Arial" w:cs="Arial"/>
      <w:sz w:val="22"/>
      <w:lang w:val="en-US" w:eastAsia="en-US"/>
    </w:rPr>
  </w:style>
  <w:style w:type="paragraph" w:customStyle="1" w:styleId="afffff0">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1">
    <w:basedOn w:val="a"/>
    <w:next w:val="afa"/>
    <w:qFormat/>
    <w:rsid w:val="00F873F5"/>
    <w:pPr>
      <w:jc w:val="center"/>
    </w:pPr>
    <w:rPr>
      <w:b/>
      <w:lang w:val="uk-UA"/>
    </w:rPr>
  </w:style>
  <w:style w:type="character" w:customStyle="1" w:styleId="2520">
    <w:name w:val="2520"/>
    <w:aliases w:val="baiaagaaboqcaaadrquaaaw7bqaaaaaaaaaaaaaaaaaaaaaaaaaaaaaaaaaaaaaaaaaaaaaaaaaaaaaaaaaaaaaaaaaaaaaaaaaaaaaaaaaaaaaaaaaaaaaaaaaaaaaaaaaaaaaaaaaaaaaaaaaaaaaaaaaaaaaaaaaaaaaaaaaaaaaaaaaaaaaaaaaaaaaaaaaaaaaaaaaaaaaaaaaaaaaaaaaaaaaaaaaaaaaa"/>
    <w:basedOn w:val="a0"/>
    <w:rsid w:val="0045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107086328">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7298-F29A-45CA-BEFB-8D508475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4249</Words>
  <Characters>2423</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16</cp:revision>
  <cp:lastPrinted>2024-10-03T08:18:00Z</cp:lastPrinted>
  <dcterms:created xsi:type="dcterms:W3CDTF">2024-05-27T09:25:00Z</dcterms:created>
  <dcterms:modified xsi:type="dcterms:W3CDTF">2025-08-07T13:25:00Z</dcterms:modified>
</cp:coreProperties>
</file>