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52C3" w14:textId="0D40F46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shd w:val="clear" w:color="auto" w:fill="auto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shd w:val="clear" w:color="auto" w:fill="auto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985E" w14:textId="699CA263" w:rsidR="002468D9" w:rsidRPr="00DD7A21" w:rsidRDefault="005448D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0747A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747A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292F" w14:textId="287F002B" w:rsidR="002468D9" w:rsidRPr="00DD7A21" w:rsidRDefault="000747A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616DF" w14:textId="5586406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319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2E65" w14:textId="686FDEB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396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механічним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2755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B44" w14:textId="1BEBA7CA" w:rsidR="00E972FF" w:rsidRPr="00332A84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</w:t>
            </w:r>
            <w:r w:rsidR="00CB550C" w:rsidRPr="001856C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56EE8" w14:textId="13B676D1" w:rsidR="00E972FF" w:rsidRPr="00275558" w:rsidRDefault="00CD684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6D89" w14:textId="0768C8CF" w:rsidR="00E972FF" w:rsidRPr="00275558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86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7A8E" w14:textId="30675090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63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936B" w14:textId="30711486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shd w:val="clear" w:color="auto" w:fill="auto"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Придбання техніки для механічного скошування амброзії (</w:t>
            </w:r>
            <w:proofErr w:type="spellStart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</w:t>
            </w:r>
          </w:p>
          <w:p w14:paraId="720C4B0E" w14:textId="46316B5D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</w:t>
            </w:r>
            <w:proofErr w:type="spellStart"/>
            <w:r w:rsidRPr="00163029">
              <w:rPr>
                <w:rFonts w:ascii="Times New Roman" w:hAnsi="Times New Roman" w:cs="Times New Roman"/>
                <w:lang w:val="uk-UA"/>
              </w:rPr>
              <w:t>мотокос</w:t>
            </w:r>
            <w:proofErr w:type="spellEnd"/>
            <w:r w:rsidRPr="001630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кількість </w:t>
            </w:r>
            <w:proofErr w:type="spellStart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proofErr w:type="spellStart"/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матеріалів для механічного скошування амброзії</w:t>
            </w:r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 для </w:t>
            </w:r>
            <w:proofErr w:type="spellStart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) 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«Екосервіс»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F45C" w14:textId="0E44DE6C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E25702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5C18" w14:textId="2E7ECA91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77E0" w14:textId="5A69AB3C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F9EA5" w14:textId="3048FF88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AF10C8B" w14:textId="77777777" w:rsidR="00EC230E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  <w:p w14:paraId="7CA1F9F2" w14:textId="202EEF2F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EE90F56" w14:textId="70F0A879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полинолистої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(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косильна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CA2887D" w14:textId="77777777" w:rsidR="008277D1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  <w:p w14:paraId="1EF79348" w14:textId="466578AE" w:rsidR="00C4723B" w:rsidRPr="007F7876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3E78E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«Екосервіс»</w:t>
            </w:r>
          </w:p>
        </w:tc>
        <w:tc>
          <w:tcPr>
            <w:tcW w:w="3402" w:type="dxa"/>
            <w:shd w:val="clear" w:color="auto" w:fill="auto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E0BC" w14:textId="39ABFD3C" w:rsidR="005E626B" w:rsidRPr="00AE6B3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30575D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507B" w14:textId="4EECA141" w:rsidR="005E626B" w:rsidRPr="00AE6B31" w:rsidRDefault="0030575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5E626B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C98" w14:textId="18EAB9DA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E767" w14:textId="427E047C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0EC0247" w14:textId="77777777" w:rsidR="005E626B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  <w:p w14:paraId="461FC55E" w14:textId="3D64A245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амброзії </w:t>
            </w:r>
            <w:proofErr w:type="spellStart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мотокосами</w:t>
            </w:r>
            <w:proofErr w:type="spellEnd"/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shd w:val="clear" w:color="auto" w:fill="auto"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механічного скошування амброзії </w:t>
            </w:r>
            <w:proofErr w:type="spellStart"/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17AA7936" w14:textId="77777777" w:rsidR="00D51B5F" w:rsidRDefault="00D51B5F" w:rsidP="00343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F6409B" w14:textId="77777777" w:rsidR="00343A12" w:rsidRDefault="00343A12" w:rsidP="00343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09FC932" w14:textId="77777777" w:rsidR="00343A12" w:rsidRPr="00343A12" w:rsidRDefault="00343A12" w:rsidP="00343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36A7BA" w14:textId="27FF850B" w:rsidR="00343A12" w:rsidRPr="00343A12" w:rsidRDefault="00343A12" w:rsidP="00343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A12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14:paraId="43CD6DB3" w14:textId="77777777" w:rsidR="00343A12" w:rsidRPr="00343A12" w:rsidRDefault="00343A12" w:rsidP="00343A1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A1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3A12">
        <w:rPr>
          <w:rFonts w:ascii="Times New Roman" w:hAnsi="Times New Roman" w:cs="Times New Roman"/>
          <w:sz w:val="24"/>
          <w:szCs w:val="24"/>
          <w:lang w:val="uk-UA"/>
        </w:rPr>
        <w:tab/>
        <w:t>Владислав ТЕРЕЩЕНКО</w:t>
      </w:r>
    </w:p>
    <w:p w14:paraId="3FC5C0B1" w14:textId="2E6E4AC1" w:rsidR="00D51B5F" w:rsidRPr="00106DF7" w:rsidRDefault="00D51B5F" w:rsidP="00106DF7">
      <w:pPr>
        <w:tabs>
          <w:tab w:val="left" w:pos="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sectPr w:rsidR="00D51B5F" w:rsidRPr="00106DF7" w:rsidSect="000B574A">
      <w:pgSz w:w="12240" w:h="15840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47A9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856C3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75558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0575D"/>
    <w:rsid w:val="00322444"/>
    <w:rsid w:val="00322AAB"/>
    <w:rsid w:val="00332A84"/>
    <w:rsid w:val="00342EFF"/>
    <w:rsid w:val="003436CE"/>
    <w:rsid w:val="00343A12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C3A28"/>
    <w:rsid w:val="003D3A23"/>
    <w:rsid w:val="003D613A"/>
    <w:rsid w:val="003E1CF0"/>
    <w:rsid w:val="003E78E2"/>
    <w:rsid w:val="003F2A71"/>
    <w:rsid w:val="003F2ADF"/>
    <w:rsid w:val="003F7F32"/>
    <w:rsid w:val="0040359B"/>
    <w:rsid w:val="00404BF1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33A7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36EA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71009"/>
    <w:rsid w:val="007756A9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47667"/>
    <w:rsid w:val="009526A3"/>
    <w:rsid w:val="00964197"/>
    <w:rsid w:val="00977123"/>
    <w:rsid w:val="009B2DA1"/>
    <w:rsid w:val="009D1949"/>
    <w:rsid w:val="009D774F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E6B31"/>
    <w:rsid w:val="00AF4E1B"/>
    <w:rsid w:val="00B04583"/>
    <w:rsid w:val="00B05A4D"/>
    <w:rsid w:val="00B1378F"/>
    <w:rsid w:val="00B21E89"/>
    <w:rsid w:val="00B23D73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5E70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5A12"/>
    <w:rsid w:val="00C27CE2"/>
    <w:rsid w:val="00C37DDA"/>
    <w:rsid w:val="00C37DF0"/>
    <w:rsid w:val="00C4723B"/>
    <w:rsid w:val="00C50657"/>
    <w:rsid w:val="00C6583C"/>
    <w:rsid w:val="00C7439E"/>
    <w:rsid w:val="00C93A63"/>
    <w:rsid w:val="00C93B07"/>
    <w:rsid w:val="00C957F9"/>
    <w:rsid w:val="00CB332A"/>
    <w:rsid w:val="00CB550C"/>
    <w:rsid w:val="00CC0749"/>
    <w:rsid w:val="00CD4511"/>
    <w:rsid w:val="00CD6846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659EC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3378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интервала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2025-08-12T08:24:00Z</cp:lastPrinted>
  <dcterms:created xsi:type="dcterms:W3CDTF">2025-08-12T08:25:00Z</dcterms:created>
  <dcterms:modified xsi:type="dcterms:W3CDTF">2025-08-12T08:25:00Z</dcterms:modified>
</cp:coreProperties>
</file>