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52C3" w14:textId="0D40F46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vAlign w:val="center"/>
          </w:tcPr>
          <w:p w14:paraId="2D70985E" w14:textId="6F705070" w:rsidR="002468D9" w:rsidRPr="00DD7A21" w:rsidRDefault="005448D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0747A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8D790D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D790D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5392292F" w14:textId="287F002B" w:rsidR="002468D9" w:rsidRPr="00DD7A21" w:rsidRDefault="000747A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468D9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1B4616DF" w14:textId="7A9B0A04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8D790D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35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6AE82E65" w14:textId="686FDEB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94766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396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виконання заходів з ліквідації амброзії полинолистої механічним методом</w:t>
            </w:r>
          </w:p>
        </w:tc>
        <w:tc>
          <w:tcPr>
            <w:tcW w:w="1276" w:type="dxa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полинолистою</w:t>
            </w:r>
            <w:proofErr w:type="spellEnd"/>
            <w:r w:rsidRPr="002755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75558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25533B44" w14:textId="1BEBA7CA" w:rsidR="00E972FF" w:rsidRPr="00332A84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</w:t>
            </w:r>
            <w:r w:rsidR="00CB550C" w:rsidRPr="001856C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5156EE8" w14:textId="13B676D1" w:rsidR="00E972FF" w:rsidRPr="00275558" w:rsidRDefault="00CD684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1856C3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224C6D89" w14:textId="0768C8CF" w:rsidR="00E972FF" w:rsidRPr="00275558" w:rsidRDefault="001856C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86</w:t>
            </w:r>
            <w:r w:rsidR="00CB550C"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7F3C7A8E" w14:textId="30675090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63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4E36936B" w14:textId="30711486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27555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полинолистої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Придбання техніки для механічного скошування амброзії (</w:t>
            </w:r>
            <w:proofErr w:type="spellStart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</w:t>
            </w:r>
          </w:p>
          <w:p w14:paraId="720C4B0E" w14:textId="46316B5D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</w:t>
            </w:r>
            <w:proofErr w:type="spellStart"/>
            <w:r w:rsidRPr="00163029">
              <w:rPr>
                <w:rFonts w:ascii="Times New Roman" w:hAnsi="Times New Roman" w:cs="Times New Roman"/>
                <w:lang w:val="uk-UA"/>
              </w:rPr>
              <w:t>мотокос</w:t>
            </w:r>
            <w:proofErr w:type="spellEnd"/>
            <w:r w:rsidRPr="001630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кількість </w:t>
            </w:r>
            <w:proofErr w:type="spellStart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proofErr w:type="spellStart"/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  <w:proofErr w:type="spellEnd"/>
          </w:p>
        </w:tc>
        <w:tc>
          <w:tcPr>
            <w:tcW w:w="1276" w:type="dxa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матеріалів для механічного скошування амброзії</w:t>
            </w:r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полинолистої (</w:t>
            </w:r>
            <w:proofErr w:type="spellStart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 для </w:t>
            </w:r>
            <w:proofErr w:type="spellStart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6C0539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) 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«Екосервіс»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полинолистої</w:t>
            </w:r>
          </w:p>
        </w:tc>
        <w:tc>
          <w:tcPr>
            <w:tcW w:w="1276" w:type="dxa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vAlign w:val="center"/>
          </w:tcPr>
          <w:p w14:paraId="5859F45C" w14:textId="0E44DE6C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E25702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0E005C18" w14:textId="2E7ECA91" w:rsidR="003A659F" w:rsidRPr="006C36EA" w:rsidRDefault="003F7F3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vAlign w:val="center"/>
          </w:tcPr>
          <w:p w14:paraId="264C77E0" w14:textId="5A69AB3C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E9F9EA5" w14:textId="3048FF88" w:rsidR="003A659F" w:rsidRPr="006C36EA" w:rsidRDefault="00BA5E7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="00076893"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6C36E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6AF10C8B" w14:textId="77777777" w:rsidR="00EC230E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  <w:p w14:paraId="7CA1F9F2" w14:textId="202EEF2F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vAlign w:val="center"/>
          </w:tcPr>
          <w:p w14:paraId="2EE90F56" w14:textId="70F0A879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Придбання матеріалів для механічного скошування амброзії полинолистої (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косильна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</w:t>
            </w:r>
            <w:proofErr w:type="spellStart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мотокос</w:t>
            </w:r>
            <w:proofErr w:type="spellEnd"/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 для механічного скошування амброзії полинолистої</w:t>
            </w:r>
          </w:p>
        </w:tc>
        <w:tc>
          <w:tcPr>
            <w:tcW w:w="1276" w:type="dxa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</w:t>
            </w:r>
            <w:proofErr w:type="spellStart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косильна</w:t>
            </w:r>
            <w:proofErr w:type="spellEnd"/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струна)</w:t>
            </w:r>
          </w:p>
        </w:tc>
        <w:tc>
          <w:tcPr>
            <w:tcW w:w="1276" w:type="dxa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6CA2887D" w14:textId="77777777" w:rsidR="008277D1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  <w:p w14:paraId="1EF79348" w14:textId="466578AE" w:rsidR="00C4723B" w:rsidRPr="007F7876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3E78E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«Екосервіс»</w:t>
            </w:r>
          </w:p>
        </w:tc>
        <w:tc>
          <w:tcPr>
            <w:tcW w:w="3402" w:type="dxa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1758E0BC" w14:textId="39ABFD3C" w:rsidR="005E626B" w:rsidRPr="00AE6B3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30575D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vAlign w:val="center"/>
          </w:tcPr>
          <w:p w14:paraId="47B2507B" w14:textId="4EECA141" w:rsidR="005E626B" w:rsidRPr="00AE6B31" w:rsidRDefault="0030575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5E626B"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Pr="00AE6B3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51176C98" w14:textId="18EAB9DA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vAlign w:val="center"/>
          </w:tcPr>
          <w:p w14:paraId="0AADE767" w14:textId="427E047C" w:rsidR="005E626B" w:rsidRDefault="00B23D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A31039"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10EC0247" w14:textId="77777777" w:rsidR="005E626B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  <w:p w14:paraId="461FC55E" w14:textId="3D64A245" w:rsidR="00C4723B" w:rsidRPr="00DD7A21" w:rsidRDefault="00C4723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амброзії 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полинолистої </w:t>
            </w:r>
            <w:proofErr w:type="spellStart"/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мотокосами</w:t>
            </w:r>
            <w:proofErr w:type="spellEnd"/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механічного скошування амброзії полинолистої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4D96C643" w14:textId="77777777" w:rsidR="008C2CE2" w:rsidRPr="00A6761B" w:rsidRDefault="008C2C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0E2867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AA7936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C5C0B1" w14:textId="53388259" w:rsidR="00D51B5F" w:rsidRPr="00106DF7" w:rsidRDefault="00771009" w:rsidP="00106DF7">
      <w:pPr>
        <w:tabs>
          <w:tab w:val="left" w:pos="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  </w:t>
      </w:r>
      <w:r w:rsidR="00106DF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Начальник </w:t>
      </w:r>
      <w:r w:rsidR="00A005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відділу екології</w:t>
      </w:r>
      <w:r w:rsidR="00580FDB" w:rsidRPr="00CF483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</w:t>
      </w:r>
      <w:r w:rsidR="00A005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Надія</w:t>
      </w:r>
      <w:r w:rsidRPr="0077100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A005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МІЧУДА</w:t>
      </w:r>
    </w:p>
    <w:sectPr w:rsidR="00D51B5F" w:rsidRPr="00106DF7" w:rsidSect="000B574A">
      <w:pgSz w:w="12240" w:h="15840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1916">
    <w:abstractNumId w:val="8"/>
  </w:num>
  <w:num w:numId="2" w16cid:durableId="1747459032">
    <w:abstractNumId w:val="6"/>
  </w:num>
  <w:num w:numId="3" w16cid:durableId="1698389016">
    <w:abstractNumId w:val="10"/>
  </w:num>
  <w:num w:numId="4" w16cid:durableId="1498495687">
    <w:abstractNumId w:val="14"/>
  </w:num>
  <w:num w:numId="5" w16cid:durableId="459810219">
    <w:abstractNumId w:val="3"/>
  </w:num>
  <w:num w:numId="6" w16cid:durableId="972902900">
    <w:abstractNumId w:val="0"/>
  </w:num>
  <w:num w:numId="7" w16cid:durableId="1339581408">
    <w:abstractNumId w:val="1"/>
  </w:num>
  <w:num w:numId="8" w16cid:durableId="1427311511">
    <w:abstractNumId w:val="2"/>
  </w:num>
  <w:num w:numId="9" w16cid:durableId="1634482062">
    <w:abstractNumId w:val="4"/>
  </w:num>
  <w:num w:numId="10" w16cid:durableId="148980029">
    <w:abstractNumId w:val="13"/>
  </w:num>
  <w:num w:numId="11" w16cid:durableId="239094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044109">
    <w:abstractNumId w:val="15"/>
  </w:num>
  <w:num w:numId="13" w16cid:durableId="1759053799">
    <w:abstractNumId w:val="5"/>
  </w:num>
  <w:num w:numId="14" w16cid:durableId="1210457536">
    <w:abstractNumId w:val="11"/>
  </w:num>
  <w:num w:numId="15" w16cid:durableId="83186270">
    <w:abstractNumId w:val="7"/>
  </w:num>
  <w:num w:numId="16" w16cid:durableId="845751386">
    <w:abstractNumId w:val="16"/>
  </w:num>
  <w:num w:numId="17" w16cid:durableId="615796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47A9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856C3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75558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0575D"/>
    <w:rsid w:val="00322444"/>
    <w:rsid w:val="00322AAB"/>
    <w:rsid w:val="00332A84"/>
    <w:rsid w:val="00342EFF"/>
    <w:rsid w:val="003436CE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B41D5"/>
    <w:rsid w:val="003C3A28"/>
    <w:rsid w:val="003D3A23"/>
    <w:rsid w:val="003D613A"/>
    <w:rsid w:val="003E1CF0"/>
    <w:rsid w:val="003E78E2"/>
    <w:rsid w:val="003F2A71"/>
    <w:rsid w:val="003F2ADF"/>
    <w:rsid w:val="003F7F32"/>
    <w:rsid w:val="0040359B"/>
    <w:rsid w:val="00404BF1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33A7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36EA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71009"/>
    <w:rsid w:val="007756A9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D790D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47667"/>
    <w:rsid w:val="009526A3"/>
    <w:rsid w:val="00964197"/>
    <w:rsid w:val="00977123"/>
    <w:rsid w:val="009B2DA1"/>
    <w:rsid w:val="009D1949"/>
    <w:rsid w:val="009D774F"/>
    <w:rsid w:val="00A00564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E6B31"/>
    <w:rsid w:val="00AF4E1B"/>
    <w:rsid w:val="00B04583"/>
    <w:rsid w:val="00B05A4D"/>
    <w:rsid w:val="00B1378F"/>
    <w:rsid w:val="00B21E89"/>
    <w:rsid w:val="00B23D73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5E70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5A12"/>
    <w:rsid w:val="00C27CE2"/>
    <w:rsid w:val="00C37DDA"/>
    <w:rsid w:val="00C37DF0"/>
    <w:rsid w:val="00C4723B"/>
    <w:rsid w:val="00C50657"/>
    <w:rsid w:val="00C6583C"/>
    <w:rsid w:val="00C7439E"/>
    <w:rsid w:val="00C93A63"/>
    <w:rsid w:val="00C93B07"/>
    <w:rsid w:val="00C957F9"/>
    <w:rsid w:val="00CB155D"/>
    <w:rsid w:val="00CB332A"/>
    <w:rsid w:val="00CB550C"/>
    <w:rsid w:val="00CC0749"/>
    <w:rsid w:val="00CD4511"/>
    <w:rsid w:val="00CD6846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659EC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3378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і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інтервалів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1071</cp:revision>
  <cp:lastPrinted>2025-10-01T12:05:00Z</cp:lastPrinted>
  <dcterms:created xsi:type="dcterms:W3CDTF">2023-11-02T14:19:00Z</dcterms:created>
  <dcterms:modified xsi:type="dcterms:W3CDTF">2025-10-01T12:06:00Z</dcterms:modified>
</cp:coreProperties>
</file>