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06265" w14:textId="77777777" w:rsidR="00E83A76" w:rsidRPr="004C57EA" w:rsidRDefault="00E83A76" w:rsidP="00E83A76">
      <w:pPr>
        <w:jc w:val="center"/>
        <w:rPr>
          <w:b/>
          <w:sz w:val="28"/>
          <w:szCs w:val="28"/>
          <w:lang w:val="uk-UA"/>
        </w:rPr>
      </w:pPr>
      <w:r w:rsidRPr="004C57EA">
        <w:rPr>
          <w:b/>
          <w:sz w:val="28"/>
          <w:szCs w:val="28"/>
          <w:lang w:val="uk-UA"/>
        </w:rPr>
        <w:t xml:space="preserve">Обґрунтування </w:t>
      </w:r>
    </w:p>
    <w:p w14:paraId="4CEB3CD4" w14:textId="03AD3C30" w:rsidR="004C57EA" w:rsidRPr="004C57EA" w:rsidRDefault="00E83A76" w:rsidP="004C57EA">
      <w:pPr>
        <w:pStyle w:val="rvps6"/>
        <w:shd w:val="clear" w:color="auto" w:fill="FFFFFF"/>
        <w:spacing w:before="0" w:after="0"/>
        <w:ind w:right="450"/>
        <w:jc w:val="center"/>
        <w:rPr>
          <w:sz w:val="26"/>
          <w:szCs w:val="26"/>
          <w:lang w:val="uk-UA"/>
        </w:rPr>
      </w:pPr>
      <w:r w:rsidRPr="004C57EA">
        <w:rPr>
          <w:b/>
          <w:sz w:val="26"/>
          <w:szCs w:val="26"/>
          <w:lang w:val="uk-UA"/>
        </w:rPr>
        <w:t xml:space="preserve">щодо необхідності </w:t>
      </w:r>
      <w:r w:rsidR="00554DDD" w:rsidRPr="004C57EA">
        <w:rPr>
          <w:b/>
          <w:sz w:val="26"/>
          <w:szCs w:val="26"/>
          <w:lang w:val="uk-UA"/>
        </w:rPr>
        <w:t>внесення змін до</w:t>
      </w:r>
      <w:r w:rsidR="00EC45EE" w:rsidRPr="004C57EA">
        <w:rPr>
          <w:b/>
          <w:sz w:val="26"/>
          <w:szCs w:val="26"/>
          <w:lang w:val="uk-UA"/>
        </w:rPr>
        <w:t xml:space="preserve"> </w:t>
      </w:r>
      <w:r w:rsidR="004C57EA" w:rsidRPr="004C57EA">
        <w:rPr>
          <w:b/>
          <w:sz w:val="26"/>
          <w:szCs w:val="26"/>
          <w:lang w:val="uk-UA"/>
        </w:rPr>
        <w:t>міської цільової програми «Громадське здоров’я Южненської міської територіальної громади на 2024-2026 роки»</w:t>
      </w:r>
    </w:p>
    <w:p w14:paraId="6424F5D5" w14:textId="1BB583C7" w:rsidR="00EC45EE" w:rsidRDefault="00EC45EE" w:rsidP="004C57EA">
      <w:pPr>
        <w:pStyle w:val="rvps6"/>
        <w:shd w:val="clear" w:color="auto" w:fill="FFFFFF"/>
        <w:spacing w:before="0" w:beforeAutospacing="0" w:after="0" w:afterAutospacing="0"/>
        <w:ind w:right="450"/>
        <w:jc w:val="center"/>
        <w:rPr>
          <w:b/>
          <w:sz w:val="28"/>
          <w:szCs w:val="28"/>
          <w:lang w:val="uk-UA"/>
        </w:rPr>
      </w:pPr>
    </w:p>
    <w:p w14:paraId="6F8A736C" w14:textId="010B622A" w:rsidR="00F6469D" w:rsidRDefault="00E61A13" w:rsidP="00F6469D">
      <w:pPr>
        <w:kinsoku w:val="0"/>
        <w:overflowPunct w:val="0"/>
        <w:autoSpaceDE w:val="0"/>
        <w:autoSpaceDN w:val="0"/>
        <w:ind w:firstLine="360"/>
        <w:jc w:val="both"/>
        <w:textAlignment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Необхідність внесення змін до програми пов’язана з уточненням </w:t>
      </w:r>
      <w:r w:rsidR="00E2524F" w:rsidRPr="00E2524F">
        <w:rPr>
          <w:sz w:val="28"/>
          <w:szCs w:val="28"/>
          <w:lang w:val="uk-UA"/>
        </w:rPr>
        <w:t xml:space="preserve">планових та прогнозних показників фінансування </w:t>
      </w:r>
      <w:r>
        <w:rPr>
          <w:sz w:val="28"/>
          <w:szCs w:val="28"/>
          <w:lang w:val="uk-UA"/>
        </w:rPr>
        <w:t>за</w:t>
      </w:r>
      <w:r w:rsidR="00E2524F" w:rsidRPr="00E2524F">
        <w:rPr>
          <w:sz w:val="28"/>
          <w:szCs w:val="28"/>
          <w:lang w:val="uk-UA"/>
        </w:rPr>
        <w:t xml:space="preserve"> заходам</w:t>
      </w:r>
      <w:r>
        <w:rPr>
          <w:sz w:val="28"/>
          <w:szCs w:val="28"/>
          <w:lang w:val="uk-UA"/>
        </w:rPr>
        <w:t xml:space="preserve">и </w:t>
      </w:r>
      <w:r w:rsidR="00E2524F" w:rsidRPr="00E2524F">
        <w:rPr>
          <w:sz w:val="28"/>
          <w:szCs w:val="28"/>
          <w:lang w:val="uk-UA"/>
        </w:rPr>
        <w:t xml:space="preserve">Програми </w:t>
      </w:r>
      <w:r>
        <w:rPr>
          <w:sz w:val="28"/>
          <w:szCs w:val="28"/>
          <w:lang w:val="uk-UA"/>
        </w:rPr>
        <w:t xml:space="preserve">в 2024-2026 роках </w:t>
      </w:r>
      <w:r w:rsidR="00E2524F" w:rsidRPr="00E2524F">
        <w:rPr>
          <w:sz w:val="28"/>
          <w:szCs w:val="28"/>
          <w:lang w:val="uk-UA"/>
        </w:rPr>
        <w:t>з урахуванням</w:t>
      </w:r>
      <w:r w:rsidR="00F6469D">
        <w:rPr>
          <w:sz w:val="28"/>
          <w:szCs w:val="28"/>
          <w:lang w:val="uk-UA"/>
        </w:rPr>
        <w:t xml:space="preserve"> фактичної </w:t>
      </w:r>
      <w:r w:rsidR="00F6469D" w:rsidRPr="00D774D8">
        <w:rPr>
          <w:sz w:val="28"/>
          <w:szCs w:val="28"/>
          <w:lang w:val="uk-UA"/>
        </w:rPr>
        <w:t>потреби в лікарських засобах пацієнтів пільгової категорії</w:t>
      </w:r>
      <w:r w:rsidR="00F6469D">
        <w:rPr>
          <w:sz w:val="28"/>
          <w:szCs w:val="28"/>
          <w:lang w:val="uk-UA"/>
        </w:rPr>
        <w:t xml:space="preserve"> та пацієнтів хворих на рідкісні (орфанні) захворювання</w:t>
      </w:r>
      <w:r w:rsidR="00F6469D" w:rsidRPr="00D774D8">
        <w:rPr>
          <w:sz w:val="28"/>
          <w:szCs w:val="28"/>
          <w:lang w:val="uk-UA"/>
        </w:rPr>
        <w:t>, наявності лікарських засобів у національному каталозі цін (станом на 01.09.2025 року), переліках оптово-відпускних цін на лікарські засоби, наявності лікарських засобів у постачальників фармацевтичних препаратів</w:t>
      </w:r>
      <w:r w:rsidR="00F6469D">
        <w:rPr>
          <w:sz w:val="28"/>
          <w:szCs w:val="28"/>
          <w:lang w:val="uk-UA"/>
        </w:rPr>
        <w:t xml:space="preserve">. </w:t>
      </w:r>
    </w:p>
    <w:p w14:paraId="3B8CF076" w14:textId="2B9984C5" w:rsidR="00F6469D" w:rsidRDefault="00F6469D" w:rsidP="00F6469D">
      <w:pPr>
        <w:kinsoku w:val="0"/>
        <w:overflowPunct w:val="0"/>
        <w:autoSpaceDE w:val="0"/>
        <w:autoSpaceDN w:val="0"/>
        <w:ind w:firstLine="360"/>
        <w:jc w:val="both"/>
        <w:textAlignment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поточній редакції Програми враховано фактичний обсяг видатків на закупівлю медичних виробів для забезпечення осіб з інвалідністю, інших окремих категорій населення згідно Постанови КМУ від 03 грудня 2009 року №1301, лікарських засобів за рецептами лікарів для окремих груп населення та за певними категоріями захворювань згідно Постанови КМУ від 17 серпня 1998 року №1303, лікарських засобів та відповідних харчових продуктів для спеціального дієтичного споживання для забезпечення пацієнтів з рідкісними (орфанними) захворюваннями згідно Постанови КМУ від 31 березня 2015 року №160. </w:t>
      </w:r>
    </w:p>
    <w:p w14:paraId="4736A3CE" w14:textId="731031AD" w:rsidR="00F23FEA" w:rsidRPr="00E2524F" w:rsidRDefault="00E61A13" w:rsidP="00F6469D">
      <w:pPr>
        <w:kinsoku w:val="0"/>
        <w:overflowPunct w:val="0"/>
        <w:autoSpaceDE w:val="0"/>
        <w:autoSpaceDN w:val="0"/>
        <w:ind w:firstLine="360"/>
        <w:jc w:val="both"/>
        <w:textAlignment w:val="center"/>
        <w:rPr>
          <w:rFonts w:eastAsia="SimSu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Також в Програми враховано </w:t>
      </w:r>
      <w:r w:rsidR="00F6469D">
        <w:rPr>
          <w:sz w:val="28"/>
          <w:szCs w:val="28"/>
          <w:lang w:val="uk-UA" w:eastAsia="uk-UA"/>
        </w:rPr>
        <w:t xml:space="preserve">збільшення планової </w:t>
      </w:r>
      <w:r w:rsidR="00F6469D" w:rsidRPr="00E2524F">
        <w:rPr>
          <w:sz w:val="28"/>
          <w:szCs w:val="28"/>
          <w:lang w:val="uk-UA" w:eastAsia="uk-UA"/>
        </w:rPr>
        <w:t xml:space="preserve">кількості </w:t>
      </w:r>
      <w:r w:rsidR="00F6469D" w:rsidRPr="00E2524F">
        <w:rPr>
          <w:sz w:val="28"/>
          <w:szCs w:val="28"/>
          <w:lang w:val="uk-UA"/>
        </w:rPr>
        <w:t>дітей першого року життя, які народжені ВІЛ-інфікованими матерями та потребують забезпечення адаптованими молочними сумішами</w:t>
      </w:r>
      <w:r w:rsidR="00F6469D">
        <w:rPr>
          <w:sz w:val="28"/>
          <w:szCs w:val="28"/>
          <w:lang w:val="uk-UA"/>
        </w:rPr>
        <w:t xml:space="preserve">. </w:t>
      </w:r>
    </w:p>
    <w:p w14:paraId="4F89F1F3" w14:textId="41B90EE2" w:rsidR="00E2524F" w:rsidRDefault="00745C48" w:rsidP="00745C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Крім того, в новій редакції програми враховані </w:t>
      </w:r>
      <w:r w:rsidRPr="009B7FE5">
        <w:rPr>
          <w:sz w:val="28"/>
          <w:szCs w:val="28"/>
          <w:shd w:val="clear" w:color="auto" w:fill="FFFFFF"/>
          <w:lang w:val="uk-UA"/>
        </w:rPr>
        <w:t>планов</w:t>
      </w:r>
      <w:r>
        <w:rPr>
          <w:sz w:val="28"/>
          <w:szCs w:val="28"/>
          <w:shd w:val="clear" w:color="auto" w:fill="FFFFFF"/>
          <w:lang w:val="uk-UA"/>
        </w:rPr>
        <w:t>і</w:t>
      </w:r>
      <w:r w:rsidRPr="009B7FE5">
        <w:rPr>
          <w:sz w:val="28"/>
          <w:szCs w:val="28"/>
          <w:shd w:val="clear" w:color="auto" w:fill="FFFFFF"/>
          <w:lang w:val="uk-UA"/>
        </w:rPr>
        <w:t xml:space="preserve"> призначень по загальному фонду </w:t>
      </w:r>
      <w:r>
        <w:rPr>
          <w:sz w:val="28"/>
          <w:szCs w:val="28"/>
          <w:shd w:val="clear" w:color="auto" w:fill="FFFFFF"/>
          <w:lang w:val="uk-UA"/>
        </w:rPr>
        <w:t xml:space="preserve">бюджету </w:t>
      </w:r>
      <w:r w:rsidRPr="009B7FE5">
        <w:rPr>
          <w:sz w:val="28"/>
          <w:szCs w:val="28"/>
          <w:shd w:val="clear" w:color="auto" w:fill="FFFFFF"/>
          <w:lang w:val="uk-UA"/>
        </w:rPr>
        <w:t xml:space="preserve">за </w:t>
      </w:r>
      <w:r w:rsidRPr="009B7FE5">
        <w:rPr>
          <w:sz w:val="28"/>
          <w:szCs w:val="28"/>
          <w:lang w:val="uk-UA"/>
        </w:rPr>
        <w:t>КПКВК 0212152 «Інші програми та заходи у сфері охорони здоров’я» за КЕКВ 2610 «Субсидії та поточні трансферти підприємствам (установам, організаціям)»</w:t>
      </w:r>
      <w:r>
        <w:rPr>
          <w:sz w:val="28"/>
          <w:szCs w:val="28"/>
          <w:lang w:val="uk-UA"/>
        </w:rPr>
        <w:t xml:space="preserve"> на 2025 рік.</w:t>
      </w:r>
    </w:p>
    <w:p w14:paraId="72A9DF77" w14:textId="77777777" w:rsidR="00745C48" w:rsidRDefault="00745C48" w:rsidP="00745C48">
      <w:pPr>
        <w:jc w:val="both"/>
        <w:rPr>
          <w:sz w:val="28"/>
          <w:szCs w:val="28"/>
          <w:lang w:val="uk-UA"/>
        </w:rPr>
      </w:pPr>
    </w:p>
    <w:p w14:paraId="6C279B2B" w14:textId="599F8F2A" w:rsidR="00E83A76" w:rsidRDefault="00F23FEA" w:rsidP="00E83A76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результаті внесення змін до Програми з</w:t>
      </w:r>
      <w:r w:rsidR="00E83A76" w:rsidRPr="00562607">
        <w:rPr>
          <w:b/>
          <w:sz w:val="28"/>
          <w:szCs w:val="28"/>
          <w:lang w:val="uk-UA"/>
        </w:rPr>
        <w:t xml:space="preserve">агальний обсяг ресурсного забезпечення </w:t>
      </w:r>
      <w:r w:rsidR="00C8698E" w:rsidRPr="00562607">
        <w:rPr>
          <w:b/>
          <w:sz w:val="28"/>
          <w:szCs w:val="28"/>
          <w:lang w:val="uk-UA"/>
        </w:rPr>
        <w:t>за рахунок коштів місцевого бюджету</w:t>
      </w:r>
      <w:r w:rsidR="004C18D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 2024-2026 роках  зменшується </w:t>
      </w:r>
      <w:r w:rsidR="00E83A76" w:rsidRPr="00562607">
        <w:rPr>
          <w:b/>
          <w:sz w:val="28"/>
          <w:szCs w:val="28"/>
          <w:lang w:val="uk-UA"/>
        </w:rPr>
        <w:t xml:space="preserve">на </w:t>
      </w:r>
      <w:r w:rsidR="00CE7BB9">
        <w:rPr>
          <w:b/>
          <w:sz w:val="28"/>
          <w:szCs w:val="28"/>
          <w:lang w:val="uk-UA"/>
        </w:rPr>
        <w:t>411,487</w:t>
      </w:r>
      <w:r>
        <w:rPr>
          <w:b/>
          <w:sz w:val="28"/>
          <w:szCs w:val="28"/>
          <w:lang w:val="uk-UA"/>
        </w:rPr>
        <w:t xml:space="preserve"> тис.</w:t>
      </w:r>
      <w:r w:rsidR="004C18D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грн </w:t>
      </w:r>
      <w:r w:rsidR="00554DDD" w:rsidRPr="00562607">
        <w:rPr>
          <w:b/>
          <w:sz w:val="28"/>
          <w:szCs w:val="28"/>
          <w:lang w:val="uk-UA"/>
        </w:rPr>
        <w:t xml:space="preserve"> та становитиме </w:t>
      </w:r>
      <w:r w:rsidR="00773F14" w:rsidRPr="0056260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13</w:t>
      </w:r>
      <w:r w:rsidR="00CE7BB9">
        <w:rPr>
          <w:b/>
          <w:sz w:val="28"/>
          <w:szCs w:val="28"/>
          <w:lang w:val="uk-UA"/>
        </w:rPr>
        <w:t> 422,014</w:t>
      </w:r>
      <w:r w:rsidR="001C7BBC">
        <w:rPr>
          <w:b/>
          <w:sz w:val="28"/>
          <w:szCs w:val="28"/>
          <w:lang w:val="uk-UA"/>
        </w:rPr>
        <w:t xml:space="preserve"> тис.</w:t>
      </w:r>
      <w:r w:rsidR="004C18D7">
        <w:rPr>
          <w:b/>
          <w:sz w:val="28"/>
          <w:szCs w:val="28"/>
          <w:lang w:val="uk-UA"/>
        </w:rPr>
        <w:t xml:space="preserve"> </w:t>
      </w:r>
      <w:r w:rsidR="00773F14" w:rsidRPr="00562607">
        <w:rPr>
          <w:b/>
          <w:sz w:val="28"/>
          <w:szCs w:val="28"/>
          <w:lang w:val="uk-UA"/>
        </w:rPr>
        <w:t>грн</w:t>
      </w:r>
      <w:r w:rsidR="00562607" w:rsidRPr="00562607">
        <w:rPr>
          <w:b/>
          <w:sz w:val="28"/>
          <w:szCs w:val="28"/>
          <w:lang w:val="uk-UA"/>
        </w:rPr>
        <w:t xml:space="preserve">. </w:t>
      </w:r>
    </w:p>
    <w:p w14:paraId="478DBAE4" w14:textId="32D1E821" w:rsidR="004C18D7" w:rsidRDefault="004C18D7" w:rsidP="004C18D7">
      <w:pPr>
        <w:ind w:firstLine="708"/>
        <w:jc w:val="both"/>
        <w:rPr>
          <w:b/>
          <w:sz w:val="28"/>
          <w:szCs w:val="28"/>
          <w:lang w:val="uk-UA"/>
        </w:rPr>
      </w:pPr>
      <w:bookmarkStart w:id="0" w:name="_Hlk184816516"/>
      <w:r>
        <w:rPr>
          <w:b/>
          <w:sz w:val="28"/>
          <w:szCs w:val="28"/>
          <w:lang w:val="uk-UA"/>
        </w:rPr>
        <w:t>В 2024 році плановий обсяг</w:t>
      </w:r>
      <w:r w:rsidR="00745C48">
        <w:rPr>
          <w:b/>
          <w:sz w:val="28"/>
          <w:szCs w:val="28"/>
          <w:lang w:val="uk-UA"/>
        </w:rPr>
        <w:t xml:space="preserve"> фінансування </w:t>
      </w:r>
      <w:r>
        <w:rPr>
          <w:b/>
          <w:sz w:val="28"/>
          <w:szCs w:val="28"/>
          <w:lang w:val="uk-UA"/>
        </w:rPr>
        <w:t>станови</w:t>
      </w:r>
      <w:r w:rsidR="00745C48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 xml:space="preserve"> 3 407,103 </w:t>
      </w:r>
      <w:proofErr w:type="spellStart"/>
      <w:r>
        <w:rPr>
          <w:b/>
          <w:sz w:val="28"/>
          <w:szCs w:val="28"/>
          <w:lang w:val="uk-UA"/>
        </w:rPr>
        <w:t>тис.грн</w:t>
      </w:r>
      <w:proofErr w:type="spellEnd"/>
      <w:r>
        <w:rPr>
          <w:b/>
          <w:sz w:val="28"/>
          <w:szCs w:val="28"/>
          <w:lang w:val="uk-UA"/>
        </w:rPr>
        <w:t xml:space="preserve">. </w:t>
      </w:r>
    </w:p>
    <w:bookmarkEnd w:id="0"/>
    <w:p w14:paraId="77DD6647" w14:textId="357F1BA6" w:rsidR="00745C48" w:rsidRDefault="004C18D7" w:rsidP="004C18D7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2025</w:t>
      </w:r>
      <w:r w:rsidR="00745C48">
        <w:rPr>
          <w:b/>
          <w:sz w:val="28"/>
          <w:szCs w:val="28"/>
          <w:lang w:val="uk-UA"/>
        </w:rPr>
        <w:t xml:space="preserve"> році плановий обсяг фінансування зменшується на </w:t>
      </w:r>
      <w:r w:rsidR="00D71A42">
        <w:rPr>
          <w:b/>
          <w:sz w:val="28"/>
          <w:szCs w:val="28"/>
          <w:lang w:val="uk-UA"/>
        </w:rPr>
        <w:t xml:space="preserve">2007,687 тис грн та становитиме 3205,512 тис. грн. </w:t>
      </w:r>
    </w:p>
    <w:p w14:paraId="05A6F63A" w14:textId="5A9B911C" w:rsidR="004C18D7" w:rsidRDefault="00D71A42" w:rsidP="004C18D7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4C18D7">
        <w:rPr>
          <w:b/>
          <w:sz w:val="28"/>
          <w:szCs w:val="28"/>
          <w:lang w:val="uk-UA"/>
        </w:rPr>
        <w:t xml:space="preserve"> 2026 роках плановий обсяг фінансування </w:t>
      </w:r>
      <w:r>
        <w:rPr>
          <w:b/>
          <w:sz w:val="28"/>
          <w:szCs w:val="28"/>
          <w:lang w:val="uk-UA"/>
        </w:rPr>
        <w:t xml:space="preserve">збільшується на </w:t>
      </w:r>
      <w:r w:rsidR="00CE7BB9">
        <w:rPr>
          <w:b/>
          <w:sz w:val="28"/>
          <w:szCs w:val="28"/>
          <w:lang w:val="uk-UA"/>
        </w:rPr>
        <w:t>1596,200</w:t>
      </w:r>
      <w:r>
        <w:rPr>
          <w:b/>
          <w:sz w:val="28"/>
          <w:szCs w:val="28"/>
          <w:lang w:val="uk-UA"/>
        </w:rPr>
        <w:t xml:space="preserve"> </w:t>
      </w:r>
      <w:r w:rsidR="004C18D7">
        <w:rPr>
          <w:b/>
          <w:sz w:val="28"/>
          <w:szCs w:val="28"/>
          <w:lang w:val="uk-UA"/>
        </w:rPr>
        <w:t xml:space="preserve"> тис грн та становитиме </w:t>
      </w:r>
      <w:r w:rsidR="007069F4">
        <w:rPr>
          <w:b/>
          <w:sz w:val="28"/>
          <w:szCs w:val="28"/>
          <w:lang w:val="uk-UA"/>
        </w:rPr>
        <w:t xml:space="preserve"> </w:t>
      </w:r>
      <w:r w:rsidR="00CE7BB9">
        <w:rPr>
          <w:b/>
          <w:sz w:val="28"/>
          <w:szCs w:val="28"/>
          <w:lang w:val="uk-UA"/>
        </w:rPr>
        <w:t>6809,399</w:t>
      </w:r>
      <w:r w:rsidR="004C18D7">
        <w:rPr>
          <w:b/>
          <w:sz w:val="28"/>
          <w:szCs w:val="28"/>
          <w:lang w:val="uk-UA"/>
        </w:rPr>
        <w:t xml:space="preserve"> </w:t>
      </w:r>
      <w:proofErr w:type="spellStart"/>
      <w:r w:rsidR="004C18D7">
        <w:rPr>
          <w:b/>
          <w:sz w:val="28"/>
          <w:szCs w:val="28"/>
          <w:lang w:val="uk-UA"/>
        </w:rPr>
        <w:t>тис.грн</w:t>
      </w:r>
      <w:proofErr w:type="spellEnd"/>
      <w:r w:rsidR="004C18D7">
        <w:rPr>
          <w:b/>
          <w:sz w:val="28"/>
          <w:szCs w:val="28"/>
          <w:lang w:val="uk-UA"/>
        </w:rPr>
        <w:t xml:space="preserve">. </w:t>
      </w:r>
    </w:p>
    <w:p w14:paraId="55A24874" w14:textId="77777777" w:rsidR="004C18D7" w:rsidRPr="00562607" w:rsidRDefault="004C18D7" w:rsidP="004C18D7">
      <w:pPr>
        <w:ind w:firstLine="708"/>
        <w:jc w:val="both"/>
        <w:rPr>
          <w:b/>
          <w:sz w:val="28"/>
          <w:szCs w:val="28"/>
          <w:lang w:val="uk-UA"/>
        </w:rPr>
      </w:pPr>
    </w:p>
    <w:p w14:paraId="0AAD1773" w14:textId="10B2A226" w:rsidR="00FF1216" w:rsidRPr="004C57EA" w:rsidRDefault="00562607" w:rsidP="00E83A76">
      <w:pPr>
        <w:ind w:firstLine="708"/>
        <w:jc w:val="both"/>
        <w:rPr>
          <w:b/>
          <w:color w:val="FF0000"/>
          <w:sz w:val="28"/>
          <w:szCs w:val="28"/>
          <w:lang w:val="uk-UA"/>
        </w:rPr>
      </w:pPr>
      <w:r w:rsidRPr="00562607">
        <w:rPr>
          <w:b/>
          <w:sz w:val="28"/>
          <w:szCs w:val="28"/>
          <w:lang w:val="uk-UA"/>
        </w:rPr>
        <w:t>Порівняльна таблиця додається</w:t>
      </w:r>
      <w:r w:rsidR="001C7BBC">
        <w:rPr>
          <w:b/>
          <w:sz w:val="28"/>
          <w:szCs w:val="28"/>
          <w:lang w:val="uk-UA"/>
        </w:rPr>
        <w:t>.</w:t>
      </w:r>
    </w:p>
    <w:p w14:paraId="3CED7ECB" w14:textId="77777777" w:rsidR="00FF1216" w:rsidRPr="004C57EA" w:rsidRDefault="00FF1216" w:rsidP="00E83A76">
      <w:pPr>
        <w:ind w:firstLine="708"/>
        <w:jc w:val="both"/>
        <w:rPr>
          <w:b/>
          <w:color w:val="FF0000"/>
          <w:sz w:val="28"/>
          <w:szCs w:val="28"/>
          <w:lang w:val="uk-UA"/>
        </w:rPr>
      </w:pPr>
    </w:p>
    <w:p w14:paraId="127243DE" w14:textId="77777777" w:rsidR="00FF1216" w:rsidRPr="004C57EA" w:rsidRDefault="00FF1216" w:rsidP="00E83A76">
      <w:pPr>
        <w:ind w:firstLine="708"/>
        <w:jc w:val="both"/>
        <w:rPr>
          <w:b/>
          <w:color w:val="FF0000"/>
          <w:sz w:val="28"/>
          <w:szCs w:val="28"/>
          <w:lang w:val="uk-UA"/>
        </w:rPr>
      </w:pPr>
    </w:p>
    <w:p w14:paraId="44A2629B" w14:textId="77777777" w:rsidR="00FF1216" w:rsidRPr="004C57EA" w:rsidRDefault="00FF1216" w:rsidP="00E83A76">
      <w:pPr>
        <w:ind w:firstLine="708"/>
        <w:jc w:val="both"/>
        <w:rPr>
          <w:b/>
          <w:color w:val="FF0000"/>
          <w:sz w:val="28"/>
          <w:szCs w:val="28"/>
          <w:lang w:val="uk-UA"/>
        </w:rPr>
        <w:sectPr w:rsidR="00FF1216" w:rsidRPr="004C57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3CB504D" w14:textId="3A7D63C1" w:rsidR="00562607" w:rsidRPr="00E253F2" w:rsidRDefault="00FF1216" w:rsidP="000A49B3">
      <w:pPr>
        <w:pStyle w:val="rvps6"/>
        <w:shd w:val="clear" w:color="auto" w:fill="FFFFFF"/>
        <w:spacing w:before="0" w:beforeAutospacing="0" w:after="0" w:afterAutospacing="0"/>
        <w:ind w:right="448"/>
        <w:jc w:val="center"/>
        <w:rPr>
          <w:sz w:val="26"/>
          <w:szCs w:val="26"/>
          <w:lang w:val="uk-UA"/>
        </w:rPr>
      </w:pPr>
      <w:r w:rsidRPr="00E253F2">
        <w:rPr>
          <w:b/>
          <w:sz w:val="28"/>
          <w:szCs w:val="28"/>
          <w:lang w:val="uk-UA"/>
        </w:rPr>
        <w:lastRenderedPageBreak/>
        <w:t xml:space="preserve">Зміни у </w:t>
      </w:r>
      <w:r w:rsidR="00562607" w:rsidRPr="00E253F2">
        <w:rPr>
          <w:b/>
          <w:sz w:val="26"/>
          <w:szCs w:val="26"/>
          <w:lang w:val="uk-UA"/>
        </w:rPr>
        <w:t>міській цільовій програми «Громадське здоров’я Южненської міської територіальної громади на 2024-2026 роки», затвердженої рішенням Южненської міської ради від 23.08.2023 року №1433-</w:t>
      </w:r>
      <w:r w:rsidR="00562607" w:rsidRPr="00E253F2">
        <w:rPr>
          <w:b/>
          <w:sz w:val="26"/>
          <w:szCs w:val="26"/>
          <w:lang w:val="en-US"/>
        </w:rPr>
        <w:t>VIII</w:t>
      </w:r>
    </w:p>
    <w:tbl>
      <w:tblPr>
        <w:tblStyle w:val="a5"/>
        <w:tblW w:w="5110" w:type="pct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2125"/>
        <w:gridCol w:w="1134"/>
        <w:gridCol w:w="991"/>
        <w:gridCol w:w="1134"/>
        <w:gridCol w:w="1134"/>
        <w:gridCol w:w="994"/>
        <w:gridCol w:w="991"/>
        <w:gridCol w:w="994"/>
        <w:gridCol w:w="991"/>
        <w:gridCol w:w="994"/>
        <w:gridCol w:w="994"/>
        <w:gridCol w:w="991"/>
        <w:gridCol w:w="991"/>
      </w:tblGrid>
      <w:tr w:rsidR="00E253F2" w:rsidRPr="002A55D6" w14:paraId="2BA8FB9B" w14:textId="23F64278" w:rsidTr="00A352E2">
        <w:trPr>
          <w:trHeight w:val="225"/>
          <w:jc w:val="center"/>
        </w:trPr>
        <w:tc>
          <w:tcPr>
            <w:tcW w:w="142" w:type="pct"/>
            <w:vMerge w:val="restart"/>
          </w:tcPr>
          <w:p w14:paraId="7F2B55FB" w14:textId="77777777" w:rsidR="00962B5A" w:rsidRPr="002A55D6" w:rsidRDefault="00962B5A" w:rsidP="007B499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A55D6">
              <w:rPr>
                <w:b/>
                <w:sz w:val="18"/>
                <w:szCs w:val="18"/>
                <w:lang w:val="uk-UA"/>
              </w:rPr>
              <w:t>№</w:t>
            </w:r>
          </w:p>
          <w:p w14:paraId="3C8E8042" w14:textId="77777777" w:rsidR="00962B5A" w:rsidRPr="002A55D6" w:rsidRDefault="00962B5A" w:rsidP="007B499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A55D6">
              <w:rPr>
                <w:b/>
                <w:sz w:val="18"/>
                <w:szCs w:val="18"/>
                <w:lang w:val="uk-UA"/>
              </w:rPr>
              <w:t>з/п</w:t>
            </w:r>
          </w:p>
          <w:p w14:paraId="41DB4A67" w14:textId="77777777" w:rsidR="00962B5A" w:rsidRPr="002A55D6" w:rsidRDefault="00962B5A" w:rsidP="007B4995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14" w:type="pct"/>
            <w:vMerge w:val="restart"/>
          </w:tcPr>
          <w:p w14:paraId="14C236E0" w14:textId="77777777" w:rsidR="00962B5A" w:rsidRPr="002A55D6" w:rsidRDefault="00962B5A" w:rsidP="007B4995">
            <w:pPr>
              <w:rPr>
                <w:b/>
                <w:sz w:val="18"/>
                <w:szCs w:val="18"/>
                <w:lang w:val="uk-UA"/>
              </w:rPr>
            </w:pPr>
            <w:r w:rsidRPr="002A55D6">
              <w:rPr>
                <w:b/>
                <w:sz w:val="18"/>
                <w:szCs w:val="18"/>
                <w:lang w:val="uk-UA"/>
              </w:rPr>
              <w:t xml:space="preserve">Найменування </w:t>
            </w:r>
          </w:p>
          <w:p w14:paraId="79BFE09A" w14:textId="77777777" w:rsidR="00962B5A" w:rsidRPr="002A55D6" w:rsidRDefault="00962B5A" w:rsidP="007B4995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2A55D6">
              <w:rPr>
                <w:b/>
                <w:sz w:val="18"/>
                <w:szCs w:val="18"/>
                <w:lang w:val="uk-UA"/>
              </w:rPr>
              <w:t>заходу</w:t>
            </w:r>
          </w:p>
        </w:tc>
        <w:tc>
          <w:tcPr>
            <w:tcW w:w="1095" w:type="pct"/>
            <w:gridSpan w:val="3"/>
            <w:vMerge w:val="restart"/>
          </w:tcPr>
          <w:p w14:paraId="2E5E3352" w14:textId="42031715" w:rsidR="00962B5A" w:rsidRPr="002A55D6" w:rsidRDefault="00962B5A" w:rsidP="00962B5A">
            <w:pPr>
              <w:rPr>
                <w:b/>
                <w:sz w:val="18"/>
                <w:szCs w:val="18"/>
                <w:lang w:val="uk-UA"/>
              </w:rPr>
            </w:pPr>
            <w:r w:rsidRPr="002A55D6">
              <w:rPr>
                <w:b/>
                <w:sz w:val="18"/>
                <w:szCs w:val="18"/>
                <w:lang w:val="uk-UA"/>
              </w:rPr>
              <w:t>Прогнозний обсяг фінансових ресурсів всього, тис. грн.</w:t>
            </w:r>
          </w:p>
        </w:tc>
        <w:tc>
          <w:tcPr>
            <w:tcW w:w="3049" w:type="pct"/>
            <w:gridSpan w:val="9"/>
          </w:tcPr>
          <w:p w14:paraId="42F3938F" w14:textId="2FD7062F" w:rsidR="00962B5A" w:rsidRPr="002A55D6" w:rsidRDefault="00962B5A" w:rsidP="007B499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A55D6">
              <w:rPr>
                <w:b/>
                <w:sz w:val="18"/>
                <w:szCs w:val="18"/>
                <w:lang w:val="uk-UA"/>
              </w:rPr>
              <w:t xml:space="preserve">У тому числі за роками </w:t>
            </w:r>
          </w:p>
        </w:tc>
      </w:tr>
      <w:tr w:rsidR="00E253F2" w:rsidRPr="002A55D6" w14:paraId="0890E380" w14:textId="15709DEF" w:rsidTr="00A352E2">
        <w:trPr>
          <w:trHeight w:val="75"/>
          <w:jc w:val="center"/>
        </w:trPr>
        <w:tc>
          <w:tcPr>
            <w:tcW w:w="142" w:type="pct"/>
            <w:vMerge/>
          </w:tcPr>
          <w:p w14:paraId="0CC939B6" w14:textId="77777777" w:rsidR="00962B5A" w:rsidRPr="002A55D6" w:rsidRDefault="00962B5A" w:rsidP="007B4995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14" w:type="pct"/>
            <w:vMerge/>
          </w:tcPr>
          <w:p w14:paraId="1EB7AAC6" w14:textId="77777777" w:rsidR="00962B5A" w:rsidRPr="002A55D6" w:rsidRDefault="00962B5A" w:rsidP="007B4995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095" w:type="pct"/>
            <w:gridSpan w:val="3"/>
            <w:vMerge/>
          </w:tcPr>
          <w:p w14:paraId="071F357D" w14:textId="2ECBD170" w:rsidR="00962B5A" w:rsidRPr="002A55D6" w:rsidRDefault="00962B5A" w:rsidP="007B499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048" w:type="pct"/>
            <w:gridSpan w:val="3"/>
            <w:vAlign w:val="center"/>
          </w:tcPr>
          <w:p w14:paraId="287E18F9" w14:textId="039DC138" w:rsidR="00962B5A" w:rsidRPr="002A55D6" w:rsidRDefault="00962B5A" w:rsidP="007B499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A55D6">
              <w:rPr>
                <w:b/>
                <w:sz w:val="18"/>
                <w:szCs w:val="18"/>
                <w:lang w:val="uk-UA"/>
              </w:rPr>
              <w:t>2024</w:t>
            </w:r>
          </w:p>
        </w:tc>
        <w:tc>
          <w:tcPr>
            <w:tcW w:w="1001" w:type="pct"/>
            <w:gridSpan w:val="3"/>
          </w:tcPr>
          <w:p w14:paraId="797AA93C" w14:textId="0BC430EF" w:rsidR="00962B5A" w:rsidRPr="002A55D6" w:rsidRDefault="00962B5A" w:rsidP="007B499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A55D6">
              <w:rPr>
                <w:b/>
                <w:sz w:val="18"/>
                <w:szCs w:val="18"/>
                <w:lang w:val="uk-UA"/>
              </w:rPr>
              <w:t>2025</w:t>
            </w:r>
          </w:p>
        </w:tc>
        <w:tc>
          <w:tcPr>
            <w:tcW w:w="1000" w:type="pct"/>
            <w:gridSpan w:val="3"/>
          </w:tcPr>
          <w:p w14:paraId="6C59F7EC" w14:textId="50A5E2BE" w:rsidR="00962B5A" w:rsidRPr="002A55D6" w:rsidRDefault="00962B5A" w:rsidP="007B499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A55D6">
              <w:rPr>
                <w:b/>
                <w:sz w:val="18"/>
                <w:szCs w:val="18"/>
                <w:lang w:val="uk-UA"/>
              </w:rPr>
              <w:t>2026</w:t>
            </w:r>
          </w:p>
        </w:tc>
      </w:tr>
      <w:tr w:rsidR="00E253F2" w:rsidRPr="002A55D6" w14:paraId="7915F672" w14:textId="77777777" w:rsidTr="00A352E2">
        <w:trPr>
          <w:jc w:val="center"/>
        </w:trPr>
        <w:tc>
          <w:tcPr>
            <w:tcW w:w="142" w:type="pct"/>
            <w:vMerge/>
          </w:tcPr>
          <w:p w14:paraId="66FCBD20" w14:textId="77777777" w:rsidR="00962B5A" w:rsidRPr="002A55D6" w:rsidRDefault="00962B5A" w:rsidP="00962B5A">
            <w:pPr>
              <w:jc w:val="both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14" w:type="pct"/>
            <w:vMerge/>
          </w:tcPr>
          <w:p w14:paraId="08F060FA" w14:textId="77777777" w:rsidR="00962B5A" w:rsidRPr="002A55D6" w:rsidRDefault="00962B5A" w:rsidP="00962B5A">
            <w:pPr>
              <w:rPr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381" w:type="pct"/>
            <w:vAlign w:val="center"/>
          </w:tcPr>
          <w:p w14:paraId="08C4FCF6" w14:textId="777EE5AA" w:rsidR="00962B5A" w:rsidRPr="002A55D6" w:rsidRDefault="00962B5A" w:rsidP="00962B5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A55D6">
              <w:rPr>
                <w:b/>
                <w:sz w:val="18"/>
                <w:szCs w:val="18"/>
                <w:lang w:val="uk-UA"/>
              </w:rPr>
              <w:t>різниця</w:t>
            </w:r>
          </w:p>
        </w:tc>
        <w:tc>
          <w:tcPr>
            <w:tcW w:w="333" w:type="pct"/>
            <w:vAlign w:val="center"/>
          </w:tcPr>
          <w:p w14:paraId="08292E4E" w14:textId="56C5FD37" w:rsidR="00962B5A" w:rsidRPr="002A55D6" w:rsidRDefault="00962B5A" w:rsidP="00962B5A">
            <w:pPr>
              <w:rPr>
                <w:bCs/>
                <w:sz w:val="18"/>
                <w:szCs w:val="18"/>
                <w:lang w:val="uk-UA"/>
              </w:rPr>
            </w:pPr>
            <w:r w:rsidRPr="002A55D6">
              <w:rPr>
                <w:b/>
                <w:sz w:val="18"/>
                <w:szCs w:val="18"/>
                <w:lang w:val="uk-UA"/>
              </w:rPr>
              <w:t>поперед. редакція</w:t>
            </w:r>
          </w:p>
        </w:tc>
        <w:tc>
          <w:tcPr>
            <w:tcW w:w="381" w:type="pct"/>
            <w:vAlign w:val="center"/>
          </w:tcPr>
          <w:p w14:paraId="2EE21E02" w14:textId="5C2E8795" w:rsidR="00962B5A" w:rsidRPr="002A55D6" w:rsidRDefault="00962B5A" w:rsidP="00962B5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A55D6">
              <w:rPr>
                <w:b/>
                <w:sz w:val="18"/>
                <w:szCs w:val="18"/>
                <w:lang w:val="uk-UA"/>
              </w:rPr>
              <w:t>нова редакція</w:t>
            </w:r>
          </w:p>
        </w:tc>
        <w:tc>
          <w:tcPr>
            <w:tcW w:w="381" w:type="pct"/>
            <w:vAlign w:val="center"/>
          </w:tcPr>
          <w:p w14:paraId="33A60AFE" w14:textId="5E828604" w:rsidR="00962B5A" w:rsidRPr="002A55D6" w:rsidRDefault="00962B5A" w:rsidP="00962B5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A55D6">
              <w:rPr>
                <w:b/>
                <w:sz w:val="18"/>
                <w:szCs w:val="18"/>
                <w:lang w:val="uk-UA"/>
              </w:rPr>
              <w:t>різниця</w:t>
            </w:r>
          </w:p>
        </w:tc>
        <w:tc>
          <w:tcPr>
            <w:tcW w:w="334" w:type="pct"/>
            <w:vAlign w:val="center"/>
          </w:tcPr>
          <w:p w14:paraId="04008B11" w14:textId="55103C17" w:rsidR="00962B5A" w:rsidRPr="002A55D6" w:rsidRDefault="00962B5A" w:rsidP="00962B5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A55D6">
              <w:rPr>
                <w:b/>
                <w:sz w:val="18"/>
                <w:szCs w:val="18"/>
                <w:lang w:val="uk-UA"/>
              </w:rPr>
              <w:t>поперед. редакція</w:t>
            </w:r>
          </w:p>
        </w:tc>
        <w:tc>
          <w:tcPr>
            <w:tcW w:w="333" w:type="pct"/>
            <w:vAlign w:val="center"/>
          </w:tcPr>
          <w:p w14:paraId="23E3C805" w14:textId="302DCED4" w:rsidR="00962B5A" w:rsidRPr="002A55D6" w:rsidRDefault="00962B5A" w:rsidP="00962B5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A55D6">
              <w:rPr>
                <w:b/>
                <w:sz w:val="18"/>
                <w:szCs w:val="18"/>
                <w:lang w:val="uk-UA"/>
              </w:rPr>
              <w:t>нова редакція</w:t>
            </w:r>
          </w:p>
        </w:tc>
        <w:tc>
          <w:tcPr>
            <w:tcW w:w="334" w:type="pct"/>
            <w:vAlign w:val="center"/>
          </w:tcPr>
          <w:p w14:paraId="747D2E2C" w14:textId="6A1EBD33" w:rsidR="00962B5A" w:rsidRPr="002A55D6" w:rsidRDefault="00962B5A" w:rsidP="00962B5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A55D6">
              <w:rPr>
                <w:b/>
                <w:sz w:val="18"/>
                <w:szCs w:val="18"/>
                <w:lang w:val="uk-UA"/>
              </w:rPr>
              <w:t>різниця</w:t>
            </w:r>
          </w:p>
        </w:tc>
        <w:tc>
          <w:tcPr>
            <w:tcW w:w="333" w:type="pct"/>
          </w:tcPr>
          <w:p w14:paraId="01613D55" w14:textId="3D8500FD" w:rsidR="00962B5A" w:rsidRPr="002A55D6" w:rsidRDefault="00962B5A" w:rsidP="00962B5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A55D6">
              <w:rPr>
                <w:b/>
                <w:sz w:val="18"/>
                <w:szCs w:val="18"/>
                <w:lang w:val="uk-UA"/>
              </w:rPr>
              <w:t>поперед. редакція</w:t>
            </w:r>
          </w:p>
        </w:tc>
        <w:tc>
          <w:tcPr>
            <w:tcW w:w="334" w:type="pct"/>
          </w:tcPr>
          <w:p w14:paraId="0A7A965C" w14:textId="14164635" w:rsidR="00962B5A" w:rsidRPr="002A55D6" w:rsidRDefault="00962B5A" w:rsidP="00962B5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A55D6">
              <w:rPr>
                <w:b/>
                <w:sz w:val="18"/>
                <w:szCs w:val="18"/>
                <w:lang w:val="uk-UA"/>
              </w:rPr>
              <w:t>нова редакція</w:t>
            </w:r>
          </w:p>
        </w:tc>
        <w:tc>
          <w:tcPr>
            <w:tcW w:w="334" w:type="pct"/>
            <w:vAlign w:val="center"/>
          </w:tcPr>
          <w:p w14:paraId="1BE70EE8" w14:textId="474ED631" w:rsidR="00962B5A" w:rsidRPr="002A55D6" w:rsidRDefault="00962B5A" w:rsidP="00962B5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A55D6">
              <w:rPr>
                <w:b/>
                <w:sz w:val="18"/>
                <w:szCs w:val="18"/>
                <w:lang w:val="uk-UA"/>
              </w:rPr>
              <w:t>різниця</w:t>
            </w:r>
          </w:p>
        </w:tc>
        <w:tc>
          <w:tcPr>
            <w:tcW w:w="333" w:type="pct"/>
          </w:tcPr>
          <w:p w14:paraId="0A33A434" w14:textId="67AA79B2" w:rsidR="00962B5A" w:rsidRPr="002A55D6" w:rsidRDefault="00C75CB1" w:rsidP="00962B5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A55D6">
              <w:rPr>
                <w:b/>
                <w:sz w:val="18"/>
                <w:szCs w:val="18"/>
                <w:lang w:val="uk-UA"/>
              </w:rPr>
              <w:t>поперед. редакція</w:t>
            </w:r>
          </w:p>
        </w:tc>
        <w:tc>
          <w:tcPr>
            <w:tcW w:w="333" w:type="pct"/>
          </w:tcPr>
          <w:p w14:paraId="7A2F0669" w14:textId="359015A7" w:rsidR="00962B5A" w:rsidRPr="002A55D6" w:rsidRDefault="00962B5A" w:rsidP="00962B5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2A55D6">
              <w:rPr>
                <w:b/>
                <w:sz w:val="18"/>
                <w:szCs w:val="18"/>
                <w:lang w:val="uk-UA"/>
              </w:rPr>
              <w:t>нова редакція</w:t>
            </w:r>
          </w:p>
        </w:tc>
      </w:tr>
      <w:tr w:rsidR="003608ED" w:rsidRPr="002A55D6" w14:paraId="198D5C37" w14:textId="77777777" w:rsidTr="00A352E2">
        <w:trPr>
          <w:trHeight w:val="1193"/>
          <w:jc w:val="center"/>
        </w:trPr>
        <w:tc>
          <w:tcPr>
            <w:tcW w:w="142" w:type="pct"/>
          </w:tcPr>
          <w:p w14:paraId="5AED9199" w14:textId="5BFCBAD5" w:rsidR="003608ED" w:rsidRPr="002A55D6" w:rsidRDefault="002A45E5" w:rsidP="00562607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2A55D6">
              <w:rPr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714" w:type="pct"/>
          </w:tcPr>
          <w:p w14:paraId="66F78654" w14:textId="66B0B388" w:rsidR="00173FE9" w:rsidRPr="002A55D6" w:rsidRDefault="003608ED" w:rsidP="00A352E2">
            <w:pPr>
              <w:rPr>
                <w:sz w:val="18"/>
                <w:szCs w:val="18"/>
                <w:lang w:val="uk-UA" w:eastAsia="uk-UA"/>
              </w:rPr>
            </w:pPr>
            <w:r w:rsidRPr="002A55D6">
              <w:rPr>
                <w:rFonts w:eastAsia="SimSun"/>
                <w:sz w:val="18"/>
                <w:szCs w:val="18"/>
                <w:lang w:val="uk-UA"/>
              </w:rPr>
              <w:t>Виготовлення та розміщення на об'єктах зовнішньої реклами інформації з питань профілактики інфікування ВІЛ</w:t>
            </w:r>
          </w:p>
        </w:tc>
        <w:tc>
          <w:tcPr>
            <w:tcW w:w="381" w:type="pct"/>
            <w:vAlign w:val="center"/>
          </w:tcPr>
          <w:p w14:paraId="40E925FF" w14:textId="49797E85" w:rsidR="003608ED" w:rsidRPr="002A55D6" w:rsidRDefault="001264FD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-23,688</w:t>
            </w:r>
          </w:p>
        </w:tc>
        <w:tc>
          <w:tcPr>
            <w:tcW w:w="333" w:type="pct"/>
            <w:vAlign w:val="center"/>
          </w:tcPr>
          <w:p w14:paraId="4B638D8A" w14:textId="09E1740B" w:rsidR="003608ED" w:rsidRPr="002A55D6" w:rsidRDefault="00745C48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47,376</w:t>
            </w:r>
          </w:p>
        </w:tc>
        <w:tc>
          <w:tcPr>
            <w:tcW w:w="381" w:type="pct"/>
            <w:vAlign w:val="center"/>
          </w:tcPr>
          <w:p w14:paraId="4539C22C" w14:textId="5A012A56" w:rsidR="003608ED" w:rsidRPr="002A55D6" w:rsidRDefault="001264FD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23,688</w:t>
            </w:r>
          </w:p>
        </w:tc>
        <w:tc>
          <w:tcPr>
            <w:tcW w:w="381" w:type="pct"/>
            <w:vAlign w:val="center"/>
          </w:tcPr>
          <w:p w14:paraId="53DAE00F" w14:textId="3CC482EC" w:rsidR="003608ED" w:rsidRPr="002A55D6" w:rsidRDefault="00745C48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0ED283A2" w14:textId="7A689A12" w:rsidR="003608ED" w:rsidRPr="002A55D6" w:rsidRDefault="00745C48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3D108BB5" w14:textId="72CC6AB1" w:rsidR="003608ED" w:rsidRPr="002A55D6" w:rsidRDefault="005C6A8A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3ECC7EE3" w14:textId="08F93853" w:rsidR="003608ED" w:rsidRPr="002A55D6" w:rsidRDefault="001264FD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-23,688</w:t>
            </w:r>
          </w:p>
        </w:tc>
        <w:tc>
          <w:tcPr>
            <w:tcW w:w="333" w:type="pct"/>
            <w:vAlign w:val="center"/>
          </w:tcPr>
          <w:p w14:paraId="462CA607" w14:textId="261FF1D3" w:rsidR="003608ED" w:rsidRPr="002A55D6" w:rsidRDefault="001F18FE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23,688</w:t>
            </w:r>
          </w:p>
        </w:tc>
        <w:tc>
          <w:tcPr>
            <w:tcW w:w="334" w:type="pct"/>
            <w:vAlign w:val="center"/>
          </w:tcPr>
          <w:p w14:paraId="39EA3309" w14:textId="6CF6D075" w:rsidR="003608ED" w:rsidRPr="002A55D6" w:rsidRDefault="001264FD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68B4A799" w14:textId="3C837722" w:rsidR="003608ED" w:rsidRPr="002A55D6" w:rsidRDefault="001264FD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758E95C9" w14:textId="7719F52C" w:rsidR="003608ED" w:rsidRPr="002A55D6" w:rsidRDefault="001F18FE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23,688</w:t>
            </w:r>
          </w:p>
        </w:tc>
        <w:tc>
          <w:tcPr>
            <w:tcW w:w="333" w:type="pct"/>
            <w:vAlign w:val="center"/>
          </w:tcPr>
          <w:p w14:paraId="7A152DDC" w14:textId="6A4DCE61" w:rsidR="003608ED" w:rsidRPr="002A55D6" w:rsidRDefault="001264FD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23,688</w:t>
            </w:r>
          </w:p>
        </w:tc>
      </w:tr>
      <w:tr w:rsidR="003608ED" w:rsidRPr="002A55D6" w14:paraId="1696B09A" w14:textId="77777777" w:rsidTr="00A352E2">
        <w:trPr>
          <w:trHeight w:val="1918"/>
          <w:jc w:val="center"/>
        </w:trPr>
        <w:tc>
          <w:tcPr>
            <w:tcW w:w="142" w:type="pct"/>
          </w:tcPr>
          <w:p w14:paraId="0F67D494" w14:textId="09985AAB" w:rsidR="003608ED" w:rsidRPr="002A55D6" w:rsidRDefault="002A45E5" w:rsidP="00562607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2A55D6">
              <w:rPr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714" w:type="pct"/>
          </w:tcPr>
          <w:p w14:paraId="1D52F7C0" w14:textId="23E44432" w:rsidR="00173FE9" w:rsidRPr="002A55D6" w:rsidRDefault="00742A95" w:rsidP="00A352E2">
            <w:pPr>
              <w:kinsoku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  <w:lang w:val="uk-UA" w:eastAsia="uk-UA"/>
              </w:rPr>
            </w:pPr>
            <w:r w:rsidRPr="002A55D6">
              <w:rPr>
                <w:sz w:val="18"/>
                <w:szCs w:val="18"/>
                <w:lang w:val="uk-UA"/>
              </w:rPr>
              <w:t>Профілактика передачі ВІЛ від матері до дитини, а саме забезпечення адаптованими молочними сумішами дітей першого року життя, народжених ВІЛ-інфікованими матерями</w:t>
            </w:r>
          </w:p>
        </w:tc>
        <w:tc>
          <w:tcPr>
            <w:tcW w:w="381" w:type="pct"/>
            <w:vAlign w:val="center"/>
          </w:tcPr>
          <w:p w14:paraId="12F74D41" w14:textId="12E2BD80" w:rsidR="003608ED" w:rsidRPr="002A55D6" w:rsidRDefault="001264FD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13,578</w:t>
            </w:r>
          </w:p>
        </w:tc>
        <w:tc>
          <w:tcPr>
            <w:tcW w:w="333" w:type="pct"/>
            <w:vAlign w:val="center"/>
          </w:tcPr>
          <w:p w14:paraId="345B7B8C" w14:textId="7DF95110" w:rsidR="003608ED" w:rsidRPr="002A55D6" w:rsidRDefault="00745C48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29,549</w:t>
            </w:r>
          </w:p>
        </w:tc>
        <w:tc>
          <w:tcPr>
            <w:tcW w:w="381" w:type="pct"/>
            <w:vAlign w:val="center"/>
          </w:tcPr>
          <w:p w14:paraId="349F87E5" w14:textId="716C930F" w:rsidR="003608ED" w:rsidRPr="002A55D6" w:rsidRDefault="001264FD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43,127</w:t>
            </w:r>
          </w:p>
        </w:tc>
        <w:tc>
          <w:tcPr>
            <w:tcW w:w="381" w:type="pct"/>
            <w:vAlign w:val="center"/>
          </w:tcPr>
          <w:p w14:paraId="672D3474" w14:textId="5E733165" w:rsidR="003608ED" w:rsidRPr="002A55D6" w:rsidRDefault="00745C48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4C42454B" w14:textId="0B2AB03E" w:rsidR="003608ED" w:rsidRPr="002A55D6" w:rsidRDefault="00745C48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22,125</w:t>
            </w:r>
          </w:p>
        </w:tc>
        <w:tc>
          <w:tcPr>
            <w:tcW w:w="333" w:type="pct"/>
            <w:vAlign w:val="center"/>
          </w:tcPr>
          <w:p w14:paraId="25693174" w14:textId="5CC4C54D" w:rsidR="003608ED" w:rsidRPr="002A55D6" w:rsidRDefault="00742A95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22,125</w:t>
            </w:r>
          </w:p>
        </w:tc>
        <w:tc>
          <w:tcPr>
            <w:tcW w:w="334" w:type="pct"/>
            <w:vAlign w:val="center"/>
          </w:tcPr>
          <w:p w14:paraId="4F9AF57F" w14:textId="446B5650" w:rsidR="003608ED" w:rsidRPr="002A55D6" w:rsidRDefault="001264FD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06C8F87C" w14:textId="75E7AF6F" w:rsidR="003608ED" w:rsidRPr="002A55D6" w:rsidRDefault="001F18FE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3,712</w:t>
            </w:r>
          </w:p>
        </w:tc>
        <w:tc>
          <w:tcPr>
            <w:tcW w:w="334" w:type="pct"/>
            <w:vAlign w:val="center"/>
          </w:tcPr>
          <w:p w14:paraId="66F15D60" w14:textId="25EBF3F8" w:rsidR="003608ED" w:rsidRPr="002A55D6" w:rsidRDefault="001264FD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3,712</w:t>
            </w:r>
          </w:p>
        </w:tc>
        <w:tc>
          <w:tcPr>
            <w:tcW w:w="334" w:type="pct"/>
            <w:vAlign w:val="center"/>
          </w:tcPr>
          <w:p w14:paraId="54980BC8" w14:textId="18D781F3" w:rsidR="003608ED" w:rsidRPr="002A55D6" w:rsidRDefault="001264FD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13,578</w:t>
            </w:r>
          </w:p>
        </w:tc>
        <w:tc>
          <w:tcPr>
            <w:tcW w:w="333" w:type="pct"/>
            <w:vAlign w:val="center"/>
          </w:tcPr>
          <w:p w14:paraId="6808E4AD" w14:textId="1B6BEBBE" w:rsidR="003608ED" w:rsidRPr="002A55D6" w:rsidRDefault="001F18FE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3,712</w:t>
            </w:r>
          </w:p>
        </w:tc>
        <w:tc>
          <w:tcPr>
            <w:tcW w:w="333" w:type="pct"/>
            <w:vAlign w:val="center"/>
          </w:tcPr>
          <w:p w14:paraId="3839A5B4" w14:textId="0B2675D4" w:rsidR="003608ED" w:rsidRPr="002A55D6" w:rsidRDefault="001264FD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17,290</w:t>
            </w:r>
          </w:p>
        </w:tc>
      </w:tr>
      <w:tr w:rsidR="00742A95" w:rsidRPr="002A55D6" w14:paraId="7EA3A460" w14:textId="77777777" w:rsidTr="00A352E2">
        <w:trPr>
          <w:jc w:val="center"/>
        </w:trPr>
        <w:tc>
          <w:tcPr>
            <w:tcW w:w="142" w:type="pct"/>
          </w:tcPr>
          <w:p w14:paraId="6133D647" w14:textId="34DB0B11" w:rsidR="00742A95" w:rsidRPr="002A55D6" w:rsidRDefault="002A45E5" w:rsidP="00562607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2A55D6">
              <w:rPr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714" w:type="pct"/>
          </w:tcPr>
          <w:p w14:paraId="1CB045E6" w14:textId="4A08FF07" w:rsidR="00742A95" w:rsidRPr="002A55D6" w:rsidRDefault="00742A95" w:rsidP="00742A95">
            <w:pPr>
              <w:kinsoku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Медикаментозна профілактика опортуністичних інфекцій у людей, які живуть з ВІЛ</w:t>
            </w:r>
          </w:p>
        </w:tc>
        <w:tc>
          <w:tcPr>
            <w:tcW w:w="381" w:type="pct"/>
            <w:vAlign w:val="center"/>
          </w:tcPr>
          <w:p w14:paraId="317655CF" w14:textId="60DAF2F5" w:rsidR="00742A95" w:rsidRPr="002A55D6" w:rsidRDefault="001264FD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-141,834</w:t>
            </w:r>
          </w:p>
        </w:tc>
        <w:tc>
          <w:tcPr>
            <w:tcW w:w="333" w:type="pct"/>
            <w:vAlign w:val="center"/>
          </w:tcPr>
          <w:p w14:paraId="23C6A418" w14:textId="5CE57624" w:rsidR="00742A95" w:rsidRPr="002A55D6" w:rsidRDefault="00745C48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283,668</w:t>
            </w:r>
          </w:p>
        </w:tc>
        <w:tc>
          <w:tcPr>
            <w:tcW w:w="381" w:type="pct"/>
            <w:vAlign w:val="center"/>
          </w:tcPr>
          <w:p w14:paraId="1691E18C" w14:textId="1CF736CB" w:rsidR="00742A95" w:rsidRPr="002A55D6" w:rsidRDefault="001264FD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141,834</w:t>
            </w:r>
          </w:p>
        </w:tc>
        <w:tc>
          <w:tcPr>
            <w:tcW w:w="381" w:type="pct"/>
            <w:vAlign w:val="center"/>
          </w:tcPr>
          <w:p w14:paraId="75866D81" w14:textId="0648C2C0" w:rsidR="00742A95" w:rsidRPr="002A55D6" w:rsidRDefault="00745C48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4123F02A" w14:textId="34973343" w:rsidR="00742A95" w:rsidRPr="002A55D6" w:rsidRDefault="00745C48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1AC1504E" w14:textId="748EEC1F" w:rsidR="00742A95" w:rsidRPr="002A55D6" w:rsidRDefault="00742A95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05327A09" w14:textId="4B5526A5" w:rsidR="00742A95" w:rsidRPr="002A55D6" w:rsidRDefault="001264FD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-141,834</w:t>
            </w:r>
          </w:p>
        </w:tc>
        <w:tc>
          <w:tcPr>
            <w:tcW w:w="333" w:type="pct"/>
            <w:vAlign w:val="center"/>
          </w:tcPr>
          <w:p w14:paraId="7C80597F" w14:textId="2D30CDC3" w:rsidR="00742A95" w:rsidRPr="002A55D6" w:rsidRDefault="00742A95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141,834</w:t>
            </w:r>
          </w:p>
        </w:tc>
        <w:tc>
          <w:tcPr>
            <w:tcW w:w="334" w:type="pct"/>
            <w:vAlign w:val="center"/>
          </w:tcPr>
          <w:p w14:paraId="62F6601C" w14:textId="79B9FE95" w:rsidR="00742A95" w:rsidRPr="002A55D6" w:rsidRDefault="001264FD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20D1FF7F" w14:textId="1D97D39A" w:rsidR="00742A95" w:rsidRPr="002A55D6" w:rsidRDefault="001264FD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33435F23" w14:textId="54507633" w:rsidR="00742A95" w:rsidRPr="002A55D6" w:rsidRDefault="001F18FE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141,834</w:t>
            </w:r>
          </w:p>
        </w:tc>
        <w:tc>
          <w:tcPr>
            <w:tcW w:w="333" w:type="pct"/>
            <w:vAlign w:val="center"/>
          </w:tcPr>
          <w:p w14:paraId="3AA59DCD" w14:textId="37852FBC" w:rsidR="00742A95" w:rsidRPr="002A55D6" w:rsidRDefault="001264FD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141,834</w:t>
            </w:r>
          </w:p>
        </w:tc>
      </w:tr>
      <w:tr w:rsidR="00742A95" w:rsidRPr="002A55D6" w14:paraId="53F13264" w14:textId="77777777" w:rsidTr="00A352E2">
        <w:trPr>
          <w:jc w:val="center"/>
        </w:trPr>
        <w:tc>
          <w:tcPr>
            <w:tcW w:w="142" w:type="pct"/>
          </w:tcPr>
          <w:p w14:paraId="507ED567" w14:textId="524466D0" w:rsidR="00742A95" w:rsidRPr="002A55D6" w:rsidRDefault="002A45E5" w:rsidP="00562607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2A55D6">
              <w:rPr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714" w:type="pct"/>
          </w:tcPr>
          <w:p w14:paraId="2CCDA2D7" w14:textId="12329D94" w:rsidR="00742A95" w:rsidRPr="002A55D6" w:rsidRDefault="00742A95" w:rsidP="00742A95">
            <w:pPr>
              <w:kinsoku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 xml:space="preserve">Придбання туберкуліну для проведення туберкулінодіагностики </w:t>
            </w:r>
          </w:p>
        </w:tc>
        <w:tc>
          <w:tcPr>
            <w:tcW w:w="381" w:type="pct"/>
            <w:vAlign w:val="center"/>
          </w:tcPr>
          <w:p w14:paraId="67ECE473" w14:textId="1B986494" w:rsidR="00742A95" w:rsidRPr="002A55D6" w:rsidRDefault="001264FD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-15,360</w:t>
            </w:r>
          </w:p>
        </w:tc>
        <w:tc>
          <w:tcPr>
            <w:tcW w:w="333" w:type="pct"/>
            <w:vAlign w:val="center"/>
          </w:tcPr>
          <w:p w14:paraId="06050186" w14:textId="5951ADB6" w:rsidR="00742A95" w:rsidRPr="002A55D6" w:rsidRDefault="00745C48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30,720</w:t>
            </w:r>
          </w:p>
        </w:tc>
        <w:tc>
          <w:tcPr>
            <w:tcW w:w="381" w:type="pct"/>
            <w:vAlign w:val="center"/>
          </w:tcPr>
          <w:p w14:paraId="09181AD2" w14:textId="567C2820" w:rsidR="00742A95" w:rsidRPr="002A55D6" w:rsidRDefault="001264FD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15,360</w:t>
            </w:r>
          </w:p>
        </w:tc>
        <w:tc>
          <w:tcPr>
            <w:tcW w:w="381" w:type="pct"/>
            <w:vAlign w:val="center"/>
          </w:tcPr>
          <w:p w14:paraId="7CC9930C" w14:textId="53154678" w:rsidR="00742A95" w:rsidRPr="002A55D6" w:rsidRDefault="00745C48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5C1B2C5E" w14:textId="09AE3996" w:rsidR="00742A95" w:rsidRPr="002A55D6" w:rsidRDefault="00745C48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1981F97A" w14:textId="093ADF6E" w:rsidR="00742A95" w:rsidRPr="002A55D6" w:rsidRDefault="007C0B4B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2A4C834E" w14:textId="0715EBD6" w:rsidR="00742A95" w:rsidRPr="002A55D6" w:rsidRDefault="001264FD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-15,360</w:t>
            </w:r>
          </w:p>
        </w:tc>
        <w:tc>
          <w:tcPr>
            <w:tcW w:w="333" w:type="pct"/>
            <w:vAlign w:val="center"/>
          </w:tcPr>
          <w:p w14:paraId="545613D6" w14:textId="0B4CF89A" w:rsidR="00742A95" w:rsidRPr="002A55D6" w:rsidRDefault="007C0B4B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15,360</w:t>
            </w:r>
          </w:p>
        </w:tc>
        <w:tc>
          <w:tcPr>
            <w:tcW w:w="334" w:type="pct"/>
            <w:vAlign w:val="center"/>
          </w:tcPr>
          <w:p w14:paraId="0543E40B" w14:textId="025FB6A1" w:rsidR="00742A95" w:rsidRPr="002A55D6" w:rsidRDefault="001264FD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189031AC" w14:textId="1880E67E" w:rsidR="00742A95" w:rsidRPr="002A55D6" w:rsidRDefault="001264FD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6ECE4562" w14:textId="334660B1" w:rsidR="00742A95" w:rsidRPr="002A55D6" w:rsidRDefault="001F18FE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15,360</w:t>
            </w:r>
          </w:p>
        </w:tc>
        <w:tc>
          <w:tcPr>
            <w:tcW w:w="333" w:type="pct"/>
            <w:vAlign w:val="center"/>
          </w:tcPr>
          <w:p w14:paraId="7A48BFC0" w14:textId="27C6CC8F" w:rsidR="00742A95" w:rsidRPr="002A55D6" w:rsidRDefault="001264FD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15,360</w:t>
            </w:r>
          </w:p>
        </w:tc>
      </w:tr>
      <w:tr w:rsidR="00742A95" w:rsidRPr="002A55D6" w14:paraId="2BA36864" w14:textId="77777777" w:rsidTr="00A352E2">
        <w:trPr>
          <w:jc w:val="center"/>
        </w:trPr>
        <w:tc>
          <w:tcPr>
            <w:tcW w:w="142" w:type="pct"/>
          </w:tcPr>
          <w:p w14:paraId="58EE3868" w14:textId="25291906" w:rsidR="00742A95" w:rsidRPr="002A55D6" w:rsidRDefault="002A45E5" w:rsidP="00562607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2A55D6">
              <w:rPr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714" w:type="pct"/>
          </w:tcPr>
          <w:p w14:paraId="6F2FD9CC" w14:textId="77777777" w:rsidR="00742A95" w:rsidRPr="002A55D6" w:rsidRDefault="007C0B4B" w:rsidP="00742A95">
            <w:pPr>
              <w:kinsoku w:val="0"/>
              <w:overflowPunct w:val="0"/>
              <w:autoSpaceDE w:val="0"/>
              <w:autoSpaceDN w:val="0"/>
              <w:textAlignment w:val="center"/>
              <w:rPr>
                <w:rFonts w:eastAsia="SimSun"/>
                <w:sz w:val="18"/>
                <w:szCs w:val="18"/>
                <w:lang w:val="uk-UA"/>
              </w:rPr>
            </w:pPr>
            <w:r w:rsidRPr="002A55D6">
              <w:rPr>
                <w:rFonts w:eastAsia="SimSun"/>
                <w:sz w:val="18"/>
                <w:szCs w:val="18"/>
                <w:lang w:val="uk-UA"/>
              </w:rPr>
              <w:t>Проведення щеплень груп епідемічного ризику з метою зниження рівня захворюваності на гепатит B</w:t>
            </w:r>
          </w:p>
          <w:p w14:paraId="45F6D542" w14:textId="40FFC113" w:rsidR="00A352E2" w:rsidRPr="002A55D6" w:rsidRDefault="00A352E2" w:rsidP="00742A95">
            <w:pPr>
              <w:kinsoku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81" w:type="pct"/>
            <w:vAlign w:val="center"/>
          </w:tcPr>
          <w:p w14:paraId="296018E6" w14:textId="01FFDE31" w:rsidR="00742A95" w:rsidRPr="002A55D6" w:rsidRDefault="00B7487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-103,950</w:t>
            </w:r>
          </w:p>
        </w:tc>
        <w:tc>
          <w:tcPr>
            <w:tcW w:w="333" w:type="pct"/>
            <w:vAlign w:val="center"/>
          </w:tcPr>
          <w:p w14:paraId="66A7F3D0" w14:textId="63569F23" w:rsidR="00742A95" w:rsidRPr="002A55D6" w:rsidRDefault="00745C48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207,900</w:t>
            </w:r>
          </w:p>
        </w:tc>
        <w:tc>
          <w:tcPr>
            <w:tcW w:w="381" w:type="pct"/>
            <w:vAlign w:val="center"/>
          </w:tcPr>
          <w:p w14:paraId="54415E9C" w14:textId="455906E4" w:rsidR="00742A95" w:rsidRPr="002A55D6" w:rsidRDefault="001264FD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103,950</w:t>
            </w:r>
          </w:p>
        </w:tc>
        <w:tc>
          <w:tcPr>
            <w:tcW w:w="381" w:type="pct"/>
            <w:vAlign w:val="center"/>
          </w:tcPr>
          <w:p w14:paraId="6AD75DA9" w14:textId="59EF7851" w:rsidR="00742A95" w:rsidRPr="002A55D6" w:rsidRDefault="00745C48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6331182D" w14:textId="00FB8807" w:rsidR="00742A95" w:rsidRPr="002A55D6" w:rsidRDefault="00745C48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6D7952E2" w14:textId="458DBAEA" w:rsidR="00742A95" w:rsidRPr="002A55D6" w:rsidRDefault="007C0B4B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626D8E74" w14:textId="26D4D842" w:rsidR="00742A95" w:rsidRPr="002A55D6" w:rsidRDefault="001264FD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-103,950</w:t>
            </w:r>
          </w:p>
        </w:tc>
        <w:tc>
          <w:tcPr>
            <w:tcW w:w="333" w:type="pct"/>
            <w:vAlign w:val="center"/>
          </w:tcPr>
          <w:p w14:paraId="1FFED6C7" w14:textId="1448E359" w:rsidR="00742A95" w:rsidRPr="002A55D6" w:rsidRDefault="007C0B4B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103,950</w:t>
            </w:r>
          </w:p>
        </w:tc>
        <w:tc>
          <w:tcPr>
            <w:tcW w:w="334" w:type="pct"/>
            <w:vAlign w:val="center"/>
          </w:tcPr>
          <w:p w14:paraId="0E825395" w14:textId="5E691F92" w:rsidR="00742A95" w:rsidRPr="002A55D6" w:rsidRDefault="001264FD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38CD32F4" w14:textId="09895AF7" w:rsidR="00742A95" w:rsidRPr="002A55D6" w:rsidRDefault="001264FD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33287A7B" w14:textId="22274DAC" w:rsidR="00742A95" w:rsidRPr="002A55D6" w:rsidRDefault="001F18FE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103,950</w:t>
            </w:r>
          </w:p>
        </w:tc>
        <w:tc>
          <w:tcPr>
            <w:tcW w:w="333" w:type="pct"/>
            <w:vAlign w:val="center"/>
          </w:tcPr>
          <w:p w14:paraId="32EF913C" w14:textId="1DA11875" w:rsidR="00742A95" w:rsidRPr="002A55D6" w:rsidRDefault="001264FD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103,950</w:t>
            </w:r>
          </w:p>
        </w:tc>
      </w:tr>
      <w:tr w:rsidR="007C0B4B" w:rsidRPr="002A55D6" w14:paraId="34BDEBEE" w14:textId="77777777" w:rsidTr="00A352E2">
        <w:trPr>
          <w:jc w:val="center"/>
        </w:trPr>
        <w:tc>
          <w:tcPr>
            <w:tcW w:w="142" w:type="pct"/>
          </w:tcPr>
          <w:p w14:paraId="4265A3A4" w14:textId="34B1BE64" w:rsidR="007C0B4B" w:rsidRPr="002A55D6" w:rsidRDefault="002A45E5" w:rsidP="00562607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2A55D6">
              <w:rPr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714" w:type="pct"/>
          </w:tcPr>
          <w:p w14:paraId="0F883046" w14:textId="57D6AA23" w:rsidR="00173FE9" w:rsidRPr="002A55D6" w:rsidRDefault="00173FE9" w:rsidP="00173FE9">
            <w:pPr>
              <w:kinsoku w:val="0"/>
              <w:overflowPunct w:val="0"/>
              <w:autoSpaceDE w:val="0"/>
              <w:autoSpaceDN w:val="0"/>
              <w:textAlignment w:val="center"/>
              <w:rPr>
                <w:rFonts w:eastAsia="SimSun"/>
                <w:sz w:val="18"/>
                <w:szCs w:val="18"/>
                <w:lang w:val="uk-UA"/>
              </w:rPr>
            </w:pPr>
            <w:r w:rsidRPr="002A55D6">
              <w:rPr>
                <w:rFonts w:eastAsia="SimSun"/>
                <w:sz w:val="18"/>
                <w:szCs w:val="18"/>
                <w:lang w:val="uk-UA"/>
              </w:rPr>
              <w:t xml:space="preserve">Проведення передсезонної імунопрофілактики грипу в групах епідемічного ризику (медичні працівники) </w:t>
            </w:r>
          </w:p>
          <w:p w14:paraId="504393A2" w14:textId="6035D41B" w:rsidR="007C0B4B" w:rsidRPr="002A55D6" w:rsidRDefault="00173FE9" w:rsidP="00173FE9">
            <w:pPr>
              <w:kinsoku w:val="0"/>
              <w:overflowPunct w:val="0"/>
              <w:autoSpaceDE w:val="0"/>
              <w:autoSpaceDN w:val="0"/>
              <w:ind w:right="127"/>
              <w:textAlignment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 xml:space="preserve">КНП «ЦПМСД» </w:t>
            </w:r>
            <w:r w:rsidR="00B74879" w:rsidRPr="002A55D6">
              <w:rPr>
                <w:sz w:val="18"/>
                <w:szCs w:val="18"/>
                <w:lang w:val="uk-UA"/>
              </w:rPr>
              <w:t>ПМР</w:t>
            </w:r>
          </w:p>
        </w:tc>
        <w:tc>
          <w:tcPr>
            <w:tcW w:w="381" w:type="pct"/>
            <w:vAlign w:val="center"/>
          </w:tcPr>
          <w:p w14:paraId="4B838B83" w14:textId="191D2375" w:rsidR="007C0B4B" w:rsidRPr="002A55D6" w:rsidRDefault="00B7487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-16,170</w:t>
            </w:r>
          </w:p>
        </w:tc>
        <w:tc>
          <w:tcPr>
            <w:tcW w:w="333" w:type="pct"/>
            <w:vAlign w:val="center"/>
          </w:tcPr>
          <w:p w14:paraId="108BFC61" w14:textId="6BF60C22" w:rsidR="007C0B4B" w:rsidRPr="002A55D6" w:rsidRDefault="00745C48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32,340</w:t>
            </w:r>
          </w:p>
        </w:tc>
        <w:tc>
          <w:tcPr>
            <w:tcW w:w="381" w:type="pct"/>
            <w:vAlign w:val="center"/>
          </w:tcPr>
          <w:p w14:paraId="655DDC45" w14:textId="35748DDE" w:rsidR="007C0B4B" w:rsidRPr="002A55D6" w:rsidRDefault="00B7487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16,170</w:t>
            </w:r>
          </w:p>
        </w:tc>
        <w:tc>
          <w:tcPr>
            <w:tcW w:w="381" w:type="pct"/>
            <w:vAlign w:val="center"/>
          </w:tcPr>
          <w:p w14:paraId="5CD82466" w14:textId="328C01CC" w:rsidR="007C0B4B" w:rsidRPr="002A55D6" w:rsidRDefault="00745C48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6AF93505" w14:textId="06C25542" w:rsidR="007C0B4B" w:rsidRPr="002A55D6" w:rsidRDefault="00745C48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7573E418" w14:textId="028095E3" w:rsidR="007C0B4B" w:rsidRPr="002A55D6" w:rsidRDefault="00173FE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7A02607B" w14:textId="1058812F" w:rsidR="007C0B4B" w:rsidRPr="002A55D6" w:rsidRDefault="00B74879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-16,170</w:t>
            </w:r>
          </w:p>
        </w:tc>
        <w:tc>
          <w:tcPr>
            <w:tcW w:w="333" w:type="pct"/>
            <w:vAlign w:val="center"/>
          </w:tcPr>
          <w:p w14:paraId="483C40F3" w14:textId="7FF32C14" w:rsidR="007C0B4B" w:rsidRPr="002A55D6" w:rsidRDefault="00173FE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16,170</w:t>
            </w:r>
          </w:p>
        </w:tc>
        <w:tc>
          <w:tcPr>
            <w:tcW w:w="334" w:type="pct"/>
            <w:vAlign w:val="center"/>
          </w:tcPr>
          <w:p w14:paraId="4A948444" w14:textId="41D2E902" w:rsidR="007C0B4B" w:rsidRPr="002A55D6" w:rsidRDefault="00B7487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3EA30450" w14:textId="0FA7640A" w:rsidR="007C0B4B" w:rsidRPr="002A55D6" w:rsidRDefault="00B74879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0EE94237" w14:textId="7A3ABAC9" w:rsidR="007C0B4B" w:rsidRPr="002A55D6" w:rsidRDefault="001F18FE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16,170</w:t>
            </w:r>
          </w:p>
        </w:tc>
        <w:tc>
          <w:tcPr>
            <w:tcW w:w="333" w:type="pct"/>
            <w:vAlign w:val="center"/>
          </w:tcPr>
          <w:p w14:paraId="259DE098" w14:textId="3E911383" w:rsidR="007C0B4B" w:rsidRPr="002A55D6" w:rsidRDefault="00B7487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16,170</w:t>
            </w:r>
          </w:p>
        </w:tc>
      </w:tr>
      <w:tr w:rsidR="007C0B4B" w:rsidRPr="002A55D6" w14:paraId="7B0A4F89" w14:textId="77777777" w:rsidTr="00A352E2">
        <w:trPr>
          <w:jc w:val="center"/>
        </w:trPr>
        <w:tc>
          <w:tcPr>
            <w:tcW w:w="142" w:type="pct"/>
          </w:tcPr>
          <w:p w14:paraId="30E49C4F" w14:textId="21E1D98C" w:rsidR="007C0B4B" w:rsidRPr="002A55D6" w:rsidRDefault="002A45E5" w:rsidP="00562607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2A55D6">
              <w:rPr>
                <w:bCs/>
                <w:sz w:val="18"/>
                <w:szCs w:val="18"/>
                <w:lang w:val="uk-UA"/>
              </w:rPr>
              <w:lastRenderedPageBreak/>
              <w:t>7</w:t>
            </w:r>
          </w:p>
        </w:tc>
        <w:tc>
          <w:tcPr>
            <w:tcW w:w="714" w:type="pct"/>
          </w:tcPr>
          <w:p w14:paraId="4D4D4B4E" w14:textId="52EF9B74" w:rsidR="007C0B4B" w:rsidRPr="002A55D6" w:rsidRDefault="00173FE9" w:rsidP="00173FE9">
            <w:pPr>
              <w:kinsoku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  <w:lang w:val="uk-UA"/>
              </w:rPr>
            </w:pPr>
            <w:r w:rsidRPr="002A55D6">
              <w:rPr>
                <w:rFonts w:eastAsia="SimSun"/>
                <w:sz w:val="18"/>
                <w:szCs w:val="18"/>
                <w:lang w:val="uk-UA"/>
              </w:rPr>
              <w:t xml:space="preserve">Проведення передсезонної імунопрофілактики грипу в групах епідемічного ризику (медичні працівники) </w:t>
            </w:r>
            <w:r w:rsidRPr="002A55D6">
              <w:rPr>
                <w:sz w:val="18"/>
                <w:szCs w:val="18"/>
                <w:lang w:val="uk-UA"/>
              </w:rPr>
              <w:t>КНП «</w:t>
            </w:r>
            <w:r w:rsidR="00B74879" w:rsidRPr="002A55D6">
              <w:rPr>
                <w:sz w:val="18"/>
                <w:szCs w:val="18"/>
                <w:lang w:val="uk-UA"/>
              </w:rPr>
              <w:t>П</w:t>
            </w:r>
            <w:r w:rsidRPr="002A55D6">
              <w:rPr>
                <w:sz w:val="18"/>
                <w:szCs w:val="18"/>
                <w:lang w:val="uk-UA"/>
              </w:rPr>
              <w:t xml:space="preserve">МЛ» </w:t>
            </w:r>
            <w:r w:rsidR="00B74879" w:rsidRPr="002A55D6">
              <w:rPr>
                <w:sz w:val="18"/>
                <w:szCs w:val="18"/>
                <w:lang w:val="uk-UA"/>
              </w:rPr>
              <w:t>П</w:t>
            </w:r>
            <w:r w:rsidR="002A45E5" w:rsidRPr="002A55D6">
              <w:rPr>
                <w:sz w:val="18"/>
                <w:szCs w:val="18"/>
                <w:lang w:val="uk-UA"/>
              </w:rPr>
              <w:t>МР</w:t>
            </w:r>
          </w:p>
        </w:tc>
        <w:tc>
          <w:tcPr>
            <w:tcW w:w="381" w:type="pct"/>
            <w:vAlign w:val="center"/>
          </w:tcPr>
          <w:p w14:paraId="294EC98D" w14:textId="5C251006" w:rsidR="007C0B4B" w:rsidRPr="002A55D6" w:rsidRDefault="00B7487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-36,750</w:t>
            </w:r>
          </w:p>
        </w:tc>
        <w:tc>
          <w:tcPr>
            <w:tcW w:w="333" w:type="pct"/>
            <w:vAlign w:val="center"/>
          </w:tcPr>
          <w:p w14:paraId="4E96F45F" w14:textId="5E817C7A" w:rsidR="007C0B4B" w:rsidRPr="002A55D6" w:rsidRDefault="00745C48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73,500</w:t>
            </w:r>
          </w:p>
        </w:tc>
        <w:tc>
          <w:tcPr>
            <w:tcW w:w="381" w:type="pct"/>
            <w:vAlign w:val="center"/>
          </w:tcPr>
          <w:p w14:paraId="1029CBAA" w14:textId="63B61657" w:rsidR="007C0B4B" w:rsidRPr="002A55D6" w:rsidRDefault="00B7487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36,750</w:t>
            </w:r>
          </w:p>
        </w:tc>
        <w:tc>
          <w:tcPr>
            <w:tcW w:w="381" w:type="pct"/>
            <w:vAlign w:val="center"/>
          </w:tcPr>
          <w:p w14:paraId="2E76E27F" w14:textId="7E71C9C8" w:rsidR="007C0B4B" w:rsidRPr="002A55D6" w:rsidRDefault="00745C48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21DBDC49" w14:textId="42E78B9A" w:rsidR="007C0B4B" w:rsidRPr="002A55D6" w:rsidRDefault="00745C48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0A9E8E33" w14:textId="0BF9A020" w:rsidR="007C0B4B" w:rsidRPr="002A55D6" w:rsidRDefault="00173FE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7FC1FE69" w14:textId="078C6703" w:rsidR="007C0B4B" w:rsidRPr="002A55D6" w:rsidRDefault="00B74879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-36,750</w:t>
            </w:r>
          </w:p>
        </w:tc>
        <w:tc>
          <w:tcPr>
            <w:tcW w:w="333" w:type="pct"/>
            <w:vAlign w:val="center"/>
          </w:tcPr>
          <w:p w14:paraId="5049F1B6" w14:textId="085F564A" w:rsidR="007C0B4B" w:rsidRPr="002A55D6" w:rsidRDefault="00173FE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36,750</w:t>
            </w:r>
          </w:p>
        </w:tc>
        <w:tc>
          <w:tcPr>
            <w:tcW w:w="334" w:type="pct"/>
            <w:vAlign w:val="center"/>
          </w:tcPr>
          <w:p w14:paraId="3FCABECA" w14:textId="0CDFBBA1" w:rsidR="007C0B4B" w:rsidRPr="002A55D6" w:rsidRDefault="00B7487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600625E5" w14:textId="201824E9" w:rsidR="007C0B4B" w:rsidRPr="002A55D6" w:rsidRDefault="00B74879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66E8AC36" w14:textId="37696F66" w:rsidR="007C0B4B" w:rsidRPr="002A55D6" w:rsidRDefault="001F18FE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36,750</w:t>
            </w:r>
          </w:p>
        </w:tc>
        <w:tc>
          <w:tcPr>
            <w:tcW w:w="333" w:type="pct"/>
            <w:vAlign w:val="center"/>
          </w:tcPr>
          <w:p w14:paraId="072394A6" w14:textId="7CA179CB" w:rsidR="007C0B4B" w:rsidRPr="002A55D6" w:rsidRDefault="00B7487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36,750</w:t>
            </w:r>
          </w:p>
        </w:tc>
      </w:tr>
      <w:tr w:rsidR="00B74879" w:rsidRPr="002A55D6" w14:paraId="6A369D3B" w14:textId="77777777" w:rsidTr="00A352E2">
        <w:trPr>
          <w:jc w:val="center"/>
        </w:trPr>
        <w:tc>
          <w:tcPr>
            <w:tcW w:w="142" w:type="pct"/>
          </w:tcPr>
          <w:p w14:paraId="5244FE58" w14:textId="632D7767" w:rsidR="00B74879" w:rsidRPr="002A55D6" w:rsidRDefault="00B74879" w:rsidP="00562607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2A55D6">
              <w:rPr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714" w:type="pct"/>
          </w:tcPr>
          <w:p w14:paraId="3BDE453E" w14:textId="7A9A5936" w:rsidR="00B74879" w:rsidRPr="002A55D6" w:rsidRDefault="00B74879" w:rsidP="00173FE9">
            <w:pPr>
              <w:kinsoku w:val="0"/>
              <w:overflowPunct w:val="0"/>
              <w:autoSpaceDE w:val="0"/>
              <w:autoSpaceDN w:val="0"/>
              <w:textAlignment w:val="center"/>
              <w:rPr>
                <w:rFonts w:eastAsia="SimSun"/>
                <w:sz w:val="18"/>
                <w:szCs w:val="18"/>
                <w:lang w:val="uk-UA"/>
              </w:rPr>
            </w:pPr>
            <w:r w:rsidRPr="002A55D6">
              <w:rPr>
                <w:rFonts w:eastAsia="SimSun"/>
                <w:sz w:val="18"/>
                <w:szCs w:val="18"/>
                <w:lang w:val="uk-UA"/>
              </w:rPr>
              <w:t xml:space="preserve">Скринінг населення на </w:t>
            </w:r>
            <w:r w:rsidRPr="002A55D6">
              <w:rPr>
                <w:rFonts w:eastAsia="SimSun"/>
                <w:sz w:val="18"/>
                <w:szCs w:val="18"/>
                <w:lang w:val="en-US"/>
              </w:rPr>
              <w:t>COVID-19</w:t>
            </w:r>
            <w:r w:rsidRPr="002A55D6">
              <w:rPr>
                <w:rFonts w:eastAsia="SimSun"/>
                <w:sz w:val="18"/>
                <w:szCs w:val="18"/>
                <w:lang w:val="uk-UA"/>
              </w:rPr>
              <w:t xml:space="preserve"> та грип А+В</w:t>
            </w:r>
          </w:p>
        </w:tc>
        <w:tc>
          <w:tcPr>
            <w:tcW w:w="381" w:type="pct"/>
            <w:vAlign w:val="center"/>
          </w:tcPr>
          <w:p w14:paraId="59133C1B" w14:textId="6B10CFC8" w:rsidR="00B74879" w:rsidRPr="002A55D6" w:rsidRDefault="00B7487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142,500</w:t>
            </w:r>
          </w:p>
        </w:tc>
        <w:tc>
          <w:tcPr>
            <w:tcW w:w="333" w:type="pct"/>
            <w:vAlign w:val="center"/>
          </w:tcPr>
          <w:p w14:paraId="51F5B6D1" w14:textId="05C2D309" w:rsidR="00B74879" w:rsidRPr="002A55D6" w:rsidRDefault="00B7487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81" w:type="pct"/>
            <w:vAlign w:val="center"/>
          </w:tcPr>
          <w:p w14:paraId="5A73560D" w14:textId="2F592373" w:rsidR="00B74879" w:rsidRPr="002A55D6" w:rsidRDefault="00B7487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142,500</w:t>
            </w:r>
          </w:p>
        </w:tc>
        <w:tc>
          <w:tcPr>
            <w:tcW w:w="381" w:type="pct"/>
            <w:vAlign w:val="center"/>
          </w:tcPr>
          <w:p w14:paraId="15B920AB" w14:textId="1393F0BA" w:rsidR="00B74879" w:rsidRPr="002A55D6" w:rsidRDefault="00B74879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7A2701D4" w14:textId="45CC84A1" w:rsidR="00B74879" w:rsidRPr="002A55D6" w:rsidRDefault="00B7487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457E2DAF" w14:textId="6EE1B5FE" w:rsidR="00B74879" w:rsidRPr="002A55D6" w:rsidRDefault="00B7487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14AB5C3B" w14:textId="38C36326" w:rsidR="00B74879" w:rsidRPr="002A55D6" w:rsidRDefault="00B74879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57,000</w:t>
            </w:r>
          </w:p>
        </w:tc>
        <w:tc>
          <w:tcPr>
            <w:tcW w:w="333" w:type="pct"/>
            <w:vAlign w:val="center"/>
          </w:tcPr>
          <w:p w14:paraId="0CFE0C1E" w14:textId="648A7FAE" w:rsidR="00B74879" w:rsidRPr="002A55D6" w:rsidRDefault="00B7487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092395B9" w14:textId="76C7C4A2" w:rsidR="00B74879" w:rsidRPr="002A55D6" w:rsidRDefault="00B7487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57,000</w:t>
            </w:r>
          </w:p>
        </w:tc>
        <w:tc>
          <w:tcPr>
            <w:tcW w:w="334" w:type="pct"/>
            <w:vAlign w:val="center"/>
          </w:tcPr>
          <w:p w14:paraId="35337DE0" w14:textId="2C97F882" w:rsidR="00B74879" w:rsidRPr="002A55D6" w:rsidRDefault="00B74879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85,500</w:t>
            </w:r>
          </w:p>
        </w:tc>
        <w:tc>
          <w:tcPr>
            <w:tcW w:w="333" w:type="pct"/>
            <w:vAlign w:val="center"/>
          </w:tcPr>
          <w:p w14:paraId="1370BF89" w14:textId="75FAD9E5" w:rsidR="00B74879" w:rsidRPr="002A55D6" w:rsidRDefault="00B7487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6770B758" w14:textId="3D776B83" w:rsidR="00B74879" w:rsidRPr="002A55D6" w:rsidRDefault="00B7487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85,500</w:t>
            </w:r>
          </w:p>
        </w:tc>
      </w:tr>
      <w:tr w:rsidR="00745C48" w:rsidRPr="002A55D6" w14:paraId="6E379E0E" w14:textId="77777777" w:rsidTr="00A352E2">
        <w:trPr>
          <w:trHeight w:val="1376"/>
          <w:jc w:val="center"/>
        </w:trPr>
        <w:tc>
          <w:tcPr>
            <w:tcW w:w="142" w:type="pct"/>
          </w:tcPr>
          <w:p w14:paraId="580904CA" w14:textId="09CB7EC3" w:rsidR="00745C48" w:rsidRPr="002A55D6" w:rsidRDefault="00B74879" w:rsidP="00745C48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2A55D6">
              <w:rPr>
                <w:bCs/>
                <w:sz w:val="18"/>
                <w:szCs w:val="18"/>
                <w:lang w:val="uk-UA"/>
              </w:rPr>
              <w:t>9</w:t>
            </w:r>
          </w:p>
        </w:tc>
        <w:tc>
          <w:tcPr>
            <w:tcW w:w="714" w:type="pct"/>
          </w:tcPr>
          <w:p w14:paraId="6D0991A5" w14:textId="3B4E2606" w:rsidR="00745C48" w:rsidRPr="002A55D6" w:rsidRDefault="00745C48" w:rsidP="00745C48">
            <w:pPr>
              <w:kinsoku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  <w:lang w:val="uk-UA"/>
              </w:rPr>
            </w:pPr>
            <w:r w:rsidRPr="002A55D6">
              <w:rPr>
                <w:rFonts w:eastAsia="SimSun"/>
                <w:sz w:val="18"/>
                <w:szCs w:val="18"/>
                <w:lang w:val="uk-UA"/>
              </w:rPr>
              <w:t>Попередження вроджених аномалій шляхом забезпечення вагітних жінок в перший триместр вагітності фолієвою кислотою</w:t>
            </w:r>
          </w:p>
        </w:tc>
        <w:tc>
          <w:tcPr>
            <w:tcW w:w="381" w:type="pct"/>
            <w:vAlign w:val="center"/>
          </w:tcPr>
          <w:p w14:paraId="23256619" w14:textId="796D8503" w:rsidR="00745C48" w:rsidRPr="002A55D6" w:rsidRDefault="00B74879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-</w:t>
            </w:r>
            <w:r w:rsidR="00CE7BB9" w:rsidRPr="002A55D6">
              <w:rPr>
                <w:sz w:val="18"/>
                <w:szCs w:val="18"/>
                <w:lang w:val="uk-UA"/>
              </w:rPr>
              <w:t>48,300</w:t>
            </w:r>
          </w:p>
        </w:tc>
        <w:tc>
          <w:tcPr>
            <w:tcW w:w="333" w:type="pct"/>
            <w:vAlign w:val="center"/>
          </w:tcPr>
          <w:p w14:paraId="6CCA89FF" w14:textId="14827070" w:rsidR="00745C48" w:rsidRPr="002A55D6" w:rsidRDefault="00745C48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48,300</w:t>
            </w:r>
          </w:p>
        </w:tc>
        <w:tc>
          <w:tcPr>
            <w:tcW w:w="381" w:type="pct"/>
            <w:vAlign w:val="center"/>
          </w:tcPr>
          <w:p w14:paraId="311CEF54" w14:textId="1B024FD3" w:rsidR="00745C48" w:rsidRPr="002A55D6" w:rsidRDefault="00CE7BB9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81" w:type="pct"/>
            <w:vAlign w:val="center"/>
          </w:tcPr>
          <w:p w14:paraId="3E162E60" w14:textId="790072B2" w:rsidR="00745C48" w:rsidRPr="002A55D6" w:rsidRDefault="00745C48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73FDEFF0" w14:textId="5CDC4DB6" w:rsidR="00745C48" w:rsidRPr="002A55D6" w:rsidRDefault="00745C48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6FEACCEF" w14:textId="47C46018" w:rsidR="00745C48" w:rsidRPr="002A55D6" w:rsidRDefault="00745C48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1DC4EBAE" w14:textId="2A29974D" w:rsidR="00745C48" w:rsidRPr="002A55D6" w:rsidRDefault="00B74879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-24,150</w:t>
            </w:r>
          </w:p>
        </w:tc>
        <w:tc>
          <w:tcPr>
            <w:tcW w:w="333" w:type="pct"/>
            <w:vAlign w:val="center"/>
          </w:tcPr>
          <w:p w14:paraId="2692399F" w14:textId="50AD83AA" w:rsidR="00745C48" w:rsidRPr="002A55D6" w:rsidRDefault="00745C48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24,150</w:t>
            </w:r>
          </w:p>
        </w:tc>
        <w:tc>
          <w:tcPr>
            <w:tcW w:w="334" w:type="pct"/>
            <w:vAlign w:val="center"/>
          </w:tcPr>
          <w:p w14:paraId="52B94035" w14:textId="47CE74F2" w:rsidR="00745C48" w:rsidRPr="002A55D6" w:rsidRDefault="00B74879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27E11AFB" w14:textId="1DA1A272" w:rsidR="00745C48" w:rsidRPr="002A55D6" w:rsidRDefault="00CE7BB9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-24,150</w:t>
            </w:r>
          </w:p>
        </w:tc>
        <w:tc>
          <w:tcPr>
            <w:tcW w:w="333" w:type="pct"/>
            <w:vAlign w:val="center"/>
          </w:tcPr>
          <w:p w14:paraId="01D4CDFA" w14:textId="74CAE4AE" w:rsidR="00745C48" w:rsidRPr="002A55D6" w:rsidRDefault="001F18FE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24,150</w:t>
            </w:r>
          </w:p>
        </w:tc>
        <w:tc>
          <w:tcPr>
            <w:tcW w:w="333" w:type="pct"/>
            <w:vAlign w:val="center"/>
          </w:tcPr>
          <w:p w14:paraId="5BEEAB89" w14:textId="44F8C183" w:rsidR="00745C48" w:rsidRPr="002A55D6" w:rsidRDefault="00CE7BB9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</w:tr>
      <w:tr w:rsidR="00745C48" w:rsidRPr="002A55D6" w14:paraId="2899D6C2" w14:textId="77777777" w:rsidTr="00A352E2">
        <w:trPr>
          <w:jc w:val="center"/>
        </w:trPr>
        <w:tc>
          <w:tcPr>
            <w:tcW w:w="142" w:type="pct"/>
          </w:tcPr>
          <w:p w14:paraId="60637C50" w14:textId="41482024" w:rsidR="00745C48" w:rsidRPr="002A55D6" w:rsidRDefault="00B74879" w:rsidP="00745C48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2A55D6">
              <w:rPr>
                <w:bCs/>
                <w:sz w:val="18"/>
                <w:szCs w:val="18"/>
                <w:lang w:val="uk-UA"/>
              </w:rPr>
              <w:t>10</w:t>
            </w:r>
          </w:p>
        </w:tc>
        <w:tc>
          <w:tcPr>
            <w:tcW w:w="714" w:type="pct"/>
          </w:tcPr>
          <w:p w14:paraId="63A4FC00" w14:textId="40158255" w:rsidR="00745C48" w:rsidRPr="002A55D6" w:rsidRDefault="00745C48" w:rsidP="00745C48">
            <w:pPr>
              <w:kinsoku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  <w:lang w:val="uk-UA" w:eastAsia="uk-UA"/>
              </w:rPr>
            </w:pPr>
            <w:r w:rsidRPr="002A55D6">
              <w:rPr>
                <w:rFonts w:eastAsia="SimSun"/>
                <w:sz w:val="18"/>
                <w:szCs w:val="18"/>
                <w:lang w:val="uk-UA"/>
              </w:rPr>
              <w:t>Підвищення рівня поінформованості населення з питань запобігання та профілактики неінфекційних захворювань шляхом виготовлення і розповсюдження відео та поліграфічної продукції</w:t>
            </w:r>
          </w:p>
        </w:tc>
        <w:tc>
          <w:tcPr>
            <w:tcW w:w="381" w:type="pct"/>
            <w:vAlign w:val="center"/>
          </w:tcPr>
          <w:p w14:paraId="4B647E44" w14:textId="3E210C40" w:rsidR="00745C48" w:rsidRPr="002A55D6" w:rsidRDefault="00B74879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-5,586</w:t>
            </w:r>
          </w:p>
        </w:tc>
        <w:tc>
          <w:tcPr>
            <w:tcW w:w="333" w:type="pct"/>
            <w:vAlign w:val="center"/>
          </w:tcPr>
          <w:p w14:paraId="694CD09D" w14:textId="172A16A4" w:rsidR="00745C48" w:rsidRPr="002A55D6" w:rsidRDefault="00745C48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11,172</w:t>
            </w:r>
          </w:p>
        </w:tc>
        <w:tc>
          <w:tcPr>
            <w:tcW w:w="381" w:type="pct"/>
            <w:vAlign w:val="center"/>
          </w:tcPr>
          <w:p w14:paraId="42EC160A" w14:textId="6EC04017" w:rsidR="00745C48" w:rsidRPr="002A55D6" w:rsidRDefault="00B74879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5,586</w:t>
            </w:r>
          </w:p>
        </w:tc>
        <w:tc>
          <w:tcPr>
            <w:tcW w:w="381" w:type="pct"/>
            <w:vAlign w:val="center"/>
          </w:tcPr>
          <w:p w14:paraId="761652E6" w14:textId="688D7AC4" w:rsidR="00745C48" w:rsidRPr="002A55D6" w:rsidRDefault="00745C48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51773684" w14:textId="7FF2DF32" w:rsidR="00745C48" w:rsidRPr="002A55D6" w:rsidRDefault="00745C48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6573549F" w14:textId="7C6FD2CC" w:rsidR="00745C48" w:rsidRPr="002A55D6" w:rsidRDefault="00745C48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14823C78" w14:textId="08D60C8A" w:rsidR="00745C48" w:rsidRPr="002A55D6" w:rsidRDefault="00B74879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-5,586</w:t>
            </w:r>
          </w:p>
        </w:tc>
        <w:tc>
          <w:tcPr>
            <w:tcW w:w="333" w:type="pct"/>
            <w:vAlign w:val="center"/>
          </w:tcPr>
          <w:p w14:paraId="63567FDD" w14:textId="2B28E539" w:rsidR="00745C48" w:rsidRPr="002A55D6" w:rsidRDefault="00745C48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5,586</w:t>
            </w:r>
          </w:p>
        </w:tc>
        <w:tc>
          <w:tcPr>
            <w:tcW w:w="334" w:type="pct"/>
            <w:vAlign w:val="center"/>
          </w:tcPr>
          <w:p w14:paraId="08742AF0" w14:textId="319ED8A8" w:rsidR="00745C48" w:rsidRPr="002A55D6" w:rsidRDefault="00B74879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6B9FF102" w14:textId="5E3AC3DD" w:rsidR="00745C48" w:rsidRPr="002A55D6" w:rsidRDefault="00B74879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71EDBFED" w14:textId="58FE1109" w:rsidR="00745C48" w:rsidRPr="002A55D6" w:rsidRDefault="001F18FE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5,586</w:t>
            </w:r>
          </w:p>
        </w:tc>
        <w:tc>
          <w:tcPr>
            <w:tcW w:w="333" w:type="pct"/>
            <w:vAlign w:val="center"/>
          </w:tcPr>
          <w:p w14:paraId="48E8DE02" w14:textId="5222344F" w:rsidR="00745C48" w:rsidRPr="002A55D6" w:rsidRDefault="00B74879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5,586</w:t>
            </w:r>
          </w:p>
        </w:tc>
      </w:tr>
      <w:tr w:rsidR="00745C48" w:rsidRPr="002A55D6" w14:paraId="18073028" w14:textId="77777777" w:rsidTr="00A352E2">
        <w:trPr>
          <w:jc w:val="center"/>
        </w:trPr>
        <w:tc>
          <w:tcPr>
            <w:tcW w:w="142" w:type="pct"/>
          </w:tcPr>
          <w:p w14:paraId="31E6CD38" w14:textId="16354CBE" w:rsidR="00745C48" w:rsidRPr="002A55D6" w:rsidRDefault="00B74879" w:rsidP="00745C48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2A55D6">
              <w:rPr>
                <w:bCs/>
                <w:sz w:val="18"/>
                <w:szCs w:val="18"/>
                <w:lang w:val="uk-UA"/>
              </w:rPr>
              <w:t>11</w:t>
            </w:r>
          </w:p>
        </w:tc>
        <w:tc>
          <w:tcPr>
            <w:tcW w:w="714" w:type="pct"/>
          </w:tcPr>
          <w:p w14:paraId="7E5BA618" w14:textId="2CFD5224" w:rsidR="00745C48" w:rsidRPr="002A55D6" w:rsidRDefault="00745C48" w:rsidP="00745C48">
            <w:pPr>
              <w:kinsoku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  <w:lang w:val="uk-UA" w:eastAsia="uk-UA"/>
              </w:rPr>
            </w:pPr>
            <w:r w:rsidRPr="002A55D6">
              <w:rPr>
                <w:rFonts w:eastAsia="SimSun"/>
                <w:sz w:val="18"/>
                <w:szCs w:val="18"/>
                <w:lang w:val="uk-UA"/>
              </w:rPr>
              <w:t>Підвищення рівня поінформованості населення з питань запобігання та профілактики інфекційних захворювань шляхом виготовлення і розповсюдження відео та поліграфічної продукції</w:t>
            </w:r>
          </w:p>
        </w:tc>
        <w:tc>
          <w:tcPr>
            <w:tcW w:w="381" w:type="pct"/>
            <w:vAlign w:val="center"/>
          </w:tcPr>
          <w:p w14:paraId="1CFFF53C" w14:textId="4DC80841" w:rsidR="00745C48" w:rsidRPr="002A55D6" w:rsidRDefault="00B74879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-5,586</w:t>
            </w:r>
          </w:p>
        </w:tc>
        <w:tc>
          <w:tcPr>
            <w:tcW w:w="333" w:type="pct"/>
            <w:vAlign w:val="center"/>
          </w:tcPr>
          <w:p w14:paraId="226FC4DB" w14:textId="77FD5D57" w:rsidR="00745C48" w:rsidRPr="002A55D6" w:rsidRDefault="00745C48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11,172</w:t>
            </w:r>
          </w:p>
        </w:tc>
        <w:tc>
          <w:tcPr>
            <w:tcW w:w="381" w:type="pct"/>
            <w:vAlign w:val="center"/>
          </w:tcPr>
          <w:p w14:paraId="34DFD908" w14:textId="2A441C25" w:rsidR="00745C48" w:rsidRPr="002A55D6" w:rsidRDefault="00B74879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5,586</w:t>
            </w:r>
          </w:p>
        </w:tc>
        <w:tc>
          <w:tcPr>
            <w:tcW w:w="381" w:type="pct"/>
            <w:vAlign w:val="center"/>
          </w:tcPr>
          <w:p w14:paraId="0A95C8B9" w14:textId="38B3542F" w:rsidR="00745C48" w:rsidRPr="002A55D6" w:rsidRDefault="00745C48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2F421941" w14:textId="4DEE0427" w:rsidR="00745C48" w:rsidRPr="002A55D6" w:rsidRDefault="00745C48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15CFA75C" w14:textId="0A414594" w:rsidR="00745C48" w:rsidRPr="002A55D6" w:rsidRDefault="00745C48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5A54389B" w14:textId="2FABC94D" w:rsidR="00745C48" w:rsidRPr="002A55D6" w:rsidRDefault="00B74879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-5,586</w:t>
            </w:r>
          </w:p>
        </w:tc>
        <w:tc>
          <w:tcPr>
            <w:tcW w:w="333" w:type="pct"/>
            <w:vAlign w:val="center"/>
          </w:tcPr>
          <w:p w14:paraId="6C0C7762" w14:textId="1018BD3F" w:rsidR="00745C48" w:rsidRPr="002A55D6" w:rsidRDefault="00745C48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5,586</w:t>
            </w:r>
          </w:p>
        </w:tc>
        <w:tc>
          <w:tcPr>
            <w:tcW w:w="334" w:type="pct"/>
            <w:vAlign w:val="center"/>
          </w:tcPr>
          <w:p w14:paraId="354CEC14" w14:textId="17FCB535" w:rsidR="00745C48" w:rsidRPr="002A55D6" w:rsidRDefault="00B74879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6309904F" w14:textId="523CE042" w:rsidR="00745C48" w:rsidRPr="002A55D6" w:rsidRDefault="00B74879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00F206C3" w14:textId="5D9863FC" w:rsidR="00745C48" w:rsidRPr="002A55D6" w:rsidRDefault="001F18FE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5,586</w:t>
            </w:r>
          </w:p>
        </w:tc>
        <w:tc>
          <w:tcPr>
            <w:tcW w:w="333" w:type="pct"/>
            <w:vAlign w:val="center"/>
          </w:tcPr>
          <w:p w14:paraId="5FFA1512" w14:textId="472E0562" w:rsidR="00745C48" w:rsidRPr="002A55D6" w:rsidRDefault="00B74879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5,586</w:t>
            </w:r>
          </w:p>
        </w:tc>
      </w:tr>
      <w:tr w:rsidR="00745C48" w:rsidRPr="002A55D6" w14:paraId="4EBDB683" w14:textId="77777777" w:rsidTr="00A352E2">
        <w:trPr>
          <w:jc w:val="center"/>
        </w:trPr>
        <w:tc>
          <w:tcPr>
            <w:tcW w:w="142" w:type="pct"/>
          </w:tcPr>
          <w:p w14:paraId="2C2FE53A" w14:textId="557A4D27" w:rsidR="00745C48" w:rsidRPr="002A55D6" w:rsidRDefault="00B74879" w:rsidP="00745C48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2A55D6">
              <w:rPr>
                <w:bCs/>
                <w:sz w:val="18"/>
                <w:szCs w:val="18"/>
                <w:lang w:val="uk-UA"/>
              </w:rPr>
              <w:t>12</w:t>
            </w:r>
          </w:p>
        </w:tc>
        <w:tc>
          <w:tcPr>
            <w:tcW w:w="714" w:type="pct"/>
          </w:tcPr>
          <w:p w14:paraId="3DC2F61B" w14:textId="77777777" w:rsidR="00745C48" w:rsidRPr="002A55D6" w:rsidRDefault="00745C48" w:rsidP="00745C48">
            <w:pPr>
              <w:kinsoku w:val="0"/>
              <w:overflowPunct w:val="0"/>
              <w:autoSpaceDE w:val="0"/>
              <w:autoSpaceDN w:val="0"/>
              <w:textAlignment w:val="center"/>
              <w:rPr>
                <w:rFonts w:eastAsia="SimSun"/>
                <w:sz w:val="18"/>
                <w:szCs w:val="18"/>
                <w:lang w:val="uk-UA"/>
              </w:rPr>
            </w:pPr>
            <w:r w:rsidRPr="002A55D6">
              <w:rPr>
                <w:rFonts w:eastAsia="SimSun"/>
                <w:sz w:val="18"/>
                <w:szCs w:val="18"/>
                <w:lang w:val="uk-UA"/>
              </w:rPr>
              <w:t xml:space="preserve">Пропаганда здорового пособу життя шляхом виготовлення і розповсюдження відео та поліграфічної продукції </w:t>
            </w:r>
          </w:p>
          <w:p w14:paraId="4479A3A2" w14:textId="6FB93EA2" w:rsidR="00B74879" w:rsidRPr="002A55D6" w:rsidRDefault="00B74879" w:rsidP="00745C48">
            <w:pPr>
              <w:kinsoku w:val="0"/>
              <w:overflowPunct w:val="0"/>
              <w:autoSpaceDE w:val="0"/>
              <w:autoSpaceDN w:val="0"/>
              <w:textAlignment w:val="center"/>
              <w:rPr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381" w:type="pct"/>
            <w:vAlign w:val="center"/>
          </w:tcPr>
          <w:p w14:paraId="09875539" w14:textId="660C5461" w:rsidR="00745C48" w:rsidRPr="002A55D6" w:rsidRDefault="00B74879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-9,775</w:t>
            </w:r>
          </w:p>
        </w:tc>
        <w:tc>
          <w:tcPr>
            <w:tcW w:w="333" w:type="pct"/>
            <w:vAlign w:val="center"/>
          </w:tcPr>
          <w:p w14:paraId="27DD173E" w14:textId="685093F5" w:rsidR="00745C48" w:rsidRPr="002A55D6" w:rsidRDefault="00745C48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19,550</w:t>
            </w:r>
          </w:p>
        </w:tc>
        <w:tc>
          <w:tcPr>
            <w:tcW w:w="381" w:type="pct"/>
            <w:vAlign w:val="center"/>
          </w:tcPr>
          <w:p w14:paraId="67D16D74" w14:textId="336250A4" w:rsidR="00745C48" w:rsidRPr="002A55D6" w:rsidRDefault="00B74879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9,775</w:t>
            </w:r>
          </w:p>
        </w:tc>
        <w:tc>
          <w:tcPr>
            <w:tcW w:w="381" w:type="pct"/>
            <w:vAlign w:val="center"/>
          </w:tcPr>
          <w:p w14:paraId="6860E35D" w14:textId="7EB8766D" w:rsidR="00745C48" w:rsidRPr="002A55D6" w:rsidRDefault="00745C48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67FF5A06" w14:textId="08E48047" w:rsidR="00745C48" w:rsidRPr="002A55D6" w:rsidRDefault="00745C48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4A2D7FF4" w14:textId="6267F215" w:rsidR="00745C48" w:rsidRPr="002A55D6" w:rsidRDefault="00745C48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4E92A36F" w14:textId="6E8A91E2" w:rsidR="00745C48" w:rsidRPr="002A55D6" w:rsidRDefault="00B74879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-9,775</w:t>
            </w:r>
          </w:p>
        </w:tc>
        <w:tc>
          <w:tcPr>
            <w:tcW w:w="333" w:type="pct"/>
            <w:vAlign w:val="center"/>
          </w:tcPr>
          <w:p w14:paraId="6A94B376" w14:textId="36760497" w:rsidR="00745C48" w:rsidRPr="002A55D6" w:rsidRDefault="00745C48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9,775</w:t>
            </w:r>
          </w:p>
        </w:tc>
        <w:tc>
          <w:tcPr>
            <w:tcW w:w="334" w:type="pct"/>
            <w:vAlign w:val="center"/>
          </w:tcPr>
          <w:p w14:paraId="65B5A369" w14:textId="38839094" w:rsidR="00745C48" w:rsidRPr="002A55D6" w:rsidRDefault="00B74879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044AE26B" w14:textId="1C7AE323" w:rsidR="00745C48" w:rsidRPr="002A55D6" w:rsidRDefault="00B74879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47DCCC3B" w14:textId="67217B4A" w:rsidR="00745C48" w:rsidRPr="002A55D6" w:rsidRDefault="001F18FE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9,775</w:t>
            </w:r>
          </w:p>
        </w:tc>
        <w:tc>
          <w:tcPr>
            <w:tcW w:w="333" w:type="pct"/>
            <w:vAlign w:val="center"/>
          </w:tcPr>
          <w:p w14:paraId="7C93D776" w14:textId="184A86FC" w:rsidR="00745C48" w:rsidRPr="002A55D6" w:rsidRDefault="00B74879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9,775</w:t>
            </w:r>
          </w:p>
        </w:tc>
      </w:tr>
      <w:tr w:rsidR="00745C48" w:rsidRPr="002A55D6" w14:paraId="17CB8C20" w14:textId="77777777" w:rsidTr="00A352E2">
        <w:trPr>
          <w:jc w:val="center"/>
        </w:trPr>
        <w:tc>
          <w:tcPr>
            <w:tcW w:w="142" w:type="pct"/>
          </w:tcPr>
          <w:p w14:paraId="7FD6473E" w14:textId="03E91952" w:rsidR="00745C48" w:rsidRPr="002A55D6" w:rsidRDefault="00B74879" w:rsidP="00745C48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2A55D6">
              <w:rPr>
                <w:bCs/>
                <w:sz w:val="18"/>
                <w:szCs w:val="18"/>
                <w:lang w:val="uk-UA"/>
              </w:rPr>
              <w:lastRenderedPageBreak/>
              <w:t>13</w:t>
            </w:r>
          </w:p>
        </w:tc>
        <w:tc>
          <w:tcPr>
            <w:tcW w:w="714" w:type="pct"/>
          </w:tcPr>
          <w:p w14:paraId="5A781979" w14:textId="2E874CBC" w:rsidR="00745C48" w:rsidRPr="002A55D6" w:rsidRDefault="00745C48" w:rsidP="00745C48">
            <w:pPr>
              <w:rPr>
                <w:bCs/>
                <w:sz w:val="18"/>
                <w:szCs w:val="18"/>
                <w:lang w:val="uk-UA" w:eastAsia="uk-UA"/>
              </w:rPr>
            </w:pPr>
            <w:r w:rsidRPr="002A55D6">
              <w:rPr>
                <w:sz w:val="18"/>
                <w:szCs w:val="18"/>
                <w:lang w:val="uk-UA" w:eastAsia="uk-UA"/>
              </w:rPr>
              <w:t>Забезпечити виконання Постанови КМУ від 17 серпня 1998 р. №1303 "Про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захворювань"</w:t>
            </w:r>
          </w:p>
        </w:tc>
        <w:tc>
          <w:tcPr>
            <w:tcW w:w="381" w:type="pct"/>
            <w:vAlign w:val="center"/>
          </w:tcPr>
          <w:p w14:paraId="4C760BDA" w14:textId="2CCC099A" w:rsidR="00745C48" w:rsidRPr="002A55D6" w:rsidRDefault="009C668F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-20,590</w:t>
            </w:r>
          </w:p>
        </w:tc>
        <w:tc>
          <w:tcPr>
            <w:tcW w:w="333" w:type="pct"/>
            <w:vAlign w:val="center"/>
          </w:tcPr>
          <w:p w14:paraId="67B17C51" w14:textId="20F72B58" w:rsidR="00745C48" w:rsidRPr="002A55D6" w:rsidRDefault="00745C48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2000,500</w:t>
            </w:r>
          </w:p>
        </w:tc>
        <w:tc>
          <w:tcPr>
            <w:tcW w:w="381" w:type="pct"/>
            <w:vAlign w:val="center"/>
          </w:tcPr>
          <w:p w14:paraId="1EFB0C44" w14:textId="74B950D5" w:rsidR="00745C48" w:rsidRPr="002A55D6" w:rsidRDefault="009C668F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1979,910</w:t>
            </w:r>
          </w:p>
        </w:tc>
        <w:tc>
          <w:tcPr>
            <w:tcW w:w="381" w:type="pct"/>
            <w:vAlign w:val="center"/>
          </w:tcPr>
          <w:p w14:paraId="20124234" w14:textId="4F9C1A83" w:rsidR="00745C48" w:rsidRPr="002A55D6" w:rsidRDefault="00745C48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778292E3" w14:textId="180D56B4" w:rsidR="00745C48" w:rsidRPr="002A55D6" w:rsidRDefault="00745C48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370,000</w:t>
            </w:r>
          </w:p>
        </w:tc>
        <w:tc>
          <w:tcPr>
            <w:tcW w:w="333" w:type="pct"/>
            <w:vAlign w:val="center"/>
          </w:tcPr>
          <w:p w14:paraId="674A1209" w14:textId="684B9C53" w:rsidR="00745C48" w:rsidRPr="002A55D6" w:rsidRDefault="00745C48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370,000</w:t>
            </w:r>
          </w:p>
        </w:tc>
        <w:tc>
          <w:tcPr>
            <w:tcW w:w="334" w:type="pct"/>
            <w:vAlign w:val="center"/>
          </w:tcPr>
          <w:p w14:paraId="1FA2E1FA" w14:textId="2F88D093" w:rsidR="00745C48" w:rsidRPr="002A55D6" w:rsidRDefault="00B74879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-207,850</w:t>
            </w:r>
          </w:p>
        </w:tc>
        <w:tc>
          <w:tcPr>
            <w:tcW w:w="333" w:type="pct"/>
            <w:vAlign w:val="center"/>
          </w:tcPr>
          <w:p w14:paraId="46C3ED37" w14:textId="067AFC62" w:rsidR="00745C48" w:rsidRPr="002A55D6" w:rsidRDefault="001F18FE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815,250</w:t>
            </w:r>
          </w:p>
        </w:tc>
        <w:tc>
          <w:tcPr>
            <w:tcW w:w="334" w:type="pct"/>
            <w:vAlign w:val="center"/>
          </w:tcPr>
          <w:p w14:paraId="65703610" w14:textId="6656E3D6" w:rsidR="00745C48" w:rsidRPr="002A55D6" w:rsidRDefault="00B74879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607,400</w:t>
            </w:r>
          </w:p>
        </w:tc>
        <w:tc>
          <w:tcPr>
            <w:tcW w:w="334" w:type="pct"/>
            <w:vAlign w:val="center"/>
          </w:tcPr>
          <w:p w14:paraId="1CD6F0E9" w14:textId="628C0FB4" w:rsidR="00745C48" w:rsidRPr="002A55D6" w:rsidRDefault="009C668F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187,260</w:t>
            </w:r>
          </w:p>
        </w:tc>
        <w:tc>
          <w:tcPr>
            <w:tcW w:w="333" w:type="pct"/>
            <w:vAlign w:val="center"/>
          </w:tcPr>
          <w:p w14:paraId="7CE4E01A" w14:textId="50A81C1E" w:rsidR="00745C48" w:rsidRPr="002A55D6" w:rsidRDefault="001F18FE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815,250</w:t>
            </w:r>
          </w:p>
        </w:tc>
        <w:tc>
          <w:tcPr>
            <w:tcW w:w="333" w:type="pct"/>
            <w:vAlign w:val="center"/>
          </w:tcPr>
          <w:p w14:paraId="73762DE4" w14:textId="21F55F1B" w:rsidR="00745C48" w:rsidRPr="002A55D6" w:rsidRDefault="009C668F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1002,510</w:t>
            </w:r>
          </w:p>
        </w:tc>
      </w:tr>
      <w:tr w:rsidR="00745C48" w:rsidRPr="002A55D6" w14:paraId="5511FD6E" w14:textId="77777777" w:rsidTr="00A352E2">
        <w:trPr>
          <w:jc w:val="center"/>
        </w:trPr>
        <w:tc>
          <w:tcPr>
            <w:tcW w:w="142" w:type="pct"/>
          </w:tcPr>
          <w:p w14:paraId="2590CB67" w14:textId="2ADBA886" w:rsidR="00745C48" w:rsidRPr="002A55D6" w:rsidRDefault="00B74879" w:rsidP="00745C48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2A55D6">
              <w:rPr>
                <w:bCs/>
                <w:sz w:val="18"/>
                <w:szCs w:val="18"/>
                <w:lang w:val="uk-UA"/>
              </w:rPr>
              <w:t>14</w:t>
            </w:r>
          </w:p>
        </w:tc>
        <w:tc>
          <w:tcPr>
            <w:tcW w:w="714" w:type="pct"/>
          </w:tcPr>
          <w:p w14:paraId="3ED7F7B3" w14:textId="4413CBEE" w:rsidR="00745C48" w:rsidRPr="002A55D6" w:rsidRDefault="00745C48" w:rsidP="00745C48">
            <w:pPr>
              <w:rPr>
                <w:bCs/>
                <w:sz w:val="18"/>
                <w:szCs w:val="18"/>
                <w:lang w:val="uk-UA" w:eastAsia="uk-UA"/>
              </w:rPr>
            </w:pPr>
            <w:r w:rsidRPr="002A55D6">
              <w:rPr>
                <w:sz w:val="18"/>
                <w:szCs w:val="18"/>
                <w:lang w:val="uk-UA" w:eastAsia="uk-UA"/>
              </w:rPr>
              <w:t xml:space="preserve">Забезпечити виконання Постанови </w:t>
            </w:r>
            <w:r w:rsidRPr="002A55D6">
              <w:rPr>
                <w:sz w:val="18"/>
                <w:szCs w:val="18"/>
                <w:lang w:val="uk-UA"/>
              </w:rPr>
              <w:t>КМУ від 03 грудня 2009 року № 1301 «Про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засобами»</w:t>
            </w:r>
          </w:p>
        </w:tc>
        <w:tc>
          <w:tcPr>
            <w:tcW w:w="381" w:type="pct"/>
            <w:vAlign w:val="center"/>
          </w:tcPr>
          <w:p w14:paraId="7E465A3A" w14:textId="6E89E6FD" w:rsidR="00745C48" w:rsidRPr="002A55D6" w:rsidRDefault="00B74879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45,710</w:t>
            </w:r>
          </w:p>
        </w:tc>
        <w:tc>
          <w:tcPr>
            <w:tcW w:w="333" w:type="pct"/>
            <w:vAlign w:val="center"/>
          </w:tcPr>
          <w:p w14:paraId="6C0058DB" w14:textId="4E61843F" w:rsidR="00745C48" w:rsidRPr="002A55D6" w:rsidRDefault="00745C48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1382,600</w:t>
            </w:r>
          </w:p>
        </w:tc>
        <w:tc>
          <w:tcPr>
            <w:tcW w:w="381" w:type="pct"/>
            <w:vAlign w:val="center"/>
          </w:tcPr>
          <w:p w14:paraId="645DB813" w14:textId="4DC7D434" w:rsidR="00745C48" w:rsidRPr="002A55D6" w:rsidRDefault="00B74879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1428,310</w:t>
            </w:r>
          </w:p>
        </w:tc>
        <w:tc>
          <w:tcPr>
            <w:tcW w:w="381" w:type="pct"/>
            <w:vAlign w:val="center"/>
          </w:tcPr>
          <w:p w14:paraId="7A6BAE1B" w14:textId="05E72DF4" w:rsidR="00745C48" w:rsidRPr="002A55D6" w:rsidRDefault="00745C48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10032FA8" w14:textId="0734DB93" w:rsidR="00745C48" w:rsidRPr="002A55D6" w:rsidRDefault="00745C48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425,000</w:t>
            </w:r>
          </w:p>
        </w:tc>
        <w:tc>
          <w:tcPr>
            <w:tcW w:w="333" w:type="pct"/>
            <w:vAlign w:val="center"/>
          </w:tcPr>
          <w:p w14:paraId="6547FE98" w14:textId="5CF3F2CC" w:rsidR="00745C48" w:rsidRPr="002A55D6" w:rsidRDefault="00745C48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425,000</w:t>
            </w:r>
          </w:p>
        </w:tc>
        <w:tc>
          <w:tcPr>
            <w:tcW w:w="334" w:type="pct"/>
            <w:vAlign w:val="center"/>
          </w:tcPr>
          <w:p w14:paraId="15FF00C3" w14:textId="18EFCB78" w:rsidR="00745C48" w:rsidRPr="002A55D6" w:rsidRDefault="00B74879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-60,000</w:t>
            </w:r>
          </w:p>
        </w:tc>
        <w:tc>
          <w:tcPr>
            <w:tcW w:w="333" w:type="pct"/>
            <w:vAlign w:val="center"/>
          </w:tcPr>
          <w:p w14:paraId="72CCEFC2" w14:textId="42257C8D" w:rsidR="00745C48" w:rsidRPr="002A55D6" w:rsidRDefault="00745C48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478,800</w:t>
            </w:r>
          </w:p>
        </w:tc>
        <w:tc>
          <w:tcPr>
            <w:tcW w:w="334" w:type="pct"/>
            <w:vAlign w:val="center"/>
          </w:tcPr>
          <w:p w14:paraId="3B16EB26" w14:textId="1F65A480" w:rsidR="00745C48" w:rsidRPr="002A55D6" w:rsidRDefault="00B74879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418,800</w:t>
            </w:r>
          </w:p>
        </w:tc>
        <w:tc>
          <w:tcPr>
            <w:tcW w:w="334" w:type="pct"/>
            <w:vAlign w:val="center"/>
          </w:tcPr>
          <w:p w14:paraId="7947EC70" w14:textId="3B6F6A7A" w:rsidR="00745C48" w:rsidRPr="002A55D6" w:rsidRDefault="00B74879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105,710</w:t>
            </w:r>
          </w:p>
        </w:tc>
        <w:tc>
          <w:tcPr>
            <w:tcW w:w="333" w:type="pct"/>
            <w:vAlign w:val="center"/>
          </w:tcPr>
          <w:p w14:paraId="57468A82" w14:textId="67C451DA" w:rsidR="00745C48" w:rsidRPr="002A55D6" w:rsidRDefault="001F18FE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478,800</w:t>
            </w:r>
          </w:p>
        </w:tc>
        <w:tc>
          <w:tcPr>
            <w:tcW w:w="333" w:type="pct"/>
            <w:vAlign w:val="center"/>
          </w:tcPr>
          <w:p w14:paraId="483C86F3" w14:textId="1CDDAFE2" w:rsidR="00745C48" w:rsidRPr="002A55D6" w:rsidRDefault="00B74879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584,510</w:t>
            </w:r>
          </w:p>
        </w:tc>
      </w:tr>
      <w:tr w:rsidR="00745C48" w:rsidRPr="002A55D6" w14:paraId="63380EA8" w14:textId="77777777" w:rsidTr="00A352E2">
        <w:trPr>
          <w:jc w:val="center"/>
        </w:trPr>
        <w:tc>
          <w:tcPr>
            <w:tcW w:w="142" w:type="pct"/>
          </w:tcPr>
          <w:p w14:paraId="06F9E9C9" w14:textId="2093DA61" w:rsidR="00745C48" w:rsidRPr="002A55D6" w:rsidRDefault="00B74879" w:rsidP="00745C48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2A55D6">
              <w:rPr>
                <w:bCs/>
                <w:sz w:val="18"/>
                <w:szCs w:val="18"/>
                <w:lang w:val="uk-UA"/>
              </w:rPr>
              <w:t>15</w:t>
            </w:r>
          </w:p>
        </w:tc>
        <w:tc>
          <w:tcPr>
            <w:tcW w:w="714" w:type="pct"/>
          </w:tcPr>
          <w:p w14:paraId="3C8A660A" w14:textId="7ABF9CD4" w:rsidR="00745C48" w:rsidRPr="002A55D6" w:rsidRDefault="00745C48" w:rsidP="00745C48">
            <w:pPr>
              <w:rPr>
                <w:bCs/>
                <w:sz w:val="18"/>
                <w:szCs w:val="18"/>
                <w:lang w:val="uk-UA" w:eastAsia="uk-UA"/>
              </w:rPr>
            </w:pPr>
            <w:r w:rsidRPr="002A55D6">
              <w:rPr>
                <w:sz w:val="18"/>
                <w:szCs w:val="18"/>
                <w:lang w:val="uk-UA" w:eastAsia="uk-UA"/>
              </w:rPr>
              <w:t>Забезпечення хворих згідно Постанови КМУ від 31 березня 2015 року № 160 "Про затвердження Порядку забезпечення громадян, які страждають на рідкісні (орфанні) захворювання, лікарськими засобами та відповідними харчовими продуктами для спеціального дієтичного</w:t>
            </w:r>
            <w:r w:rsidRPr="002A55D6">
              <w:rPr>
                <w:sz w:val="18"/>
                <w:szCs w:val="18"/>
                <w:lang w:eastAsia="uk-UA"/>
              </w:rPr>
              <w:t xml:space="preserve"> </w:t>
            </w:r>
            <w:r w:rsidRPr="002A55D6">
              <w:rPr>
                <w:sz w:val="18"/>
                <w:szCs w:val="18"/>
                <w:lang w:val="uk-UA" w:eastAsia="uk-UA"/>
              </w:rPr>
              <w:t>споживання "</w:t>
            </w:r>
          </w:p>
        </w:tc>
        <w:tc>
          <w:tcPr>
            <w:tcW w:w="381" w:type="pct"/>
            <w:vAlign w:val="center"/>
          </w:tcPr>
          <w:p w14:paraId="247952F2" w14:textId="6CD7B1B5" w:rsidR="00745C48" w:rsidRPr="002A55D6" w:rsidRDefault="00B74879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-</w:t>
            </w:r>
            <w:r w:rsidR="009C668F" w:rsidRPr="002A55D6">
              <w:rPr>
                <w:sz w:val="18"/>
                <w:szCs w:val="18"/>
                <w:lang w:val="uk-UA"/>
              </w:rPr>
              <w:t>185,686</w:t>
            </w:r>
          </w:p>
        </w:tc>
        <w:tc>
          <w:tcPr>
            <w:tcW w:w="333" w:type="pct"/>
            <w:vAlign w:val="center"/>
          </w:tcPr>
          <w:p w14:paraId="5D6FC210" w14:textId="2E158D12" w:rsidR="00745C48" w:rsidRPr="002A55D6" w:rsidRDefault="00745C48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9655,154</w:t>
            </w:r>
          </w:p>
        </w:tc>
        <w:tc>
          <w:tcPr>
            <w:tcW w:w="381" w:type="pct"/>
            <w:vAlign w:val="center"/>
          </w:tcPr>
          <w:p w14:paraId="2374C9D7" w14:textId="7AFE6653" w:rsidR="00745C48" w:rsidRPr="002A55D6" w:rsidRDefault="009C668F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9469,468</w:t>
            </w:r>
          </w:p>
        </w:tc>
        <w:tc>
          <w:tcPr>
            <w:tcW w:w="381" w:type="pct"/>
            <w:vAlign w:val="center"/>
          </w:tcPr>
          <w:p w14:paraId="526FF168" w14:textId="11E28122" w:rsidR="00745C48" w:rsidRPr="002A55D6" w:rsidRDefault="00745C48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2B8CF461" w14:textId="24728356" w:rsidR="00745C48" w:rsidRPr="002A55D6" w:rsidRDefault="00745C48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2589,978</w:t>
            </w:r>
          </w:p>
        </w:tc>
        <w:tc>
          <w:tcPr>
            <w:tcW w:w="333" w:type="pct"/>
            <w:vAlign w:val="center"/>
          </w:tcPr>
          <w:p w14:paraId="5987FFA8" w14:textId="1AC0E56C" w:rsidR="00745C48" w:rsidRPr="002A55D6" w:rsidRDefault="00745C48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2589,978</w:t>
            </w:r>
          </w:p>
        </w:tc>
        <w:tc>
          <w:tcPr>
            <w:tcW w:w="334" w:type="pct"/>
            <w:vAlign w:val="center"/>
          </w:tcPr>
          <w:p w14:paraId="5167C8BD" w14:textId="2362851B" w:rsidR="002C535E" w:rsidRPr="002A55D6" w:rsidRDefault="00B74879" w:rsidP="002C535E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-</w:t>
            </w:r>
            <w:r w:rsidR="002C535E" w:rsidRPr="002A55D6">
              <w:rPr>
                <w:sz w:val="18"/>
                <w:szCs w:val="18"/>
                <w:lang w:val="uk-UA"/>
              </w:rPr>
              <w:t>1413,988</w:t>
            </w:r>
          </w:p>
        </w:tc>
        <w:tc>
          <w:tcPr>
            <w:tcW w:w="333" w:type="pct"/>
            <w:vAlign w:val="center"/>
          </w:tcPr>
          <w:p w14:paraId="158CEC67" w14:textId="31B6D3F8" w:rsidR="00745C48" w:rsidRPr="002A55D6" w:rsidRDefault="001F18FE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3532,588</w:t>
            </w:r>
          </w:p>
        </w:tc>
        <w:tc>
          <w:tcPr>
            <w:tcW w:w="334" w:type="pct"/>
            <w:vAlign w:val="center"/>
          </w:tcPr>
          <w:p w14:paraId="5A55FAEA" w14:textId="636E400C" w:rsidR="00745C48" w:rsidRPr="002A55D6" w:rsidRDefault="00B74879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2118,600</w:t>
            </w:r>
          </w:p>
        </w:tc>
        <w:tc>
          <w:tcPr>
            <w:tcW w:w="334" w:type="pct"/>
            <w:vAlign w:val="center"/>
          </w:tcPr>
          <w:p w14:paraId="2F87D87F" w14:textId="4A99E2DE" w:rsidR="00745C48" w:rsidRPr="002A55D6" w:rsidRDefault="009C668F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1228,302</w:t>
            </w:r>
          </w:p>
        </w:tc>
        <w:tc>
          <w:tcPr>
            <w:tcW w:w="333" w:type="pct"/>
            <w:vAlign w:val="center"/>
          </w:tcPr>
          <w:p w14:paraId="098952C9" w14:textId="3D06A62C" w:rsidR="00745C48" w:rsidRPr="002A55D6" w:rsidRDefault="001F18FE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3532,588</w:t>
            </w:r>
          </w:p>
        </w:tc>
        <w:tc>
          <w:tcPr>
            <w:tcW w:w="333" w:type="pct"/>
            <w:vAlign w:val="center"/>
          </w:tcPr>
          <w:p w14:paraId="7439A9E8" w14:textId="40278A8C" w:rsidR="00745C48" w:rsidRPr="002A55D6" w:rsidRDefault="009C668F" w:rsidP="00745C48">
            <w:pPr>
              <w:jc w:val="center"/>
              <w:rPr>
                <w:sz w:val="18"/>
                <w:szCs w:val="18"/>
                <w:lang w:val="uk-UA"/>
              </w:rPr>
            </w:pPr>
            <w:r w:rsidRPr="002A55D6">
              <w:rPr>
                <w:sz w:val="18"/>
                <w:szCs w:val="18"/>
                <w:lang w:val="uk-UA"/>
              </w:rPr>
              <w:t>4760,890</w:t>
            </w:r>
          </w:p>
        </w:tc>
      </w:tr>
      <w:tr w:rsidR="00745C48" w:rsidRPr="009A3D4B" w14:paraId="0F7FB8C8" w14:textId="77777777" w:rsidTr="00A352E2">
        <w:trPr>
          <w:jc w:val="center"/>
        </w:trPr>
        <w:tc>
          <w:tcPr>
            <w:tcW w:w="142" w:type="pct"/>
          </w:tcPr>
          <w:p w14:paraId="19B55E04" w14:textId="77777777" w:rsidR="00745C48" w:rsidRPr="002A55D6" w:rsidRDefault="00745C48" w:rsidP="00745C48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14" w:type="pct"/>
          </w:tcPr>
          <w:p w14:paraId="5DE4757A" w14:textId="2246F700" w:rsidR="00745C48" w:rsidRPr="002A55D6" w:rsidRDefault="00745C48" w:rsidP="00745C48">
            <w:pPr>
              <w:rPr>
                <w:b/>
                <w:sz w:val="18"/>
                <w:szCs w:val="18"/>
                <w:lang w:val="uk-UA" w:eastAsia="uk-UA"/>
              </w:rPr>
            </w:pPr>
            <w:r w:rsidRPr="002A55D6">
              <w:rPr>
                <w:b/>
                <w:sz w:val="18"/>
                <w:szCs w:val="18"/>
                <w:lang w:val="uk-UA" w:eastAsia="uk-UA"/>
              </w:rPr>
              <w:t>ВСЬОГО за програмою</w:t>
            </w:r>
          </w:p>
        </w:tc>
        <w:tc>
          <w:tcPr>
            <w:tcW w:w="381" w:type="pct"/>
            <w:vAlign w:val="center"/>
          </w:tcPr>
          <w:p w14:paraId="207BA1BD" w14:textId="385BC278" w:rsidR="00745C48" w:rsidRPr="002A55D6" w:rsidRDefault="0068012E" w:rsidP="00745C4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A55D6">
              <w:rPr>
                <w:b/>
                <w:sz w:val="18"/>
                <w:szCs w:val="18"/>
                <w:lang w:val="uk-UA"/>
              </w:rPr>
              <w:t>-</w:t>
            </w:r>
            <w:r w:rsidR="00CE7BB9" w:rsidRPr="002A55D6">
              <w:rPr>
                <w:b/>
                <w:sz w:val="18"/>
                <w:szCs w:val="18"/>
                <w:lang w:val="uk-UA"/>
              </w:rPr>
              <w:t>411,487</w:t>
            </w:r>
          </w:p>
        </w:tc>
        <w:tc>
          <w:tcPr>
            <w:tcW w:w="333" w:type="pct"/>
            <w:vAlign w:val="center"/>
          </w:tcPr>
          <w:p w14:paraId="41F89006" w14:textId="27744F93" w:rsidR="00745C48" w:rsidRPr="002A55D6" w:rsidRDefault="00745C48" w:rsidP="00745C4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A55D6">
              <w:rPr>
                <w:b/>
                <w:sz w:val="18"/>
                <w:szCs w:val="18"/>
                <w:lang w:val="uk-UA"/>
              </w:rPr>
              <w:t>13833,501</w:t>
            </w:r>
          </w:p>
        </w:tc>
        <w:tc>
          <w:tcPr>
            <w:tcW w:w="381" w:type="pct"/>
            <w:vAlign w:val="center"/>
          </w:tcPr>
          <w:p w14:paraId="77BA1124" w14:textId="4BB4C57C" w:rsidR="00745C48" w:rsidRPr="002A55D6" w:rsidRDefault="009C668F" w:rsidP="00745C4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A55D6">
              <w:rPr>
                <w:b/>
                <w:sz w:val="18"/>
                <w:szCs w:val="18"/>
                <w:lang w:val="uk-UA"/>
              </w:rPr>
              <w:t>13422,014</w:t>
            </w:r>
          </w:p>
        </w:tc>
        <w:tc>
          <w:tcPr>
            <w:tcW w:w="381" w:type="pct"/>
            <w:vAlign w:val="center"/>
          </w:tcPr>
          <w:p w14:paraId="38307F8D" w14:textId="0070F6C8" w:rsidR="00745C48" w:rsidRPr="002A55D6" w:rsidRDefault="00745C48" w:rsidP="00745C4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A55D6">
              <w:rPr>
                <w:b/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379A063C" w14:textId="2D664319" w:rsidR="00745C48" w:rsidRPr="002A55D6" w:rsidRDefault="00745C48" w:rsidP="00745C4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A55D6">
              <w:rPr>
                <w:b/>
                <w:sz w:val="18"/>
                <w:szCs w:val="18"/>
                <w:lang w:val="uk-UA"/>
              </w:rPr>
              <w:t>3407,103</w:t>
            </w:r>
          </w:p>
        </w:tc>
        <w:tc>
          <w:tcPr>
            <w:tcW w:w="333" w:type="pct"/>
            <w:vAlign w:val="center"/>
          </w:tcPr>
          <w:p w14:paraId="2AEE069D" w14:textId="242D3E20" w:rsidR="00745C48" w:rsidRPr="002A55D6" w:rsidRDefault="00745C48" w:rsidP="00745C4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A55D6">
              <w:rPr>
                <w:b/>
                <w:sz w:val="18"/>
                <w:szCs w:val="18"/>
                <w:lang w:val="uk-UA"/>
              </w:rPr>
              <w:t>3407,103</w:t>
            </w:r>
          </w:p>
        </w:tc>
        <w:tc>
          <w:tcPr>
            <w:tcW w:w="334" w:type="pct"/>
            <w:vAlign w:val="center"/>
          </w:tcPr>
          <w:p w14:paraId="08806E36" w14:textId="36ABC11C" w:rsidR="00745C48" w:rsidRPr="002A55D6" w:rsidRDefault="00D71A42" w:rsidP="00745C4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A55D6">
              <w:rPr>
                <w:b/>
                <w:sz w:val="18"/>
                <w:szCs w:val="18"/>
                <w:lang w:val="uk-UA"/>
              </w:rPr>
              <w:t>-2007,687</w:t>
            </w:r>
          </w:p>
        </w:tc>
        <w:tc>
          <w:tcPr>
            <w:tcW w:w="333" w:type="pct"/>
            <w:vAlign w:val="center"/>
          </w:tcPr>
          <w:p w14:paraId="4210B16F" w14:textId="0784D29A" w:rsidR="00745C48" w:rsidRPr="002A55D6" w:rsidRDefault="001F18FE" w:rsidP="00745C4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A55D6">
              <w:rPr>
                <w:b/>
                <w:sz w:val="18"/>
                <w:szCs w:val="18"/>
                <w:lang w:val="uk-UA"/>
              </w:rPr>
              <w:t>5213,199</w:t>
            </w:r>
          </w:p>
        </w:tc>
        <w:tc>
          <w:tcPr>
            <w:tcW w:w="334" w:type="pct"/>
            <w:vAlign w:val="center"/>
          </w:tcPr>
          <w:p w14:paraId="1573C26C" w14:textId="4891C458" w:rsidR="00745C48" w:rsidRPr="002A55D6" w:rsidRDefault="00D71A42" w:rsidP="00745C4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A55D6">
              <w:rPr>
                <w:b/>
                <w:sz w:val="18"/>
                <w:szCs w:val="18"/>
                <w:lang w:val="uk-UA"/>
              </w:rPr>
              <w:t>3205,512</w:t>
            </w:r>
          </w:p>
        </w:tc>
        <w:tc>
          <w:tcPr>
            <w:tcW w:w="334" w:type="pct"/>
            <w:vAlign w:val="center"/>
          </w:tcPr>
          <w:p w14:paraId="14F66D92" w14:textId="4D3E91E0" w:rsidR="00745C48" w:rsidRPr="002A55D6" w:rsidRDefault="00CE7BB9" w:rsidP="00745C4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A55D6">
              <w:rPr>
                <w:b/>
                <w:sz w:val="18"/>
                <w:szCs w:val="18"/>
                <w:lang w:val="uk-UA"/>
              </w:rPr>
              <w:t>1596,200</w:t>
            </w:r>
          </w:p>
        </w:tc>
        <w:tc>
          <w:tcPr>
            <w:tcW w:w="333" w:type="pct"/>
            <w:vAlign w:val="center"/>
          </w:tcPr>
          <w:p w14:paraId="4CD646B1" w14:textId="2F1EAA48" w:rsidR="00745C48" w:rsidRPr="002A55D6" w:rsidRDefault="001F18FE" w:rsidP="00745C4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A55D6">
              <w:rPr>
                <w:b/>
                <w:sz w:val="18"/>
                <w:szCs w:val="18"/>
                <w:lang w:val="uk-UA"/>
              </w:rPr>
              <w:t>5213,199</w:t>
            </w:r>
          </w:p>
        </w:tc>
        <w:tc>
          <w:tcPr>
            <w:tcW w:w="333" w:type="pct"/>
            <w:vAlign w:val="center"/>
          </w:tcPr>
          <w:p w14:paraId="5362C72C" w14:textId="5A7526B0" w:rsidR="00745C48" w:rsidRPr="009C668F" w:rsidRDefault="00CE7BB9" w:rsidP="00745C4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A55D6">
              <w:rPr>
                <w:b/>
                <w:sz w:val="18"/>
                <w:szCs w:val="18"/>
                <w:lang w:val="uk-UA"/>
              </w:rPr>
              <w:t>6809,399</w:t>
            </w:r>
          </w:p>
        </w:tc>
      </w:tr>
    </w:tbl>
    <w:p w14:paraId="489D76F6" w14:textId="77777777" w:rsidR="00B60C1A" w:rsidRDefault="00B60C1A" w:rsidP="00E83A76">
      <w:pPr>
        <w:rPr>
          <w:lang w:val="uk-UA"/>
        </w:rPr>
      </w:pPr>
    </w:p>
    <w:p w14:paraId="14F88137" w14:textId="77777777" w:rsidR="009A3D4B" w:rsidRDefault="009A3D4B" w:rsidP="000C5281">
      <w:pPr>
        <w:jc w:val="center"/>
        <w:rPr>
          <w:b/>
          <w:sz w:val="28"/>
          <w:szCs w:val="28"/>
          <w:lang w:val="uk-UA"/>
        </w:rPr>
      </w:pPr>
    </w:p>
    <w:p w14:paraId="3CFC579B" w14:textId="77777777" w:rsidR="009A3D4B" w:rsidRDefault="009A3D4B" w:rsidP="000C5281">
      <w:pPr>
        <w:jc w:val="center"/>
        <w:rPr>
          <w:b/>
          <w:sz w:val="28"/>
          <w:szCs w:val="28"/>
          <w:lang w:val="uk-UA"/>
        </w:rPr>
      </w:pPr>
    </w:p>
    <w:p w14:paraId="0A1F7599" w14:textId="1570F6DE" w:rsidR="000C5281" w:rsidRDefault="000C5281" w:rsidP="000C5281">
      <w:pPr>
        <w:jc w:val="center"/>
        <w:rPr>
          <w:b/>
          <w:sz w:val="28"/>
          <w:szCs w:val="28"/>
          <w:lang w:val="uk-UA"/>
        </w:rPr>
      </w:pPr>
      <w:r w:rsidRPr="00540085">
        <w:rPr>
          <w:b/>
          <w:sz w:val="28"/>
          <w:szCs w:val="28"/>
          <w:lang w:val="uk-UA"/>
        </w:rPr>
        <w:lastRenderedPageBreak/>
        <w:t xml:space="preserve">Зміни результативних показників, що характеризують виконання програми «Громадське здоров’я Южненської міської територіальної громади на 2024 – 2026 роки»  </w:t>
      </w:r>
    </w:p>
    <w:p w14:paraId="674BD7E6" w14:textId="77777777" w:rsidR="00616264" w:rsidRPr="00540085" w:rsidRDefault="00616264" w:rsidP="000C5281">
      <w:pPr>
        <w:jc w:val="center"/>
        <w:rPr>
          <w:b/>
          <w:sz w:val="28"/>
          <w:szCs w:val="28"/>
          <w:lang w:val="uk-UA"/>
        </w:rPr>
      </w:pPr>
    </w:p>
    <w:tbl>
      <w:tblPr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4111"/>
        <w:gridCol w:w="1134"/>
        <w:gridCol w:w="992"/>
        <w:gridCol w:w="992"/>
        <w:gridCol w:w="1134"/>
        <w:gridCol w:w="1134"/>
        <w:gridCol w:w="992"/>
        <w:gridCol w:w="1134"/>
      </w:tblGrid>
      <w:tr w:rsidR="00011EDF" w:rsidRPr="00011EDF" w14:paraId="15AAAB95" w14:textId="77777777" w:rsidTr="002A55D6">
        <w:trPr>
          <w:trHeight w:val="306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71FB30" w14:textId="77777777" w:rsidR="00D7745C" w:rsidRPr="00011EDF" w:rsidRDefault="00D7745C" w:rsidP="00A333FF">
            <w:pPr>
              <w:tabs>
                <w:tab w:val="left" w:pos="0"/>
              </w:tabs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b/>
                <w:sz w:val="20"/>
                <w:szCs w:val="20"/>
                <w:lang w:val="uk-UA"/>
              </w:rPr>
              <w:t>Назва заходу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BE5328" w14:textId="77777777" w:rsidR="00D7745C" w:rsidRPr="00011EDF" w:rsidRDefault="00D7745C" w:rsidP="00A333FF">
            <w:pPr>
              <w:tabs>
                <w:tab w:val="left" w:pos="-108"/>
              </w:tabs>
              <w:rPr>
                <w:sz w:val="20"/>
                <w:szCs w:val="20"/>
                <w:lang w:val="uk-UA"/>
              </w:rPr>
            </w:pPr>
            <w:r w:rsidRPr="00011EDF">
              <w:rPr>
                <w:b/>
                <w:bCs/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83ED32" w14:textId="77777777" w:rsidR="00D7745C" w:rsidRPr="00011EDF" w:rsidRDefault="00D7745C" w:rsidP="00A333FF">
            <w:pPr>
              <w:tabs>
                <w:tab w:val="left" w:pos="0"/>
              </w:tabs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b/>
                <w:bCs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4432" w14:textId="647F9C51" w:rsidR="00D7745C" w:rsidRPr="00011EDF" w:rsidRDefault="00D7745C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b/>
                <w:sz w:val="20"/>
                <w:szCs w:val="20"/>
                <w:lang w:val="uk-UA"/>
              </w:rPr>
              <w:t>2024р.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125F" w14:textId="4B26824C" w:rsidR="00D7745C" w:rsidRPr="00011EDF" w:rsidRDefault="00D7745C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b/>
                <w:sz w:val="20"/>
                <w:szCs w:val="20"/>
                <w:lang w:val="uk-UA"/>
              </w:rPr>
              <w:t>2025р.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B482" w14:textId="7EE888D0" w:rsidR="00D7745C" w:rsidRPr="00011EDF" w:rsidRDefault="00D7745C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b/>
                <w:sz w:val="20"/>
                <w:szCs w:val="20"/>
                <w:lang w:val="uk-UA"/>
              </w:rPr>
              <w:t>2026р.</w:t>
            </w:r>
          </w:p>
        </w:tc>
      </w:tr>
      <w:tr w:rsidR="00011EDF" w:rsidRPr="00011EDF" w14:paraId="59106260" w14:textId="77777777" w:rsidTr="002A55D6">
        <w:trPr>
          <w:trHeight w:val="448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9B5E" w14:textId="77777777" w:rsidR="00D7745C" w:rsidRPr="00011EDF" w:rsidRDefault="00D7745C" w:rsidP="00A333F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47AD" w14:textId="77777777" w:rsidR="00D7745C" w:rsidRPr="00011EDF" w:rsidRDefault="00D7745C" w:rsidP="00A333FF">
            <w:pPr>
              <w:tabs>
                <w:tab w:val="left" w:pos="-108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B295" w14:textId="77777777" w:rsidR="00D7745C" w:rsidRPr="00011EDF" w:rsidRDefault="00D7745C" w:rsidP="00A333FF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936B" w14:textId="3AE09E92" w:rsidR="00D7745C" w:rsidRPr="00011EDF" w:rsidRDefault="00D7745C" w:rsidP="00A333FF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011EDF">
              <w:rPr>
                <w:b/>
                <w:sz w:val="20"/>
                <w:szCs w:val="20"/>
                <w:lang w:val="uk-UA"/>
              </w:rPr>
              <w:t xml:space="preserve">попер </w:t>
            </w:r>
            <w:proofErr w:type="spellStart"/>
            <w:r w:rsidRPr="00011EDF">
              <w:rPr>
                <w:b/>
                <w:sz w:val="20"/>
                <w:szCs w:val="20"/>
                <w:lang w:val="uk-UA"/>
              </w:rPr>
              <w:t>редакц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C5D6" w14:textId="7D1D6C02" w:rsidR="00D7745C" w:rsidRPr="00011EDF" w:rsidRDefault="00D7745C" w:rsidP="00A333FF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011EDF">
              <w:rPr>
                <w:b/>
                <w:sz w:val="20"/>
                <w:szCs w:val="20"/>
                <w:lang w:val="uk-UA"/>
              </w:rPr>
              <w:t xml:space="preserve">нова </w:t>
            </w:r>
            <w:proofErr w:type="spellStart"/>
            <w:r w:rsidRPr="00011EDF">
              <w:rPr>
                <w:b/>
                <w:sz w:val="20"/>
                <w:szCs w:val="20"/>
                <w:lang w:val="uk-UA"/>
              </w:rPr>
              <w:t>редакц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0D70" w14:textId="54E68CD0" w:rsidR="00D7745C" w:rsidRPr="00011EDF" w:rsidRDefault="00D7745C" w:rsidP="00A333FF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011EDF">
              <w:rPr>
                <w:b/>
                <w:sz w:val="20"/>
                <w:szCs w:val="20"/>
                <w:lang w:val="uk-UA"/>
              </w:rPr>
              <w:t xml:space="preserve">попер </w:t>
            </w:r>
            <w:proofErr w:type="spellStart"/>
            <w:r w:rsidRPr="00011EDF">
              <w:rPr>
                <w:b/>
                <w:sz w:val="20"/>
                <w:szCs w:val="20"/>
                <w:lang w:val="uk-UA"/>
              </w:rPr>
              <w:t>редакц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7610" w14:textId="04CE65A0" w:rsidR="00D7745C" w:rsidRPr="00011EDF" w:rsidRDefault="00D7745C" w:rsidP="00A333FF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011EDF">
              <w:rPr>
                <w:b/>
                <w:sz w:val="20"/>
                <w:szCs w:val="20"/>
                <w:lang w:val="uk-UA"/>
              </w:rPr>
              <w:t xml:space="preserve">нова </w:t>
            </w:r>
            <w:proofErr w:type="spellStart"/>
            <w:r w:rsidRPr="00011EDF">
              <w:rPr>
                <w:b/>
                <w:sz w:val="20"/>
                <w:szCs w:val="20"/>
                <w:lang w:val="uk-UA"/>
              </w:rPr>
              <w:t>редакц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BC3D" w14:textId="043BF8FC" w:rsidR="00D7745C" w:rsidRPr="00011EDF" w:rsidRDefault="00D7745C" w:rsidP="00A333FF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011EDF">
              <w:rPr>
                <w:b/>
                <w:sz w:val="20"/>
                <w:szCs w:val="20"/>
                <w:lang w:val="uk-UA"/>
              </w:rPr>
              <w:t xml:space="preserve">попер </w:t>
            </w:r>
            <w:proofErr w:type="spellStart"/>
            <w:r w:rsidRPr="00011EDF">
              <w:rPr>
                <w:b/>
                <w:sz w:val="20"/>
                <w:szCs w:val="20"/>
                <w:lang w:val="uk-UA"/>
              </w:rPr>
              <w:t>редакц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1D0E" w14:textId="1B25E602" w:rsidR="00D7745C" w:rsidRPr="00011EDF" w:rsidRDefault="00D7745C" w:rsidP="00A333FF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011EDF">
              <w:rPr>
                <w:b/>
                <w:sz w:val="20"/>
                <w:szCs w:val="20"/>
                <w:lang w:val="uk-UA"/>
              </w:rPr>
              <w:t xml:space="preserve">нова </w:t>
            </w:r>
            <w:proofErr w:type="spellStart"/>
            <w:r w:rsidRPr="00011EDF">
              <w:rPr>
                <w:b/>
                <w:sz w:val="20"/>
                <w:szCs w:val="20"/>
                <w:lang w:val="uk-UA"/>
              </w:rPr>
              <w:t>редакц</w:t>
            </w:r>
            <w:proofErr w:type="spellEnd"/>
          </w:p>
        </w:tc>
      </w:tr>
      <w:tr w:rsidR="00355EF5" w:rsidRPr="00355EF5" w14:paraId="3A81A804" w14:textId="77777777" w:rsidTr="002A55D6">
        <w:trPr>
          <w:trHeight w:val="150"/>
        </w:trPr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36A0A8" w14:textId="77777777" w:rsidR="009A3D4B" w:rsidRPr="00AF69F8" w:rsidRDefault="009A3D4B" w:rsidP="009A3D4B">
            <w:pPr>
              <w:kinsoku w:val="0"/>
              <w:overflowPunct w:val="0"/>
              <w:autoSpaceDE w:val="0"/>
              <w:autoSpaceDN w:val="0"/>
              <w:textAlignment w:val="center"/>
              <w:rPr>
                <w:rFonts w:eastAsia="SimSun"/>
                <w:sz w:val="20"/>
                <w:szCs w:val="20"/>
                <w:lang w:val="uk-UA"/>
              </w:rPr>
            </w:pPr>
            <w:bookmarkStart w:id="1" w:name="_Hlk183696843"/>
            <w:r w:rsidRPr="00AF69F8">
              <w:rPr>
                <w:rFonts w:eastAsia="SimSun"/>
                <w:sz w:val="20"/>
                <w:szCs w:val="20"/>
                <w:lang w:val="uk-UA"/>
              </w:rPr>
              <w:t xml:space="preserve">Виготовлення та розміщення на об'єктах зовнішньої реклами інформації з питань профілактики інфікування ВІЛ, необхідності тестування та доступності лікування ВІЛ-інфекції/СНІДу, поширення соціальної реклами щодо негативних наслідків </w:t>
            </w:r>
          </w:p>
          <w:p w14:paraId="3C2C10F3" w14:textId="0331FCE3" w:rsidR="009A3D4B" w:rsidRPr="00AF69F8" w:rsidRDefault="009A3D4B" w:rsidP="009A3D4B">
            <w:pPr>
              <w:pStyle w:val="a6"/>
              <w:rPr>
                <w:rFonts w:eastAsia="Microsoft Sans Serif"/>
                <w:sz w:val="20"/>
                <w:szCs w:val="20"/>
              </w:rPr>
            </w:pPr>
            <w:r w:rsidRPr="00AF69F8">
              <w:rPr>
                <w:rFonts w:eastAsia="SimSun"/>
                <w:sz w:val="20"/>
                <w:szCs w:val="20"/>
              </w:rPr>
              <w:t>вживання наркотиків і психоактивних речовин та популяризації здорового способу життя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10D3" w14:textId="77777777" w:rsidR="009A3D4B" w:rsidRPr="00AF69F8" w:rsidRDefault="009A3D4B" w:rsidP="00A333FF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69F8">
              <w:rPr>
                <w:b/>
                <w:i/>
                <w:sz w:val="20"/>
                <w:szCs w:val="20"/>
                <w:lang w:val="uk-UA"/>
              </w:rPr>
              <w:t>Показники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4B3D" w14:textId="77777777" w:rsidR="009A3D4B" w:rsidRPr="00AF69F8" w:rsidRDefault="009A3D4B" w:rsidP="00A333FF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9656" w14:textId="77777777" w:rsidR="009A3D4B" w:rsidRPr="00AF69F8" w:rsidRDefault="009A3D4B" w:rsidP="00A333F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52C4" w14:textId="40846528" w:rsidR="009A3D4B" w:rsidRPr="00AF69F8" w:rsidRDefault="009A3D4B" w:rsidP="00A333F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F62A" w14:textId="77777777" w:rsidR="009A3D4B" w:rsidRPr="00AF69F8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EE23" w14:textId="25DCB4CD" w:rsidR="009A3D4B" w:rsidRPr="00AF69F8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4556" w14:textId="77777777" w:rsidR="009A3D4B" w:rsidRPr="00AF69F8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92C0" w14:textId="3AE6BFF1" w:rsidR="009A3D4B" w:rsidRPr="00AF69F8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6631B1E0" w14:textId="77777777" w:rsidTr="002A55D6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177A3F" w14:textId="77777777" w:rsidR="009A3D4B" w:rsidRPr="00AF69F8" w:rsidRDefault="009A3D4B" w:rsidP="00A333FF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7FBA" w14:textId="56F78DBA" w:rsidR="009A3D4B" w:rsidRPr="00AF69F8" w:rsidRDefault="009A3D4B" w:rsidP="00A333FF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69F8">
              <w:rPr>
                <w:bCs/>
                <w:sz w:val="20"/>
                <w:szCs w:val="20"/>
                <w:lang w:val="uk-UA"/>
              </w:rPr>
              <w:t>Обсяг видатків на виконання заходу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D94E" w14:textId="77777777" w:rsidR="009A3D4B" w:rsidRPr="00AF69F8" w:rsidRDefault="009A3D4B" w:rsidP="00A333FF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proofErr w:type="spellStart"/>
            <w:r w:rsidRPr="00AF69F8">
              <w:rPr>
                <w:bCs/>
                <w:sz w:val="20"/>
                <w:szCs w:val="20"/>
                <w:lang w:val="uk-UA"/>
              </w:rPr>
              <w:t>тис.грн</w:t>
            </w:r>
            <w:proofErr w:type="spellEnd"/>
            <w:r w:rsidRPr="00AF69F8"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4303" w14:textId="0B5FB5C4" w:rsidR="009A3D4B" w:rsidRPr="00AF69F8" w:rsidRDefault="00AF69F8" w:rsidP="00A333F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69F8"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3CA1" w14:textId="217B670A" w:rsidR="009A3D4B" w:rsidRPr="00AF69F8" w:rsidRDefault="009A3D4B" w:rsidP="00A333F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69F8"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2DE8" w14:textId="3F3D8BA2" w:rsidR="009A3D4B" w:rsidRPr="00AF69F8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23,688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EEA5" w14:textId="0F89ABC5" w:rsidR="009A3D4B" w:rsidRPr="00AF69F8" w:rsidRDefault="00AF69F8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1E1D" w14:textId="36CB0371" w:rsidR="009A3D4B" w:rsidRPr="00AF69F8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23,688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D0AE" w14:textId="68CA5AE4" w:rsidR="009A3D4B" w:rsidRPr="00AF69F8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23,688</w:t>
            </w:r>
          </w:p>
        </w:tc>
      </w:tr>
      <w:tr w:rsidR="00355EF5" w:rsidRPr="00355EF5" w14:paraId="40753F3A" w14:textId="77777777" w:rsidTr="002A55D6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81BDC3" w14:textId="77777777" w:rsidR="009A3D4B" w:rsidRPr="00AF69F8" w:rsidRDefault="009A3D4B" w:rsidP="00A333FF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9E15" w14:textId="77777777" w:rsidR="009A3D4B" w:rsidRPr="00AF69F8" w:rsidRDefault="009A3D4B" w:rsidP="00A333FF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69F8">
              <w:rPr>
                <w:b/>
                <w:i/>
                <w:sz w:val="20"/>
                <w:szCs w:val="20"/>
                <w:lang w:val="uk-UA"/>
              </w:rPr>
              <w:t>Показники продукту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FBAF" w14:textId="77777777" w:rsidR="009A3D4B" w:rsidRPr="00AF69F8" w:rsidRDefault="009A3D4B" w:rsidP="00A333FF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4975" w14:textId="77777777" w:rsidR="009A3D4B" w:rsidRPr="00AF69F8" w:rsidRDefault="009A3D4B" w:rsidP="00A333F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15E7" w14:textId="123D9DA4" w:rsidR="009A3D4B" w:rsidRPr="00AF69F8" w:rsidRDefault="009A3D4B" w:rsidP="00A333F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E746" w14:textId="77777777" w:rsidR="009A3D4B" w:rsidRPr="00AF69F8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3B00" w14:textId="6F47EAC1" w:rsidR="009A3D4B" w:rsidRPr="00AF69F8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EFA7" w14:textId="77777777" w:rsidR="009A3D4B" w:rsidRPr="00AF69F8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410C" w14:textId="654B1693" w:rsidR="009A3D4B" w:rsidRPr="00AF69F8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66FC7C36" w14:textId="77777777" w:rsidTr="002A55D6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07740D" w14:textId="77777777" w:rsidR="009A3D4B" w:rsidRPr="00AF69F8" w:rsidRDefault="009A3D4B" w:rsidP="00A333FF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0AB6" w14:textId="748ED84A" w:rsidR="009A3D4B" w:rsidRPr="00AF69F8" w:rsidRDefault="009A3D4B" w:rsidP="00A333FF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Кількість одиниць рекламного продукту (банерів)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19C7" w14:textId="08DCF2AC" w:rsidR="009A3D4B" w:rsidRPr="00AF69F8" w:rsidRDefault="00D459B6" w:rsidP="00A333FF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AF69F8">
              <w:rPr>
                <w:bCs/>
                <w:sz w:val="20"/>
                <w:szCs w:val="20"/>
                <w:lang w:val="uk-UA"/>
              </w:rPr>
              <w:t>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577C" w14:textId="5B8DD89D" w:rsidR="009A3D4B" w:rsidRPr="00AF69F8" w:rsidRDefault="00AF69F8" w:rsidP="00A333F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69F8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C52E" w14:textId="08D71006" w:rsidR="009A3D4B" w:rsidRPr="00AF69F8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69F8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759F" w14:textId="360DD3E4" w:rsidR="009A3D4B" w:rsidRPr="00AF69F8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400A" w14:textId="02FFBDC6" w:rsidR="009A3D4B" w:rsidRPr="00AF69F8" w:rsidRDefault="00AF69F8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309C" w14:textId="064F897F" w:rsidR="009A3D4B" w:rsidRPr="00AF69F8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A0AB" w14:textId="345A9405" w:rsidR="009A3D4B" w:rsidRPr="00AF69F8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4</w:t>
            </w:r>
          </w:p>
        </w:tc>
      </w:tr>
      <w:tr w:rsidR="00355EF5" w:rsidRPr="00355EF5" w14:paraId="1BB5C6D5" w14:textId="77777777" w:rsidTr="002A55D6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361761" w14:textId="77777777" w:rsidR="009A3D4B" w:rsidRPr="00AF69F8" w:rsidRDefault="009A3D4B" w:rsidP="00A333FF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D66E" w14:textId="77777777" w:rsidR="009A3D4B" w:rsidRPr="00AF69F8" w:rsidRDefault="009A3D4B" w:rsidP="00A333FF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69F8">
              <w:rPr>
                <w:b/>
                <w:i/>
                <w:sz w:val="20"/>
                <w:szCs w:val="20"/>
                <w:lang w:val="uk-UA"/>
              </w:rPr>
              <w:t>Показники ефективності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FD0B" w14:textId="77777777" w:rsidR="009A3D4B" w:rsidRPr="00AF69F8" w:rsidRDefault="009A3D4B" w:rsidP="00A333FF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239B" w14:textId="77777777" w:rsidR="009A3D4B" w:rsidRPr="00AF69F8" w:rsidRDefault="009A3D4B" w:rsidP="00A333F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63E5" w14:textId="62312A1A" w:rsidR="009A3D4B" w:rsidRPr="00AF69F8" w:rsidRDefault="009A3D4B" w:rsidP="00A333F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B157" w14:textId="77777777" w:rsidR="009A3D4B" w:rsidRPr="00AF69F8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0AF4" w14:textId="727E2203" w:rsidR="009A3D4B" w:rsidRPr="00AF69F8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C01F" w14:textId="77777777" w:rsidR="009A3D4B" w:rsidRPr="00AF69F8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0669" w14:textId="265DA438" w:rsidR="009A3D4B" w:rsidRPr="00AF69F8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7D20A22B" w14:textId="77777777" w:rsidTr="002A55D6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99A74E" w14:textId="77777777" w:rsidR="009A3D4B" w:rsidRPr="00AF69F8" w:rsidRDefault="009A3D4B" w:rsidP="00A333FF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3194" w14:textId="2E19B436" w:rsidR="009A3D4B" w:rsidRPr="00AF69F8" w:rsidRDefault="009A3D4B" w:rsidP="00A333FF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Середні витрати на виготовлення та розміщення однієї одиниці рекламного продукту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AB73" w14:textId="77777777" w:rsidR="009A3D4B" w:rsidRPr="00AF69F8" w:rsidRDefault="009A3D4B" w:rsidP="00A333FF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AF69F8">
              <w:rPr>
                <w:bCs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E61D" w14:textId="5C789667" w:rsidR="009A3D4B" w:rsidRPr="00AF69F8" w:rsidRDefault="00AF69F8" w:rsidP="00A333F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69F8">
              <w:rPr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63BE" w14:textId="2418DD9D" w:rsidR="009A3D4B" w:rsidRPr="00AF69F8" w:rsidRDefault="009A3D4B" w:rsidP="00A333F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69F8">
              <w:rPr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925D" w14:textId="16D05E72" w:rsidR="009A3D4B" w:rsidRPr="00AF69F8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5922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71B9" w14:textId="12956E85" w:rsidR="009A3D4B" w:rsidRPr="00AF69F8" w:rsidRDefault="00AF69F8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9733" w14:textId="41DC23D4" w:rsidR="009A3D4B" w:rsidRPr="00AF69F8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5922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B03B" w14:textId="45DCCB76" w:rsidR="009A3D4B" w:rsidRPr="00AF69F8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5922</w:t>
            </w:r>
          </w:p>
        </w:tc>
      </w:tr>
      <w:tr w:rsidR="00355EF5" w:rsidRPr="00355EF5" w14:paraId="4D806733" w14:textId="77777777" w:rsidTr="002A55D6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FA4A8C" w14:textId="77777777" w:rsidR="009A3D4B" w:rsidRPr="00AF69F8" w:rsidRDefault="009A3D4B" w:rsidP="00A333FF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D1AD" w14:textId="77777777" w:rsidR="009A3D4B" w:rsidRPr="00AF69F8" w:rsidRDefault="009A3D4B" w:rsidP="00A333FF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69F8">
              <w:rPr>
                <w:b/>
                <w:i/>
                <w:sz w:val="20"/>
                <w:szCs w:val="20"/>
                <w:lang w:val="uk-UA"/>
              </w:rPr>
              <w:t>Показники якості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0F0E" w14:textId="77777777" w:rsidR="009A3D4B" w:rsidRPr="00AF69F8" w:rsidRDefault="009A3D4B" w:rsidP="00A333FF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094C" w14:textId="77777777" w:rsidR="009A3D4B" w:rsidRPr="00AF69F8" w:rsidRDefault="009A3D4B" w:rsidP="00A333F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6E17" w14:textId="20ADC6E5" w:rsidR="009A3D4B" w:rsidRPr="00AF69F8" w:rsidRDefault="009A3D4B" w:rsidP="00A333F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5397" w14:textId="77777777" w:rsidR="009A3D4B" w:rsidRPr="00AF69F8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58AC" w14:textId="715AAE15" w:rsidR="009A3D4B" w:rsidRPr="00AF69F8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7A09" w14:textId="77777777" w:rsidR="009A3D4B" w:rsidRPr="00AF69F8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A31E" w14:textId="4F836D85" w:rsidR="009A3D4B" w:rsidRPr="00AF69F8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0B30D909" w14:textId="77777777" w:rsidTr="002A55D6">
        <w:trPr>
          <w:trHeight w:val="601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03FD4C" w14:textId="77777777" w:rsidR="009A3D4B" w:rsidRPr="00AF69F8" w:rsidRDefault="009A3D4B" w:rsidP="00A333FF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192A6B" w14:textId="1DBDB635" w:rsidR="00616264" w:rsidRPr="00AF69F8" w:rsidRDefault="009A3D4B" w:rsidP="00616264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Збільшення рівня обізнаності населення громади щодо профілактики ВІЛ/СНІДу засобами зовнішньої реклами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579073" w14:textId="77777777" w:rsidR="009A3D4B" w:rsidRPr="00AF69F8" w:rsidRDefault="009A3D4B" w:rsidP="00A333FF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EC3F1D" w14:textId="227D3019" w:rsidR="009A3D4B" w:rsidRPr="00AF69F8" w:rsidRDefault="00AF69F8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4D4E77" w14:textId="5151C0E1" w:rsidR="009A3D4B" w:rsidRPr="00AF69F8" w:rsidRDefault="009A3D4B" w:rsidP="00A333F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D24802" w14:textId="0E787560" w:rsidR="009A3D4B" w:rsidRPr="00AF69F8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C7F808" w14:textId="6C2756D8" w:rsidR="009A3D4B" w:rsidRPr="00AF69F8" w:rsidRDefault="00AF69F8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39B0FC" w14:textId="6DF67D0A" w:rsidR="009A3D4B" w:rsidRPr="00AF69F8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832BB6" w14:textId="16982384" w:rsidR="009A3D4B" w:rsidRPr="00AF69F8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100,00</w:t>
            </w:r>
          </w:p>
        </w:tc>
      </w:tr>
      <w:tr w:rsidR="00355EF5" w:rsidRPr="00355EF5" w14:paraId="5475ACEB" w14:textId="77777777" w:rsidTr="002A55D6">
        <w:trPr>
          <w:trHeight w:val="23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35F6" w14:textId="7FE56C2D" w:rsidR="009A3D4B" w:rsidRPr="00AF69F8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Профілактика передачі ВІЛ від матері до дитини, а саме забезпечення адаптованими молочними сумішами дітей першого року життя, народжених ВІЛ-інфікованими матерями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AED657" w14:textId="77777777" w:rsidR="009A3D4B" w:rsidRPr="00AF69F8" w:rsidRDefault="009A3D4B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69F8">
              <w:rPr>
                <w:b/>
                <w:i/>
                <w:sz w:val="20"/>
                <w:szCs w:val="20"/>
                <w:lang w:val="uk-UA"/>
              </w:rPr>
              <w:t>Показники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9562" w14:textId="77777777" w:rsidR="009A3D4B" w:rsidRPr="00AF69F8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98E8" w14:textId="77777777" w:rsidR="009A3D4B" w:rsidRPr="00AF69F8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E0FD" w14:textId="77777777" w:rsidR="009A3D4B" w:rsidRPr="00AF69F8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022E" w14:textId="77777777" w:rsidR="009A3D4B" w:rsidRPr="00AF69F8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885C" w14:textId="77777777" w:rsidR="009A3D4B" w:rsidRPr="00AF69F8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0FC2" w14:textId="77777777" w:rsidR="009A3D4B" w:rsidRPr="00AF69F8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5340" w14:textId="77777777" w:rsidR="009A3D4B" w:rsidRPr="00AF69F8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4D33FCC2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9813" w14:textId="77777777" w:rsidR="009A3D4B" w:rsidRPr="00AF69F8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11EF8A" w14:textId="0E52D185" w:rsidR="009A3D4B" w:rsidRPr="00AF69F8" w:rsidRDefault="009A3D4B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69F8">
              <w:rPr>
                <w:bCs/>
                <w:sz w:val="20"/>
                <w:szCs w:val="20"/>
                <w:lang w:val="uk-UA"/>
              </w:rPr>
              <w:t>Обсяг видатків на виконання заходу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446B" w14:textId="77777777" w:rsidR="009A3D4B" w:rsidRPr="00AF69F8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proofErr w:type="spellStart"/>
            <w:r w:rsidRPr="00AF69F8">
              <w:rPr>
                <w:bCs/>
                <w:sz w:val="20"/>
                <w:szCs w:val="20"/>
                <w:lang w:val="uk-UA"/>
              </w:rPr>
              <w:t>тис.грн</w:t>
            </w:r>
            <w:proofErr w:type="spellEnd"/>
            <w:r w:rsidRPr="00AF69F8"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9B0E" w14:textId="7A9CD08D" w:rsidR="009A3D4B" w:rsidRPr="00AF69F8" w:rsidRDefault="00AF69F8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69F8">
              <w:rPr>
                <w:bCs/>
                <w:sz w:val="20"/>
                <w:szCs w:val="20"/>
                <w:lang w:val="uk-UA"/>
              </w:rPr>
              <w:t>22,125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4E4A" w14:textId="0182CA43" w:rsidR="009A3D4B" w:rsidRPr="00AF69F8" w:rsidRDefault="00616264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69F8">
              <w:rPr>
                <w:bCs/>
                <w:sz w:val="20"/>
                <w:szCs w:val="20"/>
                <w:lang w:val="uk-UA"/>
              </w:rPr>
              <w:t>22,125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3D6D" w14:textId="0C9FCA1B" w:rsidR="009A3D4B" w:rsidRPr="00AF69F8" w:rsidRDefault="00AF69F8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3,712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88EA" w14:textId="7C76859E" w:rsidR="009A3D4B" w:rsidRPr="00AF69F8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3,712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5ED5" w14:textId="6E4A2C4C" w:rsidR="009A3D4B" w:rsidRPr="00AF69F8" w:rsidRDefault="00AF69F8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3,712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0BCF" w14:textId="5BADAB41" w:rsidR="009A3D4B" w:rsidRPr="00AF69F8" w:rsidRDefault="00AF69F8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17,290</w:t>
            </w:r>
          </w:p>
        </w:tc>
      </w:tr>
      <w:tr w:rsidR="00355EF5" w:rsidRPr="00355EF5" w14:paraId="06D96776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8248" w14:textId="77777777" w:rsidR="009A3D4B" w:rsidRPr="00AF69F8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B6DBE6" w14:textId="77777777" w:rsidR="009A3D4B" w:rsidRPr="00AF69F8" w:rsidRDefault="009A3D4B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69F8">
              <w:rPr>
                <w:b/>
                <w:i/>
                <w:sz w:val="20"/>
                <w:szCs w:val="20"/>
                <w:lang w:val="uk-UA"/>
              </w:rPr>
              <w:t>Показники продукту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D4EF" w14:textId="77777777" w:rsidR="009A3D4B" w:rsidRPr="00AF69F8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8826" w14:textId="77777777" w:rsidR="009A3D4B" w:rsidRPr="00AF69F8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03E7" w14:textId="77777777" w:rsidR="009A3D4B" w:rsidRPr="00AF69F8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968D" w14:textId="77777777" w:rsidR="009A3D4B" w:rsidRPr="00AF69F8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6CB4" w14:textId="77777777" w:rsidR="009A3D4B" w:rsidRPr="00AF69F8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E1D3" w14:textId="77777777" w:rsidR="009A3D4B" w:rsidRPr="00AF69F8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2A7A" w14:textId="77777777" w:rsidR="009A3D4B" w:rsidRPr="00AF69F8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0A0B96ED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C4E0" w14:textId="77777777" w:rsidR="009A3D4B" w:rsidRPr="00AF69F8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27A941" w14:textId="10DEF49F" w:rsidR="009A3D4B" w:rsidRPr="00AF69F8" w:rsidRDefault="009A3D4B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Кількість дітей першого року життя, народжених ВІЛ-інфікованими матерями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0152" w14:textId="77777777" w:rsidR="009A3D4B" w:rsidRPr="00AF69F8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AF69F8">
              <w:rPr>
                <w:bCs/>
                <w:sz w:val="20"/>
                <w:szCs w:val="20"/>
                <w:lang w:val="uk-UA"/>
              </w:rPr>
              <w:t>чол.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9768" w14:textId="4F538E21" w:rsidR="009A3D4B" w:rsidRPr="00AF69F8" w:rsidRDefault="00616264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69F8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4AD8" w14:textId="1196175A" w:rsidR="009A3D4B" w:rsidRPr="00AF69F8" w:rsidRDefault="00616264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69F8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270B" w14:textId="04441D84" w:rsidR="009A3D4B" w:rsidRPr="00AF69F8" w:rsidRDefault="00AF69F8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C464" w14:textId="0BB6FCAA" w:rsidR="009A3D4B" w:rsidRPr="00AF69F8" w:rsidRDefault="00AF69F8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D951" w14:textId="3FD1878D" w:rsidR="009A3D4B" w:rsidRPr="00AF69F8" w:rsidRDefault="00AF69F8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B99D" w14:textId="142C33C1" w:rsidR="009A3D4B" w:rsidRPr="00AF69F8" w:rsidRDefault="00AF69F8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3</w:t>
            </w:r>
          </w:p>
        </w:tc>
      </w:tr>
      <w:tr w:rsidR="00355EF5" w:rsidRPr="00355EF5" w14:paraId="4CA3EB68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C23C" w14:textId="77777777" w:rsidR="009A3D4B" w:rsidRPr="00AF69F8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8D6439" w14:textId="77777777" w:rsidR="009A3D4B" w:rsidRPr="00AF69F8" w:rsidRDefault="009A3D4B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69F8">
              <w:rPr>
                <w:b/>
                <w:i/>
                <w:sz w:val="20"/>
                <w:szCs w:val="20"/>
                <w:lang w:val="uk-UA"/>
              </w:rPr>
              <w:t>Показники ефективності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8BE3" w14:textId="77777777" w:rsidR="009A3D4B" w:rsidRPr="00AF69F8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719D" w14:textId="77777777" w:rsidR="009A3D4B" w:rsidRPr="00AF69F8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536D" w14:textId="77777777" w:rsidR="009A3D4B" w:rsidRPr="00AF69F8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49B3" w14:textId="77777777" w:rsidR="009A3D4B" w:rsidRPr="00AF69F8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2E59" w14:textId="77777777" w:rsidR="009A3D4B" w:rsidRPr="00AF69F8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C966" w14:textId="77777777" w:rsidR="009A3D4B" w:rsidRPr="00AF69F8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2952" w14:textId="4A614CBC" w:rsidR="009A3D4B" w:rsidRPr="00AF69F8" w:rsidRDefault="009A3D4B" w:rsidP="00616264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7E7A267A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CC99" w14:textId="77777777" w:rsidR="009A3D4B" w:rsidRPr="00AF69F8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D7DEED" w14:textId="41CA7B68" w:rsidR="009A3D4B" w:rsidRPr="00AF69F8" w:rsidRDefault="009A3D4B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Середні витрати на забезпечення однієї дитини адаптованими молочними сумішами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FFAB" w14:textId="77777777" w:rsidR="009A3D4B" w:rsidRPr="00AF69F8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AF69F8">
              <w:rPr>
                <w:bCs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073C" w14:textId="63295D3A" w:rsidR="009A3D4B" w:rsidRPr="00AF69F8" w:rsidRDefault="00AF69F8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69F8">
              <w:rPr>
                <w:bCs/>
                <w:sz w:val="20"/>
                <w:szCs w:val="20"/>
                <w:lang w:val="uk-UA"/>
              </w:rPr>
              <w:t>7375,00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408B" w14:textId="44A7A6B2" w:rsidR="009A3D4B" w:rsidRPr="00AF69F8" w:rsidRDefault="00616264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69F8">
              <w:rPr>
                <w:bCs/>
                <w:sz w:val="20"/>
                <w:szCs w:val="20"/>
                <w:lang w:val="uk-UA"/>
              </w:rPr>
              <w:t>7375,00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F3BB" w14:textId="7AC48DC3" w:rsidR="009A3D4B" w:rsidRPr="00AF69F8" w:rsidRDefault="00AF69F8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3712,00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219B" w14:textId="08EC52E4" w:rsidR="009A3D4B" w:rsidRPr="00AF69F8" w:rsidRDefault="00AF69F8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1856,00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F486" w14:textId="61FF189D" w:rsidR="009A3D4B" w:rsidRPr="00AF69F8" w:rsidRDefault="00AF69F8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3712,00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A1E2" w14:textId="69209317" w:rsidR="009A3D4B" w:rsidRPr="00AF69F8" w:rsidRDefault="00AF69F8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5763,33</w:t>
            </w:r>
          </w:p>
        </w:tc>
      </w:tr>
      <w:tr w:rsidR="00355EF5" w:rsidRPr="00355EF5" w14:paraId="7DC2904B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0C2F" w14:textId="77777777" w:rsidR="009A3D4B" w:rsidRPr="00AF69F8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973645" w14:textId="77777777" w:rsidR="009A3D4B" w:rsidRPr="00AF69F8" w:rsidRDefault="009A3D4B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69F8">
              <w:rPr>
                <w:b/>
                <w:i/>
                <w:sz w:val="20"/>
                <w:szCs w:val="20"/>
                <w:lang w:val="uk-UA"/>
              </w:rPr>
              <w:t>Показники якості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F50B" w14:textId="77777777" w:rsidR="009A3D4B" w:rsidRPr="00AF69F8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8A21" w14:textId="77777777" w:rsidR="009A3D4B" w:rsidRPr="00AF69F8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D361" w14:textId="77777777" w:rsidR="009A3D4B" w:rsidRPr="00AF69F8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FD58" w14:textId="77777777" w:rsidR="009A3D4B" w:rsidRPr="00AF69F8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C8ED" w14:textId="77777777" w:rsidR="009A3D4B" w:rsidRPr="00AF69F8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E92A" w14:textId="77777777" w:rsidR="009A3D4B" w:rsidRPr="00AF69F8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CB85" w14:textId="77777777" w:rsidR="009A3D4B" w:rsidRPr="00AF69F8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1DF2FCDD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8B6D" w14:textId="77777777" w:rsidR="009A3D4B" w:rsidRPr="00AF69F8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BFA9F1" w14:textId="1B631CD2" w:rsidR="00616264" w:rsidRPr="00AF69F8" w:rsidRDefault="009A3D4B" w:rsidP="00616264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69F8">
              <w:rPr>
                <w:rFonts w:eastAsia="SimSun"/>
                <w:sz w:val="20"/>
                <w:lang w:val="uk-UA"/>
              </w:rPr>
              <w:t>Рівень охоплення дітей, які народжуються ВІЛ-інфікованими матерями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581F" w14:textId="77777777" w:rsidR="009A3D4B" w:rsidRPr="00AF69F8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615E" w14:textId="7B293EAD" w:rsidR="009A3D4B" w:rsidRPr="00AF69F8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57A0" w14:textId="25CE5FE9" w:rsidR="009A3D4B" w:rsidRPr="00AF69F8" w:rsidRDefault="00616264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69F8">
              <w:rPr>
                <w:bCs/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4DFF" w14:textId="365ABC6C" w:rsidR="009A3D4B" w:rsidRPr="00AF69F8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044E" w14:textId="4A88E9E8" w:rsidR="00616264" w:rsidRPr="00AF69F8" w:rsidRDefault="00616264" w:rsidP="00616264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07EB" w14:textId="4C1876FB" w:rsidR="009A3D4B" w:rsidRPr="00AF69F8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8548" w14:textId="4D300A7E" w:rsidR="009A3D4B" w:rsidRPr="00AF69F8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100,00</w:t>
            </w:r>
          </w:p>
        </w:tc>
      </w:tr>
      <w:tr w:rsidR="00355EF5" w:rsidRPr="00355EF5" w14:paraId="4B4BA487" w14:textId="77777777" w:rsidTr="002A55D6">
        <w:trPr>
          <w:trHeight w:val="15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AC64" w14:textId="7B3BE24B" w:rsidR="009A3D4B" w:rsidRPr="00AF69F8" w:rsidRDefault="00616264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  <w:bookmarkStart w:id="2" w:name="_Hlk141802905"/>
            <w:r w:rsidRPr="00AF69F8">
              <w:rPr>
                <w:sz w:val="20"/>
                <w:szCs w:val="20"/>
                <w:lang w:val="uk-UA"/>
              </w:rPr>
              <w:t>Медикаментозна профілактика опортуністичних інфекцій у людей, які живуть з ВІЛ</w:t>
            </w:r>
            <w:bookmarkEnd w:id="2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9F4B45" w14:textId="77777777" w:rsidR="009A3D4B" w:rsidRPr="00AF69F8" w:rsidRDefault="009A3D4B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69F8">
              <w:rPr>
                <w:b/>
                <w:i/>
                <w:sz w:val="20"/>
                <w:szCs w:val="20"/>
                <w:lang w:val="uk-UA"/>
              </w:rPr>
              <w:t>Показники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9932" w14:textId="77777777" w:rsidR="009A3D4B" w:rsidRPr="00AF69F8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C1D9" w14:textId="77777777" w:rsidR="009A3D4B" w:rsidRPr="00AF69F8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5B88" w14:textId="77777777" w:rsidR="009A3D4B" w:rsidRPr="00AF69F8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1EA3" w14:textId="77777777" w:rsidR="009A3D4B" w:rsidRPr="00AF69F8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2FD3" w14:textId="77777777" w:rsidR="009A3D4B" w:rsidRPr="00AF69F8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9EF8" w14:textId="77777777" w:rsidR="009A3D4B" w:rsidRPr="00AF69F8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90D2" w14:textId="77777777" w:rsidR="009A3D4B" w:rsidRPr="00AF69F8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12F7807A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9986" w14:textId="77777777" w:rsidR="009A3D4B" w:rsidRPr="00AF69F8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557249" w14:textId="44E9C5C5" w:rsidR="009A3D4B" w:rsidRPr="00AF69F8" w:rsidRDefault="00616264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69F8">
              <w:rPr>
                <w:bCs/>
                <w:sz w:val="20"/>
                <w:szCs w:val="20"/>
                <w:lang w:val="uk-UA"/>
              </w:rPr>
              <w:t>Обсяг видатків на виконання заходу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34BB" w14:textId="77777777" w:rsidR="009A3D4B" w:rsidRPr="00AF69F8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proofErr w:type="spellStart"/>
            <w:r w:rsidRPr="00AF69F8">
              <w:rPr>
                <w:bCs/>
                <w:sz w:val="20"/>
                <w:szCs w:val="20"/>
                <w:lang w:val="uk-UA"/>
              </w:rPr>
              <w:t>тис.грн</w:t>
            </w:r>
            <w:proofErr w:type="spellEnd"/>
            <w:r w:rsidRPr="00AF69F8"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DE72" w14:textId="7B795776" w:rsidR="009A3D4B" w:rsidRPr="00AF69F8" w:rsidRDefault="00AF69F8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69F8"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A6A3" w14:textId="7011C86D" w:rsidR="009A3D4B" w:rsidRPr="00AF69F8" w:rsidRDefault="00616264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69F8"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9248" w14:textId="2D68C3BB" w:rsidR="009A3D4B" w:rsidRPr="00AF69F8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141,834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B08C" w14:textId="5CC9C640" w:rsidR="009A3D4B" w:rsidRPr="00AF69F8" w:rsidRDefault="00AF69F8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9CEA" w14:textId="2A84A00E" w:rsidR="009A3D4B" w:rsidRPr="00AF69F8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141,834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7D5F" w14:textId="59F4D988" w:rsidR="009A3D4B" w:rsidRPr="00AF69F8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141,834</w:t>
            </w:r>
          </w:p>
        </w:tc>
      </w:tr>
      <w:tr w:rsidR="00355EF5" w:rsidRPr="00355EF5" w14:paraId="6247B1A7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8F6E" w14:textId="77777777" w:rsidR="009A3D4B" w:rsidRPr="00AF69F8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7330E6" w14:textId="77777777" w:rsidR="009A3D4B" w:rsidRPr="00AF69F8" w:rsidRDefault="009A3D4B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69F8">
              <w:rPr>
                <w:b/>
                <w:i/>
                <w:sz w:val="20"/>
                <w:szCs w:val="20"/>
                <w:lang w:val="uk-UA"/>
              </w:rPr>
              <w:t>Показники продукту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BB66" w14:textId="77777777" w:rsidR="009A3D4B" w:rsidRPr="00AF69F8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1BB6" w14:textId="77777777" w:rsidR="009A3D4B" w:rsidRPr="00AF69F8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DF12" w14:textId="77777777" w:rsidR="009A3D4B" w:rsidRPr="00AF69F8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9A18" w14:textId="77777777" w:rsidR="009A3D4B" w:rsidRPr="00AF69F8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5B6B" w14:textId="77777777" w:rsidR="009A3D4B" w:rsidRPr="00AF69F8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E366" w14:textId="77777777" w:rsidR="009A3D4B" w:rsidRPr="00AF69F8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9D7E" w14:textId="77777777" w:rsidR="009A3D4B" w:rsidRPr="00AF69F8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363203B5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4D6C" w14:textId="77777777" w:rsidR="009A3D4B" w:rsidRPr="00AF69F8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E22ECE" w14:textId="7EE96295" w:rsidR="009A3D4B" w:rsidRPr="00AF69F8" w:rsidRDefault="00616264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Кількість осіб, які потребують медикаментозної профілактики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75D" w14:textId="77777777" w:rsidR="009A3D4B" w:rsidRPr="00AF69F8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AF69F8">
              <w:rPr>
                <w:bCs/>
                <w:sz w:val="20"/>
                <w:szCs w:val="20"/>
                <w:lang w:val="uk-UA"/>
              </w:rPr>
              <w:t>чол.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2584" w14:textId="743F1FD1" w:rsidR="009A3D4B" w:rsidRPr="00AF69F8" w:rsidRDefault="00AF69F8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69F8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272D" w14:textId="7542F0FC" w:rsidR="009A3D4B" w:rsidRPr="00AF69F8" w:rsidRDefault="00616264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69F8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A43E" w14:textId="1197A9BE" w:rsidR="009A3D4B" w:rsidRPr="00AF69F8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154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AF86" w14:textId="55CDE20A" w:rsidR="009A3D4B" w:rsidRPr="00AF69F8" w:rsidRDefault="00AF69F8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7439" w14:textId="576C66A3" w:rsidR="009A3D4B" w:rsidRPr="00AF69F8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154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63F2" w14:textId="769E9145" w:rsidR="009A3D4B" w:rsidRPr="00AF69F8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154</w:t>
            </w:r>
          </w:p>
        </w:tc>
      </w:tr>
      <w:tr w:rsidR="00355EF5" w:rsidRPr="00355EF5" w14:paraId="426981DD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0F2C" w14:textId="77777777" w:rsidR="009A3D4B" w:rsidRPr="00AF69F8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E3CB5A" w14:textId="77777777" w:rsidR="009A3D4B" w:rsidRPr="00AF69F8" w:rsidRDefault="009A3D4B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69F8">
              <w:rPr>
                <w:b/>
                <w:i/>
                <w:sz w:val="20"/>
                <w:szCs w:val="20"/>
                <w:lang w:val="uk-UA"/>
              </w:rPr>
              <w:t>Показники ефективності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F04B" w14:textId="77777777" w:rsidR="009A3D4B" w:rsidRPr="00AF69F8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5AB7" w14:textId="77777777" w:rsidR="009A3D4B" w:rsidRPr="00AF69F8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06C9" w14:textId="77777777" w:rsidR="009A3D4B" w:rsidRPr="00AF69F8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FA80" w14:textId="77777777" w:rsidR="009A3D4B" w:rsidRPr="00AF69F8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E427" w14:textId="77777777" w:rsidR="009A3D4B" w:rsidRPr="00AF69F8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9C56" w14:textId="77777777" w:rsidR="009A3D4B" w:rsidRPr="00AF69F8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65DC" w14:textId="77777777" w:rsidR="009A3D4B" w:rsidRPr="00AF69F8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5D3A3C22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C610" w14:textId="77777777" w:rsidR="009A3D4B" w:rsidRPr="00AF69F8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66384B" w14:textId="054D96B9" w:rsidR="009A3D4B" w:rsidRPr="00AF69F8" w:rsidRDefault="00616264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Середні витрати на забезпечення однієї ВІЛ-інфікованої людини медикаментозною профілактикою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5EFA" w14:textId="77777777" w:rsidR="009A3D4B" w:rsidRPr="00AF69F8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AF69F8">
              <w:rPr>
                <w:bCs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6C77" w14:textId="7B98D634" w:rsidR="009A3D4B" w:rsidRPr="00AF69F8" w:rsidRDefault="00AF69F8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69F8">
              <w:rPr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14A7" w14:textId="29198BDB" w:rsidR="009A3D4B" w:rsidRPr="00AF69F8" w:rsidRDefault="00616264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69F8">
              <w:rPr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3B95" w14:textId="43D8DA88" w:rsidR="009A3D4B" w:rsidRPr="00AF69F8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921,00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B910" w14:textId="5670B411" w:rsidR="009A3D4B" w:rsidRPr="00AF69F8" w:rsidRDefault="00AF69F8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976C" w14:textId="11C4D322" w:rsidR="009A3D4B" w:rsidRPr="00AF69F8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921,00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C069" w14:textId="54A6D5D1" w:rsidR="009A3D4B" w:rsidRPr="00AF69F8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921,00</w:t>
            </w:r>
          </w:p>
        </w:tc>
      </w:tr>
      <w:tr w:rsidR="00355EF5" w:rsidRPr="00355EF5" w14:paraId="676855E3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C2D7" w14:textId="77777777" w:rsidR="009A3D4B" w:rsidRPr="00AF69F8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3C6775" w14:textId="77777777" w:rsidR="009A3D4B" w:rsidRPr="00AF69F8" w:rsidRDefault="009A3D4B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69F8">
              <w:rPr>
                <w:b/>
                <w:i/>
                <w:sz w:val="20"/>
                <w:szCs w:val="20"/>
                <w:lang w:val="uk-UA"/>
              </w:rPr>
              <w:t>Показники якості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B391" w14:textId="77777777" w:rsidR="009A3D4B" w:rsidRPr="00AF69F8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A721" w14:textId="77777777" w:rsidR="009A3D4B" w:rsidRPr="00AF69F8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74BA" w14:textId="77777777" w:rsidR="009A3D4B" w:rsidRPr="00AF69F8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F84F" w14:textId="77777777" w:rsidR="009A3D4B" w:rsidRPr="00AF69F8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C864" w14:textId="77777777" w:rsidR="009A3D4B" w:rsidRPr="00AF69F8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6810" w14:textId="77777777" w:rsidR="009A3D4B" w:rsidRPr="00AF69F8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0F71" w14:textId="77777777" w:rsidR="009A3D4B" w:rsidRPr="00AF69F8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6536EC7B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DEA0" w14:textId="77777777" w:rsidR="009A3D4B" w:rsidRPr="00AF69F8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2A93C0" w14:textId="77777777" w:rsidR="009A3D4B" w:rsidRPr="00AF69F8" w:rsidRDefault="00616264" w:rsidP="009A3D4B">
            <w:pPr>
              <w:tabs>
                <w:tab w:val="left" w:pos="-108"/>
              </w:tabs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Рівень охоплення людей, які живуть з ВІЛ медикаментозною профілактикою</w:t>
            </w:r>
          </w:p>
          <w:p w14:paraId="17706EF4" w14:textId="4CE0CAAE" w:rsidR="00D459B6" w:rsidRPr="00AF69F8" w:rsidRDefault="00D459B6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5D3D6A" w14:textId="77777777" w:rsidR="009A3D4B" w:rsidRPr="00AF69F8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09DCE1" w14:textId="333558C9" w:rsidR="009A3D4B" w:rsidRPr="00AF69F8" w:rsidRDefault="00AF69F8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6B879E" w14:textId="779D9B13" w:rsidR="009A3D4B" w:rsidRPr="00AF69F8" w:rsidRDefault="00616264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69F8">
              <w:rPr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3E971C" w14:textId="277D1159" w:rsidR="009A3D4B" w:rsidRPr="00AF69F8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37D76D" w14:textId="025621FE" w:rsidR="009A3D4B" w:rsidRPr="00AF69F8" w:rsidRDefault="00AF69F8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504AA9" w14:textId="0CD1218B" w:rsidR="009A3D4B" w:rsidRPr="00AF69F8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4D1BF8" w14:textId="574E3939" w:rsidR="009A3D4B" w:rsidRPr="00AF69F8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69F8">
              <w:rPr>
                <w:sz w:val="20"/>
                <w:szCs w:val="20"/>
                <w:lang w:val="uk-UA"/>
              </w:rPr>
              <w:t>100,00</w:t>
            </w:r>
          </w:p>
        </w:tc>
      </w:tr>
      <w:tr w:rsidR="00355EF5" w:rsidRPr="00355EF5" w14:paraId="71DE210F" w14:textId="77777777" w:rsidTr="002A55D6">
        <w:trPr>
          <w:trHeight w:val="150"/>
        </w:trPr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EAABBB0" w14:textId="761A68A7" w:rsidR="009A3D4B" w:rsidRPr="004A4454" w:rsidRDefault="00616264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  <w:r w:rsidRPr="004A4454">
              <w:rPr>
                <w:sz w:val="20"/>
                <w:szCs w:val="20"/>
                <w:lang w:val="uk-UA"/>
              </w:rPr>
              <w:t>Придбання туберкуліну для проведення туберкулінодіагностики для груп підвищеного ризику щодо захворювання на туберкульоз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3658" w14:textId="77777777" w:rsidR="009A3D4B" w:rsidRPr="004A4454" w:rsidRDefault="009A3D4B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4A4454">
              <w:rPr>
                <w:b/>
                <w:i/>
                <w:sz w:val="20"/>
                <w:szCs w:val="20"/>
                <w:lang w:val="uk-UA"/>
              </w:rPr>
              <w:t>Показники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8BA3" w14:textId="77777777" w:rsidR="009A3D4B" w:rsidRPr="004A4454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B27F" w14:textId="77777777" w:rsidR="009A3D4B" w:rsidRPr="004A4454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9A83" w14:textId="77777777" w:rsidR="009A3D4B" w:rsidRPr="004A4454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6E67" w14:textId="77777777" w:rsidR="009A3D4B" w:rsidRPr="004A4454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44F3" w14:textId="77777777" w:rsidR="009A3D4B" w:rsidRPr="004A4454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0EE5" w14:textId="77777777" w:rsidR="009A3D4B" w:rsidRPr="004A4454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4155" w14:textId="77777777" w:rsidR="009A3D4B" w:rsidRPr="004A4454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7B99297E" w14:textId="77777777" w:rsidTr="002A55D6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72BB7" w14:textId="77777777" w:rsidR="009A3D4B" w:rsidRPr="004A4454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01A5" w14:textId="5274D3F2" w:rsidR="009A3D4B" w:rsidRPr="004A4454" w:rsidRDefault="00616264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4A4454">
              <w:rPr>
                <w:bCs/>
                <w:sz w:val="20"/>
                <w:szCs w:val="20"/>
                <w:lang w:val="uk-UA"/>
              </w:rPr>
              <w:t>Обсяг видатків на виконання заходу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DBA7" w14:textId="77777777" w:rsidR="009A3D4B" w:rsidRPr="004A4454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proofErr w:type="spellStart"/>
            <w:r w:rsidRPr="004A4454">
              <w:rPr>
                <w:bCs/>
                <w:sz w:val="20"/>
                <w:szCs w:val="20"/>
                <w:lang w:val="uk-UA"/>
              </w:rPr>
              <w:t>тис.грн</w:t>
            </w:r>
            <w:proofErr w:type="spellEnd"/>
            <w:r w:rsidRPr="004A4454"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5ECD" w14:textId="7EA3C9A1" w:rsidR="009A3D4B" w:rsidRPr="004A4454" w:rsidRDefault="00917603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4A4454"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9CBD" w14:textId="3A6EB811" w:rsidR="009A3D4B" w:rsidRPr="004A4454" w:rsidRDefault="00616264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4A4454"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D654" w14:textId="344F7EB0" w:rsidR="009A3D4B" w:rsidRPr="004A4454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4A4454">
              <w:rPr>
                <w:sz w:val="20"/>
                <w:szCs w:val="20"/>
                <w:lang w:val="uk-UA"/>
              </w:rPr>
              <w:t>15,360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1BEC" w14:textId="7F4E0C8A" w:rsidR="009A3D4B" w:rsidRPr="004A4454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4A4454">
              <w:rPr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0A8B" w14:textId="09B27F63" w:rsidR="009A3D4B" w:rsidRPr="004A4454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4A4454">
              <w:rPr>
                <w:sz w:val="20"/>
                <w:szCs w:val="20"/>
                <w:lang w:val="uk-UA"/>
              </w:rPr>
              <w:t>15,360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6039" w14:textId="1A9C9CAF" w:rsidR="009A3D4B" w:rsidRPr="004A4454" w:rsidRDefault="004A445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4A4454">
              <w:rPr>
                <w:sz w:val="20"/>
                <w:szCs w:val="20"/>
                <w:lang w:val="uk-UA"/>
              </w:rPr>
              <w:t>15,360</w:t>
            </w:r>
          </w:p>
        </w:tc>
      </w:tr>
      <w:tr w:rsidR="00355EF5" w:rsidRPr="00355EF5" w14:paraId="22A88EB6" w14:textId="77777777" w:rsidTr="002A55D6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D9CF38" w14:textId="77777777" w:rsidR="009A3D4B" w:rsidRPr="004A4454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6857" w14:textId="77777777" w:rsidR="009A3D4B" w:rsidRPr="004A4454" w:rsidRDefault="009A3D4B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4A4454">
              <w:rPr>
                <w:b/>
                <w:i/>
                <w:sz w:val="20"/>
                <w:szCs w:val="20"/>
                <w:lang w:val="uk-UA"/>
              </w:rPr>
              <w:t>Показники продукту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B901" w14:textId="77777777" w:rsidR="009A3D4B" w:rsidRPr="004A4454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4EAE" w14:textId="77777777" w:rsidR="009A3D4B" w:rsidRPr="004A4454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3197" w14:textId="77777777" w:rsidR="009A3D4B" w:rsidRPr="004A4454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5986" w14:textId="77777777" w:rsidR="009A3D4B" w:rsidRPr="004A4454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6A8E" w14:textId="77777777" w:rsidR="009A3D4B" w:rsidRPr="004A4454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B39C" w14:textId="77777777" w:rsidR="009A3D4B" w:rsidRPr="004A4454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4269" w14:textId="77777777" w:rsidR="009A3D4B" w:rsidRPr="004A4454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1ABF73BE" w14:textId="77777777" w:rsidTr="002A55D6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77AA6B" w14:textId="77777777" w:rsidR="009A3D4B" w:rsidRPr="004A4454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9D99" w14:textId="5B9B639C" w:rsidR="009A3D4B" w:rsidRPr="004A4454" w:rsidRDefault="00616264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4A4454">
              <w:rPr>
                <w:bCs/>
                <w:iCs/>
                <w:sz w:val="20"/>
                <w:szCs w:val="20"/>
                <w:lang w:val="uk-UA"/>
              </w:rPr>
              <w:t>Кількість осіб, які підлягають туберкулінодіагностиці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9812" w14:textId="77777777" w:rsidR="009A3D4B" w:rsidRPr="004A4454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4A4454">
              <w:rPr>
                <w:bCs/>
                <w:sz w:val="20"/>
                <w:szCs w:val="20"/>
                <w:lang w:val="uk-UA"/>
              </w:rPr>
              <w:t>чол.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F228" w14:textId="4C0E414A" w:rsidR="009A3D4B" w:rsidRPr="004A4454" w:rsidRDefault="00917603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4A4454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E00B" w14:textId="44984030" w:rsidR="009A3D4B" w:rsidRPr="004A4454" w:rsidRDefault="00616264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4A4454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D4F8" w14:textId="7DDA33F3" w:rsidR="009A3D4B" w:rsidRPr="004A4454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4A4454">
              <w:rPr>
                <w:sz w:val="20"/>
                <w:szCs w:val="20"/>
                <w:lang w:val="uk-UA"/>
              </w:rPr>
              <w:t>192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192A" w14:textId="37207CE3" w:rsidR="009A3D4B" w:rsidRPr="004A4454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4A4454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4FD3" w14:textId="00903028" w:rsidR="009A3D4B" w:rsidRPr="004A4454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4A4454">
              <w:rPr>
                <w:sz w:val="20"/>
                <w:szCs w:val="20"/>
                <w:lang w:val="uk-UA"/>
              </w:rPr>
              <w:t>192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3D54" w14:textId="7A894F1E" w:rsidR="009A3D4B" w:rsidRPr="004A4454" w:rsidRDefault="004A445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4A4454">
              <w:rPr>
                <w:sz w:val="20"/>
                <w:szCs w:val="20"/>
                <w:lang w:val="uk-UA"/>
              </w:rPr>
              <w:t>192</w:t>
            </w:r>
          </w:p>
        </w:tc>
      </w:tr>
      <w:tr w:rsidR="00355EF5" w:rsidRPr="00355EF5" w14:paraId="70220913" w14:textId="77777777" w:rsidTr="002A55D6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C80AA7" w14:textId="77777777" w:rsidR="009A3D4B" w:rsidRPr="004A4454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7F36" w14:textId="77777777" w:rsidR="009A3D4B" w:rsidRPr="004A4454" w:rsidRDefault="009A3D4B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4A4454">
              <w:rPr>
                <w:b/>
                <w:i/>
                <w:sz w:val="20"/>
                <w:szCs w:val="20"/>
                <w:lang w:val="uk-UA"/>
              </w:rPr>
              <w:t>Показники ефективності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0C97" w14:textId="77777777" w:rsidR="009A3D4B" w:rsidRPr="004A4454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CBC1" w14:textId="77777777" w:rsidR="009A3D4B" w:rsidRPr="004A4454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8F38" w14:textId="77777777" w:rsidR="009A3D4B" w:rsidRPr="004A4454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2498" w14:textId="77777777" w:rsidR="009A3D4B" w:rsidRPr="004A4454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BF79" w14:textId="77777777" w:rsidR="009A3D4B" w:rsidRPr="004A4454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6024" w14:textId="77777777" w:rsidR="009A3D4B" w:rsidRPr="004A4454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4775" w14:textId="77777777" w:rsidR="009A3D4B" w:rsidRPr="004A4454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6A477D38" w14:textId="77777777" w:rsidTr="002A55D6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C3193B" w14:textId="77777777" w:rsidR="009A3D4B" w:rsidRPr="004A4454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EC0A" w14:textId="4CDE24DC" w:rsidR="009A3D4B" w:rsidRPr="004A4454" w:rsidRDefault="00616264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4A4454">
              <w:rPr>
                <w:bCs/>
                <w:iCs/>
                <w:sz w:val="20"/>
                <w:szCs w:val="20"/>
                <w:lang w:val="uk-UA"/>
              </w:rPr>
              <w:t>Середні витрати на туберкулінодіагностику одній особі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FBEB" w14:textId="77777777" w:rsidR="009A3D4B" w:rsidRPr="004A4454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4A4454">
              <w:rPr>
                <w:bCs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60BA" w14:textId="1B52AA13" w:rsidR="009A3D4B" w:rsidRPr="004A4454" w:rsidRDefault="00917603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4A4454">
              <w:rPr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B13D" w14:textId="444AF1BD" w:rsidR="009A3D4B" w:rsidRPr="004A4454" w:rsidRDefault="00616264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4A4454">
              <w:rPr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39B0" w14:textId="43EF3177" w:rsidR="009A3D4B" w:rsidRPr="004A4454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4A4454">
              <w:rPr>
                <w:sz w:val="20"/>
                <w:szCs w:val="20"/>
                <w:lang w:val="uk-UA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0E8B" w14:textId="331CF5A6" w:rsidR="009A3D4B" w:rsidRPr="004A4454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4A4454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E335" w14:textId="778C8E62" w:rsidR="009A3D4B" w:rsidRPr="004A4454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4A4454">
              <w:rPr>
                <w:sz w:val="20"/>
                <w:szCs w:val="20"/>
                <w:lang w:val="uk-UA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33B6" w14:textId="54C26D27" w:rsidR="009A3D4B" w:rsidRPr="004A4454" w:rsidRDefault="004A445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4A4454">
              <w:rPr>
                <w:sz w:val="20"/>
                <w:szCs w:val="20"/>
                <w:lang w:val="uk-UA"/>
              </w:rPr>
              <w:t>80,00</w:t>
            </w:r>
          </w:p>
        </w:tc>
      </w:tr>
      <w:tr w:rsidR="00355EF5" w:rsidRPr="00355EF5" w14:paraId="5F8715F1" w14:textId="77777777" w:rsidTr="002A55D6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9BBEB6" w14:textId="77777777" w:rsidR="009A3D4B" w:rsidRPr="004A4454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1F24" w14:textId="77777777" w:rsidR="009A3D4B" w:rsidRPr="004A4454" w:rsidRDefault="009A3D4B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4A4454">
              <w:rPr>
                <w:b/>
                <w:i/>
                <w:sz w:val="20"/>
                <w:szCs w:val="20"/>
                <w:lang w:val="uk-UA"/>
              </w:rPr>
              <w:t>Показники якості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6572" w14:textId="77777777" w:rsidR="009A3D4B" w:rsidRPr="004A4454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9730" w14:textId="77777777" w:rsidR="009A3D4B" w:rsidRPr="004A4454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DEF0" w14:textId="77777777" w:rsidR="009A3D4B" w:rsidRPr="004A4454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5023" w14:textId="77777777" w:rsidR="009A3D4B" w:rsidRPr="004A4454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3C57" w14:textId="77777777" w:rsidR="009A3D4B" w:rsidRPr="004A4454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7F30" w14:textId="77777777" w:rsidR="009A3D4B" w:rsidRPr="004A4454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4D60" w14:textId="77777777" w:rsidR="009A3D4B" w:rsidRPr="004A4454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2BB19D4B" w14:textId="77777777" w:rsidTr="002A55D6">
        <w:trPr>
          <w:trHeight w:val="58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61B5FC" w14:textId="77777777" w:rsidR="009A3D4B" w:rsidRPr="004A4454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37666" w14:textId="77777777" w:rsidR="009A3D4B" w:rsidRPr="004A4454" w:rsidRDefault="00616264" w:rsidP="009A3D4B">
            <w:pPr>
              <w:tabs>
                <w:tab w:val="left" w:pos="-108"/>
              </w:tabs>
              <w:rPr>
                <w:rFonts w:eastAsia="SimSun"/>
                <w:sz w:val="20"/>
                <w:lang w:val="uk-UA"/>
              </w:rPr>
            </w:pPr>
            <w:r w:rsidRPr="004A4454">
              <w:rPr>
                <w:rFonts w:eastAsia="SimSun"/>
                <w:sz w:val="20"/>
                <w:lang w:val="uk-UA"/>
              </w:rPr>
              <w:t>Рівень охоплення туберкулінодіагностикою груп підвищеного ризику</w:t>
            </w:r>
          </w:p>
          <w:p w14:paraId="2B8F72EB" w14:textId="3F86E37D" w:rsidR="00D459B6" w:rsidRPr="004A4454" w:rsidRDefault="00D459B6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386A34" w14:textId="77777777" w:rsidR="009A3D4B" w:rsidRPr="004A4454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4A4454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4F15A5" w14:textId="68C78D73" w:rsidR="009A3D4B" w:rsidRPr="004A4454" w:rsidRDefault="00917603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4A4454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FE4318" w14:textId="5AA80472" w:rsidR="009A3D4B" w:rsidRPr="004A4454" w:rsidRDefault="00616264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4A4454">
              <w:rPr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60B5A1" w14:textId="2A29CFC6" w:rsidR="009A3D4B" w:rsidRPr="004A4454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4A4454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24A706" w14:textId="56A6F86C" w:rsidR="009A3D4B" w:rsidRPr="004A4454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4A4454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285A3D" w14:textId="0B03B2B4" w:rsidR="009A3D4B" w:rsidRPr="004A4454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4A4454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1A8D76" w14:textId="7AA77420" w:rsidR="009A3D4B" w:rsidRPr="004A4454" w:rsidRDefault="004A445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4A4454">
              <w:rPr>
                <w:sz w:val="20"/>
                <w:szCs w:val="20"/>
                <w:lang w:val="uk-UA"/>
              </w:rPr>
              <w:t>100,00</w:t>
            </w:r>
          </w:p>
        </w:tc>
      </w:tr>
      <w:tr w:rsidR="00355EF5" w:rsidRPr="00355EF5" w14:paraId="46CDD6FF" w14:textId="77777777" w:rsidTr="002A55D6">
        <w:trPr>
          <w:trHeight w:val="23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380B" w14:textId="590BC361" w:rsidR="00616264" w:rsidRPr="004A4454" w:rsidRDefault="00616264" w:rsidP="00616264">
            <w:pPr>
              <w:kinsoku w:val="0"/>
              <w:overflowPunct w:val="0"/>
              <w:autoSpaceDE w:val="0"/>
              <w:autoSpaceDN w:val="0"/>
              <w:textAlignment w:val="center"/>
              <w:rPr>
                <w:rFonts w:eastAsia="SimSun"/>
                <w:sz w:val="20"/>
                <w:lang w:val="uk-UA"/>
              </w:rPr>
            </w:pPr>
            <w:r w:rsidRPr="004A4454">
              <w:rPr>
                <w:rFonts w:eastAsia="SimSun"/>
                <w:sz w:val="20"/>
                <w:lang w:val="uk-UA"/>
              </w:rPr>
              <w:t>Проведення щеплень груп епідемічного ризику з метою зниження рівня захворюваності на гепатит B</w:t>
            </w:r>
          </w:p>
          <w:p w14:paraId="57EC0D47" w14:textId="77777777" w:rsidR="009A3D4B" w:rsidRPr="004A4454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C63E21" w14:textId="77777777" w:rsidR="009A3D4B" w:rsidRPr="004A4454" w:rsidRDefault="009A3D4B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4A4454">
              <w:rPr>
                <w:b/>
                <w:i/>
                <w:sz w:val="20"/>
                <w:szCs w:val="20"/>
                <w:lang w:val="uk-UA"/>
              </w:rPr>
              <w:t>Показники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2997" w14:textId="77777777" w:rsidR="009A3D4B" w:rsidRPr="004A4454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6923" w14:textId="77777777" w:rsidR="009A3D4B" w:rsidRPr="004A4454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311F" w14:textId="77777777" w:rsidR="009A3D4B" w:rsidRPr="004A4454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17BB" w14:textId="77777777" w:rsidR="009A3D4B" w:rsidRPr="004A4454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0D85" w14:textId="77777777" w:rsidR="009A3D4B" w:rsidRPr="004A4454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5DB6" w14:textId="77777777" w:rsidR="009A3D4B" w:rsidRPr="004A4454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0A5F" w14:textId="77777777" w:rsidR="009A3D4B" w:rsidRPr="004A4454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201B60A2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D179" w14:textId="77777777" w:rsidR="009A3D4B" w:rsidRPr="004A4454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19EAD2" w14:textId="1D016AC2" w:rsidR="009A3D4B" w:rsidRPr="004A4454" w:rsidRDefault="00616264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4A4454">
              <w:rPr>
                <w:bCs/>
                <w:sz w:val="20"/>
                <w:szCs w:val="20"/>
                <w:lang w:val="uk-UA"/>
              </w:rPr>
              <w:t>Обсяг видатків на виконання заходу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484A" w14:textId="77777777" w:rsidR="009A3D4B" w:rsidRPr="004A4454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proofErr w:type="spellStart"/>
            <w:r w:rsidRPr="004A4454">
              <w:rPr>
                <w:bCs/>
                <w:sz w:val="20"/>
                <w:szCs w:val="20"/>
                <w:lang w:val="uk-UA"/>
              </w:rPr>
              <w:t>тис.грн</w:t>
            </w:r>
            <w:proofErr w:type="spellEnd"/>
            <w:r w:rsidRPr="004A4454"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1C17" w14:textId="58021BB5" w:rsidR="009A3D4B" w:rsidRPr="004A4454" w:rsidRDefault="004A4454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4A4454"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9D0F" w14:textId="6BC66051" w:rsidR="009A3D4B" w:rsidRPr="004A4454" w:rsidRDefault="00D459B6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4A4454"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2848" w14:textId="3297B654" w:rsidR="009A3D4B" w:rsidRPr="004A4454" w:rsidRDefault="00D459B6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4A4454">
              <w:rPr>
                <w:sz w:val="20"/>
                <w:szCs w:val="20"/>
                <w:lang w:val="uk-UA"/>
              </w:rPr>
              <w:t>103,950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3836" w14:textId="535D78B9" w:rsidR="009A3D4B" w:rsidRPr="004A4454" w:rsidRDefault="004A445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4A4454">
              <w:rPr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323A" w14:textId="14D9C7FB" w:rsidR="009A3D4B" w:rsidRPr="004A4454" w:rsidRDefault="00D459B6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4A4454">
              <w:rPr>
                <w:sz w:val="20"/>
                <w:szCs w:val="20"/>
                <w:lang w:val="uk-UA"/>
              </w:rPr>
              <w:t>103,950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C744" w14:textId="065C56BB" w:rsidR="009A3D4B" w:rsidRPr="004A4454" w:rsidRDefault="00D459B6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4A4454">
              <w:rPr>
                <w:sz w:val="20"/>
                <w:szCs w:val="20"/>
                <w:lang w:val="uk-UA"/>
              </w:rPr>
              <w:t>103,950</w:t>
            </w:r>
          </w:p>
        </w:tc>
      </w:tr>
      <w:tr w:rsidR="00355EF5" w:rsidRPr="00355EF5" w14:paraId="75B833A3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F41A" w14:textId="77777777" w:rsidR="009A3D4B" w:rsidRPr="004A4454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DF6DB4" w14:textId="77777777" w:rsidR="009A3D4B" w:rsidRPr="004A4454" w:rsidRDefault="009A3D4B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4A4454">
              <w:rPr>
                <w:b/>
                <w:i/>
                <w:sz w:val="20"/>
                <w:szCs w:val="20"/>
                <w:lang w:val="uk-UA"/>
              </w:rPr>
              <w:t>Показники продукту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4737" w14:textId="77777777" w:rsidR="009A3D4B" w:rsidRPr="004A4454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E4FE" w14:textId="77777777" w:rsidR="009A3D4B" w:rsidRPr="004A4454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C035" w14:textId="77777777" w:rsidR="009A3D4B" w:rsidRPr="004A4454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AC96" w14:textId="77777777" w:rsidR="009A3D4B" w:rsidRPr="004A4454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CFBB" w14:textId="77777777" w:rsidR="009A3D4B" w:rsidRPr="004A4454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1F96" w14:textId="77777777" w:rsidR="009A3D4B" w:rsidRPr="004A4454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917D" w14:textId="77777777" w:rsidR="009A3D4B" w:rsidRPr="004A4454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5482D0FF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DC24" w14:textId="77777777" w:rsidR="009A3D4B" w:rsidRPr="004A4454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872884" w14:textId="5F23DB70" w:rsidR="009A3D4B" w:rsidRPr="004A4454" w:rsidRDefault="00616264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4A4454">
              <w:rPr>
                <w:bCs/>
                <w:iCs/>
                <w:sz w:val="20"/>
                <w:szCs w:val="20"/>
                <w:lang w:val="uk-UA"/>
              </w:rPr>
              <w:t>Планова кількість осіб, що підлягає вакцинації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4F2F" w14:textId="77777777" w:rsidR="009A3D4B" w:rsidRPr="004A4454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4A4454">
              <w:rPr>
                <w:bCs/>
                <w:sz w:val="20"/>
                <w:szCs w:val="20"/>
                <w:lang w:val="uk-UA"/>
              </w:rPr>
              <w:t>чол.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8209" w14:textId="34326105" w:rsidR="009A3D4B" w:rsidRPr="004A4454" w:rsidRDefault="004A4454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4A4454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6371" w14:textId="3469FE89" w:rsidR="009A3D4B" w:rsidRPr="004A4454" w:rsidRDefault="00D459B6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4A4454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CD86" w14:textId="5B304B4A" w:rsidR="009A3D4B" w:rsidRPr="004A4454" w:rsidRDefault="00D459B6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4A4454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87F6" w14:textId="7CE9B968" w:rsidR="009A3D4B" w:rsidRPr="004A4454" w:rsidRDefault="004A445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4A4454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D2FE" w14:textId="508641A3" w:rsidR="009A3D4B" w:rsidRPr="004A4454" w:rsidRDefault="00D459B6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4A4454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1FF4" w14:textId="430B547C" w:rsidR="009A3D4B" w:rsidRPr="004A4454" w:rsidRDefault="00D459B6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4A4454">
              <w:rPr>
                <w:sz w:val="20"/>
                <w:szCs w:val="20"/>
                <w:lang w:val="uk-UA"/>
              </w:rPr>
              <w:t>100</w:t>
            </w:r>
          </w:p>
        </w:tc>
      </w:tr>
      <w:tr w:rsidR="00355EF5" w:rsidRPr="00355EF5" w14:paraId="630CFA57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9C0E" w14:textId="77777777" w:rsidR="009A3D4B" w:rsidRPr="004A4454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A7A1A0" w14:textId="77777777" w:rsidR="009A3D4B" w:rsidRPr="004A4454" w:rsidRDefault="009A3D4B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4A4454">
              <w:rPr>
                <w:b/>
                <w:i/>
                <w:sz w:val="20"/>
                <w:szCs w:val="20"/>
                <w:lang w:val="uk-UA"/>
              </w:rPr>
              <w:t>Показники ефективності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371C" w14:textId="77777777" w:rsidR="009A3D4B" w:rsidRPr="004A4454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3204" w14:textId="77777777" w:rsidR="009A3D4B" w:rsidRPr="004A4454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C59B" w14:textId="77777777" w:rsidR="009A3D4B" w:rsidRPr="004A4454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926B" w14:textId="77777777" w:rsidR="009A3D4B" w:rsidRPr="004A4454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D4CE" w14:textId="77777777" w:rsidR="009A3D4B" w:rsidRPr="004A4454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DD0C" w14:textId="77777777" w:rsidR="009A3D4B" w:rsidRPr="004A4454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D2B9" w14:textId="77777777" w:rsidR="009A3D4B" w:rsidRPr="004A4454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339F4342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D49E" w14:textId="77777777" w:rsidR="009A3D4B" w:rsidRPr="004A4454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A5724A" w14:textId="7A72A02E" w:rsidR="009A3D4B" w:rsidRPr="004A4454" w:rsidRDefault="00616264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4A4454">
              <w:rPr>
                <w:bCs/>
                <w:iCs/>
                <w:sz w:val="20"/>
                <w:szCs w:val="20"/>
                <w:lang w:val="uk-UA"/>
              </w:rPr>
              <w:t>Середні витрати на проведення повного курсу щеплень для однієї особи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3FE5" w14:textId="77777777" w:rsidR="009A3D4B" w:rsidRPr="004A4454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4A4454">
              <w:rPr>
                <w:bCs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2B2E" w14:textId="7CEA6A8C" w:rsidR="009A3D4B" w:rsidRPr="004A4454" w:rsidRDefault="004A4454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4A4454">
              <w:rPr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4845" w14:textId="2F8A2740" w:rsidR="009A3D4B" w:rsidRPr="004A4454" w:rsidRDefault="00D459B6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4A4454">
              <w:rPr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60A0" w14:textId="6F5017FA" w:rsidR="009A3D4B" w:rsidRPr="004A4454" w:rsidRDefault="00D459B6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4A4454">
              <w:rPr>
                <w:sz w:val="20"/>
                <w:szCs w:val="20"/>
                <w:lang w:val="uk-UA"/>
              </w:rPr>
              <w:t>1039,50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A0C7" w14:textId="67C350F1" w:rsidR="009A3D4B" w:rsidRPr="004A4454" w:rsidRDefault="004A445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4A4454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FD83" w14:textId="270E1313" w:rsidR="009A3D4B" w:rsidRPr="004A4454" w:rsidRDefault="00D459B6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4A4454">
              <w:rPr>
                <w:sz w:val="20"/>
                <w:szCs w:val="20"/>
                <w:lang w:val="uk-UA"/>
              </w:rPr>
              <w:t>1039,50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50F2" w14:textId="47F8311B" w:rsidR="009A3D4B" w:rsidRPr="004A4454" w:rsidRDefault="00D459B6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4A4454">
              <w:rPr>
                <w:sz w:val="20"/>
                <w:szCs w:val="20"/>
                <w:lang w:val="uk-UA"/>
              </w:rPr>
              <w:t>1039,50</w:t>
            </w:r>
          </w:p>
        </w:tc>
      </w:tr>
      <w:tr w:rsidR="00355EF5" w:rsidRPr="00355EF5" w14:paraId="1BB16C74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11D1" w14:textId="77777777" w:rsidR="009A3D4B" w:rsidRPr="004A4454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8C6CC5" w14:textId="77777777" w:rsidR="009A3D4B" w:rsidRPr="004A4454" w:rsidRDefault="009A3D4B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4A4454">
              <w:rPr>
                <w:b/>
                <w:i/>
                <w:sz w:val="20"/>
                <w:szCs w:val="20"/>
                <w:lang w:val="uk-UA"/>
              </w:rPr>
              <w:t>Показники якості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A680" w14:textId="77777777" w:rsidR="009A3D4B" w:rsidRPr="004A4454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2363" w14:textId="77777777" w:rsidR="009A3D4B" w:rsidRPr="004A4454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7138" w14:textId="77777777" w:rsidR="009A3D4B" w:rsidRPr="004A4454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4CAF" w14:textId="77777777" w:rsidR="009A3D4B" w:rsidRPr="004A4454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9929" w14:textId="77777777" w:rsidR="009A3D4B" w:rsidRPr="004A4454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8D97" w14:textId="77777777" w:rsidR="009A3D4B" w:rsidRPr="004A4454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AF93" w14:textId="77777777" w:rsidR="009A3D4B" w:rsidRPr="004A4454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bookmarkEnd w:id="1"/>
      <w:tr w:rsidR="00355EF5" w:rsidRPr="00355EF5" w14:paraId="231D8143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4DA6" w14:textId="77777777" w:rsidR="00D459B6" w:rsidRPr="004A4454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77AE57" w14:textId="77777777" w:rsidR="00D459B6" w:rsidRPr="004A4454" w:rsidRDefault="00D459B6" w:rsidP="00D459B6">
            <w:pPr>
              <w:tabs>
                <w:tab w:val="left" w:pos="-108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4A4454">
              <w:rPr>
                <w:bCs/>
                <w:iCs/>
                <w:sz w:val="20"/>
                <w:szCs w:val="20"/>
                <w:lang w:val="uk-UA"/>
              </w:rPr>
              <w:t>Рівень забезпечення осіб, що відносяться до групи епідемічного ризику вакцинацією від гепатиту B</w:t>
            </w:r>
          </w:p>
          <w:p w14:paraId="3AA192ED" w14:textId="1FA03D2E" w:rsidR="00D459B6" w:rsidRPr="004A4454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5BB9" w14:textId="77777777" w:rsidR="00D459B6" w:rsidRPr="004A4454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4A4454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B467" w14:textId="43882AFB" w:rsidR="00D459B6" w:rsidRPr="004A4454" w:rsidRDefault="004A4454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4A4454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B859" w14:textId="6C228759" w:rsidR="00D459B6" w:rsidRPr="004A4454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4A4454">
              <w:rPr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FB82" w14:textId="04BF4C12" w:rsidR="00D459B6" w:rsidRPr="004A4454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4A4454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8783" w14:textId="0F33FAC5" w:rsidR="00D459B6" w:rsidRPr="004A4454" w:rsidRDefault="004A4454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4A4454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8BE7" w14:textId="4E9D6E03" w:rsidR="00D459B6" w:rsidRPr="004A4454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4A4454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D231" w14:textId="420ABB50" w:rsidR="00D459B6" w:rsidRPr="004A4454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4A4454">
              <w:rPr>
                <w:sz w:val="20"/>
                <w:szCs w:val="20"/>
                <w:lang w:val="uk-UA"/>
              </w:rPr>
              <w:t>100,00</w:t>
            </w:r>
          </w:p>
        </w:tc>
      </w:tr>
      <w:tr w:rsidR="00355EF5" w:rsidRPr="00355EF5" w14:paraId="5C9A6096" w14:textId="77777777" w:rsidTr="002A55D6">
        <w:trPr>
          <w:trHeight w:val="15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AA8D" w14:textId="6EA2FE85" w:rsidR="00D459B6" w:rsidRPr="00AF1688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  <w:r w:rsidRPr="00AF1688">
              <w:rPr>
                <w:rFonts w:eastAsia="SimSun"/>
                <w:sz w:val="20"/>
                <w:lang w:val="uk-UA"/>
              </w:rPr>
              <w:t>Проведення передсезонної імунопрофілактики грипу в групах епідемічного ризику (медичні працівники)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3FBA70" w14:textId="77777777" w:rsidR="00D459B6" w:rsidRPr="00AF1688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1688">
              <w:rPr>
                <w:b/>
                <w:i/>
                <w:sz w:val="20"/>
                <w:szCs w:val="20"/>
                <w:lang w:val="uk-UA"/>
              </w:rPr>
              <w:t>Показники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4503" w14:textId="77777777" w:rsidR="00D459B6" w:rsidRPr="00AF1688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5457" w14:textId="77777777" w:rsidR="00D459B6" w:rsidRPr="00AF1688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55AF" w14:textId="77777777" w:rsidR="00D459B6" w:rsidRPr="00AF1688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10BC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E74B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10C5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3E64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743ACA04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47AA" w14:textId="77777777" w:rsidR="00D459B6" w:rsidRPr="00AF1688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621130" w14:textId="1D172776" w:rsidR="00D459B6" w:rsidRPr="00AF1688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Обсяг видатків на виконання заходу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1C66" w14:textId="77777777" w:rsidR="00D459B6" w:rsidRPr="00AF1688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proofErr w:type="spellStart"/>
            <w:r w:rsidRPr="00AF1688">
              <w:rPr>
                <w:bCs/>
                <w:sz w:val="20"/>
                <w:szCs w:val="20"/>
                <w:lang w:val="uk-UA"/>
              </w:rPr>
              <w:t>тис.грн</w:t>
            </w:r>
            <w:proofErr w:type="spellEnd"/>
            <w:r w:rsidRPr="00AF1688"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7D92" w14:textId="2F160E9D" w:rsidR="00D459B6" w:rsidRPr="00AF1688" w:rsidRDefault="00AF1688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4872" w14:textId="1BE384AC" w:rsidR="00D459B6" w:rsidRPr="00AF1688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0160" w14:textId="66A9320B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16,170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900D" w14:textId="726533CA" w:rsidR="00D459B6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03D6" w14:textId="0CD81B5C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16,170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FCAA" w14:textId="4D9AABBE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16,170</w:t>
            </w:r>
          </w:p>
        </w:tc>
      </w:tr>
      <w:tr w:rsidR="00355EF5" w:rsidRPr="00355EF5" w14:paraId="23D7C54A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E781" w14:textId="77777777" w:rsidR="00D459B6" w:rsidRPr="00AF1688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11F0A4" w14:textId="77777777" w:rsidR="00D459B6" w:rsidRPr="00AF1688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1688">
              <w:rPr>
                <w:b/>
                <w:i/>
                <w:sz w:val="20"/>
                <w:szCs w:val="20"/>
                <w:lang w:val="uk-UA"/>
              </w:rPr>
              <w:t>Показники продукту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A6EF" w14:textId="77777777" w:rsidR="00D459B6" w:rsidRPr="00AF1688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F31F" w14:textId="77777777" w:rsidR="00D459B6" w:rsidRPr="00AF1688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AD01" w14:textId="77777777" w:rsidR="00D459B6" w:rsidRPr="00AF1688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B072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B7EA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762F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AB64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3FB72FE6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76F0" w14:textId="77777777" w:rsidR="00D459B6" w:rsidRPr="00AF1688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B79181" w14:textId="54E77E57" w:rsidR="00D459B6" w:rsidRPr="00AF1688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1688">
              <w:rPr>
                <w:bCs/>
                <w:iCs/>
                <w:sz w:val="20"/>
                <w:szCs w:val="20"/>
                <w:lang w:val="uk-UA"/>
              </w:rPr>
              <w:t>Кількість працівників підприємства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E42C" w14:textId="12A5DFA4" w:rsidR="00D459B6" w:rsidRPr="00AF1688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осіб.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2B73" w14:textId="0DFC1BB1" w:rsidR="00D459B6" w:rsidRPr="00AF1688" w:rsidRDefault="00AF1688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AED8" w14:textId="026579E1" w:rsidR="00D459B6" w:rsidRPr="00AF1688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8D08" w14:textId="06BD2850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296C" w14:textId="786F681B" w:rsidR="00D459B6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F2F1" w14:textId="290E4515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03A2" w14:textId="0B3C1354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44</w:t>
            </w:r>
          </w:p>
        </w:tc>
      </w:tr>
      <w:tr w:rsidR="00355EF5" w:rsidRPr="00355EF5" w14:paraId="5EF1A9B8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606B" w14:textId="77777777" w:rsidR="00D459B6" w:rsidRPr="00AF1688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40EF37" w14:textId="77777777" w:rsidR="00D459B6" w:rsidRPr="00AF1688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1688">
              <w:rPr>
                <w:b/>
                <w:i/>
                <w:sz w:val="20"/>
                <w:szCs w:val="20"/>
                <w:lang w:val="uk-UA"/>
              </w:rPr>
              <w:t>Показники ефективності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050C" w14:textId="77777777" w:rsidR="00D459B6" w:rsidRPr="00AF1688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5EB3" w14:textId="77777777" w:rsidR="00D459B6" w:rsidRPr="00AF1688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BB7D" w14:textId="77777777" w:rsidR="00D459B6" w:rsidRPr="00AF1688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88AC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F54A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0AAC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4CD1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1F649A82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CFBB" w14:textId="77777777" w:rsidR="00D459B6" w:rsidRPr="00AF1688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163B9D" w14:textId="6F9656D3" w:rsidR="00D459B6" w:rsidRPr="00AF1688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1688">
              <w:rPr>
                <w:bCs/>
                <w:iCs/>
                <w:sz w:val="20"/>
                <w:szCs w:val="20"/>
                <w:lang w:val="uk-UA"/>
              </w:rPr>
              <w:t>Середні витрати на здійснення передсезонної імунопрофілактики грипу на одного працівника підприємства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A11F" w14:textId="77777777" w:rsidR="00D459B6" w:rsidRPr="00AF1688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E6BF" w14:textId="55E5044D" w:rsidR="00D459B6" w:rsidRPr="00AF1688" w:rsidRDefault="00AF1688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07F9" w14:textId="4F78EEA3" w:rsidR="00D459B6" w:rsidRPr="00AF1688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CC74" w14:textId="2A2A0FC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367,50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2E51" w14:textId="0D221D27" w:rsidR="00D459B6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D1C3" w14:textId="6BE39B5F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367,50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F4E3" w14:textId="59889E12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367,50</w:t>
            </w:r>
          </w:p>
        </w:tc>
      </w:tr>
      <w:tr w:rsidR="00355EF5" w:rsidRPr="00355EF5" w14:paraId="187D069D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3262" w14:textId="77777777" w:rsidR="00D459B6" w:rsidRPr="00AF1688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01CC8B" w14:textId="77777777" w:rsidR="00D459B6" w:rsidRPr="00AF1688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1688">
              <w:rPr>
                <w:b/>
                <w:i/>
                <w:sz w:val="20"/>
                <w:szCs w:val="20"/>
                <w:lang w:val="uk-UA"/>
              </w:rPr>
              <w:t>Показники якості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BC8D" w14:textId="77777777" w:rsidR="00D459B6" w:rsidRPr="00AF1688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2EB5" w14:textId="77777777" w:rsidR="00D459B6" w:rsidRPr="00AF1688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CC84" w14:textId="77777777" w:rsidR="00D459B6" w:rsidRPr="00AF1688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B9F9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4D03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57D7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8E39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0823EC40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69B7" w14:textId="77777777" w:rsidR="00D459B6" w:rsidRPr="00AF1688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339909" w14:textId="77777777" w:rsidR="00D459B6" w:rsidRPr="00AF1688" w:rsidRDefault="00D459B6" w:rsidP="00D459B6">
            <w:pPr>
              <w:tabs>
                <w:tab w:val="left" w:pos="-108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AF1688">
              <w:rPr>
                <w:bCs/>
                <w:iCs/>
                <w:sz w:val="20"/>
                <w:szCs w:val="20"/>
                <w:lang w:val="uk-UA"/>
              </w:rPr>
              <w:t xml:space="preserve">Рівень охоплення працівників підприємства </w:t>
            </w:r>
          </w:p>
          <w:p w14:paraId="59AB3931" w14:textId="77777777" w:rsidR="00D459B6" w:rsidRPr="00AF1688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BDF0FC" w14:textId="77777777" w:rsidR="00D459B6" w:rsidRPr="00AF1688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D2A167" w14:textId="5A8D89BC" w:rsidR="00D459B6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86CC8D" w14:textId="3F32E7C0" w:rsidR="00D459B6" w:rsidRPr="00AF1688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6218C9" w14:textId="027E691A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5DAF82" w14:textId="5749910A" w:rsidR="00D459B6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22FBEC" w14:textId="3C84481E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276394" w14:textId="25CA4DAF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100,00</w:t>
            </w:r>
          </w:p>
        </w:tc>
      </w:tr>
      <w:tr w:rsidR="00355EF5" w:rsidRPr="00355EF5" w14:paraId="37BBC5C4" w14:textId="77777777" w:rsidTr="002A55D6">
        <w:trPr>
          <w:trHeight w:val="15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845C" w14:textId="72C1172F" w:rsidR="00D459B6" w:rsidRPr="00AF1688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  <w:r w:rsidRPr="00AF1688">
              <w:rPr>
                <w:rFonts w:eastAsia="SimSun"/>
                <w:sz w:val="20"/>
                <w:lang w:val="uk-UA"/>
              </w:rPr>
              <w:lastRenderedPageBreak/>
              <w:t>Проведення передсезонної імунопрофілактики грипу в групах епідемічного ризику (медичні працівники)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7C4A" w14:textId="77777777" w:rsidR="00D459B6" w:rsidRPr="00AF1688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1688">
              <w:rPr>
                <w:b/>
                <w:i/>
                <w:sz w:val="20"/>
                <w:szCs w:val="20"/>
                <w:lang w:val="uk-UA"/>
              </w:rPr>
              <w:t>Показники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E591" w14:textId="77777777" w:rsidR="00D459B6" w:rsidRPr="00AF1688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DED8" w14:textId="77777777" w:rsidR="00D459B6" w:rsidRPr="00AF1688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BEFE" w14:textId="77777777" w:rsidR="00D459B6" w:rsidRPr="00AF1688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C46E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9C9A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72AC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0932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35D34A61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99EBAC2" w14:textId="77777777" w:rsidR="00D459B6" w:rsidRPr="00AF1688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740E" w14:textId="37DE0C53" w:rsidR="00D459B6" w:rsidRPr="00AF1688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Обсяг видатків на виконання заходу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ECD0" w14:textId="77777777" w:rsidR="00D459B6" w:rsidRPr="00AF1688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proofErr w:type="spellStart"/>
            <w:r w:rsidRPr="00AF1688">
              <w:rPr>
                <w:bCs/>
                <w:sz w:val="20"/>
                <w:szCs w:val="20"/>
                <w:lang w:val="uk-UA"/>
              </w:rPr>
              <w:t>тис.грн</w:t>
            </w:r>
            <w:proofErr w:type="spellEnd"/>
            <w:r w:rsidRPr="00AF1688"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DC73" w14:textId="42938541" w:rsidR="00D459B6" w:rsidRPr="00AF1688" w:rsidRDefault="00AF1688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0F68" w14:textId="1C71681A" w:rsidR="00D459B6" w:rsidRPr="00AF1688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C45A" w14:textId="2B7A9021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36,750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73AE" w14:textId="5F36E015" w:rsidR="00D459B6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C2E2" w14:textId="2D2BB9F1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36,750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4EDD" w14:textId="2DDE0871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36,750</w:t>
            </w:r>
          </w:p>
        </w:tc>
      </w:tr>
      <w:tr w:rsidR="00355EF5" w:rsidRPr="00355EF5" w14:paraId="17E5242B" w14:textId="77777777" w:rsidTr="002A55D6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D939C4" w14:textId="77777777" w:rsidR="00D459B6" w:rsidRPr="00AF1688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D576" w14:textId="77777777" w:rsidR="00D459B6" w:rsidRPr="00AF1688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1688">
              <w:rPr>
                <w:b/>
                <w:i/>
                <w:sz w:val="20"/>
                <w:szCs w:val="20"/>
                <w:lang w:val="uk-UA"/>
              </w:rPr>
              <w:t>Показники продукту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1816" w14:textId="77777777" w:rsidR="00D459B6" w:rsidRPr="00AF1688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E686" w14:textId="77777777" w:rsidR="00D459B6" w:rsidRPr="00AF1688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770C" w14:textId="77777777" w:rsidR="00D459B6" w:rsidRPr="00AF1688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F56F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505C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9344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7A3B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08026634" w14:textId="77777777" w:rsidTr="002A55D6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A94D7A" w14:textId="77777777" w:rsidR="00D459B6" w:rsidRPr="00AF1688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2295" w14:textId="1F86FC6F" w:rsidR="00D459B6" w:rsidRPr="00AF1688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1688">
              <w:rPr>
                <w:bCs/>
                <w:iCs/>
                <w:sz w:val="20"/>
                <w:szCs w:val="20"/>
                <w:lang w:val="uk-UA"/>
              </w:rPr>
              <w:t>Кількість працівників підприємства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58C4" w14:textId="07D3973F" w:rsidR="00D459B6" w:rsidRPr="00AF1688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183E" w14:textId="38E6831D" w:rsidR="00D459B6" w:rsidRPr="00AF1688" w:rsidRDefault="00AF1688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CF79" w14:textId="1FAB1F6E" w:rsidR="00D459B6" w:rsidRPr="00AF1688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43B4" w14:textId="6E7201D8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15B4" w14:textId="39D31B80" w:rsidR="00D459B6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4E8B" w14:textId="7656EBED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EE29" w14:textId="01B77A7D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100</w:t>
            </w:r>
          </w:p>
        </w:tc>
      </w:tr>
      <w:tr w:rsidR="00355EF5" w:rsidRPr="00355EF5" w14:paraId="41906FBC" w14:textId="77777777" w:rsidTr="002A55D6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177B0E" w14:textId="77777777" w:rsidR="00D459B6" w:rsidRPr="00AF1688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C1B2" w14:textId="77777777" w:rsidR="00D459B6" w:rsidRPr="00AF1688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1688">
              <w:rPr>
                <w:b/>
                <w:i/>
                <w:sz w:val="20"/>
                <w:szCs w:val="20"/>
                <w:lang w:val="uk-UA"/>
              </w:rPr>
              <w:t>Показники ефективності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9BEF" w14:textId="77777777" w:rsidR="00D459B6" w:rsidRPr="00AF1688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0A99" w14:textId="77777777" w:rsidR="00D459B6" w:rsidRPr="00AF1688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6347" w14:textId="77777777" w:rsidR="00D459B6" w:rsidRPr="00AF1688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7083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23A3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FA14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D79C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629114B7" w14:textId="77777777" w:rsidTr="002A55D6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1B66FF" w14:textId="77777777" w:rsidR="00D459B6" w:rsidRPr="00AF1688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2D75" w14:textId="693F3394" w:rsidR="00D459B6" w:rsidRPr="00AF1688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1688">
              <w:rPr>
                <w:bCs/>
                <w:iCs/>
                <w:sz w:val="20"/>
                <w:szCs w:val="20"/>
                <w:lang w:val="uk-UA"/>
              </w:rPr>
              <w:t>Середні витрати на здійснення передсезонної імунопрофілактики грипу на одного працівника підприємства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E622" w14:textId="77777777" w:rsidR="00D459B6" w:rsidRPr="00AF1688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46F3" w14:textId="0A40C2F8" w:rsidR="00D459B6" w:rsidRPr="00AF1688" w:rsidRDefault="00AF1688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8C47" w14:textId="30357C6D" w:rsidR="00D459B6" w:rsidRPr="00AF1688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72DF" w14:textId="1723BBA6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367,50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C615" w14:textId="10FF19FC" w:rsidR="00D459B6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CAC7" w14:textId="29AADB93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367,50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0225" w14:textId="1AD36668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367,50</w:t>
            </w:r>
          </w:p>
        </w:tc>
      </w:tr>
      <w:tr w:rsidR="00355EF5" w:rsidRPr="00355EF5" w14:paraId="0F1EF751" w14:textId="77777777" w:rsidTr="002A55D6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D4910F" w14:textId="77777777" w:rsidR="00D459B6" w:rsidRPr="00AF1688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F1D2" w14:textId="77777777" w:rsidR="00D459B6" w:rsidRPr="00AF1688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1688">
              <w:rPr>
                <w:b/>
                <w:i/>
                <w:sz w:val="20"/>
                <w:szCs w:val="20"/>
                <w:lang w:val="uk-UA"/>
              </w:rPr>
              <w:t>Показники якості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EB6A" w14:textId="77777777" w:rsidR="00D459B6" w:rsidRPr="00AF1688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3174" w14:textId="77777777" w:rsidR="00D459B6" w:rsidRPr="00AF1688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F100" w14:textId="77777777" w:rsidR="00D459B6" w:rsidRPr="00AF1688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803E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8BEF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3F9F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6A8A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50BC2A6F" w14:textId="77777777" w:rsidTr="002A55D6">
        <w:trPr>
          <w:trHeight w:val="265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02A755" w14:textId="77777777" w:rsidR="00D459B6" w:rsidRPr="00AF1688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DA379B" w14:textId="216AAE5A" w:rsidR="00AF1688" w:rsidRPr="00AF1688" w:rsidRDefault="00D459B6" w:rsidP="00CE7BB9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1688">
              <w:rPr>
                <w:bCs/>
                <w:iCs/>
                <w:sz w:val="20"/>
                <w:szCs w:val="20"/>
                <w:lang w:val="uk-UA"/>
              </w:rPr>
              <w:t>Рівень охоплення працівників підприємства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93F2FA" w14:textId="77777777" w:rsidR="00D459B6" w:rsidRPr="00AF1688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DD271B" w14:textId="1E1D2A67" w:rsidR="00D459B6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31F8D2" w14:textId="16FCFA53" w:rsidR="00D459B6" w:rsidRPr="00AF1688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236B1A" w14:textId="0B72F7D3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D0A3FC" w14:textId="12F27883" w:rsidR="00D459B6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2F9E5E" w14:textId="3383D8CC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DB28E1" w14:textId="4B1F4ECB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100,00</w:t>
            </w:r>
          </w:p>
        </w:tc>
      </w:tr>
      <w:tr w:rsidR="00AF1688" w:rsidRPr="00355EF5" w14:paraId="77904836" w14:textId="77777777" w:rsidTr="002A55D6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9EF6F" w14:textId="1156ED6E" w:rsidR="00AF1688" w:rsidRPr="00AF1688" w:rsidRDefault="00AF1688" w:rsidP="00AF1688">
            <w:pPr>
              <w:spacing w:before="180" w:line="240" w:lineRule="atLeast"/>
              <w:rPr>
                <w:rFonts w:eastAsia="SimSun"/>
                <w:sz w:val="20"/>
                <w:lang w:val="uk-UA"/>
              </w:rPr>
            </w:pPr>
            <w:r w:rsidRPr="00AF1688">
              <w:rPr>
                <w:rFonts w:eastAsia="SimSun"/>
                <w:sz w:val="20"/>
                <w:lang w:val="uk-UA"/>
              </w:rPr>
              <w:t xml:space="preserve">Скринінг населення на </w:t>
            </w:r>
            <w:r w:rsidRPr="00AF1688">
              <w:rPr>
                <w:rFonts w:eastAsia="SimSun"/>
                <w:sz w:val="20"/>
                <w:lang w:val="en-US"/>
              </w:rPr>
              <w:t xml:space="preserve">COVID-19 </w:t>
            </w:r>
            <w:r w:rsidRPr="00AF1688">
              <w:rPr>
                <w:rFonts w:eastAsia="SimSun"/>
                <w:sz w:val="20"/>
                <w:lang w:val="uk-UA"/>
              </w:rPr>
              <w:t>та грип А+В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734919" w14:textId="40922371" w:rsidR="00AF1688" w:rsidRPr="00AF1688" w:rsidRDefault="00AF1688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1688">
              <w:rPr>
                <w:b/>
                <w:i/>
                <w:sz w:val="20"/>
                <w:szCs w:val="20"/>
                <w:lang w:val="uk-UA"/>
              </w:rPr>
              <w:t>Показники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FA68" w14:textId="77777777" w:rsidR="00AF1688" w:rsidRPr="00AF1688" w:rsidRDefault="00AF1688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35B4" w14:textId="77777777" w:rsidR="00AF1688" w:rsidRPr="00AF1688" w:rsidRDefault="00AF1688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36FE" w14:textId="77777777" w:rsidR="00AF1688" w:rsidRPr="00AF1688" w:rsidRDefault="00AF1688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B119" w14:textId="77777777" w:rsidR="00AF1688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EB77" w14:textId="77777777" w:rsidR="00AF1688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16D7" w14:textId="77777777" w:rsidR="00AF1688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EB14" w14:textId="77777777" w:rsidR="00AF1688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F1688" w:rsidRPr="00355EF5" w14:paraId="7765317C" w14:textId="77777777" w:rsidTr="002A55D6">
        <w:trPr>
          <w:trHeight w:val="23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549E4" w14:textId="77777777" w:rsidR="00AF1688" w:rsidRPr="00AF1688" w:rsidRDefault="00AF1688" w:rsidP="00D459B6">
            <w:pPr>
              <w:spacing w:before="180" w:line="240" w:lineRule="atLeast"/>
              <w:rPr>
                <w:rFonts w:eastAsia="SimSun"/>
                <w:sz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8077AF" w14:textId="16989CE4" w:rsidR="00AF1688" w:rsidRPr="00AF1688" w:rsidRDefault="00AF1688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Обсяг видатків на виконання заходу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55D5" w14:textId="3B3C881E" w:rsidR="00AF1688" w:rsidRPr="00AF1688" w:rsidRDefault="00AF1688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proofErr w:type="spellStart"/>
            <w:r w:rsidRPr="00AF1688">
              <w:rPr>
                <w:bCs/>
                <w:sz w:val="20"/>
                <w:szCs w:val="20"/>
                <w:lang w:val="uk-UA"/>
              </w:rPr>
              <w:t>тис.грн</w:t>
            </w:r>
            <w:proofErr w:type="spellEnd"/>
            <w:r w:rsidRPr="00AF1688"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9D60" w14:textId="47A6F7B2" w:rsidR="00AF1688" w:rsidRPr="00AF1688" w:rsidRDefault="00AF1688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5347" w14:textId="3B9846C6" w:rsidR="00AF1688" w:rsidRPr="00AF1688" w:rsidRDefault="00AF1688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97C0" w14:textId="227DEE08" w:rsidR="00AF1688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42C4" w14:textId="1EEBA74F" w:rsidR="00AF1688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57,000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44E0" w14:textId="25028FB0" w:rsidR="00AF1688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1FE3" w14:textId="73BC2195" w:rsidR="00AF1688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85,500</w:t>
            </w:r>
          </w:p>
        </w:tc>
      </w:tr>
      <w:tr w:rsidR="00AF1688" w:rsidRPr="00355EF5" w14:paraId="3D8CD1A7" w14:textId="77777777" w:rsidTr="002A55D6">
        <w:trPr>
          <w:trHeight w:val="23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36B5C" w14:textId="77777777" w:rsidR="00AF1688" w:rsidRPr="00AF1688" w:rsidRDefault="00AF1688" w:rsidP="00D459B6">
            <w:pPr>
              <w:spacing w:before="180" w:line="240" w:lineRule="atLeast"/>
              <w:rPr>
                <w:rFonts w:eastAsia="SimSun"/>
                <w:sz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BA91B3" w14:textId="6E3B4642" w:rsidR="00AF1688" w:rsidRPr="00AF1688" w:rsidRDefault="00AF1688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1688">
              <w:rPr>
                <w:b/>
                <w:i/>
                <w:sz w:val="20"/>
                <w:szCs w:val="20"/>
                <w:lang w:val="uk-UA"/>
              </w:rPr>
              <w:t>Показники продукту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3B5F" w14:textId="77777777" w:rsidR="00AF1688" w:rsidRPr="00AF1688" w:rsidRDefault="00AF1688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7FF4" w14:textId="77777777" w:rsidR="00AF1688" w:rsidRPr="00AF1688" w:rsidRDefault="00AF1688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A8AE" w14:textId="77777777" w:rsidR="00AF1688" w:rsidRPr="00AF1688" w:rsidRDefault="00AF1688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EA8F" w14:textId="77777777" w:rsidR="00AF1688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5780" w14:textId="77777777" w:rsidR="00AF1688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A463" w14:textId="77777777" w:rsidR="00AF1688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5078" w14:textId="77777777" w:rsidR="00AF1688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F1688" w:rsidRPr="00355EF5" w14:paraId="7B2D1BDC" w14:textId="77777777" w:rsidTr="002A55D6">
        <w:trPr>
          <w:trHeight w:val="23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0E13B" w14:textId="77777777" w:rsidR="00AF1688" w:rsidRPr="00AF1688" w:rsidRDefault="00AF1688" w:rsidP="00D459B6">
            <w:pPr>
              <w:spacing w:before="180" w:line="240" w:lineRule="atLeast"/>
              <w:rPr>
                <w:rFonts w:eastAsia="SimSun"/>
                <w:sz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3D6DD3" w14:textId="64198694" w:rsidR="00AF1688" w:rsidRPr="00AF1688" w:rsidRDefault="00AF1688" w:rsidP="00D459B6">
            <w:pPr>
              <w:tabs>
                <w:tab w:val="left" w:pos="-108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AF1688">
              <w:rPr>
                <w:bCs/>
                <w:iCs/>
                <w:sz w:val="20"/>
                <w:szCs w:val="20"/>
                <w:lang w:val="uk-UA"/>
              </w:rPr>
              <w:t>Планова кількість осіб, яка підлягає тестуванню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05E0" w14:textId="3FDF8F12" w:rsidR="00AF1688" w:rsidRPr="00AF1688" w:rsidRDefault="00AF1688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547E" w14:textId="7D40330E" w:rsidR="00AF1688" w:rsidRPr="00AF1688" w:rsidRDefault="00AF1688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31BF" w14:textId="22F39055" w:rsidR="00AF1688" w:rsidRPr="00AF1688" w:rsidRDefault="00AF1688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73A2" w14:textId="780FC81A" w:rsidR="00AF1688" w:rsidRPr="00AF1688" w:rsidRDefault="00AF1688" w:rsidP="00AF1688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E272" w14:textId="40DBCBB4" w:rsidR="00AF1688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0C07" w14:textId="4B2287E4" w:rsidR="00AF1688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2F7F" w14:textId="5395F2C5" w:rsidR="00AF1688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450</w:t>
            </w:r>
          </w:p>
        </w:tc>
      </w:tr>
      <w:tr w:rsidR="00AF1688" w:rsidRPr="00355EF5" w14:paraId="1C648F11" w14:textId="77777777" w:rsidTr="002A55D6">
        <w:trPr>
          <w:trHeight w:val="23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041F4" w14:textId="77777777" w:rsidR="00AF1688" w:rsidRPr="00AF1688" w:rsidRDefault="00AF1688" w:rsidP="00D459B6">
            <w:pPr>
              <w:spacing w:before="180" w:line="240" w:lineRule="atLeast"/>
              <w:rPr>
                <w:rFonts w:eastAsia="SimSun"/>
                <w:sz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0EFDBC" w14:textId="167B4342" w:rsidR="00AF1688" w:rsidRPr="00AF1688" w:rsidRDefault="00AF1688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1688">
              <w:rPr>
                <w:b/>
                <w:i/>
                <w:sz w:val="20"/>
                <w:szCs w:val="20"/>
                <w:lang w:val="uk-UA"/>
              </w:rPr>
              <w:t>Показники ефективності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1C2C" w14:textId="77777777" w:rsidR="00AF1688" w:rsidRPr="00AF1688" w:rsidRDefault="00AF1688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75A9" w14:textId="77777777" w:rsidR="00AF1688" w:rsidRPr="00AF1688" w:rsidRDefault="00AF1688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BEA5" w14:textId="77777777" w:rsidR="00AF1688" w:rsidRPr="00AF1688" w:rsidRDefault="00AF1688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8926" w14:textId="77777777" w:rsidR="00AF1688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3C0A" w14:textId="77777777" w:rsidR="00AF1688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1F2D" w14:textId="77777777" w:rsidR="00AF1688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EF7F" w14:textId="77777777" w:rsidR="00AF1688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F1688" w:rsidRPr="00355EF5" w14:paraId="7633C29B" w14:textId="77777777" w:rsidTr="002A55D6">
        <w:trPr>
          <w:trHeight w:val="23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DFB82" w14:textId="77777777" w:rsidR="00AF1688" w:rsidRPr="00AF1688" w:rsidRDefault="00AF1688" w:rsidP="00D459B6">
            <w:pPr>
              <w:spacing w:before="180" w:line="240" w:lineRule="atLeast"/>
              <w:rPr>
                <w:rFonts w:eastAsia="SimSun"/>
                <w:sz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16923A" w14:textId="0B114B40" w:rsidR="00AF1688" w:rsidRPr="00AF1688" w:rsidRDefault="00AF1688" w:rsidP="00D459B6">
            <w:pPr>
              <w:tabs>
                <w:tab w:val="left" w:pos="-108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AF1688">
              <w:rPr>
                <w:bCs/>
                <w:iCs/>
                <w:sz w:val="20"/>
                <w:szCs w:val="20"/>
                <w:lang w:val="uk-UA"/>
              </w:rPr>
              <w:t>Середні витрати на здійснення тестування однієї особи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9967" w14:textId="65305DE1" w:rsidR="00AF1688" w:rsidRPr="00AF1688" w:rsidRDefault="00AF1688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F88F" w14:textId="7F7C2CD6" w:rsidR="00AF1688" w:rsidRPr="00AF1688" w:rsidRDefault="00AF1688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4E67" w14:textId="78B7BA36" w:rsidR="00AF1688" w:rsidRPr="00AF1688" w:rsidRDefault="00AF1688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B80E" w14:textId="14C21D7F" w:rsidR="00AF1688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EDD8" w14:textId="2146B55C" w:rsidR="00AF1688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190,00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3B94" w14:textId="391D43F3" w:rsidR="00AF1688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7AE0" w14:textId="6FA6A919" w:rsidR="00AF1688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190,00</w:t>
            </w:r>
          </w:p>
        </w:tc>
      </w:tr>
      <w:tr w:rsidR="00AF1688" w:rsidRPr="00355EF5" w14:paraId="26247527" w14:textId="77777777" w:rsidTr="002A55D6">
        <w:trPr>
          <w:trHeight w:val="23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09D72" w14:textId="77777777" w:rsidR="00AF1688" w:rsidRPr="00AF1688" w:rsidRDefault="00AF1688" w:rsidP="00D459B6">
            <w:pPr>
              <w:spacing w:before="180" w:line="240" w:lineRule="atLeast"/>
              <w:rPr>
                <w:rFonts w:eastAsia="SimSun"/>
                <w:sz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E516F9" w14:textId="24EDF790" w:rsidR="00AF1688" w:rsidRPr="00AF1688" w:rsidRDefault="00AF1688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1688">
              <w:rPr>
                <w:b/>
                <w:i/>
                <w:sz w:val="20"/>
                <w:szCs w:val="20"/>
                <w:lang w:val="uk-UA"/>
              </w:rPr>
              <w:t>Показники якості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3244" w14:textId="77777777" w:rsidR="00AF1688" w:rsidRPr="00AF1688" w:rsidRDefault="00AF1688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0C14" w14:textId="77777777" w:rsidR="00AF1688" w:rsidRPr="00AF1688" w:rsidRDefault="00AF1688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5001" w14:textId="77777777" w:rsidR="00AF1688" w:rsidRPr="00AF1688" w:rsidRDefault="00AF1688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1033" w14:textId="77777777" w:rsidR="00AF1688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6C91" w14:textId="77777777" w:rsidR="00AF1688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A9B5" w14:textId="77777777" w:rsidR="00AF1688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2C9D" w14:textId="77777777" w:rsidR="00AF1688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F1688" w:rsidRPr="00355EF5" w14:paraId="43EBE9AA" w14:textId="77777777" w:rsidTr="002A55D6">
        <w:trPr>
          <w:trHeight w:val="233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0904" w14:textId="77777777" w:rsidR="00AF1688" w:rsidRPr="00AF1688" w:rsidRDefault="00AF1688" w:rsidP="00D459B6">
            <w:pPr>
              <w:spacing w:before="180" w:line="240" w:lineRule="atLeast"/>
              <w:rPr>
                <w:rFonts w:eastAsia="SimSun"/>
                <w:sz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32BCB6" w14:textId="14AF6799" w:rsidR="00AF1688" w:rsidRPr="00AF1688" w:rsidRDefault="00AF1688" w:rsidP="00CE7BB9">
            <w:pPr>
              <w:tabs>
                <w:tab w:val="left" w:pos="-108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AF1688">
              <w:rPr>
                <w:bCs/>
                <w:iCs/>
                <w:sz w:val="20"/>
                <w:szCs w:val="20"/>
                <w:lang w:val="uk-UA"/>
              </w:rPr>
              <w:t xml:space="preserve">Рівень охоплення вразливої групи населення діагностикою на </w:t>
            </w:r>
            <w:r w:rsidRPr="00AF1688">
              <w:rPr>
                <w:bCs/>
                <w:iCs/>
                <w:sz w:val="20"/>
                <w:szCs w:val="20"/>
                <w:lang w:val="en-US"/>
              </w:rPr>
              <w:t xml:space="preserve">COVID-19 </w:t>
            </w:r>
            <w:r w:rsidRPr="00AF1688">
              <w:rPr>
                <w:bCs/>
                <w:iCs/>
                <w:sz w:val="20"/>
                <w:szCs w:val="20"/>
                <w:lang w:val="uk-UA"/>
              </w:rPr>
              <w:t>та грип А+В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7F4A" w14:textId="5DFCBFF2" w:rsidR="00AF1688" w:rsidRPr="00AF1688" w:rsidRDefault="00AF1688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064F" w14:textId="159F6FB0" w:rsidR="00AF1688" w:rsidRPr="00AF1688" w:rsidRDefault="00AF1688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E908" w14:textId="4191EE8C" w:rsidR="00AF1688" w:rsidRPr="00AF1688" w:rsidRDefault="00AF1688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93B3" w14:textId="769778DF" w:rsidR="00AF1688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11EB" w14:textId="1494076B" w:rsidR="00AF1688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40AF" w14:textId="5F722ED3" w:rsidR="00AF1688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74EE" w14:textId="7830585D" w:rsidR="00AF1688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100,00</w:t>
            </w:r>
          </w:p>
          <w:p w14:paraId="58154B05" w14:textId="31CC54E1" w:rsidR="00AF1688" w:rsidRPr="00AF1688" w:rsidRDefault="00AF1688" w:rsidP="00AF1688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4E9363AE" w14:textId="77777777" w:rsidTr="002A55D6">
        <w:trPr>
          <w:trHeight w:val="15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1180" w14:textId="77777777" w:rsidR="00464B83" w:rsidRPr="00AF1688" w:rsidRDefault="00464B83" w:rsidP="00464B83">
            <w:pPr>
              <w:kinsoku w:val="0"/>
              <w:overflowPunct w:val="0"/>
              <w:autoSpaceDE w:val="0"/>
              <w:autoSpaceDN w:val="0"/>
              <w:textAlignment w:val="center"/>
              <w:rPr>
                <w:rFonts w:eastAsia="SimSun"/>
                <w:sz w:val="20"/>
                <w:lang w:val="uk-UA"/>
              </w:rPr>
            </w:pPr>
            <w:r w:rsidRPr="00AF1688">
              <w:rPr>
                <w:rFonts w:eastAsia="SimSun"/>
                <w:sz w:val="20"/>
                <w:lang w:val="uk-UA"/>
              </w:rPr>
              <w:t>Підвищення рівня поінформованості населення з питань запобігання та профілактики неінфекційних захворювань шляхом виготовлення і розповсюдження відео та поліграфічної продукції</w:t>
            </w:r>
          </w:p>
          <w:p w14:paraId="07C0910A" w14:textId="77777777" w:rsidR="00D459B6" w:rsidRPr="00AF1688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88E1E9" w14:textId="77777777" w:rsidR="00D459B6" w:rsidRPr="00AF1688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1688">
              <w:rPr>
                <w:b/>
                <w:i/>
                <w:sz w:val="20"/>
                <w:szCs w:val="20"/>
                <w:lang w:val="uk-UA"/>
              </w:rPr>
              <w:t>Показники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60BD" w14:textId="77777777" w:rsidR="00D459B6" w:rsidRPr="00AF1688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1C3D" w14:textId="77777777" w:rsidR="00D459B6" w:rsidRPr="00AF1688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0CA1" w14:textId="77777777" w:rsidR="00D459B6" w:rsidRPr="00AF1688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465E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61BC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3E1D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D00D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6984B939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E5B4" w14:textId="77777777" w:rsidR="00D459B6" w:rsidRPr="00AF1688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6FD58D" w14:textId="676241A5" w:rsidR="00D459B6" w:rsidRPr="00AF1688" w:rsidRDefault="00464B83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Обсяг видатків на виконання заходу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4DAD" w14:textId="77777777" w:rsidR="00D459B6" w:rsidRPr="00AF1688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proofErr w:type="spellStart"/>
            <w:r w:rsidRPr="00AF1688">
              <w:rPr>
                <w:bCs/>
                <w:sz w:val="20"/>
                <w:szCs w:val="20"/>
                <w:lang w:val="uk-UA"/>
              </w:rPr>
              <w:t>тис.грн</w:t>
            </w:r>
            <w:proofErr w:type="spellEnd"/>
            <w:r w:rsidRPr="00AF1688"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BC50" w14:textId="6FCD47F7" w:rsidR="00D459B6" w:rsidRPr="00AF1688" w:rsidRDefault="00AF1688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3A6E" w14:textId="2C0A0CB4" w:rsidR="00D459B6" w:rsidRPr="00AF1688" w:rsidRDefault="00464B83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60FC" w14:textId="0B18A59A" w:rsidR="00D459B6" w:rsidRPr="00AF1688" w:rsidRDefault="00464B83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5,586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60E9" w14:textId="5777F143" w:rsidR="00D459B6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C1C8" w14:textId="1143D155" w:rsidR="00D459B6" w:rsidRPr="00AF1688" w:rsidRDefault="00464B83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5,586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E84D" w14:textId="42F0F295" w:rsidR="00D459B6" w:rsidRPr="00AF1688" w:rsidRDefault="00464B83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5,586</w:t>
            </w:r>
          </w:p>
        </w:tc>
      </w:tr>
      <w:tr w:rsidR="00355EF5" w:rsidRPr="00355EF5" w14:paraId="2AA02F68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A516" w14:textId="77777777" w:rsidR="00D459B6" w:rsidRPr="00AF1688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440D9D" w14:textId="77777777" w:rsidR="00D459B6" w:rsidRPr="00AF1688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1688">
              <w:rPr>
                <w:b/>
                <w:i/>
                <w:sz w:val="20"/>
                <w:szCs w:val="20"/>
                <w:lang w:val="uk-UA"/>
              </w:rPr>
              <w:t>Показники продукту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2AF5" w14:textId="77777777" w:rsidR="00D459B6" w:rsidRPr="00AF1688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AA3" w14:textId="77777777" w:rsidR="00D459B6" w:rsidRPr="00AF1688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6CB1" w14:textId="77777777" w:rsidR="00D459B6" w:rsidRPr="00AF1688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9519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AEE9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D76B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F53E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010BFC1E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6120" w14:textId="77777777" w:rsidR="00D459B6" w:rsidRPr="00AF1688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65F93D" w14:textId="38DAC82B" w:rsidR="00D459B6" w:rsidRPr="00AF1688" w:rsidRDefault="00464B83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1688">
              <w:rPr>
                <w:bCs/>
                <w:iCs/>
                <w:sz w:val="20"/>
                <w:szCs w:val="20"/>
                <w:lang w:val="uk-UA"/>
              </w:rPr>
              <w:t>Кількість нозологій щодо яких виготовлена поліграфічна продукція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9997" w14:textId="509CBA80" w:rsidR="00D459B6" w:rsidRPr="00AF1688" w:rsidRDefault="00464B83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F638" w14:textId="368B0267" w:rsidR="00D459B6" w:rsidRPr="00AF1688" w:rsidRDefault="00AF1688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9D4E" w14:textId="2FEC91DA" w:rsidR="00D459B6" w:rsidRPr="00AF1688" w:rsidRDefault="00464B83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A6CE" w14:textId="21A42E71" w:rsidR="00D459B6" w:rsidRPr="00AF1688" w:rsidRDefault="00464B83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1523" w14:textId="642742EC" w:rsidR="00D459B6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B38F" w14:textId="4D33A030" w:rsidR="00D459B6" w:rsidRPr="00AF1688" w:rsidRDefault="00464B83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589B" w14:textId="5095340B" w:rsidR="00D459B6" w:rsidRPr="00AF1688" w:rsidRDefault="00464B83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4</w:t>
            </w:r>
          </w:p>
        </w:tc>
      </w:tr>
      <w:tr w:rsidR="00355EF5" w:rsidRPr="00355EF5" w14:paraId="3C0B71EA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BB27" w14:textId="77777777" w:rsidR="00D459B6" w:rsidRPr="00AF1688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BFA01C" w14:textId="77777777" w:rsidR="00D459B6" w:rsidRPr="00AF1688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1688">
              <w:rPr>
                <w:b/>
                <w:i/>
                <w:sz w:val="20"/>
                <w:szCs w:val="20"/>
                <w:lang w:val="uk-UA"/>
              </w:rPr>
              <w:t>Показники ефективності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286A" w14:textId="77777777" w:rsidR="00D459B6" w:rsidRPr="00AF1688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46F7" w14:textId="77777777" w:rsidR="00D459B6" w:rsidRPr="00AF1688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7779" w14:textId="77777777" w:rsidR="00D459B6" w:rsidRPr="00AF1688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6600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F062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A608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7737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56A21B7E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FE71" w14:textId="77777777" w:rsidR="00D459B6" w:rsidRPr="00AF1688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B7061F" w14:textId="0E8FC726" w:rsidR="00D459B6" w:rsidRPr="00AF1688" w:rsidRDefault="00464B83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1688">
              <w:rPr>
                <w:bCs/>
                <w:iCs/>
                <w:sz w:val="20"/>
                <w:szCs w:val="20"/>
                <w:lang w:val="uk-UA"/>
              </w:rPr>
              <w:t>Середні витрати на виготовлення 500 брошур з однієї нозології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C1A2" w14:textId="77777777" w:rsidR="00D459B6" w:rsidRPr="00AF1688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2CC1" w14:textId="390FA4C1" w:rsidR="00D459B6" w:rsidRPr="00AF1688" w:rsidRDefault="00AF1688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DE33" w14:textId="372D53BC" w:rsidR="00D459B6" w:rsidRPr="00AF1688" w:rsidRDefault="00464B83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2E8F" w14:textId="27D3EA95" w:rsidR="00D459B6" w:rsidRPr="00AF1688" w:rsidRDefault="00464B83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1396,50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EA3B" w14:textId="7BE8E7F8" w:rsidR="00D459B6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C1D0" w14:textId="2BEFF3AD" w:rsidR="00D459B6" w:rsidRPr="00AF1688" w:rsidRDefault="00464B83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1396,50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FD16" w14:textId="09E76C18" w:rsidR="00D459B6" w:rsidRPr="00AF1688" w:rsidRDefault="00464B83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1396,50</w:t>
            </w:r>
          </w:p>
        </w:tc>
      </w:tr>
      <w:tr w:rsidR="00355EF5" w:rsidRPr="00355EF5" w14:paraId="19D3BB22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9D32" w14:textId="77777777" w:rsidR="00D459B6" w:rsidRPr="00AF1688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6C5AA3" w14:textId="77777777" w:rsidR="00D459B6" w:rsidRPr="00AF1688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1688">
              <w:rPr>
                <w:b/>
                <w:i/>
                <w:sz w:val="20"/>
                <w:szCs w:val="20"/>
                <w:lang w:val="uk-UA"/>
              </w:rPr>
              <w:t>Показники якості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E008" w14:textId="77777777" w:rsidR="00D459B6" w:rsidRPr="00AF1688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4AF4" w14:textId="77777777" w:rsidR="00D459B6" w:rsidRPr="00AF1688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4763" w14:textId="77777777" w:rsidR="00D459B6" w:rsidRPr="00AF1688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6525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47E3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844A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E6E6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1A79669B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B5F4" w14:textId="77777777" w:rsidR="00D459B6" w:rsidRPr="00AF1688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575118" w14:textId="5D5095FF" w:rsidR="00D459B6" w:rsidRPr="00AF1688" w:rsidRDefault="00464B83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1688">
              <w:rPr>
                <w:bCs/>
                <w:iCs/>
                <w:sz w:val="20"/>
                <w:szCs w:val="20"/>
                <w:lang w:val="uk-UA"/>
              </w:rPr>
              <w:t>Рівень охоплення населення інформацією щодо неінфекційних захворювань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CEDE6E" w14:textId="77777777" w:rsidR="00D459B6" w:rsidRPr="00AF1688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382491" w14:textId="3DE5BDCA" w:rsidR="00D459B6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DF72DD" w14:textId="69ABA59C" w:rsidR="00D459B6" w:rsidRPr="00AF1688" w:rsidRDefault="00464B83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467E39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6526F3" w14:textId="01413BD3" w:rsidR="00D459B6" w:rsidRPr="00AF1688" w:rsidRDefault="00AF1688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9414BD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EC760B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100,00</w:t>
            </w:r>
          </w:p>
        </w:tc>
      </w:tr>
      <w:tr w:rsidR="00355EF5" w:rsidRPr="00355EF5" w14:paraId="08049755" w14:textId="77777777" w:rsidTr="002A55D6">
        <w:trPr>
          <w:trHeight w:val="150"/>
        </w:trPr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E61FD49" w14:textId="28261533" w:rsidR="00D459B6" w:rsidRPr="00AF1688" w:rsidRDefault="00464B83" w:rsidP="00CE7BB9">
            <w:pPr>
              <w:kinsoku w:val="0"/>
              <w:overflowPunct w:val="0"/>
              <w:autoSpaceDE w:val="0"/>
              <w:autoSpaceDN w:val="0"/>
              <w:textAlignment w:val="center"/>
              <w:rPr>
                <w:rFonts w:eastAsia="Microsoft Sans Serif"/>
                <w:sz w:val="20"/>
                <w:szCs w:val="20"/>
                <w:lang w:val="uk-UA"/>
              </w:rPr>
            </w:pPr>
            <w:r w:rsidRPr="00AF1688">
              <w:rPr>
                <w:rFonts w:eastAsia="SimSun"/>
                <w:sz w:val="20"/>
                <w:lang w:val="uk-UA"/>
              </w:rPr>
              <w:t>Підвищення рівня поінформованості населення з питань запобігання та профілактики інфекційних захворювань шляхом виготовлення і розповсюдження відео та поліграфічної продукції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9D1B" w14:textId="77777777" w:rsidR="00D459B6" w:rsidRPr="00AF1688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1688">
              <w:rPr>
                <w:b/>
                <w:i/>
                <w:sz w:val="20"/>
                <w:szCs w:val="20"/>
                <w:lang w:val="uk-UA"/>
              </w:rPr>
              <w:t>Показники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E882" w14:textId="77777777" w:rsidR="00D459B6" w:rsidRPr="00AF1688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7295" w14:textId="77777777" w:rsidR="00D459B6" w:rsidRPr="00AF1688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902D" w14:textId="77777777" w:rsidR="00D459B6" w:rsidRPr="00AF1688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E437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F1F6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5E5C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A9CB" w14:textId="77777777" w:rsidR="00D459B6" w:rsidRPr="00AF1688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4DC9CFAB" w14:textId="77777777" w:rsidTr="002A55D6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2E4F67" w14:textId="77777777" w:rsidR="00464B83" w:rsidRPr="00AF1688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ECC0" w14:textId="1AA182D5" w:rsidR="00464B83" w:rsidRPr="00AF1688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Обсяг видатків на виконання заходу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3C6A" w14:textId="77777777" w:rsidR="00464B83" w:rsidRPr="00AF1688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proofErr w:type="spellStart"/>
            <w:r w:rsidRPr="00AF1688">
              <w:rPr>
                <w:bCs/>
                <w:sz w:val="20"/>
                <w:szCs w:val="20"/>
                <w:lang w:val="uk-UA"/>
              </w:rPr>
              <w:t>тис.грн</w:t>
            </w:r>
            <w:proofErr w:type="spellEnd"/>
            <w:r w:rsidRPr="00AF1688"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B754" w14:textId="064B151C" w:rsidR="00464B83" w:rsidRPr="00AF1688" w:rsidRDefault="00AF1688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DF12" w14:textId="63A9EC69" w:rsidR="00464B83" w:rsidRPr="00AF1688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68F0" w14:textId="1707181C" w:rsidR="00464B83" w:rsidRPr="00AF1688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5,586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B041" w14:textId="3E186904" w:rsidR="00464B83" w:rsidRPr="00AF1688" w:rsidRDefault="00AF1688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8B1F" w14:textId="3242E607" w:rsidR="00464B83" w:rsidRPr="00AF1688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5,586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187A" w14:textId="71B3D443" w:rsidR="00464B83" w:rsidRPr="00AF1688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5,586</w:t>
            </w:r>
          </w:p>
        </w:tc>
      </w:tr>
      <w:tr w:rsidR="00355EF5" w:rsidRPr="00355EF5" w14:paraId="7C72B096" w14:textId="77777777" w:rsidTr="002A55D6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30BAAC" w14:textId="77777777" w:rsidR="00464B83" w:rsidRPr="00AF1688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3360" w14:textId="77777777" w:rsidR="00464B83" w:rsidRPr="00AF1688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1688">
              <w:rPr>
                <w:b/>
                <w:i/>
                <w:sz w:val="20"/>
                <w:szCs w:val="20"/>
                <w:lang w:val="uk-UA"/>
              </w:rPr>
              <w:t>Показники продукту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AA03" w14:textId="77777777" w:rsidR="00464B83" w:rsidRPr="00AF1688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2182" w14:textId="77777777" w:rsidR="00464B83" w:rsidRPr="00AF1688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7223" w14:textId="77777777" w:rsidR="00464B83" w:rsidRPr="00AF1688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707E" w14:textId="77777777" w:rsidR="00464B83" w:rsidRPr="00AF1688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926E" w14:textId="77777777" w:rsidR="00464B83" w:rsidRPr="00AF1688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34CB" w14:textId="77777777" w:rsidR="00464B83" w:rsidRPr="00AF1688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1762" w14:textId="77777777" w:rsidR="00464B83" w:rsidRPr="00AF1688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10C8F3D8" w14:textId="77777777" w:rsidTr="002A55D6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ED6E37" w14:textId="77777777" w:rsidR="00464B83" w:rsidRPr="00AF1688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AA1A68" w14:textId="740EA779" w:rsidR="00464B83" w:rsidRPr="00AF1688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1688">
              <w:rPr>
                <w:bCs/>
                <w:iCs/>
                <w:sz w:val="20"/>
                <w:szCs w:val="20"/>
                <w:lang w:val="uk-UA"/>
              </w:rPr>
              <w:t>Кількість нозологій щодо яких виготовлена поліграфічна продукція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C3ED3C" w14:textId="728D4EC9" w:rsidR="00464B83" w:rsidRPr="00AF1688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70EE8A" w14:textId="7ABE96DD" w:rsidR="00464B83" w:rsidRPr="00AF1688" w:rsidRDefault="00AF1688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7BF282" w14:textId="6173A03A" w:rsidR="00464B83" w:rsidRPr="00AF1688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133EEB" w14:textId="2BD6BADF" w:rsidR="00464B83" w:rsidRPr="00AF1688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1811C" w14:textId="0B186E4B" w:rsidR="00464B83" w:rsidRPr="00AF1688" w:rsidRDefault="00AF1688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A2CA70" w14:textId="0EFBDD88" w:rsidR="00464B83" w:rsidRPr="00AF1688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3D1E87" w14:textId="6F6E5556" w:rsidR="00464B83" w:rsidRPr="00AF1688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4</w:t>
            </w:r>
          </w:p>
        </w:tc>
      </w:tr>
      <w:tr w:rsidR="00355EF5" w:rsidRPr="00355EF5" w14:paraId="1AB58944" w14:textId="77777777" w:rsidTr="002A55D6">
        <w:trPr>
          <w:trHeight w:val="15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4DEF" w14:textId="77777777" w:rsidR="00464B83" w:rsidRPr="00AF1688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8098" w14:textId="77777777" w:rsidR="00464B83" w:rsidRPr="00AF1688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1688">
              <w:rPr>
                <w:b/>
                <w:i/>
                <w:sz w:val="20"/>
                <w:szCs w:val="20"/>
                <w:lang w:val="uk-UA"/>
              </w:rPr>
              <w:t>Показники ефективності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3EF4" w14:textId="77777777" w:rsidR="00464B83" w:rsidRPr="00AF1688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FAAC" w14:textId="77777777" w:rsidR="00464B83" w:rsidRPr="00AF1688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5EC4" w14:textId="77777777" w:rsidR="00464B83" w:rsidRPr="00AF1688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6D94" w14:textId="77777777" w:rsidR="00464B83" w:rsidRPr="00AF1688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A194" w14:textId="77777777" w:rsidR="00464B83" w:rsidRPr="00AF1688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8A4D" w14:textId="77777777" w:rsidR="00464B83" w:rsidRPr="00AF1688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7626" w14:textId="77777777" w:rsidR="00464B83" w:rsidRPr="00AF1688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2C7CE1E4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BA0A" w14:textId="77777777" w:rsidR="00464B83" w:rsidRPr="00AF1688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DE4A" w14:textId="415F9869" w:rsidR="00464B83" w:rsidRPr="00AF1688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1688">
              <w:rPr>
                <w:bCs/>
                <w:iCs/>
                <w:sz w:val="20"/>
                <w:szCs w:val="20"/>
                <w:lang w:val="uk-UA"/>
              </w:rPr>
              <w:t>Середні витрати на виготовлення 500 брошур з однієї нозології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6964" w14:textId="77777777" w:rsidR="00464B83" w:rsidRPr="00AF1688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F71F" w14:textId="26DF9D03" w:rsidR="00464B83" w:rsidRPr="00AF1688" w:rsidRDefault="00AF1688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3946" w14:textId="059BD901" w:rsidR="00464B83" w:rsidRPr="00AF1688" w:rsidRDefault="00AF1688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1688">
              <w:rPr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2A8A" w14:textId="57A3812C" w:rsidR="00464B83" w:rsidRPr="00AF1688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1396,50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D07F" w14:textId="20900EC5" w:rsidR="00464B83" w:rsidRPr="00AF1688" w:rsidRDefault="00AF1688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3C07" w14:textId="3A7EA720" w:rsidR="00464B83" w:rsidRPr="00AF1688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1396,50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B29D" w14:textId="343798E2" w:rsidR="00464B83" w:rsidRPr="00AF1688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1396,50</w:t>
            </w:r>
          </w:p>
        </w:tc>
      </w:tr>
      <w:tr w:rsidR="00355EF5" w:rsidRPr="00355EF5" w14:paraId="1DE942B6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ABCA" w14:textId="77777777" w:rsidR="00464B83" w:rsidRPr="00AF1688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348E" w14:textId="77777777" w:rsidR="00464B83" w:rsidRPr="00AF1688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1688">
              <w:rPr>
                <w:b/>
                <w:i/>
                <w:sz w:val="20"/>
                <w:szCs w:val="20"/>
                <w:lang w:val="uk-UA"/>
              </w:rPr>
              <w:t>Показники якості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1310" w14:textId="77777777" w:rsidR="00464B83" w:rsidRPr="00AF1688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20CE" w14:textId="77777777" w:rsidR="00464B83" w:rsidRPr="00AF1688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706D" w14:textId="77777777" w:rsidR="00464B83" w:rsidRPr="00AF1688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ED86" w14:textId="77777777" w:rsidR="00464B83" w:rsidRPr="00AF1688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0520" w14:textId="77777777" w:rsidR="00464B83" w:rsidRPr="00AF1688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4F20" w14:textId="77777777" w:rsidR="00464B83" w:rsidRPr="00AF1688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68CD" w14:textId="77777777" w:rsidR="00464B83" w:rsidRPr="00AF1688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3564C0B7" w14:textId="77777777" w:rsidTr="002A55D6">
        <w:trPr>
          <w:trHeight w:val="43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097A" w14:textId="77777777" w:rsidR="00464B83" w:rsidRPr="00AF1688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3A20" w14:textId="341560D4" w:rsidR="00464B83" w:rsidRPr="00AF1688" w:rsidRDefault="00464B83" w:rsidP="00011EDF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AF1688">
              <w:rPr>
                <w:bCs/>
                <w:iCs/>
                <w:sz w:val="20"/>
                <w:szCs w:val="20"/>
                <w:lang w:val="uk-UA"/>
              </w:rPr>
              <w:t>Рівень охоплення населення інформацією щодо інфекційних захворювань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CF4A" w14:textId="77777777" w:rsidR="00464B83" w:rsidRPr="00AF1688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38C7" w14:textId="4329DA80" w:rsidR="00464B83" w:rsidRPr="00AF1688" w:rsidRDefault="00AF1688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FD8B" w14:textId="07FE572A" w:rsidR="00464B83" w:rsidRPr="00AF1688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6967" w14:textId="77777777" w:rsidR="00464B83" w:rsidRPr="00AF1688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7F30" w14:textId="3CCF5C1B" w:rsidR="00464B83" w:rsidRPr="00AF1688" w:rsidRDefault="00AF1688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4E6C" w14:textId="77777777" w:rsidR="00464B83" w:rsidRPr="00AF1688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53FC" w14:textId="77777777" w:rsidR="00464B83" w:rsidRPr="00AF1688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F1688">
              <w:rPr>
                <w:sz w:val="20"/>
                <w:szCs w:val="20"/>
                <w:lang w:val="uk-UA"/>
              </w:rPr>
              <w:t>100,00</w:t>
            </w:r>
          </w:p>
        </w:tc>
      </w:tr>
      <w:tr w:rsidR="00355EF5" w:rsidRPr="00355EF5" w14:paraId="1507F52E" w14:textId="77777777" w:rsidTr="002A55D6">
        <w:trPr>
          <w:trHeight w:val="23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01F9" w14:textId="5B407898" w:rsidR="00464B83" w:rsidRPr="0087672B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  <w:r w:rsidRPr="0087672B">
              <w:rPr>
                <w:rFonts w:eastAsia="SimSun"/>
                <w:sz w:val="20"/>
                <w:lang w:val="uk-UA"/>
              </w:rPr>
              <w:t>Пропаганда здорового пособу життя шляхом виготовлення і розповсюдження відео та поліграфічної продукції (тютюнопаління, алкоголізму, наркоманія, надмірна вага, фізична активність, небезпечний секс, вакцинація, тощо)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5290F7" w14:textId="77777777" w:rsidR="00464B83" w:rsidRPr="0087672B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87672B">
              <w:rPr>
                <w:b/>
                <w:i/>
                <w:sz w:val="20"/>
                <w:szCs w:val="20"/>
                <w:lang w:val="uk-UA"/>
              </w:rPr>
              <w:t>Показники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0F98" w14:textId="77777777" w:rsidR="00464B83" w:rsidRPr="0087672B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3F72" w14:textId="77777777" w:rsidR="00464B83" w:rsidRPr="0087672B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B8A2" w14:textId="77777777" w:rsidR="00464B83" w:rsidRPr="0087672B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C584" w14:textId="77777777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284E" w14:textId="77777777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F987" w14:textId="77777777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6491" w14:textId="77777777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70C896AC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ABC4" w14:textId="77777777" w:rsidR="00464B83" w:rsidRPr="0087672B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AB780A" w14:textId="7ADD91DF" w:rsidR="00464B83" w:rsidRPr="0087672B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87672B">
              <w:rPr>
                <w:bCs/>
                <w:sz w:val="20"/>
                <w:szCs w:val="20"/>
                <w:lang w:val="uk-UA"/>
              </w:rPr>
              <w:t>Обсяг видатків на виконання заходу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D898" w14:textId="77777777" w:rsidR="00464B83" w:rsidRPr="0087672B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proofErr w:type="spellStart"/>
            <w:r w:rsidRPr="0087672B">
              <w:rPr>
                <w:bCs/>
                <w:sz w:val="20"/>
                <w:szCs w:val="20"/>
                <w:lang w:val="uk-UA"/>
              </w:rPr>
              <w:t>тис.грн</w:t>
            </w:r>
            <w:proofErr w:type="spellEnd"/>
            <w:r w:rsidRPr="0087672B"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2B92" w14:textId="39990D84" w:rsidR="00464B83" w:rsidRPr="0087672B" w:rsidRDefault="00AF1688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87672B"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2653" w14:textId="7F68BEF3" w:rsidR="00464B83" w:rsidRPr="0087672B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87672B"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3762" w14:textId="3E26D7F3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87672B">
              <w:rPr>
                <w:sz w:val="20"/>
                <w:szCs w:val="20"/>
                <w:lang w:val="uk-UA"/>
              </w:rPr>
              <w:t>9,775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A6C2" w14:textId="53CF431A" w:rsidR="00464B83" w:rsidRPr="0087672B" w:rsidRDefault="0087672B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87672B">
              <w:rPr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397E" w14:textId="041E34A5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87672B">
              <w:rPr>
                <w:sz w:val="20"/>
                <w:szCs w:val="20"/>
                <w:lang w:val="uk-UA"/>
              </w:rPr>
              <w:t>9,775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6886" w14:textId="390304E9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87672B">
              <w:rPr>
                <w:sz w:val="20"/>
                <w:szCs w:val="20"/>
                <w:lang w:val="uk-UA"/>
              </w:rPr>
              <w:t>9,775</w:t>
            </w:r>
          </w:p>
        </w:tc>
      </w:tr>
      <w:tr w:rsidR="00355EF5" w:rsidRPr="00355EF5" w14:paraId="278E3751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34F3" w14:textId="77777777" w:rsidR="00464B83" w:rsidRPr="0087672B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8140D8" w14:textId="77777777" w:rsidR="00464B83" w:rsidRPr="0087672B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87672B">
              <w:rPr>
                <w:b/>
                <w:i/>
                <w:sz w:val="20"/>
                <w:szCs w:val="20"/>
                <w:lang w:val="uk-UA"/>
              </w:rPr>
              <w:t>Показники продукту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6DE5" w14:textId="77777777" w:rsidR="00464B83" w:rsidRPr="0087672B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B258" w14:textId="77777777" w:rsidR="00464B83" w:rsidRPr="0087672B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D719" w14:textId="77777777" w:rsidR="00464B83" w:rsidRPr="0087672B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C11C" w14:textId="77777777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1FA5" w14:textId="77777777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D9EE" w14:textId="77777777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42E6" w14:textId="77777777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14C7E89F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D607" w14:textId="77777777" w:rsidR="00464B83" w:rsidRPr="0087672B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DB757A" w14:textId="4CCAB518" w:rsidR="00464B83" w:rsidRPr="0087672B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87672B">
              <w:rPr>
                <w:bCs/>
                <w:iCs/>
                <w:sz w:val="20"/>
                <w:szCs w:val="20"/>
                <w:lang w:val="uk-UA"/>
              </w:rPr>
              <w:t>Кількість тем з популяризації здорового способу життя щодо яких виготовлена поліграфічна продукція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A63C" w14:textId="0A6ECBDE" w:rsidR="00464B83" w:rsidRPr="0087672B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87672B">
              <w:rPr>
                <w:bCs/>
                <w:sz w:val="20"/>
                <w:szCs w:val="20"/>
                <w:lang w:val="uk-UA"/>
              </w:rPr>
              <w:t>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0843" w14:textId="385113B0" w:rsidR="00464B83" w:rsidRPr="0087672B" w:rsidRDefault="00AF1688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87672B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E296" w14:textId="521E3758" w:rsidR="00464B83" w:rsidRPr="0087672B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87672B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4BB6" w14:textId="6C3E107F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87672B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804D" w14:textId="3ADF4A05" w:rsidR="00464B83" w:rsidRPr="0087672B" w:rsidRDefault="0087672B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87672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D520" w14:textId="706CAD7E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87672B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0D95" w14:textId="1448AB05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87672B">
              <w:rPr>
                <w:sz w:val="20"/>
                <w:szCs w:val="20"/>
                <w:lang w:val="uk-UA"/>
              </w:rPr>
              <w:t>7</w:t>
            </w:r>
          </w:p>
        </w:tc>
      </w:tr>
      <w:tr w:rsidR="00355EF5" w:rsidRPr="00355EF5" w14:paraId="6C8814B0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C6EB" w14:textId="77777777" w:rsidR="00464B83" w:rsidRPr="0087672B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63172F" w14:textId="77777777" w:rsidR="00464B83" w:rsidRPr="0087672B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87672B">
              <w:rPr>
                <w:b/>
                <w:i/>
                <w:sz w:val="20"/>
                <w:szCs w:val="20"/>
                <w:lang w:val="uk-UA"/>
              </w:rPr>
              <w:t>Показники ефективності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62E8" w14:textId="77777777" w:rsidR="00464B83" w:rsidRPr="0087672B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2949" w14:textId="77777777" w:rsidR="00464B83" w:rsidRPr="0087672B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A88B" w14:textId="77777777" w:rsidR="00464B83" w:rsidRPr="0087672B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99DD" w14:textId="77777777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840E" w14:textId="77777777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05F3" w14:textId="77777777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EE3A" w14:textId="77777777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3BCD514C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9A40" w14:textId="77777777" w:rsidR="00464B83" w:rsidRPr="0087672B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C05BE5" w14:textId="26055887" w:rsidR="00464B83" w:rsidRPr="0087672B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87672B">
              <w:rPr>
                <w:bCs/>
                <w:iCs/>
                <w:sz w:val="20"/>
                <w:szCs w:val="20"/>
                <w:lang w:val="uk-UA"/>
              </w:rPr>
              <w:t>Середні витрати на виготовлення 500 брошур з однієї теми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4772" w14:textId="77777777" w:rsidR="00464B83" w:rsidRPr="0087672B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87672B">
              <w:rPr>
                <w:bCs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9F6E" w14:textId="423EFA99" w:rsidR="00464B83" w:rsidRPr="0087672B" w:rsidRDefault="00AF1688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87672B">
              <w:rPr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0F96" w14:textId="36769839" w:rsidR="00464B83" w:rsidRPr="0087672B" w:rsidRDefault="00AF1688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87672B">
              <w:rPr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B20E" w14:textId="7AB70181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87672B">
              <w:rPr>
                <w:sz w:val="20"/>
                <w:szCs w:val="20"/>
                <w:lang w:val="uk-UA"/>
              </w:rPr>
              <w:t>1396,50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7E48" w14:textId="445279A3" w:rsidR="00464B83" w:rsidRPr="0087672B" w:rsidRDefault="0087672B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87672B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56AA" w14:textId="74E367E1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87672B">
              <w:rPr>
                <w:sz w:val="20"/>
                <w:szCs w:val="20"/>
                <w:lang w:val="uk-UA"/>
              </w:rPr>
              <w:t>1396,50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8EAC" w14:textId="7B623D75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87672B">
              <w:rPr>
                <w:sz w:val="20"/>
                <w:szCs w:val="20"/>
                <w:lang w:val="uk-UA"/>
              </w:rPr>
              <w:t>1396,50</w:t>
            </w:r>
          </w:p>
        </w:tc>
      </w:tr>
      <w:tr w:rsidR="00355EF5" w:rsidRPr="00355EF5" w14:paraId="64DC8617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B144" w14:textId="77777777" w:rsidR="00464B83" w:rsidRPr="0087672B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0163AF" w14:textId="77777777" w:rsidR="00464B83" w:rsidRPr="0087672B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87672B">
              <w:rPr>
                <w:b/>
                <w:i/>
                <w:sz w:val="20"/>
                <w:szCs w:val="20"/>
                <w:lang w:val="uk-UA"/>
              </w:rPr>
              <w:t>Показники якості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EC38" w14:textId="77777777" w:rsidR="00464B83" w:rsidRPr="0087672B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EA4D" w14:textId="77777777" w:rsidR="00464B83" w:rsidRPr="0087672B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4A2A" w14:textId="77777777" w:rsidR="00464B83" w:rsidRPr="0087672B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FDF5" w14:textId="77777777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6B89" w14:textId="77777777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1DD7" w14:textId="77777777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AE5A" w14:textId="77777777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14A6C080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008F" w14:textId="77777777" w:rsidR="00464B83" w:rsidRPr="0087672B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4F76D8" w14:textId="7C82623C" w:rsidR="00464B83" w:rsidRPr="0087672B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87672B">
              <w:rPr>
                <w:bCs/>
                <w:iCs/>
                <w:sz w:val="20"/>
                <w:szCs w:val="20"/>
                <w:lang w:val="uk-UA"/>
              </w:rPr>
              <w:t>Рівень охоплення населення інформацією щодо популяризації здорового способу життя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10EA" w14:textId="77777777" w:rsidR="00464B83" w:rsidRPr="0087672B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87672B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AFAF" w14:textId="4072B5B4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87672B">
              <w:rPr>
                <w:sz w:val="20"/>
                <w:szCs w:val="20"/>
                <w:lang w:val="uk-UA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9BC7" w14:textId="3BCE3845" w:rsidR="00464B83" w:rsidRPr="0087672B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87672B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D48C" w14:textId="77777777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87672B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BBA1" w14:textId="2D01C2CA" w:rsidR="00464B83" w:rsidRPr="0087672B" w:rsidRDefault="0087672B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87672B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CEE0" w14:textId="77777777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87672B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5AD7" w14:textId="77777777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87672B">
              <w:rPr>
                <w:sz w:val="20"/>
                <w:szCs w:val="20"/>
                <w:lang w:val="uk-UA"/>
              </w:rPr>
              <w:t>100,00</w:t>
            </w:r>
          </w:p>
        </w:tc>
      </w:tr>
      <w:tr w:rsidR="00355EF5" w:rsidRPr="00355EF5" w14:paraId="6B7E60CF" w14:textId="77777777" w:rsidTr="002A55D6">
        <w:trPr>
          <w:trHeight w:val="15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B289" w14:textId="77267D05" w:rsidR="00464B83" w:rsidRPr="0087672B" w:rsidRDefault="00464B83" w:rsidP="00011EDF">
            <w:pPr>
              <w:rPr>
                <w:rFonts w:eastAsia="Microsoft Sans Serif"/>
                <w:sz w:val="20"/>
                <w:szCs w:val="20"/>
                <w:lang w:val="uk-UA"/>
              </w:rPr>
            </w:pPr>
            <w:r w:rsidRPr="0087672B">
              <w:rPr>
                <w:sz w:val="20"/>
                <w:szCs w:val="20"/>
                <w:lang w:val="uk-UA" w:eastAsia="uk-UA"/>
              </w:rPr>
              <w:t xml:space="preserve">Забезпечити виконання Постанови Кабінету Міністрів України від 17 серпня 1998 р. №1303 "Про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</w:t>
            </w:r>
            <w:r w:rsidR="0087672B" w:rsidRPr="0087672B">
              <w:rPr>
                <w:sz w:val="20"/>
                <w:szCs w:val="20"/>
                <w:lang w:val="uk-UA" w:eastAsia="uk-UA"/>
              </w:rPr>
              <w:t xml:space="preserve">певними категоріями </w:t>
            </w:r>
            <w:r w:rsidRPr="0087672B">
              <w:rPr>
                <w:sz w:val="20"/>
                <w:szCs w:val="20"/>
                <w:lang w:val="uk-UA" w:eastAsia="uk-UA"/>
              </w:rPr>
              <w:t>захворювань"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5508E9" w14:textId="77777777" w:rsidR="00464B83" w:rsidRPr="0087672B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87672B">
              <w:rPr>
                <w:b/>
                <w:i/>
                <w:sz w:val="20"/>
                <w:szCs w:val="20"/>
                <w:lang w:val="uk-UA"/>
              </w:rPr>
              <w:t>Показники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B600" w14:textId="77777777" w:rsidR="00464B83" w:rsidRPr="0087672B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F24C" w14:textId="77777777" w:rsidR="00464B83" w:rsidRPr="0087672B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0E5A" w14:textId="77777777" w:rsidR="00464B83" w:rsidRPr="0087672B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43C6" w14:textId="77777777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DBCC" w14:textId="77777777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E4EC" w14:textId="77777777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F3F9" w14:textId="77777777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12C43542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DEBB" w14:textId="77777777" w:rsidR="00464B83" w:rsidRPr="0087672B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F19DC0" w14:textId="6E281F85" w:rsidR="00464B83" w:rsidRPr="0087672B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87672B">
              <w:rPr>
                <w:bCs/>
                <w:sz w:val="20"/>
                <w:szCs w:val="20"/>
                <w:lang w:val="uk-UA"/>
              </w:rPr>
              <w:t>Обсяг видатків на виконання заходу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A537" w14:textId="77777777" w:rsidR="00464B83" w:rsidRPr="0087672B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proofErr w:type="spellStart"/>
            <w:r w:rsidRPr="0087672B">
              <w:rPr>
                <w:bCs/>
                <w:sz w:val="20"/>
                <w:szCs w:val="20"/>
                <w:lang w:val="uk-UA"/>
              </w:rPr>
              <w:t>тис.грн</w:t>
            </w:r>
            <w:proofErr w:type="spellEnd"/>
            <w:r w:rsidRPr="0087672B"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2058" w14:textId="5C675628" w:rsidR="00464B83" w:rsidRPr="0087672B" w:rsidRDefault="0087672B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87672B">
              <w:rPr>
                <w:bCs/>
                <w:sz w:val="20"/>
                <w:szCs w:val="20"/>
                <w:lang w:val="uk-UA"/>
              </w:rPr>
              <w:t>370,000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C95A" w14:textId="399EA5E5" w:rsidR="00464B83" w:rsidRPr="0087672B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87672B">
              <w:rPr>
                <w:bCs/>
                <w:sz w:val="20"/>
                <w:szCs w:val="20"/>
                <w:lang w:val="uk-UA"/>
              </w:rPr>
              <w:t>370,000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656D" w14:textId="40A88034" w:rsidR="00464B83" w:rsidRPr="0087672B" w:rsidRDefault="0087672B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87672B">
              <w:rPr>
                <w:sz w:val="20"/>
                <w:szCs w:val="20"/>
                <w:lang w:val="uk-UA"/>
              </w:rPr>
              <w:t>815,250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D760" w14:textId="05C7BF18" w:rsidR="00464B83" w:rsidRPr="0087672B" w:rsidRDefault="0087672B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87672B">
              <w:rPr>
                <w:sz w:val="20"/>
                <w:szCs w:val="20"/>
                <w:lang w:val="uk-UA"/>
              </w:rPr>
              <w:t>607,400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2A02" w14:textId="17530821" w:rsidR="00464B83" w:rsidRPr="0087672B" w:rsidRDefault="0087672B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87672B">
              <w:rPr>
                <w:sz w:val="20"/>
                <w:szCs w:val="20"/>
                <w:lang w:val="uk-UA"/>
              </w:rPr>
              <w:t>815,250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680A" w14:textId="17E07393" w:rsidR="00464B83" w:rsidRPr="0087672B" w:rsidRDefault="002A55D6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1002,510</w:t>
            </w:r>
          </w:p>
        </w:tc>
      </w:tr>
      <w:tr w:rsidR="00355EF5" w:rsidRPr="00355EF5" w14:paraId="13EB38C6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CE7E" w14:textId="77777777" w:rsidR="00464B83" w:rsidRPr="0087672B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6D5D03" w14:textId="77777777" w:rsidR="00464B83" w:rsidRPr="0087672B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87672B">
              <w:rPr>
                <w:b/>
                <w:i/>
                <w:sz w:val="20"/>
                <w:szCs w:val="20"/>
                <w:lang w:val="uk-UA"/>
              </w:rPr>
              <w:t>Показники продукту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207F" w14:textId="77777777" w:rsidR="00464B83" w:rsidRPr="0087672B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6AE5" w14:textId="77777777" w:rsidR="00464B83" w:rsidRPr="0087672B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CD53" w14:textId="77777777" w:rsidR="00464B83" w:rsidRPr="0087672B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C5FE" w14:textId="77777777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56C5" w14:textId="77777777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B7ED" w14:textId="77777777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02BF" w14:textId="77777777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1E3B9443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C02C" w14:textId="77777777" w:rsidR="00464B83" w:rsidRPr="0087672B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F23352" w14:textId="5D66A47B" w:rsidR="00464B83" w:rsidRPr="0087672B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87672B">
              <w:rPr>
                <w:bCs/>
                <w:sz w:val="20"/>
                <w:szCs w:val="20"/>
                <w:lang w:val="uk-UA"/>
              </w:rPr>
              <w:t>Кількість хворих, які відносяться до окремих груп населення та за певними категоріями захворювань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BABC" w14:textId="77777777" w:rsidR="00464B83" w:rsidRPr="0087672B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87672B">
              <w:rPr>
                <w:bCs/>
                <w:sz w:val="20"/>
                <w:szCs w:val="20"/>
                <w:lang w:val="uk-UA"/>
              </w:rPr>
              <w:t>чол.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B85A" w14:textId="1937B36E" w:rsidR="00464B83" w:rsidRPr="0087672B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87672B">
              <w:rPr>
                <w:bCs/>
                <w:sz w:val="20"/>
                <w:szCs w:val="20"/>
                <w:lang w:val="uk-UA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50C8" w14:textId="75A25D2D" w:rsidR="00464B83" w:rsidRPr="0087672B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87672B">
              <w:rPr>
                <w:bCs/>
                <w:sz w:val="20"/>
                <w:szCs w:val="20"/>
                <w:lang w:val="uk-UA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B457" w14:textId="46E59B92" w:rsidR="00464B83" w:rsidRPr="0087672B" w:rsidRDefault="0087672B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87672B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437A" w14:textId="5DE0A5AE" w:rsidR="00464B83" w:rsidRPr="0087672B" w:rsidRDefault="0087672B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87672B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6471" w14:textId="7D6037F1" w:rsidR="00464B83" w:rsidRPr="0087672B" w:rsidRDefault="0087672B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87672B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1F52" w14:textId="152B2CA8" w:rsidR="00464B83" w:rsidRPr="0087672B" w:rsidRDefault="0087672B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87672B">
              <w:rPr>
                <w:sz w:val="20"/>
                <w:szCs w:val="20"/>
                <w:lang w:val="uk-UA"/>
              </w:rPr>
              <w:t>55</w:t>
            </w:r>
          </w:p>
        </w:tc>
      </w:tr>
      <w:tr w:rsidR="00355EF5" w:rsidRPr="00355EF5" w14:paraId="7E5E0C9C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9166" w14:textId="77777777" w:rsidR="00464B83" w:rsidRPr="0087672B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DDE5B2" w14:textId="77777777" w:rsidR="00464B83" w:rsidRPr="0087672B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87672B">
              <w:rPr>
                <w:b/>
                <w:i/>
                <w:sz w:val="20"/>
                <w:szCs w:val="20"/>
                <w:lang w:val="uk-UA"/>
              </w:rPr>
              <w:t>Показники ефективності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D061" w14:textId="77777777" w:rsidR="00464B83" w:rsidRPr="0087672B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F6AD" w14:textId="77777777" w:rsidR="00464B83" w:rsidRPr="0087672B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11BB" w14:textId="77777777" w:rsidR="00464B83" w:rsidRPr="0087672B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0654" w14:textId="77777777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A4B9" w14:textId="77777777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2FBD" w14:textId="77777777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3A07" w14:textId="77777777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15AF55D2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B66D" w14:textId="77777777" w:rsidR="00464B83" w:rsidRPr="0087672B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617A3E" w14:textId="30BEAC07" w:rsidR="00464B83" w:rsidRPr="0087672B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87672B">
              <w:rPr>
                <w:bCs/>
                <w:sz w:val="20"/>
                <w:szCs w:val="20"/>
                <w:lang w:val="uk-UA"/>
              </w:rPr>
              <w:t>Середні витрати на одного хворого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8618" w14:textId="77777777" w:rsidR="00464B83" w:rsidRPr="0087672B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87672B">
              <w:rPr>
                <w:bCs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445F" w14:textId="5692525A" w:rsidR="00464B83" w:rsidRPr="0087672B" w:rsidRDefault="0087672B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87672B">
              <w:rPr>
                <w:bCs/>
                <w:sz w:val="20"/>
                <w:szCs w:val="20"/>
                <w:lang w:val="uk-UA"/>
              </w:rPr>
              <w:t>5692,31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E1E0" w14:textId="04FC359D" w:rsidR="00464B83" w:rsidRPr="0087672B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87672B">
              <w:rPr>
                <w:bCs/>
                <w:sz w:val="20"/>
                <w:szCs w:val="20"/>
                <w:lang w:val="uk-UA"/>
              </w:rPr>
              <w:t>5692,31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47D6" w14:textId="13F0D78A" w:rsidR="00464B83" w:rsidRPr="0087672B" w:rsidRDefault="0087672B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87672B">
              <w:rPr>
                <w:sz w:val="20"/>
                <w:szCs w:val="20"/>
                <w:lang w:val="uk-UA"/>
              </w:rPr>
              <w:t>13587,50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A115" w14:textId="72EED4FF" w:rsidR="00464B83" w:rsidRPr="0087672B" w:rsidRDefault="0087672B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87672B">
              <w:rPr>
                <w:sz w:val="20"/>
                <w:szCs w:val="20"/>
                <w:lang w:val="uk-UA"/>
              </w:rPr>
              <w:t>10123,33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48EB" w14:textId="6D205278" w:rsidR="00464B83" w:rsidRPr="0087672B" w:rsidRDefault="0087672B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87672B">
              <w:rPr>
                <w:sz w:val="20"/>
                <w:szCs w:val="20"/>
                <w:lang w:val="uk-UA"/>
              </w:rPr>
              <w:t>13587,50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323D" w14:textId="00850484" w:rsidR="00464B83" w:rsidRPr="0087672B" w:rsidRDefault="002A55D6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18227,45</w:t>
            </w:r>
          </w:p>
        </w:tc>
      </w:tr>
      <w:tr w:rsidR="00355EF5" w:rsidRPr="00355EF5" w14:paraId="7745F038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1AB5" w14:textId="77777777" w:rsidR="00464B83" w:rsidRPr="0087672B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934D1" w14:textId="77777777" w:rsidR="00464B83" w:rsidRPr="0087672B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87672B">
              <w:rPr>
                <w:b/>
                <w:i/>
                <w:sz w:val="20"/>
                <w:szCs w:val="20"/>
                <w:lang w:val="uk-UA"/>
              </w:rPr>
              <w:t>Показники якості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366E" w14:textId="77777777" w:rsidR="00464B83" w:rsidRPr="0087672B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F825" w14:textId="77777777" w:rsidR="00464B83" w:rsidRPr="0087672B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89A5" w14:textId="77777777" w:rsidR="00464B83" w:rsidRPr="0087672B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4F7E" w14:textId="77777777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525D" w14:textId="77777777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9F77" w14:textId="77777777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5E5D" w14:textId="77777777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42D3865B" w14:textId="77777777" w:rsidTr="002A55D6">
        <w:trPr>
          <w:trHeight w:val="32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9DC3" w14:textId="77777777" w:rsidR="00464B83" w:rsidRPr="0087672B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3A20C5" w14:textId="44BE7679" w:rsidR="00464B83" w:rsidRPr="0087672B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87672B">
              <w:rPr>
                <w:sz w:val="20"/>
                <w:szCs w:val="20"/>
                <w:lang w:val="uk-UA"/>
              </w:rPr>
              <w:t>Відсоток хворих охоплених програмою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082B16" w14:textId="77777777" w:rsidR="00464B83" w:rsidRPr="0087672B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87672B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69DF34" w14:textId="77777777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87672B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A4C387" w14:textId="77777777" w:rsidR="00464B83" w:rsidRPr="0087672B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87672B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EDF2C6" w14:textId="77777777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87672B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8782F4" w14:textId="77777777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87672B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B78922" w14:textId="77777777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87672B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4A38F" w14:textId="77777777" w:rsidR="00464B83" w:rsidRPr="0087672B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87672B">
              <w:rPr>
                <w:sz w:val="20"/>
                <w:szCs w:val="20"/>
                <w:lang w:val="uk-UA"/>
              </w:rPr>
              <w:t>100,00</w:t>
            </w:r>
          </w:p>
        </w:tc>
      </w:tr>
      <w:tr w:rsidR="00355EF5" w:rsidRPr="00355EF5" w14:paraId="45F7B0EA" w14:textId="77777777" w:rsidTr="002A55D6">
        <w:trPr>
          <w:trHeight w:val="70"/>
        </w:trPr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1A634F" w14:textId="77777777" w:rsidR="00464B83" w:rsidRPr="003120CC" w:rsidRDefault="00464B83" w:rsidP="00464B83">
            <w:pPr>
              <w:rPr>
                <w:sz w:val="18"/>
                <w:szCs w:val="18"/>
                <w:lang w:val="uk-UA"/>
              </w:rPr>
            </w:pPr>
            <w:r w:rsidRPr="003120CC">
              <w:rPr>
                <w:lang w:val="uk-UA"/>
              </w:rPr>
              <w:t xml:space="preserve"> </w:t>
            </w:r>
            <w:r w:rsidRPr="003120CC">
              <w:rPr>
                <w:sz w:val="18"/>
                <w:szCs w:val="18"/>
                <w:lang w:val="uk-UA" w:eastAsia="uk-UA"/>
              </w:rPr>
              <w:t xml:space="preserve">Забезпечити виконання Постанови </w:t>
            </w:r>
            <w:r w:rsidRPr="003120CC">
              <w:rPr>
                <w:sz w:val="18"/>
                <w:szCs w:val="18"/>
                <w:lang w:val="uk-UA"/>
              </w:rPr>
              <w:t>Кабінету Міністрів України від 03 грудня 2009 року № 1301 «Про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засобами»</w:t>
            </w:r>
          </w:p>
          <w:p w14:paraId="12B70FF5" w14:textId="7360963A" w:rsidR="00464B83" w:rsidRPr="003120CC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F370" w14:textId="77777777" w:rsidR="00464B83" w:rsidRPr="003120CC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3120CC">
              <w:rPr>
                <w:b/>
                <w:i/>
                <w:sz w:val="20"/>
                <w:szCs w:val="20"/>
                <w:lang w:val="uk-UA"/>
              </w:rPr>
              <w:t>Показники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C376" w14:textId="77777777" w:rsidR="00464B83" w:rsidRPr="003120CC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7369" w14:textId="77777777" w:rsidR="00464B83" w:rsidRPr="003120CC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726A" w14:textId="77777777" w:rsidR="00464B83" w:rsidRPr="003120CC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1C4E" w14:textId="77777777" w:rsidR="00464B83" w:rsidRPr="003120CC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C756" w14:textId="77777777" w:rsidR="00464B83" w:rsidRPr="003120CC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F068" w14:textId="77777777" w:rsidR="00464B83" w:rsidRPr="003120CC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882B" w14:textId="77777777" w:rsidR="00464B83" w:rsidRPr="003120CC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61D31606" w14:textId="77777777" w:rsidTr="002A55D6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4ACBF0" w14:textId="77777777" w:rsidR="00464B83" w:rsidRPr="003120CC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823E" w14:textId="707FE44B" w:rsidR="00464B83" w:rsidRPr="003120CC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3120CC">
              <w:rPr>
                <w:bCs/>
                <w:sz w:val="20"/>
                <w:szCs w:val="20"/>
                <w:lang w:val="uk-UA"/>
              </w:rPr>
              <w:t>Обсяг видатків на виконання заходу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4603" w14:textId="77777777" w:rsidR="00464B83" w:rsidRPr="003120CC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proofErr w:type="spellStart"/>
            <w:r w:rsidRPr="003120CC">
              <w:rPr>
                <w:bCs/>
                <w:sz w:val="20"/>
                <w:szCs w:val="20"/>
                <w:lang w:val="uk-UA"/>
              </w:rPr>
              <w:t>тис.грн</w:t>
            </w:r>
            <w:proofErr w:type="spellEnd"/>
            <w:r w:rsidRPr="003120CC"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B17D" w14:textId="35FEBAD8" w:rsidR="00464B83" w:rsidRPr="003120CC" w:rsidRDefault="00011EDF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3120CC">
              <w:rPr>
                <w:bCs/>
                <w:sz w:val="20"/>
                <w:szCs w:val="20"/>
                <w:lang w:val="uk-UA"/>
              </w:rPr>
              <w:t>425,000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DE6D" w14:textId="26641D45" w:rsidR="00464B83" w:rsidRPr="003120CC" w:rsidRDefault="00011EDF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3120CC">
              <w:rPr>
                <w:bCs/>
                <w:sz w:val="20"/>
                <w:szCs w:val="20"/>
                <w:lang w:val="uk-UA"/>
              </w:rPr>
              <w:t>425,00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E985" w14:textId="3159E294" w:rsidR="00464B83" w:rsidRPr="003120CC" w:rsidRDefault="003120CC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3120CC">
              <w:rPr>
                <w:sz w:val="20"/>
                <w:szCs w:val="20"/>
                <w:lang w:val="uk-UA"/>
              </w:rPr>
              <w:t>478,800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58B4" w14:textId="2C625428" w:rsidR="00464B83" w:rsidRPr="003120CC" w:rsidRDefault="003120CC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3120CC">
              <w:rPr>
                <w:sz w:val="20"/>
                <w:szCs w:val="20"/>
                <w:lang w:val="uk-UA"/>
              </w:rPr>
              <w:t>418,800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AC82" w14:textId="02074DD6" w:rsidR="00464B83" w:rsidRPr="003120CC" w:rsidRDefault="00011EDF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3120CC">
              <w:rPr>
                <w:sz w:val="20"/>
                <w:szCs w:val="20"/>
                <w:lang w:val="uk-UA"/>
              </w:rPr>
              <w:t>478,800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DD21" w14:textId="0C5B52BE" w:rsidR="00464B83" w:rsidRPr="003120CC" w:rsidRDefault="003120CC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3120CC">
              <w:rPr>
                <w:sz w:val="20"/>
                <w:szCs w:val="20"/>
                <w:lang w:val="uk-UA"/>
              </w:rPr>
              <w:t>584,510</w:t>
            </w:r>
          </w:p>
        </w:tc>
      </w:tr>
      <w:tr w:rsidR="00355EF5" w:rsidRPr="00355EF5" w14:paraId="01214ED1" w14:textId="77777777" w:rsidTr="002A55D6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00D89D" w14:textId="77777777" w:rsidR="00464B83" w:rsidRPr="003120CC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0995" w14:textId="77777777" w:rsidR="00464B83" w:rsidRPr="003120CC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3120CC">
              <w:rPr>
                <w:b/>
                <w:i/>
                <w:sz w:val="20"/>
                <w:szCs w:val="20"/>
                <w:lang w:val="uk-UA"/>
              </w:rPr>
              <w:t>Показники продукту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470F" w14:textId="77777777" w:rsidR="00464B83" w:rsidRPr="003120CC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F18D" w14:textId="77777777" w:rsidR="00464B83" w:rsidRPr="003120CC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85AA" w14:textId="77777777" w:rsidR="00464B83" w:rsidRPr="003120CC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A3A0" w14:textId="77777777" w:rsidR="00464B83" w:rsidRPr="003120CC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F4F0" w14:textId="77777777" w:rsidR="00464B83" w:rsidRPr="003120CC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5D6D" w14:textId="77777777" w:rsidR="00464B83" w:rsidRPr="003120CC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E7F4" w14:textId="77777777" w:rsidR="00464B83" w:rsidRPr="003120CC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1A5599CA" w14:textId="77777777" w:rsidTr="002A55D6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D94CDD" w14:textId="77777777" w:rsidR="00464B83" w:rsidRPr="003120CC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A92F" w14:textId="5A687681" w:rsidR="00464B83" w:rsidRPr="003120CC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3120CC">
              <w:rPr>
                <w:bCs/>
                <w:sz w:val="20"/>
                <w:szCs w:val="20"/>
                <w:lang w:val="uk-UA"/>
              </w:rPr>
              <w:t xml:space="preserve">Кількість </w:t>
            </w:r>
            <w:r w:rsidR="000C6E69" w:rsidRPr="003120CC">
              <w:rPr>
                <w:sz w:val="18"/>
                <w:szCs w:val="18"/>
                <w:lang w:val="uk-UA"/>
              </w:rPr>
              <w:t xml:space="preserve">осіб з інвалідністю, дітей з інвалідністю, </w:t>
            </w:r>
            <w:r w:rsidRPr="003120CC">
              <w:rPr>
                <w:sz w:val="20"/>
                <w:szCs w:val="20"/>
                <w:lang w:val="uk-UA"/>
              </w:rPr>
              <w:t>які потребують забезпечення медичними виробами і іншими засобами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287E" w14:textId="77777777" w:rsidR="00464B83" w:rsidRPr="003120CC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3120CC">
              <w:rPr>
                <w:bCs/>
                <w:sz w:val="20"/>
                <w:szCs w:val="20"/>
                <w:lang w:val="uk-UA"/>
              </w:rPr>
              <w:t>чол.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615D" w14:textId="0BBE57F5" w:rsidR="00464B83" w:rsidRPr="003120CC" w:rsidRDefault="00011EDF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3120CC"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DC5D" w14:textId="147ACE0F" w:rsidR="00464B83" w:rsidRPr="003120CC" w:rsidRDefault="00011EDF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3120CC"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C2BC" w14:textId="784B5F10" w:rsidR="00464B83" w:rsidRPr="003120CC" w:rsidRDefault="00011EDF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3120CC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962B" w14:textId="0B918E44" w:rsidR="00464B83" w:rsidRPr="003120CC" w:rsidRDefault="00011EDF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3120CC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AA70" w14:textId="2E823996" w:rsidR="00464B83" w:rsidRPr="003120CC" w:rsidRDefault="00011EDF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3120CC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7B14" w14:textId="3C730336" w:rsidR="00464B83" w:rsidRPr="003120CC" w:rsidRDefault="00011EDF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3120CC">
              <w:rPr>
                <w:sz w:val="20"/>
                <w:szCs w:val="20"/>
                <w:lang w:val="uk-UA"/>
              </w:rPr>
              <w:t>20</w:t>
            </w:r>
          </w:p>
        </w:tc>
      </w:tr>
      <w:tr w:rsidR="00355EF5" w:rsidRPr="00355EF5" w14:paraId="1A4AAC3C" w14:textId="77777777" w:rsidTr="002A55D6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F9A6F5" w14:textId="77777777" w:rsidR="00464B83" w:rsidRPr="003120CC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F745" w14:textId="77777777" w:rsidR="00464B83" w:rsidRPr="003120CC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3120CC">
              <w:rPr>
                <w:b/>
                <w:i/>
                <w:sz w:val="20"/>
                <w:szCs w:val="20"/>
                <w:lang w:val="uk-UA"/>
              </w:rPr>
              <w:t>Показники ефективності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EBFB" w14:textId="77777777" w:rsidR="00464B83" w:rsidRPr="003120CC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D4D3" w14:textId="77777777" w:rsidR="00464B83" w:rsidRPr="003120CC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77EC" w14:textId="77777777" w:rsidR="00464B83" w:rsidRPr="003120CC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6755" w14:textId="77777777" w:rsidR="00464B83" w:rsidRPr="003120CC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1678" w14:textId="77777777" w:rsidR="00464B83" w:rsidRPr="003120CC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FDB1" w14:textId="77777777" w:rsidR="00464B83" w:rsidRPr="003120CC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5221" w14:textId="77777777" w:rsidR="00464B83" w:rsidRPr="003120CC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3C4BEFA0" w14:textId="77777777" w:rsidTr="002A55D6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BE3105" w14:textId="77777777" w:rsidR="00464B83" w:rsidRPr="003120CC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61A3" w14:textId="5FF749D6" w:rsidR="00464B83" w:rsidRPr="003120CC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3120CC">
              <w:rPr>
                <w:bCs/>
                <w:sz w:val="20"/>
                <w:szCs w:val="20"/>
                <w:lang w:val="uk-UA"/>
              </w:rPr>
              <w:t>Середні витрати на одного хворого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755E" w14:textId="77777777" w:rsidR="00464B83" w:rsidRPr="003120CC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3120CC">
              <w:rPr>
                <w:bCs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781B" w14:textId="4D57D5C2" w:rsidR="00464B83" w:rsidRPr="003120CC" w:rsidRDefault="00011EDF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3120CC">
              <w:rPr>
                <w:bCs/>
                <w:sz w:val="20"/>
                <w:szCs w:val="20"/>
                <w:lang w:val="uk-UA"/>
              </w:rPr>
              <w:t>21250,00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7F4C" w14:textId="2DB7F963" w:rsidR="00464B83" w:rsidRPr="003120CC" w:rsidRDefault="00011EDF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3120CC">
              <w:rPr>
                <w:bCs/>
                <w:sz w:val="20"/>
                <w:szCs w:val="20"/>
                <w:lang w:val="uk-UA"/>
              </w:rPr>
              <w:t>21250,00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5821" w14:textId="517FE7B3" w:rsidR="00464B83" w:rsidRPr="003120CC" w:rsidRDefault="003120CC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3120CC">
              <w:rPr>
                <w:sz w:val="20"/>
                <w:szCs w:val="20"/>
                <w:lang w:val="uk-UA"/>
              </w:rPr>
              <w:t>23940,00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DBCF" w14:textId="0BB61B12" w:rsidR="00464B83" w:rsidRPr="003120CC" w:rsidRDefault="003120CC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3120CC">
              <w:rPr>
                <w:sz w:val="20"/>
                <w:szCs w:val="20"/>
                <w:lang w:val="uk-UA"/>
              </w:rPr>
              <w:t>20940,00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444E" w14:textId="75E234C2" w:rsidR="00464B83" w:rsidRPr="003120CC" w:rsidRDefault="00011EDF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3120CC">
              <w:rPr>
                <w:sz w:val="20"/>
                <w:szCs w:val="20"/>
                <w:lang w:val="uk-UA"/>
              </w:rPr>
              <w:t>23940,00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2F57" w14:textId="66F6D7FD" w:rsidR="00464B83" w:rsidRPr="003120CC" w:rsidRDefault="003120CC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3120CC">
              <w:rPr>
                <w:sz w:val="20"/>
                <w:szCs w:val="20"/>
                <w:lang w:val="uk-UA"/>
              </w:rPr>
              <w:t>29225,50</w:t>
            </w:r>
          </w:p>
        </w:tc>
      </w:tr>
      <w:tr w:rsidR="00355EF5" w:rsidRPr="00355EF5" w14:paraId="1528F20A" w14:textId="77777777" w:rsidTr="002A55D6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34B0DB" w14:textId="77777777" w:rsidR="00464B83" w:rsidRPr="003120CC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9255" w14:textId="77777777" w:rsidR="00464B83" w:rsidRPr="003120CC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3120CC">
              <w:rPr>
                <w:b/>
                <w:i/>
                <w:sz w:val="20"/>
                <w:szCs w:val="20"/>
                <w:lang w:val="uk-UA"/>
              </w:rPr>
              <w:t>Показники якості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9960" w14:textId="77777777" w:rsidR="00464B83" w:rsidRPr="003120CC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D130" w14:textId="77777777" w:rsidR="00464B83" w:rsidRPr="003120CC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0C0F" w14:textId="77777777" w:rsidR="00464B83" w:rsidRPr="003120CC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6B52" w14:textId="77777777" w:rsidR="00464B83" w:rsidRPr="003120CC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1AC2" w14:textId="77777777" w:rsidR="00464B83" w:rsidRPr="003120CC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4284" w14:textId="77777777" w:rsidR="00464B83" w:rsidRPr="003120CC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AB14" w14:textId="77777777" w:rsidR="00464B83" w:rsidRPr="003120CC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557CF25D" w14:textId="77777777" w:rsidTr="002A55D6">
        <w:trPr>
          <w:trHeight w:val="357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A1FF4" w14:textId="77777777" w:rsidR="00464B83" w:rsidRPr="003120CC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08C7ED" w14:textId="04A44E2C" w:rsidR="00464B83" w:rsidRPr="003120CC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3120CC">
              <w:rPr>
                <w:sz w:val="20"/>
                <w:szCs w:val="20"/>
                <w:lang w:val="uk-UA"/>
              </w:rPr>
              <w:t>Відсоток хворих охоплених програмою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EACBB3" w14:textId="77777777" w:rsidR="00464B83" w:rsidRPr="003120CC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3120CC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9594ED" w14:textId="77777777" w:rsidR="00464B83" w:rsidRPr="003120CC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3120CC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7F2E87" w14:textId="77777777" w:rsidR="00464B83" w:rsidRPr="003120CC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3120CC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28B021" w14:textId="77777777" w:rsidR="00464B83" w:rsidRPr="003120CC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3120CC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F9DFF1" w14:textId="77777777" w:rsidR="00464B83" w:rsidRPr="003120CC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3120CC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11076E" w14:textId="77777777" w:rsidR="00464B83" w:rsidRPr="003120CC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3120CC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56C980" w14:textId="77777777" w:rsidR="00464B83" w:rsidRPr="003120CC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3120CC">
              <w:rPr>
                <w:sz w:val="20"/>
                <w:szCs w:val="20"/>
                <w:lang w:val="uk-UA"/>
              </w:rPr>
              <w:t>100,00</w:t>
            </w:r>
          </w:p>
        </w:tc>
      </w:tr>
      <w:tr w:rsidR="00355EF5" w:rsidRPr="00355EF5" w14:paraId="1D0A39D0" w14:textId="77777777" w:rsidTr="002A55D6">
        <w:trPr>
          <w:trHeight w:val="23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C2D6" w14:textId="4409B65A" w:rsidR="00464B83" w:rsidRPr="003120CC" w:rsidRDefault="00011EDF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  <w:r w:rsidRPr="003120CC">
              <w:rPr>
                <w:sz w:val="20"/>
                <w:szCs w:val="20"/>
                <w:lang w:val="uk-UA" w:eastAsia="uk-UA"/>
              </w:rPr>
              <w:lastRenderedPageBreak/>
              <w:t>Забезпечення хворих, які страждають на рідкісні (орфанні) захворювання згідно Постанови Кабінету Міністрів України від 31 березня 2015 року № 160 "Про затвердження Порядку забезпечення громадян, які страждають на рідкісні (орфанні) захворювання, лікарськими засобами та відповідними харчовими продуктами для спеціального дієтичного споживання"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C1588B" w14:textId="77777777" w:rsidR="00464B83" w:rsidRPr="003120CC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3120CC">
              <w:rPr>
                <w:b/>
                <w:i/>
                <w:sz w:val="20"/>
                <w:szCs w:val="20"/>
                <w:lang w:val="uk-UA"/>
              </w:rPr>
              <w:t>Показники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AD4E" w14:textId="77777777" w:rsidR="00464B83" w:rsidRPr="003120CC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56E2" w14:textId="77777777" w:rsidR="00464B83" w:rsidRPr="003120CC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1C3B" w14:textId="77777777" w:rsidR="00464B83" w:rsidRPr="003120CC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CE23" w14:textId="77777777" w:rsidR="00464B83" w:rsidRPr="003120CC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F23B" w14:textId="77777777" w:rsidR="00464B83" w:rsidRPr="003120CC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68EC" w14:textId="77777777" w:rsidR="00464B83" w:rsidRPr="003120CC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F503" w14:textId="77777777" w:rsidR="00464B83" w:rsidRPr="003120CC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1A40F13B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A7DC" w14:textId="77777777" w:rsidR="00464B83" w:rsidRPr="003120CC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2C6319" w14:textId="28B668A8" w:rsidR="00464B83" w:rsidRPr="003120CC" w:rsidRDefault="00011EDF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3120CC">
              <w:rPr>
                <w:bCs/>
                <w:sz w:val="20"/>
                <w:szCs w:val="20"/>
                <w:lang w:val="uk-UA"/>
              </w:rPr>
              <w:t>Обсяг видатків на виконання заходу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92CF" w14:textId="77777777" w:rsidR="00464B83" w:rsidRPr="003120CC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proofErr w:type="spellStart"/>
            <w:r w:rsidRPr="003120CC">
              <w:rPr>
                <w:bCs/>
                <w:sz w:val="20"/>
                <w:szCs w:val="20"/>
                <w:lang w:val="uk-UA"/>
              </w:rPr>
              <w:t>тис.грн</w:t>
            </w:r>
            <w:proofErr w:type="spellEnd"/>
            <w:r w:rsidRPr="003120CC"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CD65" w14:textId="256D4F6E" w:rsidR="00464B83" w:rsidRPr="003120CC" w:rsidRDefault="003120CC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3120CC">
              <w:rPr>
                <w:bCs/>
                <w:sz w:val="20"/>
                <w:szCs w:val="20"/>
                <w:lang w:val="uk-UA"/>
              </w:rPr>
              <w:t>2589,978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4607" w14:textId="6A1FB5B0" w:rsidR="00464B83" w:rsidRPr="003120CC" w:rsidRDefault="00011EDF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3120CC">
              <w:rPr>
                <w:bCs/>
                <w:sz w:val="20"/>
                <w:szCs w:val="20"/>
                <w:lang w:val="uk-UA"/>
              </w:rPr>
              <w:t>2589,978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4612" w14:textId="3C7F09C0" w:rsidR="00464B83" w:rsidRPr="003120CC" w:rsidRDefault="003120CC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3120CC">
              <w:rPr>
                <w:sz w:val="20"/>
                <w:szCs w:val="20"/>
                <w:lang w:val="uk-UA"/>
              </w:rPr>
              <w:t>3532,588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FDFA" w14:textId="0FEEEDCD" w:rsidR="00464B83" w:rsidRPr="003120CC" w:rsidRDefault="003120CC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3120CC">
              <w:rPr>
                <w:sz w:val="20"/>
                <w:szCs w:val="20"/>
                <w:lang w:val="uk-UA"/>
              </w:rPr>
              <w:t>2118,600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26B4" w14:textId="725F7A48" w:rsidR="00464B83" w:rsidRPr="003120CC" w:rsidRDefault="003120CC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3120CC">
              <w:rPr>
                <w:sz w:val="20"/>
                <w:szCs w:val="20"/>
                <w:lang w:val="uk-UA"/>
              </w:rPr>
              <w:t>3532,588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9AC9" w14:textId="13CD80D3" w:rsidR="00464B83" w:rsidRPr="003120CC" w:rsidRDefault="002A55D6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4760,890</w:t>
            </w:r>
          </w:p>
        </w:tc>
      </w:tr>
      <w:tr w:rsidR="00355EF5" w:rsidRPr="00355EF5" w14:paraId="7ADF0097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209A" w14:textId="77777777" w:rsidR="00464B83" w:rsidRPr="003120CC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B68852" w14:textId="77777777" w:rsidR="00464B83" w:rsidRPr="003120CC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3120CC">
              <w:rPr>
                <w:b/>
                <w:i/>
                <w:sz w:val="20"/>
                <w:szCs w:val="20"/>
                <w:lang w:val="uk-UA"/>
              </w:rPr>
              <w:t>Показники продукту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5323" w14:textId="77777777" w:rsidR="00464B83" w:rsidRPr="003120CC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12AC" w14:textId="77777777" w:rsidR="00464B83" w:rsidRPr="003120CC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29B9" w14:textId="77777777" w:rsidR="00464B83" w:rsidRPr="003120CC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84DC" w14:textId="77777777" w:rsidR="00464B83" w:rsidRPr="003120CC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BFEB" w14:textId="77777777" w:rsidR="00464B83" w:rsidRPr="003120CC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659A" w14:textId="77777777" w:rsidR="00464B83" w:rsidRPr="003120CC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8682" w14:textId="77777777" w:rsidR="00464B83" w:rsidRPr="003120CC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79276C9B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991D" w14:textId="77777777" w:rsidR="00464B83" w:rsidRPr="003120CC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CCDBE7" w14:textId="401DAF5D" w:rsidR="00464B83" w:rsidRPr="003120CC" w:rsidRDefault="00011EDF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3120CC">
              <w:rPr>
                <w:bCs/>
                <w:sz w:val="20"/>
                <w:szCs w:val="20"/>
                <w:lang w:val="uk-UA"/>
              </w:rPr>
              <w:t xml:space="preserve">Кількість хворих, </w:t>
            </w:r>
            <w:r w:rsidRPr="003120CC">
              <w:rPr>
                <w:sz w:val="20"/>
                <w:szCs w:val="20"/>
                <w:lang w:val="uk-UA"/>
              </w:rPr>
              <w:t>які страждають на рідкісні (орфанні) захворювання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1C1C" w14:textId="77777777" w:rsidR="00464B83" w:rsidRPr="003120CC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3120CC">
              <w:rPr>
                <w:bCs/>
                <w:sz w:val="20"/>
                <w:szCs w:val="20"/>
                <w:lang w:val="uk-UA"/>
              </w:rPr>
              <w:t>чол.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4D4A" w14:textId="5324F9D9" w:rsidR="00464B83" w:rsidRPr="003120CC" w:rsidRDefault="003120CC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3120CC">
              <w:rPr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F808" w14:textId="5D8A0A5C" w:rsidR="00464B83" w:rsidRPr="003120CC" w:rsidRDefault="00011EDF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3120CC">
              <w:rPr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372E" w14:textId="58F9AD9E" w:rsidR="00464B83" w:rsidRPr="003120CC" w:rsidRDefault="003120CC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3120C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A552" w14:textId="16AC0C70" w:rsidR="00464B83" w:rsidRPr="003120CC" w:rsidRDefault="00011EDF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3120C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0AD0" w14:textId="279F9067" w:rsidR="00464B83" w:rsidRPr="003120CC" w:rsidRDefault="003120CC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3120C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A71A" w14:textId="541F776A" w:rsidR="00464B83" w:rsidRPr="003120CC" w:rsidRDefault="002A55D6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</w:tr>
      <w:tr w:rsidR="00355EF5" w:rsidRPr="00355EF5" w14:paraId="6B462818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602E" w14:textId="77777777" w:rsidR="00464B83" w:rsidRPr="003120CC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3CB7E1" w14:textId="77777777" w:rsidR="00464B83" w:rsidRPr="003120CC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3120CC">
              <w:rPr>
                <w:b/>
                <w:i/>
                <w:sz w:val="20"/>
                <w:szCs w:val="20"/>
                <w:lang w:val="uk-UA"/>
              </w:rPr>
              <w:t>Показники ефективності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ED41" w14:textId="77777777" w:rsidR="00464B83" w:rsidRPr="003120CC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D17E" w14:textId="77777777" w:rsidR="00464B83" w:rsidRPr="003120CC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CAC7" w14:textId="77777777" w:rsidR="00464B83" w:rsidRPr="003120CC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25BC" w14:textId="77777777" w:rsidR="00464B83" w:rsidRPr="003120CC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7770" w14:textId="77777777" w:rsidR="00464B83" w:rsidRPr="003120CC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CADE" w14:textId="77777777" w:rsidR="00464B83" w:rsidRPr="003120CC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95EB" w14:textId="77777777" w:rsidR="00464B83" w:rsidRPr="003120CC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1E92B795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04BF" w14:textId="77777777" w:rsidR="00464B83" w:rsidRPr="003120CC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2C001C" w14:textId="68F64390" w:rsidR="00464B83" w:rsidRPr="003120CC" w:rsidRDefault="00011EDF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3120CC">
              <w:rPr>
                <w:bCs/>
                <w:sz w:val="20"/>
                <w:szCs w:val="20"/>
                <w:lang w:val="uk-UA"/>
              </w:rPr>
              <w:t>Середні витрати на одного хворого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FB39" w14:textId="77777777" w:rsidR="00464B83" w:rsidRPr="003120CC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3120CC">
              <w:rPr>
                <w:bCs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BDBB" w14:textId="1463BAB8" w:rsidR="00464B83" w:rsidRPr="003120CC" w:rsidRDefault="003120CC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3120CC">
              <w:rPr>
                <w:bCs/>
                <w:sz w:val="20"/>
                <w:szCs w:val="20"/>
                <w:lang w:val="uk-UA"/>
              </w:rPr>
              <w:t>431663,0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8ADF" w14:textId="41131986" w:rsidR="00464B83" w:rsidRPr="003120CC" w:rsidRDefault="00011EDF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3120CC">
              <w:rPr>
                <w:bCs/>
                <w:sz w:val="20"/>
                <w:szCs w:val="20"/>
                <w:lang w:val="uk-UA"/>
              </w:rPr>
              <w:t>431663,0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61FA" w14:textId="570ECA37" w:rsidR="00464B83" w:rsidRPr="003120CC" w:rsidRDefault="003120CC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3120CC">
              <w:rPr>
                <w:sz w:val="20"/>
                <w:szCs w:val="20"/>
                <w:lang w:val="uk-UA"/>
              </w:rPr>
              <w:t>706517,6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B346" w14:textId="20195E89" w:rsidR="00464B83" w:rsidRPr="003120CC" w:rsidRDefault="003120CC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3120CC">
              <w:rPr>
                <w:sz w:val="20"/>
                <w:szCs w:val="20"/>
                <w:lang w:val="uk-UA"/>
              </w:rPr>
              <w:t>423720,00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5D39" w14:textId="683FF054" w:rsidR="00464B83" w:rsidRPr="003120CC" w:rsidRDefault="003120CC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3120CC">
              <w:rPr>
                <w:sz w:val="20"/>
                <w:szCs w:val="20"/>
                <w:lang w:val="uk-UA"/>
              </w:rPr>
              <w:t>706517,6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108C" w14:textId="605E37B0" w:rsidR="00464B83" w:rsidRPr="003120CC" w:rsidRDefault="002A55D6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793481,67</w:t>
            </w:r>
          </w:p>
        </w:tc>
      </w:tr>
      <w:tr w:rsidR="00355EF5" w:rsidRPr="00355EF5" w14:paraId="1733EF04" w14:textId="77777777" w:rsidTr="002A55D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982E" w14:textId="77777777" w:rsidR="00464B83" w:rsidRPr="003120CC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020BD" w14:textId="77777777" w:rsidR="00464B83" w:rsidRPr="003120CC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3120CC">
              <w:rPr>
                <w:b/>
                <w:i/>
                <w:sz w:val="20"/>
                <w:szCs w:val="20"/>
                <w:lang w:val="uk-UA"/>
              </w:rPr>
              <w:t>Показники якості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A83C" w14:textId="77777777" w:rsidR="00464B83" w:rsidRPr="003120CC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DAC4" w14:textId="77777777" w:rsidR="00464B83" w:rsidRPr="003120CC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6A4A" w14:textId="77777777" w:rsidR="00464B83" w:rsidRPr="003120CC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97F5" w14:textId="77777777" w:rsidR="00464B83" w:rsidRPr="003120CC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949B" w14:textId="77777777" w:rsidR="00464B83" w:rsidRPr="003120CC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C8DD" w14:textId="77777777" w:rsidR="00464B83" w:rsidRPr="003120CC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95DB" w14:textId="77777777" w:rsidR="00464B83" w:rsidRPr="003120CC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55EF5" w:rsidRPr="00355EF5" w14:paraId="34FD5FFD" w14:textId="77777777" w:rsidTr="002A55D6">
        <w:trPr>
          <w:trHeight w:val="91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3B0E" w14:textId="77777777" w:rsidR="00011EDF" w:rsidRPr="003120CC" w:rsidRDefault="00011EDF" w:rsidP="00011EDF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975051" w14:textId="061CBB9D" w:rsidR="00011EDF" w:rsidRPr="003120CC" w:rsidRDefault="00011EDF" w:rsidP="00011EDF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3120CC">
              <w:rPr>
                <w:sz w:val="20"/>
                <w:szCs w:val="20"/>
                <w:lang w:val="uk-UA"/>
              </w:rPr>
              <w:t>Відсоток хворих охоплених програмою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1129" w14:textId="77777777" w:rsidR="00011EDF" w:rsidRPr="003120CC" w:rsidRDefault="00011EDF" w:rsidP="00011EDF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3120CC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34A7" w14:textId="77777777" w:rsidR="00011EDF" w:rsidRPr="003120CC" w:rsidRDefault="00011EDF" w:rsidP="00011ED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3120CC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AD94" w14:textId="77777777" w:rsidR="00011EDF" w:rsidRPr="003120CC" w:rsidRDefault="00011EDF" w:rsidP="00011ED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3120CC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E878" w14:textId="77777777" w:rsidR="00011EDF" w:rsidRPr="003120CC" w:rsidRDefault="00011EDF" w:rsidP="00011ED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3120CC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3E67" w14:textId="77777777" w:rsidR="00011EDF" w:rsidRPr="003120CC" w:rsidRDefault="00011EDF" w:rsidP="00011ED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3120CC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C417" w14:textId="77777777" w:rsidR="00011EDF" w:rsidRPr="003120CC" w:rsidRDefault="00011EDF" w:rsidP="00011ED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3120CC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9BEB" w14:textId="77777777" w:rsidR="00011EDF" w:rsidRPr="003120CC" w:rsidRDefault="00011EDF" w:rsidP="00011ED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3120CC">
              <w:rPr>
                <w:sz w:val="20"/>
                <w:szCs w:val="20"/>
                <w:lang w:val="uk-UA"/>
              </w:rPr>
              <w:t>100,00</w:t>
            </w:r>
          </w:p>
        </w:tc>
      </w:tr>
    </w:tbl>
    <w:p w14:paraId="35EBC0F3" w14:textId="77777777" w:rsidR="009A3D4B" w:rsidRPr="00011EDF" w:rsidRDefault="009A3D4B" w:rsidP="00E83A76">
      <w:pPr>
        <w:rPr>
          <w:lang w:val="uk-UA"/>
        </w:rPr>
      </w:pPr>
    </w:p>
    <w:p w14:paraId="721DB093" w14:textId="1FB807C8" w:rsidR="00E83A76" w:rsidRPr="00011EDF" w:rsidRDefault="00E83A76" w:rsidP="00E83A76">
      <w:pPr>
        <w:rPr>
          <w:lang w:val="uk-UA"/>
        </w:rPr>
      </w:pPr>
      <w:r w:rsidRPr="00011EDF">
        <w:rPr>
          <w:lang w:val="uk-UA"/>
        </w:rPr>
        <w:t xml:space="preserve">Заступник </w:t>
      </w:r>
      <w:r w:rsidR="00355EF5">
        <w:rPr>
          <w:lang w:val="uk-UA"/>
        </w:rPr>
        <w:t>генерального директора</w:t>
      </w:r>
    </w:p>
    <w:p w14:paraId="4DE65096" w14:textId="01967B81" w:rsidR="00FB7EDF" w:rsidRPr="004C57EA" w:rsidRDefault="00E83A76">
      <w:pPr>
        <w:rPr>
          <w:color w:val="FF0000"/>
        </w:rPr>
      </w:pPr>
      <w:r w:rsidRPr="00011EDF">
        <w:rPr>
          <w:lang w:val="uk-UA"/>
        </w:rPr>
        <w:t>з економічн</w:t>
      </w:r>
      <w:r w:rsidR="00355EF5">
        <w:rPr>
          <w:lang w:val="uk-UA"/>
        </w:rPr>
        <w:t xml:space="preserve">их питань </w:t>
      </w:r>
      <w:r w:rsidRPr="00011EDF">
        <w:rPr>
          <w:lang w:val="uk-UA"/>
        </w:rPr>
        <w:t xml:space="preserve">КНП «ЦПМСД» </w:t>
      </w:r>
      <w:r w:rsidR="00355EF5">
        <w:rPr>
          <w:lang w:val="uk-UA"/>
        </w:rPr>
        <w:t>ПМР</w:t>
      </w:r>
      <w:r w:rsidRPr="00011EDF">
        <w:rPr>
          <w:lang w:val="uk-UA"/>
        </w:rPr>
        <w:t xml:space="preserve">                                     Іри</w:t>
      </w:r>
      <w:r w:rsidRPr="00E253F2">
        <w:rPr>
          <w:lang w:val="uk-UA"/>
        </w:rPr>
        <w:t>на ЛУГОВИХ</w:t>
      </w:r>
    </w:p>
    <w:sectPr w:rsidR="00FB7EDF" w:rsidRPr="004C57EA" w:rsidSect="000A49B3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-"/>
      <w:lvlJc w:val="left"/>
      <w:pPr>
        <w:tabs>
          <w:tab w:val="num" w:pos="0"/>
        </w:tabs>
        <w:ind w:left="1776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multi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0000305E"/>
    <w:multiLevelType w:val="hybridMultilevel"/>
    <w:tmpl w:val="B5588068"/>
    <w:lvl w:ilvl="0" w:tplc="7D243D96">
      <w:start w:val="1"/>
      <w:numFmt w:val="bullet"/>
      <w:lvlText w:val="-"/>
      <w:lvlJc w:val="left"/>
      <w:pPr>
        <w:ind w:left="0" w:firstLine="0"/>
      </w:pPr>
    </w:lvl>
    <w:lvl w:ilvl="1" w:tplc="037AD354">
      <w:start w:val="1"/>
      <w:numFmt w:val="bullet"/>
      <w:lvlText w:val=""/>
      <w:lvlJc w:val="left"/>
      <w:pPr>
        <w:ind w:left="0" w:firstLine="0"/>
      </w:pPr>
    </w:lvl>
    <w:lvl w:ilvl="2" w:tplc="E95058EA">
      <w:numFmt w:val="decimal"/>
      <w:lvlText w:val=""/>
      <w:lvlJc w:val="left"/>
      <w:pPr>
        <w:ind w:left="0" w:firstLine="0"/>
      </w:pPr>
    </w:lvl>
    <w:lvl w:ilvl="3" w:tplc="7D661C9C">
      <w:numFmt w:val="decimal"/>
      <w:lvlText w:val=""/>
      <w:lvlJc w:val="left"/>
      <w:pPr>
        <w:ind w:left="0" w:firstLine="0"/>
      </w:pPr>
    </w:lvl>
    <w:lvl w:ilvl="4" w:tplc="15060E38">
      <w:numFmt w:val="decimal"/>
      <w:lvlText w:val=""/>
      <w:lvlJc w:val="left"/>
      <w:pPr>
        <w:ind w:left="0" w:firstLine="0"/>
      </w:pPr>
    </w:lvl>
    <w:lvl w:ilvl="5" w:tplc="C4A6A822">
      <w:numFmt w:val="decimal"/>
      <w:lvlText w:val=""/>
      <w:lvlJc w:val="left"/>
      <w:pPr>
        <w:ind w:left="0" w:firstLine="0"/>
      </w:pPr>
    </w:lvl>
    <w:lvl w:ilvl="6" w:tplc="CFB2753E">
      <w:numFmt w:val="decimal"/>
      <w:lvlText w:val=""/>
      <w:lvlJc w:val="left"/>
      <w:pPr>
        <w:ind w:left="0" w:firstLine="0"/>
      </w:pPr>
    </w:lvl>
    <w:lvl w:ilvl="7" w:tplc="4DDC447E">
      <w:numFmt w:val="decimal"/>
      <w:lvlText w:val=""/>
      <w:lvlJc w:val="left"/>
      <w:pPr>
        <w:ind w:left="0" w:firstLine="0"/>
      </w:pPr>
    </w:lvl>
    <w:lvl w:ilvl="8" w:tplc="00A05E04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1722EC4"/>
    <w:multiLevelType w:val="multilevel"/>
    <w:tmpl w:val="88942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3980277"/>
    <w:multiLevelType w:val="multilevel"/>
    <w:tmpl w:val="6066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46426A8"/>
    <w:multiLevelType w:val="multilevel"/>
    <w:tmpl w:val="5886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AD7F8A"/>
    <w:multiLevelType w:val="hybridMultilevel"/>
    <w:tmpl w:val="F7504F62"/>
    <w:lvl w:ilvl="0" w:tplc="27762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B541B"/>
    <w:multiLevelType w:val="hybridMultilevel"/>
    <w:tmpl w:val="B100C7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076C5E"/>
    <w:multiLevelType w:val="hybridMultilevel"/>
    <w:tmpl w:val="6E3E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CB4394"/>
    <w:multiLevelType w:val="hybridMultilevel"/>
    <w:tmpl w:val="420C2580"/>
    <w:lvl w:ilvl="0" w:tplc="3A16D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456D00"/>
    <w:multiLevelType w:val="hybridMultilevel"/>
    <w:tmpl w:val="C7465606"/>
    <w:lvl w:ilvl="0" w:tplc="D8A243C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8C4E15"/>
    <w:multiLevelType w:val="multilevel"/>
    <w:tmpl w:val="F8BAAD9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1E17163A"/>
    <w:multiLevelType w:val="multilevel"/>
    <w:tmpl w:val="DE34F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1E805B61"/>
    <w:multiLevelType w:val="hybridMultilevel"/>
    <w:tmpl w:val="3CC82B72"/>
    <w:lvl w:ilvl="0" w:tplc="0BB44B40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A57069C"/>
    <w:multiLevelType w:val="multilevel"/>
    <w:tmpl w:val="81E6B7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5F70F4"/>
    <w:multiLevelType w:val="hybridMultilevel"/>
    <w:tmpl w:val="10AE59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CF1852"/>
    <w:multiLevelType w:val="hybridMultilevel"/>
    <w:tmpl w:val="9BA822BC"/>
    <w:lvl w:ilvl="0" w:tplc="12BC0044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4803E45"/>
    <w:multiLevelType w:val="hybridMultilevel"/>
    <w:tmpl w:val="1D76A4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8D5670"/>
    <w:multiLevelType w:val="hybridMultilevel"/>
    <w:tmpl w:val="E71A7074"/>
    <w:lvl w:ilvl="0" w:tplc="D8A243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B025A"/>
    <w:multiLevelType w:val="hybridMultilevel"/>
    <w:tmpl w:val="B69C2EDC"/>
    <w:lvl w:ilvl="0" w:tplc="D8A243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12923"/>
    <w:multiLevelType w:val="hybridMultilevel"/>
    <w:tmpl w:val="43A12923"/>
    <w:lvl w:ilvl="0" w:tplc="FFFFFFFF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669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389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6109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829" w:hanging="360"/>
      </w:pPr>
      <w:rPr>
        <w:rFonts w:ascii="Wingdings" w:eastAsia="SimSun" w:hAnsi="Wingdings"/>
      </w:rPr>
    </w:lvl>
  </w:abstractNum>
  <w:abstractNum w:abstractNumId="26" w15:restartNumberingAfterBreak="0">
    <w:nsid w:val="45812A4F"/>
    <w:multiLevelType w:val="multilevel"/>
    <w:tmpl w:val="DE34F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48D020E4"/>
    <w:multiLevelType w:val="multilevel"/>
    <w:tmpl w:val="F8BAAD9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4BF53D6C"/>
    <w:multiLevelType w:val="multilevel"/>
    <w:tmpl w:val="380451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D507FB6"/>
    <w:multiLevelType w:val="hybridMultilevel"/>
    <w:tmpl w:val="D83044F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F40FC"/>
    <w:multiLevelType w:val="hybridMultilevel"/>
    <w:tmpl w:val="856623A2"/>
    <w:lvl w:ilvl="0" w:tplc="04220001">
      <w:start w:val="1"/>
      <w:numFmt w:val="bullet"/>
      <w:pStyle w:val="1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pStyle w:val="2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1972086"/>
    <w:multiLevelType w:val="hybridMultilevel"/>
    <w:tmpl w:val="EA4632FC"/>
    <w:lvl w:ilvl="0" w:tplc="D8A243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035395"/>
    <w:multiLevelType w:val="hybridMultilevel"/>
    <w:tmpl w:val="894E0010"/>
    <w:lvl w:ilvl="0" w:tplc="27762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E728F"/>
    <w:multiLevelType w:val="hybridMultilevel"/>
    <w:tmpl w:val="6F14C29C"/>
    <w:lvl w:ilvl="0" w:tplc="1C86A6E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C6D94"/>
    <w:multiLevelType w:val="hybridMultilevel"/>
    <w:tmpl w:val="64A2F0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717699">
    <w:abstractNumId w:val="30"/>
  </w:num>
  <w:num w:numId="2" w16cid:durableId="259218981">
    <w:abstractNumId w:val="12"/>
  </w:num>
  <w:num w:numId="3" w16cid:durableId="776096350">
    <w:abstractNumId w:val="0"/>
  </w:num>
  <w:num w:numId="4" w16cid:durableId="1101755961">
    <w:abstractNumId w:val="1"/>
  </w:num>
  <w:num w:numId="5" w16cid:durableId="752047189">
    <w:abstractNumId w:val="2"/>
  </w:num>
  <w:num w:numId="6" w16cid:durableId="1028602114">
    <w:abstractNumId w:val="3"/>
  </w:num>
  <w:num w:numId="7" w16cid:durableId="872614479">
    <w:abstractNumId w:val="4"/>
  </w:num>
  <w:num w:numId="8" w16cid:durableId="574122686">
    <w:abstractNumId w:val="5"/>
  </w:num>
  <w:num w:numId="9" w16cid:durableId="340395833">
    <w:abstractNumId w:val="6"/>
  </w:num>
  <w:num w:numId="10" w16cid:durableId="550922817">
    <w:abstractNumId w:val="18"/>
  </w:num>
  <w:num w:numId="11" w16cid:durableId="52320107">
    <w:abstractNumId w:val="25"/>
  </w:num>
  <w:num w:numId="12" w16cid:durableId="1929733982">
    <w:abstractNumId w:val="23"/>
  </w:num>
  <w:num w:numId="13" w16cid:durableId="55279078">
    <w:abstractNumId w:val="24"/>
  </w:num>
  <w:num w:numId="14" w16cid:durableId="879905081">
    <w:abstractNumId w:val="17"/>
  </w:num>
  <w:num w:numId="15" w16cid:durableId="980160387">
    <w:abstractNumId w:val="26"/>
  </w:num>
  <w:num w:numId="16" w16cid:durableId="1230841918">
    <w:abstractNumId w:val="7"/>
  </w:num>
  <w:num w:numId="17" w16cid:durableId="1762333714">
    <w:abstractNumId w:val="29"/>
  </w:num>
  <w:num w:numId="18" w16cid:durableId="2084791276">
    <w:abstractNumId w:val="13"/>
  </w:num>
  <w:num w:numId="19" w16cid:durableId="92169900">
    <w:abstractNumId w:val="16"/>
  </w:num>
  <w:num w:numId="20" w16cid:durableId="469827769">
    <w:abstractNumId w:val="31"/>
  </w:num>
  <w:num w:numId="21" w16cid:durableId="1187913926">
    <w:abstractNumId w:val="33"/>
  </w:num>
  <w:num w:numId="22" w16cid:durableId="635258891">
    <w:abstractNumId w:val="15"/>
  </w:num>
  <w:num w:numId="23" w16cid:durableId="1802646732">
    <w:abstractNumId w:val="9"/>
  </w:num>
  <w:num w:numId="24" w16cid:durableId="1207522675">
    <w:abstractNumId w:val="14"/>
  </w:num>
  <w:num w:numId="25" w16cid:durableId="500706967">
    <w:abstractNumId w:val="34"/>
  </w:num>
  <w:num w:numId="26" w16cid:durableId="681006892">
    <w:abstractNumId w:val="8"/>
  </w:num>
  <w:num w:numId="27" w16cid:durableId="1821573141">
    <w:abstractNumId w:val="28"/>
  </w:num>
  <w:num w:numId="28" w16cid:durableId="1323192050">
    <w:abstractNumId w:val="10"/>
  </w:num>
  <w:num w:numId="29" w16cid:durableId="1004865932">
    <w:abstractNumId w:val="27"/>
  </w:num>
  <w:num w:numId="30" w16cid:durableId="2114008807">
    <w:abstractNumId w:val="20"/>
  </w:num>
  <w:num w:numId="31" w16cid:durableId="645552952">
    <w:abstractNumId w:val="22"/>
  </w:num>
  <w:num w:numId="32" w16cid:durableId="204562439">
    <w:abstractNumId w:val="19"/>
  </w:num>
  <w:num w:numId="33" w16cid:durableId="1239242653">
    <w:abstractNumId w:val="11"/>
  </w:num>
  <w:num w:numId="34" w16cid:durableId="716244111">
    <w:abstractNumId w:val="32"/>
  </w:num>
  <w:num w:numId="35" w16cid:durableId="12316235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720"/>
    <w:rsid w:val="00007176"/>
    <w:rsid w:val="00011EDF"/>
    <w:rsid w:val="000A49B3"/>
    <w:rsid w:val="000C5281"/>
    <w:rsid w:val="000C6E69"/>
    <w:rsid w:val="000D6C0B"/>
    <w:rsid w:val="001264FD"/>
    <w:rsid w:val="00173FE9"/>
    <w:rsid w:val="001C7BBC"/>
    <w:rsid w:val="001F1197"/>
    <w:rsid w:val="001F18FE"/>
    <w:rsid w:val="0022065D"/>
    <w:rsid w:val="00270DB4"/>
    <w:rsid w:val="002731B5"/>
    <w:rsid w:val="002A45E5"/>
    <w:rsid w:val="002A55D6"/>
    <w:rsid w:val="002C0C51"/>
    <w:rsid w:val="002C3A82"/>
    <w:rsid w:val="002C535E"/>
    <w:rsid w:val="002F067C"/>
    <w:rsid w:val="003120CC"/>
    <w:rsid w:val="00312DF4"/>
    <w:rsid w:val="00313DC0"/>
    <w:rsid w:val="00355EF5"/>
    <w:rsid w:val="003608ED"/>
    <w:rsid w:val="003C1E54"/>
    <w:rsid w:val="003E3980"/>
    <w:rsid w:val="003F2F7C"/>
    <w:rsid w:val="00464B83"/>
    <w:rsid w:val="004A4454"/>
    <w:rsid w:val="004C18D7"/>
    <w:rsid w:val="004C57EA"/>
    <w:rsid w:val="00516FB1"/>
    <w:rsid w:val="00540085"/>
    <w:rsid w:val="00552659"/>
    <w:rsid w:val="00554DDD"/>
    <w:rsid w:val="00562607"/>
    <w:rsid w:val="005C0DE8"/>
    <w:rsid w:val="005C6A8A"/>
    <w:rsid w:val="00616264"/>
    <w:rsid w:val="00621597"/>
    <w:rsid w:val="0068012E"/>
    <w:rsid w:val="00693332"/>
    <w:rsid w:val="006C4331"/>
    <w:rsid w:val="00701CAC"/>
    <w:rsid w:val="00703B32"/>
    <w:rsid w:val="007069F4"/>
    <w:rsid w:val="00742A95"/>
    <w:rsid w:val="00745C48"/>
    <w:rsid w:val="00773F14"/>
    <w:rsid w:val="007C0B4B"/>
    <w:rsid w:val="00825B23"/>
    <w:rsid w:val="0083304F"/>
    <w:rsid w:val="008366F2"/>
    <w:rsid w:val="0087672B"/>
    <w:rsid w:val="00883B84"/>
    <w:rsid w:val="008D7B99"/>
    <w:rsid w:val="00917603"/>
    <w:rsid w:val="00934916"/>
    <w:rsid w:val="00962B5A"/>
    <w:rsid w:val="00963D8E"/>
    <w:rsid w:val="009A3D4B"/>
    <w:rsid w:val="009C668F"/>
    <w:rsid w:val="00A352E2"/>
    <w:rsid w:val="00A36205"/>
    <w:rsid w:val="00A54877"/>
    <w:rsid w:val="00AA40D0"/>
    <w:rsid w:val="00AE1720"/>
    <w:rsid w:val="00AF1688"/>
    <w:rsid w:val="00AF69F8"/>
    <w:rsid w:val="00B360D5"/>
    <w:rsid w:val="00B60C1A"/>
    <w:rsid w:val="00B74879"/>
    <w:rsid w:val="00B927CF"/>
    <w:rsid w:val="00BC025A"/>
    <w:rsid w:val="00C75CB1"/>
    <w:rsid w:val="00C8698E"/>
    <w:rsid w:val="00CE756B"/>
    <w:rsid w:val="00CE7BB9"/>
    <w:rsid w:val="00D459B6"/>
    <w:rsid w:val="00D71A42"/>
    <w:rsid w:val="00D74BD9"/>
    <w:rsid w:val="00D7745C"/>
    <w:rsid w:val="00DF2DD8"/>
    <w:rsid w:val="00E156E3"/>
    <w:rsid w:val="00E2524F"/>
    <w:rsid w:val="00E253F2"/>
    <w:rsid w:val="00E61A13"/>
    <w:rsid w:val="00E83A76"/>
    <w:rsid w:val="00E874E1"/>
    <w:rsid w:val="00EC45EE"/>
    <w:rsid w:val="00ED145B"/>
    <w:rsid w:val="00F23FEA"/>
    <w:rsid w:val="00F4357E"/>
    <w:rsid w:val="00F6469D"/>
    <w:rsid w:val="00FB7EDF"/>
    <w:rsid w:val="00FD1855"/>
    <w:rsid w:val="00FF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DE2A"/>
  <w15:chartTrackingRefBased/>
  <w15:docId w15:val="{372A5D90-4F98-4CF2-9E43-4D60D276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A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0C5281"/>
    <w:pPr>
      <w:keepNext/>
      <w:numPr>
        <w:numId w:val="1"/>
      </w:numPr>
      <w:suppressAutoHyphens/>
      <w:spacing w:before="240" w:after="60"/>
      <w:outlineLvl w:val="0"/>
    </w:pPr>
    <w:rPr>
      <w:rFonts w:ascii="Arial" w:eastAsia="Microsoft Sans Serif" w:hAnsi="Arial" w:cs="Arial"/>
      <w:b/>
      <w:bCs/>
      <w:color w:val="000000"/>
      <w:kern w:val="2"/>
      <w:sz w:val="32"/>
      <w:szCs w:val="32"/>
      <w:lang w:val="uk-UA" w:eastAsia="zh-CN"/>
    </w:rPr>
  </w:style>
  <w:style w:type="paragraph" w:styleId="2">
    <w:name w:val="heading 2"/>
    <w:basedOn w:val="a"/>
    <w:next w:val="a"/>
    <w:link w:val="20"/>
    <w:qFormat/>
    <w:rsid w:val="000C5281"/>
    <w:pPr>
      <w:keepNext/>
      <w:numPr>
        <w:ilvl w:val="1"/>
        <w:numId w:val="1"/>
      </w:numPr>
      <w:tabs>
        <w:tab w:val="left" w:pos="2835"/>
      </w:tabs>
      <w:suppressAutoHyphens/>
      <w:jc w:val="center"/>
      <w:outlineLvl w:val="1"/>
    </w:pPr>
    <w:rPr>
      <w:b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3A7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93332"/>
    <w:pPr>
      <w:ind w:left="720"/>
      <w:contextualSpacing/>
    </w:pPr>
  </w:style>
  <w:style w:type="table" w:styleId="a5">
    <w:name w:val="Table Grid"/>
    <w:basedOn w:val="a1"/>
    <w:uiPriority w:val="39"/>
    <w:rsid w:val="00C8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">
    <w:name w:val="rvps6"/>
    <w:basedOn w:val="a"/>
    <w:rsid w:val="00554DDD"/>
    <w:pPr>
      <w:spacing w:before="100" w:beforeAutospacing="1" w:after="100" w:afterAutospacing="1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uiPriority w:val="99"/>
    <w:rsid w:val="00554DDD"/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2731B5"/>
    <w:pPr>
      <w:suppressAutoHyphens/>
      <w:spacing w:after="120"/>
    </w:pPr>
    <w:rPr>
      <w:lang w:val="uk-UA" w:eastAsia="zh-CN"/>
    </w:rPr>
  </w:style>
  <w:style w:type="character" w:customStyle="1" w:styleId="a7">
    <w:name w:val="Основний текст Знак"/>
    <w:basedOn w:val="a0"/>
    <w:link w:val="a6"/>
    <w:rsid w:val="002731B5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10">
    <w:name w:val="Заголовок 1 Знак"/>
    <w:basedOn w:val="a0"/>
    <w:link w:val="1"/>
    <w:rsid w:val="000C5281"/>
    <w:rPr>
      <w:rFonts w:ascii="Arial" w:eastAsia="Microsoft Sans Serif" w:hAnsi="Arial" w:cs="Arial"/>
      <w:b/>
      <w:bCs/>
      <w:color w:val="000000"/>
      <w:sz w:val="32"/>
      <w:szCs w:val="32"/>
      <w:lang w:eastAsia="zh-CN"/>
      <w14:ligatures w14:val="none"/>
    </w:rPr>
  </w:style>
  <w:style w:type="character" w:customStyle="1" w:styleId="20">
    <w:name w:val="Заголовок 2 Знак"/>
    <w:basedOn w:val="a0"/>
    <w:link w:val="2"/>
    <w:rsid w:val="000C5281"/>
    <w:rPr>
      <w:rFonts w:ascii="Times New Roman" w:eastAsia="Times New Roman" w:hAnsi="Times New Roman" w:cs="Times New Roman"/>
      <w:b/>
      <w:kern w:val="0"/>
      <w:sz w:val="24"/>
      <w:szCs w:val="20"/>
      <w:lang w:eastAsia="zh-CN"/>
      <w14:ligatures w14:val="none"/>
    </w:rPr>
  </w:style>
  <w:style w:type="character" w:customStyle="1" w:styleId="WW8Num1z0">
    <w:name w:val="WW8Num1z0"/>
    <w:rsid w:val="000C5281"/>
    <w:rPr>
      <w:rFonts w:ascii="Symbol" w:hAnsi="Symbol" w:cs="Symbol" w:hint="default"/>
      <w:sz w:val="20"/>
    </w:rPr>
  </w:style>
  <w:style w:type="character" w:customStyle="1" w:styleId="WW8Num1z1">
    <w:name w:val="WW8Num1z1"/>
    <w:rsid w:val="000C5281"/>
    <w:rPr>
      <w:rFonts w:ascii="Courier New" w:hAnsi="Courier New" w:cs="Courier New" w:hint="default"/>
      <w:sz w:val="20"/>
    </w:rPr>
  </w:style>
  <w:style w:type="character" w:customStyle="1" w:styleId="WW8Num1z2">
    <w:name w:val="WW8Num1z2"/>
    <w:rsid w:val="000C5281"/>
    <w:rPr>
      <w:rFonts w:ascii="Wingdings" w:hAnsi="Wingdings" w:cs="Wingdings" w:hint="default"/>
      <w:sz w:val="20"/>
    </w:rPr>
  </w:style>
  <w:style w:type="character" w:customStyle="1" w:styleId="WW8Num2z0">
    <w:name w:val="WW8Num2z0"/>
    <w:rsid w:val="000C528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C5281"/>
    <w:rPr>
      <w:rFonts w:ascii="Courier New" w:hAnsi="Courier New" w:cs="Courier New" w:hint="default"/>
    </w:rPr>
  </w:style>
  <w:style w:type="character" w:customStyle="1" w:styleId="WW8Num2z2">
    <w:name w:val="WW8Num2z2"/>
    <w:rsid w:val="000C5281"/>
    <w:rPr>
      <w:rFonts w:ascii="Wingdings" w:hAnsi="Wingdings" w:cs="Wingdings" w:hint="default"/>
    </w:rPr>
  </w:style>
  <w:style w:type="character" w:customStyle="1" w:styleId="WW8Num2z3">
    <w:name w:val="WW8Num2z3"/>
    <w:rsid w:val="000C5281"/>
    <w:rPr>
      <w:rFonts w:ascii="Symbol" w:hAnsi="Symbol" w:cs="Symbol" w:hint="default"/>
    </w:rPr>
  </w:style>
  <w:style w:type="character" w:customStyle="1" w:styleId="WW8Num3z0">
    <w:name w:val="WW8Num3z0"/>
    <w:rsid w:val="000C5281"/>
    <w:rPr>
      <w:rFonts w:ascii="Symbol" w:hAnsi="Symbol" w:cs="Symbol" w:hint="default"/>
    </w:rPr>
  </w:style>
  <w:style w:type="character" w:customStyle="1" w:styleId="WW8Num3z1">
    <w:name w:val="WW8Num3z1"/>
    <w:rsid w:val="000C5281"/>
    <w:rPr>
      <w:rFonts w:ascii="Courier New" w:hAnsi="Courier New" w:cs="Courier New" w:hint="default"/>
    </w:rPr>
  </w:style>
  <w:style w:type="character" w:customStyle="1" w:styleId="WW8Num3z2">
    <w:name w:val="WW8Num3z2"/>
    <w:rsid w:val="000C5281"/>
    <w:rPr>
      <w:rFonts w:ascii="Wingdings" w:hAnsi="Wingdings" w:cs="Wingdings" w:hint="default"/>
    </w:rPr>
  </w:style>
  <w:style w:type="character" w:customStyle="1" w:styleId="WW8Num4z0">
    <w:name w:val="WW8Num4z0"/>
    <w:rsid w:val="000C5281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281"/>
    <w:rPr>
      <w:rFonts w:ascii="Courier New" w:hAnsi="Courier New" w:cs="Courier New" w:hint="default"/>
    </w:rPr>
  </w:style>
  <w:style w:type="character" w:customStyle="1" w:styleId="WW8Num4z2">
    <w:name w:val="WW8Num4z2"/>
    <w:rsid w:val="000C5281"/>
    <w:rPr>
      <w:rFonts w:ascii="Wingdings" w:hAnsi="Wingdings" w:cs="Wingdings" w:hint="default"/>
    </w:rPr>
  </w:style>
  <w:style w:type="character" w:customStyle="1" w:styleId="WW8Num4z3">
    <w:name w:val="WW8Num4z3"/>
    <w:rsid w:val="000C5281"/>
    <w:rPr>
      <w:rFonts w:ascii="Symbol" w:hAnsi="Symbol" w:cs="Symbol" w:hint="default"/>
    </w:rPr>
  </w:style>
  <w:style w:type="character" w:customStyle="1" w:styleId="WW8Num5z0">
    <w:name w:val="WW8Num5z0"/>
    <w:rsid w:val="000C5281"/>
    <w:rPr>
      <w:rFonts w:hint="default"/>
    </w:rPr>
  </w:style>
  <w:style w:type="character" w:customStyle="1" w:styleId="WW8Num5z1">
    <w:name w:val="WW8Num5z1"/>
    <w:rsid w:val="000C5281"/>
  </w:style>
  <w:style w:type="character" w:customStyle="1" w:styleId="WW8Num5z2">
    <w:name w:val="WW8Num5z2"/>
    <w:rsid w:val="000C5281"/>
  </w:style>
  <w:style w:type="character" w:customStyle="1" w:styleId="WW8Num5z3">
    <w:name w:val="WW8Num5z3"/>
    <w:rsid w:val="000C5281"/>
  </w:style>
  <w:style w:type="character" w:customStyle="1" w:styleId="WW8Num5z4">
    <w:name w:val="WW8Num5z4"/>
    <w:rsid w:val="000C5281"/>
  </w:style>
  <w:style w:type="character" w:customStyle="1" w:styleId="WW8Num5z5">
    <w:name w:val="WW8Num5z5"/>
    <w:rsid w:val="000C5281"/>
  </w:style>
  <w:style w:type="character" w:customStyle="1" w:styleId="WW8Num5z6">
    <w:name w:val="WW8Num5z6"/>
    <w:rsid w:val="000C5281"/>
  </w:style>
  <w:style w:type="character" w:customStyle="1" w:styleId="WW8Num5z7">
    <w:name w:val="WW8Num5z7"/>
    <w:rsid w:val="000C5281"/>
  </w:style>
  <w:style w:type="character" w:customStyle="1" w:styleId="WW8Num5z8">
    <w:name w:val="WW8Num5z8"/>
    <w:rsid w:val="000C5281"/>
  </w:style>
  <w:style w:type="character" w:customStyle="1" w:styleId="WW8Num6z0">
    <w:name w:val="WW8Num6z0"/>
    <w:rsid w:val="000C5281"/>
    <w:rPr>
      <w:rFonts w:hint="default"/>
    </w:rPr>
  </w:style>
  <w:style w:type="character" w:customStyle="1" w:styleId="WW8Num6z1">
    <w:name w:val="WW8Num6z1"/>
    <w:rsid w:val="000C5281"/>
  </w:style>
  <w:style w:type="character" w:customStyle="1" w:styleId="WW8Num6z2">
    <w:name w:val="WW8Num6z2"/>
    <w:rsid w:val="000C5281"/>
  </w:style>
  <w:style w:type="character" w:customStyle="1" w:styleId="WW8Num6z3">
    <w:name w:val="WW8Num6z3"/>
    <w:rsid w:val="000C5281"/>
  </w:style>
  <w:style w:type="character" w:customStyle="1" w:styleId="WW8Num6z4">
    <w:name w:val="WW8Num6z4"/>
    <w:rsid w:val="000C5281"/>
  </w:style>
  <w:style w:type="character" w:customStyle="1" w:styleId="WW8Num6z5">
    <w:name w:val="WW8Num6z5"/>
    <w:rsid w:val="000C5281"/>
  </w:style>
  <w:style w:type="character" w:customStyle="1" w:styleId="WW8Num6z6">
    <w:name w:val="WW8Num6z6"/>
    <w:rsid w:val="000C5281"/>
  </w:style>
  <w:style w:type="character" w:customStyle="1" w:styleId="WW8Num6z7">
    <w:name w:val="WW8Num6z7"/>
    <w:rsid w:val="000C5281"/>
  </w:style>
  <w:style w:type="character" w:customStyle="1" w:styleId="WW8Num6z8">
    <w:name w:val="WW8Num6z8"/>
    <w:rsid w:val="000C5281"/>
  </w:style>
  <w:style w:type="character" w:customStyle="1" w:styleId="WW8Num7z0">
    <w:name w:val="WW8Num7z0"/>
    <w:rsid w:val="000C5281"/>
    <w:rPr>
      <w:rFonts w:hint="default"/>
    </w:rPr>
  </w:style>
  <w:style w:type="character" w:customStyle="1" w:styleId="WW8Num7z1">
    <w:name w:val="WW8Num7z1"/>
    <w:rsid w:val="000C5281"/>
    <w:rPr>
      <w:rFonts w:ascii="Times New Roman" w:eastAsia="Times New Roman" w:hAnsi="Times New Roman" w:cs="Times New Roman" w:hint="default"/>
    </w:rPr>
  </w:style>
  <w:style w:type="character" w:customStyle="1" w:styleId="WW8Num7z3">
    <w:name w:val="WW8Num7z3"/>
    <w:rsid w:val="000C5281"/>
  </w:style>
  <w:style w:type="character" w:customStyle="1" w:styleId="WW8Num7z4">
    <w:name w:val="WW8Num7z4"/>
    <w:rsid w:val="000C5281"/>
  </w:style>
  <w:style w:type="character" w:customStyle="1" w:styleId="WW8Num7z5">
    <w:name w:val="WW8Num7z5"/>
    <w:rsid w:val="000C5281"/>
  </w:style>
  <w:style w:type="character" w:customStyle="1" w:styleId="WW8Num7z6">
    <w:name w:val="WW8Num7z6"/>
    <w:rsid w:val="000C5281"/>
  </w:style>
  <w:style w:type="character" w:customStyle="1" w:styleId="WW8Num7z7">
    <w:name w:val="WW8Num7z7"/>
    <w:rsid w:val="000C5281"/>
  </w:style>
  <w:style w:type="character" w:customStyle="1" w:styleId="WW8Num7z8">
    <w:name w:val="WW8Num7z8"/>
    <w:rsid w:val="000C5281"/>
  </w:style>
  <w:style w:type="character" w:customStyle="1" w:styleId="WW8Num8z0">
    <w:name w:val="WW8Num8z0"/>
    <w:rsid w:val="000C5281"/>
    <w:rPr>
      <w:rFonts w:hint="default"/>
    </w:rPr>
  </w:style>
  <w:style w:type="character" w:customStyle="1" w:styleId="WW8Num8z1">
    <w:name w:val="WW8Num8z1"/>
    <w:rsid w:val="000C5281"/>
  </w:style>
  <w:style w:type="character" w:customStyle="1" w:styleId="WW8Num8z2">
    <w:name w:val="WW8Num8z2"/>
    <w:rsid w:val="000C5281"/>
  </w:style>
  <w:style w:type="character" w:customStyle="1" w:styleId="WW8Num8z3">
    <w:name w:val="WW8Num8z3"/>
    <w:rsid w:val="000C5281"/>
  </w:style>
  <w:style w:type="character" w:customStyle="1" w:styleId="WW8Num8z4">
    <w:name w:val="WW8Num8z4"/>
    <w:rsid w:val="000C5281"/>
  </w:style>
  <w:style w:type="character" w:customStyle="1" w:styleId="WW8Num8z5">
    <w:name w:val="WW8Num8z5"/>
    <w:rsid w:val="000C5281"/>
  </w:style>
  <w:style w:type="character" w:customStyle="1" w:styleId="WW8Num8z6">
    <w:name w:val="WW8Num8z6"/>
    <w:rsid w:val="000C5281"/>
  </w:style>
  <w:style w:type="character" w:customStyle="1" w:styleId="WW8Num8z7">
    <w:name w:val="WW8Num8z7"/>
    <w:rsid w:val="000C5281"/>
  </w:style>
  <w:style w:type="character" w:customStyle="1" w:styleId="WW8Num8z8">
    <w:name w:val="WW8Num8z8"/>
    <w:rsid w:val="000C5281"/>
  </w:style>
  <w:style w:type="character" w:customStyle="1" w:styleId="WW8Num9z0">
    <w:name w:val="WW8Num9z0"/>
    <w:rsid w:val="000C5281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0C5281"/>
    <w:rPr>
      <w:rFonts w:ascii="Courier New" w:hAnsi="Courier New" w:cs="Courier New" w:hint="default"/>
    </w:rPr>
  </w:style>
  <w:style w:type="character" w:customStyle="1" w:styleId="WW8Num9z2">
    <w:name w:val="WW8Num9z2"/>
    <w:rsid w:val="000C5281"/>
    <w:rPr>
      <w:rFonts w:ascii="Wingdings" w:hAnsi="Wingdings" w:cs="Wingdings" w:hint="default"/>
    </w:rPr>
  </w:style>
  <w:style w:type="character" w:customStyle="1" w:styleId="WW8Num9z3">
    <w:name w:val="WW8Num9z3"/>
    <w:rsid w:val="000C5281"/>
    <w:rPr>
      <w:rFonts w:ascii="Symbol" w:hAnsi="Symbol" w:cs="Symbol" w:hint="default"/>
    </w:rPr>
  </w:style>
  <w:style w:type="character" w:customStyle="1" w:styleId="WW8Num10z0">
    <w:name w:val="WW8Num10z0"/>
    <w:rsid w:val="000C5281"/>
    <w:rPr>
      <w:rFonts w:ascii="Times New Roman" w:eastAsia="Calibri" w:hAnsi="Times New Roman" w:cs="Times New Roman" w:hint="default"/>
    </w:rPr>
  </w:style>
  <w:style w:type="character" w:customStyle="1" w:styleId="WW8Num10z1">
    <w:name w:val="WW8Num10z1"/>
    <w:rsid w:val="000C5281"/>
    <w:rPr>
      <w:rFonts w:ascii="Courier New" w:hAnsi="Courier New" w:cs="Courier New" w:hint="default"/>
    </w:rPr>
  </w:style>
  <w:style w:type="character" w:customStyle="1" w:styleId="WW8Num10z2">
    <w:name w:val="WW8Num10z2"/>
    <w:rsid w:val="000C5281"/>
    <w:rPr>
      <w:rFonts w:ascii="Wingdings" w:hAnsi="Wingdings" w:cs="Wingdings" w:hint="default"/>
    </w:rPr>
  </w:style>
  <w:style w:type="character" w:customStyle="1" w:styleId="WW8Num10z3">
    <w:name w:val="WW8Num10z3"/>
    <w:rsid w:val="000C5281"/>
    <w:rPr>
      <w:rFonts w:ascii="Symbol" w:hAnsi="Symbol" w:cs="Symbol" w:hint="default"/>
    </w:rPr>
  </w:style>
  <w:style w:type="character" w:customStyle="1" w:styleId="WW8Num11z0">
    <w:name w:val="WW8Num11z0"/>
    <w:rsid w:val="000C5281"/>
    <w:rPr>
      <w:rFonts w:hint="default"/>
    </w:rPr>
  </w:style>
  <w:style w:type="character" w:customStyle="1" w:styleId="WW8Num11z1">
    <w:name w:val="WW8Num11z1"/>
    <w:rsid w:val="000C5281"/>
  </w:style>
  <w:style w:type="character" w:customStyle="1" w:styleId="WW8Num11z2">
    <w:name w:val="WW8Num11z2"/>
    <w:rsid w:val="000C5281"/>
  </w:style>
  <w:style w:type="character" w:customStyle="1" w:styleId="WW8Num11z3">
    <w:name w:val="WW8Num11z3"/>
    <w:rsid w:val="000C5281"/>
  </w:style>
  <w:style w:type="character" w:customStyle="1" w:styleId="WW8Num11z4">
    <w:name w:val="WW8Num11z4"/>
    <w:rsid w:val="000C5281"/>
  </w:style>
  <w:style w:type="character" w:customStyle="1" w:styleId="WW8Num11z5">
    <w:name w:val="WW8Num11z5"/>
    <w:rsid w:val="000C5281"/>
  </w:style>
  <w:style w:type="character" w:customStyle="1" w:styleId="WW8Num11z6">
    <w:name w:val="WW8Num11z6"/>
    <w:rsid w:val="000C5281"/>
  </w:style>
  <w:style w:type="character" w:customStyle="1" w:styleId="WW8Num11z7">
    <w:name w:val="WW8Num11z7"/>
    <w:rsid w:val="000C5281"/>
  </w:style>
  <w:style w:type="character" w:customStyle="1" w:styleId="WW8Num11z8">
    <w:name w:val="WW8Num11z8"/>
    <w:rsid w:val="000C5281"/>
  </w:style>
  <w:style w:type="character" w:customStyle="1" w:styleId="WW8Num12z0">
    <w:name w:val="WW8Num12z0"/>
    <w:rsid w:val="000C5281"/>
  </w:style>
  <w:style w:type="character" w:customStyle="1" w:styleId="WW8Num12z1">
    <w:name w:val="WW8Num12z1"/>
    <w:rsid w:val="000C5281"/>
  </w:style>
  <w:style w:type="character" w:customStyle="1" w:styleId="WW8Num12z2">
    <w:name w:val="WW8Num12z2"/>
    <w:rsid w:val="000C5281"/>
  </w:style>
  <w:style w:type="character" w:customStyle="1" w:styleId="WW8Num12z3">
    <w:name w:val="WW8Num12z3"/>
    <w:rsid w:val="000C5281"/>
  </w:style>
  <w:style w:type="character" w:customStyle="1" w:styleId="WW8Num12z4">
    <w:name w:val="WW8Num12z4"/>
    <w:rsid w:val="000C5281"/>
  </w:style>
  <w:style w:type="character" w:customStyle="1" w:styleId="WW8Num12z5">
    <w:name w:val="WW8Num12z5"/>
    <w:rsid w:val="000C5281"/>
  </w:style>
  <w:style w:type="character" w:customStyle="1" w:styleId="WW8Num12z6">
    <w:name w:val="WW8Num12z6"/>
    <w:rsid w:val="000C5281"/>
  </w:style>
  <w:style w:type="character" w:customStyle="1" w:styleId="WW8Num12z7">
    <w:name w:val="WW8Num12z7"/>
    <w:rsid w:val="000C5281"/>
  </w:style>
  <w:style w:type="character" w:customStyle="1" w:styleId="WW8Num12z8">
    <w:name w:val="WW8Num12z8"/>
    <w:rsid w:val="000C5281"/>
  </w:style>
  <w:style w:type="character" w:customStyle="1" w:styleId="WW8Num13z0">
    <w:name w:val="WW8Num13z0"/>
    <w:rsid w:val="000C5281"/>
    <w:rPr>
      <w:rFonts w:hint="default"/>
    </w:rPr>
  </w:style>
  <w:style w:type="character" w:customStyle="1" w:styleId="WW8Num13z1">
    <w:name w:val="WW8Num13z1"/>
    <w:rsid w:val="000C5281"/>
  </w:style>
  <w:style w:type="character" w:customStyle="1" w:styleId="WW8Num13z2">
    <w:name w:val="WW8Num13z2"/>
    <w:rsid w:val="000C5281"/>
  </w:style>
  <w:style w:type="character" w:customStyle="1" w:styleId="WW8Num13z3">
    <w:name w:val="WW8Num13z3"/>
    <w:rsid w:val="000C5281"/>
  </w:style>
  <w:style w:type="character" w:customStyle="1" w:styleId="WW8Num13z4">
    <w:name w:val="WW8Num13z4"/>
    <w:rsid w:val="000C5281"/>
  </w:style>
  <w:style w:type="character" w:customStyle="1" w:styleId="WW8Num13z5">
    <w:name w:val="WW8Num13z5"/>
    <w:rsid w:val="000C5281"/>
  </w:style>
  <w:style w:type="character" w:customStyle="1" w:styleId="WW8Num13z6">
    <w:name w:val="WW8Num13z6"/>
    <w:rsid w:val="000C5281"/>
  </w:style>
  <w:style w:type="character" w:customStyle="1" w:styleId="WW8Num13z7">
    <w:name w:val="WW8Num13z7"/>
    <w:rsid w:val="000C5281"/>
  </w:style>
  <w:style w:type="character" w:customStyle="1" w:styleId="WW8Num13z8">
    <w:name w:val="WW8Num13z8"/>
    <w:rsid w:val="000C5281"/>
  </w:style>
  <w:style w:type="character" w:customStyle="1" w:styleId="WW8Num14z0">
    <w:name w:val="WW8Num14z0"/>
    <w:rsid w:val="000C5281"/>
    <w:rPr>
      <w:rFonts w:ascii="Symbol" w:hAnsi="Symbol" w:cs="Symbol" w:hint="default"/>
    </w:rPr>
  </w:style>
  <w:style w:type="character" w:customStyle="1" w:styleId="WW8Num14z1">
    <w:name w:val="WW8Num14z1"/>
    <w:rsid w:val="000C5281"/>
    <w:rPr>
      <w:rFonts w:ascii="Courier New" w:hAnsi="Courier New" w:cs="Courier New" w:hint="default"/>
    </w:rPr>
  </w:style>
  <w:style w:type="character" w:customStyle="1" w:styleId="WW8Num14z2">
    <w:name w:val="WW8Num14z2"/>
    <w:rsid w:val="000C5281"/>
    <w:rPr>
      <w:rFonts w:ascii="Wingdings" w:hAnsi="Wingdings" w:cs="Wingdings" w:hint="default"/>
    </w:rPr>
  </w:style>
  <w:style w:type="character" w:customStyle="1" w:styleId="WW8Num15z0">
    <w:name w:val="WW8Num15z0"/>
    <w:rsid w:val="000C5281"/>
    <w:rPr>
      <w:rFonts w:ascii="Times New Roman" w:hAnsi="Times New Roman" w:cs="Times New Roman" w:hint="default"/>
      <w:b w:val="0"/>
      <w:i w:val="0"/>
    </w:rPr>
  </w:style>
  <w:style w:type="character" w:customStyle="1" w:styleId="WW8Num15z1">
    <w:name w:val="WW8Num15z1"/>
    <w:rsid w:val="000C5281"/>
    <w:rPr>
      <w:rFonts w:ascii="Courier New" w:hAnsi="Courier New" w:cs="Courier New" w:hint="default"/>
    </w:rPr>
  </w:style>
  <w:style w:type="character" w:customStyle="1" w:styleId="WW8Num15z2">
    <w:name w:val="WW8Num15z2"/>
    <w:rsid w:val="000C5281"/>
    <w:rPr>
      <w:rFonts w:ascii="Wingdings" w:hAnsi="Wingdings" w:cs="Wingdings" w:hint="default"/>
    </w:rPr>
  </w:style>
  <w:style w:type="character" w:customStyle="1" w:styleId="WW8Num15z3">
    <w:name w:val="WW8Num15z3"/>
    <w:rsid w:val="000C5281"/>
    <w:rPr>
      <w:rFonts w:ascii="Symbol" w:hAnsi="Symbol" w:cs="Symbol" w:hint="default"/>
    </w:rPr>
  </w:style>
  <w:style w:type="character" w:customStyle="1" w:styleId="WW8Num16z0">
    <w:name w:val="WW8Num16z0"/>
    <w:rsid w:val="000C5281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0C5281"/>
    <w:rPr>
      <w:rFonts w:ascii="Courier New" w:hAnsi="Courier New" w:cs="Courier New" w:hint="default"/>
    </w:rPr>
  </w:style>
  <w:style w:type="character" w:customStyle="1" w:styleId="WW8Num16z2">
    <w:name w:val="WW8Num16z2"/>
    <w:rsid w:val="000C5281"/>
    <w:rPr>
      <w:rFonts w:ascii="Wingdings" w:hAnsi="Wingdings" w:cs="Wingdings" w:hint="default"/>
    </w:rPr>
  </w:style>
  <w:style w:type="character" w:customStyle="1" w:styleId="WW8Num16z3">
    <w:name w:val="WW8Num16z3"/>
    <w:rsid w:val="000C5281"/>
    <w:rPr>
      <w:rFonts w:ascii="Symbol" w:hAnsi="Symbol" w:cs="Symbol" w:hint="default"/>
    </w:rPr>
  </w:style>
  <w:style w:type="character" w:customStyle="1" w:styleId="WW8Num17z0">
    <w:name w:val="WW8Num17z0"/>
    <w:rsid w:val="000C5281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0C5281"/>
    <w:rPr>
      <w:rFonts w:ascii="Courier New" w:hAnsi="Courier New" w:cs="Courier New" w:hint="default"/>
    </w:rPr>
  </w:style>
  <w:style w:type="character" w:customStyle="1" w:styleId="WW8Num17z2">
    <w:name w:val="WW8Num17z2"/>
    <w:rsid w:val="000C5281"/>
    <w:rPr>
      <w:rFonts w:ascii="Wingdings" w:hAnsi="Wingdings" w:cs="Wingdings" w:hint="default"/>
    </w:rPr>
  </w:style>
  <w:style w:type="character" w:customStyle="1" w:styleId="WW8Num17z3">
    <w:name w:val="WW8Num17z3"/>
    <w:rsid w:val="000C5281"/>
    <w:rPr>
      <w:rFonts w:ascii="Symbol" w:hAnsi="Symbol" w:cs="Symbol" w:hint="default"/>
    </w:rPr>
  </w:style>
  <w:style w:type="character" w:customStyle="1" w:styleId="WW8Num18z0">
    <w:name w:val="WW8Num18z0"/>
    <w:rsid w:val="000C5281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0C5281"/>
    <w:rPr>
      <w:rFonts w:ascii="Courier New" w:hAnsi="Courier New" w:cs="Courier New" w:hint="default"/>
    </w:rPr>
  </w:style>
  <w:style w:type="character" w:customStyle="1" w:styleId="WW8Num18z2">
    <w:name w:val="WW8Num18z2"/>
    <w:rsid w:val="000C5281"/>
    <w:rPr>
      <w:rFonts w:ascii="Wingdings" w:hAnsi="Wingdings" w:cs="Wingdings" w:hint="default"/>
    </w:rPr>
  </w:style>
  <w:style w:type="character" w:customStyle="1" w:styleId="WW8Num18z3">
    <w:name w:val="WW8Num18z3"/>
    <w:rsid w:val="000C5281"/>
    <w:rPr>
      <w:rFonts w:ascii="Symbol" w:hAnsi="Symbol" w:cs="Symbol" w:hint="default"/>
    </w:rPr>
  </w:style>
  <w:style w:type="character" w:customStyle="1" w:styleId="WW8Num19z0">
    <w:name w:val="WW8Num19z0"/>
    <w:rsid w:val="000C5281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0C5281"/>
    <w:rPr>
      <w:rFonts w:ascii="Courier New" w:hAnsi="Courier New" w:cs="Courier New" w:hint="default"/>
    </w:rPr>
  </w:style>
  <w:style w:type="character" w:customStyle="1" w:styleId="WW8Num19z2">
    <w:name w:val="WW8Num19z2"/>
    <w:rsid w:val="000C5281"/>
    <w:rPr>
      <w:rFonts w:ascii="Wingdings" w:hAnsi="Wingdings" w:cs="Wingdings" w:hint="default"/>
    </w:rPr>
  </w:style>
  <w:style w:type="character" w:customStyle="1" w:styleId="WW8Num19z3">
    <w:name w:val="WW8Num19z3"/>
    <w:rsid w:val="000C5281"/>
    <w:rPr>
      <w:rFonts w:ascii="Symbol" w:hAnsi="Symbol" w:cs="Symbol" w:hint="default"/>
    </w:rPr>
  </w:style>
  <w:style w:type="character" w:customStyle="1" w:styleId="WW8Num20z0">
    <w:name w:val="WW8Num20z0"/>
    <w:rsid w:val="000C5281"/>
    <w:rPr>
      <w:rFonts w:hint="default"/>
    </w:rPr>
  </w:style>
  <w:style w:type="character" w:customStyle="1" w:styleId="WW8Num20z1">
    <w:name w:val="WW8Num20z1"/>
    <w:rsid w:val="000C5281"/>
  </w:style>
  <w:style w:type="character" w:customStyle="1" w:styleId="WW8Num20z2">
    <w:name w:val="WW8Num20z2"/>
    <w:rsid w:val="000C5281"/>
  </w:style>
  <w:style w:type="character" w:customStyle="1" w:styleId="WW8Num20z3">
    <w:name w:val="WW8Num20z3"/>
    <w:rsid w:val="000C5281"/>
  </w:style>
  <w:style w:type="character" w:customStyle="1" w:styleId="WW8Num20z4">
    <w:name w:val="WW8Num20z4"/>
    <w:rsid w:val="000C5281"/>
  </w:style>
  <w:style w:type="character" w:customStyle="1" w:styleId="WW8Num20z5">
    <w:name w:val="WW8Num20z5"/>
    <w:rsid w:val="000C5281"/>
  </w:style>
  <w:style w:type="character" w:customStyle="1" w:styleId="WW8Num20z6">
    <w:name w:val="WW8Num20z6"/>
    <w:rsid w:val="000C5281"/>
  </w:style>
  <w:style w:type="character" w:customStyle="1" w:styleId="WW8Num20z7">
    <w:name w:val="WW8Num20z7"/>
    <w:rsid w:val="000C5281"/>
  </w:style>
  <w:style w:type="character" w:customStyle="1" w:styleId="WW8Num20z8">
    <w:name w:val="WW8Num20z8"/>
    <w:rsid w:val="000C5281"/>
  </w:style>
  <w:style w:type="character" w:customStyle="1" w:styleId="WW8Num21z0">
    <w:name w:val="WW8Num21z0"/>
    <w:rsid w:val="000C5281"/>
    <w:rPr>
      <w:rFonts w:ascii="Symbol" w:hAnsi="Symbol" w:cs="Symbol" w:hint="default"/>
      <w:sz w:val="20"/>
    </w:rPr>
  </w:style>
  <w:style w:type="character" w:customStyle="1" w:styleId="WW8Num21z1">
    <w:name w:val="WW8Num21z1"/>
    <w:rsid w:val="000C5281"/>
    <w:rPr>
      <w:rFonts w:ascii="Courier New" w:hAnsi="Courier New" w:cs="Courier New" w:hint="default"/>
      <w:sz w:val="20"/>
    </w:rPr>
  </w:style>
  <w:style w:type="character" w:customStyle="1" w:styleId="WW8Num21z2">
    <w:name w:val="WW8Num21z2"/>
    <w:rsid w:val="000C5281"/>
    <w:rPr>
      <w:rFonts w:ascii="Wingdings" w:hAnsi="Wingdings" w:cs="Wingdings" w:hint="default"/>
      <w:sz w:val="20"/>
    </w:rPr>
  </w:style>
  <w:style w:type="character" w:customStyle="1" w:styleId="WW8Num22z0">
    <w:name w:val="WW8Num22z0"/>
    <w:rsid w:val="000C5281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0C5281"/>
    <w:rPr>
      <w:rFonts w:ascii="Courier New" w:hAnsi="Courier New" w:cs="Courier New" w:hint="default"/>
    </w:rPr>
  </w:style>
  <w:style w:type="character" w:customStyle="1" w:styleId="WW8Num22z2">
    <w:name w:val="WW8Num22z2"/>
    <w:rsid w:val="000C5281"/>
    <w:rPr>
      <w:rFonts w:ascii="Wingdings" w:hAnsi="Wingdings" w:cs="Wingdings" w:hint="default"/>
    </w:rPr>
  </w:style>
  <w:style w:type="character" w:customStyle="1" w:styleId="WW8Num22z3">
    <w:name w:val="WW8Num22z3"/>
    <w:rsid w:val="000C5281"/>
    <w:rPr>
      <w:rFonts w:ascii="Symbol" w:hAnsi="Symbol" w:cs="Symbol" w:hint="default"/>
    </w:rPr>
  </w:style>
  <w:style w:type="character" w:customStyle="1" w:styleId="11">
    <w:name w:val="Основной шрифт абзаца1"/>
    <w:rsid w:val="000C5281"/>
  </w:style>
  <w:style w:type="character" w:customStyle="1" w:styleId="rvts23">
    <w:name w:val="rvts23"/>
    <w:basedOn w:val="11"/>
    <w:rsid w:val="000C5281"/>
  </w:style>
  <w:style w:type="character" w:styleId="a8">
    <w:name w:val="Hyperlink"/>
    <w:rsid w:val="000C5281"/>
    <w:rPr>
      <w:color w:val="0000FF"/>
      <w:u w:val="single"/>
    </w:rPr>
  </w:style>
  <w:style w:type="character" w:customStyle="1" w:styleId="21">
    <w:name w:val="Основной текст с отступом 2 Знак"/>
    <w:rsid w:val="000C5281"/>
    <w:rPr>
      <w:rFonts w:ascii="Arial Unicode MS" w:hAnsi="Arial Unicode MS" w:cs="Arial Unicode MS"/>
      <w:color w:val="000000"/>
      <w:sz w:val="24"/>
      <w:szCs w:val="24"/>
      <w:lang w:val="uk-UA"/>
    </w:rPr>
  </w:style>
  <w:style w:type="character" w:customStyle="1" w:styleId="22">
    <w:name w:val="Заголовок №2_"/>
    <w:rsid w:val="000C5281"/>
    <w:rPr>
      <w:b/>
      <w:bCs/>
      <w:sz w:val="24"/>
      <w:szCs w:val="24"/>
    </w:rPr>
  </w:style>
  <w:style w:type="character" w:customStyle="1" w:styleId="23">
    <w:name w:val="Основной текст (2)_"/>
    <w:rsid w:val="000C5281"/>
    <w:rPr>
      <w:rFonts w:ascii="Microsoft Sans Serif" w:hAnsi="Microsoft Sans Serif" w:cs="Microsoft Sans Serif"/>
      <w:sz w:val="19"/>
      <w:szCs w:val="19"/>
    </w:rPr>
  </w:style>
  <w:style w:type="character" w:customStyle="1" w:styleId="3">
    <w:name w:val="Основной текст (3)_"/>
    <w:rsid w:val="000C5281"/>
    <w:rPr>
      <w:sz w:val="22"/>
      <w:szCs w:val="22"/>
    </w:rPr>
  </w:style>
  <w:style w:type="character" w:customStyle="1" w:styleId="7">
    <w:name w:val="Основной текст (7)_"/>
    <w:rsid w:val="000C5281"/>
    <w:rPr>
      <w:b/>
      <w:bCs/>
      <w:sz w:val="22"/>
      <w:szCs w:val="22"/>
    </w:rPr>
  </w:style>
  <w:style w:type="character" w:customStyle="1" w:styleId="100">
    <w:name w:val="Основной текст (10)_"/>
    <w:rsid w:val="000C5281"/>
    <w:rPr>
      <w:rFonts w:ascii="Calibri" w:hAnsi="Calibri" w:cs="Calibri"/>
      <w:i/>
      <w:iCs/>
      <w:spacing w:val="20"/>
      <w:sz w:val="26"/>
      <w:szCs w:val="26"/>
    </w:rPr>
  </w:style>
  <w:style w:type="character" w:customStyle="1" w:styleId="110">
    <w:name w:val="Основной текст (11)_"/>
    <w:rsid w:val="000C5281"/>
    <w:rPr>
      <w:b/>
      <w:bCs/>
      <w:sz w:val="24"/>
      <w:szCs w:val="24"/>
    </w:rPr>
  </w:style>
  <w:style w:type="character" w:customStyle="1" w:styleId="74">
    <w:name w:val="Основной текст (7)4"/>
    <w:rsid w:val="000C5281"/>
    <w:rPr>
      <w:b/>
      <w:bCs/>
      <w:sz w:val="22"/>
      <w:szCs w:val="22"/>
      <w:u w:val="single"/>
      <w:lang w:bidi="ar-SA"/>
    </w:rPr>
  </w:style>
  <w:style w:type="character" w:customStyle="1" w:styleId="12">
    <w:name w:val="Основной текст (12)_"/>
    <w:rsid w:val="000C5281"/>
    <w:rPr>
      <w:b/>
      <w:bCs/>
      <w:sz w:val="21"/>
      <w:szCs w:val="21"/>
    </w:rPr>
  </w:style>
  <w:style w:type="character" w:customStyle="1" w:styleId="13">
    <w:name w:val="Основной текст (13)_"/>
    <w:rsid w:val="000C5281"/>
    <w:rPr>
      <w:rFonts w:ascii="Microsoft Sans Serif" w:hAnsi="Microsoft Sans Serif" w:cs="Microsoft Sans Serif"/>
      <w:sz w:val="23"/>
      <w:szCs w:val="23"/>
      <w:lang w:val="uk-UA" w:eastAsia="uk-UA"/>
    </w:rPr>
  </w:style>
  <w:style w:type="character" w:customStyle="1" w:styleId="14">
    <w:name w:val="Основной текст (14)_"/>
    <w:rsid w:val="000C5281"/>
    <w:rPr>
      <w:rFonts w:ascii="Arial" w:hAnsi="Arial" w:cs="Arial"/>
      <w:sz w:val="23"/>
      <w:szCs w:val="23"/>
      <w:lang w:val="uk-UA" w:eastAsia="uk-UA"/>
    </w:rPr>
  </w:style>
  <w:style w:type="character" w:customStyle="1" w:styleId="a9">
    <w:name w:val="Подпись к таблице_"/>
    <w:rsid w:val="000C5281"/>
    <w:rPr>
      <w:b/>
      <w:bCs/>
      <w:sz w:val="24"/>
      <w:szCs w:val="24"/>
    </w:rPr>
  </w:style>
  <w:style w:type="character" w:customStyle="1" w:styleId="15">
    <w:name w:val="Основной текст (15)_"/>
    <w:rsid w:val="000C5281"/>
    <w:rPr>
      <w:rFonts w:ascii="Microsoft Sans Serif" w:hAnsi="Microsoft Sans Serif" w:cs="Microsoft Sans Serif"/>
      <w:sz w:val="23"/>
      <w:szCs w:val="23"/>
      <w:lang w:val="uk-UA" w:eastAsia="uk-UA"/>
    </w:rPr>
  </w:style>
  <w:style w:type="character" w:customStyle="1" w:styleId="18">
    <w:name w:val="Основной текст (18)_"/>
    <w:rsid w:val="000C5281"/>
    <w:rPr>
      <w:rFonts w:ascii="Microsoft Sans Serif" w:hAnsi="Microsoft Sans Serif" w:cs="Microsoft Sans Serif"/>
      <w:sz w:val="23"/>
      <w:szCs w:val="23"/>
      <w:lang w:val="uk-UA" w:eastAsia="uk-UA"/>
    </w:rPr>
  </w:style>
  <w:style w:type="character" w:customStyle="1" w:styleId="7pt">
    <w:name w:val="Основной текст + 7 pt"/>
    <w:rsid w:val="000C5281"/>
    <w:rPr>
      <w:b/>
      <w:bCs/>
      <w:sz w:val="14"/>
      <w:szCs w:val="14"/>
      <w:lang w:bidi="ar-SA"/>
    </w:rPr>
  </w:style>
  <w:style w:type="character" w:customStyle="1" w:styleId="210">
    <w:name w:val="Основной текст (21)_"/>
    <w:rsid w:val="000C5281"/>
    <w:rPr>
      <w:rFonts w:ascii="Microsoft Sans Serif" w:hAnsi="Microsoft Sans Serif" w:cs="Microsoft Sans Serif"/>
      <w:sz w:val="23"/>
      <w:szCs w:val="23"/>
      <w:lang w:val="uk-UA" w:eastAsia="uk-UA"/>
    </w:rPr>
  </w:style>
  <w:style w:type="character" w:customStyle="1" w:styleId="11pt">
    <w:name w:val="Основной текст + 11 pt"/>
    <w:rsid w:val="000C5281"/>
    <w:rPr>
      <w:b/>
      <w:bCs/>
      <w:sz w:val="22"/>
      <w:szCs w:val="22"/>
      <w:lang w:bidi="ar-SA"/>
    </w:rPr>
  </w:style>
  <w:style w:type="character" w:customStyle="1" w:styleId="7111">
    <w:name w:val="Основной текст (7) + 111"/>
    <w:rsid w:val="000C5281"/>
    <w:rPr>
      <w:b/>
      <w:bCs/>
      <w:sz w:val="23"/>
      <w:szCs w:val="23"/>
      <w:lang w:bidi="ar-SA"/>
    </w:rPr>
  </w:style>
  <w:style w:type="character" w:customStyle="1" w:styleId="72">
    <w:name w:val="Основной текст (7)2"/>
    <w:rsid w:val="000C5281"/>
    <w:rPr>
      <w:b/>
      <w:bCs/>
      <w:sz w:val="22"/>
      <w:szCs w:val="22"/>
      <w:u w:val="single"/>
      <w:lang w:bidi="ar-SA"/>
    </w:rPr>
  </w:style>
  <w:style w:type="character" w:customStyle="1" w:styleId="44">
    <w:name w:val="Основной текст (44)_"/>
    <w:rsid w:val="000C5281"/>
    <w:rPr>
      <w:b/>
      <w:bCs/>
      <w:sz w:val="25"/>
      <w:szCs w:val="25"/>
    </w:rPr>
  </w:style>
  <w:style w:type="character" w:customStyle="1" w:styleId="46">
    <w:name w:val="Основной текст (46)_"/>
    <w:rsid w:val="000C5281"/>
    <w:rPr>
      <w:rFonts w:ascii="Microsoft Sans Serif" w:hAnsi="Microsoft Sans Serif" w:cs="Microsoft Sans Serif"/>
      <w:sz w:val="22"/>
      <w:szCs w:val="22"/>
      <w:lang w:val="uk-UA" w:eastAsia="uk-UA"/>
    </w:rPr>
  </w:style>
  <w:style w:type="character" w:customStyle="1" w:styleId="51">
    <w:name w:val="Основной текст (51)_"/>
    <w:rsid w:val="000C5281"/>
    <w:rPr>
      <w:b/>
      <w:bCs/>
      <w:sz w:val="22"/>
      <w:szCs w:val="22"/>
    </w:rPr>
  </w:style>
  <w:style w:type="character" w:customStyle="1" w:styleId="311">
    <w:name w:val="Основной текст (3) + 11"/>
    <w:rsid w:val="000C5281"/>
    <w:rPr>
      <w:sz w:val="23"/>
      <w:szCs w:val="23"/>
      <w:lang w:bidi="ar-SA"/>
    </w:rPr>
  </w:style>
  <w:style w:type="character" w:customStyle="1" w:styleId="aa">
    <w:name w:val="Подпись к картинке_"/>
    <w:rsid w:val="000C5281"/>
    <w:rPr>
      <w:b/>
      <w:bCs/>
      <w:sz w:val="21"/>
      <w:szCs w:val="21"/>
    </w:rPr>
  </w:style>
  <w:style w:type="character" w:customStyle="1" w:styleId="ab">
    <w:name w:val="Основной текст + Полужирный"/>
    <w:rsid w:val="000C5281"/>
    <w:rPr>
      <w:b/>
      <w:bCs/>
      <w:sz w:val="23"/>
      <w:szCs w:val="23"/>
      <w:lang w:bidi="ar-SA"/>
    </w:rPr>
  </w:style>
  <w:style w:type="character" w:customStyle="1" w:styleId="24">
    <w:name w:val="Основной текст 2 Знак"/>
    <w:rsid w:val="000C5281"/>
    <w:rPr>
      <w:sz w:val="24"/>
      <w:szCs w:val="24"/>
      <w:lang w:val="uk-UA"/>
    </w:rPr>
  </w:style>
  <w:style w:type="character" w:customStyle="1" w:styleId="ac">
    <w:name w:val="Текст выноски Знак"/>
    <w:rsid w:val="000C5281"/>
    <w:rPr>
      <w:rFonts w:ascii="Segoe UI" w:hAnsi="Segoe UI" w:cs="Segoe UI"/>
      <w:sz w:val="18"/>
      <w:szCs w:val="18"/>
      <w:lang w:val="uk-UA"/>
    </w:rPr>
  </w:style>
  <w:style w:type="character" w:styleId="ad">
    <w:name w:val="Strong"/>
    <w:qFormat/>
    <w:rsid w:val="000C5281"/>
    <w:rPr>
      <w:b/>
      <w:bCs/>
    </w:rPr>
  </w:style>
  <w:style w:type="paragraph" w:customStyle="1" w:styleId="16">
    <w:name w:val="Заголовок1"/>
    <w:basedOn w:val="a"/>
    <w:next w:val="a6"/>
    <w:rsid w:val="000C5281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val="uk-UA" w:eastAsia="zh-CN"/>
    </w:rPr>
  </w:style>
  <w:style w:type="paragraph" w:styleId="ae">
    <w:name w:val="List"/>
    <w:basedOn w:val="a6"/>
    <w:rsid w:val="000C5281"/>
    <w:rPr>
      <w:rFonts w:cs="Lucida Sans"/>
    </w:rPr>
  </w:style>
  <w:style w:type="paragraph" w:styleId="af">
    <w:name w:val="caption"/>
    <w:basedOn w:val="a"/>
    <w:qFormat/>
    <w:rsid w:val="000C5281"/>
    <w:pPr>
      <w:suppressLineNumbers/>
      <w:suppressAutoHyphens/>
      <w:spacing w:before="120" w:after="120"/>
    </w:pPr>
    <w:rPr>
      <w:rFonts w:cs="Lucida Sans"/>
      <w:i/>
      <w:iCs/>
      <w:lang w:val="uk-UA" w:eastAsia="zh-CN"/>
    </w:rPr>
  </w:style>
  <w:style w:type="paragraph" w:customStyle="1" w:styleId="af0">
    <w:name w:val="Покажчик"/>
    <w:basedOn w:val="a"/>
    <w:rsid w:val="000C5281"/>
    <w:pPr>
      <w:suppressLineNumbers/>
      <w:suppressAutoHyphens/>
    </w:pPr>
    <w:rPr>
      <w:rFonts w:cs="Lucida Sans"/>
      <w:lang w:val="uk-UA" w:eastAsia="zh-CN"/>
    </w:rPr>
  </w:style>
  <w:style w:type="paragraph" w:customStyle="1" w:styleId="17">
    <w:name w:val="Обычный (веб)1"/>
    <w:basedOn w:val="a"/>
    <w:rsid w:val="000C5281"/>
    <w:pPr>
      <w:suppressAutoHyphens/>
      <w:spacing w:before="280" w:after="280"/>
    </w:pPr>
    <w:rPr>
      <w:lang w:eastAsia="zh-CN"/>
    </w:rPr>
  </w:style>
  <w:style w:type="paragraph" w:customStyle="1" w:styleId="rvps2">
    <w:name w:val="rvps2"/>
    <w:basedOn w:val="a"/>
    <w:rsid w:val="000C5281"/>
    <w:pPr>
      <w:suppressAutoHyphens/>
      <w:spacing w:before="280" w:after="280"/>
    </w:pPr>
    <w:rPr>
      <w:lang w:eastAsia="zh-CN"/>
    </w:rPr>
  </w:style>
  <w:style w:type="paragraph" w:customStyle="1" w:styleId="211">
    <w:name w:val="Основной текст с отступом 21"/>
    <w:basedOn w:val="a"/>
    <w:rsid w:val="000C5281"/>
    <w:pPr>
      <w:suppressAutoHyphens/>
      <w:spacing w:after="120" w:line="480" w:lineRule="auto"/>
      <w:ind w:left="283"/>
    </w:pPr>
    <w:rPr>
      <w:rFonts w:ascii="Arial Unicode MS" w:hAnsi="Arial Unicode MS" w:cs="Arial Unicode MS"/>
      <w:color w:val="000000"/>
      <w:lang w:val="uk-UA" w:eastAsia="zh-CN"/>
    </w:rPr>
  </w:style>
  <w:style w:type="paragraph" w:customStyle="1" w:styleId="proza">
    <w:name w:val="proza"/>
    <w:basedOn w:val="a"/>
    <w:rsid w:val="000C5281"/>
    <w:pPr>
      <w:suppressAutoHyphens/>
      <w:spacing w:before="280" w:after="280"/>
    </w:pPr>
    <w:rPr>
      <w:lang w:eastAsia="zh-CN"/>
    </w:rPr>
  </w:style>
  <w:style w:type="paragraph" w:customStyle="1" w:styleId="25">
    <w:name w:val="Заголовок №2"/>
    <w:basedOn w:val="a"/>
    <w:rsid w:val="000C5281"/>
    <w:pPr>
      <w:suppressAutoHyphens/>
      <w:spacing w:after="300" w:line="240" w:lineRule="atLeast"/>
    </w:pPr>
    <w:rPr>
      <w:b/>
      <w:bCs/>
      <w:lang w:eastAsia="zh-CN"/>
    </w:rPr>
  </w:style>
  <w:style w:type="paragraph" w:customStyle="1" w:styleId="26">
    <w:name w:val="Основной текст (2)"/>
    <w:basedOn w:val="a"/>
    <w:rsid w:val="000C5281"/>
    <w:pPr>
      <w:suppressAutoHyphens/>
      <w:spacing w:before="900" w:line="240" w:lineRule="atLeast"/>
      <w:jc w:val="both"/>
    </w:pPr>
    <w:rPr>
      <w:rFonts w:ascii="Microsoft Sans Serif" w:hAnsi="Microsoft Sans Serif" w:cs="Microsoft Sans Serif"/>
      <w:sz w:val="19"/>
      <w:szCs w:val="19"/>
      <w:lang w:eastAsia="zh-CN"/>
    </w:rPr>
  </w:style>
  <w:style w:type="paragraph" w:customStyle="1" w:styleId="30">
    <w:name w:val="Основной текст (3)"/>
    <w:basedOn w:val="a"/>
    <w:rsid w:val="000C5281"/>
    <w:pPr>
      <w:suppressAutoHyphens/>
      <w:spacing w:before="900" w:line="240" w:lineRule="atLeast"/>
    </w:pPr>
    <w:rPr>
      <w:sz w:val="22"/>
      <w:szCs w:val="22"/>
      <w:lang w:eastAsia="zh-CN"/>
    </w:rPr>
  </w:style>
  <w:style w:type="paragraph" w:customStyle="1" w:styleId="71">
    <w:name w:val="Основной текст (7)1"/>
    <w:basedOn w:val="a"/>
    <w:rsid w:val="000C5281"/>
    <w:pPr>
      <w:suppressAutoHyphens/>
      <w:spacing w:line="278" w:lineRule="exact"/>
      <w:jc w:val="both"/>
    </w:pPr>
    <w:rPr>
      <w:b/>
      <w:bCs/>
      <w:sz w:val="22"/>
      <w:szCs w:val="22"/>
      <w:lang w:eastAsia="zh-CN"/>
    </w:rPr>
  </w:style>
  <w:style w:type="paragraph" w:customStyle="1" w:styleId="101">
    <w:name w:val="Основной текст (10)"/>
    <w:basedOn w:val="a"/>
    <w:rsid w:val="000C5281"/>
    <w:pPr>
      <w:suppressAutoHyphens/>
      <w:spacing w:after="660" w:line="240" w:lineRule="atLeast"/>
    </w:pPr>
    <w:rPr>
      <w:rFonts w:ascii="Calibri" w:hAnsi="Calibri" w:cs="Calibri"/>
      <w:i/>
      <w:iCs/>
      <w:spacing w:val="20"/>
      <w:sz w:val="26"/>
      <w:szCs w:val="26"/>
      <w:lang w:eastAsia="zh-CN"/>
    </w:rPr>
  </w:style>
  <w:style w:type="paragraph" w:customStyle="1" w:styleId="111">
    <w:name w:val="Основной текст (11)"/>
    <w:basedOn w:val="a"/>
    <w:rsid w:val="000C5281"/>
    <w:pPr>
      <w:suppressAutoHyphens/>
      <w:spacing w:after="300" w:line="240" w:lineRule="atLeast"/>
    </w:pPr>
    <w:rPr>
      <w:b/>
      <w:bCs/>
      <w:lang w:eastAsia="zh-CN"/>
    </w:rPr>
  </w:style>
  <w:style w:type="paragraph" w:customStyle="1" w:styleId="120">
    <w:name w:val="Основной текст (12)"/>
    <w:basedOn w:val="a"/>
    <w:rsid w:val="000C5281"/>
    <w:pPr>
      <w:suppressAutoHyphens/>
      <w:spacing w:line="274" w:lineRule="exact"/>
      <w:jc w:val="both"/>
    </w:pPr>
    <w:rPr>
      <w:b/>
      <w:bCs/>
      <w:sz w:val="21"/>
      <w:szCs w:val="21"/>
      <w:lang w:eastAsia="zh-CN"/>
    </w:rPr>
  </w:style>
  <w:style w:type="paragraph" w:customStyle="1" w:styleId="130">
    <w:name w:val="Основной текст (13)"/>
    <w:basedOn w:val="a"/>
    <w:rsid w:val="000C5281"/>
    <w:pPr>
      <w:suppressAutoHyphens/>
      <w:spacing w:line="240" w:lineRule="atLeast"/>
    </w:pPr>
    <w:rPr>
      <w:rFonts w:ascii="Microsoft Sans Serif" w:hAnsi="Microsoft Sans Serif" w:cs="Microsoft Sans Serif"/>
      <w:sz w:val="23"/>
      <w:szCs w:val="23"/>
      <w:lang w:eastAsia="uk-UA"/>
    </w:rPr>
  </w:style>
  <w:style w:type="paragraph" w:customStyle="1" w:styleId="140">
    <w:name w:val="Основной текст (14)"/>
    <w:basedOn w:val="a"/>
    <w:rsid w:val="000C5281"/>
    <w:pPr>
      <w:suppressAutoHyphens/>
      <w:spacing w:line="240" w:lineRule="atLeast"/>
    </w:pPr>
    <w:rPr>
      <w:rFonts w:ascii="Arial" w:hAnsi="Arial" w:cs="Arial"/>
      <w:sz w:val="23"/>
      <w:szCs w:val="23"/>
      <w:lang w:eastAsia="uk-UA"/>
    </w:rPr>
  </w:style>
  <w:style w:type="paragraph" w:customStyle="1" w:styleId="af1">
    <w:name w:val="Подпись к таблице"/>
    <w:basedOn w:val="a"/>
    <w:rsid w:val="000C5281"/>
    <w:pPr>
      <w:suppressAutoHyphens/>
      <w:spacing w:line="240" w:lineRule="atLeast"/>
    </w:pPr>
    <w:rPr>
      <w:b/>
      <w:bCs/>
      <w:lang w:eastAsia="zh-CN"/>
    </w:rPr>
  </w:style>
  <w:style w:type="paragraph" w:customStyle="1" w:styleId="150">
    <w:name w:val="Основной текст (15)"/>
    <w:basedOn w:val="a"/>
    <w:rsid w:val="000C5281"/>
    <w:pPr>
      <w:suppressAutoHyphens/>
      <w:spacing w:line="240" w:lineRule="atLeast"/>
    </w:pPr>
    <w:rPr>
      <w:rFonts w:ascii="Microsoft Sans Serif" w:hAnsi="Microsoft Sans Serif" w:cs="Microsoft Sans Serif"/>
      <w:sz w:val="23"/>
      <w:szCs w:val="23"/>
      <w:lang w:eastAsia="uk-UA"/>
    </w:rPr>
  </w:style>
  <w:style w:type="paragraph" w:customStyle="1" w:styleId="180">
    <w:name w:val="Основной текст (18)"/>
    <w:basedOn w:val="a"/>
    <w:rsid w:val="000C5281"/>
    <w:pPr>
      <w:suppressAutoHyphens/>
      <w:spacing w:line="240" w:lineRule="atLeast"/>
    </w:pPr>
    <w:rPr>
      <w:rFonts w:ascii="Microsoft Sans Serif" w:hAnsi="Microsoft Sans Serif" w:cs="Microsoft Sans Serif"/>
      <w:sz w:val="23"/>
      <w:szCs w:val="23"/>
      <w:lang w:eastAsia="uk-UA"/>
    </w:rPr>
  </w:style>
  <w:style w:type="paragraph" w:customStyle="1" w:styleId="212">
    <w:name w:val="Основной текст (21)"/>
    <w:basedOn w:val="a"/>
    <w:rsid w:val="000C5281"/>
    <w:pPr>
      <w:suppressAutoHyphens/>
      <w:spacing w:line="240" w:lineRule="atLeast"/>
    </w:pPr>
    <w:rPr>
      <w:rFonts w:ascii="Microsoft Sans Serif" w:hAnsi="Microsoft Sans Serif" w:cs="Microsoft Sans Serif"/>
      <w:sz w:val="23"/>
      <w:szCs w:val="23"/>
      <w:lang w:eastAsia="uk-UA"/>
    </w:rPr>
  </w:style>
  <w:style w:type="paragraph" w:customStyle="1" w:styleId="440">
    <w:name w:val="Основной текст (44)"/>
    <w:basedOn w:val="a"/>
    <w:rsid w:val="000C5281"/>
    <w:pPr>
      <w:suppressAutoHyphens/>
      <w:spacing w:after="900" w:line="240" w:lineRule="atLeast"/>
    </w:pPr>
    <w:rPr>
      <w:b/>
      <w:bCs/>
      <w:sz w:val="25"/>
      <w:szCs w:val="25"/>
      <w:lang w:eastAsia="zh-CN"/>
    </w:rPr>
  </w:style>
  <w:style w:type="paragraph" w:customStyle="1" w:styleId="460">
    <w:name w:val="Основной текст (46)"/>
    <w:basedOn w:val="a"/>
    <w:rsid w:val="000C5281"/>
    <w:pPr>
      <w:suppressAutoHyphens/>
      <w:spacing w:line="240" w:lineRule="atLeast"/>
    </w:pPr>
    <w:rPr>
      <w:rFonts w:ascii="Microsoft Sans Serif" w:hAnsi="Microsoft Sans Serif" w:cs="Microsoft Sans Serif"/>
      <w:sz w:val="22"/>
      <w:szCs w:val="22"/>
      <w:lang w:eastAsia="uk-UA"/>
    </w:rPr>
  </w:style>
  <w:style w:type="paragraph" w:customStyle="1" w:styleId="510">
    <w:name w:val="Основной текст (51)"/>
    <w:basedOn w:val="a"/>
    <w:rsid w:val="000C5281"/>
    <w:pPr>
      <w:suppressAutoHyphens/>
      <w:spacing w:before="300" w:line="283" w:lineRule="exact"/>
      <w:ind w:firstLine="600"/>
      <w:jc w:val="both"/>
    </w:pPr>
    <w:rPr>
      <w:b/>
      <w:bCs/>
      <w:sz w:val="22"/>
      <w:szCs w:val="22"/>
      <w:lang w:eastAsia="zh-CN"/>
    </w:rPr>
  </w:style>
  <w:style w:type="paragraph" w:customStyle="1" w:styleId="af2">
    <w:name w:val="Подпись к картинке"/>
    <w:basedOn w:val="a"/>
    <w:rsid w:val="000C5281"/>
    <w:pPr>
      <w:suppressAutoHyphens/>
      <w:spacing w:line="240" w:lineRule="atLeast"/>
    </w:pPr>
    <w:rPr>
      <w:b/>
      <w:bCs/>
      <w:sz w:val="21"/>
      <w:szCs w:val="21"/>
      <w:lang w:eastAsia="zh-CN"/>
    </w:rPr>
  </w:style>
  <w:style w:type="paragraph" w:customStyle="1" w:styleId="1010">
    <w:name w:val="Основной текст (10)1"/>
    <w:basedOn w:val="a"/>
    <w:rsid w:val="000C5281"/>
    <w:pPr>
      <w:suppressAutoHyphens/>
      <w:spacing w:before="180" w:line="240" w:lineRule="atLeast"/>
    </w:pPr>
    <w:rPr>
      <w:rFonts w:eastAsia="Microsoft Sans Serif"/>
      <w:sz w:val="13"/>
      <w:szCs w:val="13"/>
      <w:lang w:val="uk-UA" w:eastAsia="zh-CN"/>
    </w:rPr>
  </w:style>
  <w:style w:type="paragraph" w:customStyle="1" w:styleId="81">
    <w:name w:val="Основной текст (8)1"/>
    <w:basedOn w:val="a"/>
    <w:rsid w:val="000C5281"/>
    <w:pPr>
      <w:suppressAutoHyphens/>
      <w:spacing w:line="240" w:lineRule="atLeast"/>
    </w:pPr>
    <w:rPr>
      <w:rFonts w:eastAsia="Microsoft Sans Serif"/>
      <w:sz w:val="13"/>
      <w:szCs w:val="13"/>
      <w:lang w:val="uk-UA" w:eastAsia="zh-CN"/>
    </w:rPr>
  </w:style>
  <w:style w:type="paragraph" w:customStyle="1" w:styleId="213">
    <w:name w:val="Основной текст 21"/>
    <w:basedOn w:val="a"/>
    <w:rsid w:val="000C5281"/>
    <w:pPr>
      <w:suppressAutoHyphens/>
      <w:spacing w:after="120" w:line="480" w:lineRule="auto"/>
    </w:pPr>
    <w:rPr>
      <w:lang w:val="uk-UA" w:eastAsia="zh-CN"/>
    </w:rPr>
  </w:style>
  <w:style w:type="paragraph" w:styleId="af3">
    <w:name w:val="Balloon Text"/>
    <w:basedOn w:val="a"/>
    <w:link w:val="af4"/>
    <w:rsid w:val="000C5281"/>
    <w:pPr>
      <w:suppressAutoHyphens/>
    </w:pPr>
    <w:rPr>
      <w:rFonts w:ascii="Segoe UI" w:hAnsi="Segoe UI" w:cs="Segoe UI"/>
      <w:sz w:val="18"/>
      <w:szCs w:val="18"/>
      <w:lang w:val="uk-UA" w:eastAsia="zh-CN"/>
    </w:rPr>
  </w:style>
  <w:style w:type="character" w:customStyle="1" w:styleId="af4">
    <w:name w:val="Текст у виносці Знак"/>
    <w:basedOn w:val="a0"/>
    <w:link w:val="af3"/>
    <w:rsid w:val="000C5281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  <w:style w:type="paragraph" w:customStyle="1" w:styleId="Default">
    <w:name w:val="Default"/>
    <w:rsid w:val="000C5281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ru-RU" w:eastAsia="zh-CN"/>
      <w14:ligatures w14:val="none"/>
    </w:rPr>
  </w:style>
  <w:style w:type="paragraph" w:customStyle="1" w:styleId="af5">
    <w:name w:val="Вміст таблиці"/>
    <w:basedOn w:val="a"/>
    <w:rsid w:val="000C5281"/>
    <w:pPr>
      <w:widowControl w:val="0"/>
      <w:suppressLineNumbers/>
      <w:suppressAutoHyphens/>
    </w:pPr>
    <w:rPr>
      <w:lang w:val="uk-UA" w:eastAsia="zh-CN"/>
    </w:rPr>
  </w:style>
  <w:style w:type="paragraph" w:customStyle="1" w:styleId="af6">
    <w:name w:val="Заголовок таблиці"/>
    <w:basedOn w:val="af5"/>
    <w:rsid w:val="000C5281"/>
    <w:pPr>
      <w:jc w:val="center"/>
    </w:pPr>
    <w:rPr>
      <w:b/>
      <w:bCs/>
    </w:rPr>
  </w:style>
  <w:style w:type="paragraph" w:customStyle="1" w:styleId="western">
    <w:name w:val="western"/>
    <w:rsid w:val="000C5281"/>
    <w:rPr>
      <w:rFonts w:ascii="Times New Roman" w:eastAsia="Times New Roman" w:hAnsi="Times New Roman" w:cs="Times New Roman"/>
      <w:kern w:val="0"/>
      <w:sz w:val="28"/>
      <w:szCs w:val="24"/>
      <w:lang w:val="en-US" w:eastAsia="zh-CN"/>
      <w14:ligatures w14:val="none"/>
    </w:rPr>
  </w:style>
  <w:style w:type="paragraph" w:styleId="af7">
    <w:name w:val="footer"/>
    <w:basedOn w:val="a"/>
    <w:link w:val="af8"/>
    <w:rsid w:val="000C5281"/>
    <w:pPr>
      <w:tabs>
        <w:tab w:val="center" w:pos="4819"/>
        <w:tab w:val="right" w:pos="9639"/>
      </w:tabs>
      <w:suppressAutoHyphens/>
    </w:pPr>
    <w:rPr>
      <w:rFonts w:ascii="SimSun" w:eastAsia="SimSun"/>
      <w:sz w:val="20"/>
      <w:lang w:eastAsia="zh-CN"/>
    </w:rPr>
  </w:style>
  <w:style w:type="character" w:customStyle="1" w:styleId="af8">
    <w:name w:val="Нижній колонтитул Знак"/>
    <w:basedOn w:val="a0"/>
    <w:link w:val="af7"/>
    <w:rsid w:val="000C5281"/>
    <w:rPr>
      <w:rFonts w:ascii="SimSun" w:eastAsia="SimSun" w:hAnsi="Times New Roman" w:cs="Times New Roman"/>
      <w:kern w:val="0"/>
      <w:sz w:val="20"/>
      <w:szCs w:val="24"/>
      <w:lang w:val="ru-RU" w:eastAsia="zh-CN"/>
      <w14:ligatures w14:val="none"/>
    </w:rPr>
  </w:style>
  <w:style w:type="paragraph" w:styleId="af9">
    <w:name w:val="header"/>
    <w:basedOn w:val="a"/>
    <w:link w:val="afa"/>
    <w:uiPriority w:val="99"/>
    <w:unhideWhenUsed/>
    <w:rsid w:val="000C5281"/>
    <w:pPr>
      <w:tabs>
        <w:tab w:val="center" w:pos="4819"/>
        <w:tab w:val="right" w:pos="9639"/>
      </w:tabs>
      <w:suppressAutoHyphens/>
    </w:pPr>
    <w:rPr>
      <w:lang w:val="uk-UA" w:eastAsia="zh-CN"/>
    </w:rPr>
  </w:style>
  <w:style w:type="character" w:customStyle="1" w:styleId="afa">
    <w:name w:val="Верхній колонтитул Знак"/>
    <w:basedOn w:val="a0"/>
    <w:link w:val="af9"/>
    <w:uiPriority w:val="99"/>
    <w:rsid w:val="000C5281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afb">
    <w:name w:val="Emphasis"/>
    <w:uiPriority w:val="20"/>
    <w:qFormat/>
    <w:rsid w:val="000C5281"/>
    <w:rPr>
      <w:i/>
      <w:iCs/>
    </w:rPr>
  </w:style>
  <w:style w:type="character" w:styleId="afc">
    <w:name w:val="annotation reference"/>
    <w:basedOn w:val="a0"/>
    <w:uiPriority w:val="99"/>
    <w:semiHidden/>
    <w:unhideWhenUsed/>
    <w:rsid w:val="000A49B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0A49B3"/>
    <w:rPr>
      <w:sz w:val="20"/>
      <w:szCs w:val="20"/>
    </w:rPr>
  </w:style>
  <w:style w:type="character" w:customStyle="1" w:styleId="afe">
    <w:name w:val="Текст примітки Знак"/>
    <w:basedOn w:val="a0"/>
    <w:link w:val="afd"/>
    <w:uiPriority w:val="99"/>
    <w:semiHidden/>
    <w:rsid w:val="000A49B3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0A49B3"/>
    <w:rPr>
      <w:b/>
      <w:bCs/>
    </w:rPr>
  </w:style>
  <w:style w:type="character" w:customStyle="1" w:styleId="aff0">
    <w:name w:val="Тема примітки Знак"/>
    <w:basedOn w:val="afe"/>
    <w:link w:val="aff"/>
    <w:uiPriority w:val="99"/>
    <w:semiHidden/>
    <w:rsid w:val="000A49B3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BDFB3-322C-4663-BDF1-91538672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9</Pages>
  <Words>10303</Words>
  <Characters>5874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58</cp:revision>
  <cp:lastPrinted>2024-12-11T11:36:00Z</cp:lastPrinted>
  <dcterms:created xsi:type="dcterms:W3CDTF">2023-08-11T12:26:00Z</dcterms:created>
  <dcterms:modified xsi:type="dcterms:W3CDTF">2025-09-25T11:17:00Z</dcterms:modified>
</cp:coreProperties>
</file>