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59158" w14:textId="77777777" w:rsidR="00EA42DA" w:rsidRDefault="00EA42DA" w:rsidP="007F2579">
      <w:pPr>
        <w:jc w:val="center"/>
        <w:rPr>
          <w:b/>
          <w:lang w:val="uk-UA" w:eastAsia="uk-UA"/>
        </w:rPr>
      </w:pPr>
      <w:r>
        <w:rPr>
          <w:b/>
          <w:lang w:val="uk-UA" w:eastAsia="uk-UA"/>
        </w:rPr>
        <w:t>ОБГРУНТУВАННЯ</w:t>
      </w:r>
    </w:p>
    <w:p w14:paraId="6605AC51" w14:textId="77777777" w:rsidR="00EA42DA" w:rsidRDefault="00EA42DA" w:rsidP="007F2579">
      <w:pPr>
        <w:jc w:val="center"/>
        <w:rPr>
          <w:b/>
          <w:lang w:val="uk-UA" w:eastAsia="uk-UA"/>
        </w:rPr>
      </w:pPr>
      <w:r>
        <w:rPr>
          <w:b/>
          <w:lang w:val="uk-UA" w:eastAsia="uk-UA"/>
        </w:rPr>
        <w:t>необхідності в</w:t>
      </w:r>
      <w:r w:rsidRPr="000E0741">
        <w:rPr>
          <w:b/>
          <w:lang w:val="uk-UA" w:eastAsia="uk-UA"/>
        </w:rPr>
        <w:t xml:space="preserve">несення змін та доповнень до фінансового плану </w:t>
      </w:r>
    </w:p>
    <w:p w14:paraId="02B086FB" w14:textId="77777777" w:rsidR="00EA42DA" w:rsidRDefault="00EA42DA" w:rsidP="007F2579">
      <w:pPr>
        <w:jc w:val="center"/>
        <w:rPr>
          <w:b/>
          <w:lang w:val="uk-UA" w:eastAsia="uk-UA"/>
        </w:rPr>
      </w:pPr>
      <w:r w:rsidRPr="000E0741">
        <w:rPr>
          <w:b/>
          <w:lang w:val="uk-UA" w:eastAsia="uk-UA"/>
        </w:rPr>
        <w:t xml:space="preserve">КОМУНАЛЬНОГО НЕКОМЕРЦІЙНОГО ПІДПРИЄМСТВА </w:t>
      </w:r>
    </w:p>
    <w:p w14:paraId="4936FFB5" w14:textId="77777777" w:rsidR="00EA42DA" w:rsidRDefault="00EA42DA" w:rsidP="007F2579">
      <w:pPr>
        <w:jc w:val="center"/>
        <w:rPr>
          <w:b/>
          <w:lang w:val="uk-UA" w:eastAsia="uk-UA"/>
        </w:rPr>
      </w:pPr>
      <w:r w:rsidRPr="000E0741">
        <w:rPr>
          <w:b/>
          <w:lang w:val="uk-UA" w:eastAsia="uk-UA"/>
        </w:rPr>
        <w:t xml:space="preserve">«ЦЕНТР ПЕРВИННОЇ МЕДИКО-САНІТАРНОЇ ДОПОМОГИ»  </w:t>
      </w:r>
    </w:p>
    <w:p w14:paraId="5DFCA942" w14:textId="30536A98" w:rsidR="00EA42DA" w:rsidRDefault="006177CE" w:rsidP="007F2579">
      <w:pPr>
        <w:jc w:val="center"/>
        <w:rPr>
          <w:b/>
          <w:lang w:val="uk-UA" w:eastAsia="uk-UA"/>
        </w:rPr>
      </w:pPr>
      <w:r>
        <w:rPr>
          <w:b/>
          <w:lang w:val="uk-UA" w:eastAsia="uk-UA"/>
        </w:rPr>
        <w:t>ПІВДЕННІВСЬКОЇ МІСЬКОЇ РАДИ</w:t>
      </w:r>
      <w:r w:rsidR="00EA42DA">
        <w:rPr>
          <w:b/>
          <w:lang w:val="uk-UA" w:eastAsia="uk-UA"/>
        </w:rPr>
        <w:t xml:space="preserve"> </w:t>
      </w:r>
      <w:r w:rsidR="00EA42DA" w:rsidRPr="000E0741">
        <w:rPr>
          <w:b/>
          <w:lang w:val="uk-UA" w:eastAsia="uk-UA"/>
        </w:rPr>
        <w:t xml:space="preserve">на </w:t>
      </w:r>
      <w:r w:rsidR="00913B14">
        <w:rPr>
          <w:b/>
          <w:lang w:val="uk-UA" w:eastAsia="uk-UA"/>
        </w:rPr>
        <w:t>20</w:t>
      </w:r>
      <w:r w:rsidR="006067B0">
        <w:rPr>
          <w:b/>
          <w:lang w:val="uk-UA" w:eastAsia="uk-UA"/>
        </w:rPr>
        <w:t>2</w:t>
      </w:r>
      <w:r>
        <w:rPr>
          <w:b/>
          <w:lang w:val="uk-UA" w:eastAsia="uk-UA"/>
        </w:rPr>
        <w:t>5</w:t>
      </w:r>
      <w:r w:rsidR="00EA42DA" w:rsidRPr="000E0741">
        <w:rPr>
          <w:b/>
          <w:lang w:val="uk-UA" w:eastAsia="uk-UA"/>
        </w:rPr>
        <w:t xml:space="preserve"> рік</w:t>
      </w:r>
    </w:p>
    <w:p w14:paraId="40F6260A" w14:textId="77777777" w:rsidR="00EA42DA" w:rsidRDefault="00EA42DA" w:rsidP="007F2579">
      <w:pPr>
        <w:jc w:val="center"/>
        <w:rPr>
          <w:b/>
          <w:lang w:val="uk-UA" w:eastAsia="uk-UA"/>
        </w:rPr>
      </w:pPr>
    </w:p>
    <w:p w14:paraId="3E1E1809" w14:textId="45E69FB3" w:rsidR="00EA42DA" w:rsidRPr="006177CE" w:rsidRDefault="00EA42DA" w:rsidP="00E054A1">
      <w:pPr>
        <w:jc w:val="both"/>
        <w:rPr>
          <w:bCs/>
          <w:lang w:val="uk-UA" w:eastAsia="uk-UA"/>
        </w:rPr>
      </w:pPr>
      <w:r w:rsidRPr="00E054A1">
        <w:rPr>
          <w:lang w:val="uk-UA" w:eastAsia="uk-UA"/>
        </w:rPr>
        <w:tab/>
      </w:r>
      <w:r w:rsidRPr="006177CE">
        <w:rPr>
          <w:color w:val="FF0000"/>
          <w:lang w:val="uk-UA" w:eastAsia="uk-UA"/>
        </w:rPr>
        <w:t xml:space="preserve"> </w:t>
      </w:r>
      <w:r w:rsidRPr="006177CE">
        <w:rPr>
          <w:lang w:val="uk-UA" w:eastAsia="uk-UA"/>
        </w:rPr>
        <w:t xml:space="preserve">У </w:t>
      </w:r>
      <w:r w:rsidR="006177CE" w:rsidRPr="006177CE">
        <w:rPr>
          <w:lang w:val="uk-UA" w:eastAsia="uk-UA"/>
        </w:rPr>
        <w:t xml:space="preserve">зв’язку з переглядом структури доходів та видатків  планового року, урахуванням </w:t>
      </w:r>
      <w:r w:rsidR="00755291">
        <w:rPr>
          <w:lang w:val="uk-UA" w:eastAsia="uk-UA"/>
        </w:rPr>
        <w:t>фактичних обсягів надходжень коштів за договорами з НСЗУ</w:t>
      </w:r>
      <w:r w:rsidR="003C1F13">
        <w:rPr>
          <w:lang w:val="uk-UA" w:eastAsia="uk-UA"/>
        </w:rPr>
        <w:t xml:space="preserve">, внесенням змін до програми розвитку та підтримки первинної медико-санітарної допомоги Южненської міської територіальної громади на 2024-2026 роки та міської цільової програми «Громадське здоров’я Южненської міської територіальної громади на 2024-2026 роки, </w:t>
      </w:r>
      <w:r w:rsidR="006177CE" w:rsidRPr="006177CE">
        <w:rPr>
          <w:lang w:val="uk-UA" w:eastAsia="uk-UA"/>
        </w:rPr>
        <w:t xml:space="preserve">в зв’язку з необхідністю здійснення розрахунків з постачальниками товарів та послуг </w:t>
      </w:r>
      <w:r w:rsidRPr="006177CE">
        <w:rPr>
          <w:lang w:val="uk-UA" w:eastAsia="uk-UA"/>
        </w:rPr>
        <w:t xml:space="preserve">виникла потреба в внесенні змін до фінансового плану КОМУНАЛЬНОГО НЕКОМЕРЦІЙНОГО ПІДПРИЄМСТВА «ЦЕНТР ПЕРВИННОЇ МЕДИКО-САНІТАРНОЇ ДОПОМОГИ» </w:t>
      </w:r>
      <w:r w:rsidR="006177CE" w:rsidRPr="006177CE">
        <w:rPr>
          <w:lang w:val="uk-UA" w:eastAsia="uk-UA"/>
        </w:rPr>
        <w:t>ПІВДЕННІВСЬКОЇ МІСЬКОЇ РАДИ</w:t>
      </w:r>
      <w:r w:rsidRPr="006177CE">
        <w:rPr>
          <w:lang w:val="uk-UA" w:eastAsia="uk-UA"/>
        </w:rPr>
        <w:t xml:space="preserve">, </w:t>
      </w:r>
      <w:r w:rsidRPr="006177CE">
        <w:rPr>
          <w:bCs/>
          <w:lang w:val="uk-UA" w:eastAsia="uk-UA"/>
        </w:rPr>
        <w:t xml:space="preserve">затвердженого рішенням виконавчого комітету Южненської міської ради від </w:t>
      </w:r>
      <w:r w:rsidR="006177CE" w:rsidRPr="006177CE">
        <w:rPr>
          <w:lang w:val="uk-UA" w:eastAsia="uk-UA"/>
        </w:rPr>
        <w:t>29.10.2024 року №1954</w:t>
      </w:r>
      <w:r w:rsidR="00913B14" w:rsidRPr="006177CE">
        <w:rPr>
          <w:bCs/>
          <w:lang w:val="uk-UA" w:eastAsia="uk-UA"/>
        </w:rPr>
        <w:t xml:space="preserve"> шляхом викладення його у новій редакції</w:t>
      </w:r>
    </w:p>
    <w:p w14:paraId="238CF946" w14:textId="77777777" w:rsidR="00EA42DA" w:rsidRPr="006177CE" w:rsidRDefault="00EA42DA" w:rsidP="00E054A1">
      <w:pPr>
        <w:jc w:val="both"/>
        <w:rPr>
          <w:color w:val="FF0000"/>
          <w:lang w:val="uk-UA" w:eastAsia="uk-UA"/>
        </w:rPr>
      </w:pPr>
    </w:p>
    <w:p w14:paraId="5BC9F485" w14:textId="77777777" w:rsidR="00F8361A" w:rsidRDefault="00F8361A" w:rsidP="00FD04B2">
      <w:pPr>
        <w:jc w:val="center"/>
        <w:rPr>
          <w:lang w:val="uk-UA"/>
        </w:rPr>
      </w:pPr>
    </w:p>
    <w:p w14:paraId="0B1DC3AC" w14:textId="77777777" w:rsidR="00F8361A" w:rsidRDefault="00F8361A" w:rsidP="00FD04B2">
      <w:pPr>
        <w:jc w:val="center"/>
        <w:rPr>
          <w:lang w:val="uk-UA"/>
        </w:rPr>
      </w:pPr>
    </w:p>
    <w:p w14:paraId="5DE145C3" w14:textId="77777777" w:rsidR="00F8361A" w:rsidRDefault="00F8361A" w:rsidP="00FD04B2">
      <w:pPr>
        <w:jc w:val="center"/>
        <w:rPr>
          <w:lang w:val="uk-UA"/>
        </w:rPr>
      </w:pPr>
    </w:p>
    <w:p w14:paraId="3C38B5DD" w14:textId="77777777" w:rsidR="00F8361A" w:rsidRDefault="00F8361A" w:rsidP="00FD04B2">
      <w:pPr>
        <w:jc w:val="center"/>
        <w:rPr>
          <w:lang w:val="uk-UA"/>
        </w:rPr>
      </w:pPr>
    </w:p>
    <w:p w14:paraId="7B51F99C" w14:textId="77777777" w:rsidR="00F8361A" w:rsidRDefault="00F8361A" w:rsidP="00FD04B2">
      <w:pPr>
        <w:jc w:val="center"/>
        <w:rPr>
          <w:lang w:val="uk-UA"/>
        </w:rPr>
      </w:pPr>
    </w:p>
    <w:p w14:paraId="7ACB9BA8" w14:textId="77777777" w:rsidR="00F8361A" w:rsidRDefault="00F8361A" w:rsidP="00FD04B2">
      <w:pPr>
        <w:jc w:val="center"/>
        <w:rPr>
          <w:lang w:val="uk-UA"/>
        </w:rPr>
      </w:pPr>
    </w:p>
    <w:p w14:paraId="0152CDF7" w14:textId="77777777" w:rsidR="00F8361A" w:rsidRDefault="00F8361A" w:rsidP="00FD04B2">
      <w:pPr>
        <w:jc w:val="center"/>
        <w:rPr>
          <w:lang w:val="uk-UA"/>
        </w:rPr>
      </w:pPr>
    </w:p>
    <w:p w14:paraId="7DAF9BA5" w14:textId="77777777" w:rsidR="00F8361A" w:rsidRDefault="00F8361A" w:rsidP="00FD04B2">
      <w:pPr>
        <w:jc w:val="center"/>
        <w:rPr>
          <w:lang w:val="uk-UA"/>
        </w:rPr>
      </w:pPr>
    </w:p>
    <w:p w14:paraId="0A6AC580" w14:textId="77777777" w:rsidR="00F8361A" w:rsidRDefault="00F8361A" w:rsidP="00FD04B2">
      <w:pPr>
        <w:jc w:val="center"/>
        <w:rPr>
          <w:lang w:val="uk-UA"/>
        </w:rPr>
      </w:pPr>
    </w:p>
    <w:p w14:paraId="2DA95009" w14:textId="77777777" w:rsidR="00F8361A" w:rsidRDefault="00F8361A" w:rsidP="00FD04B2">
      <w:pPr>
        <w:jc w:val="center"/>
        <w:rPr>
          <w:lang w:val="uk-UA"/>
        </w:rPr>
      </w:pPr>
    </w:p>
    <w:p w14:paraId="147DBE57" w14:textId="77777777" w:rsidR="00F8361A" w:rsidRDefault="00F8361A" w:rsidP="00FD04B2">
      <w:pPr>
        <w:jc w:val="center"/>
        <w:rPr>
          <w:lang w:val="uk-UA"/>
        </w:rPr>
      </w:pPr>
    </w:p>
    <w:p w14:paraId="72D3F5AB" w14:textId="77777777" w:rsidR="00F8361A" w:rsidRDefault="00F8361A" w:rsidP="00FD04B2">
      <w:pPr>
        <w:jc w:val="center"/>
        <w:rPr>
          <w:lang w:val="uk-UA"/>
        </w:rPr>
      </w:pPr>
    </w:p>
    <w:p w14:paraId="23D19774" w14:textId="77777777" w:rsidR="00F8361A" w:rsidRDefault="00F8361A" w:rsidP="00FD04B2">
      <w:pPr>
        <w:jc w:val="center"/>
        <w:rPr>
          <w:lang w:val="uk-UA"/>
        </w:rPr>
      </w:pPr>
    </w:p>
    <w:p w14:paraId="763415C7" w14:textId="77777777" w:rsidR="00F8361A" w:rsidRDefault="00F8361A" w:rsidP="00FD04B2">
      <w:pPr>
        <w:jc w:val="center"/>
        <w:rPr>
          <w:lang w:val="uk-UA"/>
        </w:rPr>
      </w:pPr>
    </w:p>
    <w:p w14:paraId="3ECD2883" w14:textId="77777777" w:rsidR="00F8361A" w:rsidRDefault="00F8361A" w:rsidP="00FD04B2">
      <w:pPr>
        <w:jc w:val="center"/>
        <w:rPr>
          <w:lang w:val="uk-UA"/>
        </w:rPr>
      </w:pPr>
    </w:p>
    <w:p w14:paraId="659786D4" w14:textId="77777777" w:rsidR="00F8361A" w:rsidRDefault="00F8361A" w:rsidP="00FD04B2">
      <w:pPr>
        <w:jc w:val="center"/>
        <w:rPr>
          <w:lang w:val="uk-UA"/>
        </w:rPr>
      </w:pPr>
    </w:p>
    <w:p w14:paraId="3A6BE94D" w14:textId="77777777" w:rsidR="00F8361A" w:rsidRDefault="00F8361A" w:rsidP="00FD04B2">
      <w:pPr>
        <w:jc w:val="center"/>
        <w:rPr>
          <w:lang w:val="uk-UA"/>
        </w:rPr>
      </w:pPr>
    </w:p>
    <w:p w14:paraId="739583E4" w14:textId="77777777" w:rsidR="00F8361A" w:rsidRDefault="00F8361A" w:rsidP="00FD04B2">
      <w:pPr>
        <w:jc w:val="center"/>
        <w:rPr>
          <w:lang w:val="uk-UA"/>
        </w:rPr>
      </w:pPr>
    </w:p>
    <w:p w14:paraId="5B823515" w14:textId="77777777" w:rsidR="00F8361A" w:rsidRDefault="00F8361A" w:rsidP="00FD04B2">
      <w:pPr>
        <w:jc w:val="center"/>
        <w:rPr>
          <w:lang w:val="uk-UA"/>
        </w:rPr>
      </w:pPr>
    </w:p>
    <w:p w14:paraId="5669DEA7" w14:textId="77777777" w:rsidR="00F8361A" w:rsidRDefault="00F8361A" w:rsidP="00FD04B2">
      <w:pPr>
        <w:jc w:val="center"/>
        <w:rPr>
          <w:lang w:val="uk-UA"/>
        </w:rPr>
      </w:pPr>
    </w:p>
    <w:p w14:paraId="3A4AA4DB" w14:textId="77777777" w:rsidR="00F8361A" w:rsidRDefault="00F8361A" w:rsidP="00FD04B2">
      <w:pPr>
        <w:jc w:val="center"/>
        <w:rPr>
          <w:lang w:val="uk-UA"/>
        </w:rPr>
      </w:pPr>
    </w:p>
    <w:p w14:paraId="7F424C86" w14:textId="77777777" w:rsidR="00F8361A" w:rsidRDefault="00F8361A" w:rsidP="00FD04B2">
      <w:pPr>
        <w:jc w:val="center"/>
        <w:rPr>
          <w:lang w:val="uk-UA"/>
        </w:rPr>
      </w:pPr>
    </w:p>
    <w:p w14:paraId="6E9CD3B5" w14:textId="77777777" w:rsidR="00F8361A" w:rsidRDefault="00F8361A" w:rsidP="00FD04B2">
      <w:pPr>
        <w:jc w:val="center"/>
        <w:rPr>
          <w:lang w:val="uk-UA"/>
        </w:rPr>
      </w:pPr>
    </w:p>
    <w:p w14:paraId="7A0E24EB" w14:textId="77777777" w:rsidR="00F8361A" w:rsidRDefault="00F8361A" w:rsidP="00FD04B2">
      <w:pPr>
        <w:jc w:val="center"/>
        <w:rPr>
          <w:lang w:val="uk-UA"/>
        </w:rPr>
      </w:pPr>
    </w:p>
    <w:p w14:paraId="45D83437" w14:textId="77777777" w:rsidR="00F8361A" w:rsidRDefault="00F8361A" w:rsidP="00FD04B2">
      <w:pPr>
        <w:jc w:val="center"/>
        <w:rPr>
          <w:lang w:val="uk-UA"/>
        </w:rPr>
      </w:pPr>
    </w:p>
    <w:p w14:paraId="5484178A" w14:textId="77777777" w:rsidR="00F8361A" w:rsidRDefault="00F8361A" w:rsidP="00FD04B2">
      <w:pPr>
        <w:jc w:val="center"/>
        <w:rPr>
          <w:lang w:val="uk-UA"/>
        </w:rPr>
      </w:pPr>
    </w:p>
    <w:p w14:paraId="78FEA8EE" w14:textId="77777777" w:rsidR="00F8361A" w:rsidRDefault="00F8361A" w:rsidP="00FD04B2">
      <w:pPr>
        <w:jc w:val="center"/>
        <w:rPr>
          <w:lang w:val="uk-UA"/>
        </w:rPr>
      </w:pPr>
    </w:p>
    <w:p w14:paraId="0CDF2E8B" w14:textId="77777777" w:rsidR="00F8361A" w:rsidRDefault="00F8361A" w:rsidP="00FD04B2">
      <w:pPr>
        <w:jc w:val="center"/>
        <w:rPr>
          <w:lang w:val="uk-UA"/>
        </w:rPr>
      </w:pPr>
    </w:p>
    <w:p w14:paraId="2316E592" w14:textId="77777777" w:rsidR="00F8361A" w:rsidRDefault="00F8361A" w:rsidP="00FD04B2">
      <w:pPr>
        <w:jc w:val="center"/>
        <w:rPr>
          <w:lang w:val="uk-UA"/>
        </w:rPr>
      </w:pPr>
    </w:p>
    <w:p w14:paraId="69D2722E" w14:textId="77777777" w:rsidR="00F8361A" w:rsidRDefault="00F8361A" w:rsidP="00FD04B2">
      <w:pPr>
        <w:jc w:val="center"/>
        <w:rPr>
          <w:lang w:val="uk-UA"/>
        </w:rPr>
      </w:pPr>
    </w:p>
    <w:p w14:paraId="65D86D80" w14:textId="77777777" w:rsidR="00F8361A" w:rsidRDefault="00F8361A" w:rsidP="00FD04B2">
      <w:pPr>
        <w:jc w:val="center"/>
        <w:rPr>
          <w:lang w:val="uk-UA"/>
        </w:rPr>
      </w:pPr>
    </w:p>
    <w:p w14:paraId="4AF42586" w14:textId="77777777" w:rsidR="00F8361A" w:rsidRDefault="00F8361A" w:rsidP="00FD04B2">
      <w:pPr>
        <w:jc w:val="center"/>
        <w:rPr>
          <w:lang w:val="uk-UA"/>
        </w:rPr>
      </w:pPr>
    </w:p>
    <w:p w14:paraId="0FCBC7B4" w14:textId="77777777" w:rsidR="00F8361A" w:rsidRDefault="00F8361A" w:rsidP="00FD04B2">
      <w:pPr>
        <w:jc w:val="center"/>
        <w:rPr>
          <w:lang w:val="uk-UA"/>
        </w:rPr>
      </w:pPr>
    </w:p>
    <w:p w14:paraId="2FE41BFC" w14:textId="77777777" w:rsidR="00F8361A" w:rsidRDefault="00F8361A" w:rsidP="00FD04B2">
      <w:pPr>
        <w:jc w:val="center"/>
        <w:rPr>
          <w:lang w:val="uk-UA"/>
        </w:rPr>
      </w:pPr>
    </w:p>
    <w:p w14:paraId="22993465" w14:textId="77777777" w:rsidR="00F8361A" w:rsidRDefault="00F8361A" w:rsidP="00FD04B2">
      <w:pPr>
        <w:jc w:val="center"/>
        <w:rPr>
          <w:lang w:val="uk-UA"/>
        </w:rPr>
      </w:pPr>
    </w:p>
    <w:p w14:paraId="7243AA66" w14:textId="2C9013AF" w:rsidR="00EA42DA" w:rsidRPr="006177CE" w:rsidRDefault="00EA42DA" w:rsidP="00FD04B2">
      <w:pPr>
        <w:jc w:val="center"/>
        <w:rPr>
          <w:lang w:val="uk-UA"/>
        </w:rPr>
      </w:pPr>
      <w:r w:rsidRPr="006177CE">
        <w:rPr>
          <w:lang w:val="uk-UA"/>
        </w:rPr>
        <w:lastRenderedPageBreak/>
        <w:t xml:space="preserve">Зміни, що вносяться до фінансового плану Підприємства порівняно </w:t>
      </w:r>
    </w:p>
    <w:p w14:paraId="28ECFF32" w14:textId="77777777" w:rsidR="00EA42DA" w:rsidRPr="006177CE" w:rsidRDefault="00EA42DA" w:rsidP="00FD04B2">
      <w:pPr>
        <w:jc w:val="center"/>
        <w:rPr>
          <w:lang w:val="uk-UA"/>
        </w:rPr>
      </w:pPr>
      <w:r w:rsidRPr="006177CE">
        <w:rPr>
          <w:lang w:val="uk-UA"/>
        </w:rPr>
        <w:t>з попередньою редакцією: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52"/>
        <w:gridCol w:w="2126"/>
        <w:gridCol w:w="1843"/>
        <w:gridCol w:w="1559"/>
      </w:tblGrid>
      <w:tr w:rsidR="006177CE" w:rsidRPr="00E7592C" w14:paraId="2BCA053D" w14:textId="77777777" w:rsidTr="008B2ED0">
        <w:trPr>
          <w:jc w:val="center"/>
        </w:trPr>
        <w:tc>
          <w:tcPr>
            <w:tcW w:w="3652" w:type="dxa"/>
          </w:tcPr>
          <w:p w14:paraId="2706E99F" w14:textId="77777777" w:rsidR="00EA42DA" w:rsidRPr="00E7592C" w:rsidRDefault="00EA42DA" w:rsidP="009E467C">
            <w:pPr>
              <w:jc w:val="center"/>
              <w:rPr>
                <w:b/>
                <w:sz w:val="22"/>
                <w:szCs w:val="22"/>
                <w:lang w:val="uk-UA"/>
              </w:rPr>
            </w:pPr>
            <w:r w:rsidRPr="00E7592C">
              <w:rPr>
                <w:b/>
                <w:bCs/>
                <w:sz w:val="22"/>
                <w:szCs w:val="22"/>
                <w:lang w:val="uk-UA"/>
              </w:rPr>
              <w:t>Показники</w:t>
            </w:r>
          </w:p>
        </w:tc>
        <w:tc>
          <w:tcPr>
            <w:tcW w:w="2126" w:type="dxa"/>
          </w:tcPr>
          <w:p w14:paraId="4F3D450A" w14:textId="0634CDB5" w:rsidR="00EA42DA" w:rsidRPr="00E7592C" w:rsidRDefault="00EA42DA" w:rsidP="009E467C">
            <w:pPr>
              <w:jc w:val="center"/>
              <w:rPr>
                <w:b/>
                <w:sz w:val="22"/>
                <w:szCs w:val="22"/>
                <w:lang w:val="uk-UA"/>
              </w:rPr>
            </w:pPr>
            <w:r w:rsidRPr="00E7592C">
              <w:rPr>
                <w:b/>
                <w:sz w:val="22"/>
                <w:szCs w:val="22"/>
                <w:lang w:val="uk-UA"/>
              </w:rPr>
              <w:t>Плановий обсяг на 20</w:t>
            </w:r>
            <w:r w:rsidR="006067B0" w:rsidRPr="00E7592C">
              <w:rPr>
                <w:b/>
                <w:sz w:val="22"/>
                <w:szCs w:val="22"/>
                <w:lang w:val="uk-UA"/>
              </w:rPr>
              <w:t>2</w:t>
            </w:r>
            <w:r w:rsidR="006177CE" w:rsidRPr="00E7592C">
              <w:rPr>
                <w:b/>
                <w:sz w:val="22"/>
                <w:szCs w:val="22"/>
                <w:lang w:val="uk-UA"/>
              </w:rPr>
              <w:t>5</w:t>
            </w:r>
            <w:r w:rsidRPr="00E7592C">
              <w:rPr>
                <w:b/>
                <w:sz w:val="22"/>
                <w:szCs w:val="22"/>
                <w:lang w:val="uk-UA"/>
              </w:rPr>
              <w:t xml:space="preserve"> рік,</w:t>
            </w:r>
          </w:p>
          <w:p w14:paraId="7C8E6706" w14:textId="77777777" w:rsidR="00EA42DA" w:rsidRPr="00E7592C" w:rsidRDefault="00EA42DA" w:rsidP="009E467C">
            <w:pPr>
              <w:jc w:val="center"/>
              <w:rPr>
                <w:b/>
                <w:sz w:val="22"/>
                <w:szCs w:val="22"/>
                <w:lang w:val="uk-UA"/>
              </w:rPr>
            </w:pPr>
            <w:r w:rsidRPr="00E7592C">
              <w:rPr>
                <w:b/>
                <w:sz w:val="22"/>
                <w:szCs w:val="22"/>
                <w:lang w:val="uk-UA"/>
              </w:rPr>
              <w:t>тис. грн.</w:t>
            </w:r>
          </w:p>
          <w:p w14:paraId="7E133B93" w14:textId="77777777" w:rsidR="00EA42DA" w:rsidRPr="00E7592C" w:rsidRDefault="00EA42DA" w:rsidP="009E467C">
            <w:pPr>
              <w:jc w:val="center"/>
              <w:rPr>
                <w:sz w:val="22"/>
                <w:szCs w:val="22"/>
                <w:lang w:val="uk-UA"/>
              </w:rPr>
            </w:pPr>
            <w:r w:rsidRPr="00E7592C">
              <w:rPr>
                <w:sz w:val="22"/>
                <w:szCs w:val="22"/>
                <w:lang w:val="uk-UA"/>
              </w:rPr>
              <w:t>(Попередня редакція)</w:t>
            </w:r>
          </w:p>
        </w:tc>
        <w:tc>
          <w:tcPr>
            <w:tcW w:w="1843" w:type="dxa"/>
          </w:tcPr>
          <w:p w14:paraId="42E173E8" w14:textId="30373EE6" w:rsidR="00EA42DA" w:rsidRPr="00E7592C" w:rsidRDefault="00EA42DA" w:rsidP="009E467C">
            <w:pPr>
              <w:jc w:val="center"/>
              <w:rPr>
                <w:b/>
                <w:sz w:val="22"/>
                <w:szCs w:val="22"/>
                <w:lang w:val="uk-UA"/>
              </w:rPr>
            </w:pPr>
            <w:r w:rsidRPr="00E7592C">
              <w:rPr>
                <w:b/>
                <w:sz w:val="22"/>
                <w:szCs w:val="22"/>
                <w:lang w:val="uk-UA"/>
              </w:rPr>
              <w:t>Плановий обсяг на 20</w:t>
            </w:r>
            <w:r w:rsidR="006067B0" w:rsidRPr="00E7592C">
              <w:rPr>
                <w:b/>
                <w:sz w:val="22"/>
                <w:szCs w:val="22"/>
                <w:lang w:val="uk-UA"/>
              </w:rPr>
              <w:t>2</w:t>
            </w:r>
            <w:r w:rsidR="006177CE" w:rsidRPr="00E7592C">
              <w:rPr>
                <w:b/>
                <w:sz w:val="22"/>
                <w:szCs w:val="22"/>
                <w:lang w:val="uk-UA"/>
              </w:rPr>
              <w:t>5</w:t>
            </w:r>
            <w:r w:rsidRPr="00E7592C">
              <w:rPr>
                <w:b/>
                <w:sz w:val="22"/>
                <w:szCs w:val="22"/>
                <w:lang w:val="uk-UA"/>
              </w:rPr>
              <w:t xml:space="preserve"> рік,</w:t>
            </w:r>
          </w:p>
          <w:p w14:paraId="5E286EB6" w14:textId="77777777" w:rsidR="00EA42DA" w:rsidRPr="00E7592C" w:rsidRDefault="00EA42DA" w:rsidP="009E467C">
            <w:pPr>
              <w:jc w:val="center"/>
              <w:rPr>
                <w:b/>
                <w:sz w:val="22"/>
                <w:szCs w:val="22"/>
                <w:lang w:val="uk-UA"/>
              </w:rPr>
            </w:pPr>
            <w:r w:rsidRPr="00E7592C">
              <w:rPr>
                <w:b/>
                <w:sz w:val="22"/>
                <w:szCs w:val="22"/>
                <w:lang w:val="uk-UA"/>
              </w:rPr>
              <w:t>тис. грн.</w:t>
            </w:r>
          </w:p>
          <w:p w14:paraId="502C1761" w14:textId="77777777" w:rsidR="00EA42DA" w:rsidRPr="00E7592C" w:rsidRDefault="00EA42DA" w:rsidP="009E467C">
            <w:pPr>
              <w:jc w:val="center"/>
              <w:rPr>
                <w:sz w:val="22"/>
                <w:szCs w:val="22"/>
                <w:lang w:val="uk-UA"/>
              </w:rPr>
            </w:pPr>
            <w:r w:rsidRPr="00E7592C">
              <w:rPr>
                <w:sz w:val="22"/>
                <w:szCs w:val="22"/>
                <w:lang w:val="uk-UA"/>
              </w:rPr>
              <w:t>(Поточна</w:t>
            </w:r>
          </w:p>
          <w:p w14:paraId="4689C738" w14:textId="77777777" w:rsidR="00EA42DA" w:rsidRPr="00E7592C" w:rsidRDefault="00EA42DA" w:rsidP="009E467C">
            <w:pPr>
              <w:jc w:val="center"/>
              <w:rPr>
                <w:b/>
                <w:sz w:val="22"/>
                <w:szCs w:val="22"/>
                <w:lang w:val="uk-UA"/>
              </w:rPr>
            </w:pPr>
            <w:r w:rsidRPr="00E7592C">
              <w:rPr>
                <w:sz w:val="22"/>
                <w:szCs w:val="22"/>
                <w:lang w:val="uk-UA"/>
              </w:rPr>
              <w:t>редакція)</w:t>
            </w:r>
          </w:p>
        </w:tc>
        <w:tc>
          <w:tcPr>
            <w:tcW w:w="1559" w:type="dxa"/>
          </w:tcPr>
          <w:p w14:paraId="2EAC8729" w14:textId="77777777" w:rsidR="00EA42DA" w:rsidRPr="00E7592C" w:rsidRDefault="00EA42DA" w:rsidP="009E467C">
            <w:pPr>
              <w:jc w:val="center"/>
              <w:rPr>
                <w:b/>
                <w:sz w:val="22"/>
                <w:szCs w:val="22"/>
                <w:lang w:val="uk-UA"/>
              </w:rPr>
            </w:pPr>
            <w:r w:rsidRPr="00E7592C">
              <w:rPr>
                <w:b/>
                <w:sz w:val="22"/>
                <w:szCs w:val="22"/>
                <w:lang w:val="uk-UA"/>
              </w:rPr>
              <w:t>Сума змін</w:t>
            </w:r>
          </w:p>
        </w:tc>
      </w:tr>
      <w:tr w:rsidR="006177CE" w:rsidRPr="00E7592C" w14:paraId="55151D58" w14:textId="77777777" w:rsidTr="00F8361A">
        <w:trPr>
          <w:trHeight w:val="298"/>
          <w:jc w:val="center"/>
        </w:trPr>
        <w:tc>
          <w:tcPr>
            <w:tcW w:w="9180" w:type="dxa"/>
            <w:gridSpan w:val="4"/>
          </w:tcPr>
          <w:p w14:paraId="2A8540D6" w14:textId="3953526F" w:rsidR="0013535F" w:rsidRPr="00E7592C" w:rsidRDefault="0013535F" w:rsidP="0013535F">
            <w:pPr>
              <w:pStyle w:val="a8"/>
              <w:ind w:left="0"/>
              <w:rPr>
                <w:rFonts w:ascii="Times New Roman" w:hAnsi="Times New Roman"/>
                <w:lang w:val="uk-UA"/>
              </w:rPr>
            </w:pPr>
            <w:r w:rsidRPr="00E7592C">
              <w:rPr>
                <w:rFonts w:ascii="Times New Roman" w:hAnsi="Times New Roman"/>
                <w:b/>
                <w:bCs/>
                <w:lang w:val="uk-UA" w:eastAsia="uk-UA"/>
              </w:rPr>
              <w:t>1.1.Доходи від операційної діяльності (деталізація)</w:t>
            </w:r>
          </w:p>
        </w:tc>
      </w:tr>
      <w:tr w:rsidR="006177CE" w:rsidRPr="00E6004F" w14:paraId="35529C52" w14:textId="77777777" w:rsidTr="008B2ED0">
        <w:trPr>
          <w:jc w:val="center"/>
        </w:trPr>
        <w:tc>
          <w:tcPr>
            <w:tcW w:w="3652" w:type="dxa"/>
          </w:tcPr>
          <w:p w14:paraId="59892EA3" w14:textId="117C20A4" w:rsidR="006177CE" w:rsidRPr="00E6004F" w:rsidRDefault="006177CE" w:rsidP="006177CE">
            <w:pPr>
              <w:rPr>
                <w:sz w:val="22"/>
                <w:szCs w:val="22"/>
                <w:lang w:val="uk-UA"/>
              </w:rPr>
            </w:pPr>
            <w:r w:rsidRPr="00E6004F">
              <w:rPr>
                <w:b/>
                <w:bCs/>
                <w:sz w:val="22"/>
                <w:szCs w:val="22"/>
                <w:lang w:val="uk-UA" w:eastAsia="uk-UA"/>
              </w:rPr>
              <w:t>Дохід (виручка) від реалізації продукції (товарів, робіт, послуг), в тому числі за основними видами діяльності за рахунок:</w:t>
            </w:r>
          </w:p>
        </w:tc>
        <w:tc>
          <w:tcPr>
            <w:tcW w:w="2126" w:type="dxa"/>
          </w:tcPr>
          <w:p w14:paraId="4B98A1C3" w14:textId="77777777" w:rsidR="006177CE" w:rsidRPr="00E6004F" w:rsidRDefault="006177CE" w:rsidP="006177CE">
            <w:pPr>
              <w:jc w:val="center"/>
              <w:rPr>
                <w:b/>
                <w:bCs/>
                <w:sz w:val="22"/>
                <w:szCs w:val="22"/>
                <w:lang w:val="uk-UA" w:eastAsia="uk-UA"/>
              </w:rPr>
            </w:pPr>
          </w:p>
          <w:p w14:paraId="61DD0BB9" w14:textId="77777777" w:rsidR="006177CE" w:rsidRPr="00E6004F" w:rsidRDefault="006177CE" w:rsidP="006177CE">
            <w:pPr>
              <w:jc w:val="center"/>
              <w:rPr>
                <w:b/>
                <w:bCs/>
                <w:sz w:val="22"/>
                <w:szCs w:val="22"/>
                <w:lang w:val="uk-UA" w:eastAsia="uk-UA"/>
              </w:rPr>
            </w:pPr>
          </w:p>
          <w:p w14:paraId="7ECEF6FB" w14:textId="220149E4" w:rsidR="006177CE" w:rsidRPr="00E6004F" w:rsidRDefault="003C1F13" w:rsidP="006177CE">
            <w:pPr>
              <w:jc w:val="center"/>
              <w:rPr>
                <w:b/>
                <w:bCs/>
                <w:sz w:val="22"/>
                <w:szCs w:val="22"/>
                <w:lang w:val="uk-UA"/>
              </w:rPr>
            </w:pPr>
            <w:r w:rsidRPr="00E6004F">
              <w:rPr>
                <w:b/>
                <w:bCs/>
                <w:sz w:val="22"/>
                <w:szCs w:val="22"/>
                <w:lang w:val="uk-UA"/>
              </w:rPr>
              <w:t>17</w:t>
            </w:r>
            <w:r w:rsidR="00C608CF">
              <w:rPr>
                <w:b/>
                <w:bCs/>
                <w:sz w:val="22"/>
                <w:szCs w:val="22"/>
                <w:lang w:val="uk-UA"/>
              </w:rPr>
              <w:t xml:space="preserve"> </w:t>
            </w:r>
            <w:r w:rsidRPr="00E6004F">
              <w:rPr>
                <w:b/>
                <w:bCs/>
                <w:sz w:val="22"/>
                <w:szCs w:val="22"/>
                <w:lang w:val="uk-UA"/>
              </w:rPr>
              <w:t>927,239</w:t>
            </w:r>
          </w:p>
        </w:tc>
        <w:tc>
          <w:tcPr>
            <w:tcW w:w="1843" w:type="dxa"/>
            <w:vAlign w:val="center"/>
          </w:tcPr>
          <w:p w14:paraId="4D910035" w14:textId="77777777" w:rsidR="00B36452" w:rsidRPr="00E6004F" w:rsidRDefault="00B36452" w:rsidP="006177CE">
            <w:pPr>
              <w:jc w:val="center"/>
              <w:rPr>
                <w:b/>
                <w:bCs/>
                <w:sz w:val="22"/>
                <w:szCs w:val="22"/>
                <w:lang w:val="en-US" w:eastAsia="uk-UA"/>
              </w:rPr>
            </w:pPr>
          </w:p>
          <w:p w14:paraId="64E5FE3B" w14:textId="267C6F98" w:rsidR="006177CE" w:rsidRPr="00E6004F" w:rsidRDefault="00B14A77" w:rsidP="006177CE">
            <w:pPr>
              <w:jc w:val="center"/>
              <w:rPr>
                <w:b/>
                <w:bCs/>
                <w:sz w:val="22"/>
                <w:szCs w:val="22"/>
                <w:lang w:val="uk-UA"/>
              </w:rPr>
            </w:pPr>
            <w:r w:rsidRPr="00E6004F">
              <w:rPr>
                <w:b/>
                <w:bCs/>
                <w:sz w:val="22"/>
                <w:szCs w:val="22"/>
                <w:lang w:val="uk-UA"/>
              </w:rPr>
              <w:t>17</w:t>
            </w:r>
            <w:r w:rsidR="00C608CF">
              <w:rPr>
                <w:b/>
                <w:bCs/>
                <w:sz w:val="22"/>
                <w:szCs w:val="22"/>
                <w:lang w:val="uk-UA"/>
              </w:rPr>
              <w:t xml:space="preserve"> </w:t>
            </w:r>
            <w:r w:rsidRPr="00E6004F">
              <w:rPr>
                <w:b/>
                <w:bCs/>
                <w:sz w:val="22"/>
                <w:szCs w:val="22"/>
                <w:lang w:val="uk-UA"/>
              </w:rPr>
              <w:t>92</w:t>
            </w:r>
            <w:r w:rsidR="00C608CF">
              <w:rPr>
                <w:b/>
                <w:bCs/>
                <w:sz w:val="22"/>
                <w:szCs w:val="22"/>
                <w:lang w:val="uk-UA"/>
              </w:rPr>
              <w:t>5,628</w:t>
            </w:r>
          </w:p>
        </w:tc>
        <w:tc>
          <w:tcPr>
            <w:tcW w:w="1559" w:type="dxa"/>
          </w:tcPr>
          <w:p w14:paraId="40696D0F" w14:textId="77777777" w:rsidR="006177CE" w:rsidRPr="00E6004F" w:rsidRDefault="006177CE" w:rsidP="006177CE">
            <w:pPr>
              <w:jc w:val="center"/>
              <w:rPr>
                <w:b/>
                <w:bCs/>
                <w:sz w:val="22"/>
                <w:szCs w:val="22"/>
                <w:lang w:val="uk-UA"/>
              </w:rPr>
            </w:pPr>
          </w:p>
          <w:p w14:paraId="68951209" w14:textId="77777777" w:rsidR="006177CE" w:rsidRPr="00E6004F" w:rsidRDefault="006177CE" w:rsidP="006177CE">
            <w:pPr>
              <w:jc w:val="center"/>
              <w:rPr>
                <w:b/>
                <w:bCs/>
                <w:sz w:val="22"/>
                <w:szCs w:val="22"/>
                <w:lang w:val="uk-UA"/>
              </w:rPr>
            </w:pPr>
          </w:p>
          <w:p w14:paraId="1A8FB5B2" w14:textId="142CF019" w:rsidR="006177CE" w:rsidRPr="00E6004F" w:rsidRDefault="006177CE" w:rsidP="006177CE">
            <w:pPr>
              <w:jc w:val="center"/>
              <w:rPr>
                <w:b/>
                <w:bCs/>
                <w:sz w:val="22"/>
                <w:szCs w:val="22"/>
                <w:lang w:val="uk-UA"/>
              </w:rPr>
            </w:pPr>
            <w:r w:rsidRPr="00E6004F">
              <w:rPr>
                <w:b/>
                <w:bCs/>
                <w:sz w:val="22"/>
                <w:szCs w:val="22"/>
                <w:lang w:val="uk-UA"/>
              </w:rPr>
              <w:t>-</w:t>
            </w:r>
            <w:r w:rsidR="00C608CF">
              <w:rPr>
                <w:b/>
                <w:bCs/>
                <w:sz w:val="22"/>
                <w:szCs w:val="22"/>
                <w:lang w:val="uk-UA"/>
              </w:rPr>
              <w:t>1,611</w:t>
            </w:r>
          </w:p>
          <w:p w14:paraId="665711CC" w14:textId="0708A7EB" w:rsidR="00B14A77" w:rsidRPr="00E6004F" w:rsidRDefault="00B14A77" w:rsidP="006177CE">
            <w:pPr>
              <w:jc w:val="center"/>
              <w:rPr>
                <w:b/>
                <w:bCs/>
                <w:sz w:val="22"/>
                <w:szCs w:val="22"/>
                <w:lang w:val="uk-UA"/>
              </w:rPr>
            </w:pPr>
          </w:p>
        </w:tc>
      </w:tr>
      <w:tr w:rsidR="006177CE" w:rsidRPr="00E6004F" w14:paraId="285778C4" w14:textId="77777777" w:rsidTr="008B2ED0">
        <w:trPr>
          <w:trHeight w:val="1000"/>
          <w:jc w:val="center"/>
        </w:trPr>
        <w:tc>
          <w:tcPr>
            <w:tcW w:w="3652" w:type="dxa"/>
          </w:tcPr>
          <w:p w14:paraId="6D47A7BF" w14:textId="3535AA37" w:rsidR="006177CE" w:rsidRPr="00E6004F" w:rsidRDefault="006177CE" w:rsidP="006177CE">
            <w:pPr>
              <w:rPr>
                <w:i/>
                <w:iCs/>
                <w:sz w:val="22"/>
                <w:szCs w:val="22"/>
                <w:lang w:val="uk-UA"/>
              </w:rPr>
            </w:pPr>
            <w:r w:rsidRPr="00E6004F">
              <w:rPr>
                <w:b/>
                <w:bCs/>
                <w:i/>
                <w:iCs/>
                <w:sz w:val="22"/>
                <w:szCs w:val="22"/>
                <w:lang w:val="uk-UA" w:eastAsia="uk-UA"/>
              </w:rPr>
              <w:t>- коштів від медичного обслуговування населення за договорами з Національною службою здоров’я України (далі -НСЗУ) згідно з програмою медичних гарантій; в тому числі:</w:t>
            </w:r>
          </w:p>
        </w:tc>
        <w:tc>
          <w:tcPr>
            <w:tcW w:w="2126" w:type="dxa"/>
          </w:tcPr>
          <w:p w14:paraId="485209EE" w14:textId="77777777" w:rsidR="006177CE" w:rsidRPr="00E6004F" w:rsidRDefault="006177CE" w:rsidP="006177CE">
            <w:pPr>
              <w:jc w:val="center"/>
              <w:rPr>
                <w:b/>
                <w:bCs/>
                <w:sz w:val="22"/>
                <w:szCs w:val="22"/>
                <w:lang w:val="uk-UA" w:eastAsia="uk-UA"/>
              </w:rPr>
            </w:pPr>
          </w:p>
          <w:p w14:paraId="416C68FA" w14:textId="77777777" w:rsidR="006177CE" w:rsidRPr="00E6004F" w:rsidRDefault="006177CE" w:rsidP="006177CE">
            <w:pPr>
              <w:jc w:val="center"/>
              <w:rPr>
                <w:b/>
                <w:bCs/>
                <w:sz w:val="22"/>
                <w:szCs w:val="22"/>
                <w:lang w:val="uk-UA" w:eastAsia="uk-UA"/>
              </w:rPr>
            </w:pPr>
          </w:p>
          <w:p w14:paraId="70FB2978" w14:textId="0ED1E3CD" w:rsidR="006177CE" w:rsidRPr="00E6004F" w:rsidRDefault="003C1F13" w:rsidP="006177CE">
            <w:pPr>
              <w:jc w:val="center"/>
              <w:rPr>
                <w:sz w:val="22"/>
                <w:szCs w:val="22"/>
                <w:lang w:val="uk-UA"/>
              </w:rPr>
            </w:pPr>
            <w:r w:rsidRPr="00E6004F">
              <w:rPr>
                <w:b/>
                <w:bCs/>
                <w:sz w:val="22"/>
                <w:szCs w:val="22"/>
                <w:lang w:val="uk-UA"/>
              </w:rPr>
              <w:t>14</w:t>
            </w:r>
            <w:r w:rsidR="00C608CF">
              <w:rPr>
                <w:b/>
                <w:bCs/>
                <w:sz w:val="22"/>
                <w:szCs w:val="22"/>
                <w:lang w:val="uk-UA"/>
              </w:rPr>
              <w:t xml:space="preserve"> </w:t>
            </w:r>
            <w:r w:rsidRPr="00E6004F">
              <w:rPr>
                <w:b/>
                <w:bCs/>
                <w:sz w:val="22"/>
                <w:szCs w:val="22"/>
                <w:lang w:val="uk-UA"/>
              </w:rPr>
              <w:t>231,633</w:t>
            </w:r>
          </w:p>
        </w:tc>
        <w:tc>
          <w:tcPr>
            <w:tcW w:w="1843" w:type="dxa"/>
          </w:tcPr>
          <w:p w14:paraId="7518A735" w14:textId="77777777" w:rsidR="006177CE" w:rsidRPr="00E6004F" w:rsidRDefault="006177CE" w:rsidP="006177CE">
            <w:pPr>
              <w:jc w:val="center"/>
              <w:rPr>
                <w:b/>
                <w:bCs/>
                <w:sz w:val="22"/>
                <w:szCs w:val="22"/>
                <w:lang w:val="uk-UA" w:eastAsia="uk-UA"/>
              </w:rPr>
            </w:pPr>
          </w:p>
          <w:p w14:paraId="4934911D" w14:textId="77777777" w:rsidR="006177CE" w:rsidRPr="00E6004F" w:rsidRDefault="006177CE" w:rsidP="006177CE">
            <w:pPr>
              <w:jc w:val="center"/>
              <w:rPr>
                <w:b/>
                <w:bCs/>
                <w:sz w:val="22"/>
                <w:szCs w:val="22"/>
                <w:lang w:val="uk-UA" w:eastAsia="uk-UA"/>
              </w:rPr>
            </w:pPr>
          </w:p>
          <w:p w14:paraId="6E72CDC3" w14:textId="251CF130" w:rsidR="006177CE" w:rsidRPr="00E6004F" w:rsidRDefault="00C608CF" w:rsidP="006177CE">
            <w:pPr>
              <w:jc w:val="center"/>
              <w:rPr>
                <w:b/>
                <w:bCs/>
                <w:sz w:val="22"/>
                <w:szCs w:val="22"/>
                <w:lang w:val="uk-UA"/>
              </w:rPr>
            </w:pPr>
            <w:r>
              <w:rPr>
                <w:b/>
                <w:bCs/>
                <w:sz w:val="22"/>
                <w:szCs w:val="22"/>
                <w:lang w:val="uk-UA"/>
              </w:rPr>
              <w:t>13 998,022</w:t>
            </w:r>
          </w:p>
        </w:tc>
        <w:tc>
          <w:tcPr>
            <w:tcW w:w="1559" w:type="dxa"/>
          </w:tcPr>
          <w:p w14:paraId="7735CABE" w14:textId="77777777" w:rsidR="006177CE" w:rsidRPr="00E6004F" w:rsidRDefault="006177CE" w:rsidP="006177CE">
            <w:pPr>
              <w:jc w:val="center"/>
              <w:rPr>
                <w:b/>
                <w:bCs/>
                <w:sz w:val="22"/>
                <w:szCs w:val="22"/>
                <w:lang w:val="uk-UA"/>
              </w:rPr>
            </w:pPr>
          </w:p>
          <w:p w14:paraId="22C2A817" w14:textId="77777777" w:rsidR="006177CE" w:rsidRPr="00E6004F" w:rsidRDefault="006177CE" w:rsidP="006177CE">
            <w:pPr>
              <w:jc w:val="center"/>
              <w:rPr>
                <w:b/>
                <w:bCs/>
                <w:sz w:val="22"/>
                <w:szCs w:val="22"/>
                <w:lang w:val="uk-UA"/>
              </w:rPr>
            </w:pPr>
          </w:p>
          <w:p w14:paraId="454CA4B4" w14:textId="7EBB46BF" w:rsidR="006177CE" w:rsidRPr="00E6004F" w:rsidRDefault="00C608CF" w:rsidP="006177CE">
            <w:pPr>
              <w:jc w:val="center"/>
              <w:rPr>
                <w:b/>
                <w:bCs/>
                <w:sz w:val="22"/>
                <w:szCs w:val="22"/>
                <w:lang w:val="en-US"/>
              </w:rPr>
            </w:pPr>
            <w:r>
              <w:rPr>
                <w:b/>
                <w:bCs/>
                <w:sz w:val="22"/>
                <w:szCs w:val="22"/>
                <w:lang w:val="uk-UA"/>
              </w:rPr>
              <w:t>-233,611</w:t>
            </w:r>
          </w:p>
        </w:tc>
      </w:tr>
      <w:tr w:rsidR="006177CE" w:rsidRPr="00E6004F" w14:paraId="38A919BD" w14:textId="77777777" w:rsidTr="008B2ED0">
        <w:trPr>
          <w:jc w:val="center"/>
        </w:trPr>
        <w:tc>
          <w:tcPr>
            <w:tcW w:w="3652" w:type="dxa"/>
          </w:tcPr>
          <w:p w14:paraId="3EC0B5D8" w14:textId="2147D430" w:rsidR="006177CE" w:rsidRPr="00E6004F" w:rsidRDefault="006177CE" w:rsidP="006177CE">
            <w:pPr>
              <w:rPr>
                <w:sz w:val="22"/>
                <w:szCs w:val="22"/>
                <w:lang w:val="uk-UA"/>
              </w:rPr>
            </w:pPr>
            <w:r w:rsidRPr="00E6004F">
              <w:rPr>
                <w:i/>
                <w:iCs/>
                <w:sz w:val="22"/>
                <w:szCs w:val="22"/>
                <w:lang w:val="uk-UA" w:eastAsia="uk-UA"/>
              </w:rPr>
              <w:t>-за договорами з НСЗУ в звітному періоді</w:t>
            </w:r>
          </w:p>
        </w:tc>
        <w:tc>
          <w:tcPr>
            <w:tcW w:w="2126" w:type="dxa"/>
          </w:tcPr>
          <w:p w14:paraId="020CF39E" w14:textId="625D7D60" w:rsidR="006177CE" w:rsidRPr="00E6004F" w:rsidRDefault="003C1F13" w:rsidP="006177CE">
            <w:pPr>
              <w:jc w:val="center"/>
              <w:rPr>
                <w:sz w:val="22"/>
                <w:szCs w:val="22"/>
                <w:lang w:val="uk-UA"/>
              </w:rPr>
            </w:pPr>
            <w:r w:rsidRPr="00E6004F">
              <w:rPr>
                <w:sz w:val="22"/>
                <w:szCs w:val="22"/>
                <w:lang w:val="uk-UA"/>
              </w:rPr>
              <w:t>13</w:t>
            </w:r>
            <w:r w:rsidR="00C608CF">
              <w:rPr>
                <w:sz w:val="22"/>
                <w:szCs w:val="22"/>
                <w:lang w:val="uk-UA"/>
              </w:rPr>
              <w:t xml:space="preserve"> </w:t>
            </w:r>
            <w:r w:rsidRPr="00E6004F">
              <w:rPr>
                <w:sz w:val="22"/>
                <w:szCs w:val="22"/>
                <w:lang w:val="uk-UA"/>
              </w:rPr>
              <w:t>914,676</w:t>
            </w:r>
          </w:p>
        </w:tc>
        <w:tc>
          <w:tcPr>
            <w:tcW w:w="1843" w:type="dxa"/>
          </w:tcPr>
          <w:p w14:paraId="45EAA733" w14:textId="379FBBE5" w:rsidR="006177CE" w:rsidRPr="00E6004F" w:rsidRDefault="00C608CF" w:rsidP="006177CE">
            <w:pPr>
              <w:jc w:val="center"/>
              <w:rPr>
                <w:sz w:val="22"/>
                <w:szCs w:val="22"/>
                <w:lang w:val="uk-UA"/>
              </w:rPr>
            </w:pPr>
            <w:r>
              <w:rPr>
                <w:sz w:val="22"/>
                <w:szCs w:val="22"/>
                <w:lang w:val="uk-UA"/>
              </w:rPr>
              <w:t>13 681,065</w:t>
            </w:r>
          </w:p>
        </w:tc>
        <w:tc>
          <w:tcPr>
            <w:tcW w:w="1559" w:type="dxa"/>
          </w:tcPr>
          <w:p w14:paraId="561D2F36" w14:textId="435F6A1E" w:rsidR="006177CE" w:rsidRPr="00E6004F" w:rsidRDefault="006177CE" w:rsidP="006177CE">
            <w:pPr>
              <w:jc w:val="center"/>
              <w:rPr>
                <w:sz w:val="22"/>
                <w:szCs w:val="22"/>
                <w:lang w:val="uk-UA"/>
              </w:rPr>
            </w:pPr>
            <w:r w:rsidRPr="00E6004F">
              <w:rPr>
                <w:sz w:val="22"/>
                <w:szCs w:val="22"/>
                <w:lang w:val="uk-UA"/>
              </w:rPr>
              <w:t>-</w:t>
            </w:r>
            <w:r w:rsidR="00C608CF">
              <w:rPr>
                <w:sz w:val="22"/>
                <w:szCs w:val="22"/>
                <w:lang w:val="uk-UA"/>
              </w:rPr>
              <w:t>233,611</w:t>
            </w:r>
          </w:p>
        </w:tc>
      </w:tr>
      <w:tr w:rsidR="006177CE" w:rsidRPr="00E6004F" w14:paraId="7F133ABF" w14:textId="77777777" w:rsidTr="008B2ED0">
        <w:trPr>
          <w:jc w:val="center"/>
        </w:trPr>
        <w:tc>
          <w:tcPr>
            <w:tcW w:w="3652" w:type="dxa"/>
          </w:tcPr>
          <w:p w14:paraId="4A4D2972" w14:textId="075F2D1D" w:rsidR="006177CE" w:rsidRPr="00E6004F" w:rsidRDefault="006177CE" w:rsidP="006177CE">
            <w:pPr>
              <w:rPr>
                <w:sz w:val="22"/>
                <w:szCs w:val="22"/>
                <w:lang w:val="uk-UA"/>
              </w:rPr>
            </w:pPr>
            <w:r w:rsidRPr="00E6004F">
              <w:rPr>
                <w:i/>
                <w:iCs/>
                <w:sz w:val="22"/>
                <w:szCs w:val="22"/>
                <w:lang w:val="uk-UA" w:eastAsia="uk-UA"/>
              </w:rPr>
              <w:t>- за рахунок нерозподіленого залишку коштів на початок звітного періоду</w:t>
            </w:r>
          </w:p>
        </w:tc>
        <w:tc>
          <w:tcPr>
            <w:tcW w:w="2126" w:type="dxa"/>
          </w:tcPr>
          <w:p w14:paraId="0D3BE6B0" w14:textId="07EB7BFB" w:rsidR="006177CE" w:rsidRPr="00E6004F" w:rsidRDefault="003C1F13" w:rsidP="006177CE">
            <w:pPr>
              <w:jc w:val="center"/>
              <w:rPr>
                <w:i/>
                <w:iCs/>
                <w:sz w:val="22"/>
                <w:szCs w:val="22"/>
                <w:lang w:val="uk-UA"/>
              </w:rPr>
            </w:pPr>
            <w:r w:rsidRPr="00E6004F">
              <w:rPr>
                <w:i/>
                <w:iCs/>
                <w:sz w:val="22"/>
                <w:szCs w:val="22"/>
                <w:lang w:val="uk-UA"/>
              </w:rPr>
              <w:t>316,957</w:t>
            </w:r>
          </w:p>
        </w:tc>
        <w:tc>
          <w:tcPr>
            <w:tcW w:w="1843" w:type="dxa"/>
          </w:tcPr>
          <w:p w14:paraId="4E0DB378" w14:textId="27F367CE" w:rsidR="006177CE" w:rsidRPr="00E6004F" w:rsidRDefault="00B14A77" w:rsidP="006177CE">
            <w:pPr>
              <w:jc w:val="center"/>
              <w:rPr>
                <w:i/>
                <w:iCs/>
                <w:sz w:val="22"/>
                <w:szCs w:val="22"/>
                <w:lang w:val="uk-UA"/>
              </w:rPr>
            </w:pPr>
            <w:r w:rsidRPr="00E6004F">
              <w:rPr>
                <w:i/>
                <w:iCs/>
                <w:sz w:val="22"/>
                <w:szCs w:val="22"/>
                <w:lang w:val="uk-UA"/>
              </w:rPr>
              <w:t>316,957</w:t>
            </w:r>
          </w:p>
        </w:tc>
        <w:tc>
          <w:tcPr>
            <w:tcW w:w="1559" w:type="dxa"/>
          </w:tcPr>
          <w:p w14:paraId="7EAAF202" w14:textId="3B3817EF" w:rsidR="006177CE" w:rsidRPr="00E6004F" w:rsidRDefault="00B14A77" w:rsidP="006177CE">
            <w:pPr>
              <w:jc w:val="center"/>
              <w:rPr>
                <w:i/>
                <w:iCs/>
                <w:sz w:val="22"/>
                <w:szCs w:val="22"/>
                <w:lang w:val="uk-UA"/>
              </w:rPr>
            </w:pPr>
            <w:r w:rsidRPr="00E6004F">
              <w:rPr>
                <w:i/>
                <w:iCs/>
                <w:sz w:val="22"/>
                <w:szCs w:val="22"/>
                <w:lang w:val="uk-UA"/>
              </w:rPr>
              <w:t>0,000</w:t>
            </w:r>
          </w:p>
        </w:tc>
      </w:tr>
      <w:tr w:rsidR="00E7592C" w:rsidRPr="00E6004F" w14:paraId="5F2DEA82" w14:textId="77777777" w:rsidTr="008B2ED0">
        <w:trPr>
          <w:jc w:val="center"/>
        </w:trPr>
        <w:tc>
          <w:tcPr>
            <w:tcW w:w="3652" w:type="dxa"/>
          </w:tcPr>
          <w:p w14:paraId="1FC1B3B0" w14:textId="2A9E7F79" w:rsidR="006177CE" w:rsidRPr="00E6004F" w:rsidRDefault="006177CE" w:rsidP="006177CE">
            <w:pPr>
              <w:rPr>
                <w:i/>
                <w:iCs/>
                <w:sz w:val="22"/>
                <w:szCs w:val="22"/>
                <w:lang w:val="uk-UA"/>
              </w:rPr>
            </w:pPr>
            <w:r w:rsidRPr="00E6004F">
              <w:rPr>
                <w:b/>
                <w:bCs/>
                <w:i/>
                <w:iCs/>
                <w:sz w:val="22"/>
                <w:szCs w:val="22"/>
                <w:lang w:val="uk-UA" w:eastAsia="uk-UA"/>
              </w:rPr>
              <w:t>Дохід (кошти) з місцевого бюджету за цільовими програмами (крім капітальних видатків), в тому числі: -загальний фонд; (розшифрувати):</w:t>
            </w:r>
          </w:p>
        </w:tc>
        <w:tc>
          <w:tcPr>
            <w:tcW w:w="2126" w:type="dxa"/>
          </w:tcPr>
          <w:p w14:paraId="4142951D" w14:textId="77777777" w:rsidR="00E7592C" w:rsidRPr="00E6004F" w:rsidRDefault="00E7592C" w:rsidP="006177CE">
            <w:pPr>
              <w:jc w:val="center"/>
              <w:rPr>
                <w:b/>
                <w:bCs/>
                <w:sz w:val="22"/>
                <w:szCs w:val="22"/>
                <w:lang w:val="uk-UA" w:eastAsia="uk-UA"/>
              </w:rPr>
            </w:pPr>
          </w:p>
          <w:p w14:paraId="0B149DD2" w14:textId="77777777" w:rsidR="00E7592C" w:rsidRPr="00E6004F" w:rsidRDefault="00E7592C" w:rsidP="006177CE">
            <w:pPr>
              <w:jc w:val="center"/>
              <w:rPr>
                <w:b/>
                <w:bCs/>
                <w:sz w:val="22"/>
                <w:szCs w:val="22"/>
                <w:lang w:val="uk-UA" w:eastAsia="uk-UA"/>
              </w:rPr>
            </w:pPr>
          </w:p>
          <w:p w14:paraId="65173BFB" w14:textId="05F808E0" w:rsidR="006177CE" w:rsidRPr="00E6004F" w:rsidRDefault="003C1F13" w:rsidP="006177CE">
            <w:pPr>
              <w:jc w:val="center"/>
              <w:rPr>
                <w:i/>
                <w:iCs/>
                <w:sz w:val="22"/>
                <w:szCs w:val="22"/>
                <w:lang w:val="uk-UA"/>
              </w:rPr>
            </w:pPr>
            <w:r w:rsidRPr="00E6004F">
              <w:rPr>
                <w:b/>
                <w:bCs/>
                <w:i/>
                <w:iCs/>
                <w:sz w:val="22"/>
                <w:szCs w:val="22"/>
                <w:lang w:val="uk-UA"/>
              </w:rPr>
              <w:t>3</w:t>
            </w:r>
            <w:r w:rsidR="00C608CF">
              <w:rPr>
                <w:b/>
                <w:bCs/>
                <w:i/>
                <w:iCs/>
                <w:sz w:val="22"/>
                <w:szCs w:val="22"/>
                <w:lang w:val="uk-UA"/>
              </w:rPr>
              <w:t xml:space="preserve"> </w:t>
            </w:r>
            <w:r w:rsidRPr="00E6004F">
              <w:rPr>
                <w:b/>
                <w:bCs/>
                <w:i/>
                <w:iCs/>
                <w:sz w:val="22"/>
                <w:szCs w:val="22"/>
                <w:lang w:val="uk-UA"/>
              </w:rPr>
              <w:t>695,606</w:t>
            </w:r>
          </w:p>
        </w:tc>
        <w:tc>
          <w:tcPr>
            <w:tcW w:w="1843" w:type="dxa"/>
          </w:tcPr>
          <w:p w14:paraId="194DD6BF" w14:textId="77777777" w:rsidR="00E7592C" w:rsidRPr="00E6004F" w:rsidRDefault="00E7592C" w:rsidP="006177CE">
            <w:pPr>
              <w:jc w:val="center"/>
              <w:rPr>
                <w:b/>
                <w:bCs/>
                <w:sz w:val="22"/>
                <w:szCs w:val="22"/>
                <w:lang w:val="uk-UA" w:eastAsia="uk-UA"/>
              </w:rPr>
            </w:pPr>
          </w:p>
          <w:p w14:paraId="1A3B62AD" w14:textId="77777777" w:rsidR="00E7592C" w:rsidRPr="00E6004F" w:rsidRDefault="00E7592C" w:rsidP="006177CE">
            <w:pPr>
              <w:jc w:val="center"/>
              <w:rPr>
                <w:b/>
                <w:bCs/>
                <w:sz w:val="22"/>
                <w:szCs w:val="22"/>
                <w:lang w:val="uk-UA" w:eastAsia="uk-UA"/>
              </w:rPr>
            </w:pPr>
          </w:p>
          <w:p w14:paraId="4764EC3E" w14:textId="17793432" w:rsidR="006177CE" w:rsidRPr="00E6004F" w:rsidRDefault="00C608CF" w:rsidP="006177CE">
            <w:pPr>
              <w:jc w:val="center"/>
              <w:rPr>
                <w:b/>
                <w:bCs/>
                <w:i/>
                <w:iCs/>
                <w:sz w:val="22"/>
                <w:szCs w:val="22"/>
                <w:lang w:val="uk-UA"/>
              </w:rPr>
            </w:pPr>
            <w:r>
              <w:rPr>
                <w:b/>
                <w:bCs/>
                <w:i/>
                <w:iCs/>
                <w:sz w:val="22"/>
                <w:szCs w:val="22"/>
                <w:lang w:val="uk-UA"/>
              </w:rPr>
              <w:t>3 927,606</w:t>
            </w:r>
          </w:p>
        </w:tc>
        <w:tc>
          <w:tcPr>
            <w:tcW w:w="1559" w:type="dxa"/>
          </w:tcPr>
          <w:p w14:paraId="4342A3A9" w14:textId="77777777" w:rsidR="00E7592C" w:rsidRPr="00E6004F" w:rsidRDefault="00E7592C" w:rsidP="006177CE">
            <w:pPr>
              <w:jc w:val="center"/>
              <w:rPr>
                <w:b/>
                <w:bCs/>
                <w:i/>
                <w:iCs/>
                <w:sz w:val="22"/>
                <w:szCs w:val="22"/>
                <w:lang w:val="uk-UA"/>
              </w:rPr>
            </w:pPr>
          </w:p>
          <w:p w14:paraId="3EC74070" w14:textId="77777777" w:rsidR="00E7592C" w:rsidRPr="00E6004F" w:rsidRDefault="00E7592C" w:rsidP="006177CE">
            <w:pPr>
              <w:jc w:val="center"/>
              <w:rPr>
                <w:b/>
                <w:bCs/>
                <w:i/>
                <w:iCs/>
                <w:sz w:val="22"/>
                <w:szCs w:val="22"/>
                <w:lang w:val="uk-UA"/>
              </w:rPr>
            </w:pPr>
          </w:p>
          <w:p w14:paraId="05C7DB1F" w14:textId="6319A2AB" w:rsidR="006177CE" w:rsidRPr="00E6004F" w:rsidRDefault="00C608CF" w:rsidP="006177CE">
            <w:pPr>
              <w:jc w:val="center"/>
              <w:rPr>
                <w:b/>
                <w:bCs/>
                <w:i/>
                <w:iCs/>
                <w:sz w:val="22"/>
                <w:szCs w:val="22"/>
                <w:lang w:val="uk-UA"/>
              </w:rPr>
            </w:pPr>
            <w:r>
              <w:rPr>
                <w:b/>
                <w:bCs/>
                <w:i/>
                <w:iCs/>
                <w:sz w:val="22"/>
                <w:szCs w:val="22"/>
                <w:lang w:val="uk-UA"/>
              </w:rPr>
              <w:t>232,000</w:t>
            </w:r>
          </w:p>
        </w:tc>
      </w:tr>
      <w:tr w:rsidR="00E7592C" w:rsidRPr="00E6004F" w14:paraId="03A809B8" w14:textId="77777777" w:rsidTr="008B2ED0">
        <w:trPr>
          <w:trHeight w:val="419"/>
          <w:jc w:val="center"/>
        </w:trPr>
        <w:tc>
          <w:tcPr>
            <w:tcW w:w="3652" w:type="dxa"/>
          </w:tcPr>
          <w:p w14:paraId="7C265738" w14:textId="0B816E5D" w:rsidR="006177CE" w:rsidRPr="00E6004F" w:rsidRDefault="006177CE" w:rsidP="006177CE">
            <w:pPr>
              <w:rPr>
                <w:sz w:val="22"/>
                <w:szCs w:val="22"/>
                <w:lang w:val="uk-UA"/>
              </w:rPr>
            </w:pPr>
            <w:r w:rsidRPr="00E6004F">
              <w:rPr>
                <w:b/>
                <w:bCs/>
                <w:sz w:val="22"/>
                <w:szCs w:val="22"/>
                <w:lang w:val="uk-UA" w:eastAsia="uk-UA"/>
              </w:rPr>
              <w:t>Інші доходи від операційної діяльності , у тому числі:</w:t>
            </w:r>
          </w:p>
        </w:tc>
        <w:tc>
          <w:tcPr>
            <w:tcW w:w="2126" w:type="dxa"/>
          </w:tcPr>
          <w:p w14:paraId="65ED01F1" w14:textId="1FD42C32" w:rsidR="006177CE" w:rsidRPr="00E6004F" w:rsidRDefault="003C1F13" w:rsidP="006177CE">
            <w:pPr>
              <w:jc w:val="center"/>
              <w:rPr>
                <w:b/>
                <w:bCs/>
                <w:sz w:val="22"/>
                <w:szCs w:val="22"/>
                <w:lang w:val="en-US"/>
              </w:rPr>
            </w:pPr>
            <w:r w:rsidRPr="00E6004F">
              <w:rPr>
                <w:b/>
                <w:bCs/>
                <w:sz w:val="22"/>
                <w:szCs w:val="22"/>
                <w:lang w:val="uk-UA"/>
              </w:rPr>
              <w:t>1</w:t>
            </w:r>
            <w:r w:rsidR="00C608CF">
              <w:rPr>
                <w:b/>
                <w:bCs/>
                <w:sz w:val="22"/>
                <w:szCs w:val="22"/>
                <w:lang w:val="uk-UA"/>
              </w:rPr>
              <w:t xml:space="preserve"> </w:t>
            </w:r>
            <w:r w:rsidRPr="00E6004F">
              <w:rPr>
                <w:b/>
                <w:bCs/>
                <w:sz w:val="22"/>
                <w:szCs w:val="22"/>
                <w:lang w:val="uk-UA"/>
              </w:rPr>
              <w:t>276,620</w:t>
            </w:r>
          </w:p>
        </w:tc>
        <w:tc>
          <w:tcPr>
            <w:tcW w:w="1843" w:type="dxa"/>
          </w:tcPr>
          <w:p w14:paraId="50706B78" w14:textId="29B03F53" w:rsidR="006177CE" w:rsidRPr="00E6004F" w:rsidRDefault="00C608CF" w:rsidP="006177CE">
            <w:pPr>
              <w:jc w:val="center"/>
              <w:rPr>
                <w:b/>
                <w:bCs/>
                <w:sz w:val="22"/>
                <w:szCs w:val="22"/>
                <w:lang w:val="uk-UA"/>
              </w:rPr>
            </w:pPr>
            <w:r>
              <w:rPr>
                <w:b/>
                <w:bCs/>
                <w:sz w:val="22"/>
                <w:szCs w:val="22"/>
                <w:lang w:val="uk-UA"/>
              </w:rPr>
              <w:t>1 255,978</w:t>
            </w:r>
          </w:p>
        </w:tc>
        <w:tc>
          <w:tcPr>
            <w:tcW w:w="1559" w:type="dxa"/>
          </w:tcPr>
          <w:p w14:paraId="03D7AA2C" w14:textId="49749D97" w:rsidR="006177CE" w:rsidRPr="00E6004F" w:rsidRDefault="00C608CF" w:rsidP="006177CE">
            <w:pPr>
              <w:jc w:val="center"/>
              <w:rPr>
                <w:b/>
                <w:bCs/>
                <w:sz w:val="22"/>
                <w:szCs w:val="22"/>
                <w:lang w:val="uk-UA"/>
              </w:rPr>
            </w:pPr>
            <w:r>
              <w:rPr>
                <w:b/>
                <w:bCs/>
                <w:sz w:val="22"/>
                <w:szCs w:val="22"/>
                <w:lang w:val="uk-UA"/>
              </w:rPr>
              <w:t>-20,642</w:t>
            </w:r>
          </w:p>
        </w:tc>
      </w:tr>
      <w:tr w:rsidR="00E7592C" w:rsidRPr="00E6004F" w14:paraId="220E01ED" w14:textId="77777777" w:rsidTr="008B2ED0">
        <w:trPr>
          <w:jc w:val="center"/>
        </w:trPr>
        <w:tc>
          <w:tcPr>
            <w:tcW w:w="3652" w:type="dxa"/>
          </w:tcPr>
          <w:p w14:paraId="60898001" w14:textId="73A634F3" w:rsidR="006177CE" w:rsidRPr="00E6004F" w:rsidRDefault="006177CE" w:rsidP="00E7592C">
            <w:pPr>
              <w:rPr>
                <w:bCs/>
                <w:i/>
                <w:sz w:val="22"/>
                <w:szCs w:val="22"/>
                <w:lang w:val="uk-UA"/>
              </w:rPr>
            </w:pPr>
            <w:r w:rsidRPr="00E6004F">
              <w:rPr>
                <w:sz w:val="22"/>
                <w:szCs w:val="22"/>
                <w:lang w:val="uk-UA" w:eastAsia="uk-UA"/>
              </w:rPr>
              <w:t>-Дохід за оренду майна</w:t>
            </w:r>
            <w:r w:rsidR="00E7592C" w:rsidRPr="00E6004F">
              <w:rPr>
                <w:sz w:val="22"/>
                <w:szCs w:val="22"/>
                <w:lang w:val="uk-UA" w:eastAsia="uk-UA"/>
              </w:rPr>
              <w:t>, в тому числі:</w:t>
            </w:r>
          </w:p>
        </w:tc>
        <w:tc>
          <w:tcPr>
            <w:tcW w:w="2126" w:type="dxa"/>
          </w:tcPr>
          <w:p w14:paraId="16008DFE" w14:textId="2107C342" w:rsidR="006177CE" w:rsidRPr="00E6004F" w:rsidRDefault="003C1F13" w:rsidP="006177CE">
            <w:pPr>
              <w:jc w:val="center"/>
              <w:rPr>
                <w:sz w:val="22"/>
                <w:szCs w:val="22"/>
                <w:lang w:val="uk-UA"/>
              </w:rPr>
            </w:pPr>
            <w:r w:rsidRPr="00E6004F">
              <w:rPr>
                <w:sz w:val="22"/>
                <w:szCs w:val="22"/>
                <w:lang w:val="uk-UA"/>
              </w:rPr>
              <w:t>76,620</w:t>
            </w:r>
          </w:p>
        </w:tc>
        <w:tc>
          <w:tcPr>
            <w:tcW w:w="1843" w:type="dxa"/>
          </w:tcPr>
          <w:p w14:paraId="2E5404C5" w14:textId="3F7884A1" w:rsidR="006177CE" w:rsidRPr="00E6004F" w:rsidRDefault="00C608CF" w:rsidP="006177CE">
            <w:pPr>
              <w:jc w:val="center"/>
              <w:rPr>
                <w:sz w:val="22"/>
                <w:szCs w:val="22"/>
                <w:lang w:val="uk-UA"/>
              </w:rPr>
            </w:pPr>
            <w:r>
              <w:rPr>
                <w:sz w:val="22"/>
                <w:szCs w:val="22"/>
                <w:lang w:val="uk-UA"/>
              </w:rPr>
              <w:t>55,978</w:t>
            </w:r>
          </w:p>
        </w:tc>
        <w:tc>
          <w:tcPr>
            <w:tcW w:w="1559" w:type="dxa"/>
          </w:tcPr>
          <w:p w14:paraId="6847B595" w14:textId="4B5700F5" w:rsidR="006177CE" w:rsidRPr="00E6004F" w:rsidRDefault="00C608CF" w:rsidP="006177CE">
            <w:pPr>
              <w:jc w:val="center"/>
              <w:rPr>
                <w:sz w:val="22"/>
                <w:szCs w:val="22"/>
                <w:lang w:val="uk-UA"/>
              </w:rPr>
            </w:pPr>
            <w:r>
              <w:rPr>
                <w:sz w:val="22"/>
                <w:szCs w:val="22"/>
                <w:lang w:val="uk-UA"/>
              </w:rPr>
              <w:t>-20,642</w:t>
            </w:r>
          </w:p>
        </w:tc>
      </w:tr>
      <w:tr w:rsidR="00E7592C" w:rsidRPr="00E6004F" w14:paraId="40DE25CE" w14:textId="77777777" w:rsidTr="008B2ED0">
        <w:trPr>
          <w:jc w:val="center"/>
        </w:trPr>
        <w:tc>
          <w:tcPr>
            <w:tcW w:w="3652" w:type="dxa"/>
          </w:tcPr>
          <w:p w14:paraId="178C696C" w14:textId="7EC9CF07" w:rsidR="00E7592C" w:rsidRPr="00E6004F" w:rsidRDefault="00E7592C" w:rsidP="006177CE">
            <w:pPr>
              <w:rPr>
                <w:sz w:val="22"/>
                <w:szCs w:val="22"/>
                <w:lang w:val="uk-UA" w:eastAsia="uk-UA"/>
              </w:rPr>
            </w:pPr>
            <w:r w:rsidRPr="00E6004F">
              <w:rPr>
                <w:i/>
                <w:iCs/>
                <w:sz w:val="22"/>
                <w:szCs w:val="22"/>
                <w:lang w:val="uk-UA" w:eastAsia="uk-UA"/>
              </w:rPr>
              <w:t>-за рахунок нерозподіленого залишку коштів на початок звітного періоду</w:t>
            </w:r>
          </w:p>
        </w:tc>
        <w:tc>
          <w:tcPr>
            <w:tcW w:w="2126" w:type="dxa"/>
          </w:tcPr>
          <w:p w14:paraId="00B52264" w14:textId="02851AE4" w:rsidR="00E7592C" w:rsidRPr="00E6004F" w:rsidRDefault="00755291" w:rsidP="006177CE">
            <w:pPr>
              <w:jc w:val="center"/>
              <w:rPr>
                <w:sz w:val="22"/>
                <w:szCs w:val="22"/>
                <w:lang w:val="uk-UA" w:eastAsia="uk-UA"/>
              </w:rPr>
            </w:pPr>
            <w:r w:rsidRPr="00E6004F">
              <w:rPr>
                <w:i/>
                <w:iCs/>
                <w:sz w:val="22"/>
                <w:szCs w:val="22"/>
                <w:lang w:val="uk-UA" w:eastAsia="uk-UA"/>
              </w:rPr>
              <w:t>2,366</w:t>
            </w:r>
          </w:p>
        </w:tc>
        <w:tc>
          <w:tcPr>
            <w:tcW w:w="1843" w:type="dxa"/>
          </w:tcPr>
          <w:p w14:paraId="3FF4F4C0" w14:textId="217488A5" w:rsidR="00E7592C" w:rsidRPr="00E6004F" w:rsidRDefault="00B14A77" w:rsidP="006177CE">
            <w:pPr>
              <w:jc w:val="center"/>
              <w:rPr>
                <w:sz w:val="22"/>
                <w:szCs w:val="22"/>
                <w:lang w:val="uk-UA" w:eastAsia="uk-UA"/>
              </w:rPr>
            </w:pPr>
            <w:r w:rsidRPr="00E6004F">
              <w:rPr>
                <w:sz w:val="22"/>
                <w:szCs w:val="22"/>
                <w:lang w:val="uk-UA" w:eastAsia="uk-UA"/>
              </w:rPr>
              <w:t>2,366</w:t>
            </w:r>
          </w:p>
        </w:tc>
        <w:tc>
          <w:tcPr>
            <w:tcW w:w="1559" w:type="dxa"/>
          </w:tcPr>
          <w:p w14:paraId="335E39DA" w14:textId="3E256247" w:rsidR="00E7592C" w:rsidRPr="00E6004F" w:rsidRDefault="00B14A77" w:rsidP="006177CE">
            <w:pPr>
              <w:jc w:val="center"/>
              <w:rPr>
                <w:sz w:val="22"/>
                <w:szCs w:val="22"/>
                <w:lang w:val="uk-UA"/>
              </w:rPr>
            </w:pPr>
            <w:r w:rsidRPr="00E6004F">
              <w:rPr>
                <w:sz w:val="22"/>
                <w:szCs w:val="22"/>
                <w:lang w:val="uk-UA"/>
              </w:rPr>
              <w:t>0,000</w:t>
            </w:r>
          </w:p>
        </w:tc>
      </w:tr>
      <w:tr w:rsidR="00E7592C" w:rsidRPr="00E6004F" w14:paraId="29F92F6F" w14:textId="77777777" w:rsidTr="008B2ED0">
        <w:trPr>
          <w:trHeight w:val="350"/>
          <w:jc w:val="center"/>
        </w:trPr>
        <w:tc>
          <w:tcPr>
            <w:tcW w:w="3652" w:type="dxa"/>
          </w:tcPr>
          <w:p w14:paraId="7AD0EBED" w14:textId="04E13041" w:rsidR="006177CE" w:rsidRPr="00E6004F" w:rsidRDefault="006177CE" w:rsidP="006177CE">
            <w:pPr>
              <w:rPr>
                <w:sz w:val="22"/>
                <w:szCs w:val="22"/>
                <w:lang w:val="uk-UA"/>
              </w:rPr>
            </w:pPr>
            <w:r w:rsidRPr="00E6004F">
              <w:rPr>
                <w:sz w:val="22"/>
                <w:szCs w:val="22"/>
                <w:lang w:val="uk-UA" w:eastAsia="uk-UA"/>
              </w:rPr>
              <w:t>- Благодійна спонсорська допомога, гранти та дарунки;</w:t>
            </w:r>
          </w:p>
        </w:tc>
        <w:tc>
          <w:tcPr>
            <w:tcW w:w="2126" w:type="dxa"/>
          </w:tcPr>
          <w:p w14:paraId="3BF7E9BF" w14:textId="4D02ADFA" w:rsidR="006177CE" w:rsidRPr="00E6004F" w:rsidRDefault="006177CE" w:rsidP="006177CE">
            <w:pPr>
              <w:jc w:val="center"/>
              <w:rPr>
                <w:sz w:val="22"/>
                <w:szCs w:val="22"/>
                <w:lang w:val="uk-UA"/>
              </w:rPr>
            </w:pPr>
            <w:r w:rsidRPr="00E6004F">
              <w:rPr>
                <w:sz w:val="22"/>
                <w:szCs w:val="22"/>
                <w:lang w:val="uk-UA"/>
              </w:rPr>
              <w:t>0,000</w:t>
            </w:r>
          </w:p>
        </w:tc>
        <w:tc>
          <w:tcPr>
            <w:tcW w:w="1843" w:type="dxa"/>
          </w:tcPr>
          <w:p w14:paraId="30CF0799" w14:textId="11A37B23" w:rsidR="006177CE" w:rsidRPr="00E6004F" w:rsidRDefault="00E7592C" w:rsidP="006177CE">
            <w:pPr>
              <w:jc w:val="center"/>
              <w:rPr>
                <w:sz w:val="22"/>
                <w:szCs w:val="22"/>
                <w:lang w:val="uk-UA"/>
              </w:rPr>
            </w:pPr>
            <w:r w:rsidRPr="00E6004F">
              <w:rPr>
                <w:sz w:val="22"/>
                <w:szCs w:val="22"/>
                <w:lang w:val="uk-UA"/>
              </w:rPr>
              <w:t>0,000</w:t>
            </w:r>
          </w:p>
        </w:tc>
        <w:tc>
          <w:tcPr>
            <w:tcW w:w="1559" w:type="dxa"/>
          </w:tcPr>
          <w:p w14:paraId="11634FCD" w14:textId="00A54B67" w:rsidR="006177CE" w:rsidRPr="00E6004F" w:rsidRDefault="00E7592C" w:rsidP="006177CE">
            <w:pPr>
              <w:jc w:val="center"/>
              <w:rPr>
                <w:sz w:val="22"/>
                <w:szCs w:val="22"/>
                <w:lang w:val="uk-UA"/>
              </w:rPr>
            </w:pPr>
            <w:r w:rsidRPr="00E6004F">
              <w:rPr>
                <w:sz w:val="22"/>
                <w:szCs w:val="22"/>
                <w:lang w:val="uk-UA"/>
              </w:rPr>
              <w:t>0,000</w:t>
            </w:r>
          </w:p>
        </w:tc>
      </w:tr>
      <w:tr w:rsidR="00E7592C" w:rsidRPr="00E6004F" w14:paraId="1FC38F64" w14:textId="77777777" w:rsidTr="008B2ED0">
        <w:trPr>
          <w:jc w:val="center"/>
        </w:trPr>
        <w:tc>
          <w:tcPr>
            <w:tcW w:w="3652" w:type="dxa"/>
          </w:tcPr>
          <w:p w14:paraId="579D857F" w14:textId="46264617" w:rsidR="006177CE" w:rsidRPr="00E6004F" w:rsidRDefault="006177CE" w:rsidP="006177CE">
            <w:pPr>
              <w:rPr>
                <w:i/>
                <w:sz w:val="22"/>
                <w:szCs w:val="22"/>
                <w:lang w:val="uk-UA"/>
              </w:rPr>
            </w:pPr>
            <w:r w:rsidRPr="00E6004F">
              <w:rPr>
                <w:i/>
                <w:sz w:val="22"/>
                <w:szCs w:val="22"/>
                <w:lang w:val="uk-UA"/>
              </w:rPr>
              <w:t xml:space="preserve">-Дохід від цільового використання коштів </w:t>
            </w:r>
          </w:p>
        </w:tc>
        <w:tc>
          <w:tcPr>
            <w:tcW w:w="2126" w:type="dxa"/>
          </w:tcPr>
          <w:p w14:paraId="5117409D" w14:textId="697A1FBA" w:rsidR="006177CE" w:rsidRPr="00E6004F" w:rsidRDefault="003C1F13" w:rsidP="006177CE">
            <w:pPr>
              <w:jc w:val="center"/>
              <w:rPr>
                <w:i/>
                <w:sz w:val="22"/>
                <w:szCs w:val="22"/>
                <w:lang w:val="uk-UA"/>
              </w:rPr>
            </w:pPr>
            <w:r w:rsidRPr="00E6004F">
              <w:rPr>
                <w:i/>
                <w:sz w:val="22"/>
                <w:szCs w:val="22"/>
                <w:lang w:val="uk-UA"/>
              </w:rPr>
              <w:t>1</w:t>
            </w:r>
            <w:r w:rsidR="00C608CF">
              <w:rPr>
                <w:i/>
                <w:sz w:val="22"/>
                <w:szCs w:val="22"/>
                <w:lang w:val="uk-UA"/>
              </w:rPr>
              <w:t xml:space="preserve"> </w:t>
            </w:r>
            <w:r w:rsidRPr="00E6004F">
              <w:rPr>
                <w:i/>
                <w:sz w:val="22"/>
                <w:szCs w:val="22"/>
                <w:lang w:val="uk-UA"/>
              </w:rPr>
              <w:t>200,000</w:t>
            </w:r>
          </w:p>
        </w:tc>
        <w:tc>
          <w:tcPr>
            <w:tcW w:w="1843" w:type="dxa"/>
          </w:tcPr>
          <w:p w14:paraId="04169AF5" w14:textId="0D2014D7" w:rsidR="006177CE" w:rsidRPr="00E6004F" w:rsidRDefault="00B14A77" w:rsidP="006177CE">
            <w:pPr>
              <w:jc w:val="center"/>
              <w:rPr>
                <w:i/>
                <w:sz w:val="22"/>
                <w:szCs w:val="22"/>
                <w:lang w:val="uk-UA"/>
              </w:rPr>
            </w:pPr>
            <w:r w:rsidRPr="00E6004F">
              <w:rPr>
                <w:i/>
                <w:sz w:val="22"/>
                <w:szCs w:val="22"/>
                <w:lang w:val="uk-UA"/>
              </w:rPr>
              <w:t>1</w:t>
            </w:r>
            <w:r w:rsidR="00C608CF">
              <w:rPr>
                <w:i/>
                <w:sz w:val="22"/>
                <w:szCs w:val="22"/>
                <w:lang w:val="uk-UA"/>
              </w:rPr>
              <w:t xml:space="preserve"> </w:t>
            </w:r>
            <w:r w:rsidRPr="00E6004F">
              <w:rPr>
                <w:i/>
                <w:sz w:val="22"/>
                <w:szCs w:val="22"/>
                <w:lang w:val="uk-UA"/>
              </w:rPr>
              <w:t>200,000</w:t>
            </w:r>
          </w:p>
        </w:tc>
        <w:tc>
          <w:tcPr>
            <w:tcW w:w="1559" w:type="dxa"/>
          </w:tcPr>
          <w:p w14:paraId="72436D43" w14:textId="669787A9" w:rsidR="006177CE" w:rsidRPr="00E6004F" w:rsidRDefault="003C1F13" w:rsidP="006177CE">
            <w:pPr>
              <w:jc w:val="center"/>
              <w:rPr>
                <w:i/>
                <w:sz w:val="22"/>
                <w:szCs w:val="22"/>
                <w:lang w:val="uk-UA"/>
              </w:rPr>
            </w:pPr>
            <w:r>
              <w:rPr>
                <w:i/>
                <w:sz w:val="22"/>
                <w:szCs w:val="22"/>
                <w:lang w:val="uk-UA"/>
              </w:rPr>
              <w:t>0,000</w:t>
            </w:r>
          </w:p>
        </w:tc>
      </w:tr>
      <w:tr w:rsidR="00E7592C" w:rsidRPr="00E7592C" w14:paraId="66EA2F1A" w14:textId="77777777" w:rsidTr="008B2ED0">
        <w:trPr>
          <w:jc w:val="center"/>
        </w:trPr>
        <w:tc>
          <w:tcPr>
            <w:tcW w:w="3652" w:type="dxa"/>
          </w:tcPr>
          <w:p w14:paraId="3B4AD66E" w14:textId="0C98D112" w:rsidR="006177CE" w:rsidRPr="00E6004F" w:rsidRDefault="006177CE" w:rsidP="006177CE">
            <w:pPr>
              <w:rPr>
                <w:bCs/>
                <w:i/>
                <w:sz w:val="22"/>
                <w:szCs w:val="22"/>
                <w:lang w:val="uk-UA"/>
              </w:rPr>
            </w:pPr>
            <w:r w:rsidRPr="00E6004F">
              <w:rPr>
                <w:b/>
                <w:bCs/>
                <w:sz w:val="22"/>
                <w:szCs w:val="22"/>
                <w:lang w:val="uk-UA" w:eastAsia="uk-UA"/>
              </w:rPr>
              <w:t>Разом (сума рядків 1000-1040)</w:t>
            </w:r>
          </w:p>
        </w:tc>
        <w:tc>
          <w:tcPr>
            <w:tcW w:w="2126" w:type="dxa"/>
          </w:tcPr>
          <w:p w14:paraId="41111107" w14:textId="22CC2FA9" w:rsidR="006177CE" w:rsidRPr="00E6004F" w:rsidRDefault="003C1F13" w:rsidP="006177CE">
            <w:pPr>
              <w:jc w:val="center"/>
              <w:rPr>
                <w:b/>
                <w:bCs/>
                <w:iCs/>
                <w:sz w:val="22"/>
                <w:szCs w:val="22"/>
                <w:lang w:val="uk-UA"/>
              </w:rPr>
            </w:pPr>
            <w:r w:rsidRPr="00E6004F">
              <w:rPr>
                <w:b/>
                <w:bCs/>
                <w:iCs/>
                <w:sz w:val="22"/>
                <w:szCs w:val="22"/>
                <w:lang w:val="uk-UA"/>
              </w:rPr>
              <w:t>19</w:t>
            </w:r>
            <w:r w:rsidR="00C608CF">
              <w:rPr>
                <w:b/>
                <w:bCs/>
                <w:iCs/>
                <w:sz w:val="22"/>
                <w:szCs w:val="22"/>
                <w:lang w:val="uk-UA"/>
              </w:rPr>
              <w:t xml:space="preserve"> </w:t>
            </w:r>
            <w:r w:rsidRPr="00E6004F">
              <w:rPr>
                <w:b/>
                <w:bCs/>
                <w:iCs/>
                <w:sz w:val="22"/>
                <w:szCs w:val="22"/>
                <w:lang w:val="uk-UA"/>
              </w:rPr>
              <w:t>203,859</w:t>
            </w:r>
          </w:p>
        </w:tc>
        <w:tc>
          <w:tcPr>
            <w:tcW w:w="1843" w:type="dxa"/>
          </w:tcPr>
          <w:p w14:paraId="46C715EE" w14:textId="0E4D18AD" w:rsidR="006177CE" w:rsidRPr="00E6004F" w:rsidRDefault="00C608CF" w:rsidP="006177CE">
            <w:pPr>
              <w:jc w:val="center"/>
              <w:rPr>
                <w:b/>
                <w:bCs/>
                <w:iCs/>
                <w:sz w:val="22"/>
                <w:szCs w:val="22"/>
                <w:lang w:val="uk-UA"/>
              </w:rPr>
            </w:pPr>
            <w:r>
              <w:rPr>
                <w:b/>
                <w:bCs/>
                <w:iCs/>
                <w:sz w:val="22"/>
                <w:szCs w:val="22"/>
                <w:lang w:val="uk-UA"/>
              </w:rPr>
              <w:t>19 181,606</w:t>
            </w:r>
          </w:p>
        </w:tc>
        <w:tc>
          <w:tcPr>
            <w:tcW w:w="1559" w:type="dxa"/>
          </w:tcPr>
          <w:p w14:paraId="5EA123E0" w14:textId="5DF4800D" w:rsidR="006177CE" w:rsidRPr="00E7592C" w:rsidRDefault="00C608CF" w:rsidP="006177CE">
            <w:pPr>
              <w:tabs>
                <w:tab w:val="left" w:pos="570"/>
                <w:tab w:val="center" w:pos="1026"/>
              </w:tabs>
              <w:jc w:val="center"/>
              <w:rPr>
                <w:b/>
                <w:bCs/>
                <w:iCs/>
                <w:sz w:val="22"/>
                <w:szCs w:val="22"/>
                <w:lang w:val="uk-UA"/>
              </w:rPr>
            </w:pPr>
            <w:r>
              <w:rPr>
                <w:b/>
                <w:bCs/>
                <w:iCs/>
                <w:sz w:val="22"/>
                <w:szCs w:val="22"/>
                <w:lang w:val="uk-UA"/>
              </w:rPr>
              <w:t>-22,253</w:t>
            </w:r>
          </w:p>
        </w:tc>
      </w:tr>
      <w:tr w:rsidR="00E7592C" w:rsidRPr="00E7592C" w14:paraId="5EDBD198" w14:textId="77777777" w:rsidTr="008B2ED0">
        <w:trPr>
          <w:jc w:val="center"/>
        </w:trPr>
        <w:tc>
          <w:tcPr>
            <w:tcW w:w="9180" w:type="dxa"/>
            <w:gridSpan w:val="4"/>
          </w:tcPr>
          <w:p w14:paraId="5E6A04BA" w14:textId="77777777" w:rsidR="006177CE" w:rsidRDefault="006177CE" w:rsidP="006177CE">
            <w:pPr>
              <w:tabs>
                <w:tab w:val="left" w:pos="570"/>
                <w:tab w:val="center" w:pos="1026"/>
              </w:tabs>
              <w:rPr>
                <w:b/>
                <w:bCs/>
                <w:sz w:val="22"/>
                <w:szCs w:val="22"/>
                <w:lang w:val="uk-UA" w:eastAsia="uk-UA"/>
              </w:rPr>
            </w:pPr>
            <w:r w:rsidRPr="00E7592C">
              <w:rPr>
                <w:b/>
                <w:bCs/>
                <w:sz w:val="22"/>
                <w:szCs w:val="22"/>
                <w:lang w:val="uk-UA" w:eastAsia="uk-UA"/>
              </w:rPr>
              <w:t>1.2. Витрати від операційної діяльності (деталізація)</w:t>
            </w:r>
          </w:p>
          <w:p w14:paraId="14501254" w14:textId="78397E34" w:rsidR="00C608CF" w:rsidRPr="00E7592C" w:rsidRDefault="00C608CF" w:rsidP="006177CE">
            <w:pPr>
              <w:tabs>
                <w:tab w:val="left" w:pos="570"/>
                <w:tab w:val="center" w:pos="1026"/>
              </w:tabs>
              <w:rPr>
                <w:sz w:val="22"/>
                <w:szCs w:val="22"/>
                <w:lang w:val="uk-UA"/>
              </w:rPr>
            </w:pPr>
          </w:p>
        </w:tc>
      </w:tr>
      <w:tr w:rsidR="008B2ED0" w:rsidRPr="008B2ED0" w14:paraId="194E884D" w14:textId="77777777" w:rsidTr="00F8361A">
        <w:trPr>
          <w:trHeight w:val="256"/>
          <w:jc w:val="center"/>
        </w:trPr>
        <w:tc>
          <w:tcPr>
            <w:tcW w:w="3652" w:type="dxa"/>
          </w:tcPr>
          <w:p w14:paraId="3204A416" w14:textId="2B86E9CA" w:rsidR="006177CE" w:rsidRPr="008B2ED0" w:rsidRDefault="006177CE" w:rsidP="006177CE">
            <w:pPr>
              <w:rPr>
                <w:sz w:val="22"/>
                <w:szCs w:val="22"/>
                <w:lang w:val="uk-UA"/>
              </w:rPr>
            </w:pPr>
            <w:r w:rsidRPr="008B2ED0">
              <w:rPr>
                <w:b/>
                <w:bCs/>
                <w:sz w:val="22"/>
                <w:szCs w:val="22"/>
                <w:lang w:val="uk-UA" w:eastAsia="uk-UA"/>
              </w:rPr>
              <w:t>Матеріальні витрати</w:t>
            </w:r>
          </w:p>
        </w:tc>
        <w:tc>
          <w:tcPr>
            <w:tcW w:w="2126" w:type="dxa"/>
          </w:tcPr>
          <w:p w14:paraId="7717C119" w14:textId="20ED851B" w:rsidR="006177CE" w:rsidRPr="008B2ED0" w:rsidRDefault="003C1F13" w:rsidP="006177CE">
            <w:pPr>
              <w:jc w:val="center"/>
              <w:rPr>
                <w:sz w:val="22"/>
                <w:szCs w:val="22"/>
                <w:lang w:val="uk-UA"/>
              </w:rPr>
            </w:pPr>
            <w:r>
              <w:rPr>
                <w:sz w:val="22"/>
                <w:szCs w:val="22"/>
                <w:lang w:val="uk-UA"/>
              </w:rPr>
              <w:t>(2 100,214)</w:t>
            </w:r>
          </w:p>
        </w:tc>
        <w:tc>
          <w:tcPr>
            <w:tcW w:w="1843" w:type="dxa"/>
          </w:tcPr>
          <w:p w14:paraId="6557C581" w14:textId="0AEF8656" w:rsidR="006177CE" w:rsidRPr="008B2ED0" w:rsidRDefault="00B14A77" w:rsidP="006177CE">
            <w:pPr>
              <w:jc w:val="center"/>
              <w:rPr>
                <w:sz w:val="22"/>
                <w:szCs w:val="22"/>
                <w:lang w:val="uk-UA"/>
              </w:rPr>
            </w:pPr>
            <w:r>
              <w:rPr>
                <w:sz w:val="22"/>
                <w:szCs w:val="22"/>
                <w:lang w:val="uk-UA"/>
              </w:rPr>
              <w:t>(</w:t>
            </w:r>
            <w:r w:rsidR="00C608CF">
              <w:rPr>
                <w:sz w:val="22"/>
                <w:szCs w:val="22"/>
                <w:lang w:val="uk-UA"/>
              </w:rPr>
              <w:t>1 914,314</w:t>
            </w:r>
            <w:r>
              <w:rPr>
                <w:sz w:val="22"/>
                <w:szCs w:val="22"/>
                <w:lang w:val="uk-UA"/>
              </w:rPr>
              <w:t>)</w:t>
            </w:r>
          </w:p>
        </w:tc>
        <w:tc>
          <w:tcPr>
            <w:tcW w:w="1559" w:type="dxa"/>
          </w:tcPr>
          <w:p w14:paraId="7340D594" w14:textId="65A78EFF" w:rsidR="006177CE" w:rsidRPr="008B2ED0" w:rsidRDefault="00C608CF" w:rsidP="006177CE">
            <w:pPr>
              <w:jc w:val="center"/>
              <w:rPr>
                <w:sz w:val="22"/>
                <w:szCs w:val="22"/>
                <w:lang w:val="uk-UA"/>
              </w:rPr>
            </w:pPr>
            <w:r>
              <w:rPr>
                <w:sz w:val="22"/>
                <w:szCs w:val="22"/>
                <w:lang w:val="uk-UA"/>
              </w:rPr>
              <w:t>185,900</w:t>
            </w:r>
          </w:p>
        </w:tc>
      </w:tr>
      <w:tr w:rsidR="008B2ED0" w:rsidRPr="008B2ED0" w14:paraId="079E00E6" w14:textId="77777777" w:rsidTr="00F8361A">
        <w:trPr>
          <w:trHeight w:val="261"/>
          <w:jc w:val="center"/>
        </w:trPr>
        <w:tc>
          <w:tcPr>
            <w:tcW w:w="3652" w:type="dxa"/>
          </w:tcPr>
          <w:p w14:paraId="0B483162" w14:textId="1FB022ED" w:rsidR="008B2ED0" w:rsidRPr="008B2ED0" w:rsidRDefault="008B2ED0" w:rsidP="008B2ED0">
            <w:pPr>
              <w:rPr>
                <w:sz w:val="22"/>
                <w:szCs w:val="22"/>
                <w:lang w:val="uk-UA"/>
              </w:rPr>
            </w:pPr>
            <w:r w:rsidRPr="008B2ED0">
              <w:rPr>
                <w:b/>
                <w:bCs/>
                <w:sz w:val="22"/>
                <w:szCs w:val="22"/>
                <w:lang w:val="uk-UA" w:eastAsia="uk-UA"/>
              </w:rPr>
              <w:t>Витрати на оплату праці</w:t>
            </w:r>
          </w:p>
        </w:tc>
        <w:tc>
          <w:tcPr>
            <w:tcW w:w="2126" w:type="dxa"/>
            <w:vAlign w:val="center"/>
          </w:tcPr>
          <w:p w14:paraId="6B9B261C" w14:textId="2AB0B4B7" w:rsidR="008B2ED0" w:rsidRPr="008B2ED0" w:rsidRDefault="003C1F13" w:rsidP="008B2ED0">
            <w:pPr>
              <w:jc w:val="center"/>
              <w:rPr>
                <w:sz w:val="22"/>
                <w:szCs w:val="22"/>
                <w:lang w:val="uk-UA"/>
              </w:rPr>
            </w:pPr>
            <w:r>
              <w:rPr>
                <w:sz w:val="22"/>
                <w:szCs w:val="22"/>
                <w:lang w:val="uk-UA"/>
              </w:rPr>
              <w:t>(10 228,588)</w:t>
            </w:r>
          </w:p>
        </w:tc>
        <w:tc>
          <w:tcPr>
            <w:tcW w:w="1843" w:type="dxa"/>
          </w:tcPr>
          <w:p w14:paraId="3A11F223" w14:textId="66B672C3" w:rsidR="008B2ED0" w:rsidRPr="008B2ED0" w:rsidRDefault="00B14A77" w:rsidP="008B2ED0">
            <w:pPr>
              <w:jc w:val="center"/>
              <w:rPr>
                <w:sz w:val="22"/>
                <w:szCs w:val="22"/>
                <w:lang w:val="uk-UA"/>
              </w:rPr>
            </w:pPr>
            <w:r>
              <w:rPr>
                <w:sz w:val="22"/>
                <w:szCs w:val="22"/>
                <w:lang w:val="uk-UA"/>
              </w:rPr>
              <w:t>(</w:t>
            </w:r>
            <w:r w:rsidR="00C608CF">
              <w:rPr>
                <w:sz w:val="22"/>
                <w:szCs w:val="22"/>
                <w:lang w:val="uk-UA"/>
              </w:rPr>
              <w:t>10 241,191</w:t>
            </w:r>
            <w:r>
              <w:rPr>
                <w:sz w:val="22"/>
                <w:szCs w:val="22"/>
                <w:lang w:val="uk-UA"/>
              </w:rPr>
              <w:t>)</w:t>
            </w:r>
          </w:p>
        </w:tc>
        <w:tc>
          <w:tcPr>
            <w:tcW w:w="1559" w:type="dxa"/>
          </w:tcPr>
          <w:p w14:paraId="5D830D31" w14:textId="72E3F5B4" w:rsidR="008B2ED0" w:rsidRPr="008B2ED0" w:rsidRDefault="00C608CF" w:rsidP="008B2ED0">
            <w:pPr>
              <w:jc w:val="center"/>
              <w:rPr>
                <w:sz w:val="22"/>
                <w:szCs w:val="22"/>
                <w:lang w:val="uk-UA"/>
              </w:rPr>
            </w:pPr>
            <w:r>
              <w:rPr>
                <w:sz w:val="22"/>
                <w:szCs w:val="22"/>
                <w:lang w:val="uk-UA"/>
              </w:rPr>
              <w:t>(12,603)</w:t>
            </w:r>
          </w:p>
        </w:tc>
      </w:tr>
      <w:tr w:rsidR="008B2ED0" w:rsidRPr="008B2ED0" w14:paraId="5DAE51FA" w14:textId="77777777" w:rsidTr="00F8361A">
        <w:trPr>
          <w:trHeight w:val="254"/>
          <w:jc w:val="center"/>
        </w:trPr>
        <w:tc>
          <w:tcPr>
            <w:tcW w:w="3652" w:type="dxa"/>
          </w:tcPr>
          <w:p w14:paraId="0C38A20B" w14:textId="2DAA601E" w:rsidR="008B2ED0" w:rsidRPr="008B2ED0" w:rsidRDefault="008B2ED0" w:rsidP="008B2ED0">
            <w:pPr>
              <w:rPr>
                <w:sz w:val="22"/>
                <w:szCs w:val="22"/>
                <w:lang w:val="uk-UA"/>
              </w:rPr>
            </w:pPr>
            <w:r w:rsidRPr="008B2ED0">
              <w:rPr>
                <w:b/>
                <w:bCs/>
                <w:sz w:val="22"/>
                <w:szCs w:val="22"/>
                <w:lang w:val="uk-UA" w:eastAsia="uk-UA"/>
              </w:rPr>
              <w:t>Нарахування на оплату праці</w:t>
            </w:r>
          </w:p>
        </w:tc>
        <w:tc>
          <w:tcPr>
            <w:tcW w:w="2126" w:type="dxa"/>
          </w:tcPr>
          <w:p w14:paraId="73AD441A" w14:textId="2880812D" w:rsidR="008B2ED0" w:rsidRPr="008B2ED0" w:rsidRDefault="003C1F13" w:rsidP="008B2ED0">
            <w:pPr>
              <w:jc w:val="center"/>
              <w:rPr>
                <w:sz w:val="22"/>
                <w:szCs w:val="22"/>
                <w:lang w:val="uk-UA"/>
              </w:rPr>
            </w:pPr>
            <w:r>
              <w:rPr>
                <w:sz w:val="22"/>
                <w:szCs w:val="22"/>
                <w:lang w:val="uk-UA"/>
              </w:rPr>
              <w:t>(2 250,289)</w:t>
            </w:r>
          </w:p>
        </w:tc>
        <w:tc>
          <w:tcPr>
            <w:tcW w:w="1843" w:type="dxa"/>
          </w:tcPr>
          <w:p w14:paraId="591A9DEB" w14:textId="2968C7D7" w:rsidR="008B2ED0" w:rsidRPr="008B2ED0" w:rsidRDefault="00B14A77" w:rsidP="008B2ED0">
            <w:pPr>
              <w:jc w:val="center"/>
              <w:rPr>
                <w:sz w:val="22"/>
                <w:szCs w:val="22"/>
                <w:lang w:val="uk-UA"/>
              </w:rPr>
            </w:pPr>
            <w:r>
              <w:rPr>
                <w:sz w:val="22"/>
                <w:szCs w:val="22"/>
                <w:lang w:val="uk-UA"/>
              </w:rPr>
              <w:t>(</w:t>
            </w:r>
            <w:r w:rsidR="00C608CF">
              <w:rPr>
                <w:sz w:val="22"/>
                <w:szCs w:val="22"/>
                <w:lang w:val="uk-UA"/>
              </w:rPr>
              <w:t>2 253,062</w:t>
            </w:r>
            <w:r>
              <w:rPr>
                <w:sz w:val="22"/>
                <w:szCs w:val="22"/>
                <w:lang w:val="uk-UA"/>
              </w:rPr>
              <w:t>)</w:t>
            </w:r>
          </w:p>
        </w:tc>
        <w:tc>
          <w:tcPr>
            <w:tcW w:w="1559" w:type="dxa"/>
          </w:tcPr>
          <w:p w14:paraId="6D291F9A" w14:textId="67B39B49" w:rsidR="008B2ED0" w:rsidRPr="008B2ED0" w:rsidRDefault="00C608CF" w:rsidP="008B2ED0">
            <w:pPr>
              <w:jc w:val="center"/>
              <w:rPr>
                <w:sz w:val="22"/>
                <w:szCs w:val="22"/>
                <w:lang w:val="uk-UA"/>
              </w:rPr>
            </w:pPr>
            <w:r>
              <w:rPr>
                <w:sz w:val="22"/>
                <w:szCs w:val="22"/>
                <w:lang w:val="uk-UA"/>
              </w:rPr>
              <w:t>(2,773)</w:t>
            </w:r>
          </w:p>
        </w:tc>
      </w:tr>
      <w:tr w:rsidR="008B2ED0" w:rsidRPr="00E7592C" w14:paraId="536E5D1D" w14:textId="77777777" w:rsidTr="00F8361A">
        <w:trPr>
          <w:trHeight w:val="388"/>
          <w:jc w:val="center"/>
        </w:trPr>
        <w:tc>
          <w:tcPr>
            <w:tcW w:w="3652" w:type="dxa"/>
          </w:tcPr>
          <w:p w14:paraId="3F267A26" w14:textId="485D8376" w:rsidR="008B2ED0" w:rsidRPr="008B2ED0" w:rsidRDefault="008B2ED0" w:rsidP="008B2ED0">
            <w:pPr>
              <w:rPr>
                <w:sz w:val="22"/>
                <w:szCs w:val="22"/>
                <w:lang w:val="uk-UA"/>
              </w:rPr>
            </w:pPr>
            <w:r w:rsidRPr="008B2ED0">
              <w:rPr>
                <w:b/>
                <w:bCs/>
                <w:sz w:val="22"/>
                <w:szCs w:val="22"/>
                <w:lang w:val="uk-UA" w:eastAsia="uk-UA"/>
              </w:rPr>
              <w:t>Витрати на оплату послуг, крім комунальних</w:t>
            </w:r>
          </w:p>
        </w:tc>
        <w:tc>
          <w:tcPr>
            <w:tcW w:w="2126" w:type="dxa"/>
          </w:tcPr>
          <w:p w14:paraId="4228E583" w14:textId="46586ECA" w:rsidR="008B2ED0" w:rsidRPr="008B2ED0" w:rsidRDefault="003C1F13" w:rsidP="008B2ED0">
            <w:pPr>
              <w:jc w:val="center"/>
              <w:rPr>
                <w:sz w:val="22"/>
                <w:szCs w:val="22"/>
                <w:lang w:val="uk-UA"/>
              </w:rPr>
            </w:pPr>
            <w:r>
              <w:rPr>
                <w:sz w:val="22"/>
                <w:szCs w:val="22"/>
                <w:lang w:val="uk-UA"/>
              </w:rPr>
              <w:t>(1 080,484)</w:t>
            </w:r>
          </w:p>
        </w:tc>
        <w:tc>
          <w:tcPr>
            <w:tcW w:w="1843" w:type="dxa"/>
            <w:vAlign w:val="center"/>
          </w:tcPr>
          <w:p w14:paraId="35F9A709" w14:textId="42C52E34" w:rsidR="008B2ED0" w:rsidRPr="008B2ED0" w:rsidRDefault="00B14A77" w:rsidP="008B2ED0">
            <w:pPr>
              <w:jc w:val="center"/>
              <w:rPr>
                <w:sz w:val="22"/>
                <w:szCs w:val="22"/>
                <w:lang w:val="uk-UA"/>
              </w:rPr>
            </w:pPr>
            <w:r>
              <w:rPr>
                <w:sz w:val="22"/>
                <w:szCs w:val="22"/>
                <w:lang w:val="uk-UA"/>
              </w:rPr>
              <w:t>(</w:t>
            </w:r>
            <w:r w:rsidR="00E6004F">
              <w:rPr>
                <w:sz w:val="22"/>
                <w:szCs w:val="22"/>
                <w:lang w:val="uk-UA"/>
              </w:rPr>
              <w:t>1</w:t>
            </w:r>
            <w:r w:rsidR="00C608CF">
              <w:rPr>
                <w:sz w:val="22"/>
                <w:szCs w:val="22"/>
                <w:lang w:val="uk-UA"/>
              </w:rPr>
              <w:t> 085,888</w:t>
            </w:r>
            <w:r w:rsidR="00E6004F">
              <w:rPr>
                <w:sz w:val="22"/>
                <w:szCs w:val="22"/>
                <w:lang w:val="uk-UA"/>
              </w:rPr>
              <w:t>)</w:t>
            </w:r>
          </w:p>
        </w:tc>
        <w:tc>
          <w:tcPr>
            <w:tcW w:w="1559" w:type="dxa"/>
          </w:tcPr>
          <w:p w14:paraId="4589D2F2" w14:textId="5802EF70" w:rsidR="008B2ED0" w:rsidRPr="008B2ED0" w:rsidRDefault="00C608CF" w:rsidP="008B2ED0">
            <w:pPr>
              <w:jc w:val="center"/>
              <w:rPr>
                <w:sz w:val="22"/>
                <w:szCs w:val="22"/>
                <w:lang w:val="uk-UA"/>
              </w:rPr>
            </w:pPr>
            <w:r>
              <w:rPr>
                <w:sz w:val="22"/>
                <w:szCs w:val="22"/>
                <w:lang w:val="uk-UA"/>
              </w:rPr>
              <w:t>(5,404)</w:t>
            </w:r>
          </w:p>
        </w:tc>
      </w:tr>
      <w:tr w:rsidR="008B2ED0" w:rsidRPr="00E7592C" w14:paraId="5EE5B071" w14:textId="77777777" w:rsidTr="008B2ED0">
        <w:trPr>
          <w:trHeight w:val="571"/>
          <w:jc w:val="center"/>
        </w:trPr>
        <w:tc>
          <w:tcPr>
            <w:tcW w:w="3652" w:type="dxa"/>
          </w:tcPr>
          <w:p w14:paraId="74CFBD6C" w14:textId="0AD55D88" w:rsidR="008B2ED0" w:rsidRPr="008B2ED0" w:rsidRDefault="008B2ED0" w:rsidP="008B2ED0">
            <w:pPr>
              <w:rPr>
                <w:sz w:val="22"/>
                <w:szCs w:val="22"/>
                <w:lang w:val="uk-UA"/>
              </w:rPr>
            </w:pPr>
            <w:r w:rsidRPr="008B2ED0">
              <w:rPr>
                <w:b/>
                <w:bCs/>
                <w:sz w:val="22"/>
                <w:szCs w:val="22"/>
                <w:lang w:val="uk-UA" w:eastAsia="uk-UA"/>
              </w:rPr>
              <w:t>Витрати на оплату комунальних послуг та енергоносіїв</w:t>
            </w:r>
          </w:p>
        </w:tc>
        <w:tc>
          <w:tcPr>
            <w:tcW w:w="2126" w:type="dxa"/>
          </w:tcPr>
          <w:p w14:paraId="60A2D510" w14:textId="7AA3392D" w:rsidR="008B2ED0" w:rsidRPr="008B2ED0" w:rsidRDefault="003C1F13" w:rsidP="008B2ED0">
            <w:pPr>
              <w:jc w:val="center"/>
              <w:rPr>
                <w:sz w:val="22"/>
                <w:szCs w:val="22"/>
                <w:lang w:val="uk-UA"/>
              </w:rPr>
            </w:pPr>
            <w:r>
              <w:rPr>
                <w:sz w:val="22"/>
                <w:szCs w:val="22"/>
                <w:lang w:val="uk-UA"/>
              </w:rPr>
              <w:t>(601,272)</w:t>
            </w:r>
          </w:p>
        </w:tc>
        <w:tc>
          <w:tcPr>
            <w:tcW w:w="1843" w:type="dxa"/>
          </w:tcPr>
          <w:p w14:paraId="61D4B854" w14:textId="54367B12" w:rsidR="008B2ED0" w:rsidRPr="008B2ED0" w:rsidRDefault="00E6004F" w:rsidP="008B2ED0">
            <w:pPr>
              <w:jc w:val="center"/>
              <w:rPr>
                <w:sz w:val="22"/>
                <w:szCs w:val="22"/>
                <w:lang w:val="uk-UA"/>
              </w:rPr>
            </w:pPr>
            <w:r>
              <w:rPr>
                <w:sz w:val="22"/>
                <w:szCs w:val="22"/>
                <w:lang w:val="uk-UA"/>
              </w:rPr>
              <w:t>(</w:t>
            </w:r>
            <w:r w:rsidR="00C608CF">
              <w:rPr>
                <w:sz w:val="22"/>
                <w:szCs w:val="22"/>
                <w:lang w:val="uk-UA"/>
              </w:rPr>
              <w:t>580,630</w:t>
            </w:r>
            <w:r>
              <w:rPr>
                <w:sz w:val="22"/>
                <w:szCs w:val="22"/>
                <w:lang w:val="uk-UA"/>
              </w:rPr>
              <w:t>)</w:t>
            </w:r>
          </w:p>
        </w:tc>
        <w:tc>
          <w:tcPr>
            <w:tcW w:w="1559" w:type="dxa"/>
          </w:tcPr>
          <w:p w14:paraId="38B04F79" w14:textId="4D9809A2" w:rsidR="008B2ED0" w:rsidRPr="008B2ED0" w:rsidRDefault="00C608CF" w:rsidP="008B2ED0">
            <w:pPr>
              <w:jc w:val="center"/>
              <w:rPr>
                <w:sz w:val="22"/>
                <w:szCs w:val="22"/>
                <w:lang w:val="uk-UA"/>
              </w:rPr>
            </w:pPr>
            <w:r>
              <w:rPr>
                <w:sz w:val="22"/>
                <w:szCs w:val="22"/>
                <w:lang w:val="uk-UA"/>
              </w:rPr>
              <w:t>20,642</w:t>
            </w:r>
          </w:p>
        </w:tc>
      </w:tr>
      <w:tr w:rsidR="008B2ED0" w:rsidRPr="00E7592C" w14:paraId="37CE57CE" w14:textId="77777777" w:rsidTr="00F8361A">
        <w:trPr>
          <w:trHeight w:val="1062"/>
          <w:jc w:val="center"/>
        </w:trPr>
        <w:tc>
          <w:tcPr>
            <w:tcW w:w="3652" w:type="dxa"/>
          </w:tcPr>
          <w:p w14:paraId="2CAED6F0" w14:textId="71A1FCE6" w:rsidR="008B2ED0" w:rsidRPr="008B2ED0" w:rsidRDefault="008B2ED0" w:rsidP="008B2ED0">
            <w:pPr>
              <w:rPr>
                <w:sz w:val="22"/>
                <w:szCs w:val="22"/>
                <w:lang w:val="uk-UA"/>
              </w:rPr>
            </w:pPr>
            <w:bookmarkStart w:id="0" w:name="_Hlk148387624"/>
            <w:r w:rsidRPr="008B2ED0">
              <w:rPr>
                <w:b/>
                <w:bCs/>
                <w:sz w:val="22"/>
                <w:szCs w:val="22"/>
                <w:lang w:val="uk-UA" w:eastAsia="uk-UA"/>
              </w:rPr>
              <w:t>Витрати на соціальне забезпечення населення за рахунок державних та міських цільових програм</w:t>
            </w:r>
            <w:bookmarkEnd w:id="0"/>
          </w:p>
        </w:tc>
        <w:tc>
          <w:tcPr>
            <w:tcW w:w="2126" w:type="dxa"/>
          </w:tcPr>
          <w:p w14:paraId="4A7880A4" w14:textId="77EF1E27" w:rsidR="008B2ED0" w:rsidRPr="008B2ED0" w:rsidRDefault="003C1F13" w:rsidP="008B2ED0">
            <w:pPr>
              <w:jc w:val="center"/>
              <w:rPr>
                <w:sz w:val="22"/>
                <w:szCs w:val="22"/>
                <w:lang w:val="uk-UA"/>
              </w:rPr>
            </w:pPr>
            <w:r>
              <w:rPr>
                <w:sz w:val="22"/>
                <w:szCs w:val="22"/>
                <w:lang w:val="uk-UA"/>
              </w:rPr>
              <w:t>(2 815,512)</w:t>
            </w:r>
          </w:p>
        </w:tc>
        <w:tc>
          <w:tcPr>
            <w:tcW w:w="1843" w:type="dxa"/>
          </w:tcPr>
          <w:p w14:paraId="0BEBEA0D" w14:textId="436F1F1A" w:rsidR="008B2ED0" w:rsidRPr="008B2ED0" w:rsidRDefault="00E6004F" w:rsidP="008B2ED0">
            <w:pPr>
              <w:jc w:val="center"/>
              <w:rPr>
                <w:sz w:val="22"/>
                <w:szCs w:val="22"/>
                <w:lang w:val="uk-UA"/>
              </w:rPr>
            </w:pPr>
            <w:r>
              <w:rPr>
                <w:sz w:val="22"/>
                <w:szCs w:val="22"/>
                <w:lang w:val="uk-UA"/>
              </w:rPr>
              <w:t>(</w:t>
            </w:r>
            <w:r w:rsidR="00C608CF">
              <w:rPr>
                <w:sz w:val="22"/>
                <w:szCs w:val="22"/>
                <w:lang w:val="uk-UA"/>
              </w:rPr>
              <w:t>3 005,812</w:t>
            </w:r>
            <w:r>
              <w:rPr>
                <w:sz w:val="22"/>
                <w:szCs w:val="22"/>
                <w:lang w:val="uk-UA"/>
              </w:rPr>
              <w:t>)</w:t>
            </w:r>
          </w:p>
        </w:tc>
        <w:tc>
          <w:tcPr>
            <w:tcW w:w="1559" w:type="dxa"/>
          </w:tcPr>
          <w:p w14:paraId="747E995C" w14:textId="43BB5FF2" w:rsidR="008B2ED0" w:rsidRPr="008B2ED0" w:rsidRDefault="00C608CF" w:rsidP="008B2ED0">
            <w:pPr>
              <w:jc w:val="center"/>
              <w:rPr>
                <w:sz w:val="22"/>
                <w:szCs w:val="22"/>
                <w:lang w:val="uk-UA"/>
              </w:rPr>
            </w:pPr>
            <w:r>
              <w:rPr>
                <w:sz w:val="22"/>
                <w:szCs w:val="22"/>
                <w:lang w:val="uk-UA"/>
              </w:rPr>
              <w:t>(190,300)</w:t>
            </w:r>
          </w:p>
        </w:tc>
      </w:tr>
      <w:tr w:rsidR="008B2ED0" w:rsidRPr="00E7592C" w14:paraId="4CBF6301" w14:textId="77777777" w:rsidTr="00381F53">
        <w:trPr>
          <w:trHeight w:val="255"/>
          <w:jc w:val="center"/>
        </w:trPr>
        <w:tc>
          <w:tcPr>
            <w:tcW w:w="3652" w:type="dxa"/>
          </w:tcPr>
          <w:p w14:paraId="020B5D92" w14:textId="18790FC5" w:rsidR="008B2ED0" w:rsidRPr="008B2ED0" w:rsidRDefault="008B2ED0" w:rsidP="008B2ED0">
            <w:pPr>
              <w:rPr>
                <w:sz w:val="22"/>
                <w:szCs w:val="22"/>
                <w:lang w:val="uk-UA"/>
              </w:rPr>
            </w:pPr>
            <w:r w:rsidRPr="008B2ED0">
              <w:rPr>
                <w:b/>
                <w:bCs/>
                <w:sz w:val="22"/>
                <w:szCs w:val="22"/>
                <w:lang w:val="uk-UA" w:eastAsia="uk-UA"/>
              </w:rPr>
              <w:t>Інші операційні витрати</w:t>
            </w:r>
          </w:p>
        </w:tc>
        <w:tc>
          <w:tcPr>
            <w:tcW w:w="2126" w:type="dxa"/>
          </w:tcPr>
          <w:p w14:paraId="09115474" w14:textId="5B62F317" w:rsidR="008B2ED0" w:rsidRPr="008B2ED0" w:rsidRDefault="003C1F13" w:rsidP="008B2ED0">
            <w:pPr>
              <w:jc w:val="center"/>
              <w:rPr>
                <w:sz w:val="22"/>
                <w:szCs w:val="22"/>
                <w:lang w:val="uk-UA"/>
              </w:rPr>
            </w:pPr>
            <w:r>
              <w:rPr>
                <w:sz w:val="22"/>
                <w:szCs w:val="22"/>
                <w:lang w:val="uk-UA"/>
              </w:rPr>
              <w:t>(58,000)</w:t>
            </w:r>
          </w:p>
        </w:tc>
        <w:tc>
          <w:tcPr>
            <w:tcW w:w="1843" w:type="dxa"/>
          </w:tcPr>
          <w:p w14:paraId="78E19246" w14:textId="2684DB7A" w:rsidR="008B2ED0" w:rsidRPr="008B2ED0" w:rsidRDefault="00E6004F" w:rsidP="008B2ED0">
            <w:pPr>
              <w:jc w:val="center"/>
              <w:rPr>
                <w:sz w:val="22"/>
                <w:szCs w:val="22"/>
                <w:lang w:val="uk-UA"/>
              </w:rPr>
            </w:pPr>
            <w:r>
              <w:rPr>
                <w:sz w:val="22"/>
                <w:szCs w:val="22"/>
                <w:lang w:val="uk-UA"/>
              </w:rPr>
              <w:t>(</w:t>
            </w:r>
            <w:r w:rsidR="00C608CF">
              <w:rPr>
                <w:sz w:val="22"/>
                <w:szCs w:val="22"/>
                <w:lang w:val="uk-UA"/>
              </w:rPr>
              <w:t>61,209</w:t>
            </w:r>
            <w:r>
              <w:rPr>
                <w:sz w:val="22"/>
                <w:szCs w:val="22"/>
                <w:lang w:val="uk-UA"/>
              </w:rPr>
              <w:t>)</w:t>
            </w:r>
          </w:p>
        </w:tc>
        <w:tc>
          <w:tcPr>
            <w:tcW w:w="1559" w:type="dxa"/>
          </w:tcPr>
          <w:p w14:paraId="00B577BE" w14:textId="1031EE9E" w:rsidR="008B2ED0" w:rsidRPr="008B2ED0" w:rsidRDefault="00C608CF" w:rsidP="008B2ED0">
            <w:pPr>
              <w:jc w:val="center"/>
              <w:rPr>
                <w:sz w:val="22"/>
                <w:szCs w:val="22"/>
                <w:lang w:val="uk-UA"/>
              </w:rPr>
            </w:pPr>
            <w:r>
              <w:rPr>
                <w:sz w:val="22"/>
                <w:szCs w:val="22"/>
                <w:lang w:val="uk-UA"/>
              </w:rPr>
              <w:t>(3,209)</w:t>
            </w:r>
          </w:p>
        </w:tc>
      </w:tr>
      <w:tr w:rsidR="008B2ED0" w:rsidRPr="008B2ED0" w14:paraId="115FD1F0" w14:textId="77777777" w:rsidTr="00F8361A">
        <w:trPr>
          <w:trHeight w:val="273"/>
          <w:jc w:val="center"/>
        </w:trPr>
        <w:tc>
          <w:tcPr>
            <w:tcW w:w="3652" w:type="dxa"/>
          </w:tcPr>
          <w:p w14:paraId="47858A66" w14:textId="0625E8C0" w:rsidR="008B2ED0" w:rsidRPr="00E6004F" w:rsidRDefault="008B2ED0" w:rsidP="008B2ED0">
            <w:pPr>
              <w:rPr>
                <w:b/>
                <w:bCs/>
                <w:sz w:val="22"/>
                <w:szCs w:val="22"/>
                <w:lang w:val="uk-UA"/>
              </w:rPr>
            </w:pPr>
            <w:r w:rsidRPr="00E6004F">
              <w:rPr>
                <w:b/>
                <w:bCs/>
                <w:sz w:val="22"/>
                <w:szCs w:val="22"/>
                <w:lang w:val="uk-UA" w:eastAsia="uk-UA"/>
              </w:rPr>
              <w:t>Разом(сума рядків 1100-1180)</w:t>
            </w:r>
          </w:p>
        </w:tc>
        <w:tc>
          <w:tcPr>
            <w:tcW w:w="2126" w:type="dxa"/>
          </w:tcPr>
          <w:p w14:paraId="691B4125" w14:textId="6EC951FD" w:rsidR="008B2ED0" w:rsidRPr="00E6004F" w:rsidRDefault="003C1F13" w:rsidP="008B2ED0">
            <w:pPr>
              <w:jc w:val="center"/>
              <w:rPr>
                <w:b/>
                <w:bCs/>
                <w:sz w:val="22"/>
                <w:szCs w:val="22"/>
                <w:lang w:val="uk-UA"/>
              </w:rPr>
            </w:pPr>
            <w:r w:rsidRPr="00E6004F">
              <w:rPr>
                <w:b/>
                <w:bCs/>
                <w:sz w:val="22"/>
                <w:szCs w:val="22"/>
                <w:lang w:val="uk-UA"/>
              </w:rPr>
              <w:t>(19 134,359)</w:t>
            </w:r>
          </w:p>
        </w:tc>
        <w:tc>
          <w:tcPr>
            <w:tcW w:w="1843" w:type="dxa"/>
          </w:tcPr>
          <w:p w14:paraId="559F1D54" w14:textId="082AC51F" w:rsidR="008B2ED0" w:rsidRPr="00E6004F" w:rsidRDefault="00E6004F" w:rsidP="008B2ED0">
            <w:pPr>
              <w:jc w:val="center"/>
              <w:rPr>
                <w:b/>
                <w:bCs/>
                <w:sz w:val="22"/>
                <w:szCs w:val="22"/>
                <w:lang w:val="uk-UA"/>
              </w:rPr>
            </w:pPr>
            <w:r w:rsidRPr="00E6004F">
              <w:rPr>
                <w:b/>
                <w:bCs/>
                <w:sz w:val="22"/>
                <w:szCs w:val="22"/>
                <w:lang w:val="uk-UA"/>
              </w:rPr>
              <w:t>(19</w:t>
            </w:r>
            <w:r w:rsidR="00C608CF">
              <w:rPr>
                <w:b/>
                <w:bCs/>
                <w:sz w:val="22"/>
                <w:szCs w:val="22"/>
                <w:lang w:val="uk-UA"/>
              </w:rPr>
              <w:t> 142,106</w:t>
            </w:r>
            <w:r w:rsidRPr="00E6004F">
              <w:rPr>
                <w:b/>
                <w:bCs/>
                <w:sz w:val="22"/>
                <w:szCs w:val="22"/>
                <w:lang w:val="uk-UA"/>
              </w:rPr>
              <w:t>)</w:t>
            </w:r>
          </w:p>
        </w:tc>
        <w:tc>
          <w:tcPr>
            <w:tcW w:w="1559" w:type="dxa"/>
          </w:tcPr>
          <w:p w14:paraId="54350724" w14:textId="7CF0A907" w:rsidR="008B2ED0" w:rsidRPr="008B2ED0" w:rsidRDefault="00C608CF" w:rsidP="008B2ED0">
            <w:pPr>
              <w:jc w:val="center"/>
              <w:rPr>
                <w:b/>
                <w:bCs/>
                <w:sz w:val="22"/>
                <w:szCs w:val="22"/>
                <w:lang w:val="uk-UA"/>
              </w:rPr>
            </w:pPr>
            <w:r>
              <w:rPr>
                <w:b/>
                <w:bCs/>
                <w:sz w:val="22"/>
                <w:szCs w:val="22"/>
                <w:lang w:val="uk-UA"/>
              </w:rPr>
              <w:t>(7,747)</w:t>
            </w:r>
          </w:p>
        </w:tc>
      </w:tr>
      <w:tr w:rsidR="00381F53" w:rsidRPr="00381F53" w14:paraId="4F0000B9" w14:textId="77777777" w:rsidTr="00381F53">
        <w:trPr>
          <w:trHeight w:val="279"/>
          <w:jc w:val="center"/>
        </w:trPr>
        <w:tc>
          <w:tcPr>
            <w:tcW w:w="9180" w:type="dxa"/>
            <w:gridSpan w:val="4"/>
          </w:tcPr>
          <w:p w14:paraId="76CA6E8D" w14:textId="2F4618C3" w:rsidR="008B2ED0" w:rsidRPr="00381F53" w:rsidRDefault="008B2ED0" w:rsidP="008B2ED0">
            <w:pPr>
              <w:rPr>
                <w:sz w:val="22"/>
                <w:szCs w:val="22"/>
                <w:lang w:val="uk-UA"/>
              </w:rPr>
            </w:pPr>
            <w:r w:rsidRPr="00381F53">
              <w:rPr>
                <w:b/>
                <w:bCs/>
                <w:sz w:val="22"/>
                <w:szCs w:val="22"/>
                <w:lang w:val="uk-UA" w:eastAsia="uk-UA"/>
              </w:rPr>
              <w:lastRenderedPageBreak/>
              <w:t>Сплата податків, зборів та інших обов’язкових платежів</w:t>
            </w:r>
          </w:p>
        </w:tc>
      </w:tr>
      <w:tr w:rsidR="00381F53" w:rsidRPr="00381F53" w14:paraId="4FEF7317" w14:textId="77777777" w:rsidTr="008B2ED0">
        <w:trPr>
          <w:jc w:val="center"/>
        </w:trPr>
        <w:tc>
          <w:tcPr>
            <w:tcW w:w="3652" w:type="dxa"/>
          </w:tcPr>
          <w:p w14:paraId="042E1597" w14:textId="3280ADB7" w:rsidR="008B2ED0" w:rsidRPr="00381F53" w:rsidRDefault="008B2ED0" w:rsidP="008B2ED0">
            <w:pPr>
              <w:rPr>
                <w:b/>
                <w:bCs/>
                <w:sz w:val="22"/>
                <w:szCs w:val="22"/>
                <w:lang w:val="uk-UA"/>
              </w:rPr>
            </w:pPr>
            <w:r w:rsidRPr="00381F53">
              <w:rPr>
                <w:b/>
                <w:bCs/>
                <w:sz w:val="22"/>
                <w:szCs w:val="22"/>
                <w:lang w:val="uk-UA" w:eastAsia="uk-UA"/>
              </w:rPr>
              <w:t>Податок на додану вартість, що підлягає сплаті до бюджету за підсумками звітного періоду</w:t>
            </w:r>
          </w:p>
        </w:tc>
        <w:tc>
          <w:tcPr>
            <w:tcW w:w="2126" w:type="dxa"/>
          </w:tcPr>
          <w:p w14:paraId="7E36EB41" w14:textId="77777777" w:rsidR="00B36452" w:rsidRDefault="00B36452" w:rsidP="008B2ED0">
            <w:pPr>
              <w:jc w:val="center"/>
              <w:rPr>
                <w:b/>
                <w:bCs/>
                <w:sz w:val="22"/>
                <w:szCs w:val="22"/>
                <w:lang w:val="en-US" w:eastAsia="uk-UA"/>
              </w:rPr>
            </w:pPr>
          </w:p>
          <w:p w14:paraId="76FEEB4A" w14:textId="66B7D4BC" w:rsidR="008B2ED0" w:rsidRPr="00381F53" w:rsidRDefault="00755291" w:rsidP="008B2ED0">
            <w:pPr>
              <w:jc w:val="center"/>
              <w:rPr>
                <w:b/>
                <w:bCs/>
                <w:sz w:val="22"/>
                <w:szCs w:val="22"/>
                <w:lang w:val="uk-UA"/>
              </w:rPr>
            </w:pPr>
            <w:r w:rsidRPr="00381F53">
              <w:rPr>
                <w:b/>
                <w:bCs/>
                <w:sz w:val="22"/>
                <w:szCs w:val="22"/>
                <w:lang w:val="uk-UA" w:eastAsia="uk-UA"/>
              </w:rPr>
              <w:t>(24,000)</w:t>
            </w:r>
          </w:p>
        </w:tc>
        <w:tc>
          <w:tcPr>
            <w:tcW w:w="1843" w:type="dxa"/>
          </w:tcPr>
          <w:p w14:paraId="4BDDF277" w14:textId="77777777" w:rsidR="00B36452" w:rsidRDefault="00B36452" w:rsidP="008B2ED0">
            <w:pPr>
              <w:jc w:val="center"/>
              <w:rPr>
                <w:b/>
                <w:bCs/>
                <w:sz w:val="22"/>
                <w:szCs w:val="22"/>
                <w:lang w:val="en-US" w:eastAsia="uk-UA"/>
              </w:rPr>
            </w:pPr>
          </w:p>
          <w:p w14:paraId="2C9560E2" w14:textId="4C0721AD" w:rsidR="008B2ED0" w:rsidRPr="00381F53" w:rsidRDefault="00E6004F" w:rsidP="008B2ED0">
            <w:pPr>
              <w:jc w:val="center"/>
              <w:rPr>
                <w:b/>
                <w:bCs/>
                <w:sz w:val="22"/>
                <w:szCs w:val="22"/>
                <w:lang w:val="uk-UA"/>
              </w:rPr>
            </w:pPr>
            <w:r>
              <w:rPr>
                <w:b/>
                <w:bCs/>
                <w:sz w:val="22"/>
                <w:szCs w:val="22"/>
                <w:lang w:val="uk-UA"/>
              </w:rPr>
              <w:t>(24,000)</w:t>
            </w:r>
          </w:p>
        </w:tc>
        <w:tc>
          <w:tcPr>
            <w:tcW w:w="1559" w:type="dxa"/>
          </w:tcPr>
          <w:p w14:paraId="7BDA5334" w14:textId="77777777" w:rsidR="00B36452" w:rsidRDefault="00B36452" w:rsidP="008B2ED0">
            <w:pPr>
              <w:jc w:val="center"/>
              <w:rPr>
                <w:b/>
                <w:bCs/>
                <w:sz w:val="22"/>
                <w:szCs w:val="22"/>
                <w:lang w:val="en-US"/>
              </w:rPr>
            </w:pPr>
          </w:p>
          <w:p w14:paraId="79B28043" w14:textId="1CAB8A03" w:rsidR="008B2ED0" w:rsidRPr="00381F53" w:rsidRDefault="008B2ED0" w:rsidP="008B2ED0">
            <w:pPr>
              <w:jc w:val="center"/>
              <w:rPr>
                <w:b/>
                <w:bCs/>
                <w:sz w:val="22"/>
                <w:szCs w:val="22"/>
                <w:lang w:val="uk-UA"/>
              </w:rPr>
            </w:pPr>
            <w:r w:rsidRPr="00381F53">
              <w:rPr>
                <w:b/>
                <w:bCs/>
                <w:sz w:val="22"/>
                <w:szCs w:val="22"/>
                <w:lang w:val="uk-UA"/>
              </w:rPr>
              <w:t>0,000</w:t>
            </w:r>
          </w:p>
        </w:tc>
      </w:tr>
      <w:tr w:rsidR="00381F53" w:rsidRPr="00381F53" w14:paraId="6D6D1549" w14:textId="77777777" w:rsidTr="008B2ED0">
        <w:trPr>
          <w:trHeight w:val="348"/>
          <w:jc w:val="center"/>
        </w:trPr>
        <w:tc>
          <w:tcPr>
            <w:tcW w:w="9180" w:type="dxa"/>
            <w:gridSpan w:val="4"/>
          </w:tcPr>
          <w:p w14:paraId="45912CB6" w14:textId="413F6733" w:rsidR="008B2ED0" w:rsidRPr="00381F53" w:rsidRDefault="008B2ED0" w:rsidP="008B2ED0">
            <w:pPr>
              <w:rPr>
                <w:sz w:val="22"/>
                <w:szCs w:val="22"/>
                <w:lang w:val="uk-UA"/>
              </w:rPr>
            </w:pPr>
            <w:r w:rsidRPr="00381F53">
              <w:rPr>
                <w:b/>
                <w:bCs/>
                <w:sz w:val="22"/>
                <w:szCs w:val="22"/>
                <w:lang w:val="uk-UA" w:eastAsia="uk-UA"/>
              </w:rPr>
              <w:t>Капітальні інвестиції</w:t>
            </w:r>
          </w:p>
        </w:tc>
      </w:tr>
      <w:tr w:rsidR="00381F53" w:rsidRPr="00381F53" w14:paraId="592BD059" w14:textId="77777777" w:rsidTr="008B2ED0">
        <w:trPr>
          <w:jc w:val="center"/>
        </w:trPr>
        <w:tc>
          <w:tcPr>
            <w:tcW w:w="3652" w:type="dxa"/>
            <w:vAlign w:val="bottom"/>
          </w:tcPr>
          <w:p w14:paraId="0CD68330" w14:textId="5FA2B9EE" w:rsidR="008B2ED0" w:rsidRPr="00381F53" w:rsidRDefault="008B2ED0" w:rsidP="008B2ED0">
            <w:pPr>
              <w:rPr>
                <w:b/>
                <w:bCs/>
                <w:sz w:val="22"/>
                <w:szCs w:val="22"/>
                <w:lang w:val="uk-UA"/>
              </w:rPr>
            </w:pPr>
            <w:r w:rsidRPr="00381F53">
              <w:rPr>
                <w:b/>
                <w:bCs/>
                <w:sz w:val="22"/>
                <w:szCs w:val="22"/>
                <w:lang w:val="uk-UA" w:eastAsia="uk-UA"/>
              </w:rPr>
              <w:t>Доходи від інвестиційної діяльності, у тому числі:</w:t>
            </w:r>
          </w:p>
        </w:tc>
        <w:tc>
          <w:tcPr>
            <w:tcW w:w="2126" w:type="dxa"/>
          </w:tcPr>
          <w:p w14:paraId="1C73910C" w14:textId="00C8AB17" w:rsidR="008B2ED0" w:rsidRPr="00E6004F" w:rsidRDefault="00755291" w:rsidP="008B2ED0">
            <w:pPr>
              <w:jc w:val="center"/>
              <w:rPr>
                <w:b/>
                <w:bCs/>
                <w:sz w:val="22"/>
                <w:szCs w:val="22"/>
                <w:lang w:val="uk-UA"/>
              </w:rPr>
            </w:pPr>
            <w:r w:rsidRPr="00E6004F">
              <w:rPr>
                <w:b/>
                <w:bCs/>
                <w:sz w:val="22"/>
                <w:szCs w:val="22"/>
                <w:lang w:val="uk-UA" w:eastAsia="uk-UA"/>
              </w:rPr>
              <w:t>173,298</w:t>
            </w:r>
          </w:p>
        </w:tc>
        <w:tc>
          <w:tcPr>
            <w:tcW w:w="1843" w:type="dxa"/>
          </w:tcPr>
          <w:p w14:paraId="18902D36" w14:textId="036974CB" w:rsidR="008B2ED0" w:rsidRPr="00E6004F" w:rsidRDefault="00C608CF" w:rsidP="008B2ED0">
            <w:pPr>
              <w:jc w:val="center"/>
              <w:rPr>
                <w:b/>
                <w:bCs/>
                <w:sz w:val="22"/>
                <w:szCs w:val="22"/>
                <w:lang w:val="uk-UA"/>
              </w:rPr>
            </w:pPr>
            <w:r>
              <w:rPr>
                <w:b/>
                <w:bCs/>
                <w:sz w:val="22"/>
                <w:szCs w:val="22"/>
                <w:lang w:val="uk-UA"/>
              </w:rPr>
              <w:t>259,898</w:t>
            </w:r>
          </w:p>
        </w:tc>
        <w:tc>
          <w:tcPr>
            <w:tcW w:w="1559" w:type="dxa"/>
          </w:tcPr>
          <w:p w14:paraId="6E233EC4" w14:textId="0A175F10" w:rsidR="008B2ED0" w:rsidRPr="00E6004F" w:rsidRDefault="00C608CF" w:rsidP="008B2ED0">
            <w:pPr>
              <w:jc w:val="center"/>
              <w:rPr>
                <w:b/>
                <w:bCs/>
                <w:sz w:val="22"/>
                <w:szCs w:val="22"/>
                <w:lang w:val="uk-UA"/>
              </w:rPr>
            </w:pPr>
            <w:r>
              <w:rPr>
                <w:b/>
                <w:bCs/>
                <w:sz w:val="22"/>
                <w:szCs w:val="22"/>
                <w:lang w:val="uk-UA"/>
              </w:rPr>
              <w:t>86,600</w:t>
            </w:r>
          </w:p>
        </w:tc>
      </w:tr>
      <w:tr w:rsidR="00381F53" w:rsidRPr="00381F53" w14:paraId="12E1C088" w14:textId="77777777" w:rsidTr="008B2ED0">
        <w:trPr>
          <w:jc w:val="center"/>
        </w:trPr>
        <w:tc>
          <w:tcPr>
            <w:tcW w:w="3652" w:type="dxa"/>
          </w:tcPr>
          <w:p w14:paraId="00E4DCF3" w14:textId="07B9DD38" w:rsidR="008B2ED0" w:rsidRPr="00381F53" w:rsidRDefault="008B2ED0" w:rsidP="008B2ED0">
            <w:pPr>
              <w:rPr>
                <w:sz w:val="22"/>
                <w:szCs w:val="22"/>
                <w:lang w:val="uk-UA"/>
              </w:rPr>
            </w:pPr>
            <w:r w:rsidRPr="00381F53">
              <w:rPr>
                <w:i/>
                <w:iCs/>
                <w:sz w:val="22"/>
                <w:szCs w:val="22"/>
                <w:lang w:val="uk-UA" w:eastAsia="uk-UA"/>
              </w:rPr>
              <w:t>Дохід (кошти) з місцевого бюджету за цільовими програмами по капітальних видатках,</w:t>
            </w:r>
          </w:p>
        </w:tc>
        <w:tc>
          <w:tcPr>
            <w:tcW w:w="2126" w:type="dxa"/>
          </w:tcPr>
          <w:p w14:paraId="66FCF7FE" w14:textId="5612C6C7" w:rsidR="008B2ED0" w:rsidRPr="00E6004F" w:rsidRDefault="00755291" w:rsidP="008B2ED0">
            <w:pPr>
              <w:jc w:val="center"/>
              <w:rPr>
                <w:sz w:val="22"/>
                <w:szCs w:val="22"/>
                <w:lang w:val="uk-UA"/>
              </w:rPr>
            </w:pPr>
            <w:r w:rsidRPr="00E6004F">
              <w:rPr>
                <w:sz w:val="22"/>
                <w:szCs w:val="22"/>
                <w:lang w:val="uk-UA" w:eastAsia="uk-UA"/>
              </w:rPr>
              <w:t>173,298</w:t>
            </w:r>
          </w:p>
        </w:tc>
        <w:tc>
          <w:tcPr>
            <w:tcW w:w="1843" w:type="dxa"/>
          </w:tcPr>
          <w:p w14:paraId="11C2C171" w14:textId="3252D7EF" w:rsidR="008B2ED0" w:rsidRPr="00E6004F" w:rsidRDefault="00C608CF" w:rsidP="008B2ED0">
            <w:pPr>
              <w:jc w:val="center"/>
              <w:rPr>
                <w:sz w:val="22"/>
                <w:szCs w:val="22"/>
                <w:lang w:val="uk-UA"/>
              </w:rPr>
            </w:pPr>
            <w:r>
              <w:rPr>
                <w:sz w:val="22"/>
                <w:szCs w:val="22"/>
                <w:lang w:val="uk-UA"/>
              </w:rPr>
              <w:t>259,898</w:t>
            </w:r>
          </w:p>
        </w:tc>
        <w:tc>
          <w:tcPr>
            <w:tcW w:w="1559" w:type="dxa"/>
          </w:tcPr>
          <w:p w14:paraId="7783B5C8" w14:textId="09C546BA" w:rsidR="008B2ED0" w:rsidRPr="00E6004F" w:rsidRDefault="00C608CF" w:rsidP="008B2ED0">
            <w:pPr>
              <w:jc w:val="center"/>
              <w:rPr>
                <w:sz w:val="22"/>
                <w:szCs w:val="22"/>
                <w:lang w:val="uk-UA"/>
              </w:rPr>
            </w:pPr>
            <w:r>
              <w:rPr>
                <w:sz w:val="22"/>
                <w:szCs w:val="22"/>
                <w:lang w:val="uk-UA"/>
              </w:rPr>
              <w:t>86,600</w:t>
            </w:r>
          </w:p>
        </w:tc>
      </w:tr>
      <w:tr w:rsidR="001E7810" w:rsidRPr="001E7810" w14:paraId="3A39F78F" w14:textId="77777777" w:rsidTr="008B2ED0">
        <w:trPr>
          <w:jc w:val="center"/>
        </w:trPr>
        <w:tc>
          <w:tcPr>
            <w:tcW w:w="3652" w:type="dxa"/>
          </w:tcPr>
          <w:p w14:paraId="1A3BCFAD" w14:textId="6D264BF5" w:rsidR="008B2ED0" w:rsidRPr="001E7810" w:rsidRDefault="008B2ED0" w:rsidP="008B2ED0">
            <w:pPr>
              <w:rPr>
                <w:b/>
                <w:bCs/>
                <w:sz w:val="22"/>
                <w:szCs w:val="22"/>
                <w:lang w:val="uk-UA" w:eastAsia="uk-UA"/>
              </w:rPr>
            </w:pPr>
            <w:r w:rsidRPr="001E7810">
              <w:rPr>
                <w:b/>
                <w:bCs/>
                <w:sz w:val="22"/>
                <w:szCs w:val="22"/>
                <w:lang w:val="uk-UA" w:eastAsia="uk-UA"/>
              </w:rPr>
              <w:t>Інші доходи</w:t>
            </w:r>
          </w:p>
        </w:tc>
        <w:tc>
          <w:tcPr>
            <w:tcW w:w="2126" w:type="dxa"/>
          </w:tcPr>
          <w:p w14:paraId="039AF21F" w14:textId="59A14CAE" w:rsidR="008B2ED0" w:rsidRPr="001E7810" w:rsidRDefault="001E7810" w:rsidP="008B2ED0">
            <w:pPr>
              <w:jc w:val="center"/>
              <w:rPr>
                <w:sz w:val="22"/>
                <w:szCs w:val="22"/>
                <w:lang w:val="uk-UA" w:eastAsia="uk-UA"/>
              </w:rPr>
            </w:pPr>
            <w:r w:rsidRPr="001E7810">
              <w:rPr>
                <w:sz w:val="22"/>
                <w:szCs w:val="22"/>
                <w:lang w:val="uk-UA" w:eastAsia="uk-UA"/>
              </w:rPr>
              <w:t>0,000</w:t>
            </w:r>
          </w:p>
        </w:tc>
        <w:tc>
          <w:tcPr>
            <w:tcW w:w="1843" w:type="dxa"/>
          </w:tcPr>
          <w:p w14:paraId="6A4753AB" w14:textId="1537A4F3" w:rsidR="008B2ED0" w:rsidRPr="001E7810" w:rsidRDefault="001E7810" w:rsidP="008B2ED0">
            <w:pPr>
              <w:jc w:val="center"/>
              <w:rPr>
                <w:sz w:val="22"/>
                <w:szCs w:val="22"/>
                <w:lang w:val="uk-UA" w:eastAsia="uk-UA"/>
              </w:rPr>
            </w:pPr>
            <w:r w:rsidRPr="001E7810">
              <w:rPr>
                <w:sz w:val="22"/>
                <w:szCs w:val="22"/>
                <w:lang w:val="uk-UA" w:eastAsia="uk-UA"/>
              </w:rPr>
              <w:t>0,000</w:t>
            </w:r>
          </w:p>
        </w:tc>
        <w:tc>
          <w:tcPr>
            <w:tcW w:w="1559" w:type="dxa"/>
          </w:tcPr>
          <w:p w14:paraId="4D61C11B" w14:textId="12537763" w:rsidR="008B2ED0" w:rsidRPr="001E7810" w:rsidRDefault="008B2ED0" w:rsidP="008B2ED0">
            <w:pPr>
              <w:jc w:val="center"/>
              <w:rPr>
                <w:sz w:val="22"/>
                <w:szCs w:val="22"/>
                <w:lang w:val="uk-UA"/>
              </w:rPr>
            </w:pPr>
            <w:r w:rsidRPr="001E7810">
              <w:rPr>
                <w:sz w:val="22"/>
                <w:szCs w:val="22"/>
                <w:lang w:val="uk-UA"/>
              </w:rPr>
              <w:t>0,000</w:t>
            </w:r>
          </w:p>
        </w:tc>
      </w:tr>
      <w:tr w:rsidR="001E7810" w:rsidRPr="001E7810" w14:paraId="5474AC21" w14:textId="77777777" w:rsidTr="008B2ED0">
        <w:trPr>
          <w:jc w:val="center"/>
        </w:trPr>
        <w:tc>
          <w:tcPr>
            <w:tcW w:w="3652" w:type="dxa"/>
          </w:tcPr>
          <w:p w14:paraId="79A3D315" w14:textId="30F19B86" w:rsidR="008B2ED0" w:rsidRPr="001E7810" w:rsidRDefault="008B2ED0" w:rsidP="008B2ED0">
            <w:pPr>
              <w:rPr>
                <w:i/>
                <w:sz w:val="22"/>
                <w:szCs w:val="22"/>
                <w:lang w:val="uk-UA"/>
              </w:rPr>
            </w:pPr>
            <w:r w:rsidRPr="001E7810">
              <w:rPr>
                <w:b/>
                <w:bCs/>
                <w:sz w:val="22"/>
                <w:szCs w:val="22"/>
                <w:lang w:val="uk-UA" w:eastAsia="uk-UA"/>
              </w:rPr>
              <w:t>Капітальні інвестиції, усього, утому числі:</w:t>
            </w:r>
          </w:p>
        </w:tc>
        <w:tc>
          <w:tcPr>
            <w:tcW w:w="2126" w:type="dxa"/>
          </w:tcPr>
          <w:p w14:paraId="1CE5B6E1" w14:textId="093993ED" w:rsidR="008B2ED0" w:rsidRPr="001E7810" w:rsidRDefault="003C1F13" w:rsidP="008B2ED0">
            <w:pPr>
              <w:jc w:val="center"/>
              <w:rPr>
                <w:i/>
                <w:sz w:val="22"/>
                <w:szCs w:val="22"/>
                <w:lang w:val="uk-UA"/>
              </w:rPr>
            </w:pPr>
            <w:r>
              <w:rPr>
                <w:b/>
                <w:bCs/>
                <w:i/>
                <w:sz w:val="22"/>
                <w:szCs w:val="22"/>
                <w:lang w:val="uk-UA"/>
              </w:rPr>
              <w:t>(218,798)</w:t>
            </w:r>
          </w:p>
        </w:tc>
        <w:tc>
          <w:tcPr>
            <w:tcW w:w="1843" w:type="dxa"/>
          </w:tcPr>
          <w:p w14:paraId="33A59F18" w14:textId="751E6EC4" w:rsidR="008B2ED0" w:rsidRPr="001E7810" w:rsidRDefault="00E6004F" w:rsidP="008B2ED0">
            <w:pPr>
              <w:jc w:val="center"/>
              <w:rPr>
                <w:b/>
                <w:bCs/>
                <w:i/>
                <w:sz w:val="22"/>
                <w:szCs w:val="22"/>
                <w:lang w:val="uk-UA"/>
              </w:rPr>
            </w:pPr>
            <w:r>
              <w:rPr>
                <w:b/>
                <w:bCs/>
                <w:i/>
                <w:sz w:val="22"/>
                <w:szCs w:val="22"/>
                <w:lang w:val="uk-UA"/>
              </w:rPr>
              <w:t>(</w:t>
            </w:r>
            <w:r w:rsidR="00C608CF">
              <w:rPr>
                <w:b/>
                <w:bCs/>
                <w:i/>
                <w:sz w:val="22"/>
                <w:szCs w:val="22"/>
                <w:lang w:val="uk-UA"/>
              </w:rPr>
              <w:t>275,398</w:t>
            </w:r>
            <w:r>
              <w:rPr>
                <w:b/>
                <w:bCs/>
                <w:i/>
                <w:sz w:val="22"/>
                <w:szCs w:val="22"/>
                <w:lang w:val="uk-UA"/>
              </w:rPr>
              <w:t>)</w:t>
            </w:r>
          </w:p>
        </w:tc>
        <w:tc>
          <w:tcPr>
            <w:tcW w:w="1559" w:type="dxa"/>
          </w:tcPr>
          <w:p w14:paraId="73D52EE3" w14:textId="22FDA9EE" w:rsidR="008B2ED0" w:rsidRPr="001E7810" w:rsidRDefault="007B2B90" w:rsidP="008B2ED0">
            <w:pPr>
              <w:jc w:val="center"/>
              <w:rPr>
                <w:b/>
                <w:bCs/>
                <w:i/>
                <w:sz w:val="22"/>
                <w:szCs w:val="22"/>
                <w:lang w:val="uk-UA"/>
              </w:rPr>
            </w:pPr>
            <w:r>
              <w:rPr>
                <w:b/>
                <w:bCs/>
                <w:i/>
                <w:sz w:val="22"/>
                <w:szCs w:val="22"/>
                <w:lang w:val="uk-UA"/>
              </w:rPr>
              <w:t>(56,600)</w:t>
            </w:r>
          </w:p>
        </w:tc>
      </w:tr>
      <w:tr w:rsidR="001E7810" w:rsidRPr="001E7810" w14:paraId="37C13E37" w14:textId="77777777" w:rsidTr="008B2ED0">
        <w:trPr>
          <w:jc w:val="center"/>
        </w:trPr>
        <w:tc>
          <w:tcPr>
            <w:tcW w:w="3652" w:type="dxa"/>
          </w:tcPr>
          <w:p w14:paraId="7134E19F" w14:textId="7ABFFE7F" w:rsidR="008B2ED0" w:rsidRPr="001E7810" w:rsidRDefault="008B2ED0" w:rsidP="008B2ED0">
            <w:pPr>
              <w:rPr>
                <w:i/>
                <w:sz w:val="22"/>
                <w:szCs w:val="22"/>
                <w:lang w:val="uk-UA"/>
              </w:rPr>
            </w:pPr>
            <w:r w:rsidRPr="001E7810">
              <w:rPr>
                <w:sz w:val="22"/>
                <w:szCs w:val="22"/>
                <w:lang w:val="uk-UA" w:eastAsia="uk-UA"/>
              </w:rPr>
              <w:t>- придбання (виготовлення) основних засобів</w:t>
            </w:r>
          </w:p>
        </w:tc>
        <w:tc>
          <w:tcPr>
            <w:tcW w:w="2126" w:type="dxa"/>
          </w:tcPr>
          <w:p w14:paraId="14C08BCC" w14:textId="14C2E46A" w:rsidR="008B2ED0" w:rsidRPr="001E7810" w:rsidRDefault="003C1F13" w:rsidP="008B2ED0">
            <w:pPr>
              <w:jc w:val="center"/>
              <w:rPr>
                <w:i/>
                <w:sz w:val="22"/>
                <w:szCs w:val="22"/>
                <w:lang w:val="uk-UA"/>
              </w:rPr>
            </w:pPr>
            <w:r>
              <w:rPr>
                <w:i/>
                <w:sz w:val="22"/>
                <w:szCs w:val="22"/>
                <w:lang w:val="uk-UA"/>
              </w:rPr>
              <w:t>(218,798)</w:t>
            </w:r>
          </w:p>
        </w:tc>
        <w:tc>
          <w:tcPr>
            <w:tcW w:w="1843" w:type="dxa"/>
          </w:tcPr>
          <w:p w14:paraId="39BFCE7A" w14:textId="00622F56" w:rsidR="008B2ED0" w:rsidRPr="001E7810" w:rsidRDefault="00E6004F" w:rsidP="008B2ED0">
            <w:pPr>
              <w:jc w:val="center"/>
              <w:rPr>
                <w:i/>
                <w:sz w:val="22"/>
                <w:szCs w:val="22"/>
                <w:lang w:val="uk-UA"/>
              </w:rPr>
            </w:pPr>
            <w:r>
              <w:rPr>
                <w:i/>
                <w:sz w:val="22"/>
                <w:szCs w:val="22"/>
                <w:lang w:val="uk-UA"/>
              </w:rPr>
              <w:t>(</w:t>
            </w:r>
            <w:r w:rsidR="007B2B90">
              <w:rPr>
                <w:i/>
                <w:sz w:val="22"/>
                <w:szCs w:val="22"/>
                <w:lang w:val="uk-UA"/>
              </w:rPr>
              <w:t>275,398</w:t>
            </w:r>
            <w:r>
              <w:rPr>
                <w:i/>
                <w:sz w:val="22"/>
                <w:szCs w:val="22"/>
                <w:lang w:val="uk-UA"/>
              </w:rPr>
              <w:t>)</w:t>
            </w:r>
          </w:p>
        </w:tc>
        <w:tc>
          <w:tcPr>
            <w:tcW w:w="1559" w:type="dxa"/>
          </w:tcPr>
          <w:p w14:paraId="0E60EF19" w14:textId="2CB81DC8" w:rsidR="008B2ED0" w:rsidRPr="001E7810" w:rsidRDefault="007B2B90" w:rsidP="008B2ED0">
            <w:pPr>
              <w:jc w:val="center"/>
              <w:rPr>
                <w:i/>
                <w:sz w:val="22"/>
                <w:szCs w:val="22"/>
                <w:lang w:val="uk-UA"/>
              </w:rPr>
            </w:pPr>
            <w:r>
              <w:rPr>
                <w:i/>
                <w:sz w:val="22"/>
                <w:szCs w:val="22"/>
                <w:lang w:val="uk-UA"/>
              </w:rPr>
              <w:t>(56,600)</w:t>
            </w:r>
          </w:p>
        </w:tc>
      </w:tr>
      <w:tr w:rsidR="008B2ED0" w:rsidRPr="00E7592C" w14:paraId="1DDD9A73" w14:textId="77777777" w:rsidTr="008B2ED0">
        <w:trPr>
          <w:jc w:val="center"/>
        </w:trPr>
        <w:tc>
          <w:tcPr>
            <w:tcW w:w="3652" w:type="dxa"/>
          </w:tcPr>
          <w:p w14:paraId="153B3DE2" w14:textId="77777777" w:rsidR="008B2ED0" w:rsidRPr="00E7592C" w:rsidRDefault="008B2ED0" w:rsidP="008B2ED0">
            <w:pPr>
              <w:rPr>
                <w:i/>
                <w:color w:val="FF0000"/>
                <w:sz w:val="22"/>
                <w:szCs w:val="22"/>
                <w:lang w:val="uk-UA"/>
              </w:rPr>
            </w:pPr>
          </w:p>
        </w:tc>
        <w:tc>
          <w:tcPr>
            <w:tcW w:w="2126" w:type="dxa"/>
          </w:tcPr>
          <w:p w14:paraId="1CC1C42C" w14:textId="77777777" w:rsidR="008B2ED0" w:rsidRPr="00E7592C" w:rsidRDefault="008B2ED0" w:rsidP="008B2ED0">
            <w:pPr>
              <w:jc w:val="center"/>
              <w:rPr>
                <w:i/>
                <w:color w:val="FF0000"/>
                <w:sz w:val="22"/>
                <w:szCs w:val="22"/>
                <w:lang w:val="uk-UA"/>
              </w:rPr>
            </w:pPr>
          </w:p>
        </w:tc>
        <w:tc>
          <w:tcPr>
            <w:tcW w:w="1843" w:type="dxa"/>
          </w:tcPr>
          <w:p w14:paraId="508F80E2" w14:textId="77777777" w:rsidR="008B2ED0" w:rsidRPr="00E7592C" w:rsidRDefault="008B2ED0" w:rsidP="008B2ED0">
            <w:pPr>
              <w:jc w:val="center"/>
              <w:rPr>
                <w:i/>
                <w:color w:val="FF0000"/>
                <w:sz w:val="22"/>
                <w:szCs w:val="22"/>
                <w:lang w:val="uk-UA"/>
              </w:rPr>
            </w:pPr>
          </w:p>
        </w:tc>
        <w:tc>
          <w:tcPr>
            <w:tcW w:w="1559" w:type="dxa"/>
          </w:tcPr>
          <w:p w14:paraId="2C504115" w14:textId="77777777" w:rsidR="008B2ED0" w:rsidRPr="00E7592C" w:rsidRDefault="008B2ED0" w:rsidP="008B2ED0">
            <w:pPr>
              <w:jc w:val="center"/>
              <w:rPr>
                <w:i/>
                <w:color w:val="FF0000"/>
                <w:sz w:val="22"/>
                <w:szCs w:val="22"/>
                <w:lang w:val="uk-UA"/>
              </w:rPr>
            </w:pPr>
          </w:p>
        </w:tc>
      </w:tr>
      <w:tr w:rsidR="001E7810" w:rsidRPr="00E6004F" w14:paraId="42853EA9" w14:textId="77777777" w:rsidTr="008B2ED0">
        <w:trPr>
          <w:jc w:val="center"/>
        </w:trPr>
        <w:tc>
          <w:tcPr>
            <w:tcW w:w="3652" w:type="dxa"/>
          </w:tcPr>
          <w:p w14:paraId="6BAE03C0" w14:textId="41FE41B6" w:rsidR="008B2ED0" w:rsidRPr="00E6004F" w:rsidRDefault="008B2ED0" w:rsidP="008B2ED0">
            <w:pPr>
              <w:rPr>
                <w:i/>
                <w:sz w:val="22"/>
                <w:szCs w:val="22"/>
                <w:lang w:val="uk-UA"/>
              </w:rPr>
            </w:pPr>
            <w:r w:rsidRPr="00E6004F">
              <w:rPr>
                <w:b/>
                <w:bCs/>
                <w:sz w:val="22"/>
                <w:szCs w:val="22"/>
                <w:lang w:val="uk-UA" w:eastAsia="uk-UA"/>
              </w:rPr>
              <w:t>Фінансова діяльність</w:t>
            </w:r>
          </w:p>
        </w:tc>
        <w:tc>
          <w:tcPr>
            <w:tcW w:w="2126" w:type="dxa"/>
          </w:tcPr>
          <w:p w14:paraId="0DD2BC96" w14:textId="77777777" w:rsidR="008B2ED0" w:rsidRPr="00E6004F" w:rsidRDefault="008B2ED0" w:rsidP="008B2ED0">
            <w:pPr>
              <w:jc w:val="center"/>
              <w:rPr>
                <w:i/>
                <w:sz w:val="22"/>
                <w:szCs w:val="22"/>
                <w:lang w:val="uk-UA"/>
              </w:rPr>
            </w:pPr>
          </w:p>
        </w:tc>
        <w:tc>
          <w:tcPr>
            <w:tcW w:w="1843" w:type="dxa"/>
          </w:tcPr>
          <w:p w14:paraId="68998641" w14:textId="77777777" w:rsidR="008B2ED0" w:rsidRPr="00E6004F" w:rsidRDefault="008B2ED0" w:rsidP="008B2ED0">
            <w:pPr>
              <w:jc w:val="center"/>
              <w:rPr>
                <w:i/>
                <w:sz w:val="22"/>
                <w:szCs w:val="22"/>
                <w:lang w:val="uk-UA"/>
              </w:rPr>
            </w:pPr>
          </w:p>
        </w:tc>
        <w:tc>
          <w:tcPr>
            <w:tcW w:w="1559" w:type="dxa"/>
          </w:tcPr>
          <w:p w14:paraId="64C05B8E" w14:textId="77777777" w:rsidR="008B2ED0" w:rsidRPr="00E6004F" w:rsidRDefault="008B2ED0" w:rsidP="008B2ED0">
            <w:pPr>
              <w:jc w:val="center"/>
              <w:rPr>
                <w:i/>
                <w:sz w:val="22"/>
                <w:szCs w:val="22"/>
                <w:lang w:val="uk-UA"/>
              </w:rPr>
            </w:pPr>
          </w:p>
        </w:tc>
      </w:tr>
      <w:tr w:rsidR="001E7810" w:rsidRPr="00E6004F" w14:paraId="4B55BCF2" w14:textId="77777777" w:rsidTr="008B2ED0">
        <w:trPr>
          <w:jc w:val="center"/>
        </w:trPr>
        <w:tc>
          <w:tcPr>
            <w:tcW w:w="3652" w:type="dxa"/>
          </w:tcPr>
          <w:p w14:paraId="02808142" w14:textId="77B85244" w:rsidR="008B2ED0" w:rsidRPr="00E6004F" w:rsidRDefault="008B2ED0" w:rsidP="008B2ED0">
            <w:pPr>
              <w:rPr>
                <w:b/>
                <w:bCs/>
                <w:i/>
                <w:sz w:val="22"/>
                <w:szCs w:val="22"/>
                <w:lang w:val="uk-UA"/>
              </w:rPr>
            </w:pPr>
            <w:r w:rsidRPr="00E6004F">
              <w:rPr>
                <w:b/>
                <w:bCs/>
                <w:sz w:val="22"/>
                <w:szCs w:val="22"/>
                <w:lang w:val="uk-UA" w:eastAsia="uk-UA"/>
              </w:rPr>
              <w:t>Доходи від фінансової діяльності за зобов’язаннями, у тому числі:</w:t>
            </w:r>
          </w:p>
        </w:tc>
        <w:tc>
          <w:tcPr>
            <w:tcW w:w="2126" w:type="dxa"/>
          </w:tcPr>
          <w:p w14:paraId="16EB63BF" w14:textId="0CA29250" w:rsidR="008B2ED0" w:rsidRPr="00E6004F" w:rsidRDefault="00755291" w:rsidP="008B2ED0">
            <w:pPr>
              <w:jc w:val="center"/>
              <w:rPr>
                <w:b/>
                <w:bCs/>
                <w:i/>
                <w:sz w:val="22"/>
                <w:szCs w:val="22"/>
                <w:lang w:val="uk-UA"/>
              </w:rPr>
            </w:pPr>
            <w:r w:rsidRPr="00E6004F">
              <w:rPr>
                <w:b/>
                <w:bCs/>
                <w:i/>
                <w:sz w:val="22"/>
                <w:szCs w:val="22"/>
                <w:lang w:val="uk-UA"/>
              </w:rPr>
              <w:t>0,000</w:t>
            </w:r>
          </w:p>
        </w:tc>
        <w:tc>
          <w:tcPr>
            <w:tcW w:w="1843" w:type="dxa"/>
          </w:tcPr>
          <w:p w14:paraId="5F5E54A7" w14:textId="5C561C2B" w:rsidR="008B2ED0" w:rsidRPr="00E6004F" w:rsidRDefault="00E6004F" w:rsidP="008B2ED0">
            <w:pPr>
              <w:jc w:val="center"/>
              <w:rPr>
                <w:b/>
                <w:bCs/>
                <w:i/>
                <w:sz w:val="22"/>
                <w:szCs w:val="22"/>
                <w:lang w:val="uk-UA"/>
              </w:rPr>
            </w:pPr>
            <w:r w:rsidRPr="00E6004F">
              <w:rPr>
                <w:b/>
                <w:bCs/>
                <w:i/>
                <w:sz w:val="22"/>
                <w:szCs w:val="22"/>
                <w:lang w:val="uk-UA"/>
              </w:rPr>
              <w:t>0,000</w:t>
            </w:r>
          </w:p>
        </w:tc>
        <w:tc>
          <w:tcPr>
            <w:tcW w:w="1559" w:type="dxa"/>
          </w:tcPr>
          <w:p w14:paraId="40E27956" w14:textId="4E1F760B" w:rsidR="008B2ED0" w:rsidRPr="00E6004F" w:rsidRDefault="00E6004F" w:rsidP="008B2ED0">
            <w:pPr>
              <w:jc w:val="center"/>
              <w:rPr>
                <w:b/>
                <w:bCs/>
                <w:i/>
                <w:sz w:val="22"/>
                <w:szCs w:val="22"/>
                <w:lang w:val="uk-UA"/>
              </w:rPr>
            </w:pPr>
            <w:r w:rsidRPr="00E6004F">
              <w:rPr>
                <w:b/>
                <w:bCs/>
                <w:i/>
                <w:sz w:val="22"/>
                <w:szCs w:val="22"/>
                <w:lang w:val="uk-UA"/>
              </w:rPr>
              <w:t>0,000</w:t>
            </w:r>
          </w:p>
        </w:tc>
      </w:tr>
      <w:tr w:rsidR="001E7810" w:rsidRPr="00E6004F" w14:paraId="3ADE7CFC" w14:textId="77777777" w:rsidTr="008B2ED0">
        <w:trPr>
          <w:jc w:val="center"/>
        </w:trPr>
        <w:tc>
          <w:tcPr>
            <w:tcW w:w="3652" w:type="dxa"/>
          </w:tcPr>
          <w:p w14:paraId="1AFC5CF6" w14:textId="43166BF0" w:rsidR="008B2ED0" w:rsidRPr="00E6004F" w:rsidRDefault="008B2ED0" w:rsidP="008B2ED0">
            <w:pPr>
              <w:rPr>
                <w:sz w:val="22"/>
                <w:szCs w:val="22"/>
                <w:lang w:val="uk-UA"/>
              </w:rPr>
            </w:pPr>
            <w:r w:rsidRPr="00E6004F">
              <w:rPr>
                <w:sz w:val="22"/>
                <w:szCs w:val="22"/>
                <w:lang w:val="uk-UA" w:eastAsia="uk-UA"/>
              </w:rPr>
              <w:t>-депозити</w:t>
            </w:r>
          </w:p>
        </w:tc>
        <w:tc>
          <w:tcPr>
            <w:tcW w:w="2126" w:type="dxa"/>
          </w:tcPr>
          <w:p w14:paraId="5E86FD37" w14:textId="4A2F3BE2" w:rsidR="008B2ED0" w:rsidRPr="00E6004F" w:rsidRDefault="00755291" w:rsidP="008B2ED0">
            <w:pPr>
              <w:jc w:val="center"/>
              <w:rPr>
                <w:sz w:val="22"/>
                <w:szCs w:val="22"/>
                <w:lang w:val="uk-UA"/>
              </w:rPr>
            </w:pPr>
            <w:r w:rsidRPr="00E6004F">
              <w:rPr>
                <w:sz w:val="22"/>
                <w:szCs w:val="22"/>
                <w:lang w:val="uk-UA"/>
              </w:rPr>
              <w:t>0,000</w:t>
            </w:r>
          </w:p>
        </w:tc>
        <w:tc>
          <w:tcPr>
            <w:tcW w:w="1843" w:type="dxa"/>
          </w:tcPr>
          <w:p w14:paraId="7BAD1B7E" w14:textId="1F913108" w:rsidR="008B2ED0" w:rsidRPr="00E6004F" w:rsidRDefault="00E6004F" w:rsidP="008B2ED0">
            <w:pPr>
              <w:jc w:val="center"/>
              <w:rPr>
                <w:sz w:val="22"/>
                <w:szCs w:val="22"/>
                <w:lang w:val="uk-UA"/>
              </w:rPr>
            </w:pPr>
            <w:r w:rsidRPr="00E6004F">
              <w:rPr>
                <w:sz w:val="22"/>
                <w:szCs w:val="22"/>
                <w:lang w:val="uk-UA"/>
              </w:rPr>
              <w:t>0,000</w:t>
            </w:r>
          </w:p>
        </w:tc>
        <w:tc>
          <w:tcPr>
            <w:tcW w:w="1559" w:type="dxa"/>
          </w:tcPr>
          <w:p w14:paraId="3B049BEC" w14:textId="0A1E8AF0" w:rsidR="008B2ED0" w:rsidRPr="00E6004F" w:rsidRDefault="00E6004F" w:rsidP="008B2ED0">
            <w:pPr>
              <w:jc w:val="center"/>
              <w:rPr>
                <w:sz w:val="22"/>
                <w:szCs w:val="22"/>
                <w:lang w:val="uk-UA"/>
              </w:rPr>
            </w:pPr>
            <w:r w:rsidRPr="00E6004F">
              <w:rPr>
                <w:sz w:val="22"/>
                <w:szCs w:val="22"/>
                <w:lang w:val="uk-UA"/>
              </w:rPr>
              <w:t>0,000</w:t>
            </w:r>
          </w:p>
        </w:tc>
      </w:tr>
      <w:tr w:rsidR="008B2ED0" w:rsidRPr="00E6004F" w14:paraId="5FFB0B25" w14:textId="77777777" w:rsidTr="008B2ED0">
        <w:trPr>
          <w:jc w:val="center"/>
        </w:trPr>
        <w:tc>
          <w:tcPr>
            <w:tcW w:w="3652" w:type="dxa"/>
          </w:tcPr>
          <w:p w14:paraId="046D97A2" w14:textId="14053AB7" w:rsidR="008B2ED0" w:rsidRPr="00E6004F" w:rsidRDefault="008B2ED0" w:rsidP="008B2ED0">
            <w:pPr>
              <w:rPr>
                <w:color w:val="FF0000"/>
                <w:sz w:val="22"/>
                <w:szCs w:val="22"/>
                <w:lang w:val="uk-UA"/>
              </w:rPr>
            </w:pPr>
          </w:p>
        </w:tc>
        <w:tc>
          <w:tcPr>
            <w:tcW w:w="2126" w:type="dxa"/>
          </w:tcPr>
          <w:p w14:paraId="7B5ECB49" w14:textId="6F9DCE6E" w:rsidR="008B2ED0" w:rsidRPr="00E6004F" w:rsidRDefault="008B2ED0" w:rsidP="008B2ED0">
            <w:pPr>
              <w:jc w:val="center"/>
              <w:rPr>
                <w:color w:val="FF0000"/>
                <w:sz w:val="22"/>
                <w:szCs w:val="22"/>
                <w:lang w:val="uk-UA"/>
              </w:rPr>
            </w:pPr>
          </w:p>
        </w:tc>
        <w:tc>
          <w:tcPr>
            <w:tcW w:w="1843" w:type="dxa"/>
          </w:tcPr>
          <w:p w14:paraId="7EA99A83" w14:textId="4E0D4F08" w:rsidR="008B2ED0" w:rsidRPr="00E6004F" w:rsidRDefault="008B2ED0" w:rsidP="008B2ED0">
            <w:pPr>
              <w:jc w:val="center"/>
              <w:rPr>
                <w:color w:val="FF0000"/>
                <w:sz w:val="22"/>
                <w:szCs w:val="22"/>
                <w:lang w:val="uk-UA"/>
              </w:rPr>
            </w:pPr>
          </w:p>
        </w:tc>
        <w:tc>
          <w:tcPr>
            <w:tcW w:w="1559" w:type="dxa"/>
          </w:tcPr>
          <w:p w14:paraId="4B99A27A" w14:textId="7CA4819D" w:rsidR="008B2ED0" w:rsidRPr="00E6004F" w:rsidRDefault="008B2ED0" w:rsidP="008B2ED0">
            <w:pPr>
              <w:ind w:left="720"/>
              <w:rPr>
                <w:color w:val="FF0000"/>
                <w:sz w:val="22"/>
                <w:szCs w:val="22"/>
                <w:lang w:val="uk-UA"/>
              </w:rPr>
            </w:pPr>
          </w:p>
        </w:tc>
      </w:tr>
      <w:tr w:rsidR="001E7810" w:rsidRPr="00E6004F" w14:paraId="66A7C83F" w14:textId="77777777" w:rsidTr="008B2ED0">
        <w:trPr>
          <w:jc w:val="center"/>
        </w:trPr>
        <w:tc>
          <w:tcPr>
            <w:tcW w:w="3652" w:type="dxa"/>
          </w:tcPr>
          <w:p w14:paraId="3CE768B4" w14:textId="520C708A" w:rsidR="008B2ED0" w:rsidRPr="00E6004F" w:rsidRDefault="008B2ED0" w:rsidP="008B2ED0">
            <w:pPr>
              <w:rPr>
                <w:b/>
                <w:bCs/>
                <w:sz w:val="22"/>
                <w:szCs w:val="22"/>
                <w:lang w:val="uk-UA"/>
              </w:rPr>
            </w:pPr>
            <w:r w:rsidRPr="00E6004F">
              <w:rPr>
                <w:b/>
                <w:bCs/>
                <w:sz w:val="22"/>
                <w:szCs w:val="22"/>
                <w:lang w:val="uk-UA" w:eastAsia="uk-UA"/>
              </w:rPr>
              <w:t>Усього доходів</w:t>
            </w:r>
          </w:p>
        </w:tc>
        <w:tc>
          <w:tcPr>
            <w:tcW w:w="2126" w:type="dxa"/>
          </w:tcPr>
          <w:p w14:paraId="14A88833" w14:textId="5BD2A8FA" w:rsidR="008B2ED0" w:rsidRPr="00E6004F" w:rsidRDefault="003C1F13" w:rsidP="008B2ED0">
            <w:pPr>
              <w:jc w:val="center"/>
              <w:rPr>
                <w:b/>
                <w:bCs/>
                <w:sz w:val="22"/>
                <w:szCs w:val="22"/>
                <w:lang w:val="uk-UA"/>
              </w:rPr>
            </w:pPr>
            <w:r w:rsidRPr="00E6004F">
              <w:rPr>
                <w:b/>
                <w:bCs/>
                <w:sz w:val="22"/>
                <w:szCs w:val="22"/>
                <w:lang w:val="uk-UA"/>
              </w:rPr>
              <w:t>19 377,157</w:t>
            </w:r>
          </w:p>
        </w:tc>
        <w:tc>
          <w:tcPr>
            <w:tcW w:w="1843" w:type="dxa"/>
          </w:tcPr>
          <w:p w14:paraId="207DD8F5" w14:textId="5B1F6AC2" w:rsidR="008B2ED0" w:rsidRPr="00E6004F" w:rsidRDefault="00E6004F" w:rsidP="008B2ED0">
            <w:pPr>
              <w:jc w:val="center"/>
              <w:rPr>
                <w:b/>
                <w:bCs/>
                <w:sz w:val="22"/>
                <w:szCs w:val="22"/>
                <w:lang w:val="uk-UA"/>
              </w:rPr>
            </w:pPr>
            <w:r w:rsidRPr="00E6004F">
              <w:rPr>
                <w:b/>
                <w:bCs/>
                <w:sz w:val="22"/>
                <w:szCs w:val="22"/>
                <w:lang w:val="uk-UA"/>
              </w:rPr>
              <w:t>19</w:t>
            </w:r>
            <w:r w:rsidR="007B2B90">
              <w:rPr>
                <w:b/>
                <w:bCs/>
                <w:sz w:val="22"/>
                <w:szCs w:val="22"/>
                <w:lang w:val="uk-UA"/>
              </w:rPr>
              <w:t> 441,504</w:t>
            </w:r>
          </w:p>
        </w:tc>
        <w:tc>
          <w:tcPr>
            <w:tcW w:w="1559" w:type="dxa"/>
          </w:tcPr>
          <w:p w14:paraId="16F8ECF9" w14:textId="5807E125" w:rsidR="008B2ED0" w:rsidRPr="00E6004F" w:rsidRDefault="007B2B90" w:rsidP="008B2ED0">
            <w:pPr>
              <w:jc w:val="center"/>
              <w:rPr>
                <w:b/>
                <w:bCs/>
                <w:sz w:val="22"/>
                <w:szCs w:val="22"/>
                <w:lang w:val="uk-UA"/>
              </w:rPr>
            </w:pPr>
            <w:r>
              <w:rPr>
                <w:b/>
                <w:bCs/>
                <w:sz w:val="22"/>
                <w:szCs w:val="22"/>
                <w:lang w:val="uk-UA"/>
              </w:rPr>
              <w:t>64,347</w:t>
            </w:r>
          </w:p>
        </w:tc>
      </w:tr>
      <w:tr w:rsidR="001E7810" w:rsidRPr="00E6004F" w14:paraId="1F680BC1" w14:textId="77777777" w:rsidTr="008B2ED0">
        <w:trPr>
          <w:jc w:val="center"/>
        </w:trPr>
        <w:tc>
          <w:tcPr>
            <w:tcW w:w="3652" w:type="dxa"/>
          </w:tcPr>
          <w:p w14:paraId="4DBA1724" w14:textId="0528DD44" w:rsidR="008B2ED0" w:rsidRPr="00E6004F" w:rsidRDefault="008B2ED0" w:rsidP="008B2ED0">
            <w:pPr>
              <w:rPr>
                <w:b/>
                <w:bCs/>
                <w:sz w:val="22"/>
                <w:szCs w:val="22"/>
                <w:lang w:val="uk-UA"/>
              </w:rPr>
            </w:pPr>
            <w:r w:rsidRPr="00E6004F">
              <w:rPr>
                <w:b/>
                <w:bCs/>
                <w:sz w:val="22"/>
                <w:szCs w:val="22"/>
                <w:lang w:val="uk-UA" w:eastAsia="uk-UA"/>
              </w:rPr>
              <w:t>Усього витрат</w:t>
            </w:r>
          </w:p>
        </w:tc>
        <w:tc>
          <w:tcPr>
            <w:tcW w:w="2126" w:type="dxa"/>
          </w:tcPr>
          <w:p w14:paraId="77169C63" w14:textId="079D3222" w:rsidR="008B2ED0" w:rsidRPr="00E6004F" w:rsidRDefault="003C1F13" w:rsidP="008B2ED0">
            <w:pPr>
              <w:jc w:val="center"/>
              <w:rPr>
                <w:b/>
                <w:bCs/>
                <w:sz w:val="22"/>
                <w:szCs w:val="22"/>
                <w:lang w:val="uk-UA"/>
              </w:rPr>
            </w:pPr>
            <w:r w:rsidRPr="00E6004F">
              <w:rPr>
                <w:b/>
                <w:bCs/>
                <w:sz w:val="22"/>
                <w:szCs w:val="22"/>
                <w:lang w:val="uk-UA"/>
              </w:rPr>
              <w:t>(</w:t>
            </w:r>
            <w:r>
              <w:rPr>
                <w:b/>
                <w:bCs/>
                <w:sz w:val="22"/>
                <w:szCs w:val="22"/>
                <w:lang w:val="uk-UA"/>
              </w:rPr>
              <w:t>19 377,157)</w:t>
            </w:r>
          </w:p>
        </w:tc>
        <w:tc>
          <w:tcPr>
            <w:tcW w:w="1843" w:type="dxa"/>
          </w:tcPr>
          <w:p w14:paraId="397A79C7" w14:textId="2CA3298B" w:rsidR="008B2ED0" w:rsidRPr="00E6004F" w:rsidRDefault="00E6004F" w:rsidP="008B2ED0">
            <w:pPr>
              <w:jc w:val="center"/>
              <w:rPr>
                <w:b/>
                <w:bCs/>
                <w:sz w:val="22"/>
                <w:szCs w:val="22"/>
                <w:lang w:val="uk-UA"/>
              </w:rPr>
            </w:pPr>
            <w:r w:rsidRPr="00E6004F">
              <w:rPr>
                <w:b/>
                <w:bCs/>
                <w:sz w:val="22"/>
                <w:szCs w:val="22"/>
                <w:lang w:val="uk-UA"/>
              </w:rPr>
              <w:t>(</w:t>
            </w:r>
            <w:r>
              <w:rPr>
                <w:b/>
                <w:bCs/>
                <w:sz w:val="22"/>
                <w:szCs w:val="22"/>
                <w:lang w:val="uk-UA"/>
              </w:rPr>
              <w:t>19</w:t>
            </w:r>
            <w:r w:rsidR="007B2B90">
              <w:rPr>
                <w:b/>
                <w:bCs/>
                <w:sz w:val="22"/>
                <w:szCs w:val="22"/>
                <w:lang w:val="uk-UA"/>
              </w:rPr>
              <w:t> 441,504</w:t>
            </w:r>
            <w:r>
              <w:rPr>
                <w:b/>
                <w:bCs/>
                <w:sz w:val="22"/>
                <w:szCs w:val="22"/>
                <w:lang w:val="uk-UA"/>
              </w:rPr>
              <w:t>)</w:t>
            </w:r>
          </w:p>
        </w:tc>
        <w:tc>
          <w:tcPr>
            <w:tcW w:w="1559" w:type="dxa"/>
          </w:tcPr>
          <w:p w14:paraId="2A9E8BDB" w14:textId="4D899DEB" w:rsidR="008B2ED0" w:rsidRPr="00E6004F" w:rsidRDefault="007B2B90" w:rsidP="008B2ED0">
            <w:pPr>
              <w:jc w:val="center"/>
              <w:rPr>
                <w:b/>
                <w:bCs/>
                <w:sz w:val="22"/>
                <w:szCs w:val="22"/>
                <w:lang w:val="uk-UA"/>
              </w:rPr>
            </w:pPr>
            <w:r>
              <w:rPr>
                <w:b/>
                <w:bCs/>
                <w:sz w:val="22"/>
                <w:szCs w:val="22"/>
                <w:lang w:val="uk-UA"/>
              </w:rPr>
              <w:t>(64,347)</w:t>
            </w:r>
          </w:p>
        </w:tc>
      </w:tr>
      <w:tr w:rsidR="001E7810" w:rsidRPr="00E6004F" w14:paraId="7BE138B2" w14:textId="77777777" w:rsidTr="008B2ED0">
        <w:trPr>
          <w:jc w:val="center"/>
        </w:trPr>
        <w:tc>
          <w:tcPr>
            <w:tcW w:w="3652" w:type="dxa"/>
          </w:tcPr>
          <w:p w14:paraId="7597B19E" w14:textId="14ED1714" w:rsidR="008B2ED0" w:rsidRPr="00E6004F" w:rsidRDefault="008B2ED0" w:rsidP="008B2ED0">
            <w:pPr>
              <w:rPr>
                <w:b/>
                <w:bCs/>
                <w:sz w:val="22"/>
                <w:szCs w:val="22"/>
                <w:lang w:val="uk-UA"/>
              </w:rPr>
            </w:pPr>
          </w:p>
        </w:tc>
        <w:tc>
          <w:tcPr>
            <w:tcW w:w="2126" w:type="dxa"/>
          </w:tcPr>
          <w:p w14:paraId="5785F7AD" w14:textId="48AFA22B" w:rsidR="008B2ED0" w:rsidRPr="00E6004F" w:rsidRDefault="008B2ED0" w:rsidP="008B2ED0">
            <w:pPr>
              <w:jc w:val="center"/>
              <w:rPr>
                <w:sz w:val="22"/>
                <w:szCs w:val="22"/>
                <w:lang w:val="uk-UA"/>
              </w:rPr>
            </w:pPr>
          </w:p>
        </w:tc>
        <w:tc>
          <w:tcPr>
            <w:tcW w:w="1843" w:type="dxa"/>
          </w:tcPr>
          <w:p w14:paraId="497B9CA9" w14:textId="77CB2DF9" w:rsidR="008B2ED0" w:rsidRPr="00E6004F" w:rsidRDefault="008B2ED0" w:rsidP="008B2ED0">
            <w:pPr>
              <w:jc w:val="center"/>
              <w:rPr>
                <w:sz w:val="22"/>
                <w:szCs w:val="22"/>
                <w:lang w:val="uk-UA"/>
              </w:rPr>
            </w:pPr>
          </w:p>
        </w:tc>
        <w:tc>
          <w:tcPr>
            <w:tcW w:w="1559" w:type="dxa"/>
          </w:tcPr>
          <w:p w14:paraId="2635E00E" w14:textId="75DB43F6" w:rsidR="008B2ED0" w:rsidRPr="00E6004F" w:rsidRDefault="008B2ED0" w:rsidP="008B2ED0">
            <w:pPr>
              <w:jc w:val="center"/>
              <w:rPr>
                <w:sz w:val="22"/>
                <w:szCs w:val="22"/>
                <w:lang w:val="uk-UA"/>
              </w:rPr>
            </w:pPr>
          </w:p>
        </w:tc>
      </w:tr>
      <w:tr w:rsidR="001E7810" w:rsidRPr="00E6004F" w14:paraId="14224D2A" w14:textId="77777777" w:rsidTr="008B2ED0">
        <w:trPr>
          <w:jc w:val="center"/>
        </w:trPr>
        <w:tc>
          <w:tcPr>
            <w:tcW w:w="3652" w:type="dxa"/>
          </w:tcPr>
          <w:p w14:paraId="0A490D0A" w14:textId="5502363A" w:rsidR="008B2ED0" w:rsidRPr="00E6004F" w:rsidRDefault="008B2ED0" w:rsidP="008B2ED0">
            <w:pPr>
              <w:rPr>
                <w:b/>
                <w:bCs/>
                <w:sz w:val="22"/>
                <w:szCs w:val="22"/>
                <w:lang w:val="uk-UA"/>
              </w:rPr>
            </w:pPr>
            <w:r w:rsidRPr="00E6004F">
              <w:rPr>
                <w:b/>
                <w:bCs/>
                <w:sz w:val="22"/>
                <w:szCs w:val="22"/>
                <w:lang w:val="uk-UA" w:eastAsia="uk-UA"/>
              </w:rPr>
              <w:t>Нерозподілені доходи</w:t>
            </w:r>
          </w:p>
        </w:tc>
        <w:tc>
          <w:tcPr>
            <w:tcW w:w="2126" w:type="dxa"/>
          </w:tcPr>
          <w:p w14:paraId="2F85DC3A" w14:textId="406D1C73" w:rsidR="008B2ED0" w:rsidRPr="00E6004F" w:rsidRDefault="008B2ED0" w:rsidP="008B2ED0">
            <w:pPr>
              <w:jc w:val="center"/>
              <w:rPr>
                <w:b/>
                <w:bCs/>
                <w:sz w:val="22"/>
                <w:szCs w:val="22"/>
                <w:lang w:val="uk-UA"/>
              </w:rPr>
            </w:pPr>
            <w:r w:rsidRPr="00E6004F">
              <w:rPr>
                <w:b/>
                <w:bCs/>
                <w:sz w:val="22"/>
                <w:szCs w:val="22"/>
                <w:lang w:val="uk-UA"/>
              </w:rPr>
              <w:t>0,000</w:t>
            </w:r>
          </w:p>
        </w:tc>
        <w:tc>
          <w:tcPr>
            <w:tcW w:w="1843" w:type="dxa"/>
          </w:tcPr>
          <w:p w14:paraId="3D5E5B43" w14:textId="09496E99" w:rsidR="008B2ED0" w:rsidRPr="00E6004F" w:rsidRDefault="008B2ED0" w:rsidP="008B2ED0">
            <w:pPr>
              <w:jc w:val="center"/>
              <w:rPr>
                <w:b/>
                <w:bCs/>
                <w:sz w:val="22"/>
                <w:szCs w:val="22"/>
                <w:lang w:val="uk-UA"/>
              </w:rPr>
            </w:pPr>
            <w:r w:rsidRPr="00E6004F">
              <w:rPr>
                <w:b/>
                <w:bCs/>
                <w:sz w:val="22"/>
                <w:szCs w:val="22"/>
                <w:lang w:val="uk-UA"/>
              </w:rPr>
              <w:t>0,000</w:t>
            </w:r>
          </w:p>
        </w:tc>
        <w:tc>
          <w:tcPr>
            <w:tcW w:w="1559" w:type="dxa"/>
          </w:tcPr>
          <w:p w14:paraId="67DFEA09" w14:textId="11CE046F" w:rsidR="008B2ED0" w:rsidRPr="00E6004F" w:rsidRDefault="008B2ED0" w:rsidP="008B2ED0">
            <w:pPr>
              <w:jc w:val="center"/>
              <w:rPr>
                <w:b/>
                <w:bCs/>
                <w:sz w:val="22"/>
                <w:szCs w:val="22"/>
                <w:lang w:val="uk-UA"/>
              </w:rPr>
            </w:pPr>
            <w:r w:rsidRPr="00E6004F">
              <w:rPr>
                <w:b/>
                <w:bCs/>
                <w:sz w:val="22"/>
                <w:szCs w:val="22"/>
                <w:lang w:val="uk-UA"/>
              </w:rPr>
              <w:t>0,000</w:t>
            </w:r>
          </w:p>
        </w:tc>
      </w:tr>
    </w:tbl>
    <w:p w14:paraId="7AA30E30" w14:textId="77777777" w:rsidR="00F8361A" w:rsidRDefault="00F8361A" w:rsidP="00B579D7">
      <w:pPr>
        <w:pStyle w:val="1"/>
        <w:jc w:val="left"/>
        <w:rPr>
          <w:lang w:val="uk-UA" w:eastAsia="uk-UA"/>
        </w:rPr>
      </w:pPr>
    </w:p>
    <w:p w14:paraId="6952E624" w14:textId="731152D1" w:rsidR="00EA42DA" w:rsidRPr="001E7810" w:rsidRDefault="00EA42DA" w:rsidP="00B579D7">
      <w:pPr>
        <w:pStyle w:val="1"/>
        <w:jc w:val="left"/>
        <w:rPr>
          <w:lang w:val="uk-UA" w:eastAsia="uk-UA"/>
        </w:rPr>
      </w:pPr>
      <w:r w:rsidRPr="001E7810">
        <w:rPr>
          <w:lang w:val="uk-UA" w:eastAsia="uk-UA"/>
        </w:rPr>
        <w:t xml:space="preserve">Проект рішення підготовлено </w:t>
      </w:r>
    </w:p>
    <w:p w14:paraId="2C53EF03" w14:textId="1A927DF9" w:rsidR="00EA42DA" w:rsidRPr="001E7810" w:rsidRDefault="00EA42DA" w:rsidP="00B579D7">
      <w:pPr>
        <w:rPr>
          <w:lang w:val="uk-UA" w:eastAsia="uk-UA"/>
        </w:rPr>
      </w:pPr>
      <w:r w:rsidRPr="001E7810">
        <w:rPr>
          <w:lang w:val="uk-UA" w:eastAsia="uk-UA"/>
        </w:rPr>
        <w:t xml:space="preserve">Заступником </w:t>
      </w:r>
      <w:r w:rsidR="001E7810" w:rsidRPr="001E7810">
        <w:rPr>
          <w:lang w:val="uk-UA" w:eastAsia="uk-UA"/>
        </w:rPr>
        <w:t>генерального директора</w:t>
      </w:r>
    </w:p>
    <w:p w14:paraId="2B050A34" w14:textId="671BF428" w:rsidR="00EA42DA" w:rsidRPr="001E7810" w:rsidRDefault="00EA42DA" w:rsidP="00B579D7">
      <w:pPr>
        <w:rPr>
          <w:lang w:val="uk-UA" w:eastAsia="uk-UA"/>
        </w:rPr>
      </w:pPr>
      <w:r w:rsidRPr="001E7810">
        <w:rPr>
          <w:lang w:val="uk-UA" w:eastAsia="uk-UA"/>
        </w:rPr>
        <w:t>з економічн</w:t>
      </w:r>
      <w:r w:rsidR="001E7810" w:rsidRPr="001E7810">
        <w:rPr>
          <w:lang w:val="uk-UA" w:eastAsia="uk-UA"/>
        </w:rPr>
        <w:t>их питань</w:t>
      </w:r>
      <w:r w:rsidRPr="001E7810">
        <w:rPr>
          <w:lang w:val="uk-UA" w:eastAsia="uk-UA"/>
        </w:rPr>
        <w:t xml:space="preserve">                                                                               Ірина ЛУГОВИХ</w:t>
      </w:r>
    </w:p>
    <w:sectPr w:rsidR="00EA42DA" w:rsidRPr="001E7810" w:rsidSect="003C7FBD">
      <w:pgSz w:w="11906" w:h="16838"/>
      <w:pgMar w:top="1134" w:right="1134" w:bottom="851" w:left="1701" w:header="113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8A0AE" w14:textId="77777777" w:rsidR="00ED51F9" w:rsidRDefault="00ED51F9">
      <w:r>
        <w:separator/>
      </w:r>
    </w:p>
  </w:endnote>
  <w:endnote w:type="continuationSeparator" w:id="0">
    <w:p w14:paraId="570A8188" w14:textId="77777777" w:rsidR="00ED51F9" w:rsidRDefault="00ED5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DejaVu Sans Mono">
    <w:altName w:val="MS Gothic"/>
    <w:panose1 w:val="00000000000000000000"/>
    <w:charset w:val="CC"/>
    <w:family w:val="modern"/>
    <w:notTrueType/>
    <w:pitch w:val="fixed"/>
    <w:sig w:usb0="00000203" w:usb1="00000000" w:usb2="00000000" w:usb3="00000000" w:csb0="00000005" w:csb1="00000000"/>
  </w:font>
  <w:font w:name="Lohit Hindi">
    <w:altName w:val="MS Gothic"/>
    <w:panose1 w:val="00000000000000000000"/>
    <w:charset w:val="80"/>
    <w:family w:val="auto"/>
    <w:notTrueType/>
    <w:pitch w:val="variable"/>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Vrinda">
    <w:panose1 w:val="020B0502040204020203"/>
    <w:charset w:val="00"/>
    <w:family w:val="swiss"/>
    <w:pitch w:val="variable"/>
    <w:sig w:usb0="0001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OpenSymbol">
    <w:altName w:val="Arial Unicode MS"/>
    <w:panose1 w:val="00000000000000000000"/>
    <w:charset w:val="00"/>
    <w:family w:val="auto"/>
    <w:notTrueType/>
    <w:pitch w:val="variable"/>
    <w:sig w:usb0="00000003" w:usb1="00000000" w:usb2="00000000" w:usb3="00000000" w:csb0="00000001" w:csb1="00000000"/>
  </w:font>
  <w:font w:name="Liberation Sans">
    <w:altName w:val="Arial"/>
    <w:panose1 w:val="00000000000000000000"/>
    <w:charset w:val="CC"/>
    <w:family w:val="swiss"/>
    <w:notTrueType/>
    <w:pitch w:val="variable"/>
    <w:sig w:usb0="00000203" w:usb1="00000000" w:usb2="00000000" w:usb3="00000000" w:csb0="00000005" w:csb1="00000000"/>
  </w:font>
  <w:font w:name="Liberation Serif">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5D661" w14:textId="77777777" w:rsidR="00ED51F9" w:rsidRDefault="00ED51F9">
      <w:r>
        <w:separator/>
      </w:r>
    </w:p>
  </w:footnote>
  <w:footnote w:type="continuationSeparator" w:id="0">
    <w:p w14:paraId="7C08CCD8" w14:textId="77777777" w:rsidR="00ED51F9" w:rsidRDefault="00ED51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 %1."/>
      <w:lvlJc w:val="left"/>
      <w:pPr>
        <w:tabs>
          <w:tab w:val="num" w:pos="720"/>
        </w:tabs>
        <w:ind w:left="720" w:hanging="360"/>
      </w:pPr>
      <w:rPr>
        <w:rFonts w:cs="Times New Roman"/>
      </w:rPr>
    </w:lvl>
    <w:lvl w:ilvl="1">
      <w:start w:val="1"/>
      <w:numFmt w:val="decimal"/>
      <w:lvlText w:val=" %1.%2."/>
      <w:lvlJc w:val="left"/>
      <w:pPr>
        <w:tabs>
          <w:tab w:val="num" w:pos="1080"/>
        </w:tabs>
        <w:ind w:left="1080" w:hanging="360"/>
      </w:pPr>
      <w:rPr>
        <w:rFonts w:cs="Times New Roman"/>
      </w:rPr>
    </w:lvl>
    <w:lvl w:ilvl="2">
      <w:start w:val="1"/>
      <w:numFmt w:val="lowerLetter"/>
      <w:lvlText w:val=" %3)"/>
      <w:lvlJc w:val="left"/>
      <w:pPr>
        <w:tabs>
          <w:tab w:val="num" w:pos="1440"/>
        </w:tabs>
        <w:ind w:left="1440" w:hanging="360"/>
      </w:pPr>
      <w:rPr>
        <w:rFonts w:cs="Times New Roman"/>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15:restartNumberingAfterBreak="0">
    <w:nsid w:val="00000002"/>
    <w:multiLevelType w:val="singleLevel"/>
    <w:tmpl w:val="66B23860"/>
    <w:name w:val="WW8Num3"/>
    <w:lvl w:ilvl="0">
      <w:start w:val="1"/>
      <w:numFmt w:val="decimal"/>
      <w:lvlText w:val="%1."/>
      <w:lvlJc w:val="left"/>
      <w:pPr>
        <w:tabs>
          <w:tab w:val="num" w:pos="-6490"/>
        </w:tabs>
        <w:ind w:left="1070" w:hanging="360"/>
      </w:pPr>
      <w:rPr>
        <w:rFonts w:ascii="Times New Roman" w:eastAsia="Times New Roman" w:hAnsi="Times New Roman" w:cs="Times New Roman"/>
      </w:rPr>
    </w:lvl>
  </w:abstractNum>
  <w:abstractNum w:abstractNumId="2" w15:restartNumberingAfterBreak="0">
    <w:nsid w:val="00000003"/>
    <w:multiLevelType w:val="singleLevel"/>
    <w:tmpl w:val="00000003"/>
    <w:name w:val="WW8Num4"/>
    <w:lvl w:ilvl="0">
      <w:start w:val="1"/>
      <w:numFmt w:val="decimal"/>
      <w:lvlText w:val="%1"/>
      <w:lvlJc w:val="left"/>
      <w:pPr>
        <w:tabs>
          <w:tab w:val="num" w:pos="-471"/>
        </w:tabs>
        <w:ind w:left="7590" w:hanging="360"/>
      </w:pPr>
      <w:rPr>
        <w:rFonts w:cs="Times New Roman"/>
      </w:rPr>
    </w:lvl>
  </w:abstractNum>
  <w:abstractNum w:abstractNumId="3" w15:restartNumberingAfterBreak="0">
    <w:nsid w:val="00000004"/>
    <w:multiLevelType w:val="singleLevel"/>
    <w:tmpl w:val="00000004"/>
    <w:name w:val="WW8Num5"/>
    <w:lvl w:ilvl="0">
      <w:start w:val="1"/>
      <w:numFmt w:val="decimal"/>
      <w:lvlText w:val="%1."/>
      <w:lvlJc w:val="left"/>
      <w:pPr>
        <w:tabs>
          <w:tab w:val="num" w:pos="0"/>
        </w:tabs>
        <w:ind w:left="1068" w:hanging="360"/>
      </w:pPr>
      <w:rPr>
        <w:rFonts w:cs="Times New Roman"/>
      </w:rPr>
    </w:lvl>
  </w:abstractNum>
  <w:abstractNum w:abstractNumId="4" w15:restartNumberingAfterBreak="0">
    <w:nsid w:val="00000005"/>
    <w:multiLevelType w:val="singleLevel"/>
    <w:tmpl w:val="00000005"/>
    <w:name w:val="WW8Num6"/>
    <w:lvl w:ilvl="0">
      <w:start w:val="1"/>
      <w:numFmt w:val="decimal"/>
      <w:lvlText w:val="%1-"/>
      <w:lvlJc w:val="left"/>
      <w:pPr>
        <w:tabs>
          <w:tab w:val="num" w:pos="0"/>
        </w:tabs>
        <w:ind w:left="7560" w:hanging="360"/>
      </w:pPr>
      <w:rPr>
        <w:rFonts w:cs="Times New Roman"/>
      </w:rPr>
    </w:lvl>
  </w:abstractNum>
  <w:abstractNum w:abstractNumId="5" w15:restartNumberingAfterBreak="0">
    <w:nsid w:val="00000007"/>
    <w:multiLevelType w:val="singleLevel"/>
    <w:tmpl w:val="00000007"/>
    <w:name w:val="WW8Num7"/>
    <w:lvl w:ilvl="0">
      <w:start w:val="1"/>
      <w:numFmt w:val="bullet"/>
      <w:lvlText w:val=""/>
      <w:lvlJc w:val="left"/>
      <w:pPr>
        <w:tabs>
          <w:tab w:val="num" w:pos="1428"/>
        </w:tabs>
        <w:ind w:left="1428" w:hanging="360"/>
      </w:pPr>
      <w:rPr>
        <w:rFonts w:ascii="Symbol" w:hAnsi="Symbol"/>
      </w:rPr>
    </w:lvl>
  </w:abstractNum>
  <w:abstractNum w:abstractNumId="6" w15:restartNumberingAfterBreak="0">
    <w:nsid w:val="036905EA"/>
    <w:multiLevelType w:val="hybridMultilevel"/>
    <w:tmpl w:val="20EC89DA"/>
    <w:lvl w:ilvl="0" w:tplc="F6E2D55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3AA3D88"/>
    <w:multiLevelType w:val="multilevel"/>
    <w:tmpl w:val="AB2C6858"/>
    <w:styleLink w:val="WWNum1"/>
    <w:lvl w:ilvl="0">
      <w:numFmt w:val="bullet"/>
      <w:lvlText w:val="-"/>
      <w:lvlJc w:val="left"/>
      <w:rPr>
        <w:rFonts w:ascii="Times New Roman" w:eastAsia="Times New Roman" w:hAnsi="Times New Roman"/>
        <w:sz w:val="24"/>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8" w15:restartNumberingAfterBreak="0">
    <w:nsid w:val="0A9A6A53"/>
    <w:multiLevelType w:val="hybridMultilevel"/>
    <w:tmpl w:val="286C13C4"/>
    <w:lvl w:ilvl="0" w:tplc="4DECB988">
      <w:start w:val="1"/>
      <w:numFmt w:val="decimal"/>
      <w:lvlText w:val="%1-"/>
      <w:lvlJc w:val="left"/>
      <w:pPr>
        <w:ind w:left="7500" w:hanging="360"/>
      </w:pPr>
      <w:rPr>
        <w:rFonts w:cs="Times New Roman" w:hint="default"/>
      </w:rPr>
    </w:lvl>
    <w:lvl w:ilvl="1" w:tplc="04220019" w:tentative="1">
      <w:start w:val="1"/>
      <w:numFmt w:val="lowerLetter"/>
      <w:lvlText w:val="%2."/>
      <w:lvlJc w:val="left"/>
      <w:pPr>
        <w:ind w:left="8220" w:hanging="360"/>
      </w:pPr>
      <w:rPr>
        <w:rFonts w:cs="Times New Roman"/>
      </w:rPr>
    </w:lvl>
    <w:lvl w:ilvl="2" w:tplc="0422001B" w:tentative="1">
      <w:start w:val="1"/>
      <w:numFmt w:val="lowerRoman"/>
      <w:lvlText w:val="%3."/>
      <w:lvlJc w:val="right"/>
      <w:pPr>
        <w:ind w:left="8940" w:hanging="180"/>
      </w:pPr>
      <w:rPr>
        <w:rFonts w:cs="Times New Roman"/>
      </w:rPr>
    </w:lvl>
    <w:lvl w:ilvl="3" w:tplc="0422000F" w:tentative="1">
      <w:start w:val="1"/>
      <w:numFmt w:val="decimal"/>
      <w:lvlText w:val="%4."/>
      <w:lvlJc w:val="left"/>
      <w:pPr>
        <w:ind w:left="9660" w:hanging="360"/>
      </w:pPr>
      <w:rPr>
        <w:rFonts w:cs="Times New Roman"/>
      </w:rPr>
    </w:lvl>
    <w:lvl w:ilvl="4" w:tplc="04220019" w:tentative="1">
      <w:start w:val="1"/>
      <w:numFmt w:val="lowerLetter"/>
      <w:lvlText w:val="%5."/>
      <w:lvlJc w:val="left"/>
      <w:pPr>
        <w:ind w:left="10380" w:hanging="360"/>
      </w:pPr>
      <w:rPr>
        <w:rFonts w:cs="Times New Roman"/>
      </w:rPr>
    </w:lvl>
    <w:lvl w:ilvl="5" w:tplc="0422001B" w:tentative="1">
      <w:start w:val="1"/>
      <w:numFmt w:val="lowerRoman"/>
      <w:lvlText w:val="%6."/>
      <w:lvlJc w:val="right"/>
      <w:pPr>
        <w:ind w:left="11100" w:hanging="180"/>
      </w:pPr>
      <w:rPr>
        <w:rFonts w:cs="Times New Roman"/>
      </w:rPr>
    </w:lvl>
    <w:lvl w:ilvl="6" w:tplc="0422000F" w:tentative="1">
      <w:start w:val="1"/>
      <w:numFmt w:val="decimal"/>
      <w:lvlText w:val="%7."/>
      <w:lvlJc w:val="left"/>
      <w:pPr>
        <w:ind w:left="11820" w:hanging="360"/>
      </w:pPr>
      <w:rPr>
        <w:rFonts w:cs="Times New Roman"/>
      </w:rPr>
    </w:lvl>
    <w:lvl w:ilvl="7" w:tplc="04220019" w:tentative="1">
      <w:start w:val="1"/>
      <w:numFmt w:val="lowerLetter"/>
      <w:lvlText w:val="%8."/>
      <w:lvlJc w:val="left"/>
      <w:pPr>
        <w:ind w:left="12540" w:hanging="360"/>
      </w:pPr>
      <w:rPr>
        <w:rFonts w:cs="Times New Roman"/>
      </w:rPr>
    </w:lvl>
    <w:lvl w:ilvl="8" w:tplc="0422001B" w:tentative="1">
      <w:start w:val="1"/>
      <w:numFmt w:val="lowerRoman"/>
      <w:lvlText w:val="%9."/>
      <w:lvlJc w:val="right"/>
      <w:pPr>
        <w:ind w:left="13260" w:hanging="180"/>
      </w:pPr>
      <w:rPr>
        <w:rFonts w:cs="Times New Roman"/>
      </w:rPr>
    </w:lvl>
  </w:abstractNum>
  <w:abstractNum w:abstractNumId="9" w15:restartNumberingAfterBreak="0">
    <w:nsid w:val="0E2C57A6"/>
    <w:multiLevelType w:val="hybridMultilevel"/>
    <w:tmpl w:val="AD8EAE36"/>
    <w:lvl w:ilvl="0" w:tplc="F6E2D55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F7B1209"/>
    <w:multiLevelType w:val="hybridMultilevel"/>
    <w:tmpl w:val="7E586ED6"/>
    <w:lvl w:ilvl="0" w:tplc="F6E2D55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B94375B"/>
    <w:multiLevelType w:val="hybridMultilevel"/>
    <w:tmpl w:val="CA7A3238"/>
    <w:lvl w:ilvl="0" w:tplc="F6E2D55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BF655AD"/>
    <w:multiLevelType w:val="hybridMultilevel"/>
    <w:tmpl w:val="FB686BCA"/>
    <w:lvl w:ilvl="0" w:tplc="7EB68298">
      <w:start w:val="1"/>
      <w:numFmt w:val="decimal"/>
      <w:lvlText w:val="%1."/>
      <w:lvlJc w:val="left"/>
      <w:pPr>
        <w:tabs>
          <w:tab w:val="num" w:pos="1064"/>
        </w:tabs>
        <w:ind w:left="1064" w:hanging="360"/>
      </w:pPr>
      <w:rPr>
        <w:rFonts w:ascii="Times New Roman" w:eastAsia="Times New Roman" w:hAnsi="Times New Roman" w:cs="Times New Roman"/>
        <w:b/>
      </w:rPr>
    </w:lvl>
    <w:lvl w:ilvl="1" w:tplc="04190019">
      <w:start w:val="1"/>
      <w:numFmt w:val="decimal"/>
      <w:lvlText w:val="%2."/>
      <w:lvlJc w:val="left"/>
      <w:pPr>
        <w:tabs>
          <w:tab w:val="num" w:pos="1860"/>
        </w:tabs>
        <w:ind w:left="1860" w:hanging="360"/>
      </w:pPr>
      <w:rPr>
        <w:rFonts w:cs="Times New Roman"/>
      </w:rPr>
    </w:lvl>
    <w:lvl w:ilvl="2" w:tplc="0419001B">
      <w:start w:val="1"/>
      <w:numFmt w:val="decimal"/>
      <w:lvlText w:val="%3."/>
      <w:lvlJc w:val="left"/>
      <w:pPr>
        <w:tabs>
          <w:tab w:val="num" w:pos="2580"/>
        </w:tabs>
        <w:ind w:left="2580" w:hanging="360"/>
      </w:pPr>
      <w:rPr>
        <w:rFonts w:cs="Times New Roman"/>
      </w:rPr>
    </w:lvl>
    <w:lvl w:ilvl="3" w:tplc="0419000F">
      <w:start w:val="1"/>
      <w:numFmt w:val="decimal"/>
      <w:lvlText w:val="%4."/>
      <w:lvlJc w:val="left"/>
      <w:pPr>
        <w:tabs>
          <w:tab w:val="num" w:pos="3300"/>
        </w:tabs>
        <w:ind w:left="3300" w:hanging="360"/>
      </w:pPr>
      <w:rPr>
        <w:rFonts w:cs="Times New Roman"/>
      </w:rPr>
    </w:lvl>
    <w:lvl w:ilvl="4" w:tplc="04190019">
      <w:start w:val="1"/>
      <w:numFmt w:val="decimal"/>
      <w:lvlText w:val="%5."/>
      <w:lvlJc w:val="left"/>
      <w:pPr>
        <w:tabs>
          <w:tab w:val="num" w:pos="4020"/>
        </w:tabs>
        <w:ind w:left="4020" w:hanging="360"/>
      </w:pPr>
      <w:rPr>
        <w:rFonts w:cs="Times New Roman"/>
      </w:rPr>
    </w:lvl>
    <w:lvl w:ilvl="5" w:tplc="0419001B">
      <w:start w:val="1"/>
      <w:numFmt w:val="decimal"/>
      <w:lvlText w:val="%6."/>
      <w:lvlJc w:val="left"/>
      <w:pPr>
        <w:tabs>
          <w:tab w:val="num" w:pos="4740"/>
        </w:tabs>
        <w:ind w:left="4740" w:hanging="360"/>
      </w:pPr>
      <w:rPr>
        <w:rFonts w:cs="Times New Roman"/>
      </w:rPr>
    </w:lvl>
    <w:lvl w:ilvl="6" w:tplc="0419000F">
      <w:start w:val="1"/>
      <w:numFmt w:val="decimal"/>
      <w:lvlText w:val="%7."/>
      <w:lvlJc w:val="left"/>
      <w:pPr>
        <w:tabs>
          <w:tab w:val="num" w:pos="5460"/>
        </w:tabs>
        <w:ind w:left="5460" w:hanging="360"/>
      </w:pPr>
      <w:rPr>
        <w:rFonts w:cs="Times New Roman"/>
      </w:rPr>
    </w:lvl>
    <w:lvl w:ilvl="7" w:tplc="04190019">
      <w:start w:val="1"/>
      <w:numFmt w:val="decimal"/>
      <w:lvlText w:val="%8."/>
      <w:lvlJc w:val="left"/>
      <w:pPr>
        <w:tabs>
          <w:tab w:val="num" w:pos="6180"/>
        </w:tabs>
        <w:ind w:left="6180" w:hanging="360"/>
      </w:pPr>
      <w:rPr>
        <w:rFonts w:cs="Times New Roman"/>
      </w:rPr>
    </w:lvl>
    <w:lvl w:ilvl="8" w:tplc="0419001B">
      <w:start w:val="1"/>
      <w:numFmt w:val="decimal"/>
      <w:lvlText w:val="%9."/>
      <w:lvlJc w:val="left"/>
      <w:pPr>
        <w:tabs>
          <w:tab w:val="num" w:pos="6900"/>
        </w:tabs>
        <w:ind w:left="6900" w:hanging="360"/>
      </w:pPr>
      <w:rPr>
        <w:rFonts w:cs="Times New Roman"/>
      </w:rPr>
    </w:lvl>
  </w:abstractNum>
  <w:abstractNum w:abstractNumId="13" w15:restartNumberingAfterBreak="0">
    <w:nsid w:val="2045266C"/>
    <w:multiLevelType w:val="hybridMultilevel"/>
    <w:tmpl w:val="203AA408"/>
    <w:lvl w:ilvl="0" w:tplc="CCEE7528">
      <w:start w:val="1"/>
      <w:numFmt w:val="decimal"/>
      <w:lvlText w:val="%1-"/>
      <w:lvlJc w:val="left"/>
      <w:pPr>
        <w:ind w:left="7500" w:hanging="360"/>
      </w:pPr>
      <w:rPr>
        <w:rFonts w:cs="Times New Roman" w:hint="default"/>
      </w:rPr>
    </w:lvl>
    <w:lvl w:ilvl="1" w:tplc="04220019" w:tentative="1">
      <w:start w:val="1"/>
      <w:numFmt w:val="lowerLetter"/>
      <w:lvlText w:val="%2."/>
      <w:lvlJc w:val="left"/>
      <w:pPr>
        <w:ind w:left="8220" w:hanging="360"/>
      </w:pPr>
      <w:rPr>
        <w:rFonts w:cs="Times New Roman"/>
      </w:rPr>
    </w:lvl>
    <w:lvl w:ilvl="2" w:tplc="0422001B" w:tentative="1">
      <w:start w:val="1"/>
      <w:numFmt w:val="lowerRoman"/>
      <w:lvlText w:val="%3."/>
      <w:lvlJc w:val="right"/>
      <w:pPr>
        <w:ind w:left="8940" w:hanging="180"/>
      </w:pPr>
      <w:rPr>
        <w:rFonts w:cs="Times New Roman"/>
      </w:rPr>
    </w:lvl>
    <w:lvl w:ilvl="3" w:tplc="0422000F" w:tentative="1">
      <w:start w:val="1"/>
      <w:numFmt w:val="decimal"/>
      <w:lvlText w:val="%4."/>
      <w:lvlJc w:val="left"/>
      <w:pPr>
        <w:ind w:left="9660" w:hanging="360"/>
      </w:pPr>
      <w:rPr>
        <w:rFonts w:cs="Times New Roman"/>
      </w:rPr>
    </w:lvl>
    <w:lvl w:ilvl="4" w:tplc="04220019" w:tentative="1">
      <w:start w:val="1"/>
      <w:numFmt w:val="lowerLetter"/>
      <w:lvlText w:val="%5."/>
      <w:lvlJc w:val="left"/>
      <w:pPr>
        <w:ind w:left="10380" w:hanging="360"/>
      </w:pPr>
      <w:rPr>
        <w:rFonts w:cs="Times New Roman"/>
      </w:rPr>
    </w:lvl>
    <w:lvl w:ilvl="5" w:tplc="0422001B" w:tentative="1">
      <w:start w:val="1"/>
      <w:numFmt w:val="lowerRoman"/>
      <w:lvlText w:val="%6."/>
      <w:lvlJc w:val="right"/>
      <w:pPr>
        <w:ind w:left="11100" w:hanging="180"/>
      </w:pPr>
      <w:rPr>
        <w:rFonts w:cs="Times New Roman"/>
      </w:rPr>
    </w:lvl>
    <w:lvl w:ilvl="6" w:tplc="0422000F" w:tentative="1">
      <w:start w:val="1"/>
      <w:numFmt w:val="decimal"/>
      <w:lvlText w:val="%7."/>
      <w:lvlJc w:val="left"/>
      <w:pPr>
        <w:ind w:left="11820" w:hanging="360"/>
      </w:pPr>
      <w:rPr>
        <w:rFonts w:cs="Times New Roman"/>
      </w:rPr>
    </w:lvl>
    <w:lvl w:ilvl="7" w:tplc="04220019" w:tentative="1">
      <w:start w:val="1"/>
      <w:numFmt w:val="lowerLetter"/>
      <w:lvlText w:val="%8."/>
      <w:lvlJc w:val="left"/>
      <w:pPr>
        <w:ind w:left="12540" w:hanging="360"/>
      </w:pPr>
      <w:rPr>
        <w:rFonts w:cs="Times New Roman"/>
      </w:rPr>
    </w:lvl>
    <w:lvl w:ilvl="8" w:tplc="0422001B" w:tentative="1">
      <w:start w:val="1"/>
      <w:numFmt w:val="lowerRoman"/>
      <w:lvlText w:val="%9."/>
      <w:lvlJc w:val="right"/>
      <w:pPr>
        <w:ind w:left="13260" w:hanging="180"/>
      </w:pPr>
      <w:rPr>
        <w:rFonts w:cs="Times New Roman"/>
      </w:rPr>
    </w:lvl>
  </w:abstractNum>
  <w:abstractNum w:abstractNumId="14" w15:restartNumberingAfterBreak="0">
    <w:nsid w:val="22AC6291"/>
    <w:multiLevelType w:val="hybridMultilevel"/>
    <w:tmpl w:val="676277DA"/>
    <w:lvl w:ilvl="0" w:tplc="F6E2D55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37F738E"/>
    <w:multiLevelType w:val="hybridMultilevel"/>
    <w:tmpl w:val="A3742F92"/>
    <w:lvl w:ilvl="0" w:tplc="1E24B7D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26401B3D"/>
    <w:multiLevelType w:val="multilevel"/>
    <w:tmpl w:val="62A81F36"/>
    <w:lvl w:ilvl="0">
      <w:start w:val="1"/>
      <w:numFmt w:val="decimal"/>
      <w:lvlText w:val="%1."/>
      <w:lvlJc w:val="left"/>
      <w:pPr>
        <w:ind w:left="810" w:hanging="810"/>
      </w:pPr>
      <w:rPr>
        <w:rFonts w:cs="Times New Roman" w:hint="default"/>
        <w:b/>
      </w:rPr>
    </w:lvl>
    <w:lvl w:ilvl="1">
      <w:start w:val="1"/>
      <w:numFmt w:val="decimal"/>
      <w:lvlText w:val="%1.%2."/>
      <w:lvlJc w:val="left"/>
      <w:pPr>
        <w:ind w:left="810" w:hanging="810"/>
      </w:pPr>
      <w:rPr>
        <w:rFonts w:cs="Times New Roman" w:hint="default"/>
        <w:b/>
      </w:rPr>
    </w:lvl>
    <w:lvl w:ilvl="2">
      <w:start w:val="1"/>
      <w:numFmt w:val="decimal"/>
      <w:lvlText w:val="%1.%2.%3."/>
      <w:lvlJc w:val="left"/>
      <w:pPr>
        <w:ind w:left="810" w:hanging="810"/>
      </w:pPr>
      <w:rPr>
        <w:rFonts w:cs="Times New Roman" w:hint="default"/>
        <w:b/>
      </w:rPr>
    </w:lvl>
    <w:lvl w:ilvl="3">
      <w:start w:val="1"/>
      <w:numFmt w:val="decimal"/>
      <w:lvlText w:val="%1.%2.%3.%4."/>
      <w:lvlJc w:val="left"/>
      <w:pPr>
        <w:ind w:left="810" w:hanging="81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17" w15:restartNumberingAfterBreak="0">
    <w:nsid w:val="2D166C81"/>
    <w:multiLevelType w:val="hybridMultilevel"/>
    <w:tmpl w:val="76B0CCB6"/>
    <w:lvl w:ilvl="0" w:tplc="F6E2D55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61B694C"/>
    <w:multiLevelType w:val="hybridMultilevel"/>
    <w:tmpl w:val="90440E12"/>
    <w:lvl w:ilvl="0" w:tplc="F6E2D55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71D14AE"/>
    <w:multiLevelType w:val="hybridMultilevel"/>
    <w:tmpl w:val="462A23B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3CDD1A30"/>
    <w:multiLevelType w:val="hybridMultilevel"/>
    <w:tmpl w:val="F378F2D2"/>
    <w:lvl w:ilvl="0" w:tplc="3E3285A0">
      <w:start w:val="1"/>
      <w:numFmt w:val="decimal"/>
      <w:lvlText w:val="%1-"/>
      <w:lvlJc w:val="left"/>
      <w:pPr>
        <w:ind w:left="1500" w:hanging="360"/>
      </w:pPr>
      <w:rPr>
        <w:rFonts w:cs="Times New Roman" w:hint="default"/>
      </w:rPr>
    </w:lvl>
    <w:lvl w:ilvl="1" w:tplc="04190019" w:tentative="1">
      <w:start w:val="1"/>
      <w:numFmt w:val="lowerLetter"/>
      <w:lvlText w:val="%2."/>
      <w:lvlJc w:val="left"/>
      <w:pPr>
        <w:ind w:left="2220" w:hanging="360"/>
      </w:pPr>
      <w:rPr>
        <w:rFonts w:cs="Times New Roman"/>
      </w:rPr>
    </w:lvl>
    <w:lvl w:ilvl="2" w:tplc="0419001B" w:tentative="1">
      <w:start w:val="1"/>
      <w:numFmt w:val="lowerRoman"/>
      <w:lvlText w:val="%3."/>
      <w:lvlJc w:val="right"/>
      <w:pPr>
        <w:ind w:left="2940" w:hanging="180"/>
      </w:pPr>
      <w:rPr>
        <w:rFonts w:cs="Times New Roman"/>
      </w:rPr>
    </w:lvl>
    <w:lvl w:ilvl="3" w:tplc="0419000F" w:tentative="1">
      <w:start w:val="1"/>
      <w:numFmt w:val="decimal"/>
      <w:lvlText w:val="%4."/>
      <w:lvlJc w:val="left"/>
      <w:pPr>
        <w:ind w:left="3660" w:hanging="360"/>
      </w:pPr>
      <w:rPr>
        <w:rFonts w:cs="Times New Roman"/>
      </w:rPr>
    </w:lvl>
    <w:lvl w:ilvl="4" w:tplc="04190019" w:tentative="1">
      <w:start w:val="1"/>
      <w:numFmt w:val="lowerLetter"/>
      <w:lvlText w:val="%5."/>
      <w:lvlJc w:val="left"/>
      <w:pPr>
        <w:ind w:left="4380" w:hanging="360"/>
      </w:pPr>
      <w:rPr>
        <w:rFonts w:cs="Times New Roman"/>
      </w:rPr>
    </w:lvl>
    <w:lvl w:ilvl="5" w:tplc="0419001B" w:tentative="1">
      <w:start w:val="1"/>
      <w:numFmt w:val="lowerRoman"/>
      <w:lvlText w:val="%6."/>
      <w:lvlJc w:val="right"/>
      <w:pPr>
        <w:ind w:left="5100" w:hanging="180"/>
      </w:pPr>
      <w:rPr>
        <w:rFonts w:cs="Times New Roman"/>
      </w:rPr>
    </w:lvl>
    <w:lvl w:ilvl="6" w:tplc="0419000F" w:tentative="1">
      <w:start w:val="1"/>
      <w:numFmt w:val="decimal"/>
      <w:lvlText w:val="%7."/>
      <w:lvlJc w:val="left"/>
      <w:pPr>
        <w:ind w:left="5820" w:hanging="360"/>
      </w:pPr>
      <w:rPr>
        <w:rFonts w:cs="Times New Roman"/>
      </w:rPr>
    </w:lvl>
    <w:lvl w:ilvl="7" w:tplc="04190019" w:tentative="1">
      <w:start w:val="1"/>
      <w:numFmt w:val="lowerLetter"/>
      <w:lvlText w:val="%8."/>
      <w:lvlJc w:val="left"/>
      <w:pPr>
        <w:ind w:left="6540" w:hanging="360"/>
      </w:pPr>
      <w:rPr>
        <w:rFonts w:cs="Times New Roman"/>
      </w:rPr>
    </w:lvl>
    <w:lvl w:ilvl="8" w:tplc="0419001B" w:tentative="1">
      <w:start w:val="1"/>
      <w:numFmt w:val="lowerRoman"/>
      <w:lvlText w:val="%9."/>
      <w:lvlJc w:val="right"/>
      <w:pPr>
        <w:ind w:left="7260" w:hanging="180"/>
      </w:pPr>
      <w:rPr>
        <w:rFonts w:cs="Times New Roman"/>
      </w:rPr>
    </w:lvl>
  </w:abstractNum>
  <w:abstractNum w:abstractNumId="21" w15:restartNumberingAfterBreak="0">
    <w:nsid w:val="3D064A6A"/>
    <w:multiLevelType w:val="hybridMultilevel"/>
    <w:tmpl w:val="3710D55E"/>
    <w:lvl w:ilvl="0" w:tplc="F6E2D55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5BB5C9A"/>
    <w:multiLevelType w:val="multilevel"/>
    <w:tmpl w:val="FFFFFFFF"/>
    <w:lvl w:ilvl="0">
      <w:start w:val="1"/>
      <w:numFmt w:val="bullet"/>
      <w:lvlText w:val="-"/>
      <w:lvlJc w:val="left"/>
      <w:pPr>
        <w:tabs>
          <w:tab w:val="num" w:pos="720"/>
        </w:tabs>
        <w:ind w:left="720" w:hanging="360"/>
      </w:pPr>
      <w:rPr>
        <w:rFonts w:ascii="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4B7F5A"/>
    <w:multiLevelType w:val="hybridMultilevel"/>
    <w:tmpl w:val="7D0CC4D0"/>
    <w:lvl w:ilvl="0" w:tplc="D44AB90C">
      <w:start w:val="1"/>
      <w:numFmt w:val="decimal"/>
      <w:lvlText w:val="%1-"/>
      <w:lvlJc w:val="left"/>
      <w:pPr>
        <w:ind w:left="7500" w:hanging="360"/>
      </w:pPr>
      <w:rPr>
        <w:rFonts w:cs="Times New Roman" w:hint="default"/>
      </w:rPr>
    </w:lvl>
    <w:lvl w:ilvl="1" w:tplc="04220019" w:tentative="1">
      <w:start w:val="1"/>
      <w:numFmt w:val="lowerLetter"/>
      <w:lvlText w:val="%2."/>
      <w:lvlJc w:val="left"/>
      <w:pPr>
        <w:ind w:left="8220" w:hanging="360"/>
      </w:pPr>
      <w:rPr>
        <w:rFonts w:cs="Times New Roman"/>
      </w:rPr>
    </w:lvl>
    <w:lvl w:ilvl="2" w:tplc="0422001B" w:tentative="1">
      <w:start w:val="1"/>
      <w:numFmt w:val="lowerRoman"/>
      <w:lvlText w:val="%3."/>
      <w:lvlJc w:val="right"/>
      <w:pPr>
        <w:ind w:left="8940" w:hanging="180"/>
      </w:pPr>
      <w:rPr>
        <w:rFonts w:cs="Times New Roman"/>
      </w:rPr>
    </w:lvl>
    <w:lvl w:ilvl="3" w:tplc="0422000F" w:tentative="1">
      <w:start w:val="1"/>
      <w:numFmt w:val="decimal"/>
      <w:lvlText w:val="%4."/>
      <w:lvlJc w:val="left"/>
      <w:pPr>
        <w:ind w:left="9660" w:hanging="360"/>
      </w:pPr>
      <w:rPr>
        <w:rFonts w:cs="Times New Roman"/>
      </w:rPr>
    </w:lvl>
    <w:lvl w:ilvl="4" w:tplc="04220019" w:tentative="1">
      <w:start w:val="1"/>
      <w:numFmt w:val="lowerLetter"/>
      <w:lvlText w:val="%5."/>
      <w:lvlJc w:val="left"/>
      <w:pPr>
        <w:ind w:left="10380" w:hanging="360"/>
      </w:pPr>
      <w:rPr>
        <w:rFonts w:cs="Times New Roman"/>
      </w:rPr>
    </w:lvl>
    <w:lvl w:ilvl="5" w:tplc="0422001B" w:tentative="1">
      <w:start w:val="1"/>
      <w:numFmt w:val="lowerRoman"/>
      <w:lvlText w:val="%6."/>
      <w:lvlJc w:val="right"/>
      <w:pPr>
        <w:ind w:left="11100" w:hanging="180"/>
      </w:pPr>
      <w:rPr>
        <w:rFonts w:cs="Times New Roman"/>
      </w:rPr>
    </w:lvl>
    <w:lvl w:ilvl="6" w:tplc="0422000F" w:tentative="1">
      <w:start w:val="1"/>
      <w:numFmt w:val="decimal"/>
      <w:lvlText w:val="%7."/>
      <w:lvlJc w:val="left"/>
      <w:pPr>
        <w:ind w:left="11820" w:hanging="360"/>
      </w:pPr>
      <w:rPr>
        <w:rFonts w:cs="Times New Roman"/>
      </w:rPr>
    </w:lvl>
    <w:lvl w:ilvl="7" w:tplc="04220019" w:tentative="1">
      <w:start w:val="1"/>
      <w:numFmt w:val="lowerLetter"/>
      <w:lvlText w:val="%8."/>
      <w:lvlJc w:val="left"/>
      <w:pPr>
        <w:ind w:left="12540" w:hanging="360"/>
      </w:pPr>
      <w:rPr>
        <w:rFonts w:cs="Times New Roman"/>
      </w:rPr>
    </w:lvl>
    <w:lvl w:ilvl="8" w:tplc="0422001B" w:tentative="1">
      <w:start w:val="1"/>
      <w:numFmt w:val="lowerRoman"/>
      <w:lvlText w:val="%9."/>
      <w:lvlJc w:val="right"/>
      <w:pPr>
        <w:ind w:left="13260" w:hanging="180"/>
      </w:pPr>
      <w:rPr>
        <w:rFonts w:cs="Times New Roman"/>
      </w:rPr>
    </w:lvl>
  </w:abstractNum>
  <w:abstractNum w:abstractNumId="24" w15:restartNumberingAfterBreak="0">
    <w:nsid w:val="61302F7C"/>
    <w:multiLevelType w:val="hybridMultilevel"/>
    <w:tmpl w:val="F704FFF4"/>
    <w:lvl w:ilvl="0" w:tplc="E6C6F1E8">
      <w:start w:val="1"/>
      <w:numFmt w:val="decimal"/>
      <w:lvlText w:val="%1-"/>
      <w:lvlJc w:val="left"/>
      <w:pPr>
        <w:ind w:left="7500" w:hanging="360"/>
      </w:pPr>
      <w:rPr>
        <w:rFonts w:cs="Times New Roman" w:hint="default"/>
      </w:rPr>
    </w:lvl>
    <w:lvl w:ilvl="1" w:tplc="04220019" w:tentative="1">
      <w:start w:val="1"/>
      <w:numFmt w:val="lowerLetter"/>
      <w:lvlText w:val="%2."/>
      <w:lvlJc w:val="left"/>
      <w:pPr>
        <w:ind w:left="8220" w:hanging="360"/>
      </w:pPr>
      <w:rPr>
        <w:rFonts w:cs="Times New Roman"/>
      </w:rPr>
    </w:lvl>
    <w:lvl w:ilvl="2" w:tplc="0422001B" w:tentative="1">
      <w:start w:val="1"/>
      <w:numFmt w:val="lowerRoman"/>
      <w:lvlText w:val="%3."/>
      <w:lvlJc w:val="right"/>
      <w:pPr>
        <w:ind w:left="8940" w:hanging="180"/>
      </w:pPr>
      <w:rPr>
        <w:rFonts w:cs="Times New Roman"/>
      </w:rPr>
    </w:lvl>
    <w:lvl w:ilvl="3" w:tplc="0422000F" w:tentative="1">
      <w:start w:val="1"/>
      <w:numFmt w:val="decimal"/>
      <w:lvlText w:val="%4."/>
      <w:lvlJc w:val="left"/>
      <w:pPr>
        <w:ind w:left="9660" w:hanging="360"/>
      </w:pPr>
      <w:rPr>
        <w:rFonts w:cs="Times New Roman"/>
      </w:rPr>
    </w:lvl>
    <w:lvl w:ilvl="4" w:tplc="04220019" w:tentative="1">
      <w:start w:val="1"/>
      <w:numFmt w:val="lowerLetter"/>
      <w:lvlText w:val="%5."/>
      <w:lvlJc w:val="left"/>
      <w:pPr>
        <w:ind w:left="10380" w:hanging="360"/>
      </w:pPr>
      <w:rPr>
        <w:rFonts w:cs="Times New Roman"/>
      </w:rPr>
    </w:lvl>
    <w:lvl w:ilvl="5" w:tplc="0422001B" w:tentative="1">
      <w:start w:val="1"/>
      <w:numFmt w:val="lowerRoman"/>
      <w:lvlText w:val="%6."/>
      <w:lvlJc w:val="right"/>
      <w:pPr>
        <w:ind w:left="11100" w:hanging="180"/>
      </w:pPr>
      <w:rPr>
        <w:rFonts w:cs="Times New Roman"/>
      </w:rPr>
    </w:lvl>
    <w:lvl w:ilvl="6" w:tplc="0422000F" w:tentative="1">
      <w:start w:val="1"/>
      <w:numFmt w:val="decimal"/>
      <w:lvlText w:val="%7."/>
      <w:lvlJc w:val="left"/>
      <w:pPr>
        <w:ind w:left="11820" w:hanging="360"/>
      </w:pPr>
      <w:rPr>
        <w:rFonts w:cs="Times New Roman"/>
      </w:rPr>
    </w:lvl>
    <w:lvl w:ilvl="7" w:tplc="04220019" w:tentative="1">
      <w:start w:val="1"/>
      <w:numFmt w:val="lowerLetter"/>
      <w:lvlText w:val="%8."/>
      <w:lvlJc w:val="left"/>
      <w:pPr>
        <w:ind w:left="12540" w:hanging="360"/>
      </w:pPr>
      <w:rPr>
        <w:rFonts w:cs="Times New Roman"/>
      </w:rPr>
    </w:lvl>
    <w:lvl w:ilvl="8" w:tplc="0422001B" w:tentative="1">
      <w:start w:val="1"/>
      <w:numFmt w:val="lowerRoman"/>
      <w:lvlText w:val="%9."/>
      <w:lvlJc w:val="right"/>
      <w:pPr>
        <w:ind w:left="13260" w:hanging="180"/>
      </w:pPr>
      <w:rPr>
        <w:rFonts w:cs="Times New Roman"/>
      </w:rPr>
    </w:lvl>
  </w:abstractNum>
  <w:abstractNum w:abstractNumId="25" w15:restartNumberingAfterBreak="0">
    <w:nsid w:val="65762541"/>
    <w:multiLevelType w:val="hybridMultilevel"/>
    <w:tmpl w:val="F280D578"/>
    <w:lvl w:ilvl="0" w:tplc="81728BF6">
      <w:start w:val="1"/>
      <w:numFmt w:val="decimal"/>
      <w:lvlText w:val="%1-"/>
      <w:lvlJc w:val="left"/>
      <w:pPr>
        <w:ind w:left="7500" w:hanging="360"/>
      </w:pPr>
      <w:rPr>
        <w:rFonts w:cs="Times New Roman" w:hint="default"/>
      </w:rPr>
    </w:lvl>
    <w:lvl w:ilvl="1" w:tplc="04220019" w:tentative="1">
      <w:start w:val="1"/>
      <w:numFmt w:val="lowerLetter"/>
      <w:lvlText w:val="%2."/>
      <w:lvlJc w:val="left"/>
      <w:pPr>
        <w:ind w:left="8220" w:hanging="360"/>
      </w:pPr>
      <w:rPr>
        <w:rFonts w:cs="Times New Roman"/>
      </w:rPr>
    </w:lvl>
    <w:lvl w:ilvl="2" w:tplc="0422001B" w:tentative="1">
      <w:start w:val="1"/>
      <w:numFmt w:val="lowerRoman"/>
      <w:lvlText w:val="%3."/>
      <w:lvlJc w:val="right"/>
      <w:pPr>
        <w:ind w:left="8940" w:hanging="180"/>
      </w:pPr>
      <w:rPr>
        <w:rFonts w:cs="Times New Roman"/>
      </w:rPr>
    </w:lvl>
    <w:lvl w:ilvl="3" w:tplc="0422000F" w:tentative="1">
      <w:start w:val="1"/>
      <w:numFmt w:val="decimal"/>
      <w:lvlText w:val="%4."/>
      <w:lvlJc w:val="left"/>
      <w:pPr>
        <w:ind w:left="9660" w:hanging="360"/>
      </w:pPr>
      <w:rPr>
        <w:rFonts w:cs="Times New Roman"/>
      </w:rPr>
    </w:lvl>
    <w:lvl w:ilvl="4" w:tplc="04220019" w:tentative="1">
      <w:start w:val="1"/>
      <w:numFmt w:val="lowerLetter"/>
      <w:lvlText w:val="%5."/>
      <w:lvlJc w:val="left"/>
      <w:pPr>
        <w:ind w:left="10380" w:hanging="360"/>
      </w:pPr>
      <w:rPr>
        <w:rFonts w:cs="Times New Roman"/>
      </w:rPr>
    </w:lvl>
    <w:lvl w:ilvl="5" w:tplc="0422001B" w:tentative="1">
      <w:start w:val="1"/>
      <w:numFmt w:val="lowerRoman"/>
      <w:lvlText w:val="%6."/>
      <w:lvlJc w:val="right"/>
      <w:pPr>
        <w:ind w:left="11100" w:hanging="180"/>
      </w:pPr>
      <w:rPr>
        <w:rFonts w:cs="Times New Roman"/>
      </w:rPr>
    </w:lvl>
    <w:lvl w:ilvl="6" w:tplc="0422000F" w:tentative="1">
      <w:start w:val="1"/>
      <w:numFmt w:val="decimal"/>
      <w:lvlText w:val="%7."/>
      <w:lvlJc w:val="left"/>
      <w:pPr>
        <w:ind w:left="11820" w:hanging="360"/>
      </w:pPr>
      <w:rPr>
        <w:rFonts w:cs="Times New Roman"/>
      </w:rPr>
    </w:lvl>
    <w:lvl w:ilvl="7" w:tplc="04220019" w:tentative="1">
      <w:start w:val="1"/>
      <w:numFmt w:val="lowerLetter"/>
      <w:lvlText w:val="%8."/>
      <w:lvlJc w:val="left"/>
      <w:pPr>
        <w:ind w:left="12540" w:hanging="360"/>
      </w:pPr>
      <w:rPr>
        <w:rFonts w:cs="Times New Roman"/>
      </w:rPr>
    </w:lvl>
    <w:lvl w:ilvl="8" w:tplc="0422001B" w:tentative="1">
      <w:start w:val="1"/>
      <w:numFmt w:val="lowerRoman"/>
      <w:lvlText w:val="%9."/>
      <w:lvlJc w:val="right"/>
      <w:pPr>
        <w:ind w:left="13260" w:hanging="180"/>
      </w:pPr>
      <w:rPr>
        <w:rFonts w:cs="Times New Roman"/>
      </w:rPr>
    </w:lvl>
  </w:abstractNum>
  <w:abstractNum w:abstractNumId="26" w15:restartNumberingAfterBreak="0">
    <w:nsid w:val="68264469"/>
    <w:multiLevelType w:val="hybridMultilevel"/>
    <w:tmpl w:val="81589FEC"/>
    <w:lvl w:ilvl="0" w:tplc="F6E2D55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91D5670"/>
    <w:multiLevelType w:val="hybridMultilevel"/>
    <w:tmpl w:val="8C40D4C2"/>
    <w:lvl w:ilvl="0" w:tplc="F6E2D55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A0E748F"/>
    <w:multiLevelType w:val="hybridMultilevel"/>
    <w:tmpl w:val="1CFC2FA0"/>
    <w:lvl w:ilvl="0" w:tplc="498E3B30">
      <w:start w:val="1"/>
      <w:numFmt w:val="decimal"/>
      <w:lvlText w:val="%1."/>
      <w:lvlJc w:val="left"/>
      <w:pPr>
        <w:tabs>
          <w:tab w:val="num" w:pos="672"/>
        </w:tabs>
        <w:ind w:left="672" w:hanging="372"/>
      </w:pPr>
      <w:rPr>
        <w:rFonts w:cs="Times New Roman" w:hint="default"/>
      </w:rPr>
    </w:lvl>
    <w:lvl w:ilvl="1" w:tplc="04220019" w:tentative="1">
      <w:start w:val="1"/>
      <w:numFmt w:val="lowerLetter"/>
      <w:lvlText w:val="%2."/>
      <w:lvlJc w:val="left"/>
      <w:pPr>
        <w:tabs>
          <w:tab w:val="num" w:pos="1380"/>
        </w:tabs>
        <w:ind w:left="1380" w:hanging="360"/>
      </w:pPr>
      <w:rPr>
        <w:rFonts w:cs="Times New Roman"/>
      </w:rPr>
    </w:lvl>
    <w:lvl w:ilvl="2" w:tplc="0422001B" w:tentative="1">
      <w:start w:val="1"/>
      <w:numFmt w:val="lowerRoman"/>
      <w:lvlText w:val="%3."/>
      <w:lvlJc w:val="right"/>
      <w:pPr>
        <w:tabs>
          <w:tab w:val="num" w:pos="2100"/>
        </w:tabs>
        <w:ind w:left="2100" w:hanging="180"/>
      </w:pPr>
      <w:rPr>
        <w:rFonts w:cs="Times New Roman"/>
      </w:rPr>
    </w:lvl>
    <w:lvl w:ilvl="3" w:tplc="0422000F" w:tentative="1">
      <w:start w:val="1"/>
      <w:numFmt w:val="decimal"/>
      <w:lvlText w:val="%4."/>
      <w:lvlJc w:val="left"/>
      <w:pPr>
        <w:tabs>
          <w:tab w:val="num" w:pos="2820"/>
        </w:tabs>
        <w:ind w:left="2820" w:hanging="360"/>
      </w:pPr>
      <w:rPr>
        <w:rFonts w:cs="Times New Roman"/>
      </w:rPr>
    </w:lvl>
    <w:lvl w:ilvl="4" w:tplc="04220019" w:tentative="1">
      <w:start w:val="1"/>
      <w:numFmt w:val="lowerLetter"/>
      <w:lvlText w:val="%5."/>
      <w:lvlJc w:val="left"/>
      <w:pPr>
        <w:tabs>
          <w:tab w:val="num" w:pos="3540"/>
        </w:tabs>
        <w:ind w:left="3540" w:hanging="360"/>
      </w:pPr>
      <w:rPr>
        <w:rFonts w:cs="Times New Roman"/>
      </w:rPr>
    </w:lvl>
    <w:lvl w:ilvl="5" w:tplc="0422001B" w:tentative="1">
      <w:start w:val="1"/>
      <w:numFmt w:val="lowerRoman"/>
      <w:lvlText w:val="%6."/>
      <w:lvlJc w:val="right"/>
      <w:pPr>
        <w:tabs>
          <w:tab w:val="num" w:pos="4260"/>
        </w:tabs>
        <w:ind w:left="4260" w:hanging="180"/>
      </w:pPr>
      <w:rPr>
        <w:rFonts w:cs="Times New Roman"/>
      </w:rPr>
    </w:lvl>
    <w:lvl w:ilvl="6" w:tplc="0422000F" w:tentative="1">
      <w:start w:val="1"/>
      <w:numFmt w:val="decimal"/>
      <w:lvlText w:val="%7."/>
      <w:lvlJc w:val="left"/>
      <w:pPr>
        <w:tabs>
          <w:tab w:val="num" w:pos="4980"/>
        </w:tabs>
        <w:ind w:left="4980" w:hanging="360"/>
      </w:pPr>
      <w:rPr>
        <w:rFonts w:cs="Times New Roman"/>
      </w:rPr>
    </w:lvl>
    <w:lvl w:ilvl="7" w:tplc="04220019" w:tentative="1">
      <w:start w:val="1"/>
      <w:numFmt w:val="lowerLetter"/>
      <w:lvlText w:val="%8."/>
      <w:lvlJc w:val="left"/>
      <w:pPr>
        <w:tabs>
          <w:tab w:val="num" w:pos="5700"/>
        </w:tabs>
        <w:ind w:left="5700" w:hanging="360"/>
      </w:pPr>
      <w:rPr>
        <w:rFonts w:cs="Times New Roman"/>
      </w:rPr>
    </w:lvl>
    <w:lvl w:ilvl="8" w:tplc="0422001B" w:tentative="1">
      <w:start w:val="1"/>
      <w:numFmt w:val="lowerRoman"/>
      <w:lvlText w:val="%9."/>
      <w:lvlJc w:val="right"/>
      <w:pPr>
        <w:tabs>
          <w:tab w:val="num" w:pos="6420"/>
        </w:tabs>
        <w:ind w:left="6420" w:hanging="180"/>
      </w:pPr>
      <w:rPr>
        <w:rFonts w:cs="Times New Roman"/>
      </w:rPr>
    </w:lvl>
  </w:abstractNum>
  <w:abstractNum w:abstractNumId="29" w15:restartNumberingAfterBreak="0">
    <w:nsid w:val="6FA13E73"/>
    <w:multiLevelType w:val="hybridMultilevel"/>
    <w:tmpl w:val="F1CCC004"/>
    <w:lvl w:ilvl="0" w:tplc="F6E2D55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24751D9"/>
    <w:multiLevelType w:val="hybridMultilevel"/>
    <w:tmpl w:val="76C01346"/>
    <w:lvl w:ilvl="0" w:tplc="F6E2D552">
      <w:numFmt w:val="bullet"/>
      <w:lvlText w:val="-"/>
      <w:lvlJc w:val="left"/>
      <w:pPr>
        <w:ind w:left="1440" w:hanging="360"/>
      </w:pPr>
      <w:rPr>
        <w:rFonts w:ascii="Times New Roman" w:eastAsia="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15:restartNumberingAfterBreak="0">
    <w:nsid w:val="73251F23"/>
    <w:multiLevelType w:val="hybridMultilevel"/>
    <w:tmpl w:val="19FC4BC8"/>
    <w:lvl w:ilvl="0" w:tplc="88767D66">
      <w:start w:val="1"/>
      <w:numFmt w:val="decimal"/>
      <w:lvlText w:val="%1-"/>
      <w:lvlJc w:val="left"/>
      <w:pPr>
        <w:ind w:left="7500" w:hanging="360"/>
      </w:pPr>
      <w:rPr>
        <w:rFonts w:cs="Times New Roman" w:hint="default"/>
      </w:rPr>
    </w:lvl>
    <w:lvl w:ilvl="1" w:tplc="04220019" w:tentative="1">
      <w:start w:val="1"/>
      <w:numFmt w:val="lowerLetter"/>
      <w:lvlText w:val="%2."/>
      <w:lvlJc w:val="left"/>
      <w:pPr>
        <w:ind w:left="8220" w:hanging="360"/>
      </w:pPr>
      <w:rPr>
        <w:rFonts w:cs="Times New Roman"/>
      </w:rPr>
    </w:lvl>
    <w:lvl w:ilvl="2" w:tplc="0422001B" w:tentative="1">
      <w:start w:val="1"/>
      <w:numFmt w:val="lowerRoman"/>
      <w:lvlText w:val="%3."/>
      <w:lvlJc w:val="right"/>
      <w:pPr>
        <w:ind w:left="8940" w:hanging="180"/>
      </w:pPr>
      <w:rPr>
        <w:rFonts w:cs="Times New Roman"/>
      </w:rPr>
    </w:lvl>
    <w:lvl w:ilvl="3" w:tplc="0422000F" w:tentative="1">
      <w:start w:val="1"/>
      <w:numFmt w:val="decimal"/>
      <w:lvlText w:val="%4."/>
      <w:lvlJc w:val="left"/>
      <w:pPr>
        <w:ind w:left="9660" w:hanging="360"/>
      </w:pPr>
      <w:rPr>
        <w:rFonts w:cs="Times New Roman"/>
      </w:rPr>
    </w:lvl>
    <w:lvl w:ilvl="4" w:tplc="04220019" w:tentative="1">
      <w:start w:val="1"/>
      <w:numFmt w:val="lowerLetter"/>
      <w:lvlText w:val="%5."/>
      <w:lvlJc w:val="left"/>
      <w:pPr>
        <w:ind w:left="10380" w:hanging="360"/>
      </w:pPr>
      <w:rPr>
        <w:rFonts w:cs="Times New Roman"/>
      </w:rPr>
    </w:lvl>
    <w:lvl w:ilvl="5" w:tplc="0422001B" w:tentative="1">
      <w:start w:val="1"/>
      <w:numFmt w:val="lowerRoman"/>
      <w:lvlText w:val="%6."/>
      <w:lvlJc w:val="right"/>
      <w:pPr>
        <w:ind w:left="11100" w:hanging="180"/>
      </w:pPr>
      <w:rPr>
        <w:rFonts w:cs="Times New Roman"/>
      </w:rPr>
    </w:lvl>
    <w:lvl w:ilvl="6" w:tplc="0422000F" w:tentative="1">
      <w:start w:val="1"/>
      <w:numFmt w:val="decimal"/>
      <w:lvlText w:val="%7."/>
      <w:lvlJc w:val="left"/>
      <w:pPr>
        <w:ind w:left="11820" w:hanging="360"/>
      </w:pPr>
      <w:rPr>
        <w:rFonts w:cs="Times New Roman"/>
      </w:rPr>
    </w:lvl>
    <w:lvl w:ilvl="7" w:tplc="04220019" w:tentative="1">
      <w:start w:val="1"/>
      <w:numFmt w:val="lowerLetter"/>
      <w:lvlText w:val="%8."/>
      <w:lvlJc w:val="left"/>
      <w:pPr>
        <w:ind w:left="12540" w:hanging="360"/>
      </w:pPr>
      <w:rPr>
        <w:rFonts w:cs="Times New Roman"/>
      </w:rPr>
    </w:lvl>
    <w:lvl w:ilvl="8" w:tplc="0422001B" w:tentative="1">
      <w:start w:val="1"/>
      <w:numFmt w:val="lowerRoman"/>
      <w:lvlText w:val="%9."/>
      <w:lvlJc w:val="right"/>
      <w:pPr>
        <w:ind w:left="13260" w:hanging="180"/>
      </w:pPr>
      <w:rPr>
        <w:rFonts w:cs="Times New Roman"/>
      </w:rPr>
    </w:lvl>
  </w:abstractNum>
  <w:abstractNum w:abstractNumId="32" w15:restartNumberingAfterBreak="0">
    <w:nsid w:val="75675343"/>
    <w:multiLevelType w:val="singleLevel"/>
    <w:tmpl w:val="5A2A8AD4"/>
    <w:lvl w:ilvl="0">
      <w:start w:val="3"/>
      <w:numFmt w:val="bullet"/>
      <w:lvlText w:val="-"/>
      <w:lvlJc w:val="left"/>
      <w:pPr>
        <w:tabs>
          <w:tab w:val="num" w:pos="360"/>
        </w:tabs>
        <w:ind w:left="360" w:hanging="360"/>
      </w:pPr>
    </w:lvl>
  </w:abstractNum>
  <w:abstractNum w:abstractNumId="33" w15:restartNumberingAfterBreak="0">
    <w:nsid w:val="76F84DB6"/>
    <w:multiLevelType w:val="hybridMultilevel"/>
    <w:tmpl w:val="79E6D206"/>
    <w:lvl w:ilvl="0" w:tplc="FCC6EB9C">
      <w:start w:val="1"/>
      <w:numFmt w:val="decimal"/>
      <w:suff w:val="nothing"/>
      <w:lvlText w:val="%1."/>
      <w:lvlJc w:val="left"/>
      <w:pPr>
        <w:ind w:left="284" w:hanging="57"/>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15:restartNumberingAfterBreak="0">
    <w:nsid w:val="770A000D"/>
    <w:multiLevelType w:val="hybridMultilevel"/>
    <w:tmpl w:val="A4469446"/>
    <w:lvl w:ilvl="0" w:tplc="F8B02E10">
      <w:start w:val="1"/>
      <w:numFmt w:val="decimal"/>
      <w:lvlText w:val="%1-"/>
      <w:lvlJc w:val="left"/>
      <w:pPr>
        <w:ind w:left="7500" w:hanging="360"/>
      </w:pPr>
      <w:rPr>
        <w:rFonts w:cs="Times New Roman" w:hint="default"/>
      </w:rPr>
    </w:lvl>
    <w:lvl w:ilvl="1" w:tplc="04220019" w:tentative="1">
      <w:start w:val="1"/>
      <w:numFmt w:val="lowerLetter"/>
      <w:lvlText w:val="%2."/>
      <w:lvlJc w:val="left"/>
      <w:pPr>
        <w:ind w:left="8220" w:hanging="360"/>
      </w:pPr>
      <w:rPr>
        <w:rFonts w:cs="Times New Roman"/>
      </w:rPr>
    </w:lvl>
    <w:lvl w:ilvl="2" w:tplc="0422001B" w:tentative="1">
      <w:start w:val="1"/>
      <w:numFmt w:val="lowerRoman"/>
      <w:lvlText w:val="%3."/>
      <w:lvlJc w:val="right"/>
      <w:pPr>
        <w:ind w:left="8940" w:hanging="180"/>
      </w:pPr>
      <w:rPr>
        <w:rFonts w:cs="Times New Roman"/>
      </w:rPr>
    </w:lvl>
    <w:lvl w:ilvl="3" w:tplc="0422000F" w:tentative="1">
      <w:start w:val="1"/>
      <w:numFmt w:val="decimal"/>
      <w:lvlText w:val="%4."/>
      <w:lvlJc w:val="left"/>
      <w:pPr>
        <w:ind w:left="9660" w:hanging="360"/>
      </w:pPr>
      <w:rPr>
        <w:rFonts w:cs="Times New Roman"/>
      </w:rPr>
    </w:lvl>
    <w:lvl w:ilvl="4" w:tplc="04220019" w:tentative="1">
      <w:start w:val="1"/>
      <w:numFmt w:val="lowerLetter"/>
      <w:lvlText w:val="%5."/>
      <w:lvlJc w:val="left"/>
      <w:pPr>
        <w:ind w:left="10380" w:hanging="360"/>
      </w:pPr>
      <w:rPr>
        <w:rFonts w:cs="Times New Roman"/>
      </w:rPr>
    </w:lvl>
    <w:lvl w:ilvl="5" w:tplc="0422001B" w:tentative="1">
      <w:start w:val="1"/>
      <w:numFmt w:val="lowerRoman"/>
      <w:lvlText w:val="%6."/>
      <w:lvlJc w:val="right"/>
      <w:pPr>
        <w:ind w:left="11100" w:hanging="180"/>
      </w:pPr>
      <w:rPr>
        <w:rFonts w:cs="Times New Roman"/>
      </w:rPr>
    </w:lvl>
    <w:lvl w:ilvl="6" w:tplc="0422000F" w:tentative="1">
      <w:start w:val="1"/>
      <w:numFmt w:val="decimal"/>
      <w:lvlText w:val="%7."/>
      <w:lvlJc w:val="left"/>
      <w:pPr>
        <w:ind w:left="11820" w:hanging="360"/>
      </w:pPr>
      <w:rPr>
        <w:rFonts w:cs="Times New Roman"/>
      </w:rPr>
    </w:lvl>
    <w:lvl w:ilvl="7" w:tplc="04220019" w:tentative="1">
      <w:start w:val="1"/>
      <w:numFmt w:val="lowerLetter"/>
      <w:lvlText w:val="%8."/>
      <w:lvlJc w:val="left"/>
      <w:pPr>
        <w:ind w:left="12540" w:hanging="360"/>
      </w:pPr>
      <w:rPr>
        <w:rFonts w:cs="Times New Roman"/>
      </w:rPr>
    </w:lvl>
    <w:lvl w:ilvl="8" w:tplc="0422001B" w:tentative="1">
      <w:start w:val="1"/>
      <w:numFmt w:val="lowerRoman"/>
      <w:lvlText w:val="%9."/>
      <w:lvlJc w:val="right"/>
      <w:pPr>
        <w:ind w:left="13260" w:hanging="180"/>
      </w:pPr>
      <w:rPr>
        <w:rFonts w:cs="Times New Roman"/>
      </w:rPr>
    </w:lvl>
  </w:abstractNum>
  <w:num w:numId="1" w16cid:durableId="244996790">
    <w:abstractNumId w:val="7"/>
  </w:num>
  <w:num w:numId="2" w16cid:durableId="497503108">
    <w:abstractNumId w:val="22"/>
  </w:num>
  <w:num w:numId="3" w16cid:durableId="30618074">
    <w:abstractNumId w:val="4"/>
    <w:lvlOverride w:ilvl="0">
      <w:startOverride w:val="1"/>
    </w:lvlOverride>
  </w:num>
  <w:num w:numId="4" w16cid:durableId="4059380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69849425">
    <w:abstractNumId w:val="28"/>
  </w:num>
  <w:num w:numId="6" w16cid:durableId="1497454998">
    <w:abstractNumId w:val="32"/>
  </w:num>
  <w:num w:numId="7" w16cid:durableId="217323812">
    <w:abstractNumId w:val="19"/>
  </w:num>
  <w:num w:numId="8" w16cid:durableId="1508206019">
    <w:abstractNumId w:val="33"/>
  </w:num>
  <w:num w:numId="9" w16cid:durableId="1944874710">
    <w:abstractNumId w:val="16"/>
  </w:num>
  <w:num w:numId="10" w16cid:durableId="919564445">
    <w:abstractNumId w:val="23"/>
  </w:num>
  <w:num w:numId="11" w16cid:durableId="760108562">
    <w:abstractNumId w:val="8"/>
  </w:num>
  <w:num w:numId="12" w16cid:durableId="776826250">
    <w:abstractNumId w:val="24"/>
  </w:num>
  <w:num w:numId="13" w16cid:durableId="435174827">
    <w:abstractNumId w:val="34"/>
  </w:num>
  <w:num w:numId="14" w16cid:durableId="1011374852">
    <w:abstractNumId w:val="31"/>
  </w:num>
  <w:num w:numId="15" w16cid:durableId="1023215901">
    <w:abstractNumId w:val="25"/>
  </w:num>
  <w:num w:numId="16" w16cid:durableId="2099907384">
    <w:abstractNumId w:val="13"/>
  </w:num>
  <w:num w:numId="17" w16cid:durableId="1832332274">
    <w:abstractNumId w:val="20"/>
  </w:num>
  <w:num w:numId="18" w16cid:durableId="780608844">
    <w:abstractNumId w:val="14"/>
  </w:num>
  <w:num w:numId="19" w16cid:durableId="1533763733">
    <w:abstractNumId w:val="12"/>
  </w:num>
  <w:num w:numId="20" w16cid:durableId="275255798">
    <w:abstractNumId w:val="30"/>
  </w:num>
  <w:num w:numId="21" w16cid:durableId="319427480">
    <w:abstractNumId w:val="27"/>
  </w:num>
  <w:num w:numId="22" w16cid:durableId="927884596">
    <w:abstractNumId w:val="18"/>
  </w:num>
  <w:num w:numId="23" w16cid:durableId="1054499792">
    <w:abstractNumId w:val="21"/>
  </w:num>
  <w:num w:numId="24" w16cid:durableId="2064791267">
    <w:abstractNumId w:val="29"/>
  </w:num>
  <w:num w:numId="25" w16cid:durableId="1318610302">
    <w:abstractNumId w:val="9"/>
  </w:num>
  <w:num w:numId="26" w16cid:durableId="1488549096">
    <w:abstractNumId w:val="10"/>
  </w:num>
  <w:num w:numId="27" w16cid:durableId="536088952">
    <w:abstractNumId w:val="11"/>
  </w:num>
  <w:num w:numId="28" w16cid:durableId="320743061">
    <w:abstractNumId w:val="6"/>
  </w:num>
  <w:num w:numId="29" w16cid:durableId="745224064">
    <w:abstractNumId w:val="17"/>
  </w:num>
  <w:num w:numId="30" w16cid:durableId="338242479">
    <w:abstractNumId w:val="26"/>
  </w:num>
  <w:num w:numId="31" w16cid:durableId="1423067599">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548FE"/>
    <w:rsid w:val="000000FA"/>
    <w:rsid w:val="0000035D"/>
    <w:rsid w:val="00000976"/>
    <w:rsid w:val="00000C04"/>
    <w:rsid w:val="00002B44"/>
    <w:rsid w:val="00002E4B"/>
    <w:rsid w:val="00002EF4"/>
    <w:rsid w:val="000060DF"/>
    <w:rsid w:val="0000629A"/>
    <w:rsid w:val="0000633A"/>
    <w:rsid w:val="000063B8"/>
    <w:rsid w:val="000075E0"/>
    <w:rsid w:val="00007A29"/>
    <w:rsid w:val="0001098A"/>
    <w:rsid w:val="00011202"/>
    <w:rsid w:val="000120F6"/>
    <w:rsid w:val="00012259"/>
    <w:rsid w:val="00013AD3"/>
    <w:rsid w:val="000145CE"/>
    <w:rsid w:val="00016150"/>
    <w:rsid w:val="00016F00"/>
    <w:rsid w:val="0001716B"/>
    <w:rsid w:val="000176B9"/>
    <w:rsid w:val="00020132"/>
    <w:rsid w:val="00021871"/>
    <w:rsid w:val="00021C79"/>
    <w:rsid w:val="0002267A"/>
    <w:rsid w:val="00023457"/>
    <w:rsid w:val="00023CE5"/>
    <w:rsid w:val="000247C6"/>
    <w:rsid w:val="000247FE"/>
    <w:rsid w:val="000250D9"/>
    <w:rsid w:val="00025948"/>
    <w:rsid w:val="000301A6"/>
    <w:rsid w:val="00030D43"/>
    <w:rsid w:val="000322E0"/>
    <w:rsid w:val="00035882"/>
    <w:rsid w:val="000359BC"/>
    <w:rsid w:val="000377F7"/>
    <w:rsid w:val="00037E3B"/>
    <w:rsid w:val="00042146"/>
    <w:rsid w:val="00042194"/>
    <w:rsid w:val="0004243E"/>
    <w:rsid w:val="000435FB"/>
    <w:rsid w:val="000436F7"/>
    <w:rsid w:val="00044281"/>
    <w:rsid w:val="00044817"/>
    <w:rsid w:val="00045373"/>
    <w:rsid w:val="000453B2"/>
    <w:rsid w:val="00045B91"/>
    <w:rsid w:val="00046555"/>
    <w:rsid w:val="0004786F"/>
    <w:rsid w:val="00050316"/>
    <w:rsid w:val="00051754"/>
    <w:rsid w:val="00053E8F"/>
    <w:rsid w:val="00054195"/>
    <w:rsid w:val="00054663"/>
    <w:rsid w:val="00054709"/>
    <w:rsid w:val="00054730"/>
    <w:rsid w:val="0005530A"/>
    <w:rsid w:val="00055B50"/>
    <w:rsid w:val="00056149"/>
    <w:rsid w:val="00056842"/>
    <w:rsid w:val="00057197"/>
    <w:rsid w:val="00057951"/>
    <w:rsid w:val="00057B97"/>
    <w:rsid w:val="000608E5"/>
    <w:rsid w:val="00060E68"/>
    <w:rsid w:val="00060EC3"/>
    <w:rsid w:val="00061B7C"/>
    <w:rsid w:val="00062025"/>
    <w:rsid w:val="0006221D"/>
    <w:rsid w:val="00063DBE"/>
    <w:rsid w:val="000649C3"/>
    <w:rsid w:val="00064DAF"/>
    <w:rsid w:val="00065809"/>
    <w:rsid w:val="00065D0A"/>
    <w:rsid w:val="00067275"/>
    <w:rsid w:val="000717A5"/>
    <w:rsid w:val="00071908"/>
    <w:rsid w:val="00072496"/>
    <w:rsid w:val="000748B5"/>
    <w:rsid w:val="00075407"/>
    <w:rsid w:val="00075902"/>
    <w:rsid w:val="00075A9E"/>
    <w:rsid w:val="00075AA4"/>
    <w:rsid w:val="00076115"/>
    <w:rsid w:val="000766A3"/>
    <w:rsid w:val="00076D62"/>
    <w:rsid w:val="000777FE"/>
    <w:rsid w:val="00077949"/>
    <w:rsid w:val="000808B0"/>
    <w:rsid w:val="00080979"/>
    <w:rsid w:val="00082895"/>
    <w:rsid w:val="000849E7"/>
    <w:rsid w:val="00085700"/>
    <w:rsid w:val="0008639F"/>
    <w:rsid w:val="0008663A"/>
    <w:rsid w:val="00086D77"/>
    <w:rsid w:val="00087828"/>
    <w:rsid w:val="000879B5"/>
    <w:rsid w:val="00087E75"/>
    <w:rsid w:val="0009108C"/>
    <w:rsid w:val="000914A3"/>
    <w:rsid w:val="0009187A"/>
    <w:rsid w:val="00091D8F"/>
    <w:rsid w:val="00091F9D"/>
    <w:rsid w:val="00093042"/>
    <w:rsid w:val="000940C8"/>
    <w:rsid w:val="0009496C"/>
    <w:rsid w:val="0009580F"/>
    <w:rsid w:val="00096A98"/>
    <w:rsid w:val="00097DC6"/>
    <w:rsid w:val="00097F01"/>
    <w:rsid w:val="00097F97"/>
    <w:rsid w:val="000A0BE3"/>
    <w:rsid w:val="000A2A05"/>
    <w:rsid w:val="000A2E7F"/>
    <w:rsid w:val="000A3431"/>
    <w:rsid w:val="000A3BD0"/>
    <w:rsid w:val="000A4130"/>
    <w:rsid w:val="000A4962"/>
    <w:rsid w:val="000A5533"/>
    <w:rsid w:val="000A65F9"/>
    <w:rsid w:val="000A66F9"/>
    <w:rsid w:val="000A6C04"/>
    <w:rsid w:val="000B0B23"/>
    <w:rsid w:val="000B16CA"/>
    <w:rsid w:val="000B1E92"/>
    <w:rsid w:val="000B2137"/>
    <w:rsid w:val="000B2EDC"/>
    <w:rsid w:val="000B3432"/>
    <w:rsid w:val="000B3826"/>
    <w:rsid w:val="000B3EC4"/>
    <w:rsid w:val="000B4214"/>
    <w:rsid w:val="000B468F"/>
    <w:rsid w:val="000B4DFC"/>
    <w:rsid w:val="000B5C2F"/>
    <w:rsid w:val="000B687D"/>
    <w:rsid w:val="000B726C"/>
    <w:rsid w:val="000B7650"/>
    <w:rsid w:val="000C08D9"/>
    <w:rsid w:val="000C0AFE"/>
    <w:rsid w:val="000C2546"/>
    <w:rsid w:val="000C3092"/>
    <w:rsid w:val="000C32A7"/>
    <w:rsid w:val="000C58EC"/>
    <w:rsid w:val="000C5F20"/>
    <w:rsid w:val="000C762D"/>
    <w:rsid w:val="000D0D0A"/>
    <w:rsid w:val="000D0E4F"/>
    <w:rsid w:val="000D2834"/>
    <w:rsid w:val="000D330C"/>
    <w:rsid w:val="000D33D7"/>
    <w:rsid w:val="000D3B38"/>
    <w:rsid w:val="000D3C28"/>
    <w:rsid w:val="000D4866"/>
    <w:rsid w:val="000D580A"/>
    <w:rsid w:val="000D596B"/>
    <w:rsid w:val="000D597A"/>
    <w:rsid w:val="000D5B09"/>
    <w:rsid w:val="000D60A5"/>
    <w:rsid w:val="000D64BA"/>
    <w:rsid w:val="000D7631"/>
    <w:rsid w:val="000D77BE"/>
    <w:rsid w:val="000E058A"/>
    <w:rsid w:val="000E0741"/>
    <w:rsid w:val="000E2428"/>
    <w:rsid w:val="000E25AD"/>
    <w:rsid w:val="000E4C91"/>
    <w:rsid w:val="000E4F29"/>
    <w:rsid w:val="000E6322"/>
    <w:rsid w:val="000E6D25"/>
    <w:rsid w:val="000E6FB3"/>
    <w:rsid w:val="000F00DB"/>
    <w:rsid w:val="000F07D7"/>
    <w:rsid w:val="000F08E6"/>
    <w:rsid w:val="000F113D"/>
    <w:rsid w:val="000F1C6D"/>
    <w:rsid w:val="000F1E27"/>
    <w:rsid w:val="000F1E49"/>
    <w:rsid w:val="000F2AE9"/>
    <w:rsid w:val="000F39DF"/>
    <w:rsid w:val="000F4154"/>
    <w:rsid w:val="000F425A"/>
    <w:rsid w:val="000F4ABE"/>
    <w:rsid w:val="000F5E15"/>
    <w:rsid w:val="000F7E33"/>
    <w:rsid w:val="0010124D"/>
    <w:rsid w:val="001015D3"/>
    <w:rsid w:val="00101680"/>
    <w:rsid w:val="0010216A"/>
    <w:rsid w:val="00102783"/>
    <w:rsid w:val="0010393E"/>
    <w:rsid w:val="00104A96"/>
    <w:rsid w:val="00104D4C"/>
    <w:rsid w:val="00106395"/>
    <w:rsid w:val="00106531"/>
    <w:rsid w:val="001066E3"/>
    <w:rsid w:val="001103A5"/>
    <w:rsid w:val="00111628"/>
    <w:rsid w:val="00111C6A"/>
    <w:rsid w:val="00111CC0"/>
    <w:rsid w:val="001127A7"/>
    <w:rsid w:val="0011365D"/>
    <w:rsid w:val="00113CE3"/>
    <w:rsid w:val="00115F07"/>
    <w:rsid w:val="001163B9"/>
    <w:rsid w:val="00120820"/>
    <w:rsid w:val="00120C68"/>
    <w:rsid w:val="00120E3E"/>
    <w:rsid w:val="00122598"/>
    <w:rsid w:val="00122A40"/>
    <w:rsid w:val="00123441"/>
    <w:rsid w:val="001241A1"/>
    <w:rsid w:val="00124C5C"/>
    <w:rsid w:val="00126464"/>
    <w:rsid w:val="00126AA9"/>
    <w:rsid w:val="00126AFD"/>
    <w:rsid w:val="001277DE"/>
    <w:rsid w:val="00127E1A"/>
    <w:rsid w:val="00130290"/>
    <w:rsid w:val="001305BE"/>
    <w:rsid w:val="0013117B"/>
    <w:rsid w:val="00131B3F"/>
    <w:rsid w:val="0013218F"/>
    <w:rsid w:val="00132B13"/>
    <w:rsid w:val="00132B1D"/>
    <w:rsid w:val="00133C31"/>
    <w:rsid w:val="001342A1"/>
    <w:rsid w:val="00134867"/>
    <w:rsid w:val="001349FF"/>
    <w:rsid w:val="00134BAF"/>
    <w:rsid w:val="0013535F"/>
    <w:rsid w:val="0013632F"/>
    <w:rsid w:val="00137437"/>
    <w:rsid w:val="00137552"/>
    <w:rsid w:val="0014104B"/>
    <w:rsid w:val="00141102"/>
    <w:rsid w:val="00144085"/>
    <w:rsid w:val="001442D1"/>
    <w:rsid w:val="0014479A"/>
    <w:rsid w:val="00146E46"/>
    <w:rsid w:val="001474DC"/>
    <w:rsid w:val="001502B3"/>
    <w:rsid w:val="0015054B"/>
    <w:rsid w:val="00151BF6"/>
    <w:rsid w:val="00152615"/>
    <w:rsid w:val="00152A16"/>
    <w:rsid w:val="0015304B"/>
    <w:rsid w:val="00153279"/>
    <w:rsid w:val="0015338E"/>
    <w:rsid w:val="00153530"/>
    <w:rsid w:val="00153F3D"/>
    <w:rsid w:val="001544CF"/>
    <w:rsid w:val="00154CD9"/>
    <w:rsid w:val="0015530E"/>
    <w:rsid w:val="001570A9"/>
    <w:rsid w:val="001570D0"/>
    <w:rsid w:val="001572D5"/>
    <w:rsid w:val="00157368"/>
    <w:rsid w:val="00160004"/>
    <w:rsid w:val="00160C38"/>
    <w:rsid w:val="00160FAA"/>
    <w:rsid w:val="00161598"/>
    <w:rsid w:val="00164269"/>
    <w:rsid w:val="0016541C"/>
    <w:rsid w:val="00166A49"/>
    <w:rsid w:val="00171E49"/>
    <w:rsid w:val="00173659"/>
    <w:rsid w:val="00173876"/>
    <w:rsid w:val="001741E8"/>
    <w:rsid w:val="00174834"/>
    <w:rsid w:val="00175579"/>
    <w:rsid w:val="00176424"/>
    <w:rsid w:val="0017654F"/>
    <w:rsid w:val="00176CB9"/>
    <w:rsid w:val="00176CDD"/>
    <w:rsid w:val="001779D4"/>
    <w:rsid w:val="00181246"/>
    <w:rsid w:val="001820A0"/>
    <w:rsid w:val="001829E4"/>
    <w:rsid w:val="00183227"/>
    <w:rsid w:val="001848E0"/>
    <w:rsid w:val="001853D7"/>
    <w:rsid w:val="00185743"/>
    <w:rsid w:val="00185B76"/>
    <w:rsid w:val="001865E2"/>
    <w:rsid w:val="00190C44"/>
    <w:rsid w:val="001913BF"/>
    <w:rsid w:val="00191510"/>
    <w:rsid w:val="001927C9"/>
    <w:rsid w:val="0019287E"/>
    <w:rsid w:val="00194589"/>
    <w:rsid w:val="00194E60"/>
    <w:rsid w:val="0019588E"/>
    <w:rsid w:val="00195CA5"/>
    <w:rsid w:val="00197A8F"/>
    <w:rsid w:val="001A14BB"/>
    <w:rsid w:val="001A226B"/>
    <w:rsid w:val="001A3487"/>
    <w:rsid w:val="001A361C"/>
    <w:rsid w:val="001A3F77"/>
    <w:rsid w:val="001A47E3"/>
    <w:rsid w:val="001A5DA4"/>
    <w:rsid w:val="001A6047"/>
    <w:rsid w:val="001A6541"/>
    <w:rsid w:val="001A6571"/>
    <w:rsid w:val="001A7112"/>
    <w:rsid w:val="001A73C6"/>
    <w:rsid w:val="001A771A"/>
    <w:rsid w:val="001A7B91"/>
    <w:rsid w:val="001A7E11"/>
    <w:rsid w:val="001B05D0"/>
    <w:rsid w:val="001B10E7"/>
    <w:rsid w:val="001B236D"/>
    <w:rsid w:val="001B3296"/>
    <w:rsid w:val="001B4B95"/>
    <w:rsid w:val="001B4D2E"/>
    <w:rsid w:val="001B4EDB"/>
    <w:rsid w:val="001B599C"/>
    <w:rsid w:val="001B686C"/>
    <w:rsid w:val="001B6895"/>
    <w:rsid w:val="001B78CD"/>
    <w:rsid w:val="001C1295"/>
    <w:rsid w:val="001C1FFD"/>
    <w:rsid w:val="001C22AA"/>
    <w:rsid w:val="001C2505"/>
    <w:rsid w:val="001C3D23"/>
    <w:rsid w:val="001C4267"/>
    <w:rsid w:val="001C5C02"/>
    <w:rsid w:val="001C5C8C"/>
    <w:rsid w:val="001C63C2"/>
    <w:rsid w:val="001C661A"/>
    <w:rsid w:val="001C744E"/>
    <w:rsid w:val="001D0F6A"/>
    <w:rsid w:val="001D1181"/>
    <w:rsid w:val="001D20F2"/>
    <w:rsid w:val="001D2901"/>
    <w:rsid w:val="001D3B8A"/>
    <w:rsid w:val="001D4FDB"/>
    <w:rsid w:val="001D5387"/>
    <w:rsid w:val="001D5B98"/>
    <w:rsid w:val="001D613F"/>
    <w:rsid w:val="001D6178"/>
    <w:rsid w:val="001D68FF"/>
    <w:rsid w:val="001D74C7"/>
    <w:rsid w:val="001D77E6"/>
    <w:rsid w:val="001E0DD2"/>
    <w:rsid w:val="001E116C"/>
    <w:rsid w:val="001E11C0"/>
    <w:rsid w:val="001E17B6"/>
    <w:rsid w:val="001E1DC0"/>
    <w:rsid w:val="001E26D2"/>
    <w:rsid w:val="001E313C"/>
    <w:rsid w:val="001E3503"/>
    <w:rsid w:val="001E3D51"/>
    <w:rsid w:val="001E3D59"/>
    <w:rsid w:val="001E426D"/>
    <w:rsid w:val="001E493E"/>
    <w:rsid w:val="001E58A3"/>
    <w:rsid w:val="001E5D6C"/>
    <w:rsid w:val="001E6279"/>
    <w:rsid w:val="001E6A6A"/>
    <w:rsid w:val="001E70E3"/>
    <w:rsid w:val="001E7810"/>
    <w:rsid w:val="001F0861"/>
    <w:rsid w:val="001F08D4"/>
    <w:rsid w:val="001F0D8E"/>
    <w:rsid w:val="001F114D"/>
    <w:rsid w:val="001F17FB"/>
    <w:rsid w:val="001F226B"/>
    <w:rsid w:val="001F3557"/>
    <w:rsid w:val="001F407F"/>
    <w:rsid w:val="001F40CD"/>
    <w:rsid w:val="001F43AC"/>
    <w:rsid w:val="001F4780"/>
    <w:rsid w:val="001F4965"/>
    <w:rsid w:val="001F57CB"/>
    <w:rsid w:val="001F5A8A"/>
    <w:rsid w:val="001F7A37"/>
    <w:rsid w:val="001F7C24"/>
    <w:rsid w:val="00200642"/>
    <w:rsid w:val="00200D73"/>
    <w:rsid w:val="0020215B"/>
    <w:rsid w:val="00202C78"/>
    <w:rsid w:val="002030BE"/>
    <w:rsid w:val="00204520"/>
    <w:rsid w:val="0020646C"/>
    <w:rsid w:val="0020782A"/>
    <w:rsid w:val="00210E3A"/>
    <w:rsid w:val="00210EEF"/>
    <w:rsid w:val="0021244F"/>
    <w:rsid w:val="00212F41"/>
    <w:rsid w:val="00213315"/>
    <w:rsid w:val="00213DA4"/>
    <w:rsid w:val="00214865"/>
    <w:rsid w:val="00214B2D"/>
    <w:rsid w:val="00214BC1"/>
    <w:rsid w:val="00215A38"/>
    <w:rsid w:val="00215AD9"/>
    <w:rsid w:val="00216B44"/>
    <w:rsid w:val="00216D2F"/>
    <w:rsid w:val="00217AB7"/>
    <w:rsid w:val="00220B61"/>
    <w:rsid w:val="00222543"/>
    <w:rsid w:val="00222ED0"/>
    <w:rsid w:val="002243DA"/>
    <w:rsid w:val="00224BCC"/>
    <w:rsid w:val="00224BDD"/>
    <w:rsid w:val="00224E25"/>
    <w:rsid w:val="00224E67"/>
    <w:rsid w:val="00225421"/>
    <w:rsid w:val="002255E5"/>
    <w:rsid w:val="00225C4D"/>
    <w:rsid w:val="002262CF"/>
    <w:rsid w:val="00226C08"/>
    <w:rsid w:val="00230A7A"/>
    <w:rsid w:val="00230B63"/>
    <w:rsid w:val="00231389"/>
    <w:rsid w:val="0023155E"/>
    <w:rsid w:val="002317F0"/>
    <w:rsid w:val="002317F9"/>
    <w:rsid w:val="00231D68"/>
    <w:rsid w:val="002333B1"/>
    <w:rsid w:val="00235074"/>
    <w:rsid w:val="00235D3B"/>
    <w:rsid w:val="00235E54"/>
    <w:rsid w:val="00237579"/>
    <w:rsid w:val="00237AFE"/>
    <w:rsid w:val="00242646"/>
    <w:rsid w:val="00242875"/>
    <w:rsid w:val="0024439F"/>
    <w:rsid w:val="0024446E"/>
    <w:rsid w:val="0024503B"/>
    <w:rsid w:val="0024541A"/>
    <w:rsid w:val="00246968"/>
    <w:rsid w:val="00246FE3"/>
    <w:rsid w:val="00247297"/>
    <w:rsid w:val="002513D1"/>
    <w:rsid w:val="00251B73"/>
    <w:rsid w:val="00251FA3"/>
    <w:rsid w:val="002552EA"/>
    <w:rsid w:val="002553F3"/>
    <w:rsid w:val="00255465"/>
    <w:rsid w:val="00256705"/>
    <w:rsid w:val="00256A6A"/>
    <w:rsid w:val="00256F94"/>
    <w:rsid w:val="002620C0"/>
    <w:rsid w:val="0026256C"/>
    <w:rsid w:val="002637ED"/>
    <w:rsid w:val="00263E50"/>
    <w:rsid w:val="00263FD0"/>
    <w:rsid w:val="002655DF"/>
    <w:rsid w:val="00265903"/>
    <w:rsid w:val="00266A2A"/>
    <w:rsid w:val="00266F25"/>
    <w:rsid w:val="002720FD"/>
    <w:rsid w:val="00272E4B"/>
    <w:rsid w:val="002739FE"/>
    <w:rsid w:val="002740A6"/>
    <w:rsid w:val="00274358"/>
    <w:rsid w:val="00274DD4"/>
    <w:rsid w:val="002750E7"/>
    <w:rsid w:val="002750F0"/>
    <w:rsid w:val="002754FB"/>
    <w:rsid w:val="00275800"/>
    <w:rsid w:val="00275D86"/>
    <w:rsid w:val="0027618F"/>
    <w:rsid w:val="002776D9"/>
    <w:rsid w:val="0028019F"/>
    <w:rsid w:val="00280EA7"/>
    <w:rsid w:val="002812A1"/>
    <w:rsid w:val="00281A5B"/>
    <w:rsid w:val="00282200"/>
    <w:rsid w:val="002838CA"/>
    <w:rsid w:val="00283DC4"/>
    <w:rsid w:val="00284335"/>
    <w:rsid w:val="00284BE5"/>
    <w:rsid w:val="00285B56"/>
    <w:rsid w:val="00285C97"/>
    <w:rsid w:val="00286598"/>
    <w:rsid w:val="0028662D"/>
    <w:rsid w:val="0028774E"/>
    <w:rsid w:val="00287D4A"/>
    <w:rsid w:val="00290A90"/>
    <w:rsid w:val="00290B0B"/>
    <w:rsid w:val="00290EA2"/>
    <w:rsid w:val="00291202"/>
    <w:rsid w:val="00291748"/>
    <w:rsid w:val="00291932"/>
    <w:rsid w:val="00292EF8"/>
    <w:rsid w:val="00293D66"/>
    <w:rsid w:val="0029554F"/>
    <w:rsid w:val="00295E74"/>
    <w:rsid w:val="00295F2B"/>
    <w:rsid w:val="0029609D"/>
    <w:rsid w:val="00296E33"/>
    <w:rsid w:val="00297825"/>
    <w:rsid w:val="002A0AF7"/>
    <w:rsid w:val="002A1431"/>
    <w:rsid w:val="002A15A8"/>
    <w:rsid w:val="002A21CA"/>
    <w:rsid w:val="002A2B55"/>
    <w:rsid w:val="002A2F6F"/>
    <w:rsid w:val="002A38AD"/>
    <w:rsid w:val="002A3E44"/>
    <w:rsid w:val="002A3E56"/>
    <w:rsid w:val="002A5670"/>
    <w:rsid w:val="002A5BD2"/>
    <w:rsid w:val="002A62F2"/>
    <w:rsid w:val="002A74E4"/>
    <w:rsid w:val="002A7696"/>
    <w:rsid w:val="002B079F"/>
    <w:rsid w:val="002B1FCF"/>
    <w:rsid w:val="002B2657"/>
    <w:rsid w:val="002B26DB"/>
    <w:rsid w:val="002B411D"/>
    <w:rsid w:val="002B6015"/>
    <w:rsid w:val="002B7163"/>
    <w:rsid w:val="002B7A0E"/>
    <w:rsid w:val="002C0629"/>
    <w:rsid w:val="002C0A1D"/>
    <w:rsid w:val="002C115C"/>
    <w:rsid w:val="002C154C"/>
    <w:rsid w:val="002C197C"/>
    <w:rsid w:val="002C1EE5"/>
    <w:rsid w:val="002C3D66"/>
    <w:rsid w:val="002C4140"/>
    <w:rsid w:val="002C433D"/>
    <w:rsid w:val="002C4955"/>
    <w:rsid w:val="002C4ADD"/>
    <w:rsid w:val="002C5297"/>
    <w:rsid w:val="002C6382"/>
    <w:rsid w:val="002C6912"/>
    <w:rsid w:val="002C6FED"/>
    <w:rsid w:val="002C7B43"/>
    <w:rsid w:val="002D01DD"/>
    <w:rsid w:val="002D0D65"/>
    <w:rsid w:val="002D1D21"/>
    <w:rsid w:val="002D2B9B"/>
    <w:rsid w:val="002D2C30"/>
    <w:rsid w:val="002D2F2C"/>
    <w:rsid w:val="002D34E2"/>
    <w:rsid w:val="002D3A03"/>
    <w:rsid w:val="002D3A7B"/>
    <w:rsid w:val="002D49C5"/>
    <w:rsid w:val="002D4A64"/>
    <w:rsid w:val="002D4A81"/>
    <w:rsid w:val="002D7592"/>
    <w:rsid w:val="002E0066"/>
    <w:rsid w:val="002E08BE"/>
    <w:rsid w:val="002E20F0"/>
    <w:rsid w:val="002E39A1"/>
    <w:rsid w:val="002E40FF"/>
    <w:rsid w:val="002E4E72"/>
    <w:rsid w:val="002E4F88"/>
    <w:rsid w:val="002E5350"/>
    <w:rsid w:val="002E5831"/>
    <w:rsid w:val="002E6E05"/>
    <w:rsid w:val="002E7218"/>
    <w:rsid w:val="002E72A2"/>
    <w:rsid w:val="002F0844"/>
    <w:rsid w:val="002F3C56"/>
    <w:rsid w:val="002F50C5"/>
    <w:rsid w:val="002F597F"/>
    <w:rsid w:val="002F703A"/>
    <w:rsid w:val="0030035B"/>
    <w:rsid w:val="00300557"/>
    <w:rsid w:val="00300B56"/>
    <w:rsid w:val="00301653"/>
    <w:rsid w:val="00302CA0"/>
    <w:rsid w:val="00302E90"/>
    <w:rsid w:val="003034A8"/>
    <w:rsid w:val="003038A0"/>
    <w:rsid w:val="00303BAB"/>
    <w:rsid w:val="00303DFB"/>
    <w:rsid w:val="0030494E"/>
    <w:rsid w:val="00306380"/>
    <w:rsid w:val="00307B5F"/>
    <w:rsid w:val="00307E42"/>
    <w:rsid w:val="00310C98"/>
    <w:rsid w:val="00311633"/>
    <w:rsid w:val="00311D94"/>
    <w:rsid w:val="00312127"/>
    <w:rsid w:val="003122BB"/>
    <w:rsid w:val="0031231A"/>
    <w:rsid w:val="003124B7"/>
    <w:rsid w:val="003125C6"/>
    <w:rsid w:val="003131E3"/>
    <w:rsid w:val="00313451"/>
    <w:rsid w:val="00314410"/>
    <w:rsid w:val="00314B69"/>
    <w:rsid w:val="00316A41"/>
    <w:rsid w:val="00317035"/>
    <w:rsid w:val="0031732F"/>
    <w:rsid w:val="003173C8"/>
    <w:rsid w:val="0032003F"/>
    <w:rsid w:val="0032327C"/>
    <w:rsid w:val="003236AE"/>
    <w:rsid w:val="00323A77"/>
    <w:rsid w:val="00323F14"/>
    <w:rsid w:val="0032435C"/>
    <w:rsid w:val="0032488A"/>
    <w:rsid w:val="003260DB"/>
    <w:rsid w:val="0032617B"/>
    <w:rsid w:val="0032631E"/>
    <w:rsid w:val="00326AC2"/>
    <w:rsid w:val="003272BA"/>
    <w:rsid w:val="00330713"/>
    <w:rsid w:val="00331C91"/>
    <w:rsid w:val="00332AFF"/>
    <w:rsid w:val="00332B4E"/>
    <w:rsid w:val="00333A66"/>
    <w:rsid w:val="003341D6"/>
    <w:rsid w:val="00334403"/>
    <w:rsid w:val="003346AE"/>
    <w:rsid w:val="003348AB"/>
    <w:rsid w:val="003356FF"/>
    <w:rsid w:val="00337549"/>
    <w:rsid w:val="00340627"/>
    <w:rsid w:val="00341301"/>
    <w:rsid w:val="00341757"/>
    <w:rsid w:val="00341B06"/>
    <w:rsid w:val="00342255"/>
    <w:rsid w:val="0034231C"/>
    <w:rsid w:val="00342D57"/>
    <w:rsid w:val="0034480C"/>
    <w:rsid w:val="003448FD"/>
    <w:rsid w:val="00344E7B"/>
    <w:rsid w:val="003455BC"/>
    <w:rsid w:val="0034768E"/>
    <w:rsid w:val="00347E87"/>
    <w:rsid w:val="00350F3D"/>
    <w:rsid w:val="00351DAB"/>
    <w:rsid w:val="00351DD4"/>
    <w:rsid w:val="00352AA9"/>
    <w:rsid w:val="00352AC6"/>
    <w:rsid w:val="00353485"/>
    <w:rsid w:val="003540D1"/>
    <w:rsid w:val="00354E4E"/>
    <w:rsid w:val="00355ED4"/>
    <w:rsid w:val="00356657"/>
    <w:rsid w:val="00357177"/>
    <w:rsid w:val="0036069C"/>
    <w:rsid w:val="00360AC9"/>
    <w:rsid w:val="003612D9"/>
    <w:rsid w:val="003617C0"/>
    <w:rsid w:val="003626D4"/>
    <w:rsid w:val="00363CBB"/>
    <w:rsid w:val="00364182"/>
    <w:rsid w:val="00365DB6"/>
    <w:rsid w:val="003665AC"/>
    <w:rsid w:val="00366CDF"/>
    <w:rsid w:val="0037007E"/>
    <w:rsid w:val="0037145B"/>
    <w:rsid w:val="003719AB"/>
    <w:rsid w:val="00372B1F"/>
    <w:rsid w:val="00372F97"/>
    <w:rsid w:val="0037388B"/>
    <w:rsid w:val="0037390D"/>
    <w:rsid w:val="003746CD"/>
    <w:rsid w:val="00375BF1"/>
    <w:rsid w:val="00376EF0"/>
    <w:rsid w:val="00381360"/>
    <w:rsid w:val="00381A1F"/>
    <w:rsid w:val="00381F53"/>
    <w:rsid w:val="00382AEB"/>
    <w:rsid w:val="00384225"/>
    <w:rsid w:val="003845E2"/>
    <w:rsid w:val="003854A0"/>
    <w:rsid w:val="00385535"/>
    <w:rsid w:val="00385C89"/>
    <w:rsid w:val="00385D13"/>
    <w:rsid w:val="00386FB4"/>
    <w:rsid w:val="003871A4"/>
    <w:rsid w:val="00390BCA"/>
    <w:rsid w:val="00390E6A"/>
    <w:rsid w:val="00390F08"/>
    <w:rsid w:val="00392CF6"/>
    <w:rsid w:val="003934B5"/>
    <w:rsid w:val="003946E5"/>
    <w:rsid w:val="00394742"/>
    <w:rsid w:val="003952B0"/>
    <w:rsid w:val="00395805"/>
    <w:rsid w:val="003958D0"/>
    <w:rsid w:val="00396164"/>
    <w:rsid w:val="003967F0"/>
    <w:rsid w:val="00396D99"/>
    <w:rsid w:val="003A03E1"/>
    <w:rsid w:val="003A0B32"/>
    <w:rsid w:val="003A108D"/>
    <w:rsid w:val="003A1E82"/>
    <w:rsid w:val="003A1EBC"/>
    <w:rsid w:val="003A23F1"/>
    <w:rsid w:val="003A261A"/>
    <w:rsid w:val="003A5AF7"/>
    <w:rsid w:val="003B0D8F"/>
    <w:rsid w:val="003B1317"/>
    <w:rsid w:val="003B27D4"/>
    <w:rsid w:val="003B2F76"/>
    <w:rsid w:val="003B37E7"/>
    <w:rsid w:val="003B3A2F"/>
    <w:rsid w:val="003B537C"/>
    <w:rsid w:val="003B5FEC"/>
    <w:rsid w:val="003B6280"/>
    <w:rsid w:val="003B6728"/>
    <w:rsid w:val="003B7676"/>
    <w:rsid w:val="003B7CE9"/>
    <w:rsid w:val="003C1240"/>
    <w:rsid w:val="003C1F13"/>
    <w:rsid w:val="003C3025"/>
    <w:rsid w:val="003C3344"/>
    <w:rsid w:val="003C3CFA"/>
    <w:rsid w:val="003C3F2E"/>
    <w:rsid w:val="003C45DD"/>
    <w:rsid w:val="003C5043"/>
    <w:rsid w:val="003C6C92"/>
    <w:rsid w:val="003C7485"/>
    <w:rsid w:val="003C7662"/>
    <w:rsid w:val="003C7DF5"/>
    <w:rsid w:val="003C7FBD"/>
    <w:rsid w:val="003D0893"/>
    <w:rsid w:val="003D10F5"/>
    <w:rsid w:val="003D125B"/>
    <w:rsid w:val="003D1369"/>
    <w:rsid w:val="003D1BC9"/>
    <w:rsid w:val="003D416A"/>
    <w:rsid w:val="003D43D5"/>
    <w:rsid w:val="003D47EC"/>
    <w:rsid w:val="003D4D7D"/>
    <w:rsid w:val="003D5F58"/>
    <w:rsid w:val="003D6787"/>
    <w:rsid w:val="003D7560"/>
    <w:rsid w:val="003D7B6B"/>
    <w:rsid w:val="003E014E"/>
    <w:rsid w:val="003E01B2"/>
    <w:rsid w:val="003E1D82"/>
    <w:rsid w:val="003E2DE0"/>
    <w:rsid w:val="003E3A3B"/>
    <w:rsid w:val="003E483C"/>
    <w:rsid w:val="003E5519"/>
    <w:rsid w:val="003E5A44"/>
    <w:rsid w:val="003E62C8"/>
    <w:rsid w:val="003E650B"/>
    <w:rsid w:val="003E74B6"/>
    <w:rsid w:val="003F137E"/>
    <w:rsid w:val="003F1D09"/>
    <w:rsid w:val="003F1F83"/>
    <w:rsid w:val="003F21A9"/>
    <w:rsid w:val="003F25BD"/>
    <w:rsid w:val="003F2994"/>
    <w:rsid w:val="003F3AA3"/>
    <w:rsid w:val="003F4D9E"/>
    <w:rsid w:val="003F5A33"/>
    <w:rsid w:val="003F70B3"/>
    <w:rsid w:val="003F7CEE"/>
    <w:rsid w:val="00400527"/>
    <w:rsid w:val="00400D63"/>
    <w:rsid w:val="00401703"/>
    <w:rsid w:val="00402CFA"/>
    <w:rsid w:val="00403C24"/>
    <w:rsid w:val="004040BE"/>
    <w:rsid w:val="00404D4A"/>
    <w:rsid w:val="00405E78"/>
    <w:rsid w:val="00406AD0"/>
    <w:rsid w:val="00407E89"/>
    <w:rsid w:val="00410242"/>
    <w:rsid w:val="004103B9"/>
    <w:rsid w:val="00410BFE"/>
    <w:rsid w:val="0041110B"/>
    <w:rsid w:val="004112E4"/>
    <w:rsid w:val="004123A7"/>
    <w:rsid w:val="00413CFA"/>
    <w:rsid w:val="00413EF5"/>
    <w:rsid w:val="0041454F"/>
    <w:rsid w:val="0041455B"/>
    <w:rsid w:val="00414573"/>
    <w:rsid w:val="00415155"/>
    <w:rsid w:val="004159A0"/>
    <w:rsid w:val="00416E4E"/>
    <w:rsid w:val="00420528"/>
    <w:rsid w:val="004209EF"/>
    <w:rsid w:val="00422516"/>
    <w:rsid w:val="004247BA"/>
    <w:rsid w:val="00424D3E"/>
    <w:rsid w:val="00426366"/>
    <w:rsid w:val="004268B9"/>
    <w:rsid w:val="004275C3"/>
    <w:rsid w:val="00430A9C"/>
    <w:rsid w:val="004322CD"/>
    <w:rsid w:val="004322FC"/>
    <w:rsid w:val="0043343F"/>
    <w:rsid w:val="004348D6"/>
    <w:rsid w:val="00434DC8"/>
    <w:rsid w:val="004356B7"/>
    <w:rsid w:val="004357EE"/>
    <w:rsid w:val="00436043"/>
    <w:rsid w:val="00436133"/>
    <w:rsid w:val="004366B6"/>
    <w:rsid w:val="00436C2D"/>
    <w:rsid w:val="00437C02"/>
    <w:rsid w:val="00440808"/>
    <w:rsid w:val="0044088C"/>
    <w:rsid w:val="00440A39"/>
    <w:rsid w:val="00441069"/>
    <w:rsid w:val="00441D93"/>
    <w:rsid w:val="00442A9E"/>
    <w:rsid w:val="00442FE5"/>
    <w:rsid w:val="004447CA"/>
    <w:rsid w:val="00444EB2"/>
    <w:rsid w:val="00445F1A"/>
    <w:rsid w:val="0044617D"/>
    <w:rsid w:val="004468C0"/>
    <w:rsid w:val="00447AD3"/>
    <w:rsid w:val="00450332"/>
    <w:rsid w:val="00452F0F"/>
    <w:rsid w:val="004535B1"/>
    <w:rsid w:val="004537E1"/>
    <w:rsid w:val="00453C0D"/>
    <w:rsid w:val="00454235"/>
    <w:rsid w:val="00454842"/>
    <w:rsid w:val="00454C84"/>
    <w:rsid w:val="00455803"/>
    <w:rsid w:val="00455CE2"/>
    <w:rsid w:val="004567E9"/>
    <w:rsid w:val="00456B0E"/>
    <w:rsid w:val="00456C66"/>
    <w:rsid w:val="0045720F"/>
    <w:rsid w:val="0046075D"/>
    <w:rsid w:val="00460A7B"/>
    <w:rsid w:val="004616D1"/>
    <w:rsid w:val="004619B9"/>
    <w:rsid w:val="00461BDC"/>
    <w:rsid w:val="004620F3"/>
    <w:rsid w:val="0046210A"/>
    <w:rsid w:val="00462BD2"/>
    <w:rsid w:val="00462F6B"/>
    <w:rsid w:val="0046329D"/>
    <w:rsid w:val="0046483E"/>
    <w:rsid w:val="00464F3A"/>
    <w:rsid w:val="004663C4"/>
    <w:rsid w:val="00466602"/>
    <w:rsid w:val="0046685C"/>
    <w:rsid w:val="0046781B"/>
    <w:rsid w:val="00471113"/>
    <w:rsid w:val="00471609"/>
    <w:rsid w:val="00473A52"/>
    <w:rsid w:val="00473B53"/>
    <w:rsid w:val="004741C4"/>
    <w:rsid w:val="00474664"/>
    <w:rsid w:val="00474C0F"/>
    <w:rsid w:val="00474E14"/>
    <w:rsid w:val="00475453"/>
    <w:rsid w:val="00475CB2"/>
    <w:rsid w:val="00476C8A"/>
    <w:rsid w:val="00476DC1"/>
    <w:rsid w:val="00476EA3"/>
    <w:rsid w:val="004772BB"/>
    <w:rsid w:val="00477A89"/>
    <w:rsid w:val="00480F90"/>
    <w:rsid w:val="00483DE0"/>
    <w:rsid w:val="00484491"/>
    <w:rsid w:val="004845E8"/>
    <w:rsid w:val="004850EC"/>
    <w:rsid w:val="00485C00"/>
    <w:rsid w:val="00485C44"/>
    <w:rsid w:val="00487A6E"/>
    <w:rsid w:val="004913D3"/>
    <w:rsid w:val="00494212"/>
    <w:rsid w:val="00495EED"/>
    <w:rsid w:val="00497FF1"/>
    <w:rsid w:val="004A00F8"/>
    <w:rsid w:val="004A05D8"/>
    <w:rsid w:val="004A1678"/>
    <w:rsid w:val="004A1FCB"/>
    <w:rsid w:val="004A40A8"/>
    <w:rsid w:val="004A4C0B"/>
    <w:rsid w:val="004A713A"/>
    <w:rsid w:val="004A7489"/>
    <w:rsid w:val="004A7AD8"/>
    <w:rsid w:val="004B0006"/>
    <w:rsid w:val="004B1053"/>
    <w:rsid w:val="004B12A6"/>
    <w:rsid w:val="004B164C"/>
    <w:rsid w:val="004B21BA"/>
    <w:rsid w:val="004B252F"/>
    <w:rsid w:val="004B2798"/>
    <w:rsid w:val="004B42BE"/>
    <w:rsid w:val="004B42C3"/>
    <w:rsid w:val="004B4456"/>
    <w:rsid w:val="004B4734"/>
    <w:rsid w:val="004B592F"/>
    <w:rsid w:val="004B60A4"/>
    <w:rsid w:val="004C02EC"/>
    <w:rsid w:val="004C03BF"/>
    <w:rsid w:val="004C05AA"/>
    <w:rsid w:val="004C05DE"/>
    <w:rsid w:val="004C09BE"/>
    <w:rsid w:val="004C26BA"/>
    <w:rsid w:val="004C29AB"/>
    <w:rsid w:val="004C37E5"/>
    <w:rsid w:val="004C4742"/>
    <w:rsid w:val="004C56F9"/>
    <w:rsid w:val="004C5CC5"/>
    <w:rsid w:val="004C7F03"/>
    <w:rsid w:val="004D06A6"/>
    <w:rsid w:val="004D22FC"/>
    <w:rsid w:val="004D3F25"/>
    <w:rsid w:val="004D4F3D"/>
    <w:rsid w:val="004D5489"/>
    <w:rsid w:val="004D5A5C"/>
    <w:rsid w:val="004D683C"/>
    <w:rsid w:val="004D6FD5"/>
    <w:rsid w:val="004D7607"/>
    <w:rsid w:val="004E09F2"/>
    <w:rsid w:val="004E349A"/>
    <w:rsid w:val="004E47F9"/>
    <w:rsid w:val="004E6DD4"/>
    <w:rsid w:val="004F1C6F"/>
    <w:rsid w:val="004F1DD0"/>
    <w:rsid w:val="004F21DA"/>
    <w:rsid w:val="004F4A64"/>
    <w:rsid w:val="004F56DE"/>
    <w:rsid w:val="004F630F"/>
    <w:rsid w:val="004F7E03"/>
    <w:rsid w:val="00501930"/>
    <w:rsid w:val="005042CB"/>
    <w:rsid w:val="00504345"/>
    <w:rsid w:val="00505C82"/>
    <w:rsid w:val="005064A5"/>
    <w:rsid w:val="005112A5"/>
    <w:rsid w:val="0051350B"/>
    <w:rsid w:val="0051372D"/>
    <w:rsid w:val="00514B56"/>
    <w:rsid w:val="00514D18"/>
    <w:rsid w:val="005203BD"/>
    <w:rsid w:val="00520727"/>
    <w:rsid w:val="00520913"/>
    <w:rsid w:val="005212BA"/>
    <w:rsid w:val="00521A75"/>
    <w:rsid w:val="005232F8"/>
    <w:rsid w:val="00523A37"/>
    <w:rsid w:val="00523A81"/>
    <w:rsid w:val="005240AA"/>
    <w:rsid w:val="00524353"/>
    <w:rsid w:val="0052446D"/>
    <w:rsid w:val="0052657B"/>
    <w:rsid w:val="00527BD0"/>
    <w:rsid w:val="00527E32"/>
    <w:rsid w:val="00530C95"/>
    <w:rsid w:val="00531BB9"/>
    <w:rsid w:val="00534509"/>
    <w:rsid w:val="00535254"/>
    <w:rsid w:val="00536141"/>
    <w:rsid w:val="0053647C"/>
    <w:rsid w:val="00536B39"/>
    <w:rsid w:val="005376F1"/>
    <w:rsid w:val="005405A1"/>
    <w:rsid w:val="00540B5B"/>
    <w:rsid w:val="00540ECB"/>
    <w:rsid w:val="005429D0"/>
    <w:rsid w:val="00545637"/>
    <w:rsid w:val="00545C7B"/>
    <w:rsid w:val="00545C89"/>
    <w:rsid w:val="005469DD"/>
    <w:rsid w:val="005474DA"/>
    <w:rsid w:val="005508E1"/>
    <w:rsid w:val="00550BC5"/>
    <w:rsid w:val="0055110D"/>
    <w:rsid w:val="00551B7E"/>
    <w:rsid w:val="00551D77"/>
    <w:rsid w:val="005528F6"/>
    <w:rsid w:val="005541FB"/>
    <w:rsid w:val="0055422B"/>
    <w:rsid w:val="00554B05"/>
    <w:rsid w:val="00554D85"/>
    <w:rsid w:val="00556AB5"/>
    <w:rsid w:val="00560129"/>
    <w:rsid w:val="00560C14"/>
    <w:rsid w:val="00561BFB"/>
    <w:rsid w:val="00562051"/>
    <w:rsid w:val="0056268D"/>
    <w:rsid w:val="00563788"/>
    <w:rsid w:val="0056451D"/>
    <w:rsid w:val="0056502D"/>
    <w:rsid w:val="00565118"/>
    <w:rsid w:val="0056531A"/>
    <w:rsid w:val="005656DB"/>
    <w:rsid w:val="005659B8"/>
    <w:rsid w:val="00565BC4"/>
    <w:rsid w:val="005663C0"/>
    <w:rsid w:val="005667BF"/>
    <w:rsid w:val="00566BF8"/>
    <w:rsid w:val="00566EA7"/>
    <w:rsid w:val="00567EE4"/>
    <w:rsid w:val="00571432"/>
    <w:rsid w:val="00571771"/>
    <w:rsid w:val="005729C0"/>
    <w:rsid w:val="00572DE9"/>
    <w:rsid w:val="005733E2"/>
    <w:rsid w:val="00573FC1"/>
    <w:rsid w:val="00574B96"/>
    <w:rsid w:val="005751BD"/>
    <w:rsid w:val="00576ECC"/>
    <w:rsid w:val="0058015B"/>
    <w:rsid w:val="00581639"/>
    <w:rsid w:val="00581D36"/>
    <w:rsid w:val="00582C91"/>
    <w:rsid w:val="00584AE2"/>
    <w:rsid w:val="0058556F"/>
    <w:rsid w:val="00586449"/>
    <w:rsid w:val="005868E7"/>
    <w:rsid w:val="00586B53"/>
    <w:rsid w:val="00587A2F"/>
    <w:rsid w:val="00590B44"/>
    <w:rsid w:val="00591860"/>
    <w:rsid w:val="00592B4C"/>
    <w:rsid w:val="005942C9"/>
    <w:rsid w:val="00594904"/>
    <w:rsid w:val="0059495A"/>
    <w:rsid w:val="00595A49"/>
    <w:rsid w:val="00595E2B"/>
    <w:rsid w:val="0059628A"/>
    <w:rsid w:val="00596DD4"/>
    <w:rsid w:val="005973E2"/>
    <w:rsid w:val="00597E93"/>
    <w:rsid w:val="005A03C7"/>
    <w:rsid w:val="005A1041"/>
    <w:rsid w:val="005A16CD"/>
    <w:rsid w:val="005A26F6"/>
    <w:rsid w:val="005A3A54"/>
    <w:rsid w:val="005A475C"/>
    <w:rsid w:val="005A5593"/>
    <w:rsid w:val="005A6556"/>
    <w:rsid w:val="005B0209"/>
    <w:rsid w:val="005B0494"/>
    <w:rsid w:val="005B1379"/>
    <w:rsid w:val="005B189F"/>
    <w:rsid w:val="005B1AD1"/>
    <w:rsid w:val="005B1D20"/>
    <w:rsid w:val="005B2A11"/>
    <w:rsid w:val="005B2F15"/>
    <w:rsid w:val="005B2F4F"/>
    <w:rsid w:val="005B33AA"/>
    <w:rsid w:val="005B3869"/>
    <w:rsid w:val="005B3DDF"/>
    <w:rsid w:val="005B540D"/>
    <w:rsid w:val="005B6E38"/>
    <w:rsid w:val="005B7640"/>
    <w:rsid w:val="005C08EB"/>
    <w:rsid w:val="005C0E6C"/>
    <w:rsid w:val="005C2F3F"/>
    <w:rsid w:val="005C3F40"/>
    <w:rsid w:val="005C5260"/>
    <w:rsid w:val="005C5CB4"/>
    <w:rsid w:val="005C64DE"/>
    <w:rsid w:val="005D04BD"/>
    <w:rsid w:val="005D1DF8"/>
    <w:rsid w:val="005D21A3"/>
    <w:rsid w:val="005D2A1B"/>
    <w:rsid w:val="005D2E00"/>
    <w:rsid w:val="005D2FA6"/>
    <w:rsid w:val="005D4D83"/>
    <w:rsid w:val="005D4FCC"/>
    <w:rsid w:val="005D554D"/>
    <w:rsid w:val="005D57CA"/>
    <w:rsid w:val="005D5B08"/>
    <w:rsid w:val="005D7A79"/>
    <w:rsid w:val="005E0BE2"/>
    <w:rsid w:val="005E1B84"/>
    <w:rsid w:val="005E2314"/>
    <w:rsid w:val="005E2F1C"/>
    <w:rsid w:val="005E3659"/>
    <w:rsid w:val="005E4F48"/>
    <w:rsid w:val="005E7A92"/>
    <w:rsid w:val="005F0D92"/>
    <w:rsid w:val="005F137E"/>
    <w:rsid w:val="005F35B8"/>
    <w:rsid w:val="005F3F43"/>
    <w:rsid w:val="005F5D24"/>
    <w:rsid w:val="005F5DF0"/>
    <w:rsid w:val="005F70D1"/>
    <w:rsid w:val="00600638"/>
    <w:rsid w:val="00603D10"/>
    <w:rsid w:val="0060432D"/>
    <w:rsid w:val="00604C93"/>
    <w:rsid w:val="00605237"/>
    <w:rsid w:val="00605B90"/>
    <w:rsid w:val="00605D45"/>
    <w:rsid w:val="00605E0B"/>
    <w:rsid w:val="00606080"/>
    <w:rsid w:val="006060B6"/>
    <w:rsid w:val="006067B0"/>
    <w:rsid w:val="00607B8F"/>
    <w:rsid w:val="0061003B"/>
    <w:rsid w:val="006102FE"/>
    <w:rsid w:val="00611449"/>
    <w:rsid w:val="006122CE"/>
    <w:rsid w:val="00612622"/>
    <w:rsid w:val="006145A1"/>
    <w:rsid w:val="00614E12"/>
    <w:rsid w:val="00615597"/>
    <w:rsid w:val="00615AE3"/>
    <w:rsid w:val="00615E6D"/>
    <w:rsid w:val="00616110"/>
    <w:rsid w:val="006177CE"/>
    <w:rsid w:val="00617829"/>
    <w:rsid w:val="006204B0"/>
    <w:rsid w:val="006208F0"/>
    <w:rsid w:val="00620DD1"/>
    <w:rsid w:val="00621E7A"/>
    <w:rsid w:val="00622723"/>
    <w:rsid w:val="00622766"/>
    <w:rsid w:val="00622D22"/>
    <w:rsid w:val="00623497"/>
    <w:rsid w:val="00623554"/>
    <w:rsid w:val="00623DDC"/>
    <w:rsid w:val="00624AFB"/>
    <w:rsid w:val="00625074"/>
    <w:rsid w:val="006250E6"/>
    <w:rsid w:val="00625659"/>
    <w:rsid w:val="0062570A"/>
    <w:rsid w:val="00626572"/>
    <w:rsid w:val="006267C0"/>
    <w:rsid w:val="006267E0"/>
    <w:rsid w:val="00626968"/>
    <w:rsid w:val="0063030B"/>
    <w:rsid w:val="00630C37"/>
    <w:rsid w:val="00632A45"/>
    <w:rsid w:val="00632FC8"/>
    <w:rsid w:val="006336EE"/>
    <w:rsid w:val="0063442C"/>
    <w:rsid w:val="006356AC"/>
    <w:rsid w:val="0063616B"/>
    <w:rsid w:val="00640F3D"/>
    <w:rsid w:val="00641A4F"/>
    <w:rsid w:val="00641A5E"/>
    <w:rsid w:val="006425CC"/>
    <w:rsid w:val="00642A8C"/>
    <w:rsid w:val="00643070"/>
    <w:rsid w:val="006432FA"/>
    <w:rsid w:val="00643736"/>
    <w:rsid w:val="006446C7"/>
    <w:rsid w:val="006448B1"/>
    <w:rsid w:val="00647EFA"/>
    <w:rsid w:val="00650F67"/>
    <w:rsid w:val="00652E01"/>
    <w:rsid w:val="0065337D"/>
    <w:rsid w:val="00653C41"/>
    <w:rsid w:val="0065515E"/>
    <w:rsid w:val="00655515"/>
    <w:rsid w:val="00655781"/>
    <w:rsid w:val="00655A39"/>
    <w:rsid w:val="00657156"/>
    <w:rsid w:val="00657872"/>
    <w:rsid w:val="0066005E"/>
    <w:rsid w:val="0066041B"/>
    <w:rsid w:val="00660EFE"/>
    <w:rsid w:val="00661587"/>
    <w:rsid w:val="00661A5E"/>
    <w:rsid w:val="00662CEA"/>
    <w:rsid w:val="0066319C"/>
    <w:rsid w:val="0066501E"/>
    <w:rsid w:val="00665438"/>
    <w:rsid w:val="00666C49"/>
    <w:rsid w:val="00667A2B"/>
    <w:rsid w:val="00667FA7"/>
    <w:rsid w:val="006702F4"/>
    <w:rsid w:val="00670A18"/>
    <w:rsid w:val="00670C0A"/>
    <w:rsid w:val="0067207F"/>
    <w:rsid w:val="006721AF"/>
    <w:rsid w:val="00672400"/>
    <w:rsid w:val="00673811"/>
    <w:rsid w:val="00673D1F"/>
    <w:rsid w:val="00674475"/>
    <w:rsid w:val="006746E0"/>
    <w:rsid w:val="0067474C"/>
    <w:rsid w:val="00676294"/>
    <w:rsid w:val="0067674E"/>
    <w:rsid w:val="00677CD0"/>
    <w:rsid w:val="00677E2B"/>
    <w:rsid w:val="0068029D"/>
    <w:rsid w:val="006807A1"/>
    <w:rsid w:val="006835CD"/>
    <w:rsid w:val="00683FE9"/>
    <w:rsid w:val="006840B8"/>
    <w:rsid w:val="00684280"/>
    <w:rsid w:val="00685B02"/>
    <w:rsid w:val="0068654A"/>
    <w:rsid w:val="006867EA"/>
    <w:rsid w:val="00686DFE"/>
    <w:rsid w:val="006904D4"/>
    <w:rsid w:val="00690E95"/>
    <w:rsid w:val="00691BBD"/>
    <w:rsid w:val="006921F3"/>
    <w:rsid w:val="00693188"/>
    <w:rsid w:val="0069372D"/>
    <w:rsid w:val="00693B7B"/>
    <w:rsid w:val="00693BF5"/>
    <w:rsid w:val="0069411C"/>
    <w:rsid w:val="00694808"/>
    <w:rsid w:val="006948E1"/>
    <w:rsid w:val="00695361"/>
    <w:rsid w:val="00695B41"/>
    <w:rsid w:val="00696115"/>
    <w:rsid w:val="00696694"/>
    <w:rsid w:val="00696C7F"/>
    <w:rsid w:val="006A0CAB"/>
    <w:rsid w:val="006A1371"/>
    <w:rsid w:val="006A1404"/>
    <w:rsid w:val="006A153A"/>
    <w:rsid w:val="006A16F1"/>
    <w:rsid w:val="006A1BF6"/>
    <w:rsid w:val="006A1CAE"/>
    <w:rsid w:val="006A1EC8"/>
    <w:rsid w:val="006A1F1B"/>
    <w:rsid w:val="006A263C"/>
    <w:rsid w:val="006A36E5"/>
    <w:rsid w:val="006A396F"/>
    <w:rsid w:val="006A41F8"/>
    <w:rsid w:val="006A5133"/>
    <w:rsid w:val="006A7212"/>
    <w:rsid w:val="006B01DE"/>
    <w:rsid w:val="006B1875"/>
    <w:rsid w:val="006B197C"/>
    <w:rsid w:val="006B1A91"/>
    <w:rsid w:val="006B1F34"/>
    <w:rsid w:val="006B2A84"/>
    <w:rsid w:val="006B3041"/>
    <w:rsid w:val="006B4BD6"/>
    <w:rsid w:val="006B55C6"/>
    <w:rsid w:val="006B6F6B"/>
    <w:rsid w:val="006B728D"/>
    <w:rsid w:val="006B7A0C"/>
    <w:rsid w:val="006B7D70"/>
    <w:rsid w:val="006C1BAA"/>
    <w:rsid w:val="006C2482"/>
    <w:rsid w:val="006C29CD"/>
    <w:rsid w:val="006C3183"/>
    <w:rsid w:val="006C3895"/>
    <w:rsid w:val="006C3D23"/>
    <w:rsid w:val="006C3DDC"/>
    <w:rsid w:val="006C4139"/>
    <w:rsid w:val="006C436E"/>
    <w:rsid w:val="006C4430"/>
    <w:rsid w:val="006C4993"/>
    <w:rsid w:val="006C5604"/>
    <w:rsid w:val="006C5986"/>
    <w:rsid w:val="006C5A4C"/>
    <w:rsid w:val="006C5B64"/>
    <w:rsid w:val="006C5D2C"/>
    <w:rsid w:val="006C5F3A"/>
    <w:rsid w:val="006C6916"/>
    <w:rsid w:val="006C6D8D"/>
    <w:rsid w:val="006D0027"/>
    <w:rsid w:val="006D01BF"/>
    <w:rsid w:val="006D01EA"/>
    <w:rsid w:val="006D0605"/>
    <w:rsid w:val="006D0B46"/>
    <w:rsid w:val="006D0DDD"/>
    <w:rsid w:val="006D0E35"/>
    <w:rsid w:val="006D0E7E"/>
    <w:rsid w:val="006D27CB"/>
    <w:rsid w:val="006D4022"/>
    <w:rsid w:val="006D7167"/>
    <w:rsid w:val="006D76EC"/>
    <w:rsid w:val="006D7F8F"/>
    <w:rsid w:val="006E0628"/>
    <w:rsid w:val="006E2934"/>
    <w:rsid w:val="006E328C"/>
    <w:rsid w:val="006E33D1"/>
    <w:rsid w:val="006E38C3"/>
    <w:rsid w:val="006E3A8C"/>
    <w:rsid w:val="006E55F0"/>
    <w:rsid w:val="006E5BFC"/>
    <w:rsid w:val="006E656F"/>
    <w:rsid w:val="006E6F8C"/>
    <w:rsid w:val="006E727A"/>
    <w:rsid w:val="006E77DC"/>
    <w:rsid w:val="006F04EC"/>
    <w:rsid w:val="006F1C9E"/>
    <w:rsid w:val="006F1FCB"/>
    <w:rsid w:val="006F26AB"/>
    <w:rsid w:val="006F3C09"/>
    <w:rsid w:val="006F3E09"/>
    <w:rsid w:val="006F43AC"/>
    <w:rsid w:val="006F47D4"/>
    <w:rsid w:val="006F4A7C"/>
    <w:rsid w:val="006F5A59"/>
    <w:rsid w:val="006F5B57"/>
    <w:rsid w:val="006F6959"/>
    <w:rsid w:val="006F728B"/>
    <w:rsid w:val="006F77DC"/>
    <w:rsid w:val="007009A4"/>
    <w:rsid w:val="007015EB"/>
    <w:rsid w:val="0070260D"/>
    <w:rsid w:val="00702E4B"/>
    <w:rsid w:val="0070301B"/>
    <w:rsid w:val="00703506"/>
    <w:rsid w:val="007038C7"/>
    <w:rsid w:val="007039EC"/>
    <w:rsid w:val="00703BEF"/>
    <w:rsid w:val="0070403F"/>
    <w:rsid w:val="00704B08"/>
    <w:rsid w:val="00704EE0"/>
    <w:rsid w:val="00705897"/>
    <w:rsid w:val="007063A7"/>
    <w:rsid w:val="00706BAD"/>
    <w:rsid w:val="00706DC5"/>
    <w:rsid w:val="00706DF7"/>
    <w:rsid w:val="00710A4B"/>
    <w:rsid w:val="00710C62"/>
    <w:rsid w:val="00711074"/>
    <w:rsid w:val="00711211"/>
    <w:rsid w:val="007116D5"/>
    <w:rsid w:val="00711EA7"/>
    <w:rsid w:val="00713576"/>
    <w:rsid w:val="00713C68"/>
    <w:rsid w:val="00713D76"/>
    <w:rsid w:val="0071542E"/>
    <w:rsid w:val="00715520"/>
    <w:rsid w:val="00715DA9"/>
    <w:rsid w:val="0071625C"/>
    <w:rsid w:val="00717674"/>
    <w:rsid w:val="00720353"/>
    <w:rsid w:val="0072059D"/>
    <w:rsid w:val="00722974"/>
    <w:rsid w:val="0072488F"/>
    <w:rsid w:val="0072510F"/>
    <w:rsid w:val="007251CF"/>
    <w:rsid w:val="00725F12"/>
    <w:rsid w:val="007262A2"/>
    <w:rsid w:val="007263A9"/>
    <w:rsid w:val="00730584"/>
    <w:rsid w:val="00732355"/>
    <w:rsid w:val="00732857"/>
    <w:rsid w:val="00733CEB"/>
    <w:rsid w:val="007340B3"/>
    <w:rsid w:val="00734611"/>
    <w:rsid w:val="00735EBE"/>
    <w:rsid w:val="00736515"/>
    <w:rsid w:val="0073694E"/>
    <w:rsid w:val="00737094"/>
    <w:rsid w:val="007412C1"/>
    <w:rsid w:val="007422DC"/>
    <w:rsid w:val="00742A76"/>
    <w:rsid w:val="00742F0B"/>
    <w:rsid w:val="00742F6A"/>
    <w:rsid w:val="0074306A"/>
    <w:rsid w:val="007443C6"/>
    <w:rsid w:val="00745886"/>
    <w:rsid w:val="007463E1"/>
    <w:rsid w:val="007466BD"/>
    <w:rsid w:val="007504C2"/>
    <w:rsid w:val="007529EA"/>
    <w:rsid w:val="007534B2"/>
    <w:rsid w:val="00754605"/>
    <w:rsid w:val="00754971"/>
    <w:rsid w:val="0075518D"/>
    <w:rsid w:val="00755241"/>
    <w:rsid w:val="00755291"/>
    <w:rsid w:val="0075554A"/>
    <w:rsid w:val="00755694"/>
    <w:rsid w:val="00755C30"/>
    <w:rsid w:val="00756D32"/>
    <w:rsid w:val="00756E8C"/>
    <w:rsid w:val="0075723F"/>
    <w:rsid w:val="007600C8"/>
    <w:rsid w:val="0076125A"/>
    <w:rsid w:val="00761476"/>
    <w:rsid w:val="0076304F"/>
    <w:rsid w:val="00763BBD"/>
    <w:rsid w:val="00764F5B"/>
    <w:rsid w:val="00765BD8"/>
    <w:rsid w:val="007666AD"/>
    <w:rsid w:val="00767289"/>
    <w:rsid w:val="007673C3"/>
    <w:rsid w:val="00770730"/>
    <w:rsid w:val="00771024"/>
    <w:rsid w:val="00771613"/>
    <w:rsid w:val="0077172E"/>
    <w:rsid w:val="007717CA"/>
    <w:rsid w:val="00772B11"/>
    <w:rsid w:val="00773D9C"/>
    <w:rsid w:val="00774088"/>
    <w:rsid w:val="00774EC0"/>
    <w:rsid w:val="00775B30"/>
    <w:rsid w:val="00775C6E"/>
    <w:rsid w:val="00775F4E"/>
    <w:rsid w:val="00777F0A"/>
    <w:rsid w:val="00781AA9"/>
    <w:rsid w:val="00781EDC"/>
    <w:rsid w:val="00782E8B"/>
    <w:rsid w:val="0078319D"/>
    <w:rsid w:val="00784053"/>
    <w:rsid w:val="007847E3"/>
    <w:rsid w:val="0078585B"/>
    <w:rsid w:val="00786011"/>
    <w:rsid w:val="00786048"/>
    <w:rsid w:val="00786CB9"/>
    <w:rsid w:val="00791E5F"/>
    <w:rsid w:val="00792336"/>
    <w:rsid w:val="00792565"/>
    <w:rsid w:val="00792F3A"/>
    <w:rsid w:val="00793B42"/>
    <w:rsid w:val="00794109"/>
    <w:rsid w:val="007956DE"/>
    <w:rsid w:val="00796EC5"/>
    <w:rsid w:val="00797039"/>
    <w:rsid w:val="00797D19"/>
    <w:rsid w:val="007A0705"/>
    <w:rsid w:val="007A137F"/>
    <w:rsid w:val="007A22E6"/>
    <w:rsid w:val="007A26EF"/>
    <w:rsid w:val="007A27E8"/>
    <w:rsid w:val="007A2F71"/>
    <w:rsid w:val="007A3D04"/>
    <w:rsid w:val="007A4AA8"/>
    <w:rsid w:val="007A4C13"/>
    <w:rsid w:val="007A4DA2"/>
    <w:rsid w:val="007A4ECA"/>
    <w:rsid w:val="007A5E6F"/>
    <w:rsid w:val="007A6A75"/>
    <w:rsid w:val="007A727B"/>
    <w:rsid w:val="007A7E18"/>
    <w:rsid w:val="007B0893"/>
    <w:rsid w:val="007B1593"/>
    <w:rsid w:val="007B166E"/>
    <w:rsid w:val="007B18C1"/>
    <w:rsid w:val="007B27D9"/>
    <w:rsid w:val="007B2909"/>
    <w:rsid w:val="007B2B90"/>
    <w:rsid w:val="007B3324"/>
    <w:rsid w:val="007B3651"/>
    <w:rsid w:val="007B480A"/>
    <w:rsid w:val="007B6625"/>
    <w:rsid w:val="007C026A"/>
    <w:rsid w:val="007C0B1B"/>
    <w:rsid w:val="007C0DB9"/>
    <w:rsid w:val="007C33CC"/>
    <w:rsid w:val="007C3B51"/>
    <w:rsid w:val="007C402C"/>
    <w:rsid w:val="007C4251"/>
    <w:rsid w:val="007C42A0"/>
    <w:rsid w:val="007C44DD"/>
    <w:rsid w:val="007C66B4"/>
    <w:rsid w:val="007C75D8"/>
    <w:rsid w:val="007C7770"/>
    <w:rsid w:val="007C7792"/>
    <w:rsid w:val="007C793F"/>
    <w:rsid w:val="007C7E48"/>
    <w:rsid w:val="007D3431"/>
    <w:rsid w:val="007D3B49"/>
    <w:rsid w:val="007D5784"/>
    <w:rsid w:val="007D6538"/>
    <w:rsid w:val="007D7067"/>
    <w:rsid w:val="007E01D2"/>
    <w:rsid w:val="007E0238"/>
    <w:rsid w:val="007E08C1"/>
    <w:rsid w:val="007E0BC6"/>
    <w:rsid w:val="007E1312"/>
    <w:rsid w:val="007E19BA"/>
    <w:rsid w:val="007E1FCD"/>
    <w:rsid w:val="007E2043"/>
    <w:rsid w:val="007E2B37"/>
    <w:rsid w:val="007E332C"/>
    <w:rsid w:val="007E3C00"/>
    <w:rsid w:val="007E440C"/>
    <w:rsid w:val="007E48D8"/>
    <w:rsid w:val="007E56E4"/>
    <w:rsid w:val="007E5F8F"/>
    <w:rsid w:val="007E60E6"/>
    <w:rsid w:val="007E7E76"/>
    <w:rsid w:val="007F23D8"/>
    <w:rsid w:val="007F2579"/>
    <w:rsid w:val="007F26C2"/>
    <w:rsid w:val="007F2BEB"/>
    <w:rsid w:val="007F2FBD"/>
    <w:rsid w:val="007F3422"/>
    <w:rsid w:val="007F475E"/>
    <w:rsid w:val="007F5FAB"/>
    <w:rsid w:val="007F6074"/>
    <w:rsid w:val="007F6BE5"/>
    <w:rsid w:val="007F721C"/>
    <w:rsid w:val="0080067F"/>
    <w:rsid w:val="0080223A"/>
    <w:rsid w:val="00802F06"/>
    <w:rsid w:val="00803199"/>
    <w:rsid w:val="00803277"/>
    <w:rsid w:val="00803D6C"/>
    <w:rsid w:val="00805C01"/>
    <w:rsid w:val="00805D68"/>
    <w:rsid w:val="00806945"/>
    <w:rsid w:val="00807E4B"/>
    <w:rsid w:val="00811633"/>
    <w:rsid w:val="008123A5"/>
    <w:rsid w:val="00813416"/>
    <w:rsid w:val="0081598D"/>
    <w:rsid w:val="00815C51"/>
    <w:rsid w:val="00815DDC"/>
    <w:rsid w:val="00817511"/>
    <w:rsid w:val="0081761B"/>
    <w:rsid w:val="00817AC7"/>
    <w:rsid w:val="00820954"/>
    <w:rsid w:val="00822427"/>
    <w:rsid w:val="00823E26"/>
    <w:rsid w:val="00824060"/>
    <w:rsid w:val="00824340"/>
    <w:rsid w:val="00824AE4"/>
    <w:rsid w:val="00824B31"/>
    <w:rsid w:val="00824B38"/>
    <w:rsid w:val="0082518C"/>
    <w:rsid w:val="008261EB"/>
    <w:rsid w:val="00826C39"/>
    <w:rsid w:val="008277B0"/>
    <w:rsid w:val="00830169"/>
    <w:rsid w:val="00830AD9"/>
    <w:rsid w:val="00831639"/>
    <w:rsid w:val="00831E97"/>
    <w:rsid w:val="00832B29"/>
    <w:rsid w:val="00832EBE"/>
    <w:rsid w:val="00832F06"/>
    <w:rsid w:val="00833467"/>
    <w:rsid w:val="00833AE8"/>
    <w:rsid w:val="00834492"/>
    <w:rsid w:val="00834694"/>
    <w:rsid w:val="008346B4"/>
    <w:rsid w:val="008358C5"/>
    <w:rsid w:val="00835FC9"/>
    <w:rsid w:val="0083742D"/>
    <w:rsid w:val="008377B3"/>
    <w:rsid w:val="008423A5"/>
    <w:rsid w:val="00842D80"/>
    <w:rsid w:val="00843B67"/>
    <w:rsid w:val="00844146"/>
    <w:rsid w:val="008442D6"/>
    <w:rsid w:val="0084534A"/>
    <w:rsid w:val="00845F03"/>
    <w:rsid w:val="008466C5"/>
    <w:rsid w:val="00846D4D"/>
    <w:rsid w:val="00847621"/>
    <w:rsid w:val="00847823"/>
    <w:rsid w:val="008510BA"/>
    <w:rsid w:val="0085157C"/>
    <w:rsid w:val="00851ECE"/>
    <w:rsid w:val="008520E6"/>
    <w:rsid w:val="00852A93"/>
    <w:rsid w:val="008532FF"/>
    <w:rsid w:val="00853EDF"/>
    <w:rsid w:val="008548FE"/>
    <w:rsid w:val="00854970"/>
    <w:rsid w:val="00854FA7"/>
    <w:rsid w:val="00856084"/>
    <w:rsid w:val="008566D3"/>
    <w:rsid w:val="00856AA9"/>
    <w:rsid w:val="00860A67"/>
    <w:rsid w:val="008613BB"/>
    <w:rsid w:val="008628CC"/>
    <w:rsid w:val="00862F34"/>
    <w:rsid w:val="00863034"/>
    <w:rsid w:val="00863293"/>
    <w:rsid w:val="00864216"/>
    <w:rsid w:val="00865297"/>
    <w:rsid w:val="00865453"/>
    <w:rsid w:val="00865FB9"/>
    <w:rsid w:val="00866795"/>
    <w:rsid w:val="00866842"/>
    <w:rsid w:val="0086793A"/>
    <w:rsid w:val="0086794B"/>
    <w:rsid w:val="00871359"/>
    <w:rsid w:val="00871441"/>
    <w:rsid w:val="008717E5"/>
    <w:rsid w:val="00872490"/>
    <w:rsid w:val="00872E4B"/>
    <w:rsid w:val="00873473"/>
    <w:rsid w:val="0087375A"/>
    <w:rsid w:val="008737BD"/>
    <w:rsid w:val="00874189"/>
    <w:rsid w:val="00874A7D"/>
    <w:rsid w:val="00874C27"/>
    <w:rsid w:val="00875161"/>
    <w:rsid w:val="00875AE1"/>
    <w:rsid w:val="00876308"/>
    <w:rsid w:val="00876606"/>
    <w:rsid w:val="008768D1"/>
    <w:rsid w:val="00876933"/>
    <w:rsid w:val="00877534"/>
    <w:rsid w:val="00877B92"/>
    <w:rsid w:val="0088052C"/>
    <w:rsid w:val="00880FCB"/>
    <w:rsid w:val="00881530"/>
    <w:rsid w:val="00881AEB"/>
    <w:rsid w:val="00881FDF"/>
    <w:rsid w:val="008847C4"/>
    <w:rsid w:val="00884A37"/>
    <w:rsid w:val="00884C85"/>
    <w:rsid w:val="008864BB"/>
    <w:rsid w:val="00887AFD"/>
    <w:rsid w:val="0089009F"/>
    <w:rsid w:val="0089092C"/>
    <w:rsid w:val="00891FDC"/>
    <w:rsid w:val="008925EA"/>
    <w:rsid w:val="008929B3"/>
    <w:rsid w:val="00893485"/>
    <w:rsid w:val="008942C3"/>
    <w:rsid w:val="00895412"/>
    <w:rsid w:val="008954B8"/>
    <w:rsid w:val="00896021"/>
    <w:rsid w:val="00896380"/>
    <w:rsid w:val="0089640F"/>
    <w:rsid w:val="0089716F"/>
    <w:rsid w:val="0089797F"/>
    <w:rsid w:val="008A0C1F"/>
    <w:rsid w:val="008A347C"/>
    <w:rsid w:val="008A4129"/>
    <w:rsid w:val="008A4894"/>
    <w:rsid w:val="008B037C"/>
    <w:rsid w:val="008B1070"/>
    <w:rsid w:val="008B156F"/>
    <w:rsid w:val="008B1CD9"/>
    <w:rsid w:val="008B2ED0"/>
    <w:rsid w:val="008B2F8A"/>
    <w:rsid w:val="008B3312"/>
    <w:rsid w:val="008B3D46"/>
    <w:rsid w:val="008B44DD"/>
    <w:rsid w:val="008B44F7"/>
    <w:rsid w:val="008B4615"/>
    <w:rsid w:val="008B4933"/>
    <w:rsid w:val="008B5825"/>
    <w:rsid w:val="008B625A"/>
    <w:rsid w:val="008B6664"/>
    <w:rsid w:val="008B70A0"/>
    <w:rsid w:val="008B77AB"/>
    <w:rsid w:val="008B7F07"/>
    <w:rsid w:val="008C0385"/>
    <w:rsid w:val="008C0C86"/>
    <w:rsid w:val="008C110B"/>
    <w:rsid w:val="008C1274"/>
    <w:rsid w:val="008C12B8"/>
    <w:rsid w:val="008C13AD"/>
    <w:rsid w:val="008C1763"/>
    <w:rsid w:val="008C2C58"/>
    <w:rsid w:val="008C388A"/>
    <w:rsid w:val="008C3B2B"/>
    <w:rsid w:val="008C3B36"/>
    <w:rsid w:val="008C3CC3"/>
    <w:rsid w:val="008C4347"/>
    <w:rsid w:val="008C447F"/>
    <w:rsid w:val="008C44B5"/>
    <w:rsid w:val="008C5403"/>
    <w:rsid w:val="008C56D8"/>
    <w:rsid w:val="008C6ACB"/>
    <w:rsid w:val="008C6B87"/>
    <w:rsid w:val="008C6FA4"/>
    <w:rsid w:val="008C7192"/>
    <w:rsid w:val="008C7ED7"/>
    <w:rsid w:val="008D05F4"/>
    <w:rsid w:val="008D06B4"/>
    <w:rsid w:val="008D16BB"/>
    <w:rsid w:val="008D171A"/>
    <w:rsid w:val="008D1941"/>
    <w:rsid w:val="008D2A52"/>
    <w:rsid w:val="008D2F81"/>
    <w:rsid w:val="008D32E0"/>
    <w:rsid w:val="008D34E8"/>
    <w:rsid w:val="008D3F09"/>
    <w:rsid w:val="008D5BF5"/>
    <w:rsid w:val="008D6B59"/>
    <w:rsid w:val="008D6C7C"/>
    <w:rsid w:val="008D719B"/>
    <w:rsid w:val="008D760F"/>
    <w:rsid w:val="008E1053"/>
    <w:rsid w:val="008E148F"/>
    <w:rsid w:val="008E27B4"/>
    <w:rsid w:val="008E2F44"/>
    <w:rsid w:val="008E2F82"/>
    <w:rsid w:val="008E3D91"/>
    <w:rsid w:val="008E4428"/>
    <w:rsid w:val="008E6413"/>
    <w:rsid w:val="008E6751"/>
    <w:rsid w:val="008E6C59"/>
    <w:rsid w:val="008E7F14"/>
    <w:rsid w:val="008E7F42"/>
    <w:rsid w:val="008F060C"/>
    <w:rsid w:val="008F0B05"/>
    <w:rsid w:val="008F1FBC"/>
    <w:rsid w:val="008F2140"/>
    <w:rsid w:val="008F274A"/>
    <w:rsid w:val="008F33D2"/>
    <w:rsid w:val="008F4C6C"/>
    <w:rsid w:val="008F538C"/>
    <w:rsid w:val="008F556B"/>
    <w:rsid w:val="008F5606"/>
    <w:rsid w:val="008F5829"/>
    <w:rsid w:val="008F763D"/>
    <w:rsid w:val="0090037D"/>
    <w:rsid w:val="0090038D"/>
    <w:rsid w:val="00900865"/>
    <w:rsid w:val="00900AE0"/>
    <w:rsid w:val="00901CF0"/>
    <w:rsid w:val="00902AD9"/>
    <w:rsid w:val="00903FC8"/>
    <w:rsid w:val="00904264"/>
    <w:rsid w:val="0090426D"/>
    <w:rsid w:val="0090434B"/>
    <w:rsid w:val="009046C4"/>
    <w:rsid w:val="00904E69"/>
    <w:rsid w:val="00905A44"/>
    <w:rsid w:val="00910293"/>
    <w:rsid w:val="00910504"/>
    <w:rsid w:val="0091058C"/>
    <w:rsid w:val="00912556"/>
    <w:rsid w:val="00913B14"/>
    <w:rsid w:val="0091408D"/>
    <w:rsid w:val="0091512B"/>
    <w:rsid w:val="009159C3"/>
    <w:rsid w:val="009165CE"/>
    <w:rsid w:val="00916B20"/>
    <w:rsid w:val="00916D57"/>
    <w:rsid w:val="00917256"/>
    <w:rsid w:val="009174C4"/>
    <w:rsid w:val="009175E2"/>
    <w:rsid w:val="00917B5E"/>
    <w:rsid w:val="0092076D"/>
    <w:rsid w:val="00920DC4"/>
    <w:rsid w:val="00921280"/>
    <w:rsid w:val="00921BA7"/>
    <w:rsid w:val="00923CA4"/>
    <w:rsid w:val="00924890"/>
    <w:rsid w:val="00924B05"/>
    <w:rsid w:val="009268EE"/>
    <w:rsid w:val="0092781E"/>
    <w:rsid w:val="00927DBA"/>
    <w:rsid w:val="00930315"/>
    <w:rsid w:val="009309CF"/>
    <w:rsid w:val="00931EF3"/>
    <w:rsid w:val="009322CC"/>
    <w:rsid w:val="00932559"/>
    <w:rsid w:val="00934030"/>
    <w:rsid w:val="00934517"/>
    <w:rsid w:val="009374DB"/>
    <w:rsid w:val="009408F5"/>
    <w:rsid w:val="00940F9E"/>
    <w:rsid w:val="00941C6C"/>
    <w:rsid w:val="00942185"/>
    <w:rsid w:val="009423A4"/>
    <w:rsid w:val="00943149"/>
    <w:rsid w:val="00945A9A"/>
    <w:rsid w:val="00947005"/>
    <w:rsid w:val="009472C2"/>
    <w:rsid w:val="00947908"/>
    <w:rsid w:val="009502C5"/>
    <w:rsid w:val="00951D16"/>
    <w:rsid w:val="009521CB"/>
    <w:rsid w:val="00952613"/>
    <w:rsid w:val="00952A6E"/>
    <w:rsid w:val="00952D27"/>
    <w:rsid w:val="00952DE4"/>
    <w:rsid w:val="00953012"/>
    <w:rsid w:val="009537ED"/>
    <w:rsid w:val="00953A58"/>
    <w:rsid w:val="00953C6C"/>
    <w:rsid w:val="00957FEB"/>
    <w:rsid w:val="0096003C"/>
    <w:rsid w:val="0096168B"/>
    <w:rsid w:val="0096270F"/>
    <w:rsid w:val="00962CB7"/>
    <w:rsid w:val="00963E2D"/>
    <w:rsid w:val="009663D7"/>
    <w:rsid w:val="009676F2"/>
    <w:rsid w:val="00967975"/>
    <w:rsid w:val="009700CA"/>
    <w:rsid w:val="00970171"/>
    <w:rsid w:val="00970435"/>
    <w:rsid w:val="0097080C"/>
    <w:rsid w:val="00970A24"/>
    <w:rsid w:val="00970BFB"/>
    <w:rsid w:val="009715C1"/>
    <w:rsid w:val="00972124"/>
    <w:rsid w:val="009729CF"/>
    <w:rsid w:val="0097393B"/>
    <w:rsid w:val="00973A91"/>
    <w:rsid w:val="00975B86"/>
    <w:rsid w:val="0097664B"/>
    <w:rsid w:val="00976812"/>
    <w:rsid w:val="00977D90"/>
    <w:rsid w:val="00977F08"/>
    <w:rsid w:val="009808BE"/>
    <w:rsid w:val="009819C3"/>
    <w:rsid w:val="00981D0D"/>
    <w:rsid w:val="00981FE1"/>
    <w:rsid w:val="00983CE8"/>
    <w:rsid w:val="00983ECB"/>
    <w:rsid w:val="0098418E"/>
    <w:rsid w:val="00984C3E"/>
    <w:rsid w:val="00985641"/>
    <w:rsid w:val="009863D8"/>
    <w:rsid w:val="009863ED"/>
    <w:rsid w:val="00986D5A"/>
    <w:rsid w:val="00987C82"/>
    <w:rsid w:val="00991E81"/>
    <w:rsid w:val="00991EA6"/>
    <w:rsid w:val="009920CE"/>
    <w:rsid w:val="009930AE"/>
    <w:rsid w:val="00994AAE"/>
    <w:rsid w:val="00994FD9"/>
    <w:rsid w:val="00995027"/>
    <w:rsid w:val="009974B9"/>
    <w:rsid w:val="009A089D"/>
    <w:rsid w:val="009A0F4F"/>
    <w:rsid w:val="009A14D2"/>
    <w:rsid w:val="009A322D"/>
    <w:rsid w:val="009A32F4"/>
    <w:rsid w:val="009A480C"/>
    <w:rsid w:val="009A5FB9"/>
    <w:rsid w:val="009A64DC"/>
    <w:rsid w:val="009A6694"/>
    <w:rsid w:val="009A726D"/>
    <w:rsid w:val="009A7B16"/>
    <w:rsid w:val="009A7BE1"/>
    <w:rsid w:val="009A7FA2"/>
    <w:rsid w:val="009B0743"/>
    <w:rsid w:val="009B0B27"/>
    <w:rsid w:val="009B0D9F"/>
    <w:rsid w:val="009B1195"/>
    <w:rsid w:val="009B1959"/>
    <w:rsid w:val="009B2D2E"/>
    <w:rsid w:val="009B52E9"/>
    <w:rsid w:val="009C0167"/>
    <w:rsid w:val="009C022D"/>
    <w:rsid w:val="009C105D"/>
    <w:rsid w:val="009C1AC9"/>
    <w:rsid w:val="009C2C0B"/>
    <w:rsid w:val="009C39C3"/>
    <w:rsid w:val="009C3CDC"/>
    <w:rsid w:val="009C3D5D"/>
    <w:rsid w:val="009C531A"/>
    <w:rsid w:val="009C5347"/>
    <w:rsid w:val="009C53AC"/>
    <w:rsid w:val="009C69D5"/>
    <w:rsid w:val="009C6FFD"/>
    <w:rsid w:val="009C75B7"/>
    <w:rsid w:val="009C7A4F"/>
    <w:rsid w:val="009C7F64"/>
    <w:rsid w:val="009D1421"/>
    <w:rsid w:val="009D15AE"/>
    <w:rsid w:val="009D1B67"/>
    <w:rsid w:val="009D1E83"/>
    <w:rsid w:val="009D25EE"/>
    <w:rsid w:val="009D2641"/>
    <w:rsid w:val="009D3DB0"/>
    <w:rsid w:val="009D505C"/>
    <w:rsid w:val="009D5167"/>
    <w:rsid w:val="009D5F81"/>
    <w:rsid w:val="009D6FAA"/>
    <w:rsid w:val="009D7847"/>
    <w:rsid w:val="009E117B"/>
    <w:rsid w:val="009E1671"/>
    <w:rsid w:val="009E170F"/>
    <w:rsid w:val="009E17A3"/>
    <w:rsid w:val="009E34F9"/>
    <w:rsid w:val="009E39AF"/>
    <w:rsid w:val="009E3D3F"/>
    <w:rsid w:val="009E467B"/>
    <w:rsid w:val="009E467C"/>
    <w:rsid w:val="009E4EB1"/>
    <w:rsid w:val="009E5136"/>
    <w:rsid w:val="009E57E9"/>
    <w:rsid w:val="009E59FE"/>
    <w:rsid w:val="009E5AA9"/>
    <w:rsid w:val="009E6A76"/>
    <w:rsid w:val="009E6FDA"/>
    <w:rsid w:val="009E71A5"/>
    <w:rsid w:val="009E7491"/>
    <w:rsid w:val="009E7B4C"/>
    <w:rsid w:val="009E7C05"/>
    <w:rsid w:val="009F0337"/>
    <w:rsid w:val="009F08EE"/>
    <w:rsid w:val="009F29CA"/>
    <w:rsid w:val="009F52B7"/>
    <w:rsid w:val="009F54D1"/>
    <w:rsid w:val="009F6378"/>
    <w:rsid w:val="009F6D04"/>
    <w:rsid w:val="00A00129"/>
    <w:rsid w:val="00A001DC"/>
    <w:rsid w:val="00A0054D"/>
    <w:rsid w:val="00A006BE"/>
    <w:rsid w:val="00A007AA"/>
    <w:rsid w:val="00A00C4E"/>
    <w:rsid w:val="00A0167C"/>
    <w:rsid w:val="00A01E76"/>
    <w:rsid w:val="00A02B43"/>
    <w:rsid w:val="00A02BBD"/>
    <w:rsid w:val="00A044BB"/>
    <w:rsid w:val="00A04D02"/>
    <w:rsid w:val="00A054E9"/>
    <w:rsid w:val="00A05CA5"/>
    <w:rsid w:val="00A05EB3"/>
    <w:rsid w:val="00A06648"/>
    <w:rsid w:val="00A06B28"/>
    <w:rsid w:val="00A074F8"/>
    <w:rsid w:val="00A07A0A"/>
    <w:rsid w:val="00A11EA7"/>
    <w:rsid w:val="00A121F4"/>
    <w:rsid w:val="00A1288E"/>
    <w:rsid w:val="00A12ECB"/>
    <w:rsid w:val="00A1383C"/>
    <w:rsid w:val="00A14923"/>
    <w:rsid w:val="00A154B7"/>
    <w:rsid w:val="00A15F70"/>
    <w:rsid w:val="00A17223"/>
    <w:rsid w:val="00A17B75"/>
    <w:rsid w:val="00A200D0"/>
    <w:rsid w:val="00A22462"/>
    <w:rsid w:val="00A227FB"/>
    <w:rsid w:val="00A22FEC"/>
    <w:rsid w:val="00A23B93"/>
    <w:rsid w:val="00A241F1"/>
    <w:rsid w:val="00A24C19"/>
    <w:rsid w:val="00A25FA6"/>
    <w:rsid w:val="00A26263"/>
    <w:rsid w:val="00A27113"/>
    <w:rsid w:val="00A27542"/>
    <w:rsid w:val="00A27887"/>
    <w:rsid w:val="00A27F9C"/>
    <w:rsid w:val="00A30033"/>
    <w:rsid w:val="00A3037D"/>
    <w:rsid w:val="00A306AB"/>
    <w:rsid w:val="00A307FD"/>
    <w:rsid w:val="00A30B0A"/>
    <w:rsid w:val="00A33DB8"/>
    <w:rsid w:val="00A35358"/>
    <w:rsid w:val="00A35D75"/>
    <w:rsid w:val="00A3622A"/>
    <w:rsid w:val="00A367A0"/>
    <w:rsid w:val="00A3685A"/>
    <w:rsid w:val="00A4090A"/>
    <w:rsid w:val="00A40CA7"/>
    <w:rsid w:val="00A40E63"/>
    <w:rsid w:val="00A41846"/>
    <w:rsid w:val="00A445F3"/>
    <w:rsid w:val="00A45982"/>
    <w:rsid w:val="00A4622F"/>
    <w:rsid w:val="00A46535"/>
    <w:rsid w:val="00A466A8"/>
    <w:rsid w:val="00A478DE"/>
    <w:rsid w:val="00A50E61"/>
    <w:rsid w:val="00A5139D"/>
    <w:rsid w:val="00A51FD3"/>
    <w:rsid w:val="00A52F84"/>
    <w:rsid w:val="00A5400C"/>
    <w:rsid w:val="00A54F55"/>
    <w:rsid w:val="00A55B83"/>
    <w:rsid w:val="00A5617D"/>
    <w:rsid w:val="00A567EF"/>
    <w:rsid w:val="00A572C5"/>
    <w:rsid w:val="00A61BAF"/>
    <w:rsid w:val="00A62F78"/>
    <w:rsid w:val="00A63525"/>
    <w:rsid w:val="00A63A54"/>
    <w:rsid w:val="00A649E4"/>
    <w:rsid w:val="00A65200"/>
    <w:rsid w:val="00A65734"/>
    <w:rsid w:val="00A65EC2"/>
    <w:rsid w:val="00A679C4"/>
    <w:rsid w:val="00A67A31"/>
    <w:rsid w:val="00A67DDD"/>
    <w:rsid w:val="00A70A66"/>
    <w:rsid w:val="00A71508"/>
    <w:rsid w:val="00A719FB"/>
    <w:rsid w:val="00A71D92"/>
    <w:rsid w:val="00A72F93"/>
    <w:rsid w:val="00A73213"/>
    <w:rsid w:val="00A739A7"/>
    <w:rsid w:val="00A747B6"/>
    <w:rsid w:val="00A75112"/>
    <w:rsid w:val="00A75483"/>
    <w:rsid w:val="00A754AB"/>
    <w:rsid w:val="00A76AB7"/>
    <w:rsid w:val="00A7735A"/>
    <w:rsid w:val="00A77D21"/>
    <w:rsid w:val="00A82689"/>
    <w:rsid w:val="00A82D45"/>
    <w:rsid w:val="00A82E18"/>
    <w:rsid w:val="00A83142"/>
    <w:rsid w:val="00A83C66"/>
    <w:rsid w:val="00A85260"/>
    <w:rsid w:val="00A864C2"/>
    <w:rsid w:val="00A86530"/>
    <w:rsid w:val="00A871DE"/>
    <w:rsid w:val="00A8730C"/>
    <w:rsid w:val="00A87501"/>
    <w:rsid w:val="00A87DA9"/>
    <w:rsid w:val="00A90D00"/>
    <w:rsid w:val="00A9140E"/>
    <w:rsid w:val="00A91481"/>
    <w:rsid w:val="00A922B1"/>
    <w:rsid w:val="00A9238D"/>
    <w:rsid w:val="00A93BCB"/>
    <w:rsid w:val="00A94DA8"/>
    <w:rsid w:val="00A95176"/>
    <w:rsid w:val="00A96419"/>
    <w:rsid w:val="00A96B73"/>
    <w:rsid w:val="00A96DAD"/>
    <w:rsid w:val="00A974C5"/>
    <w:rsid w:val="00A97855"/>
    <w:rsid w:val="00AA0B80"/>
    <w:rsid w:val="00AA1810"/>
    <w:rsid w:val="00AA1BF5"/>
    <w:rsid w:val="00AA25F6"/>
    <w:rsid w:val="00AA2C7F"/>
    <w:rsid w:val="00AA3752"/>
    <w:rsid w:val="00AA3E98"/>
    <w:rsid w:val="00AA4B7C"/>
    <w:rsid w:val="00AA6675"/>
    <w:rsid w:val="00AA6CDA"/>
    <w:rsid w:val="00AA7657"/>
    <w:rsid w:val="00AB0257"/>
    <w:rsid w:val="00AB1355"/>
    <w:rsid w:val="00AB1D70"/>
    <w:rsid w:val="00AB2E5E"/>
    <w:rsid w:val="00AB2F65"/>
    <w:rsid w:val="00AB38A2"/>
    <w:rsid w:val="00AB6413"/>
    <w:rsid w:val="00AB6913"/>
    <w:rsid w:val="00AB6EDF"/>
    <w:rsid w:val="00AB713A"/>
    <w:rsid w:val="00AB720B"/>
    <w:rsid w:val="00AB7589"/>
    <w:rsid w:val="00AC01EC"/>
    <w:rsid w:val="00AC2253"/>
    <w:rsid w:val="00AC2D9A"/>
    <w:rsid w:val="00AC333D"/>
    <w:rsid w:val="00AC41DA"/>
    <w:rsid w:val="00AC497D"/>
    <w:rsid w:val="00AC4AC5"/>
    <w:rsid w:val="00AC537F"/>
    <w:rsid w:val="00AC5C69"/>
    <w:rsid w:val="00AC71B0"/>
    <w:rsid w:val="00AD09B0"/>
    <w:rsid w:val="00AD1243"/>
    <w:rsid w:val="00AD1553"/>
    <w:rsid w:val="00AD1D97"/>
    <w:rsid w:val="00AD201C"/>
    <w:rsid w:val="00AD2C64"/>
    <w:rsid w:val="00AD3D45"/>
    <w:rsid w:val="00AD3D4E"/>
    <w:rsid w:val="00AD65A2"/>
    <w:rsid w:val="00AE0B97"/>
    <w:rsid w:val="00AE1287"/>
    <w:rsid w:val="00AE264C"/>
    <w:rsid w:val="00AE2C1D"/>
    <w:rsid w:val="00AE2F96"/>
    <w:rsid w:val="00AE38D2"/>
    <w:rsid w:val="00AE4A15"/>
    <w:rsid w:val="00AE51B2"/>
    <w:rsid w:val="00AE64D8"/>
    <w:rsid w:val="00AE75A9"/>
    <w:rsid w:val="00AF139D"/>
    <w:rsid w:val="00AF3DD9"/>
    <w:rsid w:val="00AF40A6"/>
    <w:rsid w:val="00AF4D77"/>
    <w:rsid w:val="00AF544D"/>
    <w:rsid w:val="00AF76BD"/>
    <w:rsid w:val="00AF7D69"/>
    <w:rsid w:val="00B03930"/>
    <w:rsid w:val="00B04227"/>
    <w:rsid w:val="00B05785"/>
    <w:rsid w:val="00B07AC2"/>
    <w:rsid w:val="00B1078A"/>
    <w:rsid w:val="00B10E46"/>
    <w:rsid w:val="00B11F00"/>
    <w:rsid w:val="00B12F25"/>
    <w:rsid w:val="00B14A77"/>
    <w:rsid w:val="00B15F16"/>
    <w:rsid w:val="00B16C68"/>
    <w:rsid w:val="00B2146B"/>
    <w:rsid w:val="00B21623"/>
    <w:rsid w:val="00B225A2"/>
    <w:rsid w:val="00B240A8"/>
    <w:rsid w:val="00B2427D"/>
    <w:rsid w:val="00B244A6"/>
    <w:rsid w:val="00B24808"/>
    <w:rsid w:val="00B24975"/>
    <w:rsid w:val="00B2543A"/>
    <w:rsid w:val="00B254D2"/>
    <w:rsid w:val="00B25A23"/>
    <w:rsid w:val="00B26726"/>
    <w:rsid w:val="00B2687A"/>
    <w:rsid w:val="00B26B29"/>
    <w:rsid w:val="00B274A5"/>
    <w:rsid w:val="00B2796A"/>
    <w:rsid w:val="00B27F00"/>
    <w:rsid w:val="00B30048"/>
    <w:rsid w:val="00B303DD"/>
    <w:rsid w:val="00B322A9"/>
    <w:rsid w:val="00B33271"/>
    <w:rsid w:val="00B347F3"/>
    <w:rsid w:val="00B356A7"/>
    <w:rsid w:val="00B35FF7"/>
    <w:rsid w:val="00B363BD"/>
    <w:rsid w:val="00B36452"/>
    <w:rsid w:val="00B37BC7"/>
    <w:rsid w:val="00B400F1"/>
    <w:rsid w:val="00B402E3"/>
    <w:rsid w:val="00B4071A"/>
    <w:rsid w:val="00B40ED9"/>
    <w:rsid w:val="00B411EB"/>
    <w:rsid w:val="00B42233"/>
    <w:rsid w:val="00B42C9B"/>
    <w:rsid w:val="00B449D4"/>
    <w:rsid w:val="00B449DD"/>
    <w:rsid w:val="00B44ADF"/>
    <w:rsid w:val="00B45274"/>
    <w:rsid w:val="00B456D6"/>
    <w:rsid w:val="00B46100"/>
    <w:rsid w:val="00B46793"/>
    <w:rsid w:val="00B46CA8"/>
    <w:rsid w:val="00B46DE1"/>
    <w:rsid w:val="00B471F7"/>
    <w:rsid w:val="00B47A52"/>
    <w:rsid w:val="00B47E4B"/>
    <w:rsid w:val="00B50860"/>
    <w:rsid w:val="00B50D4B"/>
    <w:rsid w:val="00B51766"/>
    <w:rsid w:val="00B52430"/>
    <w:rsid w:val="00B52E4C"/>
    <w:rsid w:val="00B533A1"/>
    <w:rsid w:val="00B546E7"/>
    <w:rsid w:val="00B556D8"/>
    <w:rsid w:val="00B55B4F"/>
    <w:rsid w:val="00B55BA5"/>
    <w:rsid w:val="00B561CA"/>
    <w:rsid w:val="00B56830"/>
    <w:rsid w:val="00B56B30"/>
    <w:rsid w:val="00B579D7"/>
    <w:rsid w:val="00B60450"/>
    <w:rsid w:val="00B60493"/>
    <w:rsid w:val="00B616A6"/>
    <w:rsid w:val="00B63E9C"/>
    <w:rsid w:val="00B641A4"/>
    <w:rsid w:val="00B67037"/>
    <w:rsid w:val="00B70552"/>
    <w:rsid w:val="00B7055D"/>
    <w:rsid w:val="00B71957"/>
    <w:rsid w:val="00B71D94"/>
    <w:rsid w:val="00B72270"/>
    <w:rsid w:val="00B72579"/>
    <w:rsid w:val="00B72B95"/>
    <w:rsid w:val="00B72D1D"/>
    <w:rsid w:val="00B74019"/>
    <w:rsid w:val="00B74818"/>
    <w:rsid w:val="00B761C4"/>
    <w:rsid w:val="00B77F40"/>
    <w:rsid w:val="00B80357"/>
    <w:rsid w:val="00B80B09"/>
    <w:rsid w:val="00B81C8C"/>
    <w:rsid w:val="00B82450"/>
    <w:rsid w:val="00B83C2A"/>
    <w:rsid w:val="00B849E1"/>
    <w:rsid w:val="00B84A98"/>
    <w:rsid w:val="00B853C6"/>
    <w:rsid w:val="00B86FCF"/>
    <w:rsid w:val="00B875F6"/>
    <w:rsid w:val="00B87CB3"/>
    <w:rsid w:val="00B905A2"/>
    <w:rsid w:val="00B90CEE"/>
    <w:rsid w:val="00B912C1"/>
    <w:rsid w:val="00B9162E"/>
    <w:rsid w:val="00B91AE3"/>
    <w:rsid w:val="00B924CE"/>
    <w:rsid w:val="00B925AC"/>
    <w:rsid w:val="00B9293E"/>
    <w:rsid w:val="00B93988"/>
    <w:rsid w:val="00B93D62"/>
    <w:rsid w:val="00B9400F"/>
    <w:rsid w:val="00B9476D"/>
    <w:rsid w:val="00B94779"/>
    <w:rsid w:val="00B94AD3"/>
    <w:rsid w:val="00B94C35"/>
    <w:rsid w:val="00B96CC5"/>
    <w:rsid w:val="00BA0860"/>
    <w:rsid w:val="00BA0CE1"/>
    <w:rsid w:val="00BA12E7"/>
    <w:rsid w:val="00BA2002"/>
    <w:rsid w:val="00BA238B"/>
    <w:rsid w:val="00BA251E"/>
    <w:rsid w:val="00BA28FA"/>
    <w:rsid w:val="00BA3489"/>
    <w:rsid w:val="00BA3AFF"/>
    <w:rsid w:val="00BA4ED1"/>
    <w:rsid w:val="00BA535F"/>
    <w:rsid w:val="00BA5D2D"/>
    <w:rsid w:val="00BA668A"/>
    <w:rsid w:val="00BA67C3"/>
    <w:rsid w:val="00BB100B"/>
    <w:rsid w:val="00BB1302"/>
    <w:rsid w:val="00BB1A8A"/>
    <w:rsid w:val="00BB1B9C"/>
    <w:rsid w:val="00BB3239"/>
    <w:rsid w:val="00BB4B9C"/>
    <w:rsid w:val="00BB4BD3"/>
    <w:rsid w:val="00BB4CA3"/>
    <w:rsid w:val="00BB547C"/>
    <w:rsid w:val="00BB70F6"/>
    <w:rsid w:val="00BB7E29"/>
    <w:rsid w:val="00BC0282"/>
    <w:rsid w:val="00BC04BA"/>
    <w:rsid w:val="00BC0A31"/>
    <w:rsid w:val="00BC0CD6"/>
    <w:rsid w:val="00BC0D3D"/>
    <w:rsid w:val="00BC1864"/>
    <w:rsid w:val="00BC24E6"/>
    <w:rsid w:val="00BC32FA"/>
    <w:rsid w:val="00BC39FE"/>
    <w:rsid w:val="00BC3EAE"/>
    <w:rsid w:val="00BC4329"/>
    <w:rsid w:val="00BC554B"/>
    <w:rsid w:val="00BC58E9"/>
    <w:rsid w:val="00BC5C56"/>
    <w:rsid w:val="00BC5F8B"/>
    <w:rsid w:val="00BC6195"/>
    <w:rsid w:val="00BC637C"/>
    <w:rsid w:val="00BC67D0"/>
    <w:rsid w:val="00BC74CE"/>
    <w:rsid w:val="00BC7EE4"/>
    <w:rsid w:val="00BC7F12"/>
    <w:rsid w:val="00BC7FCB"/>
    <w:rsid w:val="00BD1142"/>
    <w:rsid w:val="00BD31B0"/>
    <w:rsid w:val="00BD3C8C"/>
    <w:rsid w:val="00BD4373"/>
    <w:rsid w:val="00BD555D"/>
    <w:rsid w:val="00BD6A58"/>
    <w:rsid w:val="00BD6D24"/>
    <w:rsid w:val="00BD6F08"/>
    <w:rsid w:val="00BD71EE"/>
    <w:rsid w:val="00BD725D"/>
    <w:rsid w:val="00BD767E"/>
    <w:rsid w:val="00BE02D1"/>
    <w:rsid w:val="00BE0720"/>
    <w:rsid w:val="00BE0D55"/>
    <w:rsid w:val="00BE18A4"/>
    <w:rsid w:val="00BE1D3E"/>
    <w:rsid w:val="00BE3028"/>
    <w:rsid w:val="00BE3F22"/>
    <w:rsid w:val="00BE4BEF"/>
    <w:rsid w:val="00BE5B78"/>
    <w:rsid w:val="00BE68DD"/>
    <w:rsid w:val="00BE74C8"/>
    <w:rsid w:val="00BE7A76"/>
    <w:rsid w:val="00BF004B"/>
    <w:rsid w:val="00BF1568"/>
    <w:rsid w:val="00BF16B1"/>
    <w:rsid w:val="00BF2153"/>
    <w:rsid w:val="00BF314D"/>
    <w:rsid w:val="00BF39ED"/>
    <w:rsid w:val="00BF5794"/>
    <w:rsid w:val="00BF58DD"/>
    <w:rsid w:val="00BF5D18"/>
    <w:rsid w:val="00BF5F4A"/>
    <w:rsid w:val="00BF6220"/>
    <w:rsid w:val="00BF63DE"/>
    <w:rsid w:val="00BF7091"/>
    <w:rsid w:val="00C00118"/>
    <w:rsid w:val="00C0039A"/>
    <w:rsid w:val="00C00C97"/>
    <w:rsid w:val="00C021F0"/>
    <w:rsid w:val="00C02432"/>
    <w:rsid w:val="00C024F3"/>
    <w:rsid w:val="00C02831"/>
    <w:rsid w:val="00C036CD"/>
    <w:rsid w:val="00C0451C"/>
    <w:rsid w:val="00C0580C"/>
    <w:rsid w:val="00C0589A"/>
    <w:rsid w:val="00C05F7D"/>
    <w:rsid w:val="00C0655C"/>
    <w:rsid w:val="00C0704A"/>
    <w:rsid w:val="00C0765C"/>
    <w:rsid w:val="00C07A61"/>
    <w:rsid w:val="00C107D3"/>
    <w:rsid w:val="00C1144C"/>
    <w:rsid w:val="00C12218"/>
    <w:rsid w:val="00C12611"/>
    <w:rsid w:val="00C12E04"/>
    <w:rsid w:val="00C134EB"/>
    <w:rsid w:val="00C140CF"/>
    <w:rsid w:val="00C1412B"/>
    <w:rsid w:val="00C161DB"/>
    <w:rsid w:val="00C17372"/>
    <w:rsid w:val="00C21767"/>
    <w:rsid w:val="00C21A59"/>
    <w:rsid w:val="00C22132"/>
    <w:rsid w:val="00C22E63"/>
    <w:rsid w:val="00C23A88"/>
    <w:rsid w:val="00C2435F"/>
    <w:rsid w:val="00C24722"/>
    <w:rsid w:val="00C2580C"/>
    <w:rsid w:val="00C25C39"/>
    <w:rsid w:val="00C25EAC"/>
    <w:rsid w:val="00C2604B"/>
    <w:rsid w:val="00C2618E"/>
    <w:rsid w:val="00C26ADC"/>
    <w:rsid w:val="00C27A3F"/>
    <w:rsid w:val="00C27BC3"/>
    <w:rsid w:val="00C310BD"/>
    <w:rsid w:val="00C31BF3"/>
    <w:rsid w:val="00C31E72"/>
    <w:rsid w:val="00C33579"/>
    <w:rsid w:val="00C34B71"/>
    <w:rsid w:val="00C36777"/>
    <w:rsid w:val="00C371A2"/>
    <w:rsid w:val="00C371C4"/>
    <w:rsid w:val="00C4049D"/>
    <w:rsid w:val="00C4124B"/>
    <w:rsid w:val="00C41621"/>
    <w:rsid w:val="00C425C3"/>
    <w:rsid w:val="00C42F59"/>
    <w:rsid w:val="00C43617"/>
    <w:rsid w:val="00C444A4"/>
    <w:rsid w:val="00C502C3"/>
    <w:rsid w:val="00C511A1"/>
    <w:rsid w:val="00C51CB8"/>
    <w:rsid w:val="00C52614"/>
    <w:rsid w:val="00C54554"/>
    <w:rsid w:val="00C55492"/>
    <w:rsid w:val="00C55B54"/>
    <w:rsid w:val="00C55F01"/>
    <w:rsid w:val="00C56922"/>
    <w:rsid w:val="00C57192"/>
    <w:rsid w:val="00C57835"/>
    <w:rsid w:val="00C60571"/>
    <w:rsid w:val="00C608CF"/>
    <w:rsid w:val="00C616BF"/>
    <w:rsid w:val="00C61F4A"/>
    <w:rsid w:val="00C628BD"/>
    <w:rsid w:val="00C6423C"/>
    <w:rsid w:val="00C64AC8"/>
    <w:rsid w:val="00C65231"/>
    <w:rsid w:val="00C6585D"/>
    <w:rsid w:val="00C66DB2"/>
    <w:rsid w:val="00C67326"/>
    <w:rsid w:val="00C70304"/>
    <w:rsid w:val="00C703D0"/>
    <w:rsid w:val="00C70B83"/>
    <w:rsid w:val="00C71C8F"/>
    <w:rsid w:val="00C71D86"/>
    <w:rsid w:val="00C7279E"/>
    <w:rsid w:val="00C72C31"/>
    <w:rsid w:val="00C74D8E"/>
    <w:rsid w:val="00C758E7"/>
    <w:rsid w:val="00C75A26"/>
    <w:rsid w:val="00C76AF1"/>
    <w:rsid w:val="00C771A7"/>
    <w:rsid w:val="00C77420"/>
    <w:rsid w:val="00C803FC"/>
    <w:rsid w:val="00C80956"/>
    <w:rsid w:val="00C80E53"/>
    <w:rsid w:val="00C8105B"/>
    <w:rsid w:val="00C81680"/>
    <w:rsid w:val="00C81932"/>
    <w:rsid w:val="00C81B8B"/>
    <w:rsid w:val="00C81C0F"/>
    <w:rsid w:val="00C82025"/>
    <w:rsid w:val="00C82235"/>
    <w:rsid w:val="00C824A2"/>
    <w:rsid w:val="00C827F3"/>
    <w:rsid w:val="00C82DAB"/>
    <w:rsid w:val="00C83F6D"/>
    <w:rsid w:val="00C843D8"/>
    <w:rsid w:val="00C84E46"/>
    <w:rsid w:val="00C87C1B"/>
    <w:rsid w:val="00C92085"/>
    <w:rsid w:val="00C92196"/>
    <w:rsid w:val="00C94405"/>
    <w:rsid w:val="00CA01E6"/>
    <w:rsid w:val="00CA0A5C"/>
    <w:rsid w:val="00CA0E30"/>
    <w:rsid w:val="00CA231F"/>
    <w:rsid w:val="00CA2417"/>
    <w:rsid w:val="00CA2AD7"/>
    <w:rsid w:val="00CA3DC8"/>
    <w:rsid w:val="00CA42D5"/>
    <w:rsid w:val="00CA447D"/>
    <w:rsid w:val="00CA4A3C"/>
    <w:rsid w:val="00CA5118"/>
    <w:rsid w:val="00CA5BD3"/>
    <w:rsid w:val="00CA5D6B"/>
    <w:rsid w:val="00CA655D"/>
    <w:rsid w:val="00CA6D1F"/>
    <w:rsid w:val="00CA7498"/>
    <w:rsid w:val="00CA74BB"/>
    <w:rsid w:val="00CA7D1D"/>
    <w:rsid w:val="00CB0353"/>
    <w:rsid w:val="00CB22E5"/>
    <w:rsid w:val="00CB25DF"/>
    <w:rsid w:val="00CB45F5"/>
    <w:rsid w:val="00CB62C7"/>
    <w:rsid w:val="00CB6498"/>
    <w:rsid w:val="00CB6726"/>
    <w:rsid w:val="00CB68EF"/>
    <w:rsid w:val="00CB7421"/>
    <w:rsid w:val="00CB743F"/>
    <w:rsid w:val="00CC07F4"/>
    <w:rsid w:val="00CC15A8"/>
    <w:rsid w:val="00CC2581"/>
    <w:rsid w:val="00CC28CC"/>
    <w:rsid w:val="00CC3702"/>
    <w:rsid w:val="00CC4D96"/>
    <w:rsid w:val="00CC58ED"/>
    <w:rsid w:val="00CC6031"/>
    <w:rsid w:val="00CC7CA1"/>
    <w:rsid w:val="00CC7EDD"/>
    <w:rsid w:val="00CD1418"/>
    <w:rsid w:val="00CD15ED"/>
    <w:rsid w:val="00CD2579"/>
    <w:rsid w:val="00CD2E87"/>
    <w:rsid w:val="00CD6514"/>
    <w:rsid w:val="00CD67C4"/>
    <w:rsid w:val="00CD6851"/>
    <w:rsid w:val="00CD6C63"/>
    <w:rsid w:val="00CE03A0"/>
    <w:rsid w:val="00CE0C09"/>
    <w:rsid w:val="00CE24A2"/>
    <w:rsid w:val="00CE24D9"/>
    <w:rsid w:val="00CE266D"/>
    <w:rsid w:val="00CE2943"/>
    <w:rsid w:val="00CE325F"/>
    <w:rsid w:val="00CE3848"/>
    <w:rsid w:val="00CE3F77"/>
    <w:rsid w:val="00CE4087"/>
    <w:rsid w:val="00CE461C"/>
    <w:rsid w:val="00CE4706"/>
    <w:rsid w:val="00CE4D0A"/>
    <w:rsid w:val="00CE5266"/>
    <w:rsid w:val="00CE56AE"/>
    <w:rsid w:val="00CE56BD"/>
    <w:rsid w:val="00CE6FB1"/>
    <w:rsid w:val="00CF0326"/>
    <w:rsid w:val="00CF0C0F"/>
    <w:rsid w:val="00CF1B4F"/>
    <w:rsid w:val="00CF2339"/>
    <w:rsid w:val="00CF31F0"/>
    <w:rsid w:val="00CF36E8"/>
    <w:rsid w:val="00CF3E23"/>
    <w:rsid w:val="00D00260"/>
    <w:rsid w:val="00D026AD"/>
    <w:rsid w:val="00D02D2F"/>
    <w:rsid w:val="00D02E81"/>
    <w:rsid w:val="00D03834"/>
    <w:rsid w:val="00D03B13"/>
    <w:rsid w:val="00D03DD5"/>
    <w:rsid w:val="00D041B0"/>
    <w:rsid w:val="00D04DDA"/>
    <w:rsid w:val="00D069A1"/>
    <w:rsid w:val="00D104B0"/>
    <w:rsid w:val="00D12BA4"/>
    <w:rsid w:val="00D17839"/>
    <w:rsid w:val="00D179BD"/>
    <w:rsid w:val="00D17ADE"/>
    <w:rsid w:val="00D218BA"/>
    <w:rsid w:val="00D22520"/>
    <w:rsid w:val="00D23C18"/>
    <w:rsid w:val="00D23DD2"/>
    <w:rsid w:val="00D24540"/>
    <w:rsid w:val="00D24662"/>
    <w:rsid w:val="00D247FB"/>
    <w:rsid w:val="00D26A4B"/>
    <w:rsid w:val="00D27296"/>
    <w:rsid w:val="00D2756B"/>
    <w:rsid w:val="00D30860"/>
    <w:rsid w:val="00D30B1B"/>
    <w:rsid w:val="00D316A4"/>
    <w:rsid w:val="00D31732"/>
    <w:rsid w:val="00D323CB"/>
    <w:rsid w:val="00D325A5"/>
    <w:rsid w:val="00D3298E"/>
    <w:rsid w:val="00D32AE7"/>
    <w:rsid w:val="00D3311D"/>
    <w:rsid w:val="00D362EB"/>
    <w:rsid w:val="00D36A90"/>
    <w:rsid w:val="00D36AFC"/>
    <w:rsid w:val="00D36C34"/>
    <w:rsid w:val="00D36F1A"/>
    <w:rsid w:val="00D37FD2"/>
    <w:rsid w:val="00D4031A"/>
    <w:rsid w:val="00D407E3"/>
    <w:rsid w:val="00D42B0E"/>
    <w:rsid w:val="00D44CB0"/>
    <w:rsid w:val="00D44D47"/>
    <w:rsid w:val="00D4506B"/>
    <w:rsid w:val="00D45C8D"/>
    <w:rsid w:val="00D45F5D"/>
    <w:rsid w:val="00D47701"/>
    <w:rsid w:val="00D47BAD"/>
    <w:rsid w:val="00D50BB1"/>
    <w:rsid w:val="00D52045"/>
    <w:rsid w:val="00D527BE"/>
    <w:rsid w:val="00D52A3D"/>
    <w:rsid w:val="00D52C4E"/>
    <w:rsid w:val="00D5363D"/>
    <w:rsid w:val="00D53A7D"/>
    <w:rsid w:val="00D56040"/>
    <w:rsid w:val="00D56B5F"/>
    <w:rsid w:val="00D575AC"/>
    <w:rsid w:val="00D57C77"/>
    <w:rsid w:val="00D57CCF"/>
    <w:rsid w:val="00D61ABE"/>
    <w:rsid w:val="00D61DA1"/>
    <w:rsid w:val="00D62CE3"/>
    <w:rsid w:val="00D63854"/>
    <w:rsid w:val="00D64113"/>
    <w:rsid w:val="00D647D6"/>
    <w:rsid w:val="00D64F98"/>
    <w:rsid w:val="00D651AA"/>
    <w:rsid w:val="00D652CD"/>
    <w:rsid w:val="00D653F0"/>
    <w:rsid w:val="00D66A99"/>
    <w:rsid w:val="00D66FF7"/>
    <w:rsid w:val="00D70CB4"/>
    <w:rsid w:val="00D721DE"/>
    <w:rsid w:val="00D72F63"/>
    <w:rsid w:val="00D731BC"/>
    <w:rsid w:val="00D732B9"/>
    <w:rsid w:val="00D735DF"/>
    <w:rsid w:val="00D73912"/>
    <w:rsid w:val="00D7550F"/>
    <w:rsid w:val="00D7606D"/>
    <w:rsid w:val="00D76EEE"/>
    <w:rsid w:val="00D77633"/>
    <w:rsid w:val="00D778E5"/>
    <w:rsid w:val="00D8109B"/>
    <w:rsid w:val="00D824DB"/>
    <w:rsid w:val="00D82E33"/>
    <w:rsid w:val="00D82FDB"/>
    <w:rsid w:val="00D83851"/>
    <w:rsid w:val="00D83E7F"/>
    <w:rsid w:val="00D846F2"/>
    <w:rsid w:val="00D84C14"/>
    <w:rsid w:val="00D84DE7"/>
    <w:rsid w:val="00D8580E"/>
    <w:rsid w:val="00D87390"/>
    <w:rsid w:val="00D9054D"/>
    <w:rsid w:val="00D90A2B"/>
    <w:rsid w:val="00D91755"/>
    <w:rsid w:val="00D91AE7"/>
    <w:rsid w:val="00D92037"/>
    <w:rsid w:val="00D93035"/>
    <w:rsid w:val="00D936CF"/>
    <w:rsid w:val="00D9384E"/>
    <w:rsid w:val="00D9386B"/>
    <w:rsid w:val="00D9583C"/>
    <w:rsid w:val="00D958B8"/>
    <w:rsid w:val="00D96BD6"/>
    <w:rsid w:val="00D97560"/>
    <w:rsid w:val="00D979E4"/>
    <w:rsid w:val="00DA13D1"/>
    <w:rsid w:val="00DA1527"/>
    <w:rsid w:val="00DA1EA5"/>
    <w:rsid w:val="00DA26E7"/>
    <w:rsid w:val="00DA3254"/>
    <w:rsid w:val="00DA4692"/>
    <w:rsid w:val="00DA4BDE"/>
    <w:rsid w:val="00DA4D2C"/>
    <w:rsid w:val="00DA511C"/>
    <w:rsid w:val="00DA5A2B"/>
    <w:rsid w:val="00DA62ED"/>
    <w:rsid w:val="00DA6A45"/>
    <w:rsid w:val="00DA78B4"/>
    <w:rsid w:val="00DB0CC5"/>
    <w:rsid w:val="00DB2C52"/>
    <w:rsid w:val="00DB32A4"/>
    <w:rsid w:val="00DB33E3"/>
    <w:rsid w:val="00DB3E28"/>
    <w:rsid w:val="00DB42F6"/>
    <w:rsid w:val="00DB7B46"/>
    <w:rsid w:val="00DB7B7B"/>
    <w:rsid w:val="00DC2845"/>
    <w:rsid w:val="00DC43CD"/>
    <w:rsid w:val="00DC4A71"/>
    <w:rsid w:val="00DC4A79"/>
    <w:rsid w:val="00DC4D7B"/>
    <w:rsid w:val="00DC4DEA"/>
    <w:rsid w:val="00DC6911"/>
    <w:rsid w:val="00DC7B16"/>
    <w:rsid w:val="00DC7EE7"/>
    <w:rsid w:val="00DD06FE"/>
    <w:rsid w:val="00DD1B81"/>
    <w:rsid w:val="00DD1C67"/>
    <w:rsid w:val="00DD2D06"/>
    <w:rsid w:val="00DD4348"/>
    <w:rsid w:val="00DD4808"/>
    <w:rsid w:val="00DD5C73"/>
    <w:rsid w:val="00DD6305"/>
    <w:rsid w:val="00DD65DD"/>
    <w:rsid w:val="00DD68AB"/>
    <w:rsid w:val="00DE04CC"/>
    <w:rsid w:val="00DE0BDD"/>
    <w:rsid w:val="00DE0DDA"/>
    <w:rsid w:val="00DE1F0A"/>
    <w:rsid w:val="00DE21D0"/>
    <w:rsid w:val="00DE3E3B"/>
    <w:rsid w:val="00DE7728"/>
    <w:rsid w:val="00DE78AF"/>
    <w:rsid w:val="00DE7A29"/>
    <w:rsid w:val="00DE7A76"/>
    <w:rsid w:val="00DF0213"/>
    <w:rsid w:val="00DF1079"/>
    <w:rsid w:val="00DF1137"/>
    <w:rsid w:val="00DF25DF"/>
    <w:rsid w:val="00DF333C"/>
    <w:rsid w:val="00DF33E6"/>
    <w:rsid w:val="00DF3856"/>
    <w:rsid w:val="00DF3EC8"/>
    <w:rsid w:val="00DF4FFB"/>
    <w:rsid w:val="00DF514F"/>
    <w:rsid w:val="00DF566E"/>
    <w:rsid w:val="00DF6BB4"/>
    <w:rsid w:val="00DF7332"/>
    <w:rsid w:val="00DF79FC"/>
    <w:rsid w:val="00E0004F"/>
    <w:rsid w:val="00E0199B"/>
    <w:rsid w:val="00E02524"/>
    <w:rsid w:val="00E03DD5"/>
    <w:rsid w:val="00E0529C"/>
    <w:rsid w:val="00E0532E"/>
    <w:rsid w:val="00E054A1"/>
    <w:rsid w:val="00E05EE8"/>
    <w:rsid w:val="00E075EB"/>
    <w:rsid w:val="00E078C4"/>
    <w:rsid w:val="00E07BF7"/>
    <w:rsid w:val="00E12D0A"/>
    <w:rsid w:val="00E13E00"/>
    <w:rsid w:val="00E13F70"/>
    <w:rsid w:val="00E14B48"/>
    <w:rsid w:val="00E15294"/>
    <w:rsid w:val="00E155C4"/>
    <w:rsid w:val="00E1742F"/>
    <w:rsid w:val="00E179C4"/>
    <w:rsid w:val="00E202E5"/>
    <w:rsid w:val="00E204DA"/>
    <w:rsid w:val="00E21054"/>
    <w:rsid w:val="00E21422"/>
    <w:rsid w:val="00E21AB0"/>
    <w:rsid w:val="00E240EE"/>
    <w:rsid w:val="00E245E2"/>
    <w:rsid w:val="00E2653E"/>
    <w:rsid w:val="00E31492"/>
    <w:rsid w:val="00E31D7D"/>
    <w:rsid w:val="00E32050"/>
    <w:rsid w:val="00E32747"/>
    <w:rsid w:val="00E32768"/>
    <w:rsid w:val="00E32B89"/>
    <w:rsid w:val="00E32D3C"/>
    <w:rsid w:val="00E33078"/>
    <w:rsid w:val="00E33A1B"/>
    <w:rsid w:val="00E33E46"/>
    <w:rsid w:val="00E342FD"/>
    <w:rsid w:val="00E35B0B"/>
    <w:rsid w:val="00E36D9F"/>
    <w:rsid w:val="00E36F28"/>
    <w:rsid w:val="00E37A9A"/>
    <w:rsid w:val="00E37EDE"/>
    <w:rsid w:val="00E4066D"/>
    <w:rsid w:val="00E4254F"/>
    <w:rsid w:val="00E4280F"/>
    <w:rsid w:val="00E42F7B"/>
    <w:rsid w:val="00E43B54"/>
    <w:rsid w:val="00E444E0"/>
    <w:rsid w:val="00E4480B"/>
    <w:rsid w:val="00E455BF"/>
    <w:rsid w:val="00E46947"/>
    <w:rsid w:val="00E47D99"/>
    <w:rsid w:val="00E50E55"/>
    <w:rsid w:val="00E51345"/>
    <w:rsid w:val="00E514FC"/>
    <w:rsid w:val="00E5249F"/>
    <w:rsid w:val="00E52919"/>
    <w:rsid w:val="00E52F94"/>
    <w:rsid w:val="00E53064"/>
    <w:rsid w:val="00E53867"/>
    <w:rsid w:val="00E551FB"/>
    <w:rsid w:val="00E566B5"/>
    <w:rsid w:val="00E569D3"/>
    <w:rsid w:val="00E56D02"/>
    <w:rsid w:val="00E575D6"/>
    <w:rsid w:val="00E57733"/>
    <w:rsid w:val="00E5799F"/>
    <w:rsid w:val="00E57CAA"/>
    <w:rsid w:val="00E57D74"/>
    <w:rsid w:val="00E6004F"/>
    <w:rsid w:val="00E61519"/>
    <w:rsid w:val="00E63674"/>
    <w:rsid w:val="00E63D9A"/>
    <w:rsid w:val="00E64E29"/>
    <w:rsid w:val="00E6539B"/>
    <w:rsid w:val="00E65B5F"/>
    <w:rsid w:val="00E66575"/>
    <w:rsid w:val="00E668BA"/>
    <w:rsid w:val="00E675A7"/>
    <w:rsid w:val="00E67B4D"/>
    <w:rsid w:val="00E70D1D"/>
    <w:rsid w:val="00E71806"/>
    <w:rsid w:val="00E71EF1"/>
    <w:rsid w:val="00E72E51"/>
    <w:rsid w:val="00E730EC"/>
    <w:rsid w:val="00E73388"/>
    <w:rsid w:val="00E73640"/>
    <w:rsid w:val="00E741BB"/>
    <w:rsid w:val="00E7469A"/>
    <w:rsid w:val="00E747BB"/>
    <w:rsid w:val="00E7487A"/>
    <w:rsid w:val="00E75461"/>
    <w:rsid w:val="00E75577"/>
    <w:rsid w:val="00E7592C"/>
    <w:rsid w:val="00E75D10"/>
    <w:rsid w:val="00E75D8F"/>
    <w:rsid w:val="00E763DE"/>
    <w:rsid w:val="00E80794"/>
    <w:rsid w:val="00E809C6"/>
    <w:rsid w:val="00E80B7A"/>
    <w:rsid w:val="00E80E9F"/>
    <w:rsid w:val="00E82C43"/>
    <w:rsid w:val="00E8415B"/>
    <w:rsid w:val="00E84CAA"/>
    <w:rsid w:val="00E862D2"/>
    <w:rsid w:val="00E872F4"/>
    <w:rsid w:val="00E875ED"/>
    <w:rsid w:val="00E92B27"/>
    <w:rsid w:val="00E93B9E"/>
    <w:rsid w:val="00E954AC"/>
    <w:rsid w:val="00E95B20"/>
    <w:rsid w:val="00E95FCB"/>
    <w:rsid w:val="00E968D6"/>
    <w:rsid w:val="00E97DBA"/>
    <w:rsid w:val="00EA1317"/>
    <w:rsid w:val="00EA1599"/>
    <w:rsid w:val="00EA1DB6"/>
    <w:rsid w:val="00EA1F8B"/>
    <w:rsid w:val="00EA319F"/>
    <w:rsid w:val="00EA3538"/>
    <w:rsid w:val="00EA42DA"/>
    <w:rsid w:val="00EA5171"/>
    <w:rsid w:val="00EA5198"/>
    <w:rsid w:val="00EA5EB9"/>
    <w:rsid w:val="00EA63F3"/>
    <w:rsid w:val="00EA6E34"/>
    <w:rsid w:val="00EA7918"/>
    <w:rsid w:val="00EB09DD"/>
    <w:rsid w:val="00EB236B"/>
    <w:rsid w:val="00EB358B"/>
    <w:rsid w:val="00EB3629"/>
    <w:rsid w:val="00EB39D9"/>
    <w:rsid w:val="00EB3C55"/>
    <w:rsid w:val="00EB3FF4"/>
    <w:rsid w:val="00EB4914"/>
    <w:rsid w:val="00EB4DB7"/>
    <w:rsid w:val="00EB514E"/>
    <w:rsid w:val="00EB5735"/>
    <w:rsid w:val="00EB70D4"/>
    <w:rsid w:val="00EB7517"/>
    <w:rsid w:val="00EB7600"/>
    <w:rsid w:val="00EB7C7F"/>
    <w:rsid w:val="00EC051A"/>
    <w:rsid w:val="00EC17ED"/>
    <w:rsid w:val="00EC42E0"/>
    <w:rsid w:val="00EC433B"/>
    <w:rsid w:val="00EC71C0"/>
    <w:rsid w:val="00ED1119"/>
    <w:rsid w:val="00ED3249"/>
    <w:rsid w:val="00ED38E1"/>
    <w:rsid w:val="00ED422A"/>
    <w:rsid w:val="00ED439E"/>
    <w:rsid w:val="00ED51CC"/>
    <w:rsid w:val="00ED51F9"/>
    <w:rsid w:val="00ED5E7F"/>
    <w:rsid w:val="00ED5F8A"/>
    <w:rsid w:val="00ED5FD3"/>
    <w:rsid w:val="00ED68B8"/>
    <w:rsid w:val="00ED7060"/>
    <w:rsid w:val="00ED713E"/>
    <w:rsid w:val="00ED769D"/>
    <w:rsid w:val="00ED7A95"/>
    <w:rsid w:val="00EE0CDE"/>
    <w:rsid w:val="00EE0F00"/>
    <w:rsid w:val="00EE23D8"/>
    <w:rsid w:val="00EE37C8"/>
    <w:rsid w:val="00EE4024"/>
    <w:rsid w:val="00EF107E"/>
    <w:rsid w:val="00EF15FA"/>
    <w:rsid w:val="00EF1B70"/>
    <w:rsid w:val="00EF3A1E"/>
    <w:rsid w:val="00EF4E8F"/>
    <w:rsid w:val="00EF573A"/>
    <w:rsid w:val="00EF5E90"/>
    <w:rsid w:val="00EF5ED1"/>
    <w:rsid w:val="00EF6170"/>
    <w:rsid w:val="00EF618B"/>
    <w:rsid w:val="00F001D4"/>
    <w:rsid w:val="00F00298"/>
    <w:rsid w:val="00F0278D"/>
    <w:rsid w:val="00F02946"/>
    <w:rsid w:val="00F033D4"/>
    <w:rsid w:val="00F04068"/>
    <w:rsid w:val="00F042FF"/>
    <w:rsid w:val="00F04CF0"/>
    <w:rsid w:val="00F05082"/>
    <w:rsid w:val="00F054DC"/>
    <w:rsid w:val="00F0676C"/>
    <w:rsid w:val="00F06B3D"/>
    <w:rsid w:val="00F06DB4"/>
    <w:rsid w:val="00F106BD"/>
    <w:rsid w:val="00F121F9"/>
    <w:rsid w:val="00F13389"/>
    <w:rsid w:val="00F1356B"/>
    <w:rsid w:val="00F136EB"/>
    <w:rsid w:val="00F13FDA"/>
    <w:rsid w:val="00F15262"/>
    <w:rsid w:val="00F153CC"/>
    <w:rsid w:val="00F15950"/>
    <w:rsid w:val="00F2193B"/>
    <w:rsid w:val="00F21A1B"/>
    <w:rsid w:val="00F22537"/>
    <w:rsid w:val="00F2268A"/>
    <w:rsid w:val="00F234B4"/>
    <w:rsid w:val="00F2437A"/>
    <w:rsid w:val="00F27277"/>
    <w:rsid w:val="00F27CB2"/>
    <w:rsid w:val="00F30588"/>
    <w:rsid w:val="00F3162C"/>
    <w:rsid w:val="00F31C83"/>
    <w:rsid w:val="00F31D1C"/>
    <w:rsid w:val="00F32496"/>
    <w:rsid w:val="00F32655"/>
    <w:rsid w:val="00F33446"/>
    <w:rsid w:val="00F33AC5"/>
    <w:rsid w:val="00F35D22"/>
    <w:rsid w:val="00F36551"/>
    <w:rsid w:val="00F36C33"/>
    <w:rsid w:val="00F37042"/>
    <w:rsid w:val="00F370F1"/>
    <w:rsid w:val="00F37103"/>
    <w:rsid w:val="00F37855"/>
    <w:rsid w:val="00F37C39"/>
    <w:rsid w:val="00F37C61"/>
    <w:rsid w:val="00F37D61"/>
    <w:rsid w:val="00F401A9"/>
    <w:rsid w:val="00F4145C"/>
    <w:rsid w:val="00F41973"/>
    <w:rsid w:val="00F42EDB"/>
    <w:rsid w:val="00F42FE9"/>
    <w:rsid w:val="00F43162"/>
    <w:rsid w:val="00F43177"/>
    <w:rsid w:val="00F431D0"/>
    <w:rsid w:val="00F43F8D"/>
    <w:rsid w:val="00F456DF"/>
    <w:rsid w:val="00F459DC"/>
    <w:rsid w:val="00F46045"/>
    <w:rsid w:val="00F528DF"/>
    <w:rsid w:val="00F52E9C"/>
    <w:rsid w:val="00F52F16"/>
    <w:rsid w:val="00F53378"/>
    <w:rsid w:val="00F54696"/>
    <w:rsid w:val="00F54811"/>
    <w:rsid w:val="00F55A53"/>
    <w:rsid w:val="00F55D6D"/>
    <w:rsid w:val="00F57E61"/>
    <w:rsid w:val="00F603E9"/>
    <w:rsid w:val="00F60B78"/>
    <w:rsid w:val="00F61693"/>
    <w:rsid w:val="00F61DBD"/>
    <w:rsid w:val="00F6287C"/>
    <w:rsid w:val="00F62E09"/>
    <w:rsid w:val="00F6377D"/>
    <w:rsid w:val="00F637AE"/>
    <w:rsid w:val="00F65BC5"/>
    <w:rsid w:val="00F6702C"/>
    <w:rsid w:val="00F67367"/>
    <w:rsid w:val="00F678DC"/>
    <w:rsid w:val="00F67A35"/>
    <w:rsid w:val="00F700D3"/>
    <w:rsid w:val="00F71404"/>
    <w:rsid w:val="00F72B58"/>
    <w:rsid w:val="00F76FEB"/>
    <w:rsid w:val="00F77C27"/>
    <w:rsid w:val="00F77D76"/>
    <w:rsid w:val="00F80305"/>
    <w:rsid w:val="00F80576"/>
    <w:rsid w:val="00F807B5"/>
    <w:rsid w:val="00F80A71"/>
    <w:rsid w:val="00F80EB7"/>
    <w:rsid w:val="00F81D01"/>
    <w:rsid w:val="00F81F00"/>
    <w:rsid w:val="00F82E5F"/>
    <w:rsid w:val="00F83105"/>
    <w:rsid w:val="00F83116"/>
    <w:rsid w:val="00F8361A"/>
    <w:rsid w:val="00F84343"/>
    <w:rsid w:val="00F8458C"/>
    <w:rsid w:val="00F86402"/>
    <w:rsid w:val="00F87741"/>
    <w:rsid w:val="00F916B9"/>
    <w:rsid w:val="00F918D1"/>
    <w:rsid w:val="00F92E2C"/>
    <w:rsid w:val="00F936B4"/>
    <w:rsid w:val="00F93B40"/>
    <w:rsid w:val="00F9542D"/>
    <w:rsid w:val="00F9597C"/>
    <w:rsid w:val="00F970B0"/>
    <w:rsid w:val="00F9738A"/>
    <w:rsid w:val="00F97538"/>
    <w:rsid w:val="00F979F3"/>
    <w:rsid w:val="00F97E2C"/>
    <w:rsid w:val="00FA08F2"/>
    <w:rsid w:val="00FA136D"/>
    <w:rsid w:val="00FA1E28"/>
    <w:rsid w:val="00FA2C15"/>
    <w:rsid w:val="00FA2D85"/>
    <w:rsid w:val="00FA4143"/>
    <w:rsid w:val="00FA496B"/>
    <w:rsid w:val="00FA5642"/>
    <w:rsid w:val="00FA716B"/>
    <w:rsid w:val="00FB04DB"/>
    <w:rsid w:val="00FB0666"/>
    <w:rsid w:val="00FB0E43"/>
    <w:rsid w:val="00FB188E"/>
    <w:rsid w:val="00FB25B5"/>
    <w:rsid w:val="00FB35D2"/>
    <w:rsid w:val="00FB3EBA"/>
    <w:rsid w:val="00FB4082"/>
    <w:rsid w:val="00FB47D8"/>
    <w:rsid w:val="00FB5181"/>
    <w:rsid w:val="00FB6C77"/>
    <w:rsid w:val="00FB7042"/>
    <w:rsid w:val="00FB7F1F"/>
    <w:rsid w:val="00FC0747"/>
    <w:rsid w:val="00FC0D99"/>
    <w:rsid w:val="00FC0E7E"/>
    <w:rsid w:val="00FC4124"/>
    <w:rsid w:val="00FC53BF"/>
    <w:rsid w:val="00FC75E7"/>
    <w:rsid w:val="00FD04B2"/>
    <w:rsid w:val="00FD0AE1"/>
    <w:rsid w:val="00FD0F82"/>
    <w:rsid w:val="00FD10D4"/>
    <w:rsid w:val="00FD1879"/>
    <w:rsid w:val="00FD2C12"/>
    <w:rsid w:val="00FD3009"/>
    <w:rsid w:val="00FD4C32"/>
    <w:rsid w:val="00FD534F"/>
    <w:rsid w:val="00FD5DDC"/>
    <w:rsid w:val="00FD640B"/>
    <w:rsid w:val="00FD7288"/>
    <w:rsid w:val="00FD7927"/>
    <w:rsid w:val="00FE0081"/>
    <w:rsid w:val="00FE0A90"/>
    <w:rsid w:val="00FE233E"/>
    <w:rsid w:val="00FE360B"/>
    <w:rsid w:val="00FE3D72"/>
    <w:rsid w:val="00FE40BF"/>
    <w:rsid w:val="00FE41A2"/>
    <w:rsid w:val="00FE49F5"/>
    <w:rsid w:val="00FE6198"/>
    <w:rsid w:val="00FE628C"/>
    <w:rsid w:val="00FE659E"/>
    <w:rsid w:val="00FE6711"/>
    <w:rsid w:val="00FE7973"/>
    <w:rsid w:val="00FE797F"/>
    <w:rsid w:val="00FF0102"/>
    <w:rsid w:val="00FF037C"/>
    <w:rsid w:val="00FF067E"/>
    <w:rsid w:val="00FF0746"/>
    <w:rsid w:val="00FF0F3C"/>
    <w:rsid w:val="00FF2368"/>
    <w:rsid w:val="00FF3110"/>
    <w:rsid w:val="00FF3CFE"/>
    <w:rsid w:val="00FF4778"/>
    <w:rsid w:val="00FF481B"/>
    <w:rsid w:val="00FF5986"/>
    <w:rsid w:val="00FF60C8"/>
    <w:rsid w:val="00FF613C"/>
    <w:rsid w:val="00FF6C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7C2866"/>
  <w15:docId w15:val="{565F5F7B-2FD4-4870-8587-6B0E25C7A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uiPriority="0" w:qFormat="1"/>
    <w:lsdException w:name="heading 7" w:uiPriority="0" w:qFormat="1"/>
    <w:lsdException w:name="heading 8" w:uiPriority="0"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1074"/>
    <w:rPr>
      <w:sz w:val="24"/>
      <w:szCs w:val="24"/>
      <w:lang w:val="ru-RU" w:eastAsia="ru-RU"/>
    </w:rPr>
  </w:style>
  <w:style w:type="paragraph" w:styleId="1">
    <w:name w:val="heading 1"/>
    <w:basedOn w:val="a"/>
    <w:next w:val="a"/>
    <w:link w:val="10"/>
    <w:uiPriority w:val="99"/>
    <w:qFormat/>
    <w:rsid w:val="008954B8"/>
    <w:pPr>
      <w:keepNext/>
      <w:jc w:val="center"/>
      <w:outlineLvl w:val="0"/>
    </w:pPr>
    <w:rPr>
      <w:szCs w:val="20"/>
    </w:rPr>
  </w:style>
  <w:style w:type="paragraph" w:styleId="2">
    <w:name w:val="heading 2"/>
    <w:basedOn w:val="a"/>
    <w:next w:val="a"/>
    <w:link w:val="21"/>
    <w:uiPriority w:val="99"/>
    <w:qFormat/>
    <w:rsid w:val="00622D22"/>
    <w:pPr>
      <w:keepNext/>
      <w:spacing w:before="240" w:after="60"/>
      <w:outlineLvl w:val="1"/>
    </w:pPr>
    <w:rPr>
      <w:rFonts w:ascii="Arial" w:hAnsi="Arial"/>
      <w:b/>
      <w:i/>
      <w:sz w:val="28"/>
      <w:szCs w:val="20"/>
    </w:rPr>
  </w:style>
  <w:style w:type="paragraph" w:styleId="3">
    <w:name w:val="heading 3"/>
    <w:basedOn w:val="a"/>
    <w:next w:val="a"/>
    <w:link w:val="30"/>
    <w:uiPriority w:val="99"/>
    <w:qFormat/>
    <w:rsid w:val="008954B8"/>
    <w:pPr>
      <w:keepNext/>
      <w:jc w:val="center"/>
      <w:outlineLvl w:val="2"/>
    </w:pPr>
    <w:rPr>
      <w:b/>
      <w:szCs w:val="20"/>
    </w:rPr>
  </w:style>
  <w:style w:type="paragraph" w:styleId="4">
    <w:name w:val="heading 4"/>
    <w:basedOn w:val="a"/>
    <w:link w:val="41"/>
    <w:uiPriority w:val="99"/>
    <w:qFormat/>
    <w:rsid w:val="00C107D3"/>
    <w:pPr>
      <w:keepNext/>
      <w:widowControl w:val="0"/>
      <w:suppressAutoHyphens/>
      <w:spacing w:before="240" w:after="60" w:line="100" w:lineRule="atLeast"/>
      <w:outlineLvl w:val="3"/>
    </w:pPr>
    <w:rPr>
      <w:rFonts w:ascii="Calibri" w:hAnsi="Calibri"/>
      <w:b/>
      <w:sz w:val="28"/>
      <w:szCs w:val="20"/>
    </w:rPr>
  </w:style>
  <w:style w:type="paragraph" w:styleId="6">
    <w:name w:val="heading 6"/>
    <w:basedOn w:val="a"/>
    <w:next w:val="a"/>
    <w:link w:val="60"/>
    <w:uiPriority w:val="99"/>
    <w:qFormat/>
    <w:rsid w:val="005D2FA6"/>
    <w:pPr>
      <w:spacing w:before="240" w:after="60"/>
      <w:outlineLvl w:val="5"/>
    </w:pPr>
    <w:rPr>
      <w:b/>
      <w:sz w:val="22"/>
      <w:szCs w:val="20"/>
    </w:rPr>
  </w:style>
  <w:style w:type="paragraph" w:styleId="7">
    <w:name w:val="heading 7"/>
    <w:basedOn w:val="a"/>
    <w:next w:val="a"/>
    <w:link w:val="70"/>
    <w:uiPriority w:val="99"/>
    <w:qFormat/>
    <w:rsid w:val="00DC4A71"/>
    <w:pPr>
      <w:spacing w:before="240" w:after="60" w:line="276" w:lineRule="auto"/>
      <w:outlineLvl w:val="6"/>
    </w:pPr>
    <w:rPr>
      <w:szCs w:val="20"/>
    </w:rPr>
  </w:style>
  <w:style w:type="paragraph" w:styleId="8">
    <w:name w:val="heading 8"/>
    <w:basedOn w:val="a"/>
    <w:next w:val="a"/>
    <w:link w:val="80"/>
    <w:uiPriority w:val="99"/>
    <w:qFormat/>
    <w:rsid w:val="00C82DAB"/>
    <w:pPr>
      <w:spacing w:before="240" w:after="60"/>
      <w:outlineLvl w:val="7"/>
    </w:pPr>
    <w:rPr>
      <w: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80067F"/>
    <w:rPr>
      <w:sz w:val="24"/>
      <w:lang w:eastAsia="ru-RU"/>
    </w:rPr>
  </w:style>
  <w:style w:type="character" w:customStyle="1" w:styleId="21">
    <w:name w:val="Заголовок 2 Знак1"/>
    <w:link w:val="2"/>
    <w:uiPriority w:val="99"/>
    <w:locked/>
    <w:rsid w:val="00C107D3"/>
    <w:rPr>
      <w:rFonts w:ascii="Arial" w:hAnsi="Arial"/>
      <w:b/>
      <w:i/>
      <w:sz w:val="28"/>
      <w:lang w:val="ru-RU" w:eastAsia="ru-RU"/>
    </w:rPr>
  </w:style>
  <w:style w:type="character" w:customStyle="1" w:styleId="30">
    <w:name w:val="Заголовок 3 Знак"/>
    <w:link w:val="3"/>
    <w:uiPriority w:val="99"/>
    <w:locked/>
    <w:rsid w:val="0090434B"/>
    <w:rPr>
      <w:b/>
      <w:sz w:val="24"/>
      <w:lang w:eastAsia="ru-RU"/>
    </w:rPr>
  </w:style>
  <w:style w:type="character" w:customStyle="1" w:styleId="41">
    <w:name w:val="Заголовок 4 Знак1"/>
    <w:link w:val="4"/>
    <w:uiPriority w:val="99"/>
    <w:locked/>
    <w:rsid w:val="00C107D3"/>
    <w:rPr>
      <w:rFonts w:ascii="Calibri" w:hAnsi="Calibri"/>
      <w:b/>
      <w:sz w:val="28"/>
    </w:rPr>
  </w:style>
  <w:style w:type="character" w:customStyle="1" w:styleId="60">
    <w:name w:val="Заголовок 6 Знак"/>
    <w:link w:val="6"/>
    <w:uiPriority w:val="99"/>
    <w:locked/>
    <w:rsid w:val="005D2FA6"/>
    <w:rPr>
      <w:b/>
      <w:sz w:val="22"/>
    </w:rPr>
  </w:style>
  <w:style w:type="character" w:customStyle="1" w:styleId="70">
    <w:name w:val="Заголовок 7 Знак"/>
    <w:link w:val="7"/>
    <w:uiPriority w:val="99"/>
    <w:locked/>
    <w:rsid w:val="00DC4A71"/>
    <w:rPr>
      <w:sz w:val="24"/>
      <w:lang w:val="ru-RU" w:eastAsia="ru-RU"/>
    </w:rPr>
  </w:style>
  <w:style w:type="character" w:customStyle="1" w:styleId="80">
    <w:name w:val="Заголовок 8 Знак"/>
    <w:link w:val="8"/>
    <w:uiPriority w:val="99"/>
    <w:locked/>
    <w:rsid w:val="00C82DAB"/>
    <w:rPr>
      <w:i/>
      <w:sz w:val="24"/>
      <w:lang w:val="ru-RU" w:eastAsia="ru-RU"/>
    </w:rPr>
  </w:style>
  <w:style w:type="paragraph" w:styleId="a3">
    <w:name w:val="Balloon Text"/>
    <w:basedOn w:val="a"/>
    <w:link w:val="a4"/>
    <w:uiPriority w:val="99"/>
    <w:rsid w:val="005B1AD1"/>
    <w:rPr>
      <w:rFonts w:ascii="Tahoma" w:hAnsi="Tahoma"/>
      <w:sz w:val="16"/>
      <w:szCs w:val="20"/>
    </w:rPr>
  </w:style>
  <w:style w:type="character" w:customStyle="1" w:styleId="a4">
    <w:name w:val="Текст у виносці Знак"/>
    <w:link w:val="a3"/>
    <w:uiPriority w:val="99"/>
    <w:locked/>
    <w:rsid w:val="00C107D3"/>
    <w:rPr>
      <w:rFonts w:ascii="Tahoma" w:hAnsi="Tahoma"/>
      <w:sz w:val="16"/>
      <w:lang w:val="ru-RU" w:eastAsia="ru-RU"/>
    </w:rPr>
  </w:style>
  <w:style w:type="paragraph" w:styleId="a5">
    <w:name w:val="Body Text"/>
    <w:basedOn w:val="a"/>
    <w:link w:val="a6"/>
    <w:uiPriority w:val="99"/>
    <w:rsid w:val="00CA2417"/>
    <w:pPr>
      <w:jc w:val="center"/>
    </w:pPr>
    <w:rPr>
      <w:b/>
      <w:szCs w:val="20"/>
    </w:rPr>
  </w:style>
  <w:style w:type="character" w:customStyle="1" w:styleId="a6">
    <w:name w:val="Основний текст Знак"/>
    <w:link w:val="a5"/>
    <w:uiPriority w:val="99"/>
    <w:locked/>
    <w:rsid w:val="00122A40"/>
    <w:rPr>
      <w:b/>
      <w:sz w:val="24"/>
      <w:lang w:eastAsia="ru-RU"/>
    </w:rPr>
  </w:style>
  <w:style w:type="table" w:styleId="a7">
    <w:name w:val="Table Grid"/>
    <w:basedOn w:val="a1"/>
    <w:uiPriority w:val="99"/>
    <w:rsid w:val="00CA24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99"/>
    <w:qFormat/>
    <w:rsid w:val="00454235"/>
    <w:pPr>
      <w:spacing w:after="200" w:line="276" w:lineRule="auto"/>
      <w:ind w:left="720"/>
      <w:contextualSpacing/>
    </w:pPr>
    <w:rPr>
      <w:rFonts w:ascii="Calibri" w:hAnsi="Calibri"/>
      <w:sz w:val="22"/>
      <w:szCs w:val="22"/>
    </w:rPr>
  </w:style>
  <w:style w:type="paragraph" w:styleId="20">
    <w:name w:val="Body Text 2"/>
    <w:basedOn w:val="a"/>
    <w:link w:val="22"/>
    <w:uiPriority w:val="99"/>
    <w:rsid w:val="00A04D02"/>
    <w:pPr>
      <w:spacing w:after="120" w:line="480" w:lineRule="auto"/>
    </w:pPr>
    <w:rPr>
      <w:szCs w:val="20"/>
    </w:rPr>
  </w:style>
  <w:style w:type="character" w:customStyle="1" w:styleId="22">
    <w:name w:val="Основний текст 2 Знак"/>
    <w:link w:val="20"/>
    <w:uiPriority w:val="99"/>
    <w:locked/>
    <w:rsid w:val="00A04D02"/>
    <w:rPr>
      <w:sz w:val="24"/>
      <w:lang w:val="ru-RU" w:eastAsia="ru-RU"/>
    </w:rPr>
  </w:style>
  <w:style w:type="paragraph" w:customStyle="1" w:styleId="a9">
    <w:name w:val="Текст в заданном формате"/>
    <w:basedOn w:val="a"/>
    <w:uiPriority w:val="99"/>
    <w:rsid w:val="005F137E"/>
    <w:pPr>
      <w:widowControl w:val="0"/>
      <w:suppressAutoHyphens/>
    </w:pPr>
    <w:rPr>
      <w:rFonts w:ascii="DejaVu Sans Mono" w:hAnsi="DejaVu Sans Mono" w:cs="Lohit Hindi"/>
      <w:kern w:val="1"/>
      <w:sz w:val="20"/>
      <w:szCs w:val="20"/>
      <w:lang w:eastAsia="zh-CN" w:bidi="hi-IN"/>
    </w:rPr>
  </w:style>
  <w:style w:type="paragraph" w:customStyle="1" w:styleId="style6">
    <w:name w:val="style6"/>
    <w:basedOn w:val="a"/>
    <w:uiPriority w:val="99"/>
    <w:rsid w:val="00122A40"/>
    <w:pPr>
      <w:spacing w:before="100" w:beforeAutospacing="1" w:after="100" w:afterAutospacing="1"/>
    </w:pPr>
  </w:style>
  <w:style w:type="table" w:styleId="-1">
    <w:name w:val="Table List 1"/>
    <w:basedOn w:val="a1"/>
    <w:uiPriority w:val="99"/>
    <w:rsid w:val="00122A40"/>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aa">
    <w:name w:val="Title"/>
    <w:basedOn w:val="a"/>
    <w:next w:val="a5"/>
    <w:link w:val="ab"/>
    <w:uiPriority w:val="99"/>
    <w:qFormat/>
    <w:rsid w:val="00C107D3"/>
    <w:pPr>
      <w:keepNext/>
      <w:suppressAutoHyphens/>
      <w:spacing w:before="240" w:after="120" w:line="276" w:lineRule="auto"/>
    </w:pPr>
    <w:rPr>
      <w:rFonts w:ascii="Arial" w:hAnsi="Arial"/>
      <w:sz w:val="28"/>
      <w:szCs w:val="28"/>
      <w:lang w:val="uk-UA" w:eastAsia="uk-UA"/>
    </w:rPr>
  </w:style>
  <w:style w:type="character" w:customStyle="1" w:styleId="ab">
    <w:name w:val="Назва Знак"/>
    <w:link w:val="aa"/>
    <w:uiPriority w:val="99"/>
    <w:locked/>
    <w:rsid w:val="00AC2D9A"/>
    <w:rPr>
      <w:rFonts w:ascii="Arial" w:hAnsi="Arial"/>
      <w:sz w:val="28"/>
      <w:lang w:val="uk-UA" w:eastAsia="uk-UA"/>
    </w:rPr>
  </w:style>
  <w:style w:type="character" w:customStyle="1" w:styleId="ac">
    <w:name w:val="Название Знак"/>
    <w:uiPriority w:val="99"/>
    <w:locked/>
    <w:rsid w:val="00122A40"/>
    <w:rPr>
      <w:b/>
      <w:sz w:val="28"/>
      <w:lang w:eastAsia="ru-RU"/>
    </w:rPr>
  </w:style>
  <w:style w:type="paragraph" w:customStyle="1" w:styleId="11">
    <w:name w:val="Обычный1"/>
    <w:uiPriority w:val="99"/>
    <w:rsid w:val="00122A40"/>
    <w:pPr>
      <w:spacing w:before="100" w:after="100"/>
    </w:pPr>
    <w:rPr>
      <w:sz w:val="24"/>
      <w:lang w:val="ru-RU" w:eastAsia="ru-RU"/>
    </w:rPr>
  </w:style>
  <w:style w:type="paragraph" w:styleId="ad">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rsid w:val="00122A40"/>
    <w:pPr>
      <w:spacing w:before="100" w:beforeAutospacing="1" w:after="100" w:afterAutospacing="1"/>
    </w:pPr>
  </w:style>
  <w:style w:type="character" w:customStyle="1" w:styleId="style10">
    <w:name w:val="style10"/>
    <w:uiPriority w:val="99"/>
    <w:rsid w:val="00122A40"/>
  </w:style>
  <w:style w:type="paragraph" w:styleId="ae">
    <w:name w:val="header"/>
    <w:aliases w:val="Справка"/>
    <w:basedOn w:val="a"/>
    <w:link w:val="af"/>
    <w:uiPriority w:val="99"/>
    <w:rsid w:val="00122A40"/>
    <w:pPr>
      <w:tabs>
        <w:tab w:val="center" w:pos="4677"/>
        <w:tab w:val="right" w:pos="9355"/>
      </w:tabs>
    </w:pPr>
    <w:rPr>
      <w:szCs w:val="20"/>
    </w:rPr>
  </w:style>
  <w:style w:type="character" w:customStyle="1" w:styleId="af">
    <w:name w:val="Верхній колонтитул Знак"/>
    <w:aliases w:val="Справка Знак"/>
    <w:link w:val="ae"/>
    <w:uiPriority w:val="99"/>
    <w:locked/>
    <w:rsid w:val="00122A40"/>
    <w:rPr>
      <w:sz w:val="24"/>
      <w:lang w:val="ru-RU" w:eastAsia="ru-RU"/>
    </w:rPr>
  </w:style>
  <w:style w:type="character" w:styleId="af0">
    <w:name w:val="page number"/>
    <w:uiPriority w:val="99"/>
    <w:rsid w:val="00122A40"/>
    <w:rPr>
      <w:rFonts w:cs="Times New Roman"/>
    </w:rPr>
  </w:style>
  <w:style w:type="paragraph" w:styleId="HTML">
    <w:name w:val="HTML Preformatted"/>
    <w:basedOn w:val="a"/>
    <w:link w:val="HTML0"/>
    <w:uiPriority w:val="99"/>
    <w:rsid w:val="00122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ий HTML Знак"/>
    <w:link w:val="HTML"/>
    <w:uiPriority w:val="99"/>
    <w:locked/>
    <w:rsid w:val="00122A40"/>
    <w:rPr>
      <w:rFonts w:ascii="Courier New" w:hAnsi="Courier New"/>
      <w:lang w:val="ru-RU" w:eastAsia="ru-RU"/>
    </w:rPr>
  </w:style>
  <w:style w:type="paragraph" w:customStyle="1" w:styleId="style4">
    <w:name w:val="style4"/>
    <w:basedOn w:val="a"/>
    <w:uiPriority w:val="99"/>
    <w:rsid w:val="00122A40"/>
    <w:pPr>
      <w:spacing w:before="100" w:beforeAutospacing="1" w:after="100" w:afterAutospacing="1"/>
    </w:pPr>
  </w:style>
  <w:style w:type="paragraph" w:customStyle="1" w:styleId="ParagraphStyle">
    <w:name w:val="Paragraph Style"/>
    <w:uiPriority w:val="99"/>
    <w:rsid w:val="00122A40"/>
    <w:pPr>
      <w:autoSpaceDE w:val="0"/>
      <w:autoSpaceDN w:val="0"/>
      <w:adjustRightInd w:val="0"/>
    </w:pPr>
    <w:rPr>
      <w:rFonts w:ascii="Courier New" w:hAnsi="Courier New"/>
      <w:sz w:val="24"/>
      <w:szCs w:val="24"/>
      <w:lang w:val="ru-RU" w:eastAsia="ru-RU"/>
    </w:rPr>
  </w:style>
  <w:style w:type="paragraph" w:styleId="af1">
    <w:name w:val="Body Text Indent"/>
    <w:basedOn w:val="a"/>
    <w:link w:val="af2"/>
    <w:uiPriority w:val="99"/>
    <w:rsid w:val="00122A40"/>
    <w:pPr>
      <w:spacing w:after="120"/>
      <w:ind w:left="283"/>
    </w:pPr>
    <w:rPr>
      <w:szCs w:val="20"/>
    </w:rPr>
  </w:style>
  <w:style w:type="character" w:customStyle="1" w:styleId="af2">
    <w:name w:val="Основний текст з відступом Знак"/>
    <w:link w:val="af1"/>
    <w:uiPriority w:val="99"/>
    <w:locked/>
    <w:rsid w:val="00122A40"/>
    <w:rPr>
      <w:sz w:val="24"/>
      <w:lang w:val="ru-RU" w:eastAsia="ru-RU"/>
    </w:rPr>
  </w:style>
  <w:style w:type="paragraph" w:customStyle="1" w:styleId="head">
    <w:name w:val="head"/>
    <w:basedOn w:val="a"/>
    <w:uiPriority w:val="99"/>
    <w:rsid w:val="00122A40"/>
    <w:pPr>
      <w:spacing w:before="100" w:beforeAutospacing="1" w:after="100" w:afterAutospacing="1"/>
    </w:pPr>
  </w:style>
  <w:style w:type="character" w:styleId="af3">
    <w:name w:val="Emphasis"/>
    <w:uiPriority w:val="99"/>
    <w:qFormat/>
    <w:rsid w:val="00122A40"/>
    <w:rPr>
      <w:rFonts w:cs="Times New Roman"/>
      <w:i/>
    </w:rPr>
  </w:style>
  <w:style w:type="character" w:customStyle="1" w:styleId="BodyTextIndent3Char">
    <w:name w:val="Body Text Indent 3 Char"/>
    <w:uiPriority w:val="99"/>
    <w:locked/>
    <w:rsid w:val="00122A40"/>
    <w:rPr>
      <w:sz w:val="16"/>
      <w:lang w:val="ru-RU" w:eastAsia="ru-RU"/>
    </w:rPr>
  </w:style>
  <w:style w:type="paragraph" w:styleId="31">
    <w:name w:val="Body Text Indent 3"/>
    <w:basedOn w:val="a"/>
    <w:link w:val="32"/>
    <w:uiPriority w:val="99"/>
    <w:rsid w:val="00122A40"/>
    <w:pPr>
      <w:spacing w:after="120"/>
      <w:ind w:left="283"/>
    </w:pPr>
    <w:rPr>
      <w:sz w:val="16"/>
      <w:szCs w:val="16"/>
    </w:rPr>
  </w:style>
  <w:style w:type="character" w:customStyle="1" w:styleId="32">
    <w:name w:val="Основний текст з відступом 3 Знак"/>
    <w:link w:val="31"/>
    <w:uiPriority w:val="99"/>
    <w:semiHidden/>
    <w:locked/>
    <w:rsid w:val="004C29AB"/>
    <w:rPr>
      <w:sz w:val="16"/>
      <w:lang w:val="ru-RU" w:eastAsia="ru-RU"/>
    </w:rPr>
  </w:style>
  <w:style w:type="paragraph" w:customStyle="1" w:styleId="af4">
    <w:name w:val="Содержимое таблицы"/>
    <w:basedOn w:val="a"/>
    <w:uiPriority w:val="99"/>
    <w:rsid w:val="00F37855"/>
    <w:pPr>
      <w:widowControl w:val="0"/>
      <w:suppressLineNumbers/>
      <w:suppressAutoHyphens/>
    </w:pPr>
    <w:rPr>
      <w:rFonts w:cs="Lohit Hindi"/>
      <w:kern w:val="1"/>
      <w:lang w:eastAsia="zh-CN" w:bidi="hi-IN"/>
    </w:rPr>
  </w:style>
  <w:style w:type="paragraph" w:styleId="af5">
    <w:name w:val="No Spacing"/>
    <w:link w:val="af6"/>
    <w:uiPriority w:val="99"/>
    <w:qFormat/>
    <w:rsid w:val="00FE3D72"/>
    <w:rPr>
      <w:rFonts w:ascii="Calibri" w:hAnsi="Calibri"/>
      <w:color w:val="00000A"/>
      <w:sz w:val="22"/>
      <w:lang w:val="ru-RU" w:eastAsia="ru-RU"/>
    </w:rPr>
  </w:style>
  <w:style w:type="character" w:customStyle="1" w:styleId="PlainTextChar">
    <w:name w:val="Plain Text Char"/>
    <w:uiPriority w:val="99"/>
    <w:locked/>
    <w:rsid w:val="002E5350"/>
    <w:rPr>
      <w:rFonts w:ascii="Courier New" w:hAnsi="Courier New"/>
      <w:sz w:val="28"/>
      <w:lang w:eastAsia="ru-RU"/>
    </w:rPr>
  </w:style>
  <w:style w:type="paragraph" w:styleId="af7">
    <w:name w:val="Plain Text"/>
    <w:basedOn w:val="a"/>
    <w:link w:val="af8"/>
    <w:uiPriority w:val="99"/>
    <w:rsid w:val="002E5350"/>
    <w:pPr>
      <w:contextualSpacing/>
      <w:jc w:val="both"/>
    </w:pPr>
    <w:rPr>
      <w:rFonts w:ascii="Courier New" w:hAnsi="Courier New"/>
      <w:sz w:val="20"/>
      <w:szCs w:val="20"/>
    </w:rPr>
  </w:style>
  <w:style w:type="character" w:customStyle="1" w:styleId="af8">
    <w:name w:val="Текст Знак"/>
    <w:link w:val="af7"/>
    <w:uiPriority w:val="99"/>
    <w:semiHidden/>
    <w:locked/>
    <w:rsid w:val="004C29AB"/>
    <w:rPr>
      <w:rFonts w:ascii="Courier New" w:hAnsi="Courier New"/>
      <w:sz w:val="20"/>
      <w:lang w:val="ru-RU" w:eastAsia="ru-RU"/>
    </w:rPr>
  </w:style>
  <w:style w:type="character" w:customStyle="1" w:styleId="12">
    <w:name w:val="Текст Знак1"/>
    <w:uiPriority w:val="99"/>
    <w:rsid w:val="002E5350"/>
    <w:rPr>
      <w:rFonts w:ascii="Courier New" w:hAnsi="Courier New"/>
      <w:lang w:val="ru-RU" w:eastAsia="ru-RU"/>
    </w:rPr>
  </w:style>
  <w:style w:type="paragraph" w:customStyle="1" w:styleId="13">
    <w:name w:val="Без интервала1"/>
    <w:uiPriority w:val="99"/>
    <w:rsid w:val="00CF36E8"/>
    <w:pPr>
      <w:suppressAutoHyphens/>
      <w:spacing w:line="100" w:lineRule="atLeast"/>
    </w:pPr>
    <w:rPr>
      <w:rFonts w:ascii="Calibri" w:hAnsi="Calibri"/>
      <w:sz w:val="22"/>
      <w:szCs w:val="22"/>
      <w:lang w:val="ru-RU" w:eastAsia="ru-RU"/>
    </w:rPr>
  </w:style>
  <w:style w:type="paragraph" w:styleId="23">
    <w:name w:val="Body Text Indent 2"/>
    <w:basedOn w:val="a"/>
    <w:link w:val="24"/>
    <w:uiPriority w:val="99"/>
    <w:rsid w:val="00C107D3"/>
    <w:pPr>
      <w:spacing w:after="120" w:line="480" w:lineRule="auto"/>
      <w:ind w:left="283"/>
    </w:pPr>
    <w:rPr>
      <w:szCs w:val="20"/>
    </w:rPr>
  </w:style>
  <w:style w:type="character" w:customStyle="1" w:styleId="24">
    <w:name w:val="Основний текст з відступом 2 Знак"/>
    <w:link w:val="23"/>
    <w:uiPriority w:val="99"/>
    <w:locked/>
    <w:rsid w:val="00C107D3"/>
    <w:rPr>
      <w:sz w:val="24"/>
      <w:lang w:val="ru-RU" w:eastAsia="ru-RU"/>
    </w:rPr>
  </w:style>
  <w:style w:type="character" w:customStyle="1" w:styleId="40">
    <w:name w:val="Заголовок 4 Знак"/>
    <w:uiPriority w:val="99"/>
    <w:rsid w:val="00C107D3"/>
    <w:rPr>
      <w:rFonts w:ascii="Calibri" w:hAnsi="Calibri"/>
      <w:b/>
      <w:sz w:val="28"/>
      <w:lang w:val="ru-RU" w:eastAsia="ru-RU"/>
    </w:rPr>
  </w:style>
  <w:style w:type="character" w:customStyle="1" w:styleId="25">
    <w:name w:val="Заголовок 2 Знак"/>
    <w:uiPriority w:val="99"/>
    <w:locked/>
    <w:rsid w:val="00C107D3"/>
    <w:rPr>
      <w:rFonts w:ascii="Cambria" w:hAnsi="Cambria"/>
      <w:b/>
      <w:color w:val="4F81BD"/>
      <w:sz w:val="26"/>
    </w:rPr>
  </w:style>
  <w:style w:type="character" w:customStyle="1" w:styleId="af9">
    <w:name w:val="Текст выноски Знак"/>
    <w:uiPriority w:val="99"/>
    <w:rsid w:val="00C107D3"/>
    <w:rPr>
      <w:rFonts w:ascii="Tahoma" w:hAnsi="Tahoma"/>
      <w:sz w:val="16"/>
    </w:rPr>
  </w:style>
  <w:style w:type="character" w:customStyle="1" w:styleId="ListLabel1">
    <w:name w:val="ListLabel 1"/>
    <w:uiPriority w:val="99"/>
    <w:rsid w:val="00C107D3"/>
    <w:rPr>
      <w:rFonts w:eastAsia="Times New Roman"/>
    </w:rPr>
  </w:style>
  <w:style w:type="character" w:customStyle="1" w:styleId="ListLabel2">
    <w:name w:val="ListLabel 2"/>
    <w:uiPriority w:val="99"/>
    <w:rsid w:val="00C107D3"/>
  </w:style>
  <w:style w:type="paragraph" w:styleId="afa">
    <w:name w:val="List"/>
    <w:basedOn w:val="a5"/>
    <w:uiPriority w:val="99"/>
    <w:rsid w:val="00C107D3"/>
    <w:pPr>
      <w:suppressAutoHyphens/>
      <w:spacing w:after="120" w:line="276" w:lineRule="auto"/>
      <w:jc w:val="left"/>
    </w:pPr>
    <w:rPr>
      <w:rFonts w:ascii="Calibri" w:eastAsia="SimSun" w:hAnsi="Calibri" w:cs="Mangal"/>
      <w:b w:val="0"/>
      <w:sz w:val="22"/>
      <w:szCs w:val="22"/>
      <w:lang w:eastAsia="uk-UA"/>
    </w:rPr>
  </w:style>
  <w:style w:type="paragraph" w:styleId="14">
    <w:name w:val="index 1"/>
    <w:basedOn w:val="a"/>
    <w:next w:val="a"/>
    <w:autoRedefine/>
    <w:uiPriority w:val="99"/>
    <w:rsid w:val="00C107D3"/>
    <w:pPr>
      <w:spacing w:after="200" w:line="276" w:lineRule="auto"/>
      <w:ind w:left="220" w:hanging="220"/>
    </w:pPr>
    <w:rPr>
      <w:rFonts w:ascii="Calibri" w:hAnsi="Calibri"/>
      <w:sz w:val="22"/>
      <w:szCs w:val="22"/>
    </w:rPr>
  </w:style>
  <w:style w:type="paragraph" w:styleId="afb">
    <w:name w:val="index heading"/>
    <w:basedOn w:val="a"/>
    <w:uiPriority w:val="99"/>
    <w:rsid w:val="00C107D3"/>
    <w:pPr>
      <w:suppressLineNumbers/>
      <w:suppressAutoHyphens/>
      <w:spacing w:after="200" w:line="276" w:lineRule="auto"/>
    </w:pPr>
    <w:rPr>
      <w:rFonts w:ascii="Calibri" w:eastAsia="SimSun" w:hAnsi="Calibri" w:cs="Mangal"/>
      <w:sz w:val="22"/>
      <w:szCs w:val="22"/>
      <w:lang w:val="uk-UA" w:eastAsia="uk-UA"/>
    </w:rPr>
  </w:style>
  <w:style w:type="paragraph" w:customStyle="1" w:styleId="proza">
    <w:name w:val="proza"/>
    <w:basedOn w:val="a"/>
    <w:uiPriority w:val="99"/>
    <w:rsid w:val="00C107D3"/>
    <w:pPr>
      <w:suppressAutoHyphens/>
      <w:spacing w:before="28" w:after="28" w:line="100" w:lineRule="atLeast"/>
    </w:pPr>
  </w:style>
  <w:style w:type="character" w:customStyle="1" w:styleId="210">
    <w:name w:val="Основной текст 2 Знак1"/>
    <w:uiPriority w:val="99"/>
    <w:locked/>
    <w:rsid w:val="00C107D3"/>
    <w:rPr>
      <w:rFonts w:ascii="Times New Roman" w:hAnsi="Times New Roman"/>
      <w:sz w:val="24"/>
      <w:lang w:val="uk-UA" w:eastAsia="uk-UA"/>
    </w:rPr>
  </w:style>
  <w:style w:type="character" w:customStyle="1" w:styleId="HTML1">
    <w:name w:val="Стандартный HTML Знак1"/>
    <w:uiPriority w:val="99"/>
    <w:locked/>
    <w:rsid w:val="00C107D3"/>
    <w:rPr>
      <w:rFonts w:ascii="Courier New" w:hAnsi="Courier New"/>
      <w:sz w:val="20"/>
      <w:lang w:val="uk-UA" w:eastAsia="uk-UA"/>
    </w:rPr>
  </w:style>
  <w:style w:type="character" w:customStyle="1" w:styleId="211">
    <w:name w:val="Основной текст с отступом 2 Знак1"/>
    <w:uiPriority w:val="99"/>
    <w:locked/>
    <w:rsid w:val="00C107D3"/>
    <w:rPr>
      <w:rFonts w:ascii="Times New Roman" w:hAnsi="Times New Roman"/>
      <w:sz w:val="20"/>
    </w:rPr>
  </w:style>
  <w:style w:type="character" w:customStyle="1" w:styleId="15">
    <w:name w:val="Верхний колонтитул Знак1"/>
    <w:uiPriority w:val="99"/>
    <w:locked/>
    <w:rsid w:val="00C107D3"/>
    <w:rPr>
      <w:rFonts w:ascii="Times New Roman" w:hAnsi="Times New Roman"/>
      <w:sz w:val="20"/>
    </w:rPr>
  </w:style>
  <w:style w:type="character" w:customStyle="1" w:styleId="310">
    <w:name w:val="Основной текст с отступом 3 Знак1"/>
    <w:uiPriority w:val="99"/>
    <w:locked/>
    <w:rsid w:val="00C107D3"/>
    <w:rPr>
      <w:rFonts w:ascii="Times New Roman" w:hAnsi="Times New Roman"/>
      <w:sz w:val="16"/>
    </w:rPr>
  </w:style>
  <w:style w:type="paragraph" w:customStyle="1" w:styleId="afc">
    <w:name w:val="Содержимое врезки"/>
    <w:basedOn w:val="a5"/>
    <w:uiPriority w:val="99"/>
    <w:rsid w:val="00C107D3"/>
    <w:pPr>
      <w:suppressAutoHyphens/>
      <w:spacing w:after="120" w:line="276" w:lineRule="auto"/>
      <w:jc w:val="left"/>
    </w:pPr>
    <w:rPr>
      <w:rFonts w:ascii="Calibri" w:eastAsia="SimSun" w:hAnsi="Calibri"/>
      <w:b w:val="0"/>
      <w:sz w:val="22"/>
      <w:szCs w:val="22"/>
      <w:lang w:eastAsia="uk-UA"/>
    </w:rPr>
  </w:style>
  <w:style w:type="paragraph" w:styleId="afd">
    <w:name w:val="footer"/>
    <w:basedOn w:val="a"/>
    <w:link w:val="afe"/>
    <w:uiPriority w:val="99"/>
    <w:rsid w:val="00C107D3"/>
    <w:pPr>
      <w:tabs>
        <w:tab w:val="center" w:pos="4677"/>
        <w:tab w:val="right" w:pos="9355"/>
      </w:tabs>
      <w:suppressAutoHyphens/>
      <w:spacing w:after="200" w:line="276" w:lineRule="auto"/>
    </w:pPr>
    <w:rPr>
      <w:rFonts w:ascii="Calibri" w:eastAsia="SimSun" w:hAnsi="Calibri"/>
      <w:sz w:val="22"/>
      <w:szCs w:val="20"/>
    </w:rPr>
  </w:style>
  <w:style w:type="character" w:customStyle="1" w:styleId="afe">
    <w:name w:val="Нижній колонтитул Знак"/>
    <w:link w:val="afd"/>
    <w:uiPriority w:val="99"/>
    <w:locked/>
    <w:rsid w:val="00C107D3"/>
    <w:rPr>
      <w:rFonts w:ascii="Calibri" w:eastAsia="SimSun" w:hAnsi="Calibri"/>
      <w:sz w:val="22"/>
    </w:rPr>
  </w:style>
  <w:style w:type="paragraph" w:customStyle="1" w:styleId="rvps2">
    <w:name w:val="rvps2"/>
    <w:basedOn w:val="a"/>
    <w:uiPriority w:val="99"/>
    <w:rsid w:val="00C107D3"/>
    <w:pPr>
      <w:spacing w:before="100" w:beforeAutospacing="1" w:after="100" w:afterAutospacing="1"/>
    </w:pPr>
  </w:style>
  <w:style w:type="paragraph" w:customStyle="1" w:styleId="aff">
    <w:name w:val="Знак"/>
    <w:basedOn w:val="a"/>
    <w:uiPriority w:val="99"/>
    <w:rsid w:val="00C771A7"/>
    <w:pPr>
      <w:spacing w:after="200"/>
    </w:pPr>
    <w:rPr>
      <w:rFonts w:ascii="Arial" w:hAnsi="Arial" w:cs="Arial"/>
      <w:sz w:val="22"/>
      <w:lang w:val="en-US" w:eastAsia="en-US"/>
    </w:rPr>
  </w:style>
  <w:style w:type="paragraph" w:customStyle="1" w:styleId="Standard">
    <w:name w:val="Standard"/>
    <w:uiPriority w:val="99"/>
    <w:rsid w:val="0036069C"/>
    <w:pPr>
      <w:suppressAutoHyphens/>
      <w:autoSpaceDN w:val="0"/>
      <w:spacing w:after="200" w:line="276" w:lineRule="auto"/>
      <w:textAlignment w:val="baseline"/>
    </w:pPr>
    <w:rPr>
      <w:rFonts w:ascii="Calibri" w:hAnsi="Calibri"/>
      <w:kern w:val="3"/>
      <w:sz w:val="22"/>
      <w:szCs w:val="22"/>
      <w:lang w:val="ru-RU" w:eastAsia="ru-RU"/>
    </w:rPr>
  </w:style>
  <w:style w:type="paragraph" w:customStyle="1" w:styleId="msonospacing0">
    <w:name w:val="msonospacing"/>
    <w:basedOn w:val="Standard"/>
    <w:uiPriority w:val="99"/>
    <w:rsid w:val="0036069C"/>
    <w:pPr>
      <w:spacing w:before="280" w:after="280"/>
    </w:pPr>
  </w:style>
  <w:style w:type="paragraph" w:customStyle="1" w:styleId="western">
    <w:name w:val="western"/>
    <w:basedOn w:val="a"/>
    <w:uiPriority w:val="99"/>
    <w:rsid w:val="008C3CC3"/>
    <w:pPr>
      <w:spacing w:before="100" w:beforeAutospacing="1" w:after="100" w:afterAutospacing="1"/>
      <w:jc w:val="both"/>
    </w:pPr>
  </w:style>
  <w:style w:type="character" w:customStyle="1" w:styleId="FontStyle12">
    <w:name w:val="Font Style12"/>
    <w:uiPriority w:val="99"/>
    <w:rsid w:val="00B42233"/>
    <w:rPr>
      <w:rFonts w:ascii="Times New Roman" w:hAnsi="Times New Roman"/>
      <w:sz w:val="18"/>
    </w:rPr>
  </w:style>
  <w:style w:type="paragraph" w:customStyle="1" w:styleId="aff0">
    <w:name w:val="Знак Знак Знак"/>
    <w:basedOn w:val="a"/>
    <w:uiPriority w:val="99"/>
    <w:rsid w:val="002A62F2"/>
    <w:rPr>
      <w:rFonts w:ascii="Verdana" w:hAnsi="Verdana" w:cs="Verdana"/>
      <w:lang w:val="en-US" w:eastAsia="en-US"/>
    </w:rPr>
  </w:style>
  <w:style w:type="paragraph" w:customStyle="1" w:styleId="DecimalAligned">
    <w:name w:val="Decimal Aligned"/>
    <w:basedOn w:val="a"/>
    <w:uiPriority w:val="99"/>
    <w:rsid w:val="0080067F"/>
    <w:pPr>
      <w:tabs>
        <w:tab w:val="decimal" w:pos="360"/>
      </w:tabs>
      <w:spacing w:after="200" w:line="276" w:lineRule="auto"/>
    </w:pPr>
    <w:rPr>
      <w:rFonts w:ascii="Calibri" w:hAnsi="Calibri"/>
      <w:sz w:val="22"/>
      <w:szCs w:val="22"/>
      <w:lang w:eastAsia="en-US"/>
    </w:rPr>
  </w:style>
  <w:style w:type="character" w:styleId="HTML2">
    <w:name w:val="HTML Acronym"/>
    <w:uiPriority w:val="99"/>
    <w:rsid w:val="0080067F"/>
    <w:rPr>
      <w:rFonts w:cs="Times New Roman"/>
    </w:rPr>
  </w:style>
  <w:style w:type="character" w:customStyle="1" w:styleId="s3">
    <w:name w:val="s3"/>
    <w:uiPriority w:val="99"/>
    <w:rsid w:val="0080067F"/>
  </w:style>
  <w:style w:type="character" w:customStyle="1" w:styleId="s4">
    <w:name w:val="s4"/>
    <w:uiPriority w:val="99"/>
    <w:rsid w:val="0080067F"/>
  </w:style>
  <w:style w:type="character" w:customStyle="1" w:styleId="apple-converted-space">
    <w:name w:val="apple-converted-space"/>
    <w:uiPriority w:val="99"/>
    <w:rsid w:val="0080067F"/>
  </w:style>
  <w:style w:type="character" w:customStyle="1" w:styleId="s8">
    <w:name w:val="s8"/>
    <w:uiPriority w:val="99"/>
    <w:rsid w:val="0080067F"/>
  </w:style>
  <w:style w:type="paragraph" w:customStyle="1" w:styleId="p3">
    <w:name w:val="p3"/>
    <w:basedOn w:val="a"/>
    <w:uiPriority w:val="99"/>
    <w:rsid w:val="0080067F"/>
    <w:pPr>
      <w:spacing w:before="100" w:beforeAutospacing="1" w:after="100" w:afterAutospacing="1"/>
    </w:pPr>
  </w:style>
  <w:style w:type="character" w:styleId="aff1">
    <w:name w:val="Hyperlink"/>
    <w:uiPriority w:val="99"/>
    <w:rsid w:val="0080067F"/>
    <w:rPr>
      <w:rFonts w:cs="Times New Roman"/>
      <w:color w:val="0000FF"/>
      <w:u w:val="single"/>
    </w:rPr>
  </w:style>
  <w:style w:type="paragraph" w:styleId="aff2">
    <w:name w:val="footnote text"/>
    <w:basedOn w:val="a"/>
    <w:link w:val="aff3"/>
    <w:uiPriority w:val="99"/>
    <w:rsid w:val="0080067F"/>
    <w:rPr>
      <w:rFonts w:ascii="Calibri" w:hAnsi="Calibri"/>
      <w:sz w:val="20"/>
      <w:szCs w:val="20"/>
      <w:lang w:eastAsia="en-US"/>
    </w:rPr>
  </w:style>
  <w:style w:type="character" w:customStyle="1" w:styleId="aff3">
    <w:name w:val="Текст виноски Знак"/>
    <w:link w:val="aff2"/>
    <w:uiPriority w:val="99"/>
    <w:locked/>
    <w:rsid w:val="0080067F"/>
    <w:rPr>
      <w:rFonts w:ascii="Calibri" w:hAnsi="Calibri"/>
      <w:lang w:val="ru-RU" w:eastAsia="en-US"/>
    </w:rPr>
  </w:style>
  <w:style w:type="character" w:customStyle="1" w:styleId="spelle">
    <w:name w:val="spelle"/>
    <w:uiPriority w:val="99"/>
    <w:rsid w:val="00A72F93"/>
  </w:style>
  <w:style w:type="paragraph" w:customStyle="1" w:styleId="26">
    <w:name w:val="Обычный2"/>
    <w:basedOn w:val="a"/>
    <w:uiPriority w:val="99"/>
    <w:rsid w:val="00A72F93"/>
    <w:pPr>
      <w:suppressAutoHyphens/>
      <w:spacing w:before="280" w:after="280"/>
    </w:pPr>
    <w:rPr>
      <w:lang w:eastAsia="ar-SA"/>
    </w:rPr>
  </w:style>
  <w:style w:type="paragraph" w:customStyle="1" w:styleId="212">
    <w:name w:val="Основной текст с отступом 21"/>
    <w:basedOn w:val="a"/>
    <w:uiPriority w:val="99"/>
    <w:rsid w:val="00A72F93"/>
    <w:pPr>
      <w:suppressAutoHyphens/>
      <w:spacing w:before="280" w:after="280"/>
    </w:pPr>
    <w:rPr>
      <w:lang w:eastAsia="ar-SA"/>
    </w:rPr>
  </w:style>
  <w:style w:type="paragraph" w:customStyle="1" w:styleId="16">
    <w:name w:val="Текст1"/>
    <w:basedOn w:val="a"/>
    <w:uiPriority w:val="99"/>
    <w:rsid w:val="00A72F93"/>
    <w:pPr>
      <w:suppressAutoHyphens/>
      <w:spacing w:before="280" w:after="280"/>
    </w:pPr>
    <w:rPr>
      <w:lang w:eastAsia="ar-SA"/>
    </w:rPr>
  </w:style>
  <w:style w:type="paragraph" w:customStyle="1" w:styleId="311">
    <w:name w:val="Основной текст с отступом 31"/>
    <w:basedOn w:val="a"/>
    <w:uiPriority w:val="99"/>
    <w:rsid w:val="00A72F93"/>
    <w:pPr>
      <w:suppressAutoHyphens/>
      <w:spacing w:after="120"/>
      <w:ind w:left="283"/>
    </w:pPr>
    <w:rPr>
      <w:sz w:val="16"/>
      <w:szCs w:val="16"/>
      <w:lang w:eastAsia="ar-SA"/>
    </w:rPr>
  </w:style>
  <w:style w:type="paragraph" w:customStyle="1" w:styleId="a50">
    <w:name w:val="a5"/>
    <w:basedOn w:val="a"/>
    <w:uiPriority w:val="99"/>
    <w:rsid w:val="00120C68"/>
    <w:pPr>
      <w:spacing w:before="100" w:beforeAutospacing="1" w:after="100" w:afterAutospacing="1"/>
    </w:pPr>
  </w:style>
  <w:style w:type="paragraph" w:customStyle="1" w:styleId="130">
    <w:name w:val="Обычный13"/>
    <w:uiPriority w:val="99"/>
    <w:rsid w:val="006721AF"/>
    <w:pPr>
      <w:spacing w:before="100" w:after="100"/>
    </w:pPr>
    <w:rPr>
      <w:sz w:val="24"/>
      <w:lang w:val="ru-RU" w:eastAsia="ru-RU"/>
    </w:rPr>
  </w:style>
  <w:style w:type="paragraph" w:styleId="aff4">
    <w:name w:val="caption"/>
    <w:basedOn w:val="a"/>
    <w:next w:val="a"/>
    <w:uiPriority w:val="99"/>
    <w:qFormat/>
    <w:rsid w:val="006721AF"/>
    <w:pPr>
      <w:jc w:val="center"/>
      <w:outlineLvl w:val="0"/>
    </w:pPr>
    <w:rPr>
      <w:b/>
      <w:sz w:val="40"/>
      <w:szCs w:val="20"/>
    </w:rPr>
  </w:style>
  <w:style w:type="paragraph" w:customStyle="1" w:styleId="213">
    <w:name w:val="Обычный21"/>
    <w:uiPriority w:val="99"/>
    <w:rsid w:val="006721AF"/>
    <w:pPr>
      <w:spacing w:before="100" w:after="100"/>
    </w:pPr>
    <w:rPr>
      <w:sz w:val="24"/>
      <w:lang w:val="ru-RU" w:eastAsia="ru-RU"/>
    </w:rPr>
  </w:style>
  <w:style w:type="character" w:customStyle="1" w:styleId="61">
    <w:name w:val="Основной текст (6)_"/>
    <w:link w:val="62"/>
    <w:uiPriority w:val="99"/>
    <w:locked/>
    <w:rsid w:val="006721AF"/>
    <w:rPr>
      <w:noProof/>
      <w:sz w:val="8"/>
      <w:shd w:val="clear" w:color="auto" w:fill="FFFFFF"/>
    </w:rPr>
  </w:style>
  <w:style w:type="paragraph" w:customStyle="1" w:styleId="62">
    <w:name w:val="Основной текст (6)"/>
    <w:basedOn w:val="a"/>
    <w:link w:val="61"/>
    <w:uiPriority w:val="99"/>
    <w:rsid w:val="006721AF"/>
    <w:pPr>
      <w:shd w:val="clear" w:color="auto" w:fill="FFFFFF"/>
      <w:spacing w:line="240" w:lineRule="atLeast"/>
    </w:pPr>
    <w:rPr>
      <w:noProof/>
      <w:sz w:val="8"/>
      <w:szCs w:val="20"/>
    </w:rPr>
  </w:style>
  <w:style w:type="character" w:customStyle="1" w:styleId="42">
    <w:name w:val="Основной текст (4)_"/>
    <w:link w:val="43"/>
    <w:uiPriority w:val="99"/>
    <w:locked/>
    <w:rsid w:val="006721AF"/>
    <w:rPr>
      <w:noProof/>
      <w:shd w:val="clear" w:color="auto" w:fill="FFFFFF"/>
    </w:rPr>
  </w:style>
  <w:style w:type="paragraph" w:customStyle="1" w:styleId="43">
    <w:name w:val="Основной текст (4)"/>
    <w:basedOn w:val="a"/>
    <w:link w:val="42"/>
    <w:uiPriority w:val="99"/>
    <w:rsid w:val="006721AF"/>
    <w:pPr>
      <w:shd w:val="clear" w:color="auto" w:fill="FFFFFF"/>
      <w:spacing w:line="240" w:lineRule="atLeast"/>
    </w:pPr>
    <w:rPr>
      <w:noProof/>
      <w:sz w:val="20"/>
      <w:szCs w:val="20"/>
    </w:rPr>
  </w:style>
  <w:style w:type="character" w:customStyle="1" w:styleId="27">
    <w:name w:val="Заголовок №2_"/>
    <w:link w:val="28"/>
    <w:uiPriority w:val="99"/>
    <w:locked/>
    <w:rsid w:val="006721AF"/>
    <w:rPr>
      <w:b/>
      <w:sz w:val="27"/>
      <w:shd w:val="clear" w:color="auto" w:fill="FFFFFF"/>
    </w:rPr>
  </w:style>
  <w:style w:type="paragraph" w:customStyle="1" w:styleId="28">
    <w:name w:val="Заголовок №2"/>
    <w:basedOn w:val="a"/>
    <w:link w:val="27"/>
    <w:uiPriority w:val="99"/>
    <w:rsid w:val="006721AF"/>
    <w:pPr>
      <w:shd w:val="clear" w:color="auto" w:fill="FFFFFF"/>
      <w:spacing w:after="300" w:line="240" w:lineRule="atLeast"/>
      <w:outlineLvl w:val="1"/>
    </w:pPr>
    <w:rPr>
      <w:b/>
      <w:sz w:val="27"/>
      <w:szCs w:val="20"/>
    </w:rPr>
  </w:style>
  <w:style w:type="character" w:customStyle="1" w:styleId="aff5">
    <w:name w:val="Подпись к таблице_"/>
    <w:link w:val="17"/>
    <w:uiPriority w:val="99"/>
    <w:locked/>
    <w:rsid w:val="006721AF"/>
    <w:rPr>
      <w:b/>
      <w:sz w:val="27"/>
      <w:shd w:val="clear" w:color="auto" w:fill="FFFFFF"/>
    </w:rPr>
  </w:style>
  <w:style w:type="paragraph" w:customStyle="1" w:styleId="17">
    <w:name w:val="Подпись к таблице1"/>
    <w:basedOn w:val="a"/>
    <w:link w:val="aff5"/>
    <w:uiPriority w:val="99"/>
    <w:rsid w:val="006721AF"/>
    <w:pPr>
      <w:shd w:val="clear" w:color="auto" w:fill="FFFFFF"/>
      <w:spacing w:line="240" w:lineRule="atLeast"/>
    </w:pPr>
    <w:rPr>
      <w:b/>
      <w:sz w:val="27"/>
      <w:szCs w:val="20"/>
    </w:rPr>
  </w:style>
  <w:style w:type="character" w:customStyle="1" w:styleId="aff6">
    <w:name w:val="Подпись к таблице"/>
    <w:uiPriority w:val="99"/>
    <w:rsid w:val="006721AF"/>
    <w:rPr>
      <w:b/>
      <w:sz w:val="27"/>
      <w:u w:val="single"/>
    </w:rPr>
  </w:style>
  <w:style w:type="character" w:customStyle="1" w:styleId="131">
    <w:name w:val="Основной текст + 13"/>
    <w:aliases w:val="5 pt,Полужирный1,Основной текст + Arial Narrow,7"/>
    <w:uiPriority w:val="99"/>
    <w:rsid w:val="006721AF"/>
    <w:rPr>
      <w:rFonts w:ascii="Times New Roman" w:hAnsi="Times New Roman"/>
      <w:b/>
      <w:spacing w:val="0"/>
      <w:sz w:val="27"/>
      <w:lang w:val="uk-UA" w:eastAsia="ru-RU"/>
    </w:rPr>
  </w:style>
  <w:style w:type="paragraph" w:customStyle="1" w:styleId="18">
    <w:name w:val="Абзац списка1"/>
    <w:basedOn w:val="a"/>
    <w:uiPriority w:val="99"/>
    <w:rsid w:val="00845F03"/>
    <w:pPr>
      <w:spacing w:after="200" w:line="276" w:lineRule="auto"/>
      <w:ind w:left="720"/>
      <w:contextualSpacing/>
    </w:pPr>
    <w:rPr>
      <w:rFonts w:ascii="Calibri" w:hAnsi="Calibri"/>
      <w:sz w:val="22"/>
      <w:szCs w:val="22"/>
      <w:lang w:eastAsia="en-US"/>
    </w:rPr>
  </w:style>
  <w:style w:type="paragraph" w:customStyle="1" w:styleId="19">
    <w:name w:val="Знак Знак1 Знак"/>
    <w:basedOn w:val="a"/>
    <w:uiPriority w:val="99"/>
    <w:rsid w:val="00B356A7"/>
    <w:rPr>
      <w:rFonts w:ascii="Verdana" w:hAnsi="Verdana" w:cs="Verdana"/>
      <w:sz w:val="20"/>
      <w:szCs w:val="20"/>
      <w:lang w:val="en-US" w:eastAsia="en-US"/>
    </w:rPr>
  </w:style>
  <w:style w:type="paragraph" w:customStyle="1" w:styleId="H2">
    <w:name w:val="H2"/>
    <w:basedOn w:val="a"/>
    <w:next w:val="a"/>
    <w:uiPriority w:val="99"/>
    <w:rsid w:val="00D652CD"/>
    <w:pPr>
      <w:keepNext/>
      <w:spacing w:before="60" w:after="60"/>
      <w:ind w:firstLine="720"/>
      <w:jc w:val="both"/>
      <w:outlineLvl w:val="2"/>
    </w:pPr>
    <w:rPr>
      <w:b/>
      <w:sz w:val="36"/>
      <w:szCs w:val="20"/>
    </w:rPr>
  </w:style>
  <w:style w:type="character" w:customStyle="1" w:styleId="rvts0">
    <w:name w:val="rvts0"/>
    <w:uiPriority w:val="99"/>
    <w:rsid w:val="00AA3E98"/>
  </w:style>
  <w:style w:type="character" w:customStyle="1" w:styleId="rvts9">
    <w:name w:val="rvts9"/>
    <w:uiPriority w:val="99"/>
    <w:rsid w:val="00AA3E98"/>
  </w:style>
  <w:style w:type="character" w:customStyle="1" w:styleId="rvts23">
    <w:name w:val="rvts23"/>
    <w:uiPriority w:val="99"/>
    <w:rsid w:val="00AA3E98"/>
  </w:style>
  <w:style w:type="paragraph" w:customStyle="1" w:styleId="aff7">
    <w:name w:val="Стиль"/>
    <w:uiPriority w:val="99"/>
    <w:rsid w:val="00BC1864"/>
    <w:pPr>
      <w:suppressAutoHyphens/>
    </w:pPr>
    <w:rPr>
      <w:rFonts w:cs="Vrinda"/>
      <w:lang w:val="en-US" w:eastAsia="zh-CN" w:bidi="bn-BD"/>
    </w:rPr>
  </w:style>
  <w:style w:type="paragraph" w:customStyle="1" w:styleId="FR2">
    <w:name w:val="FR2"/>
    <w:uiPriority w:val="99"/>
    <w:rsid w:val="00C82DAB"/>
    <w:pPr>
      <w:widowControl w:val="0"/>
      <w:autoSpaceDE w:val="0"/>
      <w:autoSpaceDN w:val="0"/>
      <w:adjustRightInd w:val="0"/>
      <w:spacing w:before="40"/>
      <w:ind w:left="640"/>
    </w:pPr>
    <w:rPr>
      <w:rFonts w:ascii="Courier New" w:hAnsi="Courier New" w:cs="Courier New"/>
      <w:sz w:val="18"/>
      <w:szCs w:val="18"/>
      <w:lang w:eastAsia="ru-RU"/>
    </w:rPr>
  </w:style>
  <w:style w:type="character" w:customStyle="1" w:styleId="longtext">
    <w:name w:val="long_text"/>
    <w:uiPriority w:val="99"/>
    <w:rsid w:val="00C82DAB"/>
  </w:style>
  <w:style w:type="character" w:customStyle="1" w:styleId="FontStyle">
    <w:name w:val="Font Style"/>
    <w:uiPriority w:val="99"/>
    <w:rsid w:val="00C82DAB"/>
    <w:rPr>
      <w:color w:val="000000"/>
      <w:sz w:val="20"/>
    </w:rPr>
  </w:style>
  <w:style w:type="character" w:customStyle="1" w:styleId="style15">
    <w:name w:val="style15"/>
    <w:uiPriority w:val="99"/>
    <w:rsid w:val="00C82DAB"/>
  </w:style>
  <w:style w:type="character" w:customStyle="1" w:styleId="29">
    <w:name w:val="Основной текст (2)_"/>
    <w:link w:val="214"/>
    <w:uiPriority w:val="99"/>
    <w:locked/>
    <w:rsid w:val="00C82DAB"/>
    <w:rPr>
      <w:sz w:val="24"/>
      <w:shd w:val="clear" w:color="auto" w:fill="FFFFFF"/>
      <w:lang w:val="ru-RU" w:eastAsia="ru-RU"/>
    </w:rPr>
  </w:style>
  <w:style w:type="paragraph" w:customStyle="1" w:styleId="214">
    <w:name w:val="Основной текст (2)1"/>
    <w:basedOn w:val="a"/>
    <w:link w:val="29"/>
    <w:uiPriority w:val="99"/>
    <w:rsid w:val="00C82DAB"/>
    <w:pPr>
      <w:shd w:val="clear" w:color="auto" w:fill="FFFFFF"/>
      <w:spacing w:line="240" w:lineRule="atLeast"/>
    </w:pPr>
    <w:rPr>
      <w:szCs w:val="20"/>
    </w:rPr>
  </w:style>
  <w:style w:type="character" w:customStyle="1" w:styleId="3pt">
    <w:name w:val="Основной текст + Интервал 3 pt"/>
    <w:uiPriority w:val="99"/>
    <w:rsid w:val="00C82DAB"/>
    <w:rPr>
      <w:rFonts w:ascii="Times New Roman" w:hAnsi="Times New Roman"/>
      <w:spacing w:val="60"/>
      <w:sz w:val="21"/>
    </w:rPr>
  </w:style>
  <w:style w:type="character" w:customStyle="1" w:styleId="aff8">
    <w:name w:val="Основной текст + Полужирный"/>
    <w:uiPriority w:val="99"/>
    <w:rsid w:val="00C82DAB"/>
    <w:rPr>
      <w:rFonts w:ascii="Times New Roman" w:hAnsi="Times New Roman"/>
      <w:b/>
      <w:spacing w:val="0"/>
      <w:sz w:val="21"/>
      <w:lang w:val="ru-RU" w:eastAsia="ru-RU"/>
    </w:rPr>
  </w:style>
  <w:style w:type="paragraph" w:customStyle="1" w:styleId="aff9">
    <w:name w:val="Стиль Документа"/>
    <w:basedOn w:val="a"/>
    <w:uiPriority w:val="99"/>
    <w:rsid w:val="00C82DAB"/>
    <w:pPr>
      <w:spacing w:before="120" w:line="360" w:lineRule="auto"/>
      <w:ind w:firstLine="567"/>
      <w:jc w:val="both"/>
    </w:pPr>
    <w:rPr>
      <w:sz w:val="28"/>
      <w:szCs w:val="20"/>
    </w:rPr>
  </w:style>
  <w:style w:type="paragraph" w:customStyle="1" w:styleId="aDovidka">
    <w:name w:val="a Dovidka"/>
    <w:basedOn w:val="a"/>
    <w:autoRedefine/>
    <w:uiPriority w:val="99"/>
    <w:rsid w:val="00C82DAB"/>
    <w:pPr>
      <w:tabs>
        <w:tab w:val="left" w:pos="720"/>
        <w:tab w:val="left" w:pos="2432"/>
      </w:tabs>
      <w:jc w:val="both"/>
    </w:pPr>
    <w:rPr>
      <w:bCs/>
      <w:color w:val="000000"/>
      <w:lang w:val="uk-UA"/>
    </w:rPr>
  </w:style>
  <w:style w:type="character" w:styleId="affa">
    <w:name w:val="Strong"/>
    <w:uiPriority w:val="99"/>
    <w:qFormat/>
    <w:rsid w:val="00C82DAB"/>
    <w:rPr>
      <w:rFonts w:cs="Times New Roman"/>
      <w:b/>
    </w:rPr>
  </w:style>
  <w:style w:type="table" w:styleId="-10">
    <w:name w:val="Table Web 1"/>
    <w:basedOn w:val="a1"/>
    <w:uiPriority w:val="99"/>
    <w:rsid w:val="00C82DA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customStyle="1" w:styleId="100">
    <w:name w:val="Основной текст + 10"/>
    <w:aliases w:val="5 pt1,Полужирный,Интервал 0 pt1,Основной текст + 121,Полужирный3,Интервал 1 pt"/>
    <w:uiPriority w:val="99"/>
    <w:rsid w:val="00C82DAB"/>
    <w:rPr>
      <w:rFonts w:ascii="Times New Roman" w:hAnsi="Times New Roman"/>
      <w:spacing w:val="0"/>
      <w:sz w:val="21"/>
      <w:lang w:val="uk-UA" w:eastAsia="ru-RU"/>
    </w:rPr>
  </w:style>
  <w:style w:type="character" w:customStyle="1" w:styleId="2a">
    <w:name w:val="Подпись к картинке (2)_"/>
    <w:link w:val="2b"/>
    <w:uiPriority w:val="99"/>
    <w:locked/>
    <w:rsid w:val="00C82DAB"/>
    <w:rPr>
      <w:sz w:val="22"/>
      <w:shd w:val="clear" w:color="auto" w:fill="FFFFFF"/>
    </w:rPr>
  </w:style>
  <w:style w:type="paragraph" w:customStyle="1" w:styleId="2b">
    <w:name w:val="Подпись к картинке (2)"/>
    <w:basedOn w:val="a"/>
    <w:link w:val="2a"/>
    <w:uiPriority w:val="99"/>
    <w:rsid w:val="00C82DAB"/>
    <w:pPr>
      <w:shd w:val="clear" w:color="auto" w:fill="FFFFFF"/>
      <w:spacing w:line="211" w:lineRule="exact"/>
      <w:jc w:val="right"/>
    </w:pPr>
    <w:rPr>
      <w:sz w:val="22"/>
      <w:szCs w:val="20"/>
    </w:rPr>
  </w:style>
  <w:style w:type="character" w:customStyle="1" w:styleId="71">
    <w:name w:val="Основной текст (7)_"/>
    <w:link w:val="72"/>
    <w:uiPriority w:val="99"/>
    <w:locked/>
    <w:rsid w:val="00C82DAB"/>
    <w:rPr>
      <w:b/>
      <w:sz w:val="23"/>
      <w:shd w:val="clear" w:color="auto" w:fill="FFFFFF"/>
    </w:rPr>
  </w:style>
  <w:style w:type="paragraph" w:customStyle="1" w:styleId="72">
    <w:name w:val="Основной текст (7)"/>
    <w:basedOn w:val="a"/>
    <w:link w:val="71"/>
    <w:uiPriority w:val="99"/>
    <w:rsid w:val="00C82DAB"/>
    <w:pPr>
      <w:shd w:val="clear" w:color="auto" w:fill="FFFFFF"/>
      <w:spacing w:line="240" w:lineRule="atLeast"/>
    </w:pPr>
    <w:rPr>
      <w:b/>
      <w:sz w:val="23"/>
      <w:szCs w:val="20"/>
    </w:rPr>
  </w:style>
  <w:style w:type="character" w:customStyle="1" w:styleId="2c">
    <w:name w:val="Основной текст (2) + Полужирный"/>
    <w:uiPriority w:val="99"/>
    <w:rsid w:val="00C82DAB"/>
    <w:rPr>
      <w:rFonts w:ascii="Arial Narrow" w:hAnsi="Arial Narrow"/>
      <w:b/>
      <w:spacing w:val="0"/>
      <w:sz w:val="15"/>
      <w:shd w:val="clear" w:color="auto" w:fill="FFFFFF"/>
      <w:lang w:val="ru-RU" w:eastAsia="ru-RU"/>
    </w:rPr>
  </w:style>
  <w:style w:type="character" w:customStyle="1" w:styleId="9">
    <w:name w:val="Основной текст (9)_"/>
    <w:link w:val="90"/>
    <w:uiPriority w:val="99"/>
    <w:locked/>
    <w:rsid w:val="00C82DAB"/>
    <w:rPr>
      <w:noProof/>
      <w:sz w:val="8"/>
      <w:shd w:val="clear" w:color="auto" w:fill="FFFFFF"/>
    </w:rPr>
  </w:style>
  <w:style w:type="character" w:customStyle="1" w:styleId="81">
    <w:name w:val="Основной текст (8)_"/>
    <w:link w:val="82"/>
    <w:uiPriority w:val="99"/>
    <w:locked/>
    <w:rsid w:val="00C82DAB"/>
    <w:rPr>
      <w:noProof/>
      <w:sz w:val="8"/>
      <w:shd w:val="clear" w:color="auto" w:fill="FFFFFF"/>
    </w:rPr>
  </w:style>
  <w:style w:type="paragraph" w:customStyle="1" w:styleId="90">
    <w:name w:val="Основной текст (9)"/>
    <w:basedOn w:val="a"/>
    <w:link w:val="9"/>
    <w:uiPriority w:val="99"/>
    <w:rsid w:val="00C82DAB"/>
    <w:pPr>
      <w:shd w:val="clear" w:color="auto" w:fill="FFFFFF"/>
      <w:spacing w:line="240" w:lineRule="atLeast"/>
    </w:pPr>
    <w:rPr>
      <w:noProof/>
      <w:sz w:val="8"/>
      <w:szCs w:val="20"/>
    </w:rPr>
  </w:style>
  <w:style w:type="paragraph" w:customStyle="1" w:styleId="82">
    <w:name w:val="Основной текст (8)"/>
    <w:basedOn w:val="a"/>
    <w:link w:val="81"/>
    <w:uiPriority w:val="99"/>
    <w:rsid w:val="00C82DAB"/>
    <w:pPr>
      <w:shd w:val="clear" w:color="auto" w:fill="FFFFFF"/>
      <w:spacing w:line="240" w:lineRule="atLeast"/>
    </w:pPr>
    <w:rPr>
      <w:noProof/>
      <w:sz w:val="8"/>
      <w:szCs w:val="20"/>
    </w:rPr>
  </w:style>
  <w:style w:type="paragraph" w:customStyle="1" w:styleId="2d">
    <w:name w:val="Основной текст (2)"/>
    <w:basedOn w:val="a"/>
    <w:uiPriority w:val="99"/>
    <w:rsid w:val="00C82DAB"/>
    <w:pPr>
      <w:shd w:val="clear" w:color="auto" w:fill="FFFFFF"/>
      <w:spacing w:line="240" w:lineRule="atLeast"/>
    </w:pPr>
    <w:rPr>
      <w:rFonts w:eastAsia="Arial Unicode MS"/>
      <w:b/>
      <w:bCs/>
      <w:sz w:val="21"/>
      <w:szCs w:val="21"/>
      <w:lang w:val="uk-UA"/>
    </w:rPr>
  </w:style>
  <w:style w:type="character" w:customStyle="1" w:styleId="affb">
    <w:name w:val="Основной текст + Курсив"/>
    <w:uiPriority w:val="99"/>
    <w:rsid w:val="00C82DAB"/>
    <w:rPr>
      <w:rFonts w:ascii="Times New Roman" w:hAnsi="Times New Roman"/>
      <w:b/>
      <w:i/>
      <w:spacing w:val="0"/>
      <w:sz w:val="19"/>
      <w:lang w:val="uk-UA" w:eastAsia="ru-RU"/>
    </w:rPr>
  </w:style>
  <w:style w:type="character" w:customStyle="1" w:styleId="affc">
    <w:name w:val="Знак Знак"/>
    <w:uiPriority w:val="99"/>
    <w:rsid w:val="00C82DAB"/>
    <w:rPr>
      <w:sz w:val="24"/>
      <w:lang w:val="uk-UA" w:eastAsia="ru-RU"/>
    </w:rPr>
  </w:style>
  <w:style w:type="paragraph" w:styleId="33">
    <w:name w:val="Body Text 3"/>
    <w:basedOn w:val="a"/>
    <w:link w:val="34"/>
    <w:uiPriority w:val="99"/>
    <w:rsid w:val="00C82DAB"/>
    <w:pPr>
      <w:spacing w:after="120"/>
    </w:pPr>
    <w:rPr>
      <w:sz w:val="16"/>
      <w:szCs w:val="20"/>
    </w:rPr>
  </w:style>
  <w:style w:type="character" w:customStyle="1" w:styleId="34">
    <w:name w:val="Основний текст 3 Знак"/>
    <w:link w:val="33"/>
    <w:uiPriority w:val="99"/>
    <w:locked/>
    <w:rsid w:val="00C82DAB"/>
    <w:rPr>
      <w:sz w:val="16"/>
      <w:lang w:eastAsia="ru-RU"/>
    </w:rPr>
  </w:style>
  <w:style w:type="table" w:styleId="affd">
    <w:name w:val="Table Contemporary"/>
    <w:basedOn w:val="a1"/>
    <w:uiPriority w:val="99"/>
    <w:rsid w:val="00C82DAB"/>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e">
    <w:name w:val="Table Elegant"/>
    <w:basedOn w:val="a1"/>
    <w:uiPriority w:val="99"/>
    <w:rsid w:val="00C82DA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customStyle="1" w:styleId="110">
    <w:name w:val="Абзац списка11"/>
    <w:basedOn w:val="a"/>
    <w:uiPriority w:val="99"/>
    <w:rsid w:val="00C82DAB"/>
    <w:pPr>
      <w:ind w:left="720"/>
      <w:contextualSpacing/>
    </w:pPr>
  </w:style>
  <w:style w:type="table" w:styleId="-3">
    <w:name w:val="Table Web 3"/>
    <w:basedOn w:val="a1"/>
    <w:uiPriority w:val="99"/>
    <w:rsid w:val="00C82DA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1a">
    <w:name w:val="toc 1"/>
    <w:basedOn w:val="a"/>
    <w:next w:val="a"/>
    <w:link w:val="1b"/>
    <w:autoRedefine/>
    <w:uiPriority w:val="99"/>
    <w:rsid w:val="002D2F2C"/>
    <w:pPr>
      <w:tabs>
        <w:tab w:val="right" w:leader="dot" w:pos="9356"/>
      </w:tabs>
      <w:ind w:firstLine="567"/>
      <w:jc w:val="both"/>
      <w:outlineLvl w:val="1"/>
    </w:pPr>
    <w:rPr>
      <w:color w:val="FFFFFF"/>
      <w:spacing w:val="-6"/>
      <w:szCs w:val="20"/>
    </w:rPr>
  </w:style>
  <w:style w:type="character" w:customStyle="1" w:styleId="1b">
    <w:name w:val="Зміст 1 Знак"/>
    <w:link w:val="1a"/>
    <w:uiPriority w:val="99"/>
    <w:locked/>
    <w:rsid w:val="002D2F2C"/>
    <w:rPr>
      <w:color w:val="FFFFFF"/>
      <w:spacing w:val="-6"/>
      <w:sz w:val="24"/>
      <w:lang w:eastAsia="ru-RU"/>
    </w:rPr>
  </w:style>
  <w:style w:type="paragraph" w:customStyle="1" w:styleId="p6">
    <w:name w:val="p6"/>
    <w:basedOn w:val="a"/>
    <w:uiPriority w:val="99"/>
    <w:rsid w:val="00A27887"/>
    <w:pPr>
      <w:spacing w:before="100" w:beforeAutospacing="1" w:after="100" w:afterAutospacing="1"/>
    </w:pPr>
    <w:rPr>
      <w:lang w:val="uk-UA" w:eastAsia="uk-UA"/>
    </w:rPr>
  </w:style>
  <w:style w:type="paragraph" w:customStyle="1" w:styleId="p8">
    <w:name w:val="p8"/>
    <w:basedOn w:val="a"/>
    <w:uiPriority w:val="99"/>
    <w:rsid w:val="00A27887"/>
    <w:pPr>
      <w:spacing w:before="100" w:beforeAutospacing="1" w:after="100" w:afterAutospacing="1"/>
    </w:pPr>
    <w:rPr>
      <w:lang w:val="uk-UA" w:eastAsia="uk-UA"/>
    </w:rPr>
  </w:style>
  <w:style w:type="paragraph" w:customStyle="1" w:styleId="rvps3">
    <w:name w:val="rvps3"/>
    <w:basedOn w:val="a"/>
    <w:uiPriority w:val="99"/>
    <w:rsid w:val="00A27887"/>
    <w:pPr>
      <w:spacing w:before="100" w:beforeAutospacing="1" w:after="100" w:afterAutospacing="1"/>
    </w:pPr>
  </w:style>
  <w:style w:type="paragraph" w:styleId="afff">
    <w:name w:val="Document Map"/>
    <w:basedOn w:val="a"/>
    <w:link w:val="afff0"/>
    <w:uiPriority w:val="99"/>
    <w:rsid w:val="0020215B"/>
    <w:pPr>
      <w:shd w:val="clear" w:color="auto" w:fill="000080"/>
    </w:pPr>
    <w:rPr>
      <w:rFonts w:ascii="Tahoma" w:hAnsi="Tahoma"/>
      <w:sz w:val="20"/>
      <w:szCs w:val="20"/>
    </w:rPr>
  </w:style>
  <w:style w:type="character" w:customStyle="1" w:styleId="afff0">
    <w:name w:val="Схема документа Знак"/>
    <w:link w:val="afff"/>
    <w:uiPriority w:val="99"/>
    <w:locked/>
    <w:rsid w:val="0020215B"/>
    <w:rPr>
      <w:rFonts w:ascii="Tahoma" w:hAnsi="Tahoma"/>
      <w:shd w:val="clear" w:color="auto" w:fill="000080"/>
      <w:lang w:val="ru-RU" w:eastAsia="ru-RU"/>
    </w:rPr>
  </w:style>
  <w:style w:type="paragraph" w:customStyle="1" w:styleId="5">
    <w:name w:val="Знак5"/>
    <w:basedOn w:val="a"/>
    <w:uiPriority w:val="99"/>
    <w:rsid w:val="00975B86"/>
    <w:pPr>
      <w:spacing w:after="200"/>
    </w:pPr>
    <w:rPr>
      <w:rFonts w:ascii="Arial" w:hAnsi="Arial" w:cs="Arial"/>
      <w:sz w:val="22"/>
      <w:szCs w:val="22"/>
      <w:lang w:val="en-US" w:eastAsia="en-US"/>
    </w:rPr>
  </w:style>
  <w:style w:type="paragraph" w:customStyle="1" w:styleId="83">
    <w:name w:val="Знак Знак Знак Знак Знак8 Знак Знак Знак Знак"/>
    <w:basedOn w:val="a"/>
    <w:uiPriority w:val="99"/>
    <w:rsid w:val="000A2A05"/>
    <w:rPr>
      <w:rFonts w:ascii="Verdana" w:hAnsi="Verdana" w:cs="Verdana"/>
      <w:sz w:val="20"/>
      <w:szCs w:val="20"/>
      <w:lang w:val="en-US" w:eastAsia="en-US"/>
    </w:rPr>
  </w:style>
  <w:style w:type="character" w:styleId="afff1">
    <w:name w:val="FollowedHyperlink"/>
    <w:uiPriority w:val="99"/>
    <w:rsid w:val="00735EBE"/>
    <w:rPr>
      <w:rFonts w:cs="Times New Roman"/>
      <w:color w:val="800080"/>
      <w:u w:val="single"/>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3871A4"/>
    <w:rPr>
      <w:rFonts w:ascii="Verdana" w:hAnsi="Verdana" w:cs="Verdana"/>
      <w:sz w:val="20"/>
      <w:szCs w:val="20"/>
      <w:lang w:val="en-US" w:eastAsia="en-US"/>
    </w:rPr>
  </w:style>
  <w:style w:type="paragraph" w:customStyle="1" w:styleId="Textbody">
    <w:name w:val="Text body"/>
    <w:basedOn w:val="Standard"/>
    <w:uiPriority w:val="99"/>
    <w:rsid w:val="004D5A5C"/>
    <w:pPr>
      <w:tabs>
        <w:tab w:val="left" w:pos="0"/>
      </w:tabs>
      <w:spacing w:after="0" w:line="240" w:lineRule="auto"/>
      <w:ind w:right="212"/>
    </w:pPr>
    <w:rPr>
      <w:rFonts w:ascii="Times New Roman" w:hAnsi="Times New Roman"/>
      <w:sz w:val="28"/>
      <w:szCs w:val="20"/>
      <w:lang w:val="uk-UA" w:eastAsia="zh-CN"/>
    </w:rPr>
  </w:style>
  <w:style w:type="character" w:customStyle="1" w:styleId="213pt">
    <w:name w:val="Заголовок №2 + 13 pt"/>
    <w:uiPriority w:val="99"/>
    <w:rsid w:val="0024446E"/>
    <w:rPr>
      <w:b/>
      <w:sz w:val="26"/>
    </w:rPr>
  </w:style>
  <w:style w:type="paragraph" w:customStyle="1" w:styleId="220">
    <w:name w:val="Основной текст с отступом 22"/>
    <w:basedOn w:val="a"/>
    <w:uiPriority w:val="99"/>
    <w:rsid w:val="00AE0B97"/>
    <w:pPr>
      <w:widowControl w:val="0"/>
      <w:ind w:right="28" w:firstLine="851"/>
      <w:jc w:val="both"/>
    </w:pPr>
    <w:rPr>
      <w:bCs/>
      <w:noProof/>
      <w:sz w:val="28"/>
      <w:lang w:val="uk-UA"/>
    </w:rPr>
  </w:style>
  <w:style w:type="paragraph" w:customStyle="1" w:styleId="afff2">
    <w:name w:val="Документ Знак Знак"/>
    <w:basedOn w:val="a"/>
    <w:link w:val="afff3"/>
    <w:uiPriority w:val="99"/>
    <w:rsid w:val="00AE0B97"/>
    <w:pPr>
      <w:widowControl w:val="0"/>
      <w:ind w:firstLine="851"/>
      <w:jc w:val="both"/>
    </w:pPr>
    <w:rPr>
      <w:sz w:val="28"/>
      <w:szCs w:val="20"/>
    </w:rPr>
  </w:style>
  <w:style w:type="character" w:customStyle="1" w:styleId="afff3">
    <w:name w:val="Документ Знак Знак Знак"/>
    <w:link w:val="afff2"/>
    <w:uiPriority w:val="99"/>
    <w:locked/>
    <w:rsid w:val="00AE0B97"/>
    <w:rPr>
      <w:sz w:val="28"/>
      <w:lang w:val="ru-RU" w:eastAsia="ru-RU"/>
    </w:rPr>
  </w:style>
  <w:style w:type="paragraph" w:customStyle="1" w:styleId="Normal1">
    <w:name w:val="Normal1"/>
    <w:uiPriority w:val="99"/>
    <w:rsid w:val="00AE0B97"/>
    <w:pPr>
      <w:widowControl w:val="0"/>
      <w:snapToGrid w:val="0"/>
      <w:spacing w:before="20" w:line="300" w:lineRule="auto"/>
      <w:ind w:firstLine="700"/>
      <w:jc w:val="both"/>
    </w:pPr>
    <w:rPr>
      <w:sz w:val="24"/>
      <w:lang w:eastAsia="ru-RU"/>
    </w:rPr>
  </w:style>
  <w:style w:type="character" w:customStyle="1" w:styleId="FontStyle19">
    <w:name w:val="Font Style19"/>
    <w:uiPriority w:val="99"/>
    <w:rsid w:val="00AE0B97"/>
    <w:rPr>
      <w:rFonts w:ascii="Times New Roman" w:hAnsi="Times New Roman"/>
      <w:sz w:val="26"/>
    </w:rPr>
  </w:style>
  <w:style w:type="paragraph" w:customStyle="1" w:styleId="215">
    <w:name w:val="Основной текст 21"/>
    <w:basedOn w:val="a"/>
    <w:uiPriority w:val="99"/>
    <w:rsid w:val="00381360"/>
    <w:pPr>
      <w:suppressAutoHyphens/>
      <w:spacing w:after="120" w:line="480" w:lineRule="auto"/>
    </w:pPr>
    <w:rPr>
      <w:lang w:eastAsia="zh-CN"/>
    </w:rPr>
  </w:style>
  <w:style w:type="paragraph" w:customStyle="1" w:styleId="FR3">
    <w:name w:val="FR3"/>
    <w:uiPriority w:val="99"/>
    <w:rsid w:val="00F9542D"/>
    <w:pPr>
      <w:widowControl w:val="0"/>
      <w:autoSpaceDE w:val="0"/>
      <w:autoSpaceDN w:val="0"/>
      <w:adjustRightInd w:val="0"/>
      <w:spacing w:line="259" w:lineRule="auto"/>
      <w:ind w:firstLine="100"/>
      <w:jc w:val="both"/>
    </w:pPr>
    <w:rPr>
      <w:rFonts w:ascii="Arial" w:hAnsi="Arial" w:cs="Arial"/>
      <w:b/>
      <w:bCs/>
      <w:sz w:val="18"/>
      <w:szCs w:val="18"/>
      <w:lang w:eastAsia="ru-RU"/>
    </w:rPr>
  </w:style>
  <w:style w:type="character" w:customStyle="1" w:styleId="xfm64855921">
    <w:name w:val="xfm_64855921"/>
    <w:uiPriority w:val="99"/>
    <w:rsid w:val="00A96B73"/>
  </w:style>
  <w:style w:type="character" w:customStyle="1" w:styleId="WW8Num5z0">
    <w:name w:val="WW8Num5z0"/>
    <w:uiPriority w:val="99"/>
    <w:rsid w:val="00E43B54"/>
    <w:rPr>
      <w:rFonts w:ascii="Symbol" w:hAnsi="Symbol"/>
    </w:rPr>
  </w:style>
  <w:style w:type="character" w:customStyle="1" w:styleId="WW8Num7z0">
    <w:name w:val="WW8Num7z0"/>
    <w:uiPriority w:val="99"/>
    <w:rsid w:val="00E43B54"/>
    <w:rPr>
      <w:rFonts w:ascii="Symbol" w:hAnsi="Symbol"/>
    </w:rPr>
  </w:style>
  <w:style w:type="character" w:customStyle="1" w:styleId="Absatz-Standardschriftart">
    <w:name w:val="Absatz-Standardschriftart"/>
    <w:uiPriority w:val="99"/>
    <w:rsid w:val="00E43B54"/>
  </w:style>
  <w:style w:type="character" w:customStyle="1" w:styleId="WW-Absatz-Standardschriftart">
    <w:name w:val="WW-Absatz-Standardschriftart"/>
    <w:uiPriority w:val="99"/>
    <w:rsid w:val="00E43B54"/>
  </w:style>
  <w:style w:type="character" w:customStyle="1" w:styleId="WW-Absatz-Standardschriftart1">
    <w:name w:val="WW-Absatz-Standardschriftart1"/>
    <w:uiPriority w:val="99"/>
    <w:rsid w:val="00E43B54"/>
  </w:style>
  <w:style w:type="character" w:customStyle="1" w:styleId="WW-Absatz-Standardschriftart11">
    <w:name w:val="WW-Absatz-Standardschriftart11"/>
    <w:uiPriority w:val="99"/>
    <w:rsid w:val="00E43B54"/>
  </w:style>
  <w:style w:type="character" w:customStyle="1" w:styleId="WW-Absatz-Standardschriftart111">
    <w:name w:val="WW-Absatz-Standardschriftart111"/>
    <w:uiPriority w:val="99"/>
    <w:rsid w:val="00E43B54"/>
  </w:style>
  <w:style w:type="character" w:customStyle="1" w:styleId="WW-Absatz-Standardschriftart1111">
    <w:name w:val="WW-Absatz-Standardschriftart1111"/>
    <w:uiPriority w:val="99"/>
    <w:rsid w:val="00E43B54"/>
  </w:style>
  <w:style w:type="character" w:customStyle="1" w:styleId="WW-Absatz-Standardschriftart11111">
    <w:name w:val="WW-Absatz-Standardschriftart11111"/>
    <w:uiPriority w:val="99"/>
    <w:rsid w:val="00E43B54"/>
  </w:style>
  <w:style w:type="character" w:customStyle="1" w:styleId="WW-Absatz-Standardschriftart111111">
    <w:name w:val="WW-Absatz-Standardschriftart111111"/>
    <w:uiPriority w:val="99"/>
    <w:rsid w:val="00E43B54"/>
  </w:style>
  <w:style w:type="character" w:customStyle="1" w:styleId="WW-Absatz-Standardschriftart1111111">
    <w:name w:val="WW-Absatz-Standardschriftart1111111"/>
    <w:uiPriority w:val="99"/>
    <w:rsid w:val="00E43B54"/>
  </w:style>
  <w:style w:type="character" w:customStyle="1" w:styleId="WW-Absatz-Standardschriftart11111111">
    <w:name w:val="WW-Absatz-Standardschriftart11111111"/>
    <w:uiPriority w:val="99"/>
    <w:rsid w:val="00E43B54"/>
  </w:style>
  <w:style w:type="character" w:customStyle="1" w:styleId="WW-Absatz-Standardschriftart111111111">
    <w:name w:val="WW-Absatz-Standardschriftart111111111"/>
    <w:uiPriority w:val="99"/>
    <w:rsid w:val="00E43B54"/>
  </w:style>
  <w:style w:type="character" w:customStyle="1" w:styleId="WW-Absatz-Standardschriftart1111111111">
    <w:name w:val="WW-Absatz-Standardschriftart1111111111"/>
    <w:uiPriority w:val="99"/>
    <w:rsid w:val="00E43B54"/>
  </w:style>
  <w:style w:type="character" w:customStyle="1" w:styleId="WW-Absatz-Standardschriftart11111111111">
    <w:name w:val="WW-Absatz-Standardschriftart11111111111"/>
    <w:uiPriority w:val="99"/>
    <w:rsid w:val="00E43B54"/>
  </w:style>
  <w:style w:type="character" w:customStyle="1" w:styleId="WW-Absatz-Standardschriftart111111111111">
    <w:name w:val="WW-Absatz-Standardschriftart111111111111"/>
    <w:uiPriority w:val="99"/>
    <w:rsid w:val="00E43B54"/>
  </w:style>
  <w:style w:type="character" w:customStyle="1" w:styleId="WW-Absatz-Standardschriftart1111111111111">
    <w:name w:val="WW-Absatz-Standardschriftart1111111111111"/>
    <w:uiPriority w:val="99"/>
    <w:rsid w:val="00E43B54"/>
  </w:style>
  <w:style w:type="character" w:customStyle="1" w:styleId="WW-Absatz-Standardschriftart11111111111111">
    <w:name w:val="WW-Absatz-Standardschriftart11111111111111"/>
    <w:uiPriority w:val="99"/>
    <w:rsid w:val="00E43B54"/>
  </w:style>
  <w:style w:type="character" w:customStyle="1" w:styleId="WW-Absatz-Standardschriftart111111111111111">
    <w:name w:val="WW-Absatz-Standardschriftart111111111111111"/>
    <w:uiPriority w:val="99"/>
    <w:rsid w:val="00E43B54"/>
  </w:style>
  <w:style w:type="character" w:customStyle="1" w:styleId="WW-Absatz-Standardschriftart1111111111111111">
    <w:name w:val="WW-Absatz-Standardschriftart1111111111111111"/>
    <w:uiPriority w:val="99"/>
    <w:rsid w:val="00E43B54"/>
  </w:style>
  <w:style w:type="character" w:customStyle="1" w:styleId="WW-Absatz-Standardschriftart11111111111111111">
    <w:name w:val="WW-Absatz-Standardschriftart11111111111111111"/>
    <w:uiPriority w:val="99"/>
    <w:rsid w:val="00E43B54"/>
  </w:style>
  <w:style w:type="character" w:customStyle="1" w:styleId="WW-Absatz-Standardschriftart111111111111111111">
    <w:name w:val="WW-Absatz-Standardschriftart111111111111111111"/>
    <w:uiPriority w:val="99"/>
    <w:rsid w:val="00E43B54"/>
  </w:style>
  <w:style w:type="character" w:customStyle="1" w:styleId="WW-Absatz-Standardschriftart1111111111111111111">
    <w:name w:val="WW-Absatz-Standardschriftart1111111111111111111"/>
    <w:uiPriority w:val="99"/>
    <w:rsid w:val="00E43B54"/>
  </w:style>
  <w:style w:type="character" w:customStyle="1" w:styleId="WW-Absatz-Standardschriftart11111111111111111111">
    <w:name w:val="WW-Absatz-Standardschriftart11111111111111111111"/>
    <w:uiPriority w:val="99"/>
    <w:rsid w:val="00E43B54"/>
  </w:style>
  <w:style w:type="character" w:customStyle="1" w:styleId="WW-Absatz-Standardschriftart111111111111111111111">
    <w:name w:val="WW-Absatz-Standardschriftart111111111111111111111"/>
    <w:uiPriority w:val="99"/>
    <w:rsid w:val="00E43B54"/>
  </w:style>
  <w:style w:type="character" w:customStyle="1" w:styleId="WW-Absatz-Standardschriftart1111111111111111111111">
    <w:name w:val="WW-Absatz-Standardschriftart1111111111111111111111"/>
    <w:uiPriority w:val="99"/>
    <w:rsid w:val="00E43B54"/>
  </w:style>
  <w:style w:type="character" w:customStyle="1" w:styleId="WW-Absatz-Standardschriftart11111111111111111111111">
    <w:name w:val="WW-Absatz-Standardschriftart11111111111111111111111"/>
    <w:uiPriority w:val="99"/>
    <w:rsid w:val="00E43B54"/>
  </w:style>
  <w:style w:type="character" w:customStyle="1" w:styleId="WW-Absatz-Standardschriftart111111111111111111111111">
    <w:name w:val="WW-Absatz-Standardschriftart111111111111111111111111"/>
    <w:uiPriority w:val="99"/>
    <w:rsid w:val="00E43B54"/>
  </w:style>
  <w:style w:type="character" w:customStyle="1" w:styleId="WW-Absatz-Standardschriftart1111111111111111111111111">
    <w:name w:val="WW-Absatz-Standardschriftart1111111111111111111111111"/>
    <w:uiPriority w:val="99"/>
    <w:rsid w:val="00E43B54"/>
  </w:style>
  <w:style w:type="character" w:customStyle="1" w:styleId="WW-Absatz-Standardschriftart11111111111111111111111111">
    <w:name w:val="WW-Absatz-Standardschriftart11111111111111111111111111"/>
    <w:uiPriority w:val="99"/>
    <w:rsid w:val="00E43B54"/>
  </w:style>
  <w:style w:type="character" w:customStyle="1" w:styleId="WW-Absatz-Standardschriftart111111111111111111111111111">
    <w:name w:val="WW-Absatz-Standardschriftart111111111111111111111111111"/>
    <w:uiPriority w:val="99"/>
    <w:rsid w:val="00E43B54"/>
  </w:style>
  <w:style w:type="character" w:customStyle="1" w:styleId="WW-Absatz-Standardschriftart1111111111111111111111111111">
    <w:name w:val="WW-Absatz-Standardschriftart1111111111111111111111111111"/>
    <w:uiPriority w:val="99"/>
    <w:rsid w:val="00E43B54"/>
  </w:style>
  <w:style w:type="character" w:customStyle="1" w:styleId="WW-Absatz-Standardschriftart11111111111111111111111111111">
    <w:name w:val="WW-Absatz-Standardschriftart11111111111111111111111111111"/>
    <w:uiPriority w:val="99"/>
    <w:rsid w:val="00E43B54"/>
  </w:style>
  <w:style w:type="character" w:customStyle="1" w:styleId="WW-Absatz-Standardschriftart111111111111111111111111111111">
    <w:name w:val="WW-Absatz-Standardschriftart111111111111111111111111111111"/>
    <w:uiPriority w:val="99"/>
    <w:rsid w:val="00E43B54"/>
  </w:style>
  <w:style w:type="character" w:customStyle="1" w:styleId="WW-Absatz-Standardschriftart1111111111111111111111111111111">
    <w:name w:val="WW-Absatz-Standardschriftart1111111111111111111111111111111"/>
    <w:uiPriority w:val="99"/>
    <w:rsid w:val="00E43B54"/>
  </w:style>
  <w:style w:type="character" w:customStyle="1" w:styleId="WW-Absatz-Standardschriftart11111111111111111111111111111111">
    <w:name w:val="WW-Absatz-Standardschriftart11111111111111111111111111111111"/>
    <w:uiPriority w:val="99"/>
    <w:rsid w:val="00E43B54"/>
  </w:style>
  <w:style w:type="character" w:customStyle="1" w:styleId="WW-Absatz-Standardschriftart111111111111111111111111111111111">
    <w:name w:val="WW-Absatz-Standardschriftart111111111111111111111111111111111"/>
    <w:uiPriority w:val="99"/>
    <w:rsid w:val="00E43B54"/>
  </w:style>
  <w:style w:type="character" w:customStyle="1" w:styleId="WW-Absatz-Standardschriftart1111111111111111111111111111111111">
    <w:name w:val="WW-Absatz-Standardschriftart1111111111111111111111111111111111"/>
    <w:uiPriority w:val="99"/>
    <w:rsid w:val="00E43B54"/>
  </w:style>
  <w:style w:type="character" w:customStyle="1" w:styleId="WW-Absatz-Standardschriftart11111111111111111111111111111111111">
    <w:name w:val="WW-Absatz-Standardschriftart11111111111111111111111111111111111"/>
    <w:uiPriority w:val="99"/>
    <w:rsid w:val="00E43B54"/>
  </w:style>
  <w:style w:type="character" w:customStyle="1" w:styleId="WW-Absatz-Standardschriftart111111111111111111111111111111111111">
    <w:name w:val="WW-Absatz-Standardschriftart111111111111111111111111111111111111"/>
    <w:uiPriority w:val="99"/>
    <w:rsid w:val="00E43B54"/>
  </w:style>
  <w:style w:type="character" w:customStyle="1" w:styleId="WW-Absatz-Standardschriftart1111111111111111111111111111111111111">
    <w:name w:val="WW-Absatz-Standardschriftart1111111111111111111111111111111111111"/>
    <w:uiPriority w:val="99"/>
    <w:rsid w:val="00E43B54"/>
  </w:style>
  <w:style w:type="character" w:customStyle="1" w:styleId="WW-Absatz-Standardschriftart11111111111111111111111111111111111111">
    <w:name w:val="WW-Absatz-Standardschriftart11111111111111111111111111111111111111"/>
    <w:uiPriority w:val="99"/>
    <w:rsid w:val="00E43B54"/>
  </w:style>
  <w:style w:type="character" w:customStyle="1" w:styleId="WW-Absatz-Standardschriftart111111111111111111111111111111111111111">
    <w:name w:val="WW-Absatz-Standardschriftart111111111111111111111111111111111111111"/>
    <w:uiPriority w:val="99"/>
    <w:rsid w:val="00E43B54"/>
  </w:style>
  <w:style w:type="character" w:customStyle="1" w:styleId="WW-Absatz-Standardschriftart1111111111111111111111111111111111111111">
    <w:name w:val="WW-Absatz-Standardschriftart1111111111111111111111111111111111111111"/>
    <w:uiPriority w:val="99"/>
    <w:rsid w:val="00E43B54"/>
  </w:style>
  <w:style w:type="character" w:customStyle="1" w:styleId="WW-Absatz-Standardschriftart11111111111111111111111111111111111111111">
    <w:name w:val="WW-Absatz-Standardschriftart11111111111111111111111111111111111111111"/>
    <w:uiPriority w:val="99"/>
    <w:rsid w:val="00E43B54"/>
  </w:style>
  <w:style w:type="character" w:customStyle="1" w:styleId="WW-Absatz-Standardschriftart111111111111111111111111111111111111111111">
    <w:name w:val="WW-Absatz-Standardschriftart111111111111111111111111111111111111111111"/>
    <w:uiPriority w:val="99"/>
    <w:rsid w:val="00E43B54"/>
  </w:style>
  <w:style w:type="character" w:customStyle="1" w:styleId="WW8Num6z0">
    <w:name w:val="WW8Num6z0"/>
    <w:uiPriority w:val="99"/>
    <w:rsid w:val="00E43B54"/>
    <w:rPr>
      <w:rFonts w:ascii="Symbol" w:hAnsi="Symbol"/>
    </w:rPr>
  </w:style>
  <w:style w:type="character" w:customStyle="1" w:styleId="WW8Num9z0">
    <w:name w:val="WW8Num9z0"/>
    <w:uiPriority w:val="99"/>
    <w:rsid w:val="00E43B54"/>
    <w:rPr>
      <w:rFonts w:ascii="Symbol" w:hAnsi="Symbol"/>
    </w:rPr>
  </w:style>
  <w:style w:type="character" w:customStyle="1" w:styleId="WW8Num10z0">
    <w:name w:val="WW8Num10z0"/>
    <w:uiPriority w:val="99"/>
    <w:rsid w:val="00E43B54"/>
    <w:rPr>
      <w:rFonts w:ascii="Symbol" w:hAnsi="Symbol"/>
    </w:rPr>
  </w:style>
  <w:style w:type="character" w:customStyle="1" w:styleId="WW-Absatz-Standardschriftart1111111111111111111111111111111111111111111">
    <w:name w:val="WW-Absatz-Standardschriftart1111111111111111111111111111111111111111111"/>
    <w:uiPriority w:val="99"/>
    <w:rsid w:val="00E43B54"/>
  </w:style>
  <w:style w:type="character" w:customStyle="1" w:styleId="WW-Absatz-Standardschriftart11111111111111111111111111111111111111111111">
    <w:name w:val="WW-Absatz-Standardschriftart11111111111111111111111111111111111111111111"/>
    <w:uiPriority w:val="99"/>
    <w:rsid w:val="00E43B54"/>
  </w:style>
  <w:style w:type="character" w:customStyle="1" w:styleId="WW-Absatz-Standardschriftart111111111111111111111111111111111111111111111">
    <w:name w:val="WW-Absatz-Standardschriftart111111111111111111111111111111111111111111111"/>
    <w:uiPriority w:val="99"/>
    <w:rsid w:val="00E43B54"/>
  </w:style>
  <w:style w:type="character" w:customStyle="1" w:styleId="WW-Absatz-Standardschriftart1111111111111111111111111111111111111111111111">
    <w:name w:val="WW-Absatz-Standardschriftart1111111111111111111111111111111111111111111111"/>
    <w:uiPriority w:val="99"/>
    <w:rsid w:val="00E43B54"/>
  </w:style>
  <w:style w:type="character" w:customStyle="1" w:styleId="WW-Absatz-Standardschriftart11111111111111111111111111111111111111111111111">
    <w:name w:val="WW-Absatz-Standardschriftart11111111111111111111111111111111111111111111111"/>
    <w:uiPriority w:val="99"/>
    <w:rsid w:val="00E43B54"/>
  </w:style>
  <w:style w:type="character" w:customStyle="1" w:styleId="WW8Num4z0">
    <w:name w:val="WW8Num4z0"/>
    <w:uiPriority w:val="99"/>
    <w:rsid w:val="00E43B54"/>
    <w:rPr>
      <w:rFonts w:ascii="Times New Roman" w:hAnsi="Times New Roman"/>
    </w:rPr>
  </w:style>
  <w:style w:type="character" w:customStyle="1" w:styleId="WW8Num4z1">
    <w:name w:val="WW8Num4z1"/>
    <w:uiPriority w:val="99"/>
    <w:rsid w:val="00E43B54"/>
    <w:rPr>
      <w:rFonts w:ascii="Courier New" w:hAnsi="Courier New"/>
    </w:rPr>
  </w:style>
  <w:style w:type="character" w:customStyle="1" w:styleId="WW8Num4z2">
    <w:name w:val="WW8Num4z2"/>
    <w:uiPriority w:val="99"/>
    <w:rsid w:val="00E43B54"/>
    <w:rPr>
      <w:rFonts w:ascii="Wingdings" w:hAnsi="Wingdings"/>
    </w:rPr>
  </w:style>
  <w:style w:type="character" w:customStyle="1" w:styleId="WW8Num4z3">
    <w:name w:val="WW8Num4z3"/>
    <w:uiPriority w:val="99"/>
    <w:rsid w:val="00E43B54"/>
    <w:rPr>
      <w:rFonts w:ascii="Symbol" w:hAnsi="Symbol"/>
    </w:rPr>
  </w:style>
  <w:style w:type="character" w:customStyle="1" w:styleId="WW8Num8z0">
    <w:name w:val="WW8Num8z0"/>
    <w:uiPriority w:val="99"/>
    <w:rsid w:val="00E43B54"/>
    <w:rPr>
      <w:rFonts w:ascii="Symbol" w:hAnsi="Symbol"/>
    </w:rPr>
  </w:style>
  <w:style w:type="character" w:customStyle="1" w:styleId="WW8Num8z1">
    <w:name w:val="WW8Num8z1"/>
    <w:uiPriority w:val="99"/>
    <w:rsid w:val="00E43B54"/>
    <w:rPr>
      <w:rFonts w:ascii="Courier New" w:hAnsi="Courier New"/>
    </w:rPr>
  </w:style>
  <w:style w:type="character" w:customStyle="1" w:styleId="WW8Num8z2">
    <w:name w:val="WW8Num8z2"/>
    <w:uiPriority w:val="99"/>
    <w:rsid w:val="00E43B54"/>
    <w:rPr>
      <w:rFonts w:ascii="Wingdings" w:hAnsi="Wingdings"/>
    </w:rPr>
  </w:style>
  <w:style w:type="character" w:customStyle="1" w:styleId="35">
    <w:name w:val="Основной шрифт абзаца3"/>
    <w:uiPriority w:val="99"/>
    <w:rsid w:val="00E43B54"/>
  </w:style>
  <w:style w:type="character" w:customStyle="1" w:styleId="2e">
    <w:name w:val="Основной шрифт абзаца2"/>
    <w:uiPriority w:val="99"/>
    <w:rsid w:val="00E43B54"/>
  </w:style>
  <w:style w:type="character" w:customStyle="1" w:styleId="WW-Absatz-Standardschriftart111111111111111111111111111111111111111111111111">
    <w:name w:val="WW-Absatz-Standardschriftart111111111111111111111111111111111111111111111111"/>
    <w:uiPriority w:val="99"/>
    <w:rsid w:val="00E43B54"/>
  </w:style>
  <w:style w:type="character" w:customStyle="1" w:styleId="1c">
    <w:name w:val="Основной шрифт абзаца1"/>
    <w:uiPriority w:val="99"/>
    <w:rsid w:val="00E43B54"/>
  </w:style>
  <w:style w:type="character" w:customStyle="1" w:styleId="afff4">
    <w:name w:val="Символ нумерации"/>
    <w:uiPriority w:val="99"/>
    <w:rsid w:val="00E43B54"/>
  </w:style>
  <w:style w:type="character" w:customStyle="1" w:styleId="afff5">
    <w:name w:val="Маркеры списка"/>
    <w:uiPriority w:val="99"/>
    <w:rsid w:val="00E43B54"/>
    <w:rPr>
      <w:rFonts w:ascii="OpenSymbol" w:hAnsi="OpenSymbol"/>
    </w:rPr>
  </w:style>
  <w:style w:type="paragraph" w:customStyle="1" w:styleId="36">
    <w:name w:val="Указатель3"/>
    <w:basedOn w:val="a"/>
    <w:uiPriority w:val="99"/>
    <w:rsid w:val="00E43B54"/>
    <w:pPr>
      <w:suppressLineNumbers/>
      <w:suppressAutoHyphens/>
    </w:pPr>
    <w:rPr>
      <w:rFonts w:cs="Lohit Hindi"/>
      <w:lang w:eastAsia="zh-CN"/>
    </w:rPr>
  </w:style>
  <w:style w:type="paragraph" w:customStyle="1" w:styleId="2f">
    <w:name w:val="Название2"/>
    <w:basedOn w:val="a"/>
    <w:uiPriority w:val="99"/>
    <w:rsid w:val="00E43B54"/>
    <w:pPr>
      <w:suppressLineNumbers/>
      <w:suppressAutoHyphens/>
      <w:spacing w:before="120" w:after="120"/>
    </w:pPr>
    <w:rPr>
      <w:rFonts w:cs="Tahoma"/>
      <w:i/>
      <w:iCs/>
      <w:sz w:val="20"/>
      <w:szCs w:val="20"/>
      <w:lang w:eastAsia="zh-CN"/>
    </w:rPr>
  </w:style>
  <w:style w:type="paragraph" w:customStyle="1" w:styleId="2f0">
    <w:name w:val="Указатель2"/>
    <w:basedOn w:val="a"/>
    <w:uiPriority w:val="99"/>
    <w:rsid w:val="00E43B54"/>
    <w:pPr>
      <w:suppressLineNumbers/>
      <w:suppressAutoHyphens/>
    </w:pPr>
    <w:rPr>
      <w:rFonts w:cs="Tahoma"/>
      <w:lang w:eastAsia="zh-CN"/>
    </w:rPr>
  </w:style>
  <w:style w:type="paragraph" w:customStyle="1" w:styleId="1d">
    <w:name w:val="Название1"/>
    <w:basedOn w:val="a"/>
    <w:uiPriority w:val="99"/>
    <w:rsid w:val="00E43B54"/>
    <w:pPr>
      <w:suppressLineNumbers/>
      <w:suppressAutoHyphens/>
      <w:spacing w:before="120" w:after="120"/>
    </w:pPr>
    <w:rPr>
      <w:rFonts w:cs="Tahoma"/>
      <w:i/>
      <w:iCs/>
      <w:sz w:val="20"/>
      <w:szCs w:val="20"/>
      <w:lang w:eastAsia="zh-CN"/>
    </w:rPr>
  </w:style>
  <w:style w:type="paragraph" w:customStyle="1" w:styleId="1e">
    <w:name w:val="Указатель1"/>
    <w:basedOn w:val="a"/>
    <w:uiPriority w:val="99"/>
    <w:rsid w:val="00E43B54"/>
    <w:pPr>
      <w:suppressLineNumbers/>
      <w:suppressAutoHyphens/>
    </w:pPr>
    <w:rPr>
      <w:rFonts w:cs="Tahoma"/>
      <w:lang w:eastAsia="zh-CN"/>
    </w:rPr>
  </w:style>
  <w:style w:type="paragraph" w:customStyle="1" w:styleId="Noeeu">
    <w:name w:val="Noeeu"/>
    <w:uiPriority w:val="99"/>
    <w:rsid w:val="00E43B54"/>
    <w:pPr>
      <w:widowControl w:val="0"/>
      <w:suppressAutoHyphens/>
      <w:overflowPunct w:val="0"/>
      <w:autoSpaceDE w:val="0"/>
      <w:textAlignment w:val="baseline"/>
    </w:pPr>
    <w:rPr>
      <w:lang w:val="ru-RU" w:eastAsia="zh-CN"/>
    </w:rPr>
  </w:style>
  <w:style w:type="paragraph" w:customStyle="1" w:styleId="afff6">
    <w:name w:val="Заголовок таблицы"/>
    <w:basedOn w:val="af4"/>
    <w:uiPriority w:val="99"/>
    <w:rsid w:val="00E43B54"/>
    <w:pPr>
      <w:widowControl/>
      <w:jc w:val="center"/>
    </w:pPr>
    <w:rPr>
      <w:rFonts w:cs="Times New Roman"/>
      <w:b/>
      <w:bCs/>
      <w:kern w:val="0"/>
      <w:lang w:bidi="ar-SA"/>
    </w:rPr>
  </w:style>
  <w:style w:type="paragraph" w:customStyle="1" w:styleId="Just">
    <w:name w:val="Just"/>
    <w:uiPriority w:val="99"/>
    <w:rsid w:val="009D5167"/>
    <w:pPr>
      <w:autoSpaceDE w:val="0"/>
      <w:autoSpaceDN w:val="0"/>
      <w:adjustRightInd w:val="0"/>
      <w:spacing w:before="40" w:after="40"/>
      <w:ind w:firstLine="568"/>
      <w:jc w:val="both"/>
    </w:pPr>
    <w:rPr>
      <w:sz w:val="24"/>
      <w:szCs w:val="24"/>
      <w:lang w:val="ru-RU" w:eastAsia="ru-RU"/>
    </w:rPr>
  </w:style>
  <w:style w:type="table" w:customStyle="1" w:styleId="63">
    <w:name w:val="Стиль таблицы6"/>
    <w:basedOn w:val="37"/>
    <w:uiPriority w:val="99"/>
    <w:rsid w:val="004356B7"/>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37">
    <w:name w:val="Table List 3"/>
    <w:basedOn w:val="a1"/>
    <w:uiPriority w:val="99"/>
    <w:rsid w:val="004356B7"/>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84">
    <w:name w:val="Table Grid 8"/>
    <w:basedOn w:val="a1"/>
    <w:uiPriority w:val="99"/>
    <w:rsid w:val="004356B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7">
    <w:name w:val="Table Theme"/>
    <w:basedOn w:val="a1"/>
    <w:uiPriority w:val="99"/>
    <w:rsid w:val="004356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7e0e3eeebeee2eeea">
    <w:name w:val="Зc7аe0гe3оeeлebоeeвe2оeeкea"/>
    <w:basedOn w:val="a"/>
    <w:next w:val="cef1edeee2edeee9f2e5eaf1f2"/>
    <w:uiPriority w:val="99"/>
    <w:rsid w:val="005B2A11"/>
    <w:pPr>
      <w:keepNext/>
      <w:widowControl w:val="0"/>
      <w:autoSpaceDE w:val="0"/>
      <w:autoSpaceDN w:val="0"/>
      <w:adjustRightInd w:val="0"/>
      <w:spacing w:before="240" w:after="120"/>
    </w:pPr>
    <w:rPr>
      <w:rFonts w:ascii="Liberation Sans" w:hAnsi="Liberation Serif" w:cs="Liberation Sans"/>
      <w:color w:val="000000"/>
      <w:kern w:val="1"/>
      <w:sz w:val="28"/>
      <w:szCs w:val="28"/>
    </w:rPr>
  </w:style>
  <w:style w:type="paragraph" w:customStyle="1" w:styleId="cef1edeee2edeee9f2e5eaf1f2">
    <w:name w:val="Оceсf1нedоeeвe2нedоeeйe9 тf2еe5кeaсf1тf2"/>
    <w:basedOn w:val="a"/>
    <w:uiPriority w:val="99"/>
    <w:rsid w:val="005B2A11"/>
    <w:pPr>
      <w:widowControl w:val="0"/>
      <w:autoSpaceDE w:val="0"/>
      <w:autoSpaceDN w:val="0"/>
      <w:adjustRightInd w:val="0"/>
      <w:spacing w:after="140" w:line="288" w:lineRule="auto"/>
    </w:pPr>
    <w:rPr>
      <w:rFonts w:ascii="Liberation Serif" w:hAnsi="Liberation Serif" w:cs="Liberation Serif"/>
      <w:color w:val="000000"/>
      <w:kern w:val="1"/>
    </w:rPr>
  </w:style>
  <w:style w:type="paragraph" w:customStyle="1" w:styleId="d1efe8f1eeea">
    <w:name w:val="Сd1пefиe8сf1оeeкea"/>
    <w:basedOn w:val="cef1edeee2edeee9f2e5eaf1f2"/>
    <w:uiPriority w:val="99"/>
    <w:rsid w:val="005B2A11"/>
  </w:style>
  <w:style w:type="paragraph" w:customStyle="1" w:styleId="cde0e7e2e0ede8e5">
    <w:name w:val="Нcdаe0зe7вe2аe0нedиe8еe5"/>
    <w:basedOn w:val="a"/>
    <w:uiPriority w:val="99"/>
    <w:rsid w:val="005B2A11"/>
    <w:pPr>
      <w:widowControl w:val="0"/>
      <w:autoSpaceDE w:val="0"/>
      <w:autoSpaceDN w:val="0"/>
      <w:adjustRightInd w:val="0"/>
      <w:spacing w:before="120" w:after="120"/>
    </w:pPr>
    <w:rPr>
      <w:rFonts w:ascii="Liberation Serif" w:hAnsi="Liberation Serif" w:cs="Liberation Serif"/>
      <w:i/>
      <w:iCs/>
      <w:color w:val="000000"/>
      <w:kern w:val="1"/>
    </w:rPr>
  </w:style>
  <w:style w:type="paragraph" w:customStyle="1" w:styleId="d3eae0e7e0f2e5ebfc">
    <w:name w:val="Уd3кeaаe0зe7аe0тf2еe5лebьfc"/>
    <w:basedOn w:val="a"/>
    <w:uiPriority w:val="99"/>
    <w:rsid w:val="005B2A11"/>
    <w:pPr>
      <w:widowControl w:val="0"/>
      <w:autoSpaceDE w:val="0"/>
      <w:autoSpaceDN w:val="0"/>
      <w:adjustRightInd w:val="0"/>
    </w:pPr>
    <w:rPr>
      <w:rFonts w:ascii="Liberation Serif" w:hAnsi="Liberation Serif" w:cs="Liberation Serif"/>
      <w:color w:val="000000"/>
      <w:kern w:val="1"/>
    </w:rPr>
  </w:style>
  <w:style w:type="paragraph" w:customStyle="1" w:styleId="d1eee4e5f0e6e8eceee5f2e0e1ebe8f6fb">
    <w:name w:val="Сd1оeeдe4еe5рf0жe6иe8мecоeeеe5 тf2аe0бe1лebиe8цf6ыfb"/>
    <w:basedOn w:val="a"/>
    <w:uiPriority w:val="99"/>
    <w:rsid w:val="005B2A11"/>
    <w:pPr>
      <w:widowControl w:val="0"/>
      <w:autoSpaceDE w:val="0"/>
      <w:autoSpaceDN w:val="0"/>
      <w:adjustRightInd w:val="0"/>
    </w:pPr>
    <w:rPr>
      <w:rFonts w:ascii="Liberation Serif" w:hAnsi="Liberation Serif" w:cs="Liberation Serif"/>
      <w:color w:val="000000"/>
      <w:kern w:val="1"/>
    </w:rPr>
  </w:style>
  <w:style w:type="paragraph" w:customStyle="1" w:styleId="c7e0e3eeebeee2eeeaf2e0e1ebe8f6fb">
    <w:name w:val="Зc7аe0гe3оeeлebоeeвe2оeeкea тf2аe0бe1лebиe8цf6ыfb"/>
    <w:basedOn w:val="d1eee4e5f0e6e8eceee5f2e0e1ebe8f6fb"/>
    <w:uiPriority w:val="99"/>
    <w:rsid w:val="005B2A11"/>
  </w:style>
  <w:style w:type="paragraph" w:customStyle="1" w:styleId="StyleZakonu">
    <w:name w:val="StyleZakonu"/>
    <w:basedOn w:val="a"/>
    <w:uiPriority w:val="99"/>
    <w:rsid w:val="00571771"/>
    <w:pPr>
      <w:spacing w:after="60" w:line="220" w:lineRule="exact"/>
      <w:ind w:firstLine="284"/>
      <w:jc w:val="both"/>
    </w:pPr>
    <w:rPr>
      <w:sz w:val="20"/>
      <w:szCs w:val="20"/>
      <w:lang w:val="uk-UA"/>
    </w:rPr>
  </w:style>
  <w:style w:type="character" w:customStyle="1" w:styleId="font141">
    <w:name w:val="font141"/>
    <w:uiPriority w:val="99"/>
    <w:rsid w:val="006F4A7C"/>
    <w:rPr>
      <w:rFonts w:ascii="Times New Roman" w:hAnsi="Times New Roman"/>
      <w:color w:val="auto"/>
      <w:sz w:val="28"/>
      <w:u w:val="none"/>
      <w:effect w:val="none"/>
    </w:rPr>
  </w:style>
  <w:style w:type="character" w:customStyle="1" w:styleId="font151">
    <w:name w:val="font151"/>
    <w:uiPriority w:val="99"/>
    <w:rsid w:val="006F4A7C"/>
    <w:rPr>
      <w:rFonts w:ascii="Times New Roman" w:hAnsi="Times New Roman"/>
      <w:b/>
      <w:color w:val="auto"/>
      <w:sz w:val="28"/>
      <w:u w:val="none"/>
      <w:effect w:val="none"/>
    </w:rPr>
  </w:style>
  <w:style w:type="character" w:customStyle="1" w:styleId="font131">
    <w:name w:val="font131"/>
    <w:uiPriority w:val="99"/>
    <w:rsid w:val="00111628"/>
    <w:rPr>
      <w:rFonts w:ascii="Times New Roman" w:hAnsi="Times New Roman"/>
      <w:b/>
      <w:color w:val="auto"/>
      <w:sz w:val="28"/>
      <w:u w:val="none"/>
      <w:effect w:val="none"/>
    </w:rPr>
  </w:style>
  <w:style w:type="character" w:customStyle="1" w:styleId="st121">
    <w:name w:val="st121"/>
    <w:uiPriority w:val="99"/>
    <w:rsid w:val="00F001D4"/>
    <w:rPr>
      <w:i/>
      <w:color w:val="000000"/>
    </w:rPr>
  </w:style>
  <w:style w:type="paragraph" w:customStyle="1" w:styleId="HTML10">
    <w:name w:val="Стандартний HTML1"/>
    <w:basedOn w:val="a"/>
    <w:uiPriority w:val="99"/>
    <w:rsid w:val="00F001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zh-CN"/>
    </w:rPr>
  </w:style>
  <w:style w:type="character" w:customStyle="1" w:styleId="st42">
    <w:name w:val="st42"/>
    <w:uiPriority w:val="99"/>
    <w:rsid w:val="001B6895"/>
    <w:rPr>
      <w:color w:val="000000"/>
    </w:rPr>
  </w:style>
  <w:style w:type="paragraph" w:customStyle="1" w:styleId="1f">
    <w:name w:val="Звичайний (веб)1"/>
    <w:basedOn w:val="a"/>
    <w:uiPriority w:val="99"/>
    <w:rsid w:val="001B6895"/>
    <w:pPr>
      <w:suppressAutoHyphens/>
      <w:spacing w:before="280" w:after="280"/>
    </w:pPr>
    <w:rPr>
      <w:lang w:eastAsia="zh-CN"/>
    </w:rPr>
  </w:style>
  <w:style w:type="paragraph" w:customStyle="1" w:styleId="st2">
    <w:name w:val="st2"/>
    <w:uiPriority w:val="99"/>
    <w:rsid w:val="001B6895"/>
    <w:pPr>
      <w:suppressAutoHyphens/>
      <w:autoSpaceDE w:val="0"/>
      <w:spacing w:after="150"/>
      <w:ind w:firstLine="450"/>
      <w:jc w:val="both"/>
    </w:pPr>
    <w:rPr>
      <w:sz w:val="24"/>
      <w:szCs w:val="24"/>
      <w:lang w:val="ru-RU" w:eastAsia="zh-CN"/>
    </w:rPr>
  </w:style>
  <w:style w:type="paragraph" w:customStyle="1" w:styleId="111">
    <w:name w:val="Заголовок 11"/>
    <w:basedOn w:val="a"/>
    <w:uiPriority w:val="99"/>
    <w:rsid w:val="00235074"/>
    <w:pPr>
      <w:keepNext/>
      <w:pBdr>
        <w:bottom w:val="double" w:sz="6" w:space="1" w:color="00000A"/>
      </w:pBdr>
      <w:jc w:val="center"/>
      <w:outlineLvl w:val="0"/>
    </w:pPr>
    <w:rPr>
      <w:b/>
      <w:sz w:val="32"/>
      <w:szCs w:val="20"/>
    </w:rPr>
  </w:style>
  <w:style w:type="character" w:customStyle="1" w:styleId="rvts37">
    <w:name w:val="rvts37"/>
    <w:uiPriority w:val="99"/>
    <w:rsid w:val="009676F2"/>
  </w:style>
  <w:style w:type="paragraph" w:customStyle="1" w:styleId="rvps6">
    <w:name w:val="rvps6"/>
    <w:basedOn w:val="a"/>
    <w:uiPriority w:val="99"/>
    <w:rsid w:val="009676F2"/>
    <w:pPr>
      <w:spacing w:before="100" w:beforeAutospacing="1" w:after="100" w:afterAutospacing="1"/>
    </w:pPr>
  </w:style>
  <w:style w:type="character" w:customStyle="1" w:styleId="rvts46">
    <w:name w:val="rvts46"/>
    <w:uiPriority w:val="99"/>
    <w:rsid w:val="009676F2"/>
  </w:style>
  <w:style w:type="table" w:customStyle="1" w:styleId="-11">
    <w:name w:val="Таблица-список 11"/>
    <w:uiPriority w:val="99"/>
    <w:rsid w:val="00AC4AC5"/>
    <w:rPr>
      <w:lang w:val="en-US" w:eastAsia="en-US"/>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style>
  <w:style w:type="table" w:customStyle="1" w:styleId="1f0">
    <w:name w:val="Современная таблица1"/>
    <w:uiPriority w:val="99"/>
    <w:rsid w:val="00AC4AC5"/>
    <w:rPr>
      <w:lang w:val="en-US" w:eastAsia="en-US"/>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style>
  <w:style w:type="paragraph" w:customStyle="1" w:styleId="38">
    <w:name w:val="Обычный3"/>
    <w:uiPriority w:val="99"/>
    <w:rsid w:val="00AC4AC5"/>
    <w:pPr>
      <w:spacing w:before="100" w:after="100"/>
    </w:pPr>
    <w:rPr>
      <w:sz w:val="24"/>
      <w:lang w:val="ru-RU" w:eastAsia="ru-RU"/>
    </w:rPr>
  </w:style>
  <w:style w:type="table" w:customStyle="1" w:styleId="610">
    <w:name w:val="Стиль таблицы61"/>
    <w:basedOn w:val="37"/>
    <w:uiPriority w:val="99"/>
    <w:rsid w:val="00AC4AC5"/>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31">
    <w:name w:val="Таблица-список 31"/>
    <w:uiPriority w:val="99"/>
    <w:rsid w:val="00AC4AC5"/>
    <w:rPr>
      <w:lang w:val="en-US" w:eastAsia="en-U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810">
    <w:name w:val="Сетка таблицы 81"/>
    <w:uiPriority w:val="99"/>
    <w:rsid w:val="00AC4AC5"/>
    <w:rPr>
      <w:lang w:val="en-US" w:eastAsia="en-U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style>
  <w:style w:type="paragraph" w:customStyle="1" w:styleId="2f1">
    <w:name w:val="Абзац списка2"/>
    <w:basedOn w:val="a"/>
    <w:uiPriority w:val="99"/>
    <w:rsid w:val="0085157C"/>
    <w:pPr>
      <w:ind w:left="720"/>
      <w:contextualSpacing/>
    </w:pPr>
  </w:style>
  <w:style w:type="paragraph" w:customStyle="1" w:styleId="44">
    <w:name w:val="Обычный4"/>
    <w:uiPriority w:val="99"/>
    <w:rsid w:val="0085157C"/>
    <w:pPr>
      <w:spacing w:before="100" w:after="100"/>
    </w:pPr>
    <w:rPr>
      <w:sz w:val="24"/>
      <w:lang w:val="ru-RU" w:eastAsia="ru-RU"/>
    </w:rPr>
  </w:style>
  <w:style w:type="table" w:customStyle="1" w:styleId="-110">
    <w:name w:val="Веб-таблица 11"/>
    <w:uiPriority w:val="99"/>
    <w:rsid w:val="0085157C"/>
    <w:rPr>
      <w:lang w:val="en-US" w:eastAsia="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character" w:customStyle="1" w:styleId="1f1">
    <w:name w:val="Знак Знак1"/>
    <w:uiPriority w:val="99"/>
    <w:rsid w:val="0085157C"/>
    <w:rPr>
      <w:sz w:val="24"/>
      <w:lang w:val="uk-UA" w:eastAsia="ru-RU"/>
    </w:rPr>
  </w:style>
  <w:style w:type="table" w:customStyle="1" w:styleId="2f2">
    <w:name w:val="Современная таблица2"/>
    <w:uiPriority w:val="99"/>
    <w:rsid w:val="0085157C"/>
    <w:rPr>
      <w:lang w:val="en-US" w:eastAsia="en-US"/>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style>
  <w:style w:type="table" w:customStyle="1" w:styleId="-12">
    <w:name w:val="Таблица-список 12"/>
    <w:uiPriority w:val="99"/>
    <w:rsid w:val="0085157C"/>
    <w:rPr>
      <w:lang w:val="en-US" w:eastAsia="en-US"/>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style>
  <w:style w:type="table" w:customStyle="1" w:styleId="1f2">
    <w:name w:val="Изысканная таблица1"/>
    <w:uiPriority w:val="99"/>
    <w:rsid w:val="0085157C"/>
    <w:rPr>
      <w:lang w:val="en-US"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2f3">
    <w:name w:val="Без интервала2"/>
    <w:uiPriority w:val="99"/>
    <w:rsid w:val="0085157C"/>
    <w:rPr>
      <w:rFonts w:ascii="Calibri" w:hAnsi="Calibri"/>
      <w:sz w:val="22"/>
      <w:szCs w:val="22"/>
      <w:lang w:val="ru-RU" w:eastAsia="en-US"/>
    </w:rPr>
  </w:style>
  <w:style w:type="table" w:customStyle="1" w:styleId="-310">
    <w:name w:val="Веб-таблица 31"/>
    <w:uiPriority w:val="99"/>
    <w:rsid w:val="0085157C"/>
    <w:rPr>
      <w:lang w:val="en-US" w:eastAsia="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styleId="45">
    <w:name w:val="Table Grid 4"/>
    <w:basedOn w:val="a1"/>
    <w:uiPriority w:val="99"/>
    <w:rsid w:val="0085157C"/>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CharCharCharChar0">
    <w:name w:val="Char Знак Знак Char Знак Знак Char Знак Знак Char Знак Знак Знак Знак Знак Знак Знак Знак Знак"/>
    <w:basedOn w:val="a"/>
    <w:uiPriority w:val="99"/>
    <w:rsid w:val="0085157C"/>
    <w:rPr>
      <w:rFonts w:ascii="Verdana" w:hAnsi="Verdana" w:cs="Verdana"/>
      <w:sz w:val="20"/>
      <w:szCs w:val="20"/>
      <w:lang w:val="en-US" w:eastAsia="en-US"/>
    </w:rPr>
  </w:style>
  <w:style w:type="character" w:customStyle="1" w:styleId="52">
    <w:name w:val="Основной текст (52)_"/>
    <w:link w:val="520"/>
    <w:uiPriority w:val="99"/>
    <w:locked/>
    <w:rsid w:val="00002EF4"/>
    <w:rPr>
      <w:sz w:val="22"/>
      <w:lang w:val="uk-UA" w:eastAsia="ru-RU"/>
    </w:rPr>
  </w:style>
  <w:style w:type="character" w:customStyle="1" w:styleId="523pt">
    <w:name w:val="Основной текст (52) + Интервал 3 pt"/>
    <w:uiPriority w:val="99"/>
    <w:rsid w:val="00002EF4"/>
    <w:rPr>
      <w:spacing w:val="70"/>
      <w:sz w:val="22"/>
      <w:lang w:val="uk-UA" w:eastAsia="ru-RU"/>
    </w:rPr>
  </w:style>
  <w:style w:type="paragraph" w:customStyle="1" w:styleId="520">
    <w:name w:val="Основной текст (52)"/>
    <w:basedOn w:val="a"/>
    <w:link w:val="52"/>
    <w:uiPriority w:val="99"/>
    <w:rsid w:val="00002EF4"/>
    <w:pPr>
      <w:spacing w:before="480" w:after="240" w:line="278" w:lineRule="exact"/>
      <w:jc w:val="both"/>
    </w:pPr>
    <w:rPr>
      <w:sz w:val="22"/>
      <w:szCs w:val="20"/>
      <w:lang w:val="uk-UA"/>
    </w:rPr>
  </w:style>
  <w:style w:type="paragraph" w:customStyle="1" w:styleId="50">
    <w:name w:val="Обычный5"/>
    <w:uiPriority w:val="99"/>
    <w:rsid w:val="00407E89"/>
    <w:pPr>
      <w:spacing w:before="100" w:after="100"/>
    </w:pPr>
    <w:rPr>
      <w:sz w:val="24"/>
      <w:lang w:val="ru-RU" w:eastAsia="ru-RU"/>
    </w:rPr>
  </w:style>
  <w:style w:type="table" w:customStyle="1" w:styleId="1f3">
    <w:name w:val="Сетка таблицы1"/>
    <w:uiPriority w:val="99"/>
    <w:rsid w:val="00407E89"/>
    <w:rPr>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
    <w:name w:val="TableGrid"/>
    <w:uiPriority w:val="99"/>
    <w:rsid w:val="002F50C5"/>
    <w:rPr>
      <w:rFonts w:ascii="Calibri" w:hAnsi="Calibri"/>
      <w:sz w:val="22"/>
      <w:szCs w:val="22"/>
      <w:lang w:val="ru-RU" w:eastAsia="ru-RU"/>
    </w:rPr>
    <w:tblPr>
      <w:tblCellMar>
        <w:top w:w="0" w:type="dxa"/>
        <w:left w:w="0" w:type="dxa"/>
        <w:bottom w:w="0" w:type="dxa"/>
        <w:right w:w="0" w:type="dxa"/>
      </w:tblCellMar>
    </w:tblPr>
  </w:style>
  <w:style w:type="character" w:customStyle="1" w:styleId="hps">
    <w:name w:val="hps"/>
    <w:uiPriority w:val="99"/>
    <w:rsid w:val="002F50C5"/>
  </w:style>
  <w:style w:type="character" w:customStyle="1" w:styleId="af6">
    <w:name w:val="Без інтервалів Знак"/>
    <w:link w:val="af5"/>
    <w:uiPriority w:val="99"/>
    <w:locked/>
    <w:rsid w:val="002F50C5"/>
    <w:rPr>
      <w:rFonts w:ascii="Calibri" w:hAnsi="Calibri"/>
      <w:color w:val="00000A"/>
      <w:sz w:val="22"/>
      <w:lang w:val="ru-RU" w:eastAsia="ru-RU"/>
    </w:rPr>
  </w:style>
  <w:style w:type="paragraph" w:customStyle="1" w:styleId="64">
    <w:name w:val="Обычный6"/>
    <w:uiPriority w:val="99"/>
    <w:rsid w:val="0076125A"/>
    <w:pPr>
      <w:spacing w:before="100" w:after="100"/>
    </w:pPr>
    <w:rPr>
      <w:sz w:val="24"/>
      <w:lang w:val="ru-RU" w:eastAsia="ru-RU"/>
    </w:rPr>
  </w:style>
  <w:style w:type="paragraph" w:customStyle="1" w:styleId="120">
    <w:name w:val="Знак Знак1 Знак2"/>
    <w:basedOn w:val="a"/>
    <w:uiPriority w:val="99"/>
    <w:rsid w:val="0076125A"/>
    <w:rPr>
      <w:rFonts w:ascii="Verdana" w:hAnsi="Verdana" w:cs="Verdana"/>
      <w:sz w:val="20"/>
      <w:szCs w:val="20"/>
      <w:lang w:val="en-US" w:eastAsia="en-US"/>
    </w:rPr>
  </w:style>
  <w:style w:type="paragraph" w:customStyle="1" w:styleId="46">
    <w:name w:val="Знак4"/>
    <w:basedOn w:val="a"/>
    <w:uiPriority w:val="99"/>
    <w:rsid w:val="00DA6A45"/>
    <w:pPr>
      <w:spacing w:after="200"/>
    </w:pPr>
    <w:rPr>
      <w:rFonts w:ascii="Arial" w:hAnsi="Arial" w:cs="Arial"/>
      <w:sz w:val="22"/>
      <w:lang w:val="en-US" w:eastAsia="en-US"/>
    </w:rPr>
  </w:style>
  <w:style w:type="paragraph" w:customStyle="1" w:styleId="39">
    <w:name w:val="Знак3"/>
    <w:basedOn w:val="a"/>
    <w:uiPriority w:val="99"/>
    <w:rsid w:val="007504C2"/>
    <w:pPr>
      <w:spacing w:after="200"/>
    </w:pPr>
    <w:rPr>
      <w:rFonts w:ascii="Arial" w:hAnsi="Arial" w:cs="Arial"/>
      <w:sz w:val="22"/>
      <w:lang w:val="en-US" w:eastAsia="en-US"/>
    </w:rPr>
  </w:style>
  <w:style w:type="paragraph" w:customStyle="1" w:styleId="2f4">
    <w:name w:val="Знак2"/>
    <w:basedOn w:val="a"/>
    <w:uiPriority w:val="99"/>
    <w:rsid w:val="00A200D0"/>
    <w:pPr>
      <w:spacing w:after="200"/>
    </w:pPr>
    <w:rPr>
      <w:rFonts w:ascii="Arial" w:hAnsi="Arial" w:cs="Arial"/>
      <w:sz w:val="22"/>
      <w:lang w:val="en-US" w:eastAsia="en-US"/>
    </w:rPr>
  </w:style>
  <w:style w:type="paragraph" w:customStyle="1" w:styleId="1f4">
    <w:name w:val="Знак1"/>
    <w:basedOn w:val="a"/>
    <w:uiPriority w:val="99"/>
    <w:rsid w:val="000717A5"/>
    <w:pPr>
      <w:spacing w:after="200"/>
    </w:pPr>
    <w:rPr>
      <w:rFonts w:ascii="Arial" w:hAnsi="Arial" w:cs="Arial"/>
      <w:sz w:val="22"/>
      <w:lang w:val="en-US" w:eastAsia="en-US"/>
    </w:rPr>
  </w:style>
  <w:style w:type="paragraph" w:customStyle="1" w:styleId="3a">
    <w:name w:val="Абзац списка3"/>
    <w:basedOn w:val="a"/>
    <w:uiPriority w:val="99"/>
    <w:rsid w:val="00FE628C"/>
    <w:pPr>
      <w:spacing w:after="200" w:line="276" w:lineRule="auto"/>
      <w:ind w:left="720"/>
      <w:contextualSpacing/>
    </w:pPr>
    <w:rPr>
      <w:rFonts w:ascii="Calibri" w:hAnsi="Calibri" w:cs="Calibri"/>
      <w:sz w:val="22"/>
      <w:szCs w:val="22"/>
      <w:lang w:val="uk-UA" w:eastAsia="zh-CN"/>
    </w:rPr>
  </w:style>
  <w:style w:type="paragraph" w:customStyle="1" w:styleId="Style60">
    <w:name w:val="Style6"/>
    <w:basedOn w:val="a"/>
    <w:uiPriority w:val="99"/>
    <w:rsid w:val="00D653F0"/>
    <w:pPr>
      <w:widowControl w:val="0"/>
      <w:autoSpaceDE w:val="0"/>
      <w:autoSpaceDN w:val="0"/>
      <w:adjustRightInd w:val="0"/>
      <w:spacing w:line="329" w:lineRule="exact"/>
      <w:ind w:firstLine="418"/>
    </w:pPr>
    <w:rPr>
      <w:rFonts w:eastAsia="SimSun"/>
      <w:lang w:val="uk-UA" w:eastAsia="zh-CN"/>
    </w:rPr>
  </w:style>
  <w:style w:type="table" w:customStyle="1" w:styleId="2f5">
    <w:name w:val="Сетка таблицы2"/>
    <w:uiPriority w:val="99"/>
    <w:rsid w:val="008E4428"/>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73">
    <w:name w:val="Обычный7"/>
    <w:uiPriority w:val="99"/>
    <w:rsid w:val="00DA1527"/>
    <w:pPr>
      <w:spacing w:before="100" w:after="100"/>
    </w:pPr>
    <w:rPr>
      <w:sz w:val="24"/>
      <w:lang w:val="ru-RU" w:eastAsia="ru-RU"/>
    </w:rPr>
  </w:style>
  <w:style w:type="table" w:customStyle="1" w:styleId="3b">
    <w:name w:val="Сетка таблицы3"/>
    <w:uiPriority w:val="99"/>
    <w:rsid w:val="00DA1527"/>
    <w:rPr>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sonormal0">
    <w:name w:val="msonormal"/>
    <w:basedOn w:val="a"/>
    <w:uiPriority w:val="99"/>
    <w:rsid w:val="00DA1527"/>
    <w:pPr>
      <w:spacing w:before="100" w:beforeAutospacing="1" w:after="100" w:afterAutospacing="1"/>
    </w:pPr>
  </w:style>
  <w:style w:type="table" w:customStyle="1" w:styleId="47">
    <w:name w:val="Сетка таблицы4"/>
    <w:uiPriority w:val="99"/>
    <w:rsid w:val="00BC04BA"/>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85">
    <w:name w:val="Обычный8"/>
    <w:uiPriority w:val="99"/>
    <w:rsid w:val="007666AD"/>
    <w:pPr>
      <w:spacing w:before="100" w:after="100"/>
    </w:pPr>
    <w:rPr>
      <w:sz w:val="24"/>
      <w:lang w:val="ru-RU" w:eastAsia="ru-RU"/>
    </w:rPr>
  </w:style>
  <w:style w:type="table" w:customStyle="1" w:styleId="-13">
    <w:name w:val="Таблица-список 13"/>
    <w:uiPriority w:val="99"/>
    <w:rsid w:val="007666AD"/>
    <w:rPr>
      <w:lang w:val="en-US" w:eastAsia="en-US"/>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style>
  <w:style w:type="table" w:customStyle="1" w:styleId="620">
    <w:name w:val="Стиль таблицы62"/>
    <w:basedOn w:val="37"/>
    <w:uiPriority w:val="99"/>
    <w:rsid w:val="007666AD"/>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32">
    <w:name w:val="Таблица-список 32"/>
    <w:uiPriority w:val="99"/>
    <w:rsid w:val="007666AD"/>
    <w:rPr>
      <w:lang w:val="en-US" w:eastAsia="en-U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paragraph" w:customStyle="1" w:styleId="48">
    <w:name w:val="Абзац списка4"/>
    <w:basedOn w:val="a"/>
    <w:uiPriority w:val="99"/>
    <w:rsid w:val="007666AD"/>
    <w:pPr>
      <w:spacing w:after="200" w:line="276" w:lineRule="auto"/>
      <w:ind w:left="720"/>
      <w:contextualSpacing/>
    </w:pPr>
    <w:rPr>
      <w:rFonts w:ascii="Calibri" w:hAnsi="Calibri"/>
      <w:sz w:val="22"/>
      <w:szCs w:val="22"/>
    </w:rPr>
  </w:style>
  <w:style w:type="paragraph" w:customStyle="1" w:styleId="1f5">
    <w:name w:val="Заголовок1"/>
    <w:basedOn w:val="a"/>
    <w:uiPriority w:val="99"/>
    <w:rsid w:val="007666AD"/>
    <w:pPr>
      <w:jc w:val="center"/>
    </w:pPr>
    <w:rPr>
      <w:sz w:val="28"/>
      <w:szCs w:val="20"/>
      <w:lang w:val="uk-UA"/>
    </w:rPr>
  </w:style>
  <w:style w:type="table" w:customStyle="1" w:styleId="2f6">
    <w:name w:val="Изысканная таблица2"/>
    <w:uiPriority w:val="99"/>
    <w:rsid w:val="007666AD"/>
    <w:rPr>
      <w:lang w:val="en-US"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410">
    <w:name w:val="Сетка таблицы 41"/>
    <w:uiPriority w:val="99"/>
    <w:rsid w:val="007666AD"/>
    <w:rPr>
      <w:lang w:val="en-US" w:eastAsia="en-US"/>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3c">
    <w:name w:val="Современная таблица3"/>
    <w:uiPriority w:val="99"/>
    <w:rsid w:val="007666AD"/>
    <w:rPr>
      <w:lang w:val="en-US" w:eastAsia="en-US"/>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style>
  <w:style w:type="paragraph" w:styleId="afff8">
    <w:name w:val="Block Text"/>
    <w:basedOn w:val="a"/>
    <w:uiPriority w:val="99"/>
    <w:rsid w:val="003A1E82"/>
    <w:pPr>
      <w:tabs>
        <w:tab w:val="left" w:pos="8080"/>
      </w:tabs>
      <w:ind w:left="567" w:right="284" w:firstLine="284"/>
      <w:jc w:val="both"/>
    </w:pPr>
    <w:rPr>
      <w:szCs w:val="20"/>
      <w:lang w:val="uk-UA"/>
    </w:rPr>
  </w:style>
  <w:style w:type="paragraph" w:customStyle="1" w:styleId="docdata">
    <w:name w:val="docdata"/>
    <w:aliases w:val="docy,v5,3747,baiaagaaboqcaaadeaoaaawgcgaaaaaaaaaaaaaaaaaaaaaaaaaaaaaaaaaaaaaaaaaaaaaaaaaaaaaaaaaaaaaaaaaaaaaaaaaaaaaaaaaaaaaaaaaaaaaaaaaaaaaaaaaaaaaaaaaaaaaaaaaaaaaaaaaaaaaaaaaaaaaaaaaaaaaaaaaaaaaaaaaaaaaaaaaaaaaaaaaaaaaaaaaaaaaaaaaaaaaaaaaaaaa"/>
    <w:basedOn w:val="a"/>
    <w:uiPriority w:val="99"/>
    <w:rsid w:val="00A754AB"/>
    <w:pPr>
      <w:spacing w:before="100" w:beforeAutospacing="1" w:after="100" w:afterAutospacing="1"/>
    </w:pPr>
    <w:rPr>
      <w:lang w:val="uk-UA" w:eastAsia="uk-UA"/>
    </w:rPr>
  </w:style>
  <w:style w:type="paragraph" w:customStyle="1" w:styleId="91">
    <w:name w:val="Обычный9"/>
    <w:uiPriority w:val="99"/>
    <w:rsid w:val="00AE264C"/>
    <w:pPr>
      <w:spacing w:before="100" w:after="100"/>
    </w:pPr>
    <w:rPr>
      <w:sz w:val="24"/>
      <w:lang w:val="ru-RU" w:eastAsia="ru-RU"/>
    </w:rPr>
  </w:style>
  <w:style w:type="paragraph" w:customStyle="1" w:styleId="112">
    <w:name w:val="Знак Знак1 Знак1"/>
    <w:basedOn w:val="a"/>
    <w:uiPriority w:val="99"/>
    <w:rsid w:val="00AE264C"/>
    <w:rPr>
      <w:rFonts w:ascii="Verdana" w:hAnsi="Verdana" w:cs="Verdana"/>
      <w:sz w:val="20"/>
      <w:szCs w:val="20"/>
      <w:lang w:val="en-US" w:eastAsia="en-US"/>
    </w:rPr>
  </w:style>
  <w:style w:type="character" w:customStyle="1" w:styleId="afff9">
    <w:name w:val="Основний текст_"/>
    <w:link w:val="1f6"/>
    <w:uiPriority w:val="99"/>
    <w:locked/>
    <w:rsid w:val="00A83142"/>
    <w:rPr>
      <w:b/>
      <w:sz w:val="26"/>
      <w:shd w:val="clear" w:color="auto" w:fill="FFFFFF"/>
    </w:rPr>
  </w:style>
  <w:style w:type="paragraph" w:customStyle="1" w:styleId="1f6">
    <w:name w:val="Основний текст1"/>
    <w:basedOn w:val="a"/>
    <w:link w:val="afff9"/>
    <w:uiPriority w:val="99"/>
    <w:rsid w:val="00A83142"/>
    <w:pPr>
      <w:shd w:val="clear" w:color="auto" w:fill="FFFFFF"/>
      <w:spacing w:after="180" w:line="322" w:lineRule="exact"/>
      <w:jc w:val="right"/>
    </w:pPr>
    <w:rPr>
      <w:b/>
      <w:sz w:val="26"/>
      <w:szCs w:val="20"/>
    </w:rPr>
  </w:style>
  <w:style w:type="table" w:customStyle="1" w:styleId="51">
    <w:name w:val="Сетка таблицы5"/>
    <w:uiPriority w:val="99"/>
    <w:rsid w:val="00B254D2"/>
    <w:rPr>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01">
    <w:name w:val="Обычный10"/>
    <w:uiPriority w:val="99"/>
    <w:rsid w:val="00B254D2"/>
    <w:pPr>
      <w:spacing w:before="100" w:after="100"/>
    </w:pPr>
    <w:rPr>
      <w:sz w:val="24"/>
      <w:lang w:val="ru-RU" w:eastAsia="ru-RU"/>
    </w:rPr>
  </w:style>
  <w:style w:type="paragraph" w:customStyle="1" w:styleId="230">
    <w:name w:val="Основной текст с отступом 23"/>
    <w:basedOn w:val="a"/>
    <w:uiPriority w:val="99"/>
    <w:rsid w:val="00B254D2"/>
    <w:pPr>
      <w:widowControl w:val="0"/>
      <w:ind w:right="28" w:firstLine="851"/>
      <w:jc w:val="both"/>
    </w:pPr>
    <w:rPr>
      <w:bCs/>
      <w:noProof/>
      <w:sz w:val="28"/>
      <w:lang w:val="uk-UA"/>
    </w:rPr>
  </w:style>
  <w:style w:type="character" w:customStyle="1" w:styleId="apple-style-span">
    <w:name w:val="apple-style-span"/>
    <w:uiPriority w:val="99"/>
    <w:rsid w:val="00B254D2"/>
  </w:style>
  <w:style w:type="character" w:customStyle="1" w:styleId="65">
    <w:name w:val="Знак Знак6"/>
    <w:uiPriority w:val="99"/>
    <w:semiHidden/>
    <w:locked/>
    <w:rsid w:val="00B254D2"/>
    <w:rPr>
      <w:sz w:val="24"/>
    </w:rPr>
  </w:style>
  <w:style w:type="table" w:customStyle="1" w:styleId="66">
    <w:name w:val="Сетка таблицы6"/>
    <w:uiPriority w:val="99"/>
    <w:rsid w:val="00285C97"/>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Таблица-список 14"/>
    <w:uiPriority w:val="99"/>
    <w:rsid w:val="00625074"/>
    <w:rPr>
      <w:lang w:val="en-US" w:eastAsia="en-US"/>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style>
  <w:style w:type="table" w:customStyle="1" w:styleId="49">
    <w:name w:val="Современная таблица4"/>
    <w:uiPriority w:val="99"/>
    <w:rsid w:val="00625074"/>
    <w:rPr>
      <w:lang w:val="en-US" w:eastAsia="en-US"/>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style>
  <w:style w:type="paragraph" w:customStyle="1" w:styleId="113">
    <w:name w:val="Обычный11"/>
    <w:uiPriority w:val="99"/>
    <w:rsid w:val="00625074"/>
    <w:pPr>
      <w:spacing w:before="100" w:after="100"/>
    </w:pPr>
    <w:rPr>
      <w:sz w:val="24"/>
      <w:lang w:val="ru-RU" w:eastAsia="ru-RU"/>
    </w:rPr>
  </w:style>
  <w:style w:type="table" w:customStyle="1" w:styleId="630">
    <w:name w:val="Стиль таблицы63"/>
    <w:basedOn w:val="37"/>
    <w:uiPriority w:val="99"/>
    <w:rsid w:val="00625074"/>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33">
    <w:name w:val="Таблица-список 33"/>
    <w:uiPriority w:val="99"/>
    <w:rsid w:val="00625074"/>
    <w:rPr>
      <w:lang w:val="en-US" w:eastAsia="en-U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820">
    <w:name w:val="Сетка таблицы 82"/>
    <w:uiPriority w:val="99"/>
    <w:rsid w:val="00625074"/>
    <w:rPr>
      <w:lang w:val="en-US" w:eastAsia="en-U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style>
  <w:style w:type="character" w:customStyle="1" w:styleId="WW8Num1z0">
    <w:name w:val="WW8Num1z0"/>
    <w:uiPriority w:val="99"/>
    <w:rsid w:val="00AE64D8"/>
    <w:rPr>
      <w:rFonts w:ascii="Times New Roman" w:hAnsi="Times New Roman"/>
      <w:color w:val="000000"/>
      <w:spacing w:val="0"/>
      <w:w w:val="100"/>
      <w:position w:val="0"/>
      <w:sz w:val="26"/>
      <w:u w:val="none"/>
      <w:vertAlign w:val="baseline"/>
    </w:rPr>
  </w:style>
  <w:style w:type="character" w:customStyle="1" w:styleId="WW8Num1z1">
    <w:name w:val="WW8Num1z1"/>
    <w:uiPriority w:val="99"/>
    <w:rsid w:val="00AE64D8"/>
    <w:rPr>
      <w:rFonts w:ascii="Times New Roman" w:hAnsi="Times New Roman"/>
      <w:color w:val="000000"/>
      <w:spacing w:val="0"/>
      <w:w w:val="100"/>
      <w:position w:val="0"/>
      <w:sz w:val="32"/>
      <w:u w:val="none"/>
      <w:vertAlign w:val="baseline"/>
    </w:rPr>
  </w:style>
  <w:style w:type="character" w:customStyle="1" w:styleId="WW8Num1z2">
    <w:name w:val="WW8Num1z2"/>
    <w:uiPriority w:val="99"/>
    <w:rsid w:val="00AE64D8"/>
  </w:style>
  <w:style w:type="character" w:customStyle="1" w:styleId="WW8Num1z3">
    <w:name w:val="WW8Num1z3"/>
    <w:uiPriority w:val="99"/>
    <w:rsid w:val="00AE64D8"/>
  </w:style>
  <w:style w:type="character" w:customStyle="1" w:styleId="WW8Num1z4">
    <w:name w:val="WW8Num1z4"/>
    <w:uiPriority w:val="99"/>
    <w:rsid w:val="00AE64D8"/>
  </w:style>
  <w:style w:type="character" w:customStyle="1" w:styleId="WW8Num1z5">
    <w:name w:val="WW8Num1z5"/>
    <w:uiPriority w:val="99"/>
    <w:rsid w:val="00AE64D8"/>
  </w:style>
  <w:style w:type="character" w:customStyle="1" w:styleId="WW8Num1z6">
    <w:name w:val="WW8Num1z6"/>
    <w:uiPriority w:val="99"/>
    <w:rsid w:val="00AE64D8"/>
  </w:style>
  <w:style w:type="character" w:customStyle="1" w:styleId="WW8Num1z7">
    <w:name w:val="WW8Num1z7"/>
    <w:uiPriority w:val="99"/>
    <w:rsid w:val="00AE64D8"/>
  </w:style>
  <w:style w:type="character" w:customStyle="1" w:styleId="WW8Num1z8">
    <w:name w:val="WW8Num1z8"/>
    <w:uiPriority w:val="99"/>
    <w:rsid w:val="00AE64D8"/>
  </w:style>
  <w:style w:type="character" w:customStyle="1" w:styleId="WW8Num2z0">
    <w:name w:val="WW8Num2z0"/>
    <w:uiPriority w:val="99"/>
    <w:rsid w:val="00AE64D8"/>
    <w:rPr>
      <w:rFonts w:ascii="Times New Roman" w:hAnsi="Times New Roman"/>
      <w:color w:val="000000"/>
      <w:spacing w:val="0"/>
      <w:w w:val="100"/>
      <w:position w:val="0"/>
      <w:sz w:val="22"/>
      <w:u w:val="none"/>
      <w:vertAlign w:val="baseline"/>
      <w:lang w:val="uk-UA"/>
    </w:rPr>
  </w:style>
  <w:style w:type="character" w:customStyle="1" w:styleId="WW8Num2z1">
    <w:name w:val="WW8Num2z1"/>
    <w:uiPriority w:val="99"/>
    <w:rsid w:val="00AE64D8"/>
    <w:rPr>
      <w:rFonts w:ascii="Times New Roman" w:hAnsi="Times New Roman"/>
      <w:color w:val="000000"/>
      <w:spacing w:val="0"/>
      <w:w w:val="100"/>
      <w:position w:val="0"/>
      <w:sz w:val="32"/>
      <w:u w:val="none"/>
      <w:vertAlign w:val="baseline"/>
    </w:rPr>
  </w:style>
  <w:style w:type="character" w:customStyle="1" w:styleId="WW8Num2z2">
    <w:name w:val="WW8Num2z2"/>
    <w:uiPriority w:val="99"/>
    <w:rsid w:val="00AE64D8"/>
  </w:style>
  <w:style w:type="character" w:customStyle="1" w:styleId="WW8Num2z3">
    <w:name w:val="WW8Num2z3"/>
    <w:uiPriority w:val="99"/>
    <w:rsid w:val="00AE64D8"/>
  </w:style>
  <w:style w:type="character" w:customStyle="1" w:styleId="WW8Num2z4">
    <w:name w:val="WW8Num2z4"/>
    <w:uiPriority w:val="99"/>
    <w:rsid w:val="00AE64D8"/>
  </w:style>
  <w:style w:type="character" w:customStyle="1" w:styleId="WW8Num2z5">
    <w:name w:val="WW8Num2z5"/>
    <w:uiPriority w:val="99"/>
    <w:rsid w:val="00AE64D8"/>
  </w:style>
  <w:style w:type="character" w:customStyle="1" w:styleId="WW8Num2z6">
    <w:name w:val="WW8Num2z6"/>
    <w:uiPriority w:val="99"/>
    <w:rsid w:val="00AE64D8"/>
  </w:style>
  <w:style w:type="character" w:customStyle="1" w:styleId="WW8Num2z7">
    <w:name w:val="WW8Num2z7"/>
    <w:uiPriority w:val="99"/>
    <w:rsid w:val="00AE64D8"/>
  </w:style>
  <w:style w:type="character" w:customStyle="1" w:styleId="WW8Num2z8">
    <w:name w:val="WW8Num2z8"/>
    <w:uiPriority w:val="99"/>
    <w:rsid w:val="00AE64D8"/>
  </w:style>
  <w:style w:type="character" w:customStyle="1" w:styleId="WW8Num3z0">
    <w:name w:val="WW8Num3z0"/>
    <w:uiPriority w:val="99"/>
    <w:rsid w:val="00AE64D8"/>
    <w:rPr>
      <w:rFonts w:ascii="Times New Roman" w:hAnsi="Times New Roman"/>
      <w:color w:val="000000"/>
      <w:spacing w:val="0"/>
      <w:w w:val="100"/>
      <w:position w:val="0"/>
      <w:sz w:val="22"/>
      <w:u w:val="none"/>
      <w:vertAlign w:val="baseline"/>
      <w:lang w:val="uk-UA"/>
    </w:rPr>
  </w:style>
  <w:style w:type="character" w:customStyle="1" w:styleId="WW8Num5z1">
    <w:name w:val="WW8Num5z1"/>
    <w:uiPriority w:val="99"/>
    <w:rsid w:val="00AE64D8"/>
  </w:style>
  <w:style w:type="character" w:customStyle="1" w:styleId="WW8Num5z2">
    <w:name w:val="WW8Num5z2"/>
    <w:uiPriority w:val="99"/>
    <w:rsid w:val="00AE64D8"/>
  </w:style>
  <w:style w:type="character" w:customStyle="1" w:styleId="WW8Num5z3">
    <w:name w:val="WW8Num5z3"/>
    <w:uiPriority w:val="99"/>
    <w:rsid w:val="00AE64D8"/>
  </w:style>
  <w:style w:type="character" w:customStyle="1" w:styleId="WW8Num5z4">
    <w:name w:val="WW8Num5z4"/>
    <w:uiPriority w:val="99"/>
    <w:rsid w:val="00AE64D8"/>
  </w:style>
  <w:style w:type="character" w:customStyle="1" w:styleId="WW8Num5z5">
    <w:name w:val="WW8Num5z5"/>
    <w:uiPriority w:val="99"/>
    <w:rsid w:val="00AE64D8"/>
  </w:style>
  <w:style w:type="character" w:customStyle="1" w:styleId="WW8Num5z6">
    <w:name w:val="WW8Num5z6"/>
    <w:uiPriority w:val="99"/>
    <w:rsid w:val="00AE64D8"/>
  </w:style>
  <w:style w:type="character" w:customStyle="1" w:styleId="WW8Num5z7">
    <w:name w:val="WW8Num5z7"/>
    <w:uiPriority w:val="99"/>
    <w:rsid w:val="00AE64D8"/>
  </w:style>
  <w:style w:type="character" w:customStyle="1" w:styleId="WW8Num5z8">
    <w:name w:val="WW8Num5z8"/>
    <w:uiPriority w:val="99"/>
    <w:rsid w:val="00AE64D8"/>
  </w:style>
  <w:style w:type="character" w:customStyle="1" w:styleId="WW8Num3z1">
    <w:name w:val="WW8Num3z1"/>
    <w:uiPriority w:val="99"/>
    <w:rsid w:val="00AE64D8"/>
  </w:style>
  <w:style w:type="character" w:customStyle="1" w:styleId="WW8Num3z2">
    <w:name w:val="WW8Num3z2"/>
    <w:uiPriority w:val="99"/>
    <w:rsid w:val="00AE64D8"/>
  </w:style>
  <w:style w:type="character" w:customStyle="1" w:styleId="WW8Num3z3">
    <w:name w:val="WW8Num3z3"/>
    <w:uiPriority w:val="99"/>
    <w:rsid w:val="00AE64D8"/>
  </w:style>
  <w:style w:type="character" w:customStyle="1" w:styleId="WW8Num3z4">
    <w:name w:val="WW8Num3z4"/>
    <w:uiPriority w:val="99"/>
    <w:rsid w:val="00AE64D8"/>
  </w:style>
  <w:style w:type="character" w:customStyle="1" w:styleId="WW8Num3z5">
    <w:name w:val="WW8Num3z5"/>
    <w:uiPriority w:val="99"/>
    <w:rsid w:val="00AE64D8"/>
  </w:style>
  <w:style w:type="character" w:customStyle="1" w:styleId="WW8Num3z6">
    <w:name w:val="WW8Num3z6"/>
    <w:uiPriority w:val="99"/>
    <w:rsid w:val="00AE64D8"/>
  </w:style>
  <w:style w:type="character" w:customStyle="1" w:styleId="WW8Num3z7">
    <w:name w:val="WW8Num3z7"/>
    <w:uiPriority w:val="99"/>
    <w:rsid w:val="00AE64D8"/>
  </w:style>
  <w:style w:type="character" w:customStyle="1" w:styleId="WW8Num3z8">
    <w:name w:val="WW8Num3z8"/>
    <w:uiPriority w:val="99"/>
    <w:rsid w:val="00AE64D8"/>
  </w:style>
  <w:style w:type="character" w:customStyle="1" w:styleId="WW8Num4z4">
    <w:name w:val="WW8Num4z4"/>
    <w:uiPriority w:val="99"/>
    <w:rsid w:val="00AE64D8"/>
  </w:style>
  <w:style w:type="character" w:customStyle="1" w:styleId="WW8Num4z5">
    <w:name w:val="WW8Num4z5"/>
    <w:uiPriority w:val="99"/>
    <w:rsid w:val="00AE64D8"/>
  </w:style>
  <w:style w:type="character" w:customStyle="1" w:styleId="WW8Num4z6">
    <w:name w:val="WW8Num4z6"/>
    <w:uiPriority w:val="99"/>
    <w:rsid w:val="00AE64D8"/>
  </w:style>
  <w:style w:type="character" w:customStyle="1" w:styleId="WW8Num4z7">
    <w:name w:val="WW8Num4z7"/>
    <w:uiPriority w:val="99"/>
    <w:rsid w:val="00AE64D8"/>
  </w:style>
  <w:style w:type="character" w:customStyle="1" w:styleId="WW8Num4z8">
    <w:name w:val="WW8Num4z8"/>
    <w:uiPriority w:val="99"/>
    <w:rsid w:val="00AE64D8"/>
  </w:style>
  <w:style w:type="character" w:customStyle="1" w:styleId="WW8Num8z3">
    <w:name w:val="WW8Num8z3"/>
    <w:uiPriority w:val="99"/>
    <w:rsid w:val="00AE64D8"/>
  </w:style>
  <w:style w:type="character" w:customStyle="1" w:styleId="WW8Num8z4">
    <w:name w:val="WW8Num8z4"/>
    <w:uiPriority w:val="99"/>
    <w:rsid w:val="00AE64D8"/>
  </w:style>
  <w:style w:type="character" w:customStyle="1" w:styleId="WW8Num8z5">
    <w:name w:val="WW8Num8z5"/>
    <w:uiPriority w:val="99"/>
    <w:rsid w:val="00AE64D8"/>
  </w:style>
  <w:style w:type="character" w:customStyle="1" w:styleId="WW8Num8z6">
    <w:name w:val="WW8Num8z6"/>
    <w:uiPriority w:val="99"/>
    <w:rsid w:val="00AE64D8"/>
  </w:style>
  <w:style w:type="character" w:customStyle="1" w:styleId="WW8Num8z7">
    <w:name w:val="WW8Num8z7"/>
    <w:uiPriority w:val="99"/>
    <w:rsid w:val="00AE64D8"/>
  </w:style>
  <w:style w:type="character" w:customStyle="1" w:styleId="WW8Num8z8">
    <w:name w:val="WW8Num8z8"/>
    <w:uiPriority w:val="99"/>
    <w:rsid w:val="00AE64D8"/>
  </w:style>
  <w:style w:type="character" w:customStyle="1" w:styleId="WW8Num6z1">
    <w:name w:val="WW8Num6z1"/>
    <w:uiPriority w:val="99"/>
    <w:rsid w:val="00AE64D8"/>
    <w:rPr>
      <w:rFonts w:ascii="Courier New" w:hAnsi="Courier New"/>
    </w:rPr>
  </w:style>
  <w:style w:type="character" w:customStyle="1" w:styleId="WW8Num6z3">
    <w:name w:val="WW8Num6z3"/>
    <w:uiPriority w:val="99"/>
    <w:rsid w:val="00AE64D8"/>
    <w:rPr>
      <w:rFonts w:ascii="Symbol" w:hAnsi="Symbol"/>
    </w:rPr>
  </w:style>
  <w:style w:type="character" w:customStyle="1" w:styleId="WW8Num7z1">
    <w:name w:val="WW8Num7z1"/>
    <w:uiPriority w:val="99"/>
    <w:rsid w:val="00AE64D8"/>
  </w:style>
  <w:style w:type="character" w:customStyle="1" w:styleId="WW8Num7z2">
    <w:name w:val="WW8Num7z2"/>
    <w:uiPriority w:val="99"/>
    <w:rsid w:val="00AE64D8"/>
  </w:style>
  <w:style w:type="character" w:customStyle="1" w:styleId="WW8Num7z3">
    <w:name w:val="WW8Num7z3"/>
    <w:uiPriority w:val="99"/>
    <w:rsid w:val="00AE64D8"/>
  </w:style>
  <w:style w:type="character" w:customStyle="1" w:styleId="WW8Num7z4">
    <w:name w:val="WW8Num7z4"/>
    <w:uiPriority w:val="99"/>
    <w:rsid w:val="00AE64D8"/>
  </w:style>
  <w:style w:type="character" w:customStyle="1" w:styleId="WW8Num7z5">
    <w:name w:val="WW8Num7z5"/>
    <w:uiPriority w:val="99"/>
    <w:rsid w:val="00AE64D8"/>
  </w:style>
  <w:style w:type="character" w:customStyle="1" w:styleId="WW8Num7z6">
    <w:name w:val="WW8Num7z6"/>
    <w:uiPriority w:val="99"/>
    <w:rsid w:val="00AE64D8"/>
  </w:style>
  <w:style w:type="character" w:customStyle="1" w:styleId="WW8Num7z7">
    <w:name w:val="WW8Num7z7"/>
    <w:uiPriority w:val="99"/>
    <w:rsid w:val="00AE64D8"/>
  </w:style>
  <w:style w:type="character" w:customStyle="1" w:styleId="WW8Num7z8">
    <w:name w:val="WW8Num7z8"/>
    <w:uiPriority w:val="99"/>
    <w:rsid w:val="00AE64D8"/>
  </w:style>
  <w:style w:type="character" w:customStyle="1" w:styleId="WW8Num9z1">
    <w:name w:val="WW8Num9z1"/>
    <w:uiPriority w:val="99"/>
    <w:rsid w:val="00AE64D8"/>
    <w:rPr>
      <w:rFonts w:ascii="Courier New" w:hAnsi="Courier New"/>
    </w:rPr>
  </w:style>
  <w:style w:type="character" w:customStyle="1" w:styleId="WW8Num9z2">
    <w:name w:val="WW8Num9z2"/>
    <w:uiPriority w:val="99"/>
    <w:rsid w:val="00AE64D8"/>
    <w:rPr>
      <w:rFonts w:ascii="Wingdings" w:hAnsi="Wingdings"/>
    </w:rPr>
  </w:style>
  <w:style w:type="character" w:customStyle="1" w:styleId="WW8Num9z3">
    <w:name w:val="WW8Num9z3"/>
    <w:uiPriority w:val="99"/>
    <w:rsid w:val="00AE64D8"/>
    <w:rPr>
      <w:rFonts w:ascii="Symbol" w:hAnsi="Symbol"/>
    </w:rPr>
  </w:style>
  <w:style w:type="character" w:customStyle="1" w:styleId="WW8Num10z1">
    <w:name w:val="WW8Num10z1"/>
    <w:uiPriority w:val="99"/>
    <w:rsid w:val="00AE64D8"/>
  </w:style>
  <w:style w:type="character" w:customStyle="1" w:styleId="WW8Num10z2">
    <w:name w:val="WW8Num10z2"/>
    <w:uiPriority w:val="99"/>
    <w:rsid w:val="00AE64D8"/>
  </w:style>
  <w:style w:type="character" w:customStyle="1" w:styleId="WW8Num10z3">
    <w:name w:val="WW8Num10z3"/>
    <w:uiPriority w:val="99"/>
    <w:rsid w:val="00AE64D8"/>
  </w:style>
  <w:style w:type="character" w:customStyle="1" w:styleId="WW8Num10z4">
    <w:name w:val="WW8Num10z4"/>
    <w:uiPriority w:val="99"/>
    <w:rsid w:val="00AE64D8"/>
  </w:style>
  <w:style w:type="character" w:customStyle="1" w:styleId="WW8Num10z5">
    <w:name w:val="WW8Num10z5"/>
    <w:uiPriority w:val="99"/>
    <w:rsid w:val="00AE64D8"/>
  </w:style>
  <w:style w:type="character" w:customStyle="1" w:styleId="WW8Num10z6">
    <w:name w:val="WW8Num10z6"/>
    <w:uiPriority w:val="99"/>
    <w:rsid w:val="00AE64D8"/>
  </w:style>
  <w:style w:type="character" w:customStyle="1" w:styleId="WW8Num10z7">
    <w:name w:val="WW8Num10z7"/>
    <w:uiPriority w:val="99"/>
    <w:rsid w:val="00AE64D8"/>
  </w:style>
  <w:style w:type="character" w:customStyle="1" w:styleId="WW8Num10z8">
    <w:name w:val="WW8Num10z8"/>
    <w:uiPriority w:val="99"/>
    <w:rsid w:val="00AE64D8"/>
  </w:style>
  <w:style w:type="character" w:customStyle="1" w:styleId="WW8Num11z0">
    <w:name w:val="WW8Num11z0"/>
    <w:uiPriority w:val="99"/>
    <w:rsid w:val="00AE64D8"/>
    <w:rPr>
      <w:rFonts w:ascii="Wingdings" w:hAnsi="Wingdings"/>
    </w:rPr>
  </w:style>
  <w:style w:type="character" w:customStyle="1" w:styleId="WW8Num11z1">
    <w:name w:val="WW8Num11z1"/>
    <w:uiPriority w:val="99"/>
    <w:rsid w:val="00AE64D8"/>
  </w:style>
  <w:style w:type="character" w:customStyle="1" w:styleId="WW8Num11z2">
    <w:name w:val="WW8Num11z2"/>
    <w:uiPriority w:val="99"/>
    <w:rsid w:val="00AE64D8"/>
  </w:style>
  <w:style w:type="character" w:customStyle="1" w:styleId="WW8Num11z3">
    <w:name w:val="WW8Num11z3"/>
    <w:uiPriority w:val="99"/>
    <w:rsid w:val="00AE64D8"/>
  </w:style>
  <w:style w:type="character" w:customStyle="1" w:styleId="WW8Num11z4">
    <w:name w:val="WW8Num11z4"/>
    <w:uiPriority w:val="99"/>
    <w:rsid w:val="00AE64D8"/>
  </w:style>
  <w:style w:type="character" w:customStyle="1" w:styleId="WW8Num11z5">
    <w:name w:val="WW8Num11z5"/>
    <w:uiPriority w:val="99"/>
    <w:rsid w:val="00AE64D8"/>
  </w:style>
  <w:style w:type="character" w:customStyle="1" w:styleId="WW8Num11z6">
    <w:name w:val="WW8Num11z6"/>
    <w:uiPriority w:val="99"/>
    <w:rsid w:val="00AE64D8"/>
  </w:style>
  <w:style w:type="character" w:customStyle="1" w:styleId="WW8Num11z7">
    <w:name w:val="WW8Num11z7"/>
    <w:uiPriority w:val="99"/>
    <w:rsid w:val="00AE64D8"/>
  </w:style>
  <w:style w:type="character" w:customStyle="1" w:styleId="WW8Num11z8">
    <w:name w:val="WW8Num11z8"/>
    <w:uiPriority w:val="99"/>
    <w:rsid w:val="00AE64D8"/>
  </w:style>
  <w:style w:type="character" w:customStyle="1" w:styleId="WW8Num12z0">
    <w:name w:val="WW8Num12z0"/>
    <w:uiPriority w:val="99"/>
    <w:rsid w:val="00AE64D8"/>
  </w:style>
  <w:style w:type="character" w:customStyle="1" w:styleId="WW8Num12z1">
    <w:name w:val="WW8Num12z1"/>
    <w:uiPriority w:val="99"/>
    <w:rsid w:val="00AE64D8"/>
  </w:style>
  <w:style w:type="character" w:customStyle="1" w:styleId="WW8Num12z2">
    <w:name w:val="WW8Num12z2"/>
    <w:uiPriority w:val="99"/>
    <w:rsid w:val="00AE64D8"/>
  </w:style>
  <w:style w:type="character" w:customStyle="1" w:styleId="WW8Num12z3">
    <w:name w:val="WW8Num12z3"/>
    <w:uiPriority w:val="99"/>
    <w:rsid w:val="00AE64D8"/>
  </w:style>
  <w:style w:type="character" w:customStyle="1" w:styleId="WW8Num12z4">
    <w:name w:val="WW8Num12z4"/>
    <w:uiPriority w:val="99"/>
    <w:rsid w:val="00AE64D8"/>
  </w:style>
  <w:style w:type="character" w:customStyle="1" w:styleId="WW8Num12z5">
    <w:name w:val="WW8Num12z5"/>
    <w:uiPriority w:val="99"/>
    <w:rsid w:val="00AE64D8"/>
  </w:style>
  <w:style w:type="character" w:customStyle="1" w:styleId="WW8Num12z6">
    <w:name w:val="WW8Num12z6"/>
    <w:uiPriority w:val="99"/>
    <w:rsid w:val="00AE64D8"/>
  </w:style>
  <w:style w:type="character" w:customStyle="1" w:styleId="WW8Num12z7">
    <w:name w:val="WW8Num12z7"/>
    <w:uiPriority w:val="99"/>
    <w:rsid w:val="00AE64D8"/>
  </w:style>
  <w:style w:type="character" w:customStyle="1" w:styleId="WW8Num12z8">
    <w:name w:val="WW8Num12z8"/>
    <w:uiPriority w:val="99"/>
    <w:rsid w:val="00AE64D8"/>
  </w:style>
  <w:style w:type="character" w:customStyle="1" w:styleId="WW8Num13z0">
    <w:name w:val="WW8Num13z0"/>
    <w:uiPriority w:val="99"/>
    <w:rsid w:val="00AE64D8"/>
    <w:rPr>
      <w:rFonts w:ascii="Times New Roman" w:hAnsi="Times New Roman"/>
    </w:rPr>
  </w:style>
  <w:style w:type="character" w:customStyle="1" w:styleId="WW8Num13z1">
    <w:name w:val="WW8Num13z1"/>
    <w:uiPriority w:val="99"/>
    <w:rsid w:val="00AE64D8"/>
    <w:rPr>
      <w:rFonts w:ascii="Courier New" w:hAnsi="Courier New"/>
    </w:rPr>
  </w:style>
  <w:style w:type="character" w:customStyle="1" w:styleId="WW8Num13z2">
    <w:name w:val="WW8Num13z2"/>
    <w:uiPriority w:val="99"/>
    <w:rsid w:val="00AE64D8"/>
    <w:rPr>
      <w:rFonts w:ascii="Wingdings" w:hAnsi="Wingdings"/>
    </w:rPr>
  </w:style>
  <w:style w:type="character" w:customStyle="1" w:styleId="WW8Num13z3">
    <w:name w:val="WW8Num13z3"/>
    <w:uiPriority w:val="99"/>
    <w:rsid w:val="00AE64D8"/>
    <w:rPr>
      <w:rFonts w:ascii="Symbol" w:hAnsi="Symbol"/>
    </w:rPr>
  </w:style>
  <w:style w:type="character" w:customStyle="1" w:styleId="subtitle">
    <w:name w:val="sub_title"/>
    <w:uiPriority w:val="99"/>
    <w:rsid w:val="00AE64D8"/>
  </w:style>
  <w:style w:type="character" w:customStyle="1" w:styleId="1f7">
    <w:name w:val="Заголовок №1_"/>
    <w:uiPriority w:val="99"/>
    <w:rsid w:val="00AE64D8"/>
    <w:rPr>
      <w:b/>
      <w:sz w:val="31"/>
      <w:lang w:eastAsia="ar-SA" w:bidi="ar-SA"/>
    </w:rPr>
  </w:style>
  <w:style w:type="paragraph" w:customStyle="1" w:styleId="3d">
    <w:name w:val="Название3"/>
    <w:basedOn w:val="a"/>
    <w:uiPriority w:val="99"/>
    <w:rsid w:val="00AE64D8"/>
    <w:pPr>
      <w:suppressLineNumbers/>
      <w:suppressAutoHyphens/>
      <w:spacing w:before="120" w:after="120"/>
    </w:pPr>
    <w:rPr>
      <w:rFonts w:cs="Mangal"/>
      <w:i/>
      <w:iCs/>
      <w:lang w:eastAsia="ar-SA"/>
    </w:rPr>
  </w:style>
  <w:style w:type="paragraph" w:customStyle="1" w:styleId="1f8">
    <w:name w:val="Название объекта1"/>
    <w:basedOn w:val="a"/>
    <w:next w:val="a"/>
    <w:uiPriority w:val="99"/>
    <w:rsid w:val="00AE64D8"/>
    <w:pPr>
      <w:suppressAutoHyphens/>
      <w:jc w:val="center"/>
    </w:pPr>
    <w:rPr>
      <w:b/>
      <w:sz w:val="40"/>
      <w:szCs w:val="20"/>
      <w:lang w:eastAsia="ar-SA"/>
    </w:rPr>
  </w:style>
  <w:style w:type="paragraph" w:customStyle="1" w:styleId="1f9">
    <w:name w:val="Заголовок №1"/>
    <w:basedOn w:val="a"/>
    <w:uiPriority w:val="99"/>
    <w:rsid w:val="00AE64D8"/>
    <w:pPr>
      <w:shd w:val="clear" w:color="auto" w:fill="FFFFFF"/>
      <w:suppressAutoHyphens/>
      <w:spacing w:after="420" w:line="240" w:lineRule="atLeast"/>
    </w:pPr>
    <w:rPr>
      <w:b/>
      <w:bCs/>
      <w:sz w:val="31"/>
      <w:szCs w:val="31"/>
      <w:lang w:eastAsia="ar-SA"/>
    </w:rPr>
  </w:style>
  <w:style w:type="paragraph" w:customStyle="1" w:styleId="121">
    <w:name w:val="Обычный12"/>
    <w:uiPriority w:val="99"/>
    <w:rsid w:val="00AE64D8"/>
    <w:pPr>
      <w:suppressAutoHyphens/>
      <w:spacing w:before="100" w:after="100"/>
    </w:pPr>
    <w:rPr>
      <w:sz w:val="24"/>
      <w:lang w:val="ru-RU" w:eastAsia="ar-SA"/>
    </w:rPr>
  </w:style>
  <w:style w:type="paragraph" w:customStyle="1" w:styleId="53">
    <w:name w:val="Абзац списка5"/>
    <w:basedOn w:val="a"/>
    <w:uiPriority w:val="99"/>
    <w:rsid w:val="00683FE9"/>
    <w:pPr>
      <w:suppressAutoHyphens/>
      <w:spacing w:after="200" w:line="276" w:lineRule="auto"/>
      <w:ind w:left="720"/>
      <w:contextualSpacing/>
    </w:pPr>
    <w:rPr>
      <w:rFonts w:ascii="Calibri" w:hAnsi="Calibri"/>
      <w:sz w:val="22"/>
      <w:szCs w:val="22"/>
    </w:rPr>
  </w:style>
  <w:style w:type="paragraph" w:customStyle="1" w:styleId="3e">
    <w:name w:val="Без интервала3"/>
    <w:uiPriority w:val="99"/>
    <w:rsid w:val="00683FE9"/>
    <w:pPr>
      <w:suppressAutoHyphens/>
      <w:spacing w:line="100" w:lineRule="atLeast"/>
    </w:pPr>
    <w:rPr>
      <w:rFonts w:ascii="Calibri" w:hAnsi="Calibri"/>
      <w:sz w:val="22"/>
      <w:szCs w:val="22"/>
      <w:lang w:val="ru-RU" w:eastAsia="ru-RU"/>
    </w:rPr>
  </w:style>
  <w:style w:type="paragraph" w:customStyle="1" w:styleId="msonormalcxspmiddle">
    <w:name w:val="msonormalcxspmiddle"/>
    <w:basedOn w:val="a"/>
    <w:uiPriority w:val="99"/>
    <w:rsid w:val="00683FE9"/>
    <w:pPr>
      <w:suppressAutoHyphens/>
      <w:spacing w:before="28" w:after="28" w:line="100" w:lineRule="atLeast"/>
    </w:pPr>
  </w:style>
  <w:style w:type="paragraph" w:customStyle="1" w:styleId="rvps12">
    <w:name w:val="rvps12"/>
    <w:basedOn w:val="a"/>
    <w:uiPriority w:val="99"/>
    <w:rsid w:val="00456C66"/>
    <w:pPr>
      <w:spacing w:before="100" w:beforeAutospacing="1" w:after="100" w:afterAutospacing="1"/>
    </w:pPr>
    <w:rPr>
      <w:lang w:val="uk-UA" w:eastAsia="uk-UA"/>
    </w:rPr>
  </w:style>
  <w:style w:type="paragraph" w:customStyle="1" w:styleId="rvps7">
    <w:name w:val="rvps7"/>
    <w:basedOn w:val="a"/>
    <w:uiPriority w:val="99"/>
    <w:rsid w:val="00456C66"/>
    <w:pPr>
      <w:spacing w:before="100" w:beforeAutospacing="1" w:after="100" w:afterAutospacing="1"/>
    </w:pPr>
    <w:rPr>
      <w:lang w:val="uk-UA" w:eastAsia="uk-UA"/>
    </w:rPr>
  </w:style>
  <w:style w:type="character" w:customStyle="1" w:styleId="rvts15">
    <w:name w:val="rvts15"/>
    <w:uiPriority w:val="99"/>
    <w:rsid w:val="00456C66"/>
  </w:style>
  <w:style w:type="character" w:customStyle="1" w:styleId="rvts11">
    <w:name w:val="rvts11"/>
    <w:uiPriority w:val="99"/>
    <w:rsid w:val="00456C66"/>
  </w:style>
  <w:style w:type="paragraph" w:customStyle="1" w:styleId="rvps14">
    <w:name w:val="rvps14"/>
    <w:basedOn w:val="a"/>
    <w:uiPriority w:val="99"/>
    <w:rsid w:val="00456C66"/>
    <w:pPr>
      <w:spacing w:before="100" w:beforeAutospacing="1" w:after="100" w:afterAutospacing="1"/>
    </w:pPr>
    <w:rPr>
      <w:lang w:val="uk-UA" w:eastAsia="uk-UA"/>
    </w:rPr>
  </w:style>
  <w:style w:type="paragraph" w:customStyle="1" w:styleId="rvps11">
    <w:name w:val="rvps11"/>
    <w:basedOn w:val="a"/>
    <w:uiPriority w:val="99"/>
    <w:rsid w:val="00456C66"/>
    <w:pPr>
      <w:spacing w:before="100" w:beforeAutospacing="1" w:after="100" w:afterAutospacing="1"/>
    </w:pPr>
    <w:rPr>
      <w:lang w:val="uk-UA" w:eastAsia="uk-UA"/>
    </w:rPr>
  </w:style>
  <w:style w:type="paragraph" w:customStyle="1" w:styleId="rvps8">
    <w:name w:val="rvps8"/>
    <w:basedOn w:val="a"/>
    <w:uiPriority w:val="99"/>
    <w:rsid w:val="00456C66"/>
    <w:pPr>
      <w:spacing w:before="100" w:beforeAutospacing="1" w:after="100" w:afterAutospacing="1"/>
    </w:pPr>
    <w:rPr>
      <w:lang w:val="uk-UA" w:eastAsia="uk-UA"/>
    </w:rPr>
  </w:style>
  <w:style w:type="character" w:customStyle="1" w:styleId="rvts82">
    <w:name w:val="rvts82"/>
    <w:uiPriority w:val="99"/>
    <w:rsid w:val="00456C66"/>
  </w:style>
  <w:style w:type="paragraph" w:customStyle="1" w:styleId="rvps15">
    <w:name w:val="rvps15"/>
    <w:basedOn w:val="a"/>
    <w:uiPriority w:val="99"/>
    <w:rsid w:val="00456C66"/>
    <w:pPr>
      <w:spacing w:before="100" w:beforeAutospacing="1" w:after="100" w:afterAutospacing="1"/>
    </w:pPr>
    <w:rPr>
      <w:lang w:val="uk-UA" w:eastAsia="uk-UA"/>
    </w:rPr>
  </w:style>
  <w:style w:type="character" w:customStyle="1" w:styleId="rvts44">
    <w:name w:val="rvts44"/>
    <w:uiPriority w:val="99"/>
    <w:rsid w:val="00456C66"/>
  </w:style>
  <w:style w:type="paragraph" w:customStyle="1" w:styleId="xl65">
    <w:name w:val="xl65"/>
    <w:basedOn w:val="a"/>
    <w:uiPriority w:val="99"/>
    <w:rsid w:val="002E39A1"/>
    <w:pPr>
      <w:spacing w:before="100" w:beforeAutospacing="1" w:after="100" w:afterAutospacing="1"/>
      <w:jc w:val="center"/>
    </w:pPr>
  </w:style>
  <w:style w:type="paragraph" w:customStyle="1" w:styleId="xl66">
    <w:name w:val="xl66"/>
    <w:basedOn w:val="a"/>
    <w:uiPriority w:val="99"/>
    <w:rsid w:val="002E39A1"/>
    <w:pPr>
      <w:spacing w:before="100" w:beforeAutospacing="1" w:after="100" w:afterAutospacing="1"/>
    </w:pPr>
  </w:style>
  <w:style w:type="paragraph" w:customStyle="1" w:styleId="xl67">
    <w:name w:val="xl67"/>
    <w:basedOn w:val="a"/>
    <w:uiPriority w:val="99"/>
    <w:rsid w:val="002E39A1"/>
    <w:pPr>
      <w:spacing w:before="100" w:beforeAutospacing="1" w:after="100" w:afterAutospacing="1"/>
    </w:pPr>
  </w:style>
  <w:style w:type="paragraph" w:customStyle="1" w:styleId="xl68">
    <w:name w:val="xl68"/>
    <w:basedOn w:val="a"/>
    <w:uiPriority w:val="99"/>
    <w:rsid w:val="002E39A1"/>
    <w:pPr>
      <w:spacing w:before="100" w:beforeAutospacing="1" w:after="100" w:afterAutospacing="1"/>
      <w:textAlignment w:val="center"/>
    </w:pPr>
    <w:rPr>
      <w:b/>
      <w:bCs/>
    </w:rPr>
  </w:style>
  <w:style w:type="paragraph" w:customStyle="1" w:styleId="xl69">
    <w:name w:val="xl69"/>
    <w:basedOn w:val="a"/>
    <w:uiPriority w:val="99"/>
    <w:rsid w:val="002E39A1"/>
    <w:pPr>
      <w:spacing w:before="100" w:beforeAutospacing="1" w:after="100" w:afterAutospacing="1"/>
      <w:textAlignment w:val="center"/>
    </w:pPr>
    <w:rPr>
      <w:color w:val="FF0000"/>
    </w:rPr>
  </w:style>
  <w:style w:type="paragraph" w:customStyle="1" w:styleId="xl70">
    <w:name w:val="xl70"/>
    <w:basedOn w:val="a"/>
    <w:uiPriority w:val="99"/>
    <w:rsid w:val="002E39A1"/>
    <w:pPr>
      <w:spacing w:before="100" w:beforeAutospacing="1" w:after="100" w:afterAutospacing="1"/>
    </w:pPr>
    <w:rPr>
      <w:b/>
      <w:bCs/>
      <w:i/>
      <w:iCs/>
    </w:rPr>
  </w:style>
  <w:style w:type="paragraph" w:customStyle="1" w:styleId="xl71">
    <w:name w:val="xl71"/>
    <w:basedOn w:val="a"/>
    <w:uiPriority w:val="99"/>
    <w:rsid w:val="002E39A1"/>
    <w:pPr>
      <w:spacing w:before="100" w:beforeAutospacing="1" w:after="100" w:afterAutospacing="1"/>
    </w:pPr>
    <w:rPr>
      <w:color w:val="FF0000"/>
    </w:rPr>
  </w:style>
  <w:style w:type="paragraph" w:customStyle="1" w:styleId="xl72">
    <w:name w:val="xl72"/>
    <w:basedOn w:val="a"/>
    <w:uiPriority w:val="99"/>
    <w:rsid w:val="002E39A1"/>
    <w:pPr>
      <w:spacing w:before="100" w:beforeAutospacing="1" w:after="100" w:afterAutospacing="1"/>
      <w:jc w:val="right"/>
    </w:pPr>
  </w:style>
  <w:style w:type="paragraph" w:customStyle="1" w:styleId="xl73">
    <w:name w:val="xl73"/>
    <w:basedOn w:val="a"/>
    <w:uiPriority w:val="99"/>
    <w:rsid w:val="002E39A1"/>
    <w:pPr>
      <w:spacing w:before="100" w:beforeAutospacing="1" w:after="100" w:afterAutospacing="1"/>
      <w:jc w:val="right"/>
    </w:pPr>
  </w:style>
  <w:style w:type="paragraph" w:customStyle="1" w:styleId="xl74">
    <w:name w:val="xl74"/>
    <w:basedOn w:val="a"/>
    <w:uiPriority w:val="99"/>
    <w:rsid w:val="002E39A1"/>
    <w:pPr>
      <w:spacing w:before="100" w:beforeAutospacing="1" w:after="100" w:afterAutospacing="1"/>
    </w:pPr>
    <w:rPr>
      <w:b/>
      <w:bCs/>
    </w:rPr>
  </w:style>
  <w:style w:type="paragraph" w:customStyle="1" w:styleId="xl75">
    <w:name w:val="xl75"/>
    <w:basedOn w:val="a"/>
    <w:uiPriority w:val="99"/>
    <w:rsid w:val="002E39A1"/>
    <w:pPr>
      <w:spacing w:before="100" w:beforeAutospacing="1" w:after="100" w:afterAutospacing="1"/>
    </w:pPr>
    <w:rPr>
      <w:b/>
      <w:bCs/>
    </w:rPr>
  </w:style>
  <w:style w:type="paragraph" w:customStyle="1" w:styleId="xl76">
    <w:name w:val="xl76"/>
    <w:basedOn w:val="a"/>
    <w:uiPriority w:val="99"/>
    <w:rsid w:val="002E39A1"/>
    <w:pPr>
      <w:spacing w:before="100" w:beforeAutospacing="1" w:after="100" w:afterAutospacing="1"/>
    </w:pPr>
  </w:style>
  <w:style w:type="paragraph" w:customStyle="1" w:styleId="xl77">
    <w:name w:val="xl77"/>
    <w:basedOn w:val="a"/>
    <w:uiPriority w:val="99"/>
    <w:rsid w:val="002E39A1"/>
    <w:pPr>
      <w:spacing w:before="100" w:beforeAutospacing="1" w:after="100" w:afterAutospacing="1"/>
      <w:ind w:firstLineChars="200" w:firstLine="200"/>
    </w:pPr>
  </w:style>
  <w:style w:type="paragraph" w:customStyle="1" w:styleId="xl78">
    <w:name w:val="xl78"/>
    <w:basedOn w:val="a"/>
    <w:uiPriority w:val="99"/>
    <w:rsid w:val="002E39A1"/>
    <w:pPr>
      <w:spacing w:before="100" w:beforeAutospacing="1" w:after="100" w:afterAutospacing="1"/>
    </w:pPr>
  </w:style>
  <w:style w:type="paragraph" w:customStyle="1" w:styleId="xl79">
    <w:name w:val="xl79"/>
    <w:basedOn w:val="a"/>
    <w:uiPriority w:val="99"/>
    <w:rsid w:val="002E39A1"/>
    <w:pPr>
      <w:spacing w:before="100" w:beforeAutospacing="1" w:after="100" w:afterAutospacing="1"/>
    </w:pPr>
    <w:rPr>
      <w:b/>
      <w:bCs/>
    </w:rPr>
  </w:style>
  <w:style w:type="paragraph" w:customStyle="1" w:styleId="xl80">
    <w:name w:val="xl80"/>
    <w:basedOn w:val="a"/>
    <w:uiPriority w:val="99"/>
    <w:rsid w:val="002E39A1"/>
    <w:pPr>
      <w:spacing w:before="100" w:beforeAutospacing="1" w:after="100" w:afterAutospacing="1"/>
    </w:pPr>
    <w:rPr>
      <w:b/>
      <w:bCs/>
      <w:color w:val="FF0000"/>
    </w:rPr>
  </w:style>
  <w:style w:type="paragraph" w:customStyle="1" w:styleId="xl81">
    <w:name w:val="xl81"/>
    <w:basedOn w:val="a"/>
    <w:uiPriority w:val="99"/>
    <w:rsid w:val="002E39A1"/>
    <w:pPr>
      <w:spacing w:before="100" w:beforeAutospacing="1" w:after="100" w:afterAutospacing="1"/>
      <w:ind w:firstLineChars="200" w:firstLine="200"/>
    </w:pPr>
    <w:rPr>
      <w:b/>
      <w:bCs/>
      <w:i/>
      <w:iCs/>
    </w:rPr>
  </w:style>
  <w:style w:type="paragraph" w:customStyle="1" w:styleId="xl82">
    <w:name w:val="xl82"/>
    <w:basedOn w:val="a"/>
    <w:uiPriority w:val="99"/>
    <w:rsid w:val="002E39A1"/>
    <w:pPr>
      <w:spacing w:before="100" w:beforeAutospacing="1" w:after="100" w:afterAutospacing="1"/>
    </w:pPr>
    <w:rPr>
      <w:b/>
      <w:bCs/>
      <w:i/>
      <w:iCs/>
    </w:rPr>
  </w:style>
  <w:style w:type="paragraph" w:customStyle="1" w:styleId="xl83">
    <w:name w:val="xl83"/>
    <w:basedOn w:val="a"/>
    <w:uiPriority w:val="99"/>
    <w:rsid w:val="002E39A1"/>
    <w:pPr>
      <w:spacing w:before="100" w:beforeAutospacing="1" w:after="100" w:afterAutospacing="1"/>
    </w:pPr>
    <w:rPr>
      <w:i/>
      <w:iCs/>
      <w:color w:val="FF0000"/>
    </w:rPr>
  </w:style>
  <w:style w:type="paragraph" w:customStyle="1" w:styleId="xl84">
    <w:name w:val="xl84"/>
    <w:basedOn w:val="a"/>
    <w:uiPriority w:val="99"/>
    <w:rsid w:val="002E39A1"/>
    <w:pPr>
      <w:spacing w:before="100" w:beforeAutospacing="1" w:after="100" w:afterAutospacing="1"/>
      <w:jc w:val="right"/>
    </w:pPr>
    <w:rPr>
      <w:i/>
      <w:iCs/>
    </w:rPr>
  </w:style>
  <w:style w:type="paragraph" w:customStyle="1" w:styleId="xl85">
    <w:name w:val="xl85"/>
    <w:basedOn w:val="a"/>
    <w:uiPriority w:val="99"/>
    <w:rsid w:val="002E39A1"/>
    <w:pPr>
      <w:spacing w:before="100" w:beforeAutospacing="1" w:after="100" w:afterAutospacing="1"/>
      <w:jc w:val="center"/>
    </w:pPr>
    <w:rPr>
      <w:b/>
      <w:bCs/>
      <w:color w:val="FF0000"/>
    </w:rPr>
  </w:style>
  <w:style w:type="paragraph" w:customStyle="1" w:styleId="xl86">
    <w:name w:val="xl86"/>
    <w:basedOn w:val="a"/>
    <w:uiPriority w:val="99"/>
    <w:rsid w:val="002E39A1"/>
    <w:pPr>
      <w:spacing w:before="100" w:beforeAutospacing="1" w:after="100" w:afterAutospacing="1"/>
    </w:pPr>
    <w:rPr>
      <w:i/>
      <w:iCs/>
    </w:rPr>
  </w:style>
  <w:style w:type="paragraph" w:customStyle="1" w:styleId="xl87">
    <w:name w:val="xl87"/>
    <w:basedOn w:val="a"/>
    <w:uiPriority w:val="99"/>
    <w:rsid w:val="002E39A1"/>
    <w:pPr>
      <w:spacing w:before="100" w:beforeAutospacing="1" w:after="100" w:afterAutospacing="1"/>
      <w:jc w:val="right"/>
    </w:pPr>
    <w:rPr>
      <w:b/>
      <w:bCs/>
      <w:i/>
      <w:iCs/>
    </w:rPr>
  </w:style>
  <w:style w:type="paragraph" w:customStyle="1" w:styleId="xl88">
    <w:name w:val="xl88"/>
    <w:basedOn w:val="a"/>
    <w:uiPriority w:val="99"/>
    <w:rsid w:val="002E39A1"/>
    <w:pPr>
      <w:spacing w:before="100" w:beforeAutospacing="1" w:after="100" w:afterAutospacing="1"/>
      <w:jc w:val="right"/>
    </w:pPr>
    <w:rPr>
      <w:b/>
      <w:bCs/>
      <w:i/>
      <w:iCs/>
    </w:rPr>
  </w:style>
  <w:style w:type="paragraph" w:customStyle="1" w:styleId="xl89">
    <w:name w:val="xl89"/>
    <w:basedOn w:val="a"/>
    <w:uiPriority w:val="99"/>
    <w:rsid w:val="002E39A1"/>
    <w:pPr>
      <w:spacing w:before="100" w:beforeAutospacing="1" w:after="100" w:afterAutospacing="1"/>
    </w:pPr>
    <w:rPr>
      <w:i/>
      <w:iCs/>
    </w:rPr>
  </w:style>
  <w:style w:type="paragraph" w:customStyle="1" w:styleId="xl90">
    <w:name w:val="xl90"/>
    <w:basedOn w:val="a"/>
    <w:uiPriority w:val="99"/>
    <w:rsid w:val="002E39A1"/>
    <w:pPr>
      <w:spacing w:before="100" w:beforeAutospacing="1" w:after="100" w:afterAutospacing="1"/>
      <w:jc w:val="right"/>
    </w:pPr>
  </w:style>
  <w:style w:type="paragraph" w:customStyle="1" w:styleId="xl91">
    <w:name w:val="xl91"/>
    <w:basedOn w:val="a"/>
    <w:uiPriority w:val="99"/>
    <w:rsid w:val="002E39A1"/>
    <w:pPr>
      <w:spacing w:before="100" w:beforeAutospacing="1" w:after="100" w:afterAutospacing="1"/>
    </w:pPr>
  </w:style>
  <w:style w:type="paragraph" w:customStyle="1" w:styleId="xl92">
    <w:name w:val="xl92"/>
    <w:basedOn w:val="a"/>
    <w:uiPriority w:val="99"/>
    <w:rsid w:val="002E39A1"/>
    <w:pPr>
      <w:spacing w:before="100" w:beforeAutospacing="1" w:after="100" w:afterAutospacing="1"/>
      <w:jc w:val="right"/>
    </w:pPr>
    <w:rPr>
      <w:i/>
      <w:iCs/>
      <w:color w:val="FF0000"/>
    </w:rPr>
  </w:style>
  <w:style w:type="paragraph" w:customStyle="1" w:styleId="xl93">
    <w:name w:val="xl93"/>
    <w:basedOn w:val="a"/>
    <w:uiPriority w:val="99"/>
    <w:rsid w:val="002E39A1"/>
    <w:pPr>
      <w:spacing w:before="100" w:beforeAutospacing="1" w:after="100" w:afterAutospacing="1"/>
    </w:pPr>
    <w:rPr>
      <w:color w:val="FF0000"/>
    </w:rPr>
  </w:style>
  <w:style w:type="paragraph" w:customStyle="1" w:styleId="xl94">
    <w:name w:val="xl94"/>
    <w:basedOn w:val="a"/>
    <w:uiPriority w:val="99"/>
    <w:rsid w:val="002E39A1"/>
    <w:pPr>
      <w:spacing w:before="100" w:beforeAutospacing="1" w:after="100" w:afterAutospacing="1"/>
    </w:pPr>
    <w:rPr>
      <w:b/>
      <w:bCs/>
      <w:i/>
      <w:iCs/>
    </w:rPr>
  </w:style>
  <w:style w:type="paragraph" w:customStyle="1" w:styleId="xl95">
    <w:name w:val="xl95"/>
    <w:basedOn w:val="a"/>
    <w:uiPriority w:val="99"/>
    <w:rsid w:val="002E39A1"/>
    <w:pPr>
      <w:spacing w:before="100" w:beforeAutospacing="1" w:after="100" w:afterAutospacing="1"/>
    </w:pPr>
    <w:rPr>
      <w:b/>
      <w:bCs/>
      <w:i/>
      <w:iCs/>
      <w:color w:val="FF0000"/>
    </w:rPr>
  </w:style>
  <w:style w:type="paragraph" w:customStyle="1" w:styleId="xl96">
    <w:name w:val="xl96"/>
    <w:basedOn w:val="a"/>
    <w:uiPriority w:val="99"/>
    <w:rsid w:val="002E39A1"/>
    <w:pPr>
      <w:spacing w:before="100" w:beforeAutospacing="1" w:after="100" w:afterAutospacing="1"/>
    </w:pPr>
    <w:rPr>
      <w:rFonts w:ascii="Arial" w:hAnsi="Arial" w:cs="Arial"/>
      <w:color w:val="FF0000"/>
      <w:sz w:val="20"/>
      <w:szCs w:val="20"/>
    </w:rPr>
  </w:style>
  <w:style w:type="paragraph" w:customStyle="1" w:styleId="xl97">
    <w:name w:val="xl97"/>
    <w:basedOn w:val="a"/>
    <w:uiPriority w:val="99"/>
    <w:rsid w:val="002E39A1"/>
    <w:pPr>
      <w:spacing w:before="100" w:beforeAutospacing="1" w:after="100" w:afterAutospacing="1"/>
      <w:jc w:val="right"/>
    </w:pPr>
    <w:rPr>
      <w:b/>
      <w:bCs/>
    </w:rPr>
  </w:style>
  <w:style w:type="paragraph" w:customStyle="1" w:styleId="xl98">
    <w:name w:val="xl98"/>
    <w:basedOn w:val="a"/>
    <w:uiPriority w:val="99"/>
    <w:rsid w:val="002E39A1"/>
    <w:pPr>
      <w:spacing w:before="100" w:beforeAutospacing="1" w:after="100" w:afterAutospacing="1"/>
      <w:jc w:val="center"/>
    </w:pPr>
    <w:rPr>
      <w:i/>
      <w:iCs/>
    </w:rPr>
  </w:style>
  <w:style w:type="paragraph" w:customStyle="1" w:styleId="xl99">
    <w:name w:val="xl99"/>
    <w:basedOn w:val="a"/>
    <w:uiPriority w:val="99"/>
    <w:rsid w:val="002E39A1"/>
    <w:pPr>
      <w:spacing w:before="100" w:beforeAutospacing="1" w:after="100" w:afterAutospacing="1"/>
    </w:pPr>
    <w:rPr>
      <w:b/>
      <w:bCs/>
    </w:rPr>
  </w:style>
  <w:style w:type="paragraph" w:customStyle="1" w:styleId="xl100">
    <w:name w:val="xl100"/>
    <w:basedOn w:val="a"/>
    <w:uiPriority w:val="99"/>
    <w:rsid w:val="002E39A1"/>
    <w:pPr>
      <w:spacing w:before="100" w:beforeAutospacing="1" w:after="100" w:afterAutospacing="1"/>
    </w:pPr>
    <w:rPr>
      <w:i/>
      <w:iCs/>
    </w:rPr>
  </w:style>
  <w:style w:type="paragraph" w:customStyle="1" w:styleId="xl101">
    <w:name w:val="xl101"/>
    <w:basedOn w:val="a"/>
    <w:uiPriority w:val="99"/>
    <w:rsid w:val="002E39A1"/>
    <w:pPr>
      <w:spacing w:before="100" w:beforeAutospacing="1" w:after="100" w:afterAutospacing="1"/>
    </w:pPr>
  </w:style>
  <w:style w:type="paragraph" w:customStyle="1" w:styleId="xl102">
    <w:name w:val="xl102"/>
    <w:basedOn w:val="a"/>
    <w:uiPriority w:val="99"/>
    <w:rsid w:val="002E39A1"/>
    <w:pPr>
      <w:spacing w:before="100" w:beforeAutospacing="1" w:after="100" w:afterAutospacing="1"/>
    </w:pPr>
  </w:style>
  <w:style w:type="paragraph" w:customStyle="1" w:styleId="xl103">
    <w:name w:val="xl103"/>
    <w:basedOn w:val="a"/>
    <w:uiPriority w:val="99"/>
    <w:rsid w:val="002E39A1"/>
    <w:pPr>
      <w:spacing w:before="100" w:beforeAutospacing="1" w:after="100" w:afterAutospacing="1"/>
    </w:pPr>
    <w:rPr>
      <w:b/>
      <w:bCs/>
    </w:rPr>
  </w:style>
  <w:style w:type="paragraph" w:customStyle="1" w:styleId="xl104">
    <w:name w:val="xl104"/>
    <w:basedOn w:val="a"/>
    <w:uiPriority w:val="99"/>
    <w:rsid w:val="002E39A1"/>
    <w:pPr>
      <w:spacing w:before="100" w:beforeAutospacing="1" w:after="100" w:afterAutospacing="1"/>
      <w:textAlignment w:val="center"/>
    </w:pPr>
  </w:style>
  <w:style w:type="paragraph" w:customStyle="1" w:styleId="xl105">
    <w:name w:val="xl105"/>
    <w:basedOn w:val="a"/>
    <w:uiPriority w:val="99"/>
    <w:rsid w:val="002E39A1"/>
    <w:pPr>
      <w:spacing w:before="100" w:beforeAutospacing="1" w:after="100" w:afterAutospacing="1"/>
    </w:pPr>
    <w:rPr>
      <w:b/>
      <w:bCs/>
    </w:rPr>
  </w:style>
  <w:style w:type="paragraph" w:customStyle="1" w:styleId="xl106">
    <w:name w:val="xl106"/>
    <w:basedOn w:val="a"/>
    <w:uiPriority w:val="99"/>
    <w:rsid w:val="002E39A1"/>
    <w:pPr>
      <w:spacing w:before="100" w:beforeAutospacing="1" w:after="100" w:afterAutospacing="1"/>
    </w:pPr>
    <w:rPr>
      <w:i/>
      <w:iCs/>
    </w:rPr>
  </w:style>
  <w:style w:type="paragraph" w:customStyle="1" w:styleId="xl107">
    <w:name w:val="xl107"/>
    <w:basedOn w:val="a"/>
    <w:uiPriority w:val="99"/>
    <w:rsid w:val="002E39A1"/>
    <w:pPr>
      <w:spacing w:before="100" w:beforeAutospacing="1" w:after="100" w:afterAutospacing="1"/>
    </w:pPr>
    <w:rPr>
      <w:b/>
      <w:bCs/>
      <w:i/>
      <w:iCs/>
    </w:rPr>
  </w:style>
  <w:style w:type="paragraph" w:customStyle="1" w:styleId="xl108">
    <w:name w:val="xl108"/>
    <w:basedOn w:val="a"/>
    <w:uiPriority w:val="99"/>
    <w:rsid w:val="002E39A1"/>
    <w:pPr>
      <w:spacing w:before="100" w:beforeAutospacing="1" w:after="100" w:afterAutospacing="1"/>
    </w:pPr>
  </w:style>
  <w:style w:type="paragraph" w:customStyle="1" w:styleId="xl109">
    <w:name w:val="xl109"/>
    <w:basedOn w:val="a"/>
    <w:uiPriority w:val="99"/>
    <w:rsid w:val="002E39A1"/>
    <w:pPr>
      <w:spacing w:before="100" w:beforeAutospacing="1" w:after="100" w:afterAutospacing="1"/>
    </w:pPr>
  </w:style>
  <w:style w:type="numbering" w:customStyle="1" w:styleId="WWNum1">
    <w:name w:val="WWNum1"/>
    <w:rsid w:val="008F0890"/>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8437547">
      <w:marLeft w:val="0"/>
      <w:marRight w:val="0"/>
      <w:marTop w:val="0"/>
      <w:marBottom w:val="0"/>
      <w:divBdr>
        <w:top w:val="none" w:sz="0" w:space="0" w:color="auto"/>
        <w:left w:val="none" w:sz="0" w:space="0" w:color="auto"/>
        <w:bottom w:val="none" w:sz="0" w:space="0" w:color="auto"/>
        <w:right w:val="none" w:sz="0" w:space="0" w:color="auto"/>
      </w:divBdr>
    </w:div>
    <w:div w:id="968437548">
      <w:marLeft w:val="0"/>
      <w:marRight w:val="0"/>
      <w:marTop w:val="0"/>
      <w:marBottom w:val="0"/>
      <w:divBdr>
        <w:top w:val="none" w:sz="0" w:space="0" w:color="auto"/>
        <w:left w:val="none" w:sz="0" w:space="0" w:color="auto"/>
        <w:bottom w:val="none" w:sz="0" w:space="0" w:color="auto"/>
        <w:right w:val="none" w:sz="0" w:space="0" w:color="auto"/>
      </w:divBdr>
    </w:div>
    <w:div w:id="968437549">
      <w:marLeft w:val="0"/>
      <w:marRight w:val="0"/>
      <w:marTop w:val="0"/>
      <w:marBottom w:val="0"/>
      <w:divBdr>
        <w:top w:val="none" w:sz="0" w:space="0" w:color="auto"/>
        <w:left w:val="none" w:sz="0" w:space="0" w:color="auto"/>
        <w:bottom w:val="none" w:sz="0" w:space="0" w:color="auto"/>
        <w:right w:val="none" w:sz="0" w:space="0" w:color="auto"/>
      </w:divBdr>
    </w:div>
    <w:div w:id="968437550">
      <w:marLeft w:val="0"/>
      <w:marRight w:val="0"/>
      <w:marTop w:val="0"/>
      <w:marBottom w:val="0"/>
      <w:divBdr>
        <w:top w:val="none" w:sz="0" w:space="0" w:color="auto"/>
        <w:left w:val="none" w:sz="0" w:space="0" w:color="auto"/>
        <w:bottom w:val="none" w:sz="0" w:space="0" w:color="auto"/>
        <w:right w:val="none" w:sz="0" w:space="0" w:color="auto"/>
      </w:divBdr>
    </w:div>
    <w:div w:id="968437551">
      <w:marLeft w:val="0"/>
      <w:marRight w:val="0"/>
      <w:marTop w:val="0"/>
      <w:marBottom w:val="0"/>
      <w:divBdr>
        <w:top w:val="none" w:sz="0" w:space="0" w:color="auto"/>
        <w:left w:val="none" w:sz="0" w:space="0" w:color="auto"/>
        <w:bottom w:val="none" w:sz="0" w:space="0" w:color="auto"/>
        <w:right w:val="none" w:sz="0" w:space="0" w:color="auto"/>
      </w:divBdr>
    </w:div>
    <w:div w:id="968437552">
      <w:marLeft w:val="0"/>
      <w:marRight w:val="0"/>
      <w:marTop w:val="0"/>
      <w:marBottom w:val="0"/>
      <w:divBdr>
        <w:top w:val="none" w:sz="0" w:space="0" w:color="auto"/>
        <w:left w:val="none" w:sz="0" w:space="0" w:color="auto"/>
        <w:bottom w:val="none" w:sz="0" w:space="0" w:color="auto"/>
        <w:right w:val="none" w:sz="0" w:space="0" w:color="auto"/>
      </w:divBdr>
    </w:div>
    <w:div w:id="968437553">
      <w:marLeft w:val="0"/>
      <w:marRight w:val="0"/>
      <w:marTop w:val="0"/>
      <w:marBottom w:val="0"/>
      <w:divBdr>
        <w:top w:val="none" w:sz="0" w:space="0" w:color="auto"/>
        <w:left w:val="none" w:sz="0" w:space="0" w:color="auto"/>
        <w:bottom w:val="none" w:sz="0" w:space="0" w:color="auto"/>
        <w:right w:val="none" w:sz="0" w:space="0" w:color="auto"/>
      </w:divBdr>
    </w:div>
    <w:div w:id="968437554">
      <w:marLeft w:val="0"/>
      <w:marRight w:val="0"/>
      <w:marTop w:val="0"/>
      <w:marBottom w:val="0"/>
      <w:divBdr>
        <w:top w:val="none" w:sz="0" w:space="0" w:color="auto"/>
        <w:left w:val="none" w:sz="0" w:space="0" w:color="auto"/>
        <w:bottom w:val="none" w:sz="0" w:space="0" w:color="auto"/>
        <w:right w:val="none" w:sz="0" w:space="0" w:color="auto"/>
      </w:divBdr>
    </w:div>
    <w:div w:id="968437555">
      <w:marLeft w:val="0"/>
      <w:marRight w:val="0"/>
      <w:marTop w:val="0"/>
      <w:marBottom w:val="0"/>
      <w:divBdr>
        <w:top w:val="none" w:sz="0" w:space="0" w:color="auto"/>
        <w:left w:val="none" w:sz="0" w:space="0" w:color="auto"/>
        <w:bottom w:val="none" w:sz="0" w:space="0" w:color="auto"/>
        <w:right w:val="none" w:sz="0" w:space="0" w:color="auto"/>
      </w:divBdr>
    </w:div>
    <w:div w:id="968437556">
      <w:marLeft w:val="0"/>
      <w:marRight w:val="0"/>
      <w:marTop w:val="0"/>
      <w:marBottom w:val="0"/>
      <w:divBdr>
        <w:top w:val="none" w:sz="0" w:space="0" w:color="auto"/>
        <w:left w:val="none" w:sz="0" w:space="0" w:color="auto"/>
        <w:bottom w:val="none" w:sz="0" w:space="0" w:color="auto"/>
        <w:right w:val="none" w:sz="0" w:space="0" w:color="auto"/>
      </w:divBdr>
    </w:div>
    <w:div w:id="968437557">
      <w:marLeft w:val="0"/>
      <w:marRight w:val="0"/>
      <w:marTop w:val="0"/>
      <w:marBottom w:val="0"/>
      <w:divBdr>
        <w:top w:val="none" w:sz="0" w:space="0" w:color="auto"/>
        <w:left w:val="none" w:sz="0" w:space="0" w:color="auto"/>
        <w:bottom w:val="none" w:sz="0" w:space="0" w:color="auto"/>
        <w:right w:val="none" w:sz="0" w:space="0" w:color="auto"/>
      </w:divBdr>
    </w:div>
    <w:div w:id="968437558">
      <w:marLeft w:val="0"/>
      <w:marRight w:val="0"/>
      <w:marTop w:val="0"/>
      <w:marBottom w:val="0"/>
      <w:divBdr>
        <w:top w:val="none" w:sz="0" w:space="0" w:color="auto"/>
        <w:left w:val="none" w:sz="0" w:space="0" w:color="auto"/>
        <w:bottom w:val="none" w:sz="0" w:space="0" w:color="auto"/>
        <w:right w:val="none" w:sz="0" w:space="0" w:color="auto"/>
      </w:divBdr>
    </w:div>
    <w:div w:id="968437559">
      <w:marLeft w:val="0"/>
      <w:marRight w:val="0"/>
      <w:marTop w:val="0"/>
      <w:marBottom w:val="0"/>
      <w:divBdr>
        <w:top w:val="none" w:sz="0" w:space="0" w:color="auto"/>
        <w:left w:val="none" w:sz="0" w:space="0" w:color="auto"/>
        <w:bottom w:val="none" w:sz="0" w:space="0" w:color="auto"/>
        <w:right w:val="none" w:sz="0" w:space="0" w:color="auto"/>
      </w:divBdr>
    </w:div>
    <w:div w:id="968437560">
      <w:marLeft w:val="0"/>
      <w:marRight w:val="0"/>
      <w:marTop w:val="0"/>
      <w:marBottom w:val="0"/>
      <w:divBdr>
        <w:top w:val="none" w:sz="0" w:space="0" w:color="auto"/>
        <w:left w:val="none" w:sz="0" w:space="0" w:color="auto"/>
        <w:bottom w:val="none" w:sz="0" w:space="0" w:color="auto"/>
        <w:right w:val="none" w:sz="0" w:space="0" w:color="auto"/>
      </w:divBdr>
    </w:div>
    <w:div w:id="968437561">
      <w:marLeft w:val="0"/>
      <w:marRight w:val="0"/>
      <w:marTop w:val="0"/>
      <w:marBottom w:val="0"/>
      <w:divBdr>
        <w:top w:val="none" w:sz="0" w:space="0" w:color="auto"/>
        <w:left w:val="none" w:sz="0" w:space="0" w:color="auto"/>
        <w:bottom w:val="none" w:sz="0" w:space="0" w:color="auto"/>
        <w:right w:val="none" w:sz="0" w:space="0" w:color="auto"/>
      </w:divBdr>
    </w:div>
    <w:div w:id="968437562">
      <w:marLeft w:val="0"/>
      <w:marRight w:val="0"/>
      <w:marTop w:val="0"/>
      <w:marBottom w:val="0"/>
      <w:divBdr>
        <w:top w:val="none" w:sz="0" w:space="0" w:color="auto"/>
        <w:left w:val="none" w:sz="0" w:space="0" w:color="auto"/>
        <w:bottom w:val="none" w:sz="0" w:space="0" w:color="auto"/>
        <w:right w:val="none" w:sz="0" w:space="0" w:color="auto"/>
      </w:divBdr>
    </w:div>
    <w:div w:id="968437563">
      <w:marLeft w:val="0"/>
      <w:marRight w:val="0"/>
      <w:marTop w:val="0"/>
      <w:marBottom w:val="0"/>
      <w:divBdr>
        <w:top w:val="none" w:sz="0" w:space="0" w:color="auto"/>
        <w:left w:val="none" w:sz="0" w:space="0" w:color="auto"/>
        <w:bottom w:val="none" w:sz="0" w:space="0" w:color="auto"/>
        <w:right w:val="none" w:sz="0" w:space="0" w:color="auto"/>
      </w:divBdr>
    </w:div>
    <w:div w:id="968437564">
      <w:marLeft w:val="0"/>
      <w:marRight w:val="0"/>
      <w:marTop w:val="0"/>
      <w:marBottom w:val="0"/>
      <w:divBdr>
        <w:top w:val="none" w:sz="0" w:space="0" w:color="auto"/>
        <w:left w:val="none" w:sz="0" w:space="0" w:color="auto"/>
        <w:bottom w:val="none" w:sz="0" w:space="0" w:color="auto"/>
        <w:right w:val="none" w:sz="0" w:space="0" w:color="auto"/>
      </w:divBdr>
    </w:div>
    <w:div w:id="968437565">
      <w:marLeft w:val="0"/>
      <w:marRight w:val="0"/>
      <w:marTop w:val="0"/>
      <w:marBottom w:val="0"/>
      <w:divBdr>
        <w:top w:val="none" w:sz="0" w:space="0" w:color="auto"/>
        <w:left w:val="none" w:sz="0" w:space="0" w:color="auto"/>
        <w:bottom w:val="none" w:sz="0" w:space="0" w:color="auto"/>
        <w:right w:val="none" w:sz="0" w:space="0" w:color="auto"/>
      </w:divBdr>
    </w:div>
    <w:div w:id="968437566">
      <w:marLeft w:val="0"/>
      <w:marRight w:val="0"/>
      <w:marTop w:val="0"/>
      <w:marBottom w:val="0"/>
      <w:divBdr>
        <w:top w:val="none" w:sz="0" w:space="0" w:color="auto"/>
        <w:left w:val="none" w:sz="0" w:space="0" w:color="auto"/>
        <w:bottom w:val="none" w:sz="0" w:space="0" w:color="auto"/>
        <w:right w:val="none" w:sz="0" w:space="0" w:color="auto"/>
      </w:divBdr>
    </w:div>
    <w:div w:id="968437567">
      <w:marLeft w:val="0"/>
      <w:marRight w:val="0"/>
      <w:marTop w:val="0"/>
      <w:marBottom w:val="0"/>
      <w:divBdr>
        <w:top w:val="none" w:sz="0" w:space="0" w:color="auto"/>
        <w:left w:val="none" w:sz="0" w:space="0" w:color="auto"/>
        <w:bottom w:val="none" w:sz="0" w:space="0" w:color="auto"/>
        <w:right w:val="none" w:sz="0" w:space="0" w:color="auto"/>
      </w:divBdr>
    </w:div>
    <w:div w:id="968437568">
      <w:marLeft w:val="0"/>
      <w:marRight w:val="0"/>
      <w:marTop w:val="0"/>
      <w:marBottom w:val="0"/>
      <w:divBdr>
        <w:top w:val="none" w:sz="0" w:space="0" w:color="auto"/>
        <w:left w:val="none" w:sz="0" w:space="0" w:color="auto"/>
        <w:bottom w:val="none" w:sz="0" w:space="0" w:color="auto"/>
        <w:right w:val="none" w:sz="0" w:space="0" w:color="auto"/>
      </w:divBdr>
    </w:div>
    <w:div w:id="968437569">
      <w:marLeft w:val="0"/>
      <w:marRight w:val="0"/>
      <w:marTop w:val="0"/>
      <w:marBottom w:val="0"/>
      <w:divBdr>
        <w:top w:val="none" w:sz="0" w:space="0" w:color="auto"/>
        <w:left w:val="none" w:sz="0" w:space="0" w:color="auto"/>
        <w:bottom w:val="none" w:sz="0" w:space="0" w:color="auto"/>
        <w:right w:val="none" w:sz="0" w:space="0" w:color="auto"/>
      </w:divBdr>
    </w:div>
    <w:div w:id="968437570">
      <w:marLeft w:val="0"/>
      <w:marRight w:val="0"/>
      <w:marTop w:val="0"/>
      <w:marBottom w:val="0"/>
      <w:divBdr>
        <w:top w:val="none" w:sz="0" w:space="0" w:color="auto"/>
        <w:left w:val="none" w:sz="0" w:space="0" w:color="auto"/>
        <w:bottom w:val="none" w:sz="0" w:space="0" w:color="auto"/>
        <w:right w:val="none" w:sz="0" w:space="0" w:color="auto"/>
      </w:divBdr>
    </w:div>
    <w:div w:id="96843757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877</TotalTime>
  <Pages>3</Pages>
  <Words>2611</Words>
  <Characters>1489</Characters>
  <Application>Microsoft Office Word</Application>
  <DocSecurity>0</DocSecurity>
  <Lines>12</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ПРОЕКТ  РІШЕННЯ</vt:lpstr>
      <vt:lpstr>ПРОЕКТ  РІШЕННЯ</vt:lpstr>
    </vt:vector>
  </TitlesOfParts>
  <Company>UAS</Company>
  <LinksUpToDate>false</LinksUpToDate>
  <CharactersWithSpaces>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РІШЕННЯ</dc:title>
  <dc:subject/>
  <dc:creator>Maria</dc:creator>
  <cp:keywords/>
  <dc:description/>
  <cp:lastModifiedBy>Users</cp:lastModifiedBy>
  <cp:revision>163</cp:revision>
  <cp:lastPrinted>2025-10-23T19:26:00Z</cp:lastPrinted>
  <dcterms:created xsi:type="dcterms:W3CDTF">2020-03-16T22:32:00Z</dcterms:created>
  <dcterms:modified xsi:type="dcterms:W3CDTF">2025-10-23T20:02:00Z</dcterms:modified>
</cp:coreProperties>
</file>