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C52C3" w14:textId="0D40F46C" w:rsidR="00E972FF" w:rsidRPr="00C6583C" w:rsidRDefault="00E972FF" w:rsidP="00C6583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zh-CN"/>
          <w14:ligatures w14:val="none"/>
        </w:rPr>
        <w:t xml:space="preserve">              </w:t>
      </w:r>
      <w:r w:rsidRPr="00CF483B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zh-CN"/>
          <w14:ligatures w14:val="none"/>
        </w:rPr>
        <w:t xml:space="preserve">             </w:t>
      </w:r>
      <w:bookmarkStart w:id="0" w:name="_GoBack"/>
      <w:bookmarkEnd w:id="0"/>
      <w:r w:rsidRPr="00CF483B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zh-CN"/>
          <w14:ligatures w14:val="none"/>
        </w:rPr>
        <w:t xml:space="preserve">                                             </w:t>
      </w:r>
      <w:r w:rsidR="00CF483B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zh-CN"/>
          <w14:ligatures w14:val="none"/>
        </w:rPr>
        <w:t xml:space="preserve">                                      </w:t>
      </w:r>
      <w:r w:rsidRPr="00CF483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zh-CN"/>
          <w14:ligatures w14:val="none"/>
        </w:rPr>
        <w:t xml:space="preserve">Додаток </w:t>
      </w:r>
      <w:r w:rsidR="006F797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zh-CN"/>
          <w14:ligatures w14:val="none"/>
        </w:rPr>
        <w:t>2</w:t>
      </w:r>
      <w:r w:rsidRPr="00CF483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zh-CN"/>
          <w14:ligatures w14:val="none"/>
        </w:rPr>
        <w:t xml:space="preserve"> до Програми</w:t>
      </w:r>
    </w:p>
    <w:p w14:paraId="54604706" w14:textId="77777777" w:rsidR="00E972FF" w:rsidRPr="00CF483B" w:rsidRDefault="00E972FF" w:rsidP="00E97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zh-CN"/>
          <w14:ligatures w14:val="none"/>
        </w:rPr>
      </w:pPr>
    </w:p>
    <w:p w14:paraId="04EBF148" w14:textId="77777777" w:rsidR="001271B7" w:rsidRDefault="00E972FF" w:rsidP="00E97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zh-CN"/>
          <w14:ligatures w14:val="none"/>
        </w:rPr>
      </w:pPr>
      <w:r w:rsidRPr="00DD7A21">
        <w:rPr>
          <w:rFonts w:ascii="Times New Roman" w:eastAsia="Times New Roman" w:hAnsi="Times New Roman" w:cs="Times New Roman"/>
          <w:b/>
          <w:kern w:val="0"/>
          <w:lang w:val="uk-UA" w:eastAsia="zh-CN"/>
          <w14:ligatures w14:val="none"/>
        </w:rPr>
        <w:t xml:space="preserve"> </w:t>
      </w:r>
    </w:p>
    <w:p w14:paraId="6B55C5AF" w14:textId="08B0E272" w:rsidR="00D51B5F" w:rsidRDefault="00E972FF" w:rsidP="00E97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zh-CN"/>
          <w14:ligatures w14:val="none"/>
        </w:rPr>
      </w:pPr>
      <w:r w:rsidRPr="00DD7A21">
        <w:rPr>
          <w:rFonts w:ascii="Times New Roman" w:eastAsia="Times New Roman" w:hAnsi="Times New Roman" w:cs="Times New Roman"/>
          <w:b/>
          <w:kern w:val="0"/>
          <w:lang w:val="uk-UA" w:eastAsia="zh-CN"/>
          <w14:ligatures w14:val="none"/>
        </w:rPr>
        <w:t>ПОКАЗНИКИ РЕЗУЛЬТАТИВНОСТІ ПРОГРАМИ</w:t>
      </w:r>
    </w:p>
    <w:p w14:paraId="5F13765E" w14:textId="77777777" w:rsidR="001271B7" w:rsidRPr="00DD7A21" w:rsidRDefault="001271B7" w:rsidP="00E97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zh-CN"/>
          <w14:ligatures w14:val="none"/>
        </w:rPr>
      </w:pPr>
    </w:p>
    <w:tbl>
      <w:tblPr>
        <w:tblW w:w="1092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1276"/>
        <w:gridCol w:w="1134"/>
        <w:gridCol w:w="992"/>
        <w:gridCol w:w="992"/>
        <w:gridCol w:w="6"/>
      </w:tblGrid>
      <w:tr w:rsidR="00E972FF" w:rsidRPr="00DD7A21" w14:paraId="5727E279" w14:textId="77777777" w:rsidTr="008277D1">
        <w:tc>
          <w:tcPr>
            <w:tcW w:w="3119" w:type="dxa"/>
            <w:vMerge w:val="restart"/>
            <w:vAlign w:val="center"/>
          </w:tcPr>
          <w:p w14:paraId="5C6CFFB3" w14:textId="26AD4963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Заходи</w:t>
            </w:r>
          </w:p>
        </w:tc>
        <w:tc>
          <w:tcPr>
            <w:tcW w:w="3402" w:type="dxa"/>
            <w:vMerge w:val="restart"/>
            <w:vAlign w:val="center"/>
          </w:tcPr>
          <w:p w14:paraId="5C9A5DE0" w14:textId="70CA1A08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Показники</w:t>
            </w:r>
          </w:p>
        </w:tc>
        <w:tc>
          <w:tcPr>
            <w:tcW w:w="1276" w:type="dxa"/>
            <w:vMerge w:val="restart"/>
            <w:vAlign w:val="center"/>
          </w:tcPr>
          <w:p w14:paraId="45DCB3EE" w14:textId="77777777" w:rsidR="00E972FF" w:rsidRPr="00DD7A21" w:rsidRDefault="00E972FF" w:rsidP="00E972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Одиниця</w:t>
            </w:r>
          </w:p>
          <w:p w14:paraId="720581BB" w14:textId="3EEF9005" w:rsidR="00E972FF" w:rsidRPr="00DD7A21" w:rsidRDefault="00E972FF" w:rsidP="00E972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виміру</w:t>
            </w:r>
          </w:p>
        </w:tc>
        <w:tc>
          <w:tcPr>
            <w:tcW w:w="3124" w:type="dxa"/>
            <w:gridSpan w:val="4"/>
            <w:vAlign w:val="center"/>
          </w:tcPr>
          <w:p w14:paraId="7478ACE6" w14:textId="38C09005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І етап виконання Програми</w:t>
            </w:r>
          </w:p>
        </w:tc>
      </w:tr>
      <w:tr w:rsidR="00E972FF" w:rsidRPr="00DD7A21" w14:paraId="5437F815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196A1E6" w14:textId="3A749CB9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Merge/>
            <w:vAlign w:val="center"/>
          </w:tcPr>
          <w:p w14:paraId="3ACDE493" w14:textId="1BC85DFB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07C6A429" w14:textId="2B967394" w:rsidR="00E972FF" w:rsidRPr="00DD7A21" w:rsidRDefault="00E972FF" w:rsidP="00E972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5A28810" w14:textId="77777777" w:rsidR="007B54A6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 xml:space="preserve">2025 </w:t>
            </w:r>
          </w:p>
          <w:p w14:paraId="6A947AAE" w14:textId="10688AD3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рік</w:t>
            </w:r>
          </w:p>
        </w:tc>
        <w:tc>
          <w:tcPr>
            <w:tcW w:w="992" w:type="dxa"/>
            <w:vAlign w:val="center"/>
          </w:tcPr>
          <w:p w14:paraId="5D33517B" w14:textId="44E87BFF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2026 рік</w:t>
            </w:r>
          </w:p>
        </w:tc>
        <w:tc>
          <w:tcPr>
            <w:tcW w:w="992" w:type="dxa"/>
            <w:vAlign w:val="center"/>
          </w:tcPr>
          <w:p w14:paraId="14C9C795" w14:textId="147D3052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2027 рік</w:t>
            </w:r>
          </w:p>
        </w:tc>
      </w:tr>
      <w:tr w:rsidR="00E972FF" w:rsidRPr="00DD7A21" w14:paraId="5A695BC6" w14:textId="77777777" w:rsidTr="008277D1">
        <w:trPr>
          <w:gridAfter w:val="1"/>
          <w:wAfter w:w="6" w:type="dxa"/>
        </w:trPr>
        <w:tc>
          <w:tcPr>
            <w:tcW w:w="3119" w:type="dxa"/>
            <w:vAlign w:val="center"/>
          </w:tcPr>
          <w:p w14:paraId="7803C2EC" w14:textId="38A12156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  <w:tc>
          <w:tcPr>
            <w:tcW w:w="3402" w:type="dxa"/>
            <w:vAlign w:val="center"/>
          </w:tcPr>
          <w:p w14:paraId="4359C129" w14:textId="1888BCDB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</w:p>
        </w:tc>
        <w:tc>
          <w:tcPr>
            <w:tcW w:w="1276" w:type="dxa"/>
            <w:vAlign w:val="center"/>
          </w:tcPr>
          <w:p w14:paraId="65540B3F" w14:textId="50C1E484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</w:p>
        </w:tc>
        <w:tc>
          <w:tcPr>
            <w:tcW w:w="1134" w:type="dxa"/>
            <w:vAlign w:val="center"/>
          </w:tcPr>
          <w:p w14:paraId="6440696B" w14:textId="39687651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</w:p>
        </w:tc>
        <w:tc>
          <w:tcPr>
            <w:tcW w:w="992" w:type="dxa"/>
            <w:vAlign w:val="center"/>
          </w:tcPr>
          <w:p w14:paraId="16191F8A" w14:textId="778FDD82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vAlign w:val="center"/>
          </w:tcPr>
          <w:p w14:paraId="5CDBB9A9" w14:textId="6531CD7E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6</w:t>
            </w:r>
          </w:p>
        </w:tc>
      </w:tr>
      <w:tr w:rsidR="002468D9" w:rsidRPr="00DD7A21" w14:paraId="0FEFFB02" w14:textId="77777777" w:rsidTr="008277D1">
        <w:trPr>
          <w:gridAfter w:val="1"/>
          <w:wAfter w:w="6" w:type="dxa"/>
        </w:trPr>
        <w:tc>
          <w:tcPr>
            <w:tcW w:w="3119" w:type="dxa"/>
            <w:vMerge w:val="restart"/>
            <w:vAlign w:val="center"/>
          </w:tcPr>
          <w:p w14:paraId="5E76D64E" w14:textId="2D67A4AF" w:rsidR="002468D9" w:rsidRPr="00E76540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5052F0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Застосування механічного методу боротьби з амброзією </w:t>
            </w:r>
            <w:proofErr w:type="spellStart"/>
            <w:r w:rsidRPr="005052F0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полинолистою</w:t>
            </w:r>
            <w:proofErr w:type="spellEnd"/>
            <w:r w:rsidRPr="005052F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52F0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КП «Екосервіс»</w:t>
            </w:r>
          </w:p>
        </w:tc>
        <w:tc>
          <w:tcPr>
            <w:tcW w:w="3402" w:type="dxa"/>
            <w:vAlign w:val="center"/>
          </w:tcPr>
          <w:p w14:paraId="1008531E" w14:textId="7D2CA92C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затрат</w:t>
            </w:r>
          </w:p>
        </w:tc>
        <w:tc>
          <w:tcPr>
            <w:tcW w:w="1276" w:type="dxa"/>
            <w:vAlign w:val="center"/>
          </w:tcPr>
          <w:p w14:paraId="2A696524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859D53F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9568A16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7FC2A50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2468D9" w:rsidRPr="002468D9" w14:paraId="2942E484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44315F90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352BDF05" w14:textId="4FBFD3A6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обсяг видатків пов’язаних з застосуванням механічного методу боротьби</w:t>
            </w:r>
          </w:p>
        </w:tc>
        <w:tc>
          <w:tcPr>
            <w:tcW w:w="1276" w:type="dxa"/>
            <w:vAlign w:val="center"/>
          </w:tcPr>
          <w:p w14:paraId="6F179622" w14:textId="41CBD357" w:rsidR="002468D9" w:rsidRPr="00DD7A21" w:rsidRDefault="002468D9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</w:t>
            </w:r>
            <w:r w:rsidR="0096419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76E795F4" w14:textId="17B2D7A8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84,4</w:t>
            </w:r>
          </w:p>
        </w:tc>
        <w:tc>
          <w:tcPr>
            <w:tcW w:w="992" w:type="dxa"/>
            <w:vAlign w:val="center"/>
          </w:tcPr>
          <w:p w14:paraId="2D70985E" w14:textId="6F705070" w:rsidR="002468D9" w:rsidRPr="00DD7A21" w:rsidRDefault="005448D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 w:rsidR="000747A9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 w:rsidR="008D790D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6</w:t>
            </w:r>
            <w:r w:rsidR="002468D9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8D790D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</w:p>
        </w:tc>
        <w:tc>
          <w:tcPr>
            <w:tcW w:w="992" w:type="dxa"/>
            <w:vAlign w:val="center"/>
          </w:tcPr>
          <w:p w14:paraId="5392292F" w14:textId="287F002B" w:rsidR="002468D9" w:rsidRPr="00DD7A21" w:rsidRDefault="000747A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11</w:t>
            </w:r>
            <w:r w:rsidR="005448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 w:rsidR="002468D9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</w:p>
        </w:tc>
      </w:tr>
      <w:tr w:rsidR="002468D9" w:rsidRPr="002468D9" w14:paraId="616AB308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0A2EB59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352BA341" w14:textId="50A75EA5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vAlign w:val="center"/>
          </w:tcPr>
          <w:p w14:paraId="6622BA12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D492CFD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B4FC7B1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EACACB7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2468D9" w:rsidRPr="002468D9" w14:paraId="201C28D5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1893CD91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7941F5C2" w14:textId="43C9B254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площа безхазяйних територій</w:t>
            </w:r>
          </w:p>
        </w:tc>
        <w:tc>
          <w:tcPr>
            <w:tcW w:w="1276" w:type="dxa"/>
            <w:vAlign w:val="center"/>
          </w:tcPr>
          <w:p w14:paraId="727E1B9E" w14:textId="57236D60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га</w:t>
            </w:r>
          </w:p>
        </w:tc>
        <w:tc>
          <w:tcPr>
            <w:tcW w:w="1134" w:type="dxa"/>
            <w:vAlign w:val="center"/>
          </w:tcPr>
          <w:p w14:paraId="6AF67E3F" w14:textId="5CB6AFD5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79,7</w:t>
            </w:r>
          </w:p>
        </w:tc>
        <w:tc>
          <w:tcPr>
            <w:tcW w:w="992" w:type="dxa"/>
            <w:vAlign w:val="center"/>
          </w:tcPr>
          <w:p w14:paraId="0D562EDA" w14:textId="7D765B8E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79,7</w:t>
            </w:r>
          </w:p>
        </w:tc>
        <w:tc>
          <w:tcPr>
            <w:tcW w:w="992" w:type="dxa"/>
            <w:vAlign w:val="center"/>
          </w:tcPr>
          <w:p w14:paraId="3E500D54" w14:textId="40A35FC8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79,7</w:t>
            </w:r>
          </w:p>
        </w:tc>
      </w:tr>
      <w:tr w:rsidR="002468D9" w:rsidRPr="002468D9" w14:paraId="6C39E41C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22E22487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58A0128D" w14:textId="2FB5BFC5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vAlign w:val="center"/>
          </w:tcPr>
          <w:p w14:paraId="0FF49E51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66A3CE7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4AF3B98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18DE93E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2468D9" w:rsidRPr="002468D9" w14:paraId="6848BA2C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617FF73B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053C7F16" w14:textId="4C03F2B4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середні витрати на утримання </w:t>
            </w:r>
            <w:r w:rsidR="00C03D3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     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 га безхазяйних територій</w:t>
            </w:r>
          </w:p>
        </w:tc>
        <w:tc>
          <w:tcPr>
            <w:tcW w:w="1276" w:type="dxa"/>
            <w:vAlign w:val="center"/>
          </w:tcPr>
          <w:p w14:paraId="7CE41906" w14:textId="6468DC0B" w:rsidR="002468D9" w:rsidRPr="00DD7A21" w:rsidRDefault="008D3D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55A0F78F" w14:textId="4C2F875E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05</w:t>
            </w:r>
            <w:r w:rsidR="005448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5448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  <w:tc>
          <w:tcPr>
            <w:tcW w:w="992" w:type="dxa"/>
            <w:vAlign w:val="center"/>
          </w:tcPr>
          <w:p w14:paraId="1B4616DF" w14:textId="7A9B0A04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="0094766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  <w:r w:rsidR="008D790D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35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74138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  <w:tc>
          <w:tcPr>
            <w:tcW w:w="992" w:type="dxa"/>
            <w:vAlign w:val="center"/>
          </w:tcPr>
          <w:p w14:paraId="6AE82E65" w14:textId="686FDEBA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="0094766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396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74138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</w:tr>
      <w:tr w:rsidR="002468D9" w:rsidRPr="002468D9" w14:paraId="79DFF748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1EFB9005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33D0D0DB" w14:textId="6DAADDCF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vAlign w:val="center"/>
          </w:tcPr>
          <w:p w14:paraId="6CE92E82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8AA1FF8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19958EA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2F4F175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2468D9" w:rsidRPr="002468D9" w14:paraId="11BBAB3D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69EF433D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1AF365A3" w14:textId="747B5814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рівень виконання заходів з ліквідації амброзії полинолистої механічним методом</w:t>
            </w:r>
          </w:p>
        </w:tc>
        <w:tc>
          <w:tcPr>
            <w:tcW w:w="1276" w:type="dxa"/>
            <w:vAlign w:val="center"/>
          </w:tcPr>
          <w:p w14:paraId="068ED5F7" w14:textId="6900D44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30B31D9A" w14:textId="2DD67163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6283719D" w14:textId="7E94871D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67AA779D" w14:textId="674C88AA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  <w:tr w:rsidR="00E972FF" w:rsidRPr="00DD7A21" w14:paraId="746C1B4E" w14:textId="77777777" w:rsidTr="008277D1">
        <w:trPr>
          <w:gridAfter w:val="1"/>
          <w:wAfter w:w="6" w:type="dxa"/>
        </w:trPr>
        <w:tc>
          <w:tcPr>
            <w:tcW w:w="3119" w:type="dxa"/>
            <w:vMerge w:val="restart"/>
          </w:tcPr>
          <w:p w14:paraId="1070DB66" w14:textId="38CBA6D5" w:rsidR="00E972FF" w:rsidRPr="00DD7A21" w:rsidRDefault="004D4F86" w:rsidP="00844F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  <w:r w:rsidRPr="00275558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Застосування хімічного методу боротьби з амброзією </w:t>
            </w:r>
            <w:proofErr w:type="spellStart"/>
            <w:r w:rsidRPr="00275558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полинолистою</w:t>
            </w:r>
            <w:proofErr w:type="spellEnd"/>
            <w:r w:rsidRPr="002755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75558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КП «Екосервіс»</w:t>
            </w:r>
          </w:p>
        </w:tc>
        <w:tc>
          <w:tcPr>
            <w:tcW w:w="3402" w:type="dxa"/>
            <w:vAlign w:val="center"/>
          </w:tcPr>
          <w:p w14:paraId="549DA30F" w14:textId="77777777" w:rsidR="00E972FF" w:rsidRPr="00DD7A21" w:rsidRDefault="00E972FF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затрат</w:t>
            </w:r>
          </w:p>
        </w:tc>
        <w:tc>
          <w:tcPr>
            <w:tcW w:w="1276" w:type="dxa"/>
            <w:vAlign w:val="center"/>
          </w:tcPr>
          <w:p w14:paraId="3E854978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A606453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EF594EC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E5F1A98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</w:tr>
      <w:tr w:rsidR="00E972FF" w:rsidRPr="00DD7A21" w14:paraId="3C6BFFC8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26071AC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78F5DAE0" w14:textId="367D785D" w:rsidR="005A0E71" w:rsidRPr="00DD7A21" w:rsidRDefault="00E972FF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обсяг видатків пов’язаних </w:t>
            </w:r>
            <w:r w:rsidR="005A0E71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з придбанням засобу для боротьби з амброзією</w:t>
            </w:r>
          </w:p>
        </w:tc>
        <w:tc>
          <w:tcPr>
            <w:tcW w:w="1276" w:type="dxa"/>
            <w:vAlign w:val="center"/>
          </w:tcPr>
          <w:p w14:paraId="06DB4784" w14:textId="4C6CAFCC" w:rsidR="00E972FF" w:rsidRPr="00DD7A21" w:rsidRDefault="00E972FF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</w:t>
            </w:r>
            <w:r w:rsidR="0096419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25533B44" w14:textId="1BEBA7CA" w:rsidR="00E972FF" w:rsidRPr="00332A84" w:rsidRDefault="001856C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54</w:t>
            </w:r>
            <w:r w:rsidR="00CB550C" w:rsidRPr="001856C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05156EE8" w14:textId="13B676D1" w:rsidR="00E972FF" w:rsidRPr="00275558" w:rsidRDefault="00CD6846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8</w:t>
            </w:r>
            <w:r w:rsidR="001856C3" w:rsidRP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 w:rsidR="00CB550C" w:rsidRP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1856C3" w:rsidRP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vAlign w:val="center"/>
          </w:tcPr>
          <w:p w14:paraId="224C6D89" w14:textId="0768C8CF" w:rsidR="00E972FF" w:rsidRPr="00275558" w:rsidRDefault="001856C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86</w:t>
            </w:r>
            <w:r w:rsidR="00CB550C" w:rsidRP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P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</w:p>
        </w:tc>
      </w:tr>
      <w:tr w:rsidR="00E972FF" w:rsidRPr="00DD7A21" w14:paraId="10D0A0CD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164071FA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416140E3" w14:textId="77777777" w:rsidR="00E972FF" w:rsidRPr="00DD7A21" w:rsidRDefault="00E972FF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vAlign w:val="center"/>
          </w:tcPr>
          <w:p w14:paraId="4B031FBA" w14:textId="77777777" w:rsidR="00E972FF" w:rsidRPr="00DD7A21" w:rsidRDefault="00E972FF" w:rsidP="00CF48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1E5058D" w14:textId="77777777" w:rsidR="00E972FF" w:rsidRPr="00332A84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A12CA0A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DDDB6FB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E972FF" w:rsidRPr="00DD7A21" w14:paraId="47754579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2EB59158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0695B1A4" w14:textId="0D8628F8" w:rsidR="00C00584" w:rsidRPr="00DD7A21" w:rsidRDefault="006E231D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</w:t>
            </w:r>
            <w:r w:rsidR="002254A8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ількість засобу, що підлягає придбанню</w:t>
            </w:r>
          </w:p>
        </w:tc>
        <w:tc>
          <w:tcPr>
            <w:tcW w:w="1276" w:type="dxa"/>
            <w:vAlign w:val="center"/>
          </w:tcPr>
          <w:p w14:paraId="37CC9DCC" w14:textId="67392782" w:rsidR="00E972FF" w:rsidRPr="00DD7A21" w:rsidRDefault="002254A8" w:rsidP="00CF48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л</w:t>
            </w:r>
          </w:p>
        </w:tc>
        <w:tc>
          <w:tcPr>
            <w:tcW w:w="1134" w:type="dxa"/>
            <w:vAlign w:val="center"/>
          </w:tcPr>
          <w:p w14:paraId="3FCE5DF2" w14:textId="70FE1438" w:rsidR="00E972FF" w:rsidRPr="00332A84" w:rsidRDefault="00C957F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332A84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500</w:t>
            </w:r>
          </w:p>
        </w:tc>
        <w:tc>
          <w:tcPr>
            <w:tcW w:w="992" w:type="dxa"/>
            <w:vAlign w:val="center"/>
          </w:tcPr>
          <w:p w14:paraId="6AF6E7A6" w14:textId="1605F915" w:rsidR="00E972FF" w:rsidRPr="00DD7A21" w:rsidRDefault="00C957F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500</w:t>
            </w:r>
          </w:p>
        </w:tc>
        <w:tc>
          <w:tcPr>
            <w:tcW w:w="992" w:type="dxa"/>
            <w:vAlign w:val="center"/>
          </w:tcPr>
          <w:p w14:paraId="1D21CA3C" w14:textId="1C8ADA2F" w:rsidR="00E972FF" w:rsidRPr="00DD7A21" w:rsidRDefault="00C957F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500</w:t>
            </w:r>
          </w:p>
        </w:tc>
      </w:tr>
      <w:tr w:rsidR="00E972FF" w:rsidRPr="00DD7A21" w14:paraId="75C488D6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8F714F6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39EC11AF" w14:textId="77777777" w:rsidR="00E972FF" w:rsidRPr="00DD7A21" w:rsidRDefault="00E972FF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vAlign w:val="center"/>
          </w:tcPr>
          <w:p w14:paraId="306F4B34" w14:textId="77777777" w:rsidR="00E972FF" w:rsidRPr="00DD7A21" w:rsidRDefault="00E972FF" w:rsidP="00CF48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8A4E18F" w14:textId="77777777" w:rsidR="00E972FF" w:rsidRPr="00332A84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86DF25C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CF76ADF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E972FF" w:rsidRPr="00DD7A21" w14:paraId="03183F18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0FC27108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3C60BCE5" w14:textId="561FD98D" w:rsidR="00C00584" w:rsidRPr="00DD7A21" w:rsidRDefault="00B32082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середн</w:t>
            </w:r>
            <w:r w:rsidR="002609B7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я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сума витрат на придбання 1 л засобу</w:t>
            </w:r>
          </w:p>
        </w:tc>
        <w:tc>
          <w:tcPr>
            <w:tcW w:w="1276" w:type="dxa"/>
            <w:vAlign w:val="center"/>
          </w:tcPr>
          <w:p w14:paraId="663B6532" w14:textId="25CE8DDB" w:rsidR="00E972FF" w:rsidRPr="00DD7A21" w:rsidRDefault="008D3DD1" w:rsidP="00CF48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34FA3E80" w14:textId="27143BB3" w:rsidR="00E972FF" w:rsidRPr="00332A84" w:rsidRDefault="005A254C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332A84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108,</w:t>
            </w:r>
            <w:r w:rsidR="001B1F75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7F3C7A8E" w14:textId="30675090" w:rsidR="00E972FF" w:rsidRPr="00DD7A21" w:rsidRDefault="005A254C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 w:rsid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63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E2570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  <w:tc>
          <w:tcPr>
            <w:tcW w:w="992" w:type="dxa"/>
            <w:vAlign w:val="center"/>
          </w:tcPr>
          <w:p w14:paraId="4E36936B" w14:textId="30711486" w:rsidR="00E972FF" w:rsidRPr="00DD7A21" w:rsidRDefault="005A254C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 w:rsid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72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6</w:t>
            </w:r>
          </w:p>
        </w:tc>
      </w:tr>
      <w:tr w:rsidR="00E972FF" w:rsidRPr="00DD7A21" w14:paraId="62A8190D" w14:textId="77777777" w:rsidTr="008277D1">
        <w:trPr>
          <w:gridAfter w:val="1"/>
          <w:wAfter w:w="6" w:type="dxa"/>
          <w:trHeight w:val="326"/>
        </w:trPr>
        <w:tc>
          <w:tcPr>
            <w:tcW w:w="3119" w:type="dxa"/>
            <w:vMerge/>
            <w:vAlign w:val="center"/>
          </w:tcPr>
          <w:p w14:paraId="543940A7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337224B5" w14:textId="77777777" w:rsidR="00E972FF" w:rsidRPr="00DD7A21" w:rsidRDefault="00E972FF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vAlign w:val="center"/>
          </w:tcPr>
          <w:p w14:paraId="3CF6FCA9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A47AF1E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B15F5ED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48871BE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E972FF" w:rsidRPr="00DD7A21" w14:paraId="64EDBDD9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vAlign w:val="center"/>
          </w:tcPr>
          <w:p w14:paraId="65D5F424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5C0402E9" w14:textId="1EE9E1BF" w:rsidR="00C00584" w:rsidRPr="00DD7A21" w:rsidRDefault="00E972FF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рівень виконання заходів з ліквідації амброзії полинолистої </w:t>
            </w:r>
            <w:r w:rsidR="00736DE3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хім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ічним методом</w:t>
            </w:r>
          </w:p>
        </w:tc>
        <w:tc>
          <w:tcPr>
            <w:tcW w:w="1276" w:type="dxa"/>
            <w:vAlign w:val="center"/>
          </w:tcPr>
          <w:p w14:paraId="20F08BD3" w14:textId="77777777" w:rsidR="00E972FF" w:rsidRPr="00DD7A21" w:rsidRDefault="00E972FF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4730D5B3" w14:textId="08FAA77B" w:rsidR="00E972FF" w:rsidRPr="00DD7A21" w:rsidRDefault="00F77C2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378308C6" w14:textId="6A631356" w:rsidR="00E972FF" w:rsidRPr="00DD7A21" w:rsidRDefault="00F77C2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38F4581D" w14:textId="799EFACE" w:rsidR="00E972FF" w:rsidRPr="00DD7A21" w:rsidRDefault="00F77C2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  <w:tr w:rsidR="00900FDD" w:rsidRPr="00DD7A21" w14:paraId="62C9521A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 w:val="restart"/>
            <w:vAlign w:val="center"/>
          </w:tcPr>
          <w:p w14:paraId="513ED208" w14:textId="31F25A6B" w:rsidR="00900FDD" w:rsidRPr="00D15C53" w:rsidRDefault="00900FDD" w:rsidP="00900FDD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</w:pPr>
            <w:r w:rsidRPr="00D15C53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Придбання техніки для механічного скошування амброзії (</w:t>
            </w:r>
            <w:proofErr w:type="spellStart"/>
            <w:r w:rsidRPr="00D15C53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мотокос</w:t>
            </w:r>
            <w:proofErr w:type="spellEnd"/>
            <w:r w:rsidRPr="00D15C53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) </w:t>
            </w:r>
          </w:p>
          <w:p w14:paraId="720C4B0E" w14:textId="46316B5D" w:rsidR="00900FDD" w:rsidRPr="00D15C53" w:rsidRDefault="00900FDD" w:rsidP="00900FDD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</w:pPr>
            <w:r w:rsidRPr="00D15C53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КП «УЗБЕРЕЖЖЯ»</w:t>
            </w:r>
          </w:p>
          <w:p w14:paraId="71D68DF2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4F107267" w14:textId="4DB7D4F5" w:rsidR="00900FDD" w:rsidRPr="00DD7A21" w:rsidRDefault="00900FDD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затрат</w:t>
            </w:r>
          </w:p>
        </w:tc>
        <w:tc>
          <w:tcPr>
            <w:tcW w:w="1276" w:type="dxa"/>
            <w:vAlign w:val="center"/>
          </w:tcPr>
          <w:p w14:paraId="4501AC10" w14:textId="77777777" w:rsidR="00900FDD" w:rsidRPr="00DD7A21" w:rsidRDefault="00900FDD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C32C910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3585030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E093880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900FDD" w:rsidRPr="00163029" w14:paraId="334F58B3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vAlign w:val="center"/>
          </w:tcPr>
          <w:p w14:paraId="41D76E73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0B51450" w14:textId="3C0F4C64" w:rsidR="00900FDD" w:rsidRPr="00163029" w:rsidRDefault="00163029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163029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обсяг видатків пов’язаних з придбанням</w:t>
            </w:r>
            <w:r w:rsidRPr="00163029">
              <w:rPr>
                <w:rFonts w:ascii="Times New Roman" w:hAnsi="Times New Roman" w:cs="Times New Roman"/>
                <w:lang w:val="uk-UA"/>
              </w:rPr>
              <w:t xml:space="preserve"> техніки для механічного скошування амброзії (</w:t>
            </w:r>
            <w:proofErr w:type="spellStart"/>
            <w:r w:rsidRPr="00163029">
              <w:rPr>
                <w:rFonts w:ascii="Times New Roman" w:hAnsi="Times New Roman" w:cs="Times New Roman"/>
                <w:lang w:val="uk-UA"/>
              </w:rPr>
              <w:t>мотокос</w:t>
            </w:r>
            <w:proofErr w:type="spellEnd"/>
            <w:r w:rsidRPr="00163029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276" w:type="dxa"/>
            <w:vAlign w:val="center"/>
          </w:tcPr>
          <w:p w14:paraId="3DD8EF12" w14:textId="1DDDBEA6" w:rsidR="00900FDD" w:rsidRPr="00DD7A21" w:rsidRDefault="007A3DEC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7A3DE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 грн.</w:t>
            </w:r>
          </w:p>
        </w:tc>
        <w:tc>
          <w:tcPr>
            <w:tcW w:w="1134" w:type="dxa"/>
            <w:vAlign w:val="center"/>
          </w:tcPr>
          <w:p w14:paraId="46584D3F" w14:textId="5E32CB34" w:rsidR="00900FDD" w:rsidRPr="00DD7A21" w:rsidRDefault="00C27CE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vAlign w:val="center"/>
          </w:tcPr>
          <w:p w14:paraId="449848AC" w14:textId="34783616" w:rsidR="00900FDD" w:rsidRPr="00DD7A21" w:rsidRDefault="002A2C6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72,0</w:t>
            </w:r>
          </w:p>
        </w:tc>
        <w:tc>
          <w:tcPr>
            <w:tcW w:w="992" w:type="dxa"/>
            <w:vAlign w:val="center"/>
          </w:tcPr>
          <w:p w14:paraId="2128BFB5" w14:textId="0E8AE81D" w:rsidR="00900FDD" w:rsidRPr="00DD7A21" w:rsidRDefault="002A2C6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8</w:t>
            </w:r>
            <w:r w:rsidR="008725E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8725E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</w:p>
        </w:tc>
      </w:tr>
      <w:tr w:rsidR="00900FDD" w:rsidRPr="00DD7A21" w14:paraId="5A7D5DD9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vAlign w:val="center"/>
          </w:tcPr>
          <w:p w14:paraId="0F1DEC54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9FFFCA1" w14:textId="0AC66154" w:rsidR="00900FDD" w:rsidRPr="00DD7A21" w:rsidRDefault="00900FDD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vAlign w:val="center"/>
          </w:tcPr>
          <w:p w14:paraId="3C8B631D" w14:textId="77777777" w:rsidR="00900FDD" w:rsidRPr="00DD7A21" w:rsidRDefault="00900FDD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A6612F8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8F2A037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EF93BF1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900FDD" w:rsidRPr="007A3DEC" w14:paraId="636D512C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vAlign w:val="center"/>
          </w:tcPr>
          <w:p w14:paraId="07E26BA9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1448E619" w14:textId="4D29A2E7" w:rsidR="00900FDD" w:rsidRPr="00DD7A21" w:rsidRDefault="007A3DEC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7A3DE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кількість </w:t>
            </w:r>
            <w:proofErr w:type="spellStart"/>
            <w:r w:rsidRPr="007A3DE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proofErr w:type="spellEnd"/>
            <w:r w:rsidRPr="007A3DE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 що підлягають придбанню</w:t>
            </w:r>
          </w:p>
        </w:tc>
        <w:tc>
          <w:tcPr>
            <w:tcW w:w="1276" w:type="dxa"/>
            <w:vAlign w:val="center"/>
          </w:tcPr>
          <w:p w14:paraId="4BB00D4C" w14:textId="3BAECD96" w:rsidR="00900FDD" w:rsidRPr="00DD7A21" w:rsidRDefault="007A3DEC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од.</w:t>
            </w:r>
          </w:p>
        </w:tc>
        <w:tc>
          <w:tcPr>
            <w:tcW w:w="1134" w:type="dxa"/>
            <w:vAlign w:val="center"/>
          </w:tcPr>
          <w:p w14:paraId="3BFAE9A3" w14:textId="3B9BAC6E" w:rsidR="00900FDD" w:rsidRPr="00DD7A21" w:rsidRDefault="00C27CE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vAlign w:val="center"/>
          </w:tcPr>
          <w:p w14:paraId="23E1E191" w14:textId="4B70702B" w:rsidR="00900FDD" w:rsidRPr="00DD7A21" w:rsidRDefault="002A2C6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</w:p>
        </w:tc>
        <w:tc>
          <w:tcPr>
            <w:tcW w:w="992" w:type="dxa"/>
            <w:vAlign w:val="center"/>
          </w:tcPr>
          <w:p w14:paraId="2B9738DD" w14:textId="338BEEF3" w:rsidR="00900FDD" w:rsidRPr="00DD7A21" w:rsidRDefault="002A2C6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</w:p>
        </w:tc>
      </w:tr>
      <w:tr w:rsidR="00900FDD" w:rsidRPr="00DD7A21" w14:paraId="0E02FFF4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vAlign w:val="center"/>
          </w:tcPr>
          <w:p w14:paraId="66EC1787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A4F9427" w14:textId="6A4635B3" w:rsidR="00900FDD" w:rsidRPr="00DD7A21" w:rsidRDefault="00900FDD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vAlign w:val="center"/>
          </w:tcPr>
          <w:p w14:paraId="29F3442E" w14:textId="77777777" w:rsidR="00900FDD" w:rsidRPr="00DD7A21" w:rsidRDefault="00900FDD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48B7266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4B09D28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689C2CD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900FDD" w:rsidRPr="008D3DD1" w14:paraId="0FB56D14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vAlign w:val="center"/>
          </w:tcPr>
          <w:p w14:paraId="40AD66A3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5747428C" w14:textId="7C85705F" w:rsidR="00900FDD" w:rsidRPr="00DD7A21" w:rsidRDefault="008D3DD1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середня сума витрат на придбання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1 од. </w:t>
            </w:r>
            <w:proofErr w:type="spellStart"/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и</w:t>
            </w:r>
            <w:proofErr w:type="spellEnd"/>
          </w:p>
        </w:tc>
        <w:tc>
          <w:tcPr>
            <w:tcW w:w="1276" w:type="dxa"/>
            <w:vAlign w:val="center"/>
          </w:tcPr>
          <w:p w14:paraId="63D0CBB3" w14:textId="088FA762" w:rsidR="00900FDD" w:rsidRPr="00DD7A21" w:rsidRDefault="008D3DD1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 грн.</w:t>
            </w:r>
          </w:p>
        </w:tc>
        <w:tc>
          <w:tcPr>
            <w:tcW w:w="1134" w:type="dxa"/>
            <w:vAlign w:val="center"/>
          </w:tcPr>
          <w:p w14:paraId="5C237FDF" w14:textId="62A3A91D" w:rsidR="00900FDD" w:rsidRPr="00DD7A21" w:rsidRDefault="00C27CE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vAlign w:val="center"/>
          </w:tcPr>
          <w:p w14:paraId="58ED72CA" w14:textId="2C5D8DA7" w:rsidR="00900FDD" w:rsidRPr="00DD7A21" w:rsidRDefault="008725EC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24,0</w:t>
            </w:r>
          </w:p>
        </w:tc>
        <w:tc>
          <w:tcPr>
            <w:tcW w:w="992" w:type="dxa"/>
            <w:vAlign w:val="center"/>
          </w:tcPr>
          <w:p w14:paraId="285994FD" w14:textId="131BE9BF" w:rsidR="00900FDD" w:rsidRPr="00DD7A21" w:rsidRDefault="008725EC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28,1</w:t>
            </w:r>
          </w:p>
        </w:tc>
      </w:tr>
      <w:tr w:rsidR="00900FDD" w:rsidRPr="00DD7A21" w14:paraId="5704A93C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vAlign w:val="center"/>
          </w:tcPr>
          <w:p w14:paraId="030F6B7A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19AE298" w14:textId="51A1F4F0" w:rsidR="00900FDD" w:rsidRPr="00DD7A21" w:rsidRDefault="00900FDD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vAlign w:val="center"/>
          </w:tcPr>
          <w:p w14:paraId="2DF38856" w14:textId="77777777" w:rsidR="00900FDD" w:rsidRPr="00DD7A21" w:rsidRDefault="00900FDD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2C20EAB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9B9B577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473515A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900FDD" w:rsidRPr="008D3DD1" w14:paraId="3ED19CA0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vAlign w:val="center"/>
          </w:tcPr>
          <w:p w14:paraId="4F428102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455BFFF8" w14:textId="6A93FDAB" w:rsidR="001271B7" w:rsidRPr="00DD7A21" w:rsidRDefault="008D3DD1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рівень забезпечення комунального підприємства спеціальним обладнанням</w:t>
            </w:r>
          </w:p>
        </w:tc>
        <w:tc>
          <w:tcPr>
            <w:tcW w:w="1276" w:type="dxa"/>
            <w:vAlign w:val="center"/>
          </w:tcPr>
          <w:p w14:paraId="7577A98D" w14:textId="7E47B571" w:rsidR="00900FDD" w:rsidRPr="00DD7A21" w:rsidRDefault="008D3DD1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0AB08BF9" w14:textId="24AED810" w:rsidR="00900FDD" w:rsidRPr="00DD7A21" w:rsidRDefault="00C27CE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vAlign w:val="center"/>
          </w:tcPr>
          <w:p w14:paraId="31F68BC7" w14:textId="235D28E0" w:rsidR="00900FDD" w:rsidRPr="00DD7A21" w:rsidRDefault="00C27CE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5A5D0D3C" w14:textId="4EAB8234" w:rsidR="00900FDD" w:rsidRPr="00DD7A21" w:rsidRDefault="00C27CE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  <w:tr w:rsidR="003A659F" w:rsidRPr="00DD7A21" w14:paraId="599141F6" w14:textId="77777777" w:rsidTr="008277D1">
        <w:trPr>
          <w:gridAfter w:val="1"/>
          <w:wAfter w:w="6" w:type="dxa"/>
        </w:trPr>
        <w:tc>
          <w:tcPr>
            <w:tcW w:w="3119" w:type="dxa"/>
            <w:vMerge w:val="restart"/>
            <w:vAlign w:val="center"/>
          </w:tcPr>
          <w:p w14:paraId="44323F52" w14:textId="16A69A75" w:rsidR="003A659F" w:rsidRPr="00474AA1" w:rsidRDefault="003A659F" w:rsidP="00A051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Придбання матеріалів для механічного скошування амброзії</w:t>
            </w:r>
            <w:r w:rsidR="006C0539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proofErr w:type="spellStart"/>
            <w:r w:rsidR="006C0539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полинолистої</w:t>
            </w:r>
            <w:proofErr w:type="spellEnd"/>
            <w:r w:rsidR="006C0539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(</w:t>
            </w:r>
            <w:proofErr w:type="spellStart"/>
            <w:r w:rsidR="006C0539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косильна</w:t>
            </w:r>
            <w:proofErr w:type="spellEnd"/>
            <w:r w:rsidR="006C0539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струна для </w:t>
            </w:r>
            <w:proofErr w:type="spellStart"/>
            <w:r w:rsidR="006C0539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proofErr w:type="spellEnd"/>
            <w:r w:rsidR="006C0539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) </w:t>
            </w: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КП «Екосервіс»</w:t>
            </w:r>
          </w:p>
          <w:p w14:paraId="5A1CF94F" w14:textId="19811E2C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24952A30" w14:textId="5A10558B" w:rsidR="003A659F" w:rsidRPr="00DD7A21" w:rsidRDefault="003A659F" w:rsidP="00D51B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затрат</w:t>
            </w:r>
          </w:p>
        </w:tc>
        <w:tc>
          <w:tcPr>
            <w:tcW w:w="1276" w:type="dxa"/>
            <w:vAlign w:val="center"/>
          </w:tcPr>
          <w:p w14:paraId="098028CA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4A98D73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7A433DE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166A33E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3A659F" w:rsidRPr="00DD7A21" w14:paraId="3ED9C30F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58E4AE44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57FE5778" w14:textId="04A2AFC7" w:rsidR="003A659F" w:rsidRPr="00DD7A21" w:rsidRDefault="003A659F" w:rsidP="00540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обсяг видатків пов’язаних з придбанням </w:t>
            </w:r>
            <w:r w:rsidR="005400DF"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матеріалів для </w:t>
            </w:r>
            <w:proofErr w:type="spellStart"/>
            <w:r w:rsidR="005400DF"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proofErr w:type="spellEnd"/>
            <w:r w:rsid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="005400DF"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(</w:t>
            </w:r>
            <w:proofErr w:type="spellStart"/>
            <w:r w:rsidR="005400DF"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косильна</w:t>
            </w:r>
            <w:proofErr w:type="spellEnd"/>
            <w:r w:rsidR="005400DF"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струна) для механічного скошування амброзії полинолистої</w:t>
            </w:r>
          </w:p>
        </w:tc>
        <w:tc>
          <w:tcPr>
            <w:tcW w:w="1276" w:type="dxa"/>
            <w:vAlign w:val="center"/>
          </w:tcPr>
          <w:p w14:paraId="536E7E98" w14:textId="16866D0B" w:rsidR="003A659F" w:rsidRPr="00DD7A21" w:rsidRDefault="003A659F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</w:t>
            </w:r>
            <w:r w:rsidR="0096419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50FB6B8E" w14:textId="597156E2" w:rsidR="003A659F" w:rsidRPr="00DD7A21" w:rsidRDefault="00FD43B6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0,</w:t>
            </w:r>
            <w:r w:rsidR="008B71B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</w:p>
        </w:tc>
        <w:tc>
          <w:tcPr>
            <w:tcW w:w="992" w:type="dxa"/>
            <w:vAlign w:val="center"/>
          </w:tcPr>
          <w:p w14:paraId="5859F45C" w14:textId="0E44DE6C" w:rsidR="003A659F" w:rsidRPr="006C36EA" w:rsidRDefault="003F7F3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  <w:r w:rsidR="00E25702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0E005C18" w14:textId="2E7ECA91" w:rsidR="003A659F" w:rsidRPr="006C36EA" w:rsidRDefault="003F7F3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  <w:r w:rsidR="00076893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</w:p>
        </w:tc>
      </w:tr>
      <w:tr w:rsidR="003A659F" w:rsidRPr="00DD7A21" w14:paraId="3A1F7DDD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437DFD06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5360A533" w14:textId="1FCC9F90" w:rsidR="003A659F" w:rsidRPr="00DD7A21" w:rsidRDefault="003A659F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vAlign w:val="center"/>
          </w:tcPr>
          <w:p w14:paraId="3DAE688C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6EDA696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61CBFA1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7F055FC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3A659F" w:rsidRPr="00DD7A21" w14:paraId="42828EFA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2E80E8E5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227371A6" w14:textId="3E083648" w:rsidR="003A659F" w:rsidRPr="00DD7A21" w:rsidRDefault="007B050A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</w:t>
            </w:r>
            <w:r w:rsidR="003A659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ількість </w:t>
            </w:r>
            <w:r w:rsidR="00FD43B6"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матеріалів для </w:t>
            </w:r>
            <w:proofErr w:type="spellStart"/>
            <w:r w:rsidR="00FD43B6"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proofErr w:type="spellEnd"/>
            <w:r w:rsidR="00FD43B6"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(</w:t>
            </w:r>
            <w:proofErr w:type="spellStart"/>
            <w:r w:rsid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косильна</w:t>
            </w:r>
            <w:proofErr w:type="spellEnd"/>
            <w:r w:rsid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струна)</w:t>
            </w:r>
            <w:r w:rsidR="003A659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 що підляга</w:t>
            </w:r>
            <w:r w:rsid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є</w:t>
            </w:r>
            <w:r w:rsidR="003A659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придбанню</w:t>
            </w:r>
          </w:p>
        </w:tc>
        <w:tc>
          <w:tcPr>
            <w:tcW w:w="1276" w:type="dxa"/>
            <w:vAlign w:val="center"/>
          </w:tcPr>
          <w:p w14:paraId="41DBB4F9" w14:textId="025123F1" w:rsidR="003A659F" w:rsidRPr="00DD7A21" w:rsidRDefault="003436CE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шт</w:t>
            </w:r>
            <w:r w:rsidR="003A659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.</w:t>
            </w:r>
          </w:p>
        </w:tc>
        <w:tc>
          <w:tcPr>
            <w:tcW w:w="1134" w:type="dxa"/>
            <w:vAlign w:val="center"/>
          </w:tcPr>
          <w:p w14:paraId="24BA977A" w14:textId="423E3221" w:rsidR="003A659F" w:rsidRPr="00DD7A21" w:rsidRDefault="00FD43B6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2551EB67" w14:textId="362F5179" w:rsidR="003A659F" w:rsidRPr="00DD7A21" w:rsidRDefault="0007689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52C09E37" w14:textId="643ABAB0" w:rsidR="003A659F" w:rsidRPr="00DD7A21" w:rsidRDefault="0007689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</w:tr>
      <w:tr w:rsidR="003A659F" w:rsidRPr="00DD7A21" w14:paraId="4940CF3E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282A5E93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7C7AF435" w14:textId="09762A56" w:rsidR="003A659F" w:rsidRPr="00DD7A21" w:rsidRDefault="003A659F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vAlign w:val="center"/>
          </w:tcPr>
          <w:p w14:paraId="13F7880C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A2AF254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C9F3C4E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3D97A98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3A659F" w:rsidRPr="00DD7A21" w14:paraId="2C960AB7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3D836E20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762499AA" w14:textId="582DE294" w:rsidR="003A659F" w:rsidRPr="00DD7A21" w:rsidRDefault="003A659F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середня сума витрат на придбання </w:t>
            </w:r>
            <w:r w:rsidR="00FD43B6"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матеріалів для </w:t>
            </w:r>
            <w:proofErr w:type="spellStart"/>
            <w:r w:rsidR="00FD43B6"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proofErr w:type="spellEnd"/>
            <w:r w:rsidR="00FD43B6"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(</w:t>
            </w:r>
            <w:proofErr w:type="spellStart"/>
            <w:r w:rsidR="00FD43B6"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косильна</w:t>
            </w:r>
            <w:proofErr w:type="spellEnd"/>
            <w:r w:rsidR="00FD43B6"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струна)</w:t>
            </w:r>
          </w:p>
        </w:tc>
        <w:tc>
          <w:tcPr>
            <w:tcW w:w="1276" w:type="dxa"/>
            <w:vAlign w:val="center"/>
          </w:tcPr>
          <w:p w14:paraId="7527F901" w14:textId="056AC077" w:rsidR="003A659F" w:rsidRPr="00DD7A21" w:rsidRDefault="008D3D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 грн.</w:t>
            </w:r>
          </w:p>
        </w:tc>
        <w:tc>
          <w:tcPr>
            <w:tcW w:w="1134" w:type="dxa"/>
            <w:vAlign w:val="center"/>
          </w:tcPr>
          <w:p w14:paraId="19888B16" w14:textId="29B2EF88" w:rsidR="003A659F" w:rsidRPr="00DD7A21" w:rsidRDefault="006743C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0,9</w:t>
            </w:r>
          </w:p>
        </w:tc>
        <w:tc>
          <w:tcPr>
            <w:tcW w:w="992" w:type="dxa"/>
            <w:vAlign w:val="center"/>
          </w:tcPr>
          <w:p w14:paraId="264C77E0" w14:textId="5A69AB3C" w:rsidR="003A659F" w:rsidRPr="006C36EA" w:rsidRDefault="00BA5E70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  <w:r w:rsidR="00076893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5E9F9EA5" w14:textId="3048FF88" w:rsidR="003A659F" w:rsidRPr="006C36EA" w:rsidRDefault="00BA5E70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  <w:r w:rsidR="00076893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</w:p>
        </w:tc>
      </w:tr>
      <w:tr w:rsidR="003A659F" w:rsidRPr="00DD7A21" w14:paraId="1CC02A32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0EF5F705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D123018" w14:textId="7351B4BD" w:rsidR="003A659F" w:rsidRPr="00DD7A21" w:rsidRDefault="003A659F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vAlign w:val="center"/>
          </w:tcPr>
          <w:p w14:paraId="0DCBC1D1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CD73223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6AB3FEE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2C077C9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3A659F" w:rsidRPr="00DD7A21" w14:paraId="79F2636C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9CB0594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6AF10C8B" w14:textId="77777777" w:rsidR="00EC230E" w:rsidRDefault="003A659F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рівень забезпечення комунального підприємства </w:t>
            </w:r>
            <w:r w:rsidR="0007689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спеціальним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обладнанням</w:t>
            </w:r>
          </w:p>
          <w:p w14:paraId="7CA1F9F2" w14:textId="202EEF2F" w:rsidR="00C4723B" w:rsidRPr="00DD7A21" w:rsidRDefault="00C4723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CFEAA6E" w14:textId="607574EE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00DD1EFF" w14:textId="3E5CD521" w:rsidR="003A659F" w:rsidRPr="00DD7A21" w:rsidRDefault="0007689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3DFAD8CE" w14:textId="3CC65F43" w:rsidR="003A659F" w:rsidRPr="00DD7A21" w:rsidRDefault="0007689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5B5C2B34" w14:textId="49A32687" w:rsidR="003A659F" w:rsidRPr="00DD7A21" w:rsidRDefault="0007689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  <w:tr w:rsidR="008277D1" w:rsidRPr="008277D1" w14:paraId="079DA472" w14:textId="77777777" w:rsidTr="008277D1">
        <w:trPr>
          <w:gridAfter w:val="1"/>
          <w:wAfter w:w="6" w:type="dxa"/>
        </w:trPr>
        <w:tc>
          <w:tcPr>
            <w:tcW w:w="3119" w:type="dxa"/>
            <w:vMerge w:val="restart"/>
            <w:vAlign w:val="center"/>
          </w:tcPr>
          <w:p w14:paraId="2EE90F56" w14:textId="70F0A879" w:rsidR="008277D1" w:rsidRPr="00900FDD" w:rsidRDefault="00020F97" w:rsidP="00D51B5F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highlight w:val="yellow"/>
                <w:lang w:val="uk-UA" w:eastAsia="ru-RU"/>
                <w14:ligatures w14:val="none"/>
              </w:rPr>
            </w:pPr>
            <w:r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Придбання матеріалів для механічного скошування амброзії </w:t>
            </w:r>
            <w:proofErr w:type="spellStart"/>
            <w:r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полинолистої</w:t>
            </w:r>
            <w:proofErr w:type="spellEnd"/>
            <w:r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 (</w:t>
            </w:r>
            <w:proofErr w:type="spellStart"/>
            <w:r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косильна</w:t>
            </w:r>
            <w:proofErr w:type="spellEnd"/>
            <w:r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 </w:t>
            </w:r>
            <w:r w:rsidRPr="00793CB5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струна</w:t>
            </w:r>
            <w:r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 для </w:t>
            </w:r>
            <w:proofErr w:type="spellStart"/>
            <w:r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мотокос</w:t>
            </w:r>
            <w:proofErr w:type="spellEnd"/>
            <w:r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)  </w:t>
            </w:r>
            <w:r w:rsidR="008277D1"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КП «УЗБЕРЕЖЖЯ»</w:t>
            </w:r>
          </w:p>
          <w:p w14:paraId="5A1777DA" w14:textId="77777777" w:rsidR="002360AF" w:rsidRPr="00900FDD" w:rsidRDefault="002360AF" w:rsidP="00D51B5F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highlight w:val="yellow"/>
                <w:lang w:val="uk-UA" w:eastAsia="ru-RU"/>
                <w14:ligatures w14:val="none"/>
              </w:rPr>
            </w:pPr>
          </w:p>
          <w:p w14:paraId="5C97EF24" w14:textId="1CC52313" w:rsidR="002360AF" w:rsidRPr="00900FDD" w:rsidRDefault="002360AF" w:rsidP="002360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4BBE2C71" w14:textId="2DF21DA1" w:rsidR="008277D1" w:rsidRPr="00900FDD" w:rsidRDefault="008277D1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B51175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затрат</w:t>
            </w:r>
          </w:p>
        </w:tc>
        <w:tc>
          <w:tcPr>
            <w:tcW w:w="1276" w:type="dxa"/>
            <w:vAlign w:val="center"/>
          </w:tcPr>
          <w:p w14:paraId="59BBC843" w14:textId="01CDAE67" w:rsidR="008277D1" w:rsidRPr="00B500E0" w:rsidRDefault="008277D1" w:rsidP="008277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3FE8AAF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71B14F9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5004D2D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8277D1" w:rsidRPr="008277D1" w14:paraId="0F3F2665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023BB6DB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47E293F9" w14:textId="20044986" w:rsidR="008277D1" w:rsidRPr="00900FDD" w:rsidRDefault="00B51175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обсяг видатків пов’язаних з придбанням </w:t>
            </w:r>
            <w:r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матеріалів для </w:t>
            </w:r>
            <w:proofErr w:type="spellStart"/>
            <w:r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(</w:t>
            </w:r>
            <w:proofErr w:type="spellStart"/>
            <w:r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косильна</w:t>
            </w:r>
            <w:proofErr w:type="spellEnd"/>
            <w:r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струна) для механічного скошування амброзії полинолистої</w:t>
            </w:r>
          </w:p>
        </w:tc>
        <w:tc>
          <w:tcPr>
            <w:tcW w:w="1276" w:type="dxa"/>
            <w:vAlign w:val="center"/>
          </w:tcPr>
          <w:p w14:paraId="5A539BF0" w14:textId="7D7D3D0A" w:rsidR="008277D1" w:rsidRPr="00B500E0" w:rsidRDefault="008277D1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</w:t>
            </w:r>
            <w:r w:rsidR="00964197"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549226EB" w14:textId="5135F0BB" w:rsidR="008277D1" w:rsidRPr="00B500E0" w:rsidRDefault="00B500E0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vAlign w:val="center"/>
          </w:tcPr>
          <w:p w14:paraId="05EBF252" w14:textId="5C958B03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29,0</w:t>
            </w:r>
          </w:p>
        </w:tc>
        <w:tc>
          <w:tcPr>
            <w:tcW w:w="992" w:type="dxa"/>
            <w:vAlign w:val="center"/>
          </w:tcPr>
          <w:p w14:paraId="47BBEB50" w14:textId="6CB5E88F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34,5</w:t>
            </w:r>
          </w:p>
        </w:tc>
      </w:tr>
      <w:tr w:rsidR="008277D1" w:rsidRPr="00DD7A21" w14:paraId="04347376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435092E5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5202E97" w14:textId="0C9DABFF" w:rsidR="008277D1" w:rsidRPr="00900FDD" w:rsidRDefault="008277D1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B51175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vAlign w:val="center"/>
          </w:tcPr>
          <w:p w14:paraId="3EA810B3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095858F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3319352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FED787E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8277D1" w:rsidRPr="008277D1" w14:paraId="7A0B1A07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656E3502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4FF4822A" w14:textId="56175F22" w:rsidR="008277D1" w:rsidRPr="00900FDD" w:rsidRDefault="00B51175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ількість </w:t>
            </w:r>
            <w:r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матеріалів для </w:t>
            </w:r>
            <w:proofErr w:type="spellStart"/>
            <w:r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proofErr w:type="spellEnd"/>
            <w:r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косильна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струна)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 що підляга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є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придбанню</w:t>
            </w:r>
          </w:p>
        </w:tc>
        <w:tc>
          <w:tcPr>
            <w:tcW w:w="1276" w:type="dxa"/>
            <w:vAlign w:val="center"/>
          </w:tcPr>
          <w:p w14:paraId="7232696F" w14:textId="0B31D2D2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</w:t>
            </w:r>
            <w:r w:rsidR="008277D1"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.</w:t>
            </w:r>
          </w:p>
        </w:tc>
        <w:tc>
          <w:tcPr>
            <w:tcW w:w="1134" w:type="dxa"/>
            <w:vAlign w:val="center"/>
          </w:tcPr>
          <w:p w14:paraId="1303C1E9" w14:textId="1D61249B" w:rsidR="008277D1" w:rsidRPr="00B500E0" w:rsidRDefault="00B500E0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vAlign w:val="center"/>
          </w:tcPr>
          <w:p w14:paraId="1232C16B" w14:textId="70D7FF30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1 500</w:t>
            </w:r>
          </w:p>
        </w:tc>
        <w:tc>
          <w:tcPr>
            <w:tcW w:w="992" w:type="dxa"/>
            <w:vAlign w:val="center"/>
          </w:tcPr>
          <w:p w14:paraId="4032DB12" w14:textId="73159BA6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1 500</w:t>
            </w:r>
          </w:p>
        </w:tc>
      </w:tr>
      <w:tr w:rsidR="008277D1" w:rsidRPr="008277D1" w14:paraId="2FBB880F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1C626999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679E442" w14:textId="1CBA8ECA" w:rsidR="008277D1" w:rsidRPr="00900FDD" w:rsidRDefault="008277D1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7F7876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vAlign w:val="center"/>
          </w:tcPr>
          <w:p w14:paraId="0D366B02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BB3D396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CC9139C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90213BA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8277D1" w:rsidRPr="008277D1" w14:paraId="41D57AEA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308731CF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4D8E9DBA" w14:textId="14B70EE0" w:rsidR="008277D1" w:rsidRPr="00900FDD" w:rsidRDefault="007F7876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середня сума витрат на придбання </w:t>
            </w:r>
            <w:r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матеріалів для </w:t>
            </w:r>
            <w:proofErr w:type="spellStart"/>
            <w:r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proofErr w:type="spellEnd"/>
            <w:r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(</w:t>
            </w:r>
            <w:proofErr w:type="spellStart"/>
            <w:r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косильна</w:t>
            </w:r>
            <w:proofErr w:type="spellEnd"/>
            <w:r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струна)</w:t>
            </w:r>
          </w:p>
        </w:tc>
        <w:tc>
          <w:tcPr>
            <w:tcW w:w="1276" w:type="dxa"/>
            <w:vAlign w:val="center"/>
          </w:tcPr>
          <w:p w14:paraId="7345C601" w14:textId="423B7252" w:rsidR="008277D1" w:rsidRPr="00B500E0" w:rsidRDefault="007F7876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грн.</w:t>
            </w:r>
          </w:p>
        </w:tc>
        <w:tc>
          <w:tcPr>
            <w:tcW w:w="1134" w:type="dxa"/>
            <w:vAlign w:val="center"/>
          </w:tcPr>
          <w:p w14:paraId="56CA019C" w14:textId="32C6181D" w:rsidR="008277D1" w:rsidRPr="00B500E0" w:rsidRDefault="00B500E0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vAlign w:val="center"/>
          </w:tcPr>
          <w:p w14:paraId="1EAC9138" w14:textId="6A7D11F7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19,3</w:t>
            </w:r>
          </w:p>
        </w:tc>
        <w:tc>
          <w:tcPr>
            <w:tcW w:w="992" w:type="dxa"/>
            <w:vAlign w:val="center"/>
          </w:tcPr>
          <w:p w14:paraId="5D4BD920" w14:textId="3370FA70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23,0</w:t>
            </w:r>
          </w:p>
        </w:tc>
      </w:tr>
      <w:tr w:rsidR="008277D1" w:rsidRPr="008277D1" w14:paraId="254CB99F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13ACA36E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61065DBE" w14:textId="62D2FDF5" w:rsidR="008277D1" w:rsidRPr="007F7876" w:rsidRDefault="008277D1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7F7876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vAlign w:val="center"/>
          </w:tcPr>
          <w:p w14:paraId="4C47375C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323AF7E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B106444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EE36954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8277D1" w:rsidRPr="008277D1" w14:paraId="3F8FB8B1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0139BC40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6CA2887D" w14:textId="77777777" w:rsidR="008277D1" w:rsidRDefault="008277D1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7F787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рівень забезпечення комунального підприємства спеціальним обладнанням</w:t>
            </w:r>
          </w:p>
          <w:p w14:paraId="1EF79348" w14:textId="466578AE" w:rsidR="00C4723B" w:rsidRPr="007F7876" w:rsidRDefault="00C4723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AD9F532" w14:textId="0EB6F088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36A03B72" w14:textId="7497E726" w:rsidR="008277D1" w:rsidRPr="00B500E0" w:rsidRDefault="00B500E0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vAlign w:val="center"/>
          </w:tcPr>
          <w:p w14:paraId="3C15500E" w14:textId="77CD5D52" w:rsidR="008277D1" w:rsidRPr="00B500E0" w:rsidRDefault="007F42F4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18ACFDC2" w14:textId="486BCFE5" w:rsidR="008277D1" w:rsidRPr="00B500E0" w:rsidRDefault="007F42F4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  <w:tr w:rsidR="005E626B" w:rsidRPr="008277D1" w14:paraId="4066BDD3" w14:textId="77777777" w:rsidTr="008277D1">
        <w:trPr>
          <w:gridAfter w:val="1"/>
          <w:wAfter w:w="6" w:type="dxa"/>
        </w:trPr>
        <w:tc>
          <w:tcPr>
            <w:tcW w:w="3119" w:type="dxa"/>
            <w:vMerge w:val="restart"/>
            <w:vAlign w:val="center"/>
          </w:tcPr>
          <w:p w14:paraId="49B61CDD" w14:textId="7ECBE86A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3E78E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Придбання захисного спецодягу КП «Екосервіс»</w:t>
            </w:r>
          </w:p>
        </w:tc>
        <w:tc>
          <w:tcPr>
            <w:tcW w:w="3402" w:type="dxa"/>
          </w:tcPr>
          <w:p w14:paraId="6A7E265F" w14:textId="0CB54A77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затрат</w:t>
            </w:r>
          </w:p>
        </w:tc>
        <w:tc>
          <w:tcPr>
            <w:tcW w:w="1276" w:type="dxa"/>
            <w:vAlign w:val="center"/>
          </w:tcPr>
          <w:p w14:paraId="0492ED6C" w14:textId="77777777" w:rsidR="005E626B" w:rsidRPr="00DD7A21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3AAF2B9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02E564F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CB1E9E5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5E626B" w:rsidRPr="008277D1" w14:paraId="1EC663C4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64FB203A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11104AE8" w14:textId="3538B6D3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обсяг видатків пов’язаних з придбанням </w:t>
            </w:r>
            <w:r w:rsidRPr="003E1CF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захисного спецодягу</w:t>
            </w:r>
          </w:p>
        </w:tc>
        <w:tc>
          <w:tcPr>
            <w:tcW w:w="1276" w:type="dxa"/>
            <w:vAlign w:val="center"/>
          </w:tcPr>
          <w:p w14:paraId="39166718" w14:textId="768F6EF9" w:rsidR="005E626B" w:rsidRPr="00DD7A21" w:rsidRDefault="00964197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</w:t>
            </w:r>
            <w:r w:rsidR="005E626B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ис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. </w:t>
            </w:r>
            <w:r w:rsidR="005E626B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2B7DE221" w14:textId="4EB174AD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5E626B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3,</w:t>
            </w:r>
            <w:r w:rsidR="006C65C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vAlign w:val="center"/>
          </w:tcPr>
          <w:p w14:paraId="1758E0BC" w14:textId="39ABFD3C" w:rsidR="005E626B" w:rsidRPr="00AE6B31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AE6B3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3,</w:t>
            </w:r>
            <w:r w:rsidR="0030575D" w:rsidRPr="00AE6B3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</w:p>
        </w:tc>
        <w:tc>
          <w:tcPr>
            <w:tcW w:w="992" w:type="dxa"/>
            <w:vAlign w:val="center"/>
          </w:tcPr>
          <w:p w14:paraId="47B2507B" w14:textId="4EECA141" w:rsidR="005E626B" w:rsidRPr="00AE6B31" w:rsidRDefault="0030575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AE6B3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  <w:r w:rsidR="005E626B" w:rsidRPr="00AE6B3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Pr="00AE6B3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</w:tr>
      <w:tr w:rsidR="005E626B" w:rsidRPr="008277D1" w14:paraId="248CDC67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B76CAE5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17529A72" w14:textId="36D25C6C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vAlign w:val="center"/>
          </w:tcPr>
          <w:p w14:paraId="56FBC694" w14:textId="77777777" w:rsidR="005E626B" w:rsidRPr="00DD7A21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3FDFA54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17924D6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F86E1AF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5E626B" w:rsidRPr="008277D1" w14:paraId="3E4EF851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1DA61EE4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8FBD671" w14:textId="7B8A083B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ількість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комплектів спецодягу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 що підлягають придбанню</w:t>
            </w:r>
          </w:p>
        </w:tc>
        <w:tc>
          <w:tcPr>
            <w:tcW w:w="1276" w:type="dxa"/>
            <w:vAlign w:val="center"/>
          </w:tcPr>
          <w:p w14:paraId="405E56B6" w14:textId="75CF5AE3" w:rsidR="005E626B" w:rsidRPr="00DD7A21" w:rsidRDefault="00A3103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A31039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шт.</w:t>
            </w:r>
          </w:p>
        </w:tc>
        <w:tc>
          <w:tcPr>
            <w:tcW w:w="1134" w:type="dxa"/>
            <w:vAlign w:val="center"/>
          </w:tcPr>
          <w:p w14:paraId="7E315DA7" w14:textId="2EDEB7A5" w:rsidR="005E626B" w:rsidRDefault="00A3103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46E2D231" w14:textId="3137EE1D" w:rsidR="005E626B" w:rsidRDefault="00A3103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06A68BD4" w14:textId="49B698B7" w:rsidR="005E626B" w:rsidRDefault="00A3103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</w:tr>
      <w:tr w:rsidR="005E626B" w:rsidRPr="008277D1" w14:paraId="0A8578AE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E8F18DF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52BA27B5" w14:textId="6C252AEB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vAlign w:val="center"/>
          </w:tcPr>
          <w:p w14:paraId="4A923EF8" w14:textId="77777777" w:rsidR="005E626B" w:rsidRPr="00DD7A21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7867F5E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DD119BC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9D4F9F1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5E626B" w:rsidRPr="008277D1" w14:paraId="4C930846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36A0C58D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50C793B4" w14:textId="14FC9E13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середня сума витрат на придбання 1 </w:t>
            </w:r>
            <w:r w:rsidRPr="00E022CE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комплект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у</w:t>
            </w:r>
            <w:r w:rsidRPr="00E022CE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спецодягу</w:t>
            </w:r>
          </w:p>
        </w:tc>
        <w:tc>
          <w:tcPr>
            <w:tcW w:w="1276" w:type="dxa"/>
            <w:vAlign w:val="center"/>
          </w:tcPr>
          <w:p w14:paraId="137A464C" w14:textId="15E98280" w:rsidR="005E626B" w:rsidRPr="00DD7A21" w:rsidRDefault="008D3D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 грн.</w:t>
            </w:r>
          </w:p>
        </w:tc>
        <w:tc>
          <w:tcPr>
            <w:tcW w:w="1134" w:type="dxa"/>
            <w:vAlign w:val="center"/>
          </w:tcPr>
          <w:p w14:paraId="54E78648" w14:textId="779644C3" w:rsidR="005E626B" w:rsidRDefault="00A3103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511005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3,</w:t>
            </w:r>
            <w:r w:rsidR="006C65C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vAlign w:val="center"/>
          </w:tcPr>
          <w:p w14:paraId="51176C98" w14:textId="18EAB9DA" w:rsidR="005E626B" w:rsidRDefault="00B23D7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  <w:r w:rsidR="00A31039" w:rsidRPr="00511005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</w:p>
        </w:tc>
        <w:tc>
          <w:tcPr>
            <w:tcW w:w="992" w:type="dxa"/>
            <w:vAlign w:val="center"/>
          </w:tcPr>
          <w:p w14:paraId="0AADE767" w14:textId="427E047C" w:rsidR="005E626B" w:rsidRDefault="00B23D7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  <w:r w:rsidR="00A31039" w:rsidRPr="00511005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</w:tr>
      <w:tr w:rsidR="005E626B" w:rsidRPr="008277D1" w14:paraId="7205BAFE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31F2991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D8A8A01" w14:textId="704AE9DD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vAlign w:val="center"/>
          </w:tcPr>
          <w:p w14:paraId="16DCF240" w14:textId="77777777" w:rsidR="005E626B" w:rsidRPr="00DD7A21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5464955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47811AD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D4B04D8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5E626B" w:rsidRPr="008277D1" w14:paraId="243F7971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22197810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10EC0247" w14:textId="77777777" w:rsidR="005E626B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рівень забезпечення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робітника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комунального підприємства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спеціальним захисним одягом</w:t>
            </w:r>
          </w:p>
          <w:p w14:paraId="461FC55E" w14:textId="3D64A245" w:rsidR="00C4723B" w:rsidRPr="00DD7A21" w:rsidRDefault="00C4723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BE392E5" w14:textId="465E2806" w:rsidR="005E626B" w:rsidRPr="00DD7A21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74873CAC" w14:textId="625E2DD6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032F7864" w14:textId="3C8475F9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4F2A4901" w14:textId="4926560D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  <w:tr w:rsidR="00E972FF" w:rsidRPr="00DD7A21" w14:paraId="2A8ABD2A" w14:textId="77777777" w:rsidTr="008277D1">
        <w:trPr>
          <w:gridAfter w:val="1"/>
          <w:wAfter w:w="6" w:type="dxa"/>
        </w:trPr>
        <w:tc>
          <w:tcPr>
            <w:tcW w:w="3119" w:type="dxa"/>
            <w:vMerge w:val="restart"/>
          </w:tcPr>
          <w:p w14:paraId="2AC43B9E" w14:textId="7140984E" w:rsidR="00E972FF" w:rsidRPr="00DD7A21" w:rsidRDefault="00E972FF" w:rsidP="00EF21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Придбання паливно-мастильних матеріалів</w:t>
            </w:r>
            <w:r w:rsidR="0062087F"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для механічного скошування </w:t>
            </w:r>
            <w:r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lastRenderedPageBreak/>
              <w:t xml:space="preserve">амброзії </w:t>
            </w:r>
            <w:proofErr w:type="spellStart"/>
            <w:r w:rsidR="00BA2F69"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полинолистої</w:t>
            </w:r>
            <w:proofErr w:type="spellEnd"/>
            <w:r w:rsidR="00BA2F69"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proofErr w:type="spellStart"/>
            <w:r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мотокосами</w:t>
            </w:r>
            <w:proofErr w:type="spellEnd"/>
            <w:r w:rsidR="00EF2148"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="002573DB"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(бензин, масло) </w:t>
            </w:r>
            <w:r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КП «</w:t>
            </w:r>
            <w:r w:rsidR="00BA2F69"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Екосервіс</w:t>
            </w:r>
            <w:r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»</w:t>
            </w:r>
          </w:p>
        </w:tc>
        <w:tc>
          <w:tcPr>
            <w:tcW w:w="3402" w:type="dxa"/>
            <w:vAlign w:val="center"/>
          </w:tcPr>
          <w:p w14:paraId="452FDEDC" w14:textId="77777777" w:rsidR="00E972FF" w:rsidRPr="00DD7A21" w:rsidRDefault="00E972FF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lastRenderedPageBreak/>
              <w:t>Показники затрат</w:t>
            </w:r>
          </w:p>
        </w:tc>
        <w:tc>
          <w:tcPr>
            <w:tcW w:w="1276" w:type="dxa"/>
            <w:vAlign w:val="center"/>
          </w:tcPr>
          <w:p w14:paraId="58857C2E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3F9DDE2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3C1F387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2A8665F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3C3A28" w:rsidRPr="003C3A28" w14:paraId="02DE9833" w14:textId="77777777" w:rsidTr="008277D1">
        <w:trPr>
          <w:gridAfter w:val="1"/>
          <w:wAfter w:w="6" w:type="dxa"/>
        </w:trPr>
        <w:tc>
          <w:tcPr>
            <w:tcW w:w="3119" w:type="dxa"/>
            <w:vMerge/>
          </w:tcPr>
          <w:p w14:paraId="5ABF2FBB" w14:textId="77777777" w:rsidR="003C3A28" w:rsidRPr="00627029" w:rsidRDefault="003C3A28" w:rsidP="00EF21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cyan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7396F8FD" w14:textId="6FABBBCF" w:rsidR="003C3A28" w:rsidRPr="00C37DDA" w:rsidRDefault="003C3A28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964197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обсяг видатків пов’язаних з придбанням ПММ, у т</w:t>
            </w:r>
            <w:r w:rsidR="00CB332A" w:rsidRPr="00964197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.</w:t>
            </w:r>
            <w:r w:rsidRPr="00964197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 xml:space="preserve"> ч</w:t>
            </w:r>
            <w:r w:rsidR="00CB332A" w:rsidRPr="00964197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.</w:t>
            </w:r>
            <w:r w:rsidRPr="00964197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:</w:t>
            </w:r>
          </w:p>
        </w:tc>
        <w:tc>
          <w:tcPr>
            <w:tcW w:w="1276" w:type="dxa"/>
            <w:vAlign w:val="center"/>
          </w:tcPr>
          <w:p w14:paraId="01DAFCDF" w14:textId="37B9FEA8" w:rsidR="003C3A28" w:rsidRPr="00DD7A21" w:rsidRDefault="003C3A28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</w:t>
            </w:r>
            <w:r w:rsidR="0096419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4923AD56" w14:textId="029C51F1" w:rsidR="003C3A28" w:rsidRPr="00DD7A21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  <w:tc>
          <w:tcPr>
            <w:tcW w:w="992" w:type="dxa"/>
            <w:vAlign w:val="center"/>
          </w:tcPr>
          <w:p w14:paraId="78BD8A2B" w14:textId="1C6FBA34" w:rsidR="003C3A28" w:rsidRPr="00DD7A21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F06FD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  <w:tc>
          <w:tcPr>
            <w:tcW w:w="992" w:type="dxa"/>
            <w:vAlign w:val="center"/>
          </w:tcPr>
          <w:p w14:paraId="1A6A80DF" w14:textId="172E1F91" w:rsidR="003C3A28" w:rsidRPr="00DD7A21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F06FD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</w:tr>
      <w:tr w:rsidR="00E972FF" w:rsidRPr="00DD7A21" w14:paraId="334002D1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2787C21C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1E2E7B73" w14:textId="24FF3011" w:rsidR="00E972FF" w:rsidRPr="00DD7A21" w:rsidRDefault="003C3A28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</w:t>
            </w:r>
            <w:r w:rsidR="00E972F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ридбання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бензину</w:t>
            </w:r>
            <w:r w:rsidR="00E972F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FC0A9A6" w14:textId="6A50043D" w:rsidR="00E972FF" w:rsidRPr="00DD7A21" w:rsidRDefault="00964197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96419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96419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0D390512" w14:textId="701FEFC0" w:rsidR="00E972FF" w:rsidRPr="00DD7A21" w:rsidRDefault="0062087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  <w:r w:rsidR="00BC1C7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  <w:r w:rsidR="000C0666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</w:p>
        </w:tc>
        <w:tc>
          <w:tcPr>
            <w:tcW w:w="992" w:type="dxa"/>
            <w:vAlign w:val="center"/>
          </w:tcPr>
          <w:p w14:paraId="5F844D1E" w14:textId="2D33A857" w:rsidR="00E972FF" w:rsidRPr="00DD7A21" w:rsidRDefault="0062087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  <w:r w:rsidR="000C0666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</w:p>
        </w:tc>
        <w:tc>
          <w:tcPr>
            <w:tcW w:w="992" w:type="dxa"/>
            <w:vAlign w:val="center"/>
          </w:tcPr>
          <w:p w14:paraId="718F5FF9" w14:textId="188D05B5" w:rsidR="00E972FF" w:rsidRPr="00DD7A21" w:rsidRDefault="0062087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  <w:r w:rsidR="000C0666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</w:p>
        </w:tc>
      </w:tr>
      <w:tr w:rsidR="003C3A28" w:rsidRPr="003C3A28" w14:paraId="796370F7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567EF4FA" w14:textId="77777777" w:rsidR="003C3A28" w:rsidRPr="00DD7A21" w:rsidRDefault="003C3A28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5F8902AB" w14:textId="34EF4D8A" w:rsidR="003C3A28" w:rsidRPr="00DD7A21" w:rsidRDefault="003C3A28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ридбання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масла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63850E2" w14:textId="3DD206AA" w:rsidR="003C3A28" w:rsidRPr="00DD7A21" w:rsidRDefault="00964197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5983C41E" w14:textId="60B5ABB3" w:rsidR="003C3A28" w:rsidRDefault="00BC1C7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  <w:r w:rsidR="003C3A28" w:rsidRPr="003C3A2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vAlign w:val="center"/>
          </w:tcPr>
          <w:p w14:paraId="2F07A0D2" w14:textId="022F50BA" w:rsidR="003C3A28" w:rsidRDefault="00BC1C7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  <w:r w:rsidR="003C3A28" w:rsidRPr="003C3A2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E2570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vAlign w:val="center"/>
          </w:tcPr>
          <w:p w14:paraId="52B15DAC" w14:textId="51755052" w:rsidR="003C3A28" w:rsidRDefault="00BC1C7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  <w:r w:rsidR="003C3A28" w:rsidRPr="003C3A2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E2570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</w:tr>
      <w:tr w:rsidR="00E972FF" w:rsidRPr="00DD7A21" w14:paraId="2DE49CE1" w14:textId="77777777" w:rsidTr="008277D1">
        <w:trPr>
          <w:gridAfter w:val="1"/>
          <w:wAfter w:w="6" w:type="dxa"/>
        </w:trPr>
        <w:tc>
          <w:tcPr>
            <w:tcW w:w="3119" w:type="dxa"/>
            <w:vMerge/>
          </w:tcPr>
          <w:p w14:paraId="39B8ED1C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066D1534" w14:textId="77777777" w:rsidR="00E972FF" w:rsidRPr="00DD7A21" w:rsidRDefault="00E972FF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vAlign w:val="center"/>
          </w:tcPr>
          <w:p w14:paraId="21D3310D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E0D8C4D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8CC31E0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CA2384A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E972FF" w:rsidRPr="00DD7A21" w14:paraId="55966C03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36632BF8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159AA6D5" w14:textId="59FE40C8" w:rsidR="00E972FF" w:rsidRPr="00DD7A21" w:rsidRDefault="002C18E8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</w:t>
            </w:r>
            <w:r w:rsidR="00E972F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ількість</w:t>
            </w:r>
            <w:r w:rsidR="003C3A2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бензину</w:t>
            </w:r>
            <w:r w:rsidR="00E972F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 що підляга</w:t>
            </w:r>
            <w:r w:rsidR="003C3A2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є</w:t>
            </w:r>
            <w:r w:rsidR="00E972F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придбанню</w:t>
            </w:r>
          </w:p>
        </w:tc>
        <w:tc>
          <w:tcPr>
            <w:tcW w:w="1276" w:type="dxa"/>
            <w:vAlign w:val="center"/>
          </w:tcPr>
          <w:p w14:paraId="68FEF5C5" w14:textId="55E32378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л</w:t>
            </w:r>
          </w:p>
        </w:tc>
        <w:tc>
          <w:tcPr>
            <w:tcW w:w="1134" w:type="dxa"/>
            <w:vAlign w:val="center"/>
          </w:tcPr>
          <w:p w14:paraId="18276FD8" w14:textId="45E84131" w:rsidR="00E972FF" w:rsidRPr="00DD7A21" w:rsidRDefault="00EC230E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563</w:t>
            </w:r>
          </w:p>
        </w:tc>
        <w:tc>
          <w:tcPr>
            <w:tcW w:w="992" w:type="dxa"/>
            <w:vAlign w:val="center"/>
          </w:tcPr>
          <w:p w14:paraId="3BFA6CD0" w14:textId="03C4DF81" w:rsidR="00E972FF" w:rsidRPr="00DD7A21" w:rsidRDefault="0062087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563</w:t>
            </w:r>
          </w:p>
        </w:tc>
        <w:tc>
          <w:tcPr>
            <w:tcW w:w="992" w:type="dxa"/>
            <w:vAlign w:val="center"/>
          </w:tcPr>
          <w:p w14:paraId="112D3C03" w14:textId="79F71787" w:rsidR="00E972FF" w:rsidRPr="00DD7A21" w:rsidRDefault="0062087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563</w:t>
            </w:r>
          </w:p>
        </w:tc>
      </w:tr>
      <w:tr w:rsidR="003C3A28" w:rsidRPr="003C3A28" w14:paraId="2C83C61C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4A54EE13" w14:textId="77777777" w:rsidR="003C3A28" w:rsidRPr="00DD7A21" w:rsidRDefault="003C3A28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373E2FC9" w14:textId="55B035C3" w:rsidR="003C3A28" w:rsidRDefault="003C3A28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ількість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масла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 що підляга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є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придбанню</w:t>
            </w:r>
          </w:p>
        </w:tc>
        <w:tc>
          <w:tcPr>
            <w:tcW w:w="1276" w:type="dxa"/>
            <w:vAlign w:val="center"/>
          </w:tcPr>
          <w:p w14:paraId="67BC0689" w14:textId="0B7FF6DF" w:rsidR="003C3A28" w:rsidRPr="00DD7A21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л</w:t>
            </w:r>
          </w:p>
        </w:tc>
        <w:tc>
          <w:tcPr>
            <w:tcW w:w="1134" w:type="dxa"/>
            <w:vAlign w:val="center"/>
          </w:tcPr>
          <w:p w14:paraId="3353B1C7" w14:textId="5F2DE4C7" w:rsidR="003C3A28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11</w:t>
            </w:r>
          </w:p>
        </w:tc>
        <w:tc>
          <w:tcPr>
            <w:tcW w:w="992" w:type="dxa"/>
            <w:vAlign w:val="center"/>
          </w:tcPr>
          <w:p w14:paraId="2CD7EA5F" w14:textId="082B81E1" w:rsidR="003C3A28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11</w:t>
            </w:r>
          </w:p>
        </w:tc>
        <w:tc>
          <w:tcPr>
            <w:tcW w:w="992" w:type="dxa"/>
            <w:vAlign w:val="center"/>
          </w:tcPr>
          <w:p w14:paraId="7247187F" w14:textId="2780E8E9" w:rsidR="003C3A28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11</w:t>
            </w:r>
          </w:p>
        </w:tc>
      </w:tr>
      <w:tr w:rsidR="00E972FF" w:rsidRPr="00DD7A21" w14:paraId="46A10109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06BA9239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3E885419" w14:textId="77777777" w:rsidR="00E972FF" w:rsidRPr="00DD7A21" w:rsidRDefault="00E972FF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vAlign w:val="center"/>
          </w:tcPr>
          <w:p w14:paraId="0F0F1030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FECB164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65E2CC2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5E7E9BE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DA44C6" w:rsidRPr="00DA44C6" w14:paraId="6708A4C0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39444EB6" w14:textId="77777777" w:rsidR="00DA44C6" w:rsidRPr="00DD7A21" w:rsidRDefault="00DA44C6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0C8C6FF7" w14:textId="4A1EC110" w:rsidR="00DA44C6" w:rsidRPr="00DD7A21" w:rsidRDefault="00DA44C6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середня сума витрат на придбання 1 л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бензину </w:t>
            </w:r>
          </w:p>
        </w:tc>
        <w:tc>
          <w:tcPr>
            <w:tcW w:w="1276" w:type="dxa"/>
            <w:vAlign w:val="center"/>
          </w:tcPr>
          <w:p w14:paraId="02B01407" w14:textId="52D9E63D" w:rsidR="00DA44C6" w:rsidRPr="00DD7A21" w:rsidRDefault="008D3D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 грн.</w:t>
            </w:r>
          </w:p>
        </w:tc>
        <w:tc>
          <w:tcPr>
            <w:tcW w:w="1134" w:type="dxa"/>
            <w:vAlign w:val="center"/>
          </w:tcPr>
          <w:p w14:paraId="37FCF3FC" w14:textId="53ADA6A0" w:rsidR="00DA44C6" w:rsidRPr="00DD7A21" w:rsidRDefault="00B1378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0,</w:t>
            </w:r>
            <w:r w:rsidR="00F573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</w:t>
            </w:r>
          </w:p>
        </w:tc>
        <w:tc>
          <w:tcPr>
            <w:tcW w:w="992" w:type="dxa"/>
            <w:vAlign w:val="center"/>
          </w:tcPr>
          <w:p w14:paraId="7E28E12A" w14:textId="47DE2F4D" w:rsidR="00DA44C6" w:rsidRPr="00DD7A21" w:rsidRDefault="00B1378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 w:rsidR="00DA44C6" w:rsidRPr="00DA44C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F573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</w:t>
            </w:r>
          </w:p>
        </w:tc>
        <w:tc>
          <w:tcPr>
            <w:tcW w:w="992" w:type="dxa"/>
            <w:vAlign w:val="center"/>
          </w:tcPr>
          <w:p w14:paraId="0152F834" w14:textId="31C97B62" w:rsidR="00DA44C6" w:rsidRPr="00DD7A21" w:rsidRDefault="00B1378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 w:rsidR="00DA44C6" w:rsidRPr="00DA44C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F573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</w:t>
            </w:r>
          </w:p>
        </w:tc>
      </w:tr>
      <w:tr w:rsidR="00E972FF" w:rsidRPr="00DD7A21" w14:paraId="095ADB90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29B18BD7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1B4E7B38" w14:textId="072BD8CE" w:rsidR="00E972FF" w:rsidRPr="00DD7A21" w:rsidRDefault="00E972FF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середня сума витрат на придбання 1 л </w:t>
            </w:r>
            <w:r w:rsidR="00DA44C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масла</w:t>
            </w:r>
          </w:p>
        </w:tc>
        <w:tc>
          <w:tcPr>
            <w:tcW w:w="1276" w:type="dxa"/>
            <w:vAlign w:val="center"/>
          </w:tcPr>
          <w:p w14:paraId="2CD9CB18" w14:textId="5D5C6024" w:rsidR="00E972FF" w:rsidRPr="00DD7A21" w:rsidRDefault="008D3D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 грн.</w:t>
            </w:r>
          </w:p>
        </w:tc>
        <w:tc>
          <w:tcPr>
            <w:tcW w:w="1134" w:type="dxa"/>
            <w:vAlign w:val="center"/>
          </w:tcPr>
          <w:p w14:paraId="3A511097" w14:textId="2AEF5005" w:rsidR="00E972FF" w:rsidRPr="00DD7A21" w:rsidRDefault="0097712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97712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0,</w:t>
            </w:r>
            <w:r w:rsidR="00F573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vAlign w:val="center"/>
          </w:tcPr>
          <w:p w14:paraId="52F64586" w14:textId="0670BEE8" w:rsidR="00E972FF" w:rsidRPr="00DD7A21" w:rsidRDefault="0097712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97712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0,</w:t>
            </w:r>
            <w:r w:rsidR="00F573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vAlign w:val="center"/>
          </w:tcPr>
          <w:p w14:paraId="4CD60942" w14:textId="72D1BFF3" w:rsidR="00E972FF" w:rsidRPr="00DD7A21" w:rsidRDefault="00DE777E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 w:rsidR="00977123" w:rsidRPr="0097712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</w:tr>
      <w:tr w:rsidR="00E972FF" w:rsidRPr="00DD7A21" w14:paraId="5AE90C99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DA5CB3F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5C7328F8" w14:textId="77777777" w:rsidR="00E972FF" w:rsidRPr="00DD7A21" w:rsidRDefault="00E972FF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vAlign w:val="center"/>
          </w:tcPr>
          <w:p w14:paraId="48F7A050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ECDFE51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FA260CA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367E66C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E972FF" w:rsidRPr="00DD7A21" w14:paraId="6027D410" w14:textId="77777777" w:rsidTr="008277D1">
        <w:trPr>
          <w:gridAfter w:val="1"/>
          <w:wAfter w:w="6" w:type="dxa"/>
          <w:trHeight w:val="865"/>
        </w:trPr>
        <w:tc>
          <w:tcPr>
            <w:tcW w:w="3119" w:type="dxa"/>
            <w:vMerge/>
            <w:vAlign w:val="center"/>
          </w:tcPr>
          <w:p w14:paraId="3995242C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2999769D" w14:textId="26F1532E" w:rsidR="00E972FF" w:rsidRPr="00DD7A21" w:rsidRDefault="00E972FF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рівень забезпечення комунального підприємства </w:t>
            </w:r>
            <w:r w:rsidR="00F07D5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ПММ для</w:t>
            </w:r>
            <w:r w:rsidR="00F07D50" w:rsidRPr="00F07D50">
              <w:rPr>
                <w:lang w:val="ru-RU"/>
              </w:rPr>
              <w:t xml:space="preserve"> </w:t>
            </w:r>
            <w:r w:rsidR="00F07D50" w:rsidRPr="00F07D5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механічного скошування амброзії полинолистої</w:t>
            </w:r>
            <w:r w:rsidR="00F07D5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F683B93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5CC26EBC" w14:textId="51158EAA" w:rsidR="00E972FF" w:rsidRPr="00DD7A21" w:rsidRDefault="00EC230E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2A1F17B6" w14:textId="3EB7902C" w:rsidR="00E972FF" w:rsidRPr="00DD7A21" w:rsidRDefault="00EC230E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05DD6CCC" w14:textId="455A4744" w:rsidR="00E972FF" w:rsidRPr="00DD7A21" w:rsidRDefault="00EC230E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</w:tbl>
    <w:p w14:paraId="4D96C643" w14:textId="77777777" w:rsidR="008C2CE2" w:rsidRDefault="008C2CE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44D7990" w14:textId="77777777" w:rsidR="00BF56F6" w:rsidRPr="00A6761B" w:rsidRDefault="00BF56F6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6E3D80F" w14:textId="77777777" w:rsidR="00BF56F6" w:rsidRPr="00BF56F6" w:rsidRDefault="00BF56F6" w:rsidP="00BF56F6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val="uk-UA"/>
          <w14:ligatures w14:val="none"/>
        </w:rPr>
      </w:pPr>
      <w:r w:rsidRPr="00BF56F6">
        <w:rPr>
          <w:rFonts w:ascii="Times New Roman" w:eastAsia="SimSun" w:hAnsi="Times New Roman" w:cs="Times New Roman"/>
          <w:kern w:val="0"/>
          <w:sz w:val="24"/>
          <w:szCs w:val="24"/>
          <w:lang w:val="uk-UA"/>
          <w14:ligatures w14:val="none"/>
        </w:rPr>
        <w:t>Секретар Південнівської міської ради</w:t>
      </w:r>
      <w:r w:rsidRPr="00BF56F6">
        <w:rPr>
          <w:rFonts w:ascii="Times New Roman" w:eastAsia="SimSun" w:hAnsi="Times New Roman" w:cs="Times New Roman"/>
          <w:kern w:val="0"/>
          <w:sz w:val="24"/>
          <w:szCs w:val="24"/>
          <w:lang w:val="uk-UA"/>
          <w14:ligatures w14:val="none"/>
        </w:rPr>
        <w:tab/>
      </w:r>
      <w:r w:rsidRPr="00BF56F6">
        <w:rPr>
          <w:rFonts w:ascii="Times New Roman" w:eastAsia="SimSun" w:hAnsi="Times New Roman" w:cs="Times New Roman"/>
          <w:kern w:val="0"/>
          <w:sz w:val="24"/>
          <w:szCs w:val="24"/>
          <w:lang w:val="uk-UA"/>
          <w14:ligatures w14:val="none"/>
        </w:rPr>
        <w:tab/>
      </w:r>
      <w:r w:rsidRPr="00BF56F6">
        <w:rPr>
          <w:rFonts w:ascii="Times New Roman" w:eastAsia="SimSun" w:hAnsi="Times New Roman" w:cs="Times New Roman"/>
          <w:kern w:val="0"/>
          <w:sz w:val="24"/>
          <w:szCs w:val="24"/>
          <w:lang w:val="uk-UA"/>
          <w14:ligatures w14:val="none"/>
        </w:rPr>
        <w:tab/>
      </w:r>
      <w:r w:rsidRPr="00BF56F6">
        <w:rPr>
          <w:rFonts w:ascii="Times New Roman" w:eastAsia="SimSun" w:hAnsi="Times New Roman" w:cs="Times New Roman"/>
          <w:kern w:val="0"/>
          <w:sz w:val="24"/>
          <w:szCs w:val="24"/>
          <w:lang w:val="uk-UA"/>
          <w14:ligatures w14:val="none"/>
        </w:rPr>
        <w:tab/>
      </w:r>
      <w:r w:rsidRPr="00BF56F6">
        <w:rPr>
          <w:rFonts w:ascii="Times New Roman" w:eastAsia="SimSun" w:hAnsi="Times New Roman" w:cs="Times New Roman"/>
          <w:kern w:val="0"/>
          <w:sz w:val="24"/>
          <w:szCs w:val="24"/>
          <w:lang w:val="uk-UA"/>
          <w14:ligatures w14:val="none"/>
        </w:rPr>
        <w:tab/>
        <w:t xml:space="preserve"> Ігор ЧУГУННИКОВ</w:t>
      </w:r>
    </w:p>
    <w:p w14:paraId="510E2867" w14:textId="77777777" w:rsidR="00D51B5F" w:rsidRPr="00BF56F6" w:rsidRDefault="00D51B5F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D51B5F" w:rsidRPr="00BF56F6" w:rsidSect="00BF56F6">
      <w:pgSz w:w="12240" w:h="15840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8"/>
        <w:szCs w:val="28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cs="Times New Roman"/>
        <w:sz w:val="28"/>
        <w:szCs w:val="28"/>
      </w:rPr>
    </w:lvl>
  </w:abstractNum>
  <w:abstractNum w:abstractNumId="5" w15:restartNumberingAfterBreak="0">
    <w:nsid w:val="07B84FED"/>
    <w:multiLevelType w:val="hybridMultilevel"/>
    <w:tmpl w:val="E196BE00"/>
    <w:lvl w:ilvl="0" w:tplc="753C18A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F062E2"/>
    <w:multiLevelType w:val="hybridMultilevel"/>
    <w:tmpl w:val="A9B8682E"/>
    <w:lvl w:ilvl="0" w:tplc="C32E4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D7D46"/>
    <w:multiLevelType w:val="hybridMultilevel"/>
    <w:tmpl w:val="A7B44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9595D"/>
    <w:multiLevelType w:val="multilevel"/>
    <w:tmpl w:val="19DA4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D9A1F9E"/>
    <w:multiLevelType w:val="hybridMultilevel"/>
    <w:tmpl w:val="CEDEDB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C3D06"/>
    <w:multiLevelType w:val="hybridMultilevel"/>
    <w:tmpl w:val="10CA7842"/>
    <w:lvl w:ilvl="0" w:tplc="7ADCBCFA">
      <w:numFmt w:val="bullet"/>
      <w:lvlText w:val="–"/>
      <w:lvlJc w:val="left"/>
      <w:pPr>
        <w:tabs>
          <w:tab w:val="num" w:pos="1446"/>
        </w:tabs>
        <w:ind w:left="709" w:firstLine="709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92B3638"/>
    <w:multiLevelType w:val="multilevel"/>
    <w:tmpl w:val="A134C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11C6E21"/>
    <w:multiLevelType w:val="hybridMultilevel"/>
    <w:tmpl w:val="3D4E4B8E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C5CF8"/>
    <w:multiLevelType w:val="hybridMultilevel"/>
    <w:tmpl w:val="C5CA92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117D6"/>
    <w:multiLevelType w:val="hybridMultilevel"/>
    <w:tmpl w:val="4DE23F1E"/>
    <w:lvl w:ilvl="0" w:tplc="DAA0B2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524DE2"/>
    <w:multiLevelType w:val="hybridMultilevel"/>
    <w:tmpl w:val="1CCABE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50751"/>
    <w:multiLevelType w:val="hybridMultilevel"/>
    <w:tmpl w:val="0308AC12"/>
    <w:lvl w:ilvl="0" w:tplc="F6EA1C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4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1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5"/>
  </w:num>
  <w:num w:numId="14">
    <w:abstractNumId w:val="11"/>
  </w:num>
  <w:num w:numId="15">
    <w:abstractNumId w:val="7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F1"/>
    <w:rsid w:val="000015C7"/>
    <w:rsid w:val="00001B88"/>
    <w:rsid w:val="00012DE0"/>
    <w:rsid w:val="000140E5"/>
    <w:rsid w:val="00020F97"/>
    <w:rsid w:val="000254BD"/>
    <w:rsid w:val="00042F2B"/>
    <w:rsid w:val="0004664E"/>
    <w:rsid w:val="000551EC"/>
    <w:rsid w:val="00061B73"/>
    <w:rsid w:val="000747A9"/>
    <w:rsid w:val="00076893"/>
    <w:rsid w:val="00083536"/>
    <w:rsid w:val="00084228"/>
    <w:rsid w:val="00084851"/>
    <w:rsid w:val="00084F18"/>
    <w:rsid w:val="000851FB"/>
    <w:rsid w:val="00086630"/>
    <w:rsid w:val="000A6DF7"/>
    <w:rsid w:val="000B574A"/>
    <w:rsid w:val="000C0666"/>
    <w:rsid w:val="000C0AA5"/>
    <w:rsid w:val="000D04E8"/>
    <w:rsid w:val="000D2818"/>
    <w:rsid w:val="000D2DE6"/>
    <w:rsid w:val="000E0124"/>
    <w:rsid w:val="000E6BE4"/>
    <w:rsid w:val="000F115B"/>
    <w:rsid w:val="00102A87"/>
    <w:rsid w:val="00106DF7"/>
    <w:rsid w:val="00112179"/>
    <w:rsid w:val="001271B7"/>
    <w:rsid w:val="0014251C"/>
    <w:rsid w:val="00144D72"/>
    <w:rsid w:val="00156A1B"/>
    <w:rsid w:val="00163029"/>
    <w:rsid w:val="001856C3"/>
    <w:rsid w:val="00196EC6"/>
    <w:rsid w:val="001A58B4"/>
    <w:rsid w:val="001B17CC"/>
    <w:rsid w:val="001B1F75"/>
    <w:rsid w:val="001B5DDA"/>
    <w:rsid w:val="001B78F1"/>
    <w:rsid w:val="001C2F30"/>
    <w:rsid w:val="001D4073"/>
    <w:rsid w:val="001D5BAA"/>
    <w:rsid w:val="001D7888"/>
    <w:rsid w:val="001E38E8"/>
    <w:rsid w:val="00200C9B"/>
    <w:rsid w:val="00203DB5"/>
    <w:rsid w:val="00212754"/>
    <w:rsid w:val="00223B6F"/>
    <w:rsid w:val="002254A8"/>
    <w:rsid w:val="002276F3"/>
    <w:rsid w:val="0023544A"/>
    <w:rsid w:val="002360AF"/>
    <w:rsid w:val="002455DA"/>
    <w:rsid w:val="002468D9"/>
    <w:rsid w:val="00255FDC"/>
    <w:rsid w:val="002573DB"/>
    <w:rsid w:val="002609B7"/>
    <w:rsid w:val="00265407"/>
    <w:rsid w:val="002719BE"/>
    <w:rsid w:val="00275558"/>
    <w:rsid w:val="00297961"/>
    <w:rsid w:val="002A1580"/>
    <w:rsid w:val="002A2C68"/>
    <w:rsid w:val="002A3294"/>
    <w:rsid w:val="002A67F8"/>
    <w:rsid w:val="002B161C"/>
    <w:rsid w:val="002B713B"/>
    <w:rsid w:val="002C18E8"/>
    <w:rsid w:val="002D05C4"/>
    <w:rsid w:val="002D4EFF"/>
    <w:rsid w:val="002D5F95"/>
    <w:rsid w:val="002D65B4"/>
    <w:rsid w:val="002D6F07"/>
    <w:rsid w:val="0030575D"/>
    <w:rsid w:val="00322444"/>
    <w:rsid w:val="00322AAB"/>
    <w:rsid w:val="00332A84"/>
    <w:rsid w:val="00342EFF"/>
    <w:rsid w:val="003436CE"/>
    <w:rsid w:val="0035737F"/>
    <w:rsid w:val="00362A9F"/>
    <w:rsid w:val="003646FB"/>
    <w:rsid w:val="00373633"/>
    <w:rsid w:val="003738C5"/>
    <w:rsid w:val="00396F67"/>
    <w:rsid w:val="003A08C3"/>
    <w:rsid w:val="003A659F"/>
    <w:rsid w:val="003B26FD"/>
    <w:rsid w:val="003B3615"/>
    <w:rsid w:val="003B41D5"/>
    <w:rsid w:val="003C3A28"/>
    <w:rsid w:val="003D3A23"/>
    <w:rsid w:val="003D613A"/>
    <w:rsid w:val="003E1CF0"/>
    <w:rsid w:val="003E78E2"/>
    <w:rsid w:val="003F2A71"/>
    <w:rsid w:val="003F2ADF"/>
    <w:rsid w:val="003F7F32"/>
    <w:rsid w:val="0040359B"/>
    <w:rsid w:val="00404BF1"/>
    <w:rsid w:val="00430063"/>
    <w:rsid w:val="004339BF"/>
    <w:rsid w:val="00435C44"/>
    <w:rsid w:val="00441B7A"/>
    <w:rsid w:val="00442C90"/>
    <w:rsid w:val="00457A50"/>
    <w:rsid w:val="0046553E"/>
    <w:rsid w:val="004723A9"/>
    <w:rsid w:val="00474AA1"/>
    <w:rsid w:val="004750B1"/>
    <w:rsid w:val="00480A5E"/>
    <w:rsid w:val="00480CB6"/>
    <w:rsid w:val="00495700"/>
    <w:rsid w:val="004C1E6E"/>
    <w:rsid w:val="004C3D5A"/>
    <w:rsid w:val="004D3AFC"/>
    <w:rsid w:val="004D4F86"/>
    <w:rsid w:val="004E2230"/>
    <w:rsid w:val="005052F0"/>
    <w:rsid w:val="00511005"/>
    <w:rsid w:val="0051392F"/>
    <w:rsid w:val="00515941"/>
    <w:rsid w:val="005213FE"/>
    <w:rsid w:val="00526D81"/>
    <w:rsid w:val="00533B7F"/>
    <w:rsid w:val="005400DF"/>
    <w:rsid w:val="005448DF"/>
    <w:rsid w:val="00553255"/>
    <w:rsid w:val="005554FA"/>
    <w:rsid w:val="005776F2"/>
    <w:rsid w:val="00580FDB"/>
    <w:rsid w:val="00587EA1"/>
    <w:rsid w:val="00590213"/>
    <w:rsid w:val="005A0E71"/>
    <w:rsid w:val="005A254C"/>
    <w:rsid w:val="005B1281"/>
    <w:rsid w:val="005C3E2F"/>
    <w:rsid w:val="005C73D4"/>
    <w:rsid w:val="005D38FF"/>
    <w:rsid w:val="005E626B"/>
    <w:rsid w:val="00601852"/>
    <w:rsid w:val="00604083"/>
    <w:rsid w:val="006133A7"/>
    <w:rsid w:val="00617A81"/>
    <w:rsid w:val="0062087F"/>
    <w:rsid w:val="00627029"/>
    <w:rsid w:val="00632FDD"/>
    <w:rsid w:val="00635489"/>
    <w:rsid w:val="00650860"/>
    <w:rsid w:val="006743CF"/>
    <w:rsid w:val="00683D5F"/>
    <w:rsid w:val="00687EDD"/>
    <w:rsid w:val="00695981"/>
    <w:rsid w:val="006A432B"/>
    <w:rsid w:val="006A4799"/>
    <w:rsid w:val="006A6D2C"/>
    <w:rsid w:val="006B0FD6"/>
    <w:rsid w:val="006B3E97"/>
    <w:rsid w:val="006C0539"/>
    <w:rsid w:val="006C36EA"/>
    <w:rsid w:val="006C65C2"/>
    <w:rsid w:val="006C7D96"/>
    <w:rsid w:val="006D0E81"/>
    <w:rsid w:val="006E231D"/>
    <w:rsid w:val="006F2686"/>
    <w:rsid w:val="006F50B4"/>
    <w:rsid w:val="006F7971"/>
    <w:rsid w:val="007329C9"/>
    <w:rsid w:val="00736DE3"/>
    <w:rsid w:val="00741383"/>
    <w:rsid w:val="0075303A"/>
    <w:rsid w:val="00760E60"/>
    <w:rsid w:val="00771009"/>
    <w:rsid w:val="007756A9"/>
    <w:rsid w:val="00781A32"/>
    <w:rsid w:val="007822AA"/>
    <w:rsid w:val="007875D4"/>
    <w:rsid w:val="00793CB5"/>
    <w:rsid w:val="007A255B"/>
    <w:rsid w:val="007A3DEC"/>
    <w:rsid w:val="007B050A"/>
    <w:rsid w:val="007B54A6"/>
    <w:rsid w:val="007B5A0F"/>
    <w:rsid w:val="007B6642"/>
    <w:rsid w:val="007C597A"/>
    <w:rsid w:val="007C7B15"/>
    <w:rsid w:val="007C7C67"/>
    <w:rsid w:val="007F42F4"/>
    <w:rsid w:val="007F7876"/>
    <w:rsid w:val="008002E1"/>
    <w:rsid w:val="0081519B"/>
    <w:rsid w:val="008277D1"/>
    <w:rsid w:val="00837133"/>
    <w:rsid w:val="00840666"/>
    <w:rsid w:val="00844F7D"/>
    <w:rsid w:val="0084773F"/>
    <w:rsid w:val="0085043E"/>
    <w:rsid w:val="008618C4"/>
    <w:rsid w:val="00864648"/>
    <w:rsid w:val="008725EC"/>
    <w:rsid w:val="00882DC7"/>
    <w:rsid w:val="00894FB4"/>
    <w:rsid w:val="008B3942"/>
    <w:rsid w:val="008B71B0"/>
    <w:rsid w:val="008C0233"/>
    <w:rsid w:val="008C2CE2"/>
    <w:rsid w:val="008D061D"/>
    <w:rsid w:val="008D09D3"/>
    <w:rsid w:val="008D0C56"/>
    <w:rsid w:val="008D3DD1"/>
    <w:rsid w:val="008D790D"/>
    <w:rsid w:val="008E7C6E"/>
    <w:rsid w:val="008F4DBB"/>
    <w:rsid w:val="00900FDD"/>
    <w:rsid w:val="00903EA7"/>
    <w:rsid w:val="009163D0"/>
    <w:rsid w:val="009216C1"/>
    <w:rsid w:val="009262C0"/>
    <w:rsid w:val="00930D03"/>
    <w:rsid w:val="009466F5"/>
    <w:rsid w:val="00947667"/>
    <w:rsid w:val="009526A3"/>
    <w:rsid w:val="00964197"/>
    <w:rsid w:val="00977123"/>
    <w:rsid w:val="009B2DA1"/>
    <w:rsid w:val="009D1949"/>
    <w:rsid w:val="009D774F"/>
    <w:rsid w:val="00A00564"/>
    <w:rsid w:val="00A03180"/>
    <w:rsid w:val="00A05116"/>
    <w:rsid w:val="00A072C5"/>
    <w:rsid w:val="00A23578"/>
    <w:rsid w:val="00A25B69"/>
    <w:rsid w:val="00A31039"/>
    <w:rsid w:val="00A319CD"/>
    <w:rsid w:val="00A372F8"/>
    <w:rsid w:val="00A4729D"/>
    <w:rsid w:val="00A6761B"/>
    <w:rsid w:val="00A75D0B"/>
    <w:rsid w:val="00A9010C"/>
    <w:rsid w:val="00A9200F"/>
    <w:rsid w:val="00AB02D7"/>
    <w:rsid w:val="00AB70D9"/>
    <w:rsid w:val="00AB731B"/>
    <w:rsid w:val="00AC71EB"/>
    <w:rsid w:val="00AC7E40"/>
    <w:rsid w:val="00AD4A85"/>
    <w:rsid w:val="00AD6973"/>
    <w:rsid w:val="00AE2751"/>
    <w:rsid w:val="00AE6B31"/>
    <w:rsid w:val="00AF4E1B"/>
    <w:rsid w:val="00B04583"/>
    <w:rsid w:val="00B05A4D"/>
    <w:rsid w:val="00B1378F"/>
    <w:rsid w:val="00B21E89"/>
    <w:rsid w:val="00B23D73"/>
    <w:rsid w:val="00B257E5"/>
    <w:rsid w:val="00B32082"/>
    <w:rsid w:val="00B42B23"/>
    <w:rsid w:val="00B500E0"/>
    <w:rsid w:val="00B51175"/>
    <w:rsid w:val="00B531E3"/>
    <w:rsid w:val="00B62E52"/>
    <w:rsid w:val="00B72A1A"/>
    <w:rsid w:val="00B86D7F"/>
    <w:rsid w:val="00B914C1"/>
    <w:rsid w:val="00BA0714"/>
    <w:rsid w:val="00BA2F69"/>
    <w:rsid w:val="00BA4EE6"/>
    <w:rsid w:val="00BA5E70"/>
    <w:rsid w:val="00BA6A68"/>
    <w:rsid w:val="00BC1C73"/>
    <w:rsid w:val="00BC2DC2"/>
    <w:rsid w:val="00BE48FD"/>
    <w:rsid w:val="00BF0002"/>
    <w:rsid w:val="00BF5503"/>
    <w:rsid w:val="00BF56F6"/>
    <w:rsid w:val="00C00584"/>
    <w:rsid w:val="00C03D3A"/>
    <w:rsid w:val="00C04CB3"/>
    <w:rsid w:val="00C05433"/>
    <w:rsid w:val="00C12E49"/>
    <w:rsid w:val="00C14C0D"/>
    <w:rsid w:val="00C20287"/>
    <w:rsid w:val="00C25924"/>
    <w:rsid w:val="00C25A12"/>
    <w:rsid w:val="00C27CE2"/>
    <w:rsid w:val="00C37DDA"/>
    <w:rsid w:val="00C37DF0"/>
    <w:rsid w:val="00C4723B"/>
    <w:rsid w:val="00C50657"/>
    <w:rsid w:val="00C6583C"/>
    <w:rsid w:val="00C7439E"/>
    <w:rsid w:val="00C93A63"/>
    <w:rsid w:val="00C93B07"/>
    <w:rsid w:val="00C957F9"/>
    <w:rsid w:val="00CB155D"/>
    <w:rsid w:val="00CB332A"/>
    <w:rsid w:val="00CB550C"/>
    <w:rsid w:val="00CC0749"/>
    <w:rsid w:val="00CD4511"/>
    <w:rsid w:val="00CD6846"/>
    <w:rsid w:val="00CD78E6"/>
    <w:rsid w:val="00CE4821"/>
    <w:rsid w:val="00CE5988"/>
    <w:rsid w:val="00CF2A9B"/>
    <w:rsid w:val="00CF483B"/>
    <w:rsid w:val="00CF77B3"/>
    <w:rsid w:val="00D00931"/>
    <w:rsid w:val="00D108BB"/>
    <w:rsid w:val="00D14DFE"/>
    <w:rsid w:val="00D15C53"/>
    <w:rsid w:val="00D175FD"/>
    <w:rsid w:val="00D22AE1"/>
    <w:rsid w:val="00D2701C"/>
    <w:rsid w:val="00D34755"/>
    <w:rsid w:val="00D4555B"/>
    <w:rsid w:val="00D51B5F"/>
    <w:rsid w:val="00D54F04"/>
    <w:rsid w:val="00D659EC"/>
    <w:rsid w:val="00D85564"/>
    <w:rsid w:val="00DA26DE"/>
    <w:rsid w:val="00DA44C6"/>
    <w:rsid w:val="00DB4AFC"/>
    <w:rsid w:val="00DD7A21"/>
    <w:rsid w:val="00DE777E"/>
    <w:rsid w:val="00DF0691"/>
    <w:rsid w:val="00E022CE"/>
    <w:rsid w:val="00E12115"/>
    <w:rsid w:val="00E170A6"/>
    <w:rsid w:val="00E25702"/>
    <w:rsid w:val="00E407B5"/>
    <w:rsid w:val="00E52848"/>
    <w:rsid w:val="00E64F0C"/>
    <w:rsid w:val="00E73566"/>
    <w:rsid w:val="00E76540"/>
    <w:rsid w:val="00E926C4"/>
    <w:rsid w:val="00E93378"/>
    <w:rsid w:val="00E945B1"/>
    <w:rsid w:val="00E946C8"/>
    <w:rsid w:val="00E970E8"/>
    <w:rsid w:val="00E972FF"/>
    <w:rsid w:val="00EA2228"/>
    <w:rsid w:val="00EC142F"/>
    <w:rsid w:val="00EC230E"/>
    <w:rsid w:val="00EC3974"/>
    <w:rsid w:val="00EC790A"/>
    <w:rsid w:val="00ED5676"/>
    <w:rsid w:val="00EF2148"/>
    <w:rsid w:val="00F06FDC"/>
    <w:rsid w:val="00F07D50"/>
    <w:rsid w:val="00F14C29"/>
    <w:rsid w:val="00F20A05"/>
    <w:rsid w:val="00F234F2"/>
    <w:rsid w:val="00F3697A"/>
    <w:rsid w:val="00F37036"/>
    <w:rsid w:val="00F44E06"/>
    <w:rsid w:val="00F45A26"/>
    <w:rsid w:val="00F57330"/>
    <w:rsid w:val="00F60CEE"/>
    <w:rsid w:val="00F63F53"/>
    <w:rsid w:val="00F653F7"/>
    <w:rsid w:val="00F77C2B"/>
    <w:rsid w:val="00F852BF"/>
    <w:rsid w:val="00FB139D"/>
    <w:rsid w:val="00FB450D"/>
    <w:rsid w:val="00FB55AE"/>
    <w:rsid w:val="00FB70F3"/>
    <w:rsid w:val="00FC5BE4"/>
    <w:rsid w:val="00FD43B6"/>
    <w:rsid w:val="00FD70D3"/>
    <w:rsid w:val="00F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F41D"/>
  <w15:chartTrackingRefBased/>
  <w15:docId w15:val="{4EC30F1D-6447-44D9-95B5-E1F57AEB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D51B5F"/>
  </w:style>
  <w:style w:type="paragraph" w:styleId="a3">
    <w:name w:val="Balloon Text"/>
    <w:basedOn w:val="a"/>
    <w:link w:val="a4"/>
    <w:uiPriority w:val="99"/>
    <w:semiHidden/>
    <w:rsid w:val="00D51B5F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D51B5F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styleId="a5">
    <w:name w:val="Normal (Web)"/>
    <w:basedOn w:val="a"/>
    <w:uiPriority w:val="99"/>
    <w:rsid w:val="00D51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6">
    <w:name w:val="List Paragraph"/>
    <w:basedOn w:val="a"/>
    <w:uiPriority w:val="99"/>
    <w:qFormat/>
    <w:rsid w:val="00D51B5F"/>
    <w:pPr>
      <w:spacing w:after="200" w:line="276" w:lineRule="auto"/>
      <w:ind w:left="720"/>
    </w:pPr>
    <w:rPr>
      <w:rFonts w:ascii="Calibri" w:eastAsia="Times New Roman" w:hAnsi="Calibri" w:cs="Calibri"/>
      <w:kern w:val="0"/>
      <w:lang w:val="ru-RU"/>
      <w14:ligatures w14:val="none"/>
    </w:rPr>
  </w:style>
  <w:style w:type="paragraph" w:customStyle="1" w:styleId="a7">
    <w:name w:val="Знак Знак Знак Знак"/>
    <w:basedOn w:val="a"/>
    <w:rsid w:val="00D51B5F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ru-RU" w:eastAsia="ru-RU"/>
      <w14:ligatures w14:val="none"/>
    </w:rPr>
  </w:style>
  <w:style w:type="character" w:styleId="a8">
    <w:name w:val="Strong"/>
    <w:uiPriority w:val="99"/>
    <w:qFormat/>
    <w:rsid w:val="00D51B5F"/>
    <w:rPr>
      <w:b/>
    </w:rPr>
  </w:style>
  <w:style w:type="paragraph" w:styleId="a9">
    <w:name w:val="header"/>
    <w:basedOn w:val="a"/>
    <w:link w:val="aa"/>
    <w:uiPriority w:val="99"/>
    <w:rsid w:val="00D51B5F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character" w:customStyle="1" w:styleId="aa">
    <w:name w:val="Верхний колонтитул Знак"/>
    <w:basedOn w:val="a0"/>
    <w:link w:val="a9"/>
    <w:uiPriority w:val="99"/>
    <w:rsid w:val="00D51B5F"/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paragraph" w:styleId="ab">
    <w:name w:val="No Spacing"/>
    <w:link w:val="ac"/>
    <w:uiPriority w:val="1"/>
    <w:qFormat/>
    <w:rsid w:val="00D51B5F"/>
    <w:pPr>
      <w:spacing w:after="0" w:line="240" w:lineRule="auto"/>
    </w:pPr>
    <w:rPr>
      <w:rFonts w:ascii="Calibri" w:eastAsia="Times New Roman" w:hAnsi="Calibri" w:cs="Times New Roman"/>
      <w:color w:val="00000A"/>
      <w:kern w:val="0"/>
      <w:lang w:val="ru-RU" w:eastAsia="ru-RU"/>
      <w14:ligatures w14:val="none"/>
    </w:rPr>
  </w:style>
  <w:style w:type="character" w:customStyle="1" w:styleId="ac">
    <w:name w:val="Без интервала Знак"/>
    <w:link w:val="ab"/>
    <w:uiPriority w:val="1"/>
    <w:rsid w:val="00D51B5F"/>
    <w:rPr>
      <w:rFonts w:ascii="Calibri" w:eastAsia="Times New Roman" w:hAnsi="Calibri" w:cs="Times New Roman"/>
      <w:color w:val="00000A"/>
      <w:kern w:val="0"/>
      <w:lang w:val="ru-RU" w:eastAsia="ru-RU"/>
      <w14:ligatures w14:val="none"/>
    </w:rPr>
  </w:style>
  <w:style w:type="table" w:styleId="ad">
    <w:name w:val="Table Grid"/>
    <w:basedOn w:val="a1"/>
    <w:rsid w:val="00D51B5F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uk-UA"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2025-10-24T08:16:00Z</cp:lastPrinted>
  <dcterms:created xsi:type="dcterms:W3CDTF">2025-10-24T08:18:00Z</dcterms:created>
  <dcterms:modified xsi:type="dcterms:W3CDTF">2025-10-24T08:18:00Z</dcterms:modified>
</cp:coreProperties>
</file>