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0309" w14:textId="4CA5254C" w:rsidR="000E7477" w:rsidRPr="00EE36CA" w:rsidRDefault="00354357" w:rsidP="005D5156">
      <w:pPr>
        <w:jc w:val="right"/>
        <w:rPr>
          <w:b/>
          <w:lang w:val="uk-UA"/>
        </w:rPr>
      </w:pPr>
      <w:bookmarkStart w:id="0" w:name="_Hlk65237451"/>
      <w:bookmarkStart w:id="1" w:name="_Hlk65228027"/>
      <w:r>
        <w:rPr>
          <w:lang w:val="uk-UA"/>
        </w:rPr>
        <w:t xml:space="preserve">                                    </w:t>
      </w:r>
      <w:r w:rsidR="000E7477" w:rsidRPr="00EE36CA">
        <w:rPr>
          <w:b/>
          <w:lang w:val="uk-UA"/>
        </w:rPr>
        <w:t xml:space="preserve">Додаток </w:t>
      </w:r>
      <w:r w:rsidR="00E535ED" w:rsidRPr="00EE36CA">
        <w:rPr>
          <w:b/>
          <w:lang w:val="uk-UA"/>
        </w:rPr>
        <w:t>1</w:t>
      </w:r>
    </w:p>
    <w:p w14:paraId="7EB5ACA3" w14:textId="77777777" w:rsidR="00881270" w:rsidRDefault="000E7477" w:rsidP="005D5156">
      <w:pPr>
        <w:ind w:left="4956"/>
        <w:jc w:val="right"/>
        <w:rPr>
          <w:lang w:val="uk-UA"/>
        </w:rPr>
      </w:pPr>
      <w:r w:rsidRPr="006C2E81">
        <w:rPr>
          <w:lang w:val="uk-UA"/>
        </w:rPr>
        <w:t xml:space="preserve">до </w:t>
      </w:r>
      <w:r w:rsidR="00881270">
        <w:rPr>
          <w:lang w:val="uk-UA"/>
        </w:rPr>
        <w:t xml:space="preserve">проєкту </w:t>
      </w:r>
      <w:r w:rsidRPr="006C2E81">
        <w:rPr>
          <w:lang w:val="uk-UA"/>
        </w:rPr>
        <w:t>рішення</w:t>
      </w:r>
    </w:p>
    <w:p w14:paraId="10E77246" w14:textId="1AACDA49" w:rsidR="000E7477" w:rsidRDefault="000E7477" w:rsidP="005D5156">
      <w:pPr>
        <w:ind w:left="4956"/>
        <w:jc w:val="right"/>
        <w:rPr>
          <w:lang w:val="uk-UA"/>
        </w:rPr>
      </w:pPr>
      <w:r w:rsidRPr="006C2E81">
        <w:rPr>
          <w:lang w:val="uk-UA"/>
        </w:rPr>
        <w:t xml:space="preserve"> </w:t>
      </w:r>
      <w:r w:rsidR="00B21DEC">
        <w:rPr>
          <w:lang w:val="uk-UA"/>
        </w:rPr>
        <w:t>Південнів</w:t>
      </w:r>
      <w:r w:rsidR="00B21DEC" w:rsidRPr="006C2E81">
        <w:rPr>
          <w:lang w:val="uk-UA"/>
        </w:rPr>
        <w:t>ської</w:t>
      </w:r>
      <w:r w:rsidRPr="006C2E81">
        <w:rPr>
          <w:lang w:val="uk-UA"/>
        </w:rPr>
        <w:t xml:space="preserve"> міської ради</w:t>
      </w:r>
    </w:p>
    <w:p w14:paraId="1A17A087" w14:textId="14DB85FF" w:rsidR="000E7477" w:rsidRPr="006C2E81" w:rsidRDefault="000E7477" w:rsidP="00881270">
      <w:pPr>
        <w:ind w:left="4956"/>
        <w:jc w:val="right"/>
        <w:rPr>
          <w:lang w:val="uk-UA"/>
        </w:rPr>
      </w:pPr>
      <w:bookmarkStart w:id="2" w:name="_Hlk119320151"/>
    </w:p>
    <w:bookmarkEnd w:id="0"/>
    <w:bookmarkEnd w:id="1"/>
    <w:bookmarkEnd w:id="2"/>
    <w:p w14:paraId="1531EFDC" w14:textId="517138CE" w:rsidR="00E535ED" w:rsidRPr="002D0C89" w:rsidRDefault="00E535ED" w:rsidP="00E535ED">
      <w:pPr>
        <w:pStyle w:val="ab"/>
        <w:shd w:val="clear" w:color="auto" w:fill="FFFFFF"/>
        <w:spacing w:before="0" w:beforeAutospacing="0" w:after="0" w:afterAutospacing="0"/>
        <w:ind w:firstLine="426"/>
        <w:jc w:val="center"/>
        <w:rPr>
          <w:lang w:val="uk-UA"/>
        </w:rPr>
      </w:pPr>
      <w:r w:rsidRPr="002D0C89">
        <w:rPr>
          <w:rStyle w:val="affa"/>
          <w:lang w:val="uk-UA"/>
        </w:rPr>
        <w:t>ПОЛОЖЕННЯ</w:t>
      </w:r>
      <w:r w:rsidRPr="002D0C89">
        <w:rPr>
          <w:b/>
          <w:bCs/>
          <w:lang w:val="uk-UA"/>
        </w:rPr>
        <w:br/>
      </w:r>
      <w:r w:rsidRPr="002D0C89">
        <w:rPr>
          <w:rStyle w:val="affa"/>
          <w:lang w:val="uk-UA"/>
        </w:rPr>
        <w:t xml:space="preserve">ПРО </w:t>
      </w:r>
      <w:bookmarkStart w:id="3" w:name="_Hlk61462646"/>
      <w:r w:rsidRPr="002D0C89">
        <w:rPr>
          <w:rStyle w:val="affa"/>
          <w:lang w:val="uk-UA"/>
        </w:rPr>
        <w:t xml:space="preserve">УПРАВЛІННЯ ПРАВОВОГО ЗАБЕЗПЕЧЕННЯ ТА ВЗАЄМОДІЇ З ДЕРЖАВНИМИ ОРГАНАМИ </w:t>
      </w:r>
      <w:r w:rsidR="00254C5F" w:rsidRPr="002D0C89">
        <w:rPr>
          <w:rStyle w:val="affa"/>
          <w:lang w:val="uk-UA"/>
        </w:rPr>
        <w:t>ПІВДЕННІВ</w:t>
      </w:r>
      <w:r w:rsidRPr="002D0C89">
        <w:rPr>
          <w:rStyle w:val="affa"/>
          <w:lang w:val="uk-UA"/>
        </w:rPr>
        <w:t>СЬКОЇ МІСЬКОЇ РАДИ</w:t>
      </w:r>
      <w:r w:rsidR="00254C5F" w:rsidRPr="002D0C89">
        <w:rPr>
          <w:rStyle w:val="affa"/>
          <w:lang w:val="uk-UA"/>
        </w:rPr>
        <w:t xml:space="preserve"> </w:t>
      </w:r>
      <w:r w:rsidR="00113C32" w:rsidRPr="002D0C89">
        <w:rPr>
          <w:rStyle w:val="affa"/>
          <w:lang w:val="uk-UA"/>
        </w:rPr>
        <w:t>ОДЕСЬКОГО РАЙОНУ ОДЕСЬКОЇ ОБЛАСТІ</w:t>
      </w:r>
      <w:r w:rsidRPr="002D0C89">
        <w:rPr>
          <w:b/>
          <w:bCs/>
          <w:lang w:val="uk-UA"/>
        </w:rPr>
        <w:br/>
      </w:r>
      <w:bookmarkEnd w:id="3"/>
      <w:r w:rsidRPr="002D0C89">
        <w:rPr>
          <w:lang w:val="uk-UA"/>
        </w:rPr>
        <w:t> </w:t>
      </w:r>
    </w:p>
    <w:p w14:paraId="37CB7854" w14:textId="77777777" w:rsidR="00E535ED" w:rsidRPr="002D0C89" w:rsidRDefault="00E535ED" w:rsidP="00E535ED">
      <w:pPr>
        <w:pStyle w:val="ab"/>
        <w:numPr>
          <w:ilvl w:val="0"/>
          <w:numId w:val="21"/>
        </w:numPr>
        <w:shd w:val="clear" w:color="auto" w:fill="FFFFFF"/>
        <w:spacing w:before="0" w:beforeAutospacing="0" w:after="0" w:afterAutospacing="0"/>
        <w:jc w:val="center"/>
        <w:rPr>
          <w:rStyle w:val="affa"/>
          <w:lang w:val="uk-UA"/>
        </w:rPr>
      </w:pPr>
      <w:r w:rsidRPr="002D0C89">
        <w:rPr>
          <w:rStyle w:val="affa"/>
          <w:lang w:val="uk-UA"/>
        </w:rPr>
        <w:t>ЗАГАЛЬНІ ПОЛОЖЕННЯ</w:t>
      </w:r>
    </w:p>
    <w:p w14:paraId="5D876E73"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6CDA0162" w14:textId="3EF43C18" w:rsidR="00275ADD" w:rsidRPr="002D0C89" w:rsidRDefault="00E535ED" w:rsidP="009F034A">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 xml:space="preserve">Управління правового забезпечення та взаємодії з державними органами </w:t>
      </w:r>
      <w:r w:rsidR="00B21DEC" w:rsidRPr="002D0C89">
        <w:rPr>
          <w:rFonts w:ascii="Times New Roman" w:hAnsi="Times New Roman"/>
          <w:sz w:val="24"/>
          <w:szCs w:val="24"/>
          <w:lang w:val="uk-UA"/>
        </w:rPr>
        <w:t>Південнівської</w:t>
      </w:r>
      <w:r w:rsidRPr="002D0C89">
        <w:rPr>
          <w:rStyle w:val="affa"/>
          <w:rFonts w:ascii="Times New Roman" w:hAnsi="Times New Roman"/>
          <w:b w:val="0"/>
          <w:bCs w:val="0"/>
          <w:sz w:val="24"/>
          <w:szCs w:val="24"/>
          <w:lang w:val="uk-UA"/>
        </w:rPr>
        <w:t xml:space="preserve"> міської ради Одеського району Одеської області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Управління)</w:t>
      </w:r>
      <w:r w:rsidRPr="002D0C89">
        <w:rPr>
          <w:rFonts w:ascii="Times New Roman" w:hAnsi="Times New Roman"/>
          <w:lang w:val="uk-UA"/>
        </w:rPr>
        <w:t xml:space="preserve"> </w:t>
      </w:r>
      <w:r w:rsidRPr="002D0C89">
        <w:rPr>
          <w:rStyle w:val="affa"/>
          <w:rFonts w:ascii="Times New Roman" w:hAnsi="Times New Roman"/>
          <w:b w:val="0"/>
          <w:bCs w:val="0"/>
          <w:sz w:val="24"/>
          <w:szCs w:val="24"/>
          <w:lang w:val="uk-UA"/>
        </w:rPr>
        <w:t xml:space="preserve">створене </w:t>
      </w:r>
      <w:bookmarkStart w:id="4" w:name="_Hlk66344200"/>
      <w:r w:rsidRPr="002D0C89">
        <w:rPr>
          <w:rStyle w:val="affa"/>
          <w:rFonts w:ascii="Times New Roman" w:hAnsi="Times New Roman"/>
          <w:b w:val="0"/>
          <w:bCs w:val="0"/>
          <w:sz w:val="24"/>
          <w:szCs w:val="24"/>
          <w:lang w:val="uk-UA"/>
        </w:rPr>
        <w:t xml:space="preserve">на підставі рішення </w:t>
      </w:r>
      <w:proofErr w:type="spellStart"/>
      <w:r w:rsidRPr="002D0C89">
        <w:rPr>
          <w:rStyle w:val="affa"/>
          <w:rFonts w:ascii="Times New Roman" w:hAnsi="Times New Roman"/>
          <w:b w:val="0"/>
          <w:bCs w:val="0"/>
          <w:sz w:val="24"/>
          <w:szCs w:val="24"/>
          <w:lang w:val="uk-UA"/>
        </w:rPr>
        <w:t>Южненської</w:t>
      </w:r>
      <w:proofErr w:type="spellEnd"/>
      <w:r w:rsidRPr="002D0C89">
        <w:rPr>
          <w:rStyle w:val="affa"/>
          <w:rFonts w:ascii="Times New Roman" w:hAnsi="Times New Roman"/>
          <w:b w:val="0"/>
          <w:bCs w:val="0"/>
          <w:sz w:val="24"/>
          <w:szCs w:val="24"/>
          <w:lang w:val="uk-UA"/>
        </w:rPr>
        <w:t xml:space="preserve"> міської ради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міська рада)</w:t>
      </w:r>
      <w:r w:rsidRPr="002D0C89">
        <w:rPr>
          <w:rFonts w:ascii="Times New Roman" w:hAnsi="Times New Roman"/>
          <w:b/>
          <w:lang w:val="uk-UA"/>
        </w:rPr>
        <w:t xml:space="preserve"> </w:t>
      </w:r>
      <w:r w:rsidRPr="002D0C89">
        <w:rPr>
          <w:rStyle w:val="affa"/>
          <w:rFonts w:ascii="Times New Roman" w:hAnsi="Times New Roman"/>
          <w:b w:val="0"/>
          <w:bCs w:val="0"/>
          <w:sz w:val="24"/>
          <w:szCs w:val="24"/>
          <w:lang w:val="uk-UA"/>
        </w:rPr>
        <w:t xml:space="preserve">від 16.12.2020 р. № 13-VIII «Про затвердження структури та загальної чисельності апарату ради, апарату виконавчого комітету та інших виконавчих органів </w:t>
      </w:r>
      <w:proofErr w:type="spellStart"/>
      <w:r w:rsidRPr="002D0C89">
        <w:rPr>
          <w:rStyle w:val="affa"/>
          <w:rFonts w:ascii="Times New Roman" w:hAnsi="Times New Roman"/>
          <w:b w:val="0"/>
          <w:bCs w:val="0"/>
          <w:sz w:val="24"/>
          <w:szCs w:val="24"/>
          <w:lang w:val="uk-UA"/>
        </w:rPr>
        <w:t>Южненської</w:t>
      </w:r>
      <w:proofErr w:type="spellEnd"/>
      <w:r w:rsidRPr="002D0C89">
        <w:rPr>
          <w:rStyle w:val="affa"/>
          <w:rFonts w:ascii="Times New Roman" w:hAnsi="Times New Roman"/>
          <w:b w:val="0"/>
          <w:bCs w:val="0"/>
          <w:sz w:val="24"/>
          <w:szCs w:val="24"/>
          <w:lang w:val="uk-UA"/>
        </w:rPr>
        <w:t xml:space="preserve"> міської ради Одеського району Одеської області».</w:t>
      </w:r>
      <w:bookmarkEnd w:id="4"/>
    </w:p>
    <w:p w14:paraId="0210A62A" w14:textId="55E5C96C" w:rsidR="00275ADD" w:rsidRPr="002D0C89" w:rsidRDefault="00E535ED" w:rsidP="009F034A">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Управління у своїй роботі керується Конституцією України, законами України, постановами Верховної Ради України, постановами і розпорядженнями Кабінету Міністрів України, актами Президента України, рішеннями міської ради, її виконавчого комітету, розпорядженнями міського голови, цим Положенням та іншими нормативно-правовими актами України.</w:t>
      </w:r>
    </w:p>
    <w:p w14:paraId="1B225E92" w14:textId="7B4A3E29" w:rsidR="00275AD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 xml:space="preserve">Управління підзвітне і підконтрольне міській раді, підпорядковане міському голові, начальнику управління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начальник Управління).</w:t>
      </w:r>
    </w:p>
    <w:p w14:paraId="63AC1864" w14:textId="77777777" w:rsidR="00275AD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lang w:val="uk-UA"/>
        </w:rPr>
      </w:pPr>
      <w:r w:rsidRPr="002D0C89">
        <w:rPr>
          <w:rStyle w:val="affa"/>
          <w:rFonts w:ascii="Times New Roman" w:hAnsi="Times New Roman"/>
          <w:b w:val="0"/>
          <w:bCs w:val="0"/>
          <w:sz w:val="24"/>
          <w:szCs w:val="24"/>
          <w:lang w:val="uk-UA"/>
        </w:rPr>
        <w:t>Управління не має статусу юридичної особи, але може мати печатку і штампи зі своїм найменуванням.</w:t>
      </w:r>
    </w:p>
    <w:p w14:paraId="5C8BB603" w14:textId="36CE5693" w:rsidR="00E535E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lang w:val="uk-UA"/>
        </w:rPr>
      </w:pPr>
      <w:r w:rsidRPr="002D0C89">
        <w:rPr>
          <w:rStyle w:val="affa"/>
          <w:rFonts w:ascii="Times New Roman" w:hAnsi="Times New Roman"/>
          <w:b w:val="0"/>
          <w:bCs w:val="0"/>
          <w:sz w:val="24"/>
          <w:szCs w:val="24"/>
          <w:lang w:val="uk-UA"/>
        </w:rPr>
        <w:t>Місцезнаходження управління:</w:t>
      </w:r>
      <w:r w:rsidR="00B21DEC" w:rsidRPr="002D0C89">
        <w:rPr>
          <w:rStyle w:val="affa"/>
          <w:rFonts w:ascii="Times New Roman" w:hAnsi="Times New Roman"/>
          <w:b w:val="0"/>
          <w:bCs w:val="0"/>
          <w:sz w:val="24"/>
          <w:szCs w:val="24"/>
          <w:lang w:val="uk-UA"/>
        </w:rPr>
        <w:t xml:space="preserve"> </w:t>
      </w:r>
      <w:r w:rsidRPr="002D0C89">
        <w:rPr>
          <w:rStyle w:val="affa"/>
          <w:rFonts w:ascii="Times New Roman" w:hAnsi="Times New Roman"/>
          <w:b w:val="0"/>
          <w:bCs w:val="0"/>
          <w:sz w:val="24"/>
          <w:szCs w:val="24"/>
          <w:lang w:val="uk-UA"/>
        </w:rPr>
        <w:t xml:space="preserve">65481, Одеська область, Одеський район, </w:t>
      </w:r>
      <w:r w:rsidR="00881270">
        <w:rPr>
          <w:rStyle w:val="affa"/>
          <w:rFonts w:ascii="Times New Roman" w:hAnsi="Times New Roman"/>
          <w:b w:val="0"/>
          <w:bCs w:val="0"/>
          <w:sz w:val="24"/>
          <w:szCs w:val="24"/>
          <w:lang w:val="uk-UA"/>
        </w:rPr>
        <w:t xml:space="preserve">                          </w:t>
      </w:r>
      <w:r w:rsidRPr="002D0C89">
        <w:rPr>
          <w:rStyle w:val="affa"/>
          <w:rFonts w:ascii="Times New Roman" w:hAnsi="Times New Roman"/>
          <w:b w:val="0"/>
          <w:bCs w:val="0"/>
          <w:sz w:val="24"/>
          <w:szCs w:val="24"/>
          <w:lang w:val="uk-UA"/>
        </w:rPr>
        <w:t xml:space="preserve">м. </w:t>
      </w:r>
      <w:r w:rsidR="00B21DEC" w:rsidRPr="002D0C89">
        <w:rPr>
          <w:rStyle w:val="affa"/>
          <w:rFonts w:ascii="Times New Roman" w:hAnsi="Times New Roman"/>
          <w:b w:val="0"/>
          <w:bCs w:val="0"/>
          <w:sz w:val="24"/>
          <w:szCs w:val="24"/>
          <w:lang w:val="uk-UA"/>
        </w:rPr>
        <w:t>Південне</w:t>
      </w:r>
      <w:r w:rsidRPr="002D0C89">
        <w:rPr>
          <w:rStyle w:val="affa"/>
          <w:rFonts w:ascii="Times New Roman" w:hAnsi="Times New Roman"/>
          <w:b w:val="0"/>
          <w:bCs w:val="0"/>
          <w:sz w:val="24"/>
          <w:szCs w:val="24"/>
          <w:lang w:val="uk-UA"/>
        </w:rPr>
        <w:t>, проспект Григ</w:t>
      </w:r>
      <w:r w:rsidR="00B21DEC" w:rsidRPr="002D0C89">
        <w:rPr>
          <w:rStyle w:val="affa"/>
          <w:rFonts w:ascii="Times New Roman" w:hAnsi="Times New Roman"/>
          <w:b w:val="0"/>
          <w:bCs w:val="0"/>
          <w:sz w:val="24"/>
          <w:szCs w:val="24"/>
          <w:lang w:val="uk-UA"/>
        </w:rPr>
        <w:t>орівського десанту, будинок 18.</w:t>
      </w:r>
    </w:p>
    <w:p w14:paraId="76D273B1" w14:textId="77777777" w:rsidR="00E535ED" w:rsidRPr="002D0C89" w:rsidRDefault="00E535ED" w:rsidP="00926A76">
      <w:pPr>
        <w:pStyle w:val="ab"/>
        <w:shd w:val="clear" w:color="auto" w:fill="FFFFFF"/>
        <w:spacing w:before="0" w:beforeAutospacing="0" w:after="0" w:afterAutospacing="0"/>
        <w:ind w:firstLine="709"/>
        <w:jc w:val="both"/>
        <w:rPr>
          <w:rStyle w:val="affa"/>
          <w:lang w:val="uk-UA"/>
        </w:rPr>
      </w:pPr>
    </w:p>
    <w:p w14:paraId="02AD4F01" w14:textId="358D6573" w:rsidR="00E535ED" w:rsidRPr="002D0C89" w:rsidRDefault="00E535ED" w:rsidP="00382D0F">
      <w:pPr>
        <w:pStyle w:val="ab"/>
        <w:numPr>
          <w:ilvl w:val="0"/>
          <w:numId w:val="21"/>
        </w:numPr>
        <w:shd w:val="clear" w:color="auto" w:fill="FFFFFF"/>
        <w:spacing w:before="0" w:beforeAutospacing="0" w:after="0" w:afterAutospacing="0"/>
        <w:jc w:val="center"/>
        <w:rPr>
          <w:rStyle w:val="affa"/>
          <w:lang w:val="uk-UA"/>
        </w:rPr>
      </w:pPr>
      <w:r w:rsidRPr="002D0C89">
        <w:rPr>
          <w:rStyle w:val="affa"/>
          <w:lang w:val="uk-UA"/>
        </w:rPr>
        <w:t>ЗАВДАННЯ ТА ФУНКЦІЇ УПРАВЛІННЯ</w:t>
      </w:r>
    </w:p>
    <w:p w14:paraId="2FA516B5"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17B6A14A" w14:textId="6EA85D4A" w:rsidR="00275ADD" w:rsidRPr="002D0C89" w:rsidRDefault="00F501BA" w:rsidP="00F501BA">
      <w:pPr>
        <w:pStyle w:val="ab"/>
        <w:shd w:val="clear" w:color="auto" w:fill="FFFFFF"/>
        <w:tabs>
          <w:tab w:val="left" w:pos="851"/>
          <w:tab w:val="left" w:pos="1134"/>
        </w:tabs>
        <w:spacing w:before="0" w:beforeAutospacing="0" w:after="0" w:afterAutospacing="0"/>
        <w:ind w:firstLine="567"/>
        <w:jc w:val="both"/>
        <w:rPr>
          <w:rStyle w:val="affa"/>
          <w:b w:val="0"/>
          <w:bCs w:val="0"/>
          <w:lang w:val="uk-UA"/>
        </w:rPr>
      </w:pPr>
      <w:r>
        <w:rPr>
          <w:rStyle w:val="affa"/>
          <w:b w:val="0"/>
          <w:bCs w:val="0"/>
          <w:lang w:val="uk-UA"/>
        </w:rPr>
        <w:t xml:space="preserve">2.1. </w:t>
      </w:r>
      <w:r w:rsidR="00E535ED" w:rsidRPr="002D0C89">
        <w:rPr>
          <w:rStyle w:val="affa"/>
          <w:b w:val="0"/>
          <w:bCs w:val="0"/>
          <w:lang w:val="uk-UA"/>
        </w:rPr>
        <w:t>Управління забезпечує організацію правової роботи, спрямованої на правильне застосування, неухильне дотримання вимог законодавчих актів у роботі міської ради, міського голови, виконавчого комітету та інших виконавчих органів міської ради.</w:t>
      </w:r>
    </w:p>
    <w:p w14:paraId="57E0C9D8" w14:textId="70B29E5F" w:rsidR="00E535ED" w:rsidRPr="002D0C89" w:rsidRDefault="00F501BA" w:rsidP="00F501BA">
      <w:pPr>
        <w:pStyle w:val="ab"/>
        <w:numPr>
          <w:ilvl w:val="1"/>
          <w:numId w:val="38"/>
        </w:numPr>
        <w:shd w:val="clear" w:color="auto" w:fill="FFFFFF"/>
        <w:tabs>
          <w:tab w:val="left" w:pos="1134"/>
        </w:tabs>
        <w:spacing w:before="0" w:beforeAutospacing="0" w:after="0" w:afterAutospacing="0"/>
        <w:jc w:val="both"/>
        <w:rPr>
          <w:lang w:val="uk-UA"/>
        </w:rPr>
      </w:pPr>
      <w:r>
        <w:rPr>
          <w:lang w:val="uk-UA"/>
        </w:rPr>
        <w:t xml:space="preserve"> </w:t>
      </w:r>
      <w:r w:rsidR="00E535ED" w:rsidRPr="002D0C89">
        <w:rPr>
          <w:lang w:val="uk-UA"/>
        </w:rPr>
        <w:t>На Управління покладаються наступні основні функції:</w:t>
      </w:r>
    </w:p>
    <w:p w14:paraId="1DEF17E5" w14:textId="1550E3B0" w:rsidR="00E535ED" w:rsidRPr="002D0C89" w:rsidRDefault="00E535ED" w:rsidP="00EC0D01">
      <w:pPr>
        <w:pStyle w:val="ab"/>
        <w:shd w:val="clear" w:color="auto" w:fill="FFFFFF"/>
        <w:spacing w:before="0" w:beforeAutospacing="0" w:after="0" w:afterAutospacing="0"/>
        <w:ind w:firstLine="567"/>
        <w:rPr>
          <w:b/>
          <w:bCs/>
          <w:lang w:val="uk-UA"/>
        </w:rPr>
      </w:pPr>
      <w:r w:rsidRPr="002D0C89">
        <w:rPr>
          <w:b/>
          <w:bCs/>
          <w:lang w:val="uk-UA"/>
        </w:rPr>
        <w:t>З питань взаємодії з правоохоронними та контролюючими органами:</w:t>
      </w:r>
    </w:p>
    <w:p w14:paraId="78747F5C" w14:textId="153EA5A5" w:rsidR="00E535ED" w:rsidRPr="002D0C89" w:rsidRDefault="00E535ED" w:rsidP="00DD69D4">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за дорученнями міського голови готує звернення до органів прокуратури, поліції, інших правоохоронних, контролюючих органів про здійснення перевірок дотримання чинного законодавства України фізичними та юридичними особами, які порушують інтереси територіальної громади, та притягнення їх до відповідальності;</w:t>
      </w:r>
    </w:p>
    <w:p w14:paraId="2846DE17" w14:textId="77777777" w:rsidR="00E535ED" w:rsidRPr="002D0C89" w:rsidRDefault="00E535ED" w:rsidP="00DD69D4">
      <w:pPr>
        <w:pStyle w:val="ab"/>
        <w:numPr>
          <w:ilvl w:val="2"/>
          <w:numId w:val="20"/>
        </w:numPr>
        <w:shd w:val="clear" w:color="auto" w:fill="FFFFFF"/>
        <w:tabs>
          <w:tab w:val="left" w:pos="851"/>
          <w:tab w:val="left" w:pos="1134"/>
        </w:tabs>
        <w:spacing w:before="0" w:beforeAutospacing="0" w:after="0" w:afterAutospacing="0"/>
        <w:ind w:left="0" w:firstLine="567"/>
        <w:jc w:val="both"/>
        <w:rPr>
          <w:lang w:val="uk-UA"/>
        </w:rPr>
      </w:pPr>
      <w:r w:rsidRPr="002D0C89">
        <w:rPr>
          <w:lang w:val="uk-UA"/>
        </w:rPr>
        <w:t>перевіряє ґрунтовність, повноту та документальне підтвердження інформації, підготовленої виконавчими органами міської ради на запити правоохоронних, контролюючих, судових органів та органів Міністерства юстиції України;</w:t>
      </w:r>
    </w:p>
    <w:p w14:paraId="41C2E0F6" w14:textId="77777777" w:rsidR="00E535ED" w:rsidRPr="002D0C89" w:rsidRDefault="00E535ED" w:rsidP="00DD69D4">
      <w:pPr>
        <w:pStyle w:val="a8"/>
        <w:numPr>
          <w:ilvl w:val="2"/>
          <w:numId w:val="20"/>
        </w:numPr>
        <w:tabs>
          <w:tab w:val="left" w:pos="1134"/>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аналізує матеріали, що надійшли від правоохоронних та контролюючих органів, результати претензійної та правової роботи, дані статистичної звітності, що характеризують стан законності в діяльності виконавчих органів міської ради, розробляє пропозиції щодо усунення недоліків у правовому забезпеченні їх діяльності;</w:t>
      </w:r>
    </w:p>
    <w:p w14:paraId="6C3D1794" w14:textId="0721CF35" w:rsidR="00E535ED" w:rsidRPr="002D0C89" w:rsidRDefault="00E535ED" w:rsidP="00BE3EA0">
      <w:pPr>
        <w:pStyle w:val="a8"/>
        <w:numPr>
          <w:ilvl w:val="2"/>
          <w:numId w:val="20"/>
        </w:numPr>
        <w:tabs>
          <w:tab w:val="left" w:pos="1134"/>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бере участь у розгляді матеріалів за наслідками перевірок, ревізій</w:t>
      </w:r>
      <w:r w:rsidR="00BE3511">
        <w:rPr>
          <w:rFonts w:ascii="Times New Roman" w:hAnsi="Times New Roman"/>
          <w:sz w:val="24"/>
          <w:szCs w:val="24"/>
          <w:lang w:val="uk-UA"/>
        </w:rPr>
        <w:t>,</w:t>
      </w:r>
      <w:r w:rsidRPr="002D0C89">
        <w:rPr>
          <w:rFonts w:ascii="Times New Roman" w:hAnsi="Times New Roman"/>
          <w:sz w:val="24"/>
          <w:szCs w:val="24"/>
          <w:lang w:val="uk-UA"/>
        </w:rPr>
        <w:t xml:space="preserve"> інвентаризації, дає правові висновки за фактами виявлених порушень;</w:t>
      </w:r>
    </w:p>
    <w:p w14:paraId="7EBE7D47" w14:textId="77777777" w:rsidR="00E535ED" w:rsidRDefault="00E535ED" w:rsidP="00CB3F82">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вносить на розгляд міського голови пропозиції щодо протидії корупції відповідно до компетенції органів і посадових осіб місцевого самоврядування.</w:t>
      </w:r>
    </w:p>
    <w:p w14:paraId="5AAF8898" w14:textId="7E6846B3" w:rsidR="00E535ED" w:rsidRPr="002D0C89" w:rsidRDefault="00E535ED" w:rsidP="00B0194A">
      <w:pPr>
        <w:pStyle w:val="ab"/>
        <w:shd w:val="clear" w:color="auto" w:fill="FFFFFF"/>
        <w:spacing w:before="0" w:beforeAutospacing="0" w:after="0" w:afterAutospacing="0"/>
        <w:ind w:firstLine="567"/>
        <w:jc w:val="both"/>
        <w:rPr>
          <w:b/>
          <w:bCs/>
          <w:lang w:val="uk-UA"/>
        </w:rPr>
      </w:pPr>
      <w:r w:rsidRPr="002D0C89">
        <w:rPr>
          <w:b/>
          <w:bCs/>
          <w:lang w:val="uk-UA"/>
        </w:rPr>
        <w:lastRenderedPageBreak/>
        <w:t>З питань нормотворчої діяльності та аналітичної роботи з нормативно-правовими актами:</w:t>
      </w:r>
    </w:p>
    <w:p w14:paraId="1B1812A7" w14:textId="77777777" w:rsidR="00E535ED" w:rsidRPr="002D0C89" w:rsidRDefault="00E535ED" w:rsidP="00DE7171">
      <w:pPr>
        <w:pStyle w:val="ab"/>
        <w:numPr>
          <w:ilvl w:val="2"/>
          <w:numId w:val="20"/>
        </w:numPr>
        <w:shd w:val="clear" w:color="auto" w:fill="FFFFFF"/>
        <w:tabs>
          <w:tab w:val="left" w:pos="851"/>
          <w:tab w:val="left" w:pos="1134"/>
        </w:tabs>
        <w:spacing w:before="0" w:beforeAutospacing="0" w:after="0" w:afterAutospacing="0"/>
        <w:ind w:left="0" w:firstLine="567"/>
        <w:jc w:val="both"/>
        <w:rPr>
          <w:lang w:val="uk-UA"/>
        </w:rPr>
      </w:pPr>
      <w:r w:rsidRPr="002D0C89">
        <w:rPr>
          <w:lang w:val="uk-UA"/>
        </w:rPr>
        <w:t>розглядає пропозиції стосовно нормативно-правових актів та інших документів, які надійшли від державних органів до міської ради для погодження з питань, що належать до компетенції міської ради та її виконавчих органів, готує пропозиції до них;</w:t>
      </w:r>
    </w:p>
    <w:p w14:paraId="05904592" w14:textId="6C218171"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 xml:space="preserve">за дорученнями міського голови бере участь у підготовці </w:t>
      </w:r>
      <w:proofErr w:type="spellStart"/>
      <w:r w:rsidRPr="002D0C89">
        <w:rPr>
          <w:lang w:val="uk-UA"/>
        </w:rPr>
        <w:t>проектів</w:t>
      </w:r>
      <w:proofErr w:type="spellEnd"/>
      <w:r w:rsidRPr="002D0C89">
        <w:rPr>
          <w:lang w:val="uk-UA"/>
        </w:rPr>
        <w:t xml:space="preserve"> нормативних актів з питань, які стосуються повноважень органів місцевого самоврядування та забезпечують врахування інтересів територіальної громади;</w:t>
      </w:r>
    </w:p>
    <w:p w14:paraId="0AC9AEA9" w14:textId="0D20BEC5"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вносить міському голові пропозиції про скасування актів виконавчих органів міської ради, які не відповідають чинному законодавству України, виходять за межі повноважень відповідних органів та порушують інтереси територіальної громади;</w:t>
      </w:r>
    </w:p>
    <w:p w14:paraId="763E3AD8" w14:textId="77777777"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інформує міського голову та виконавчі органи міської ради  про зміни у чинному законодавстві України.</w:t>
      </w:r>
    </w:p>
    <w:p w14:paraId="4396CFFE" w14:textId="43F87A5B" w:rsidR="00E535ED" w:rsidRPr="002D0C89" w:rsidRDefault="00E535ED" w:rsidP="00D16D90">
      <w:pPr>
        <w:pStyle w:val="ab"/>
        <w:shd w:val="clear" w:color="auto" w:fill="FFFFFF"/>
        <w:spacing w:before="0" w:beforeAutospacing="0" w:after="0" w:afterAutospacing="0"/>
        <w:ind w:firstLine="567"/>
        <w:jc w:val="both"/>
        <w:rPr>
          <w:b/>
          <w:bCs/>
          <w:lang w:val="uk-UA"/>
        </w:rPr>
      </w:pPr>
      <w:r w:rsidRPr="002D0C89">
        <w:rPr>
          <w:b/>
          <w:bCs/>
          <w:lang w:val="uk-UA"/>
        </w:rPr>
        <w:t>З питань загально-організаційної роботи:</w:t>
      </w:r>
    </w:p>
    <w:p w14:paraId="0BB60E5B" w14:textId="77777777" w:rsidR="00E535ED" w:rsidRPr="002D0C89" w:rsidRDefault="00E535ED" w:rsidP="00D16D90">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 xml:space="preserve">надає правову допомогу депутатам та постійним комісіям міської ради, посадовим особам виконавчих органів міської ради з питань виконання повноважень; </w:t>
      </w:r>
    </w:p>
    <w:p w14:paraId="62516CAF" w14:textId="576D8221" w:rsidR="00E535ED" w:rsidRPr="002D0C89" w:rsidRDefault="00E535ED" w:rsidP="00D16D90">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 xml:space="preserve">бере участь в організації і проведенні семінарів, інших заходів з правових питань із посадовими та службовими особами </w:t>
      </w:r>
      <w:r w:rsidR="00113C32" w:rsidRPr="002D0C89">
        <w:rPr>
          <w:lang w:val="uk-UA"/>
        </w:rPr>
        <w:t>Південнівської</w:t>
      </w:r>
      <w:r w:rsidR="00113C32" w:rsidRPr="002D0C89">
        <w:rPr>
          <w:rStyle w:val="affa"/>
          <w:b w:val="0"/>
          <w:bCs w:val="0"/>
          <w:lang w:val="uk-UA"/>
        </w:rPr>
        <w:t xml:space="preserve"> міської ради </w:t>
      </w:r>
      <w:r w:rsidRPr="002D0C89">
        <w:rPr>
          <w:lang w:val="uk-UA"/>
        </w:rPr>
        <w:t>та її виконавчих органів;</w:t>
      </w:r>
    </w:p>
    <w:p w14:paraId="68C3552E" w14:textId="77777777" w:rsidR="00E535ED" w:rsidRPr="002D0C89" w:rsidRDefault="00E535ED" w:rsidP="00D16D90">
      <w:pPr>
        <w:pStyle w:val="a8"/>
        <w:numPr>
          <w:ilvl w:val="2"/>
          <w:numId w:val="20"/>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розглядає звернення фізичних та юридичних осіб з правових питань, що пов’язані з діяльністю міської ради, виконавчого комітету та міського голови;</w:t>
      </w:r>
    </w:p>
    <w:p w14:paraId="28A7BD39" w14:textId="456CDF22" w:rsidR="00E535ED" w:rsidRPr="002D0C89" w:rsidRDefault="00E535ED" w:rsidP="00D16D90">
      <w:pPr>
        <w:pStyle w:val="a8"/>
        <w:numPr>
          <w:ilvl w:val="2"/>
          <w:numId w:val="20"/>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 xml:space="preserve">вносить міському голові пропозиції про проведення службових розслідувань та притягнення до дисциплінарної відповідальності посадових осіб місцевого самоврядування, службових осіб комунальних підприємств, установ та організацій міської ради, які внаслідок невиконання або неналежного виконання своїх службових обов’язків порушують інтереси </w:t>
      </w:r>
      <w:r w:rsidR="00BF2FCB">
        <w:rPr>
          <w:rStyle w:val="affa"/>
          <w:rFonts w:ascii="Times New Roman" w:hAnsi="Times New Roman"/>
          <w:b w:val="0"/>
          <w:bCs w:val="0"/>
          <w:sz w:val="24"/>
          <w:szCs w:val="24"/>
          <w:lang w:val="uk-UA"/>
        </w:rPr>
        <w:t xml:space="preserve">Південнівської </w:t>
      </w:r>
      <w:r w:rsidR="0015361C" w:rsidRPr="002D0C89">
        <w:rPr>
          <w:rStyle w:val="affa"/>
          <w:rFonts w:ascii="Times New Roman" w:hAnsi="Times New Roman"/>
          <w:b w:val="0"/>
          <w:bCs w:val="0"/>
          <w:sz w:val="24"/>
          <w:szCs w:val="24"/>
          <w:lang w:val="uk-UA"/>
        </w:rPr>
        <w:t>міської</w:t>
      </w:r>
      <w:r w:rsidR="0015361C" w:rsidRPr="002D0C89">
        <w:rPr>
          <w:rFonts w:ascii="Times New Roman" w:hAnsi="Times New Roman"/>
          <w:sz w:val="24"/>
          <w:szCs w:val="24"/>
          <w:lang w:val="uk-UA"/>
        </w:rPr>
        <w:t xml:space="preserve"> </w:t>
      </w:r>
      <w:r w:rsidRPr="002D0C89">
        <w:rPr>
          <w:rFonts w:ascii="Times New Roman" w:hAnsi="Times New Roman"/>
          <w:sz w:val="24"/>
          <w:szCs w:val="24"/>
          <w:lang w:val="uk-UA"/>
        </w:rPr>
        <w:t>територіальної громади;</w:t>
      </w:r>
    </w:p>
    <w:p w14:paraId="461302AE" w14:textId="77777777" w:rsidR="00E535ED" w:rsidRPr="002D0C89" w:rsidRDefault="00E535ED" w:rsidP="00D16D90">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14:paraId="625AB848" w14:textId="77777777" w:rsidR="00E535ED" w:rsidRPr="002D0C89" w:rsidRDefault="00E535ED" w:rsidP="00D16D90">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p>
    <w:p w14:paraId="4D5C91A6" w14:textId="0B4C78DE" w:rsidR="00E535ED" w:rsidRPr="002D0C89" w:rsidRDefault="00E535ED" w:rsidP="00D16D90">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 xml:space="preserve">за дорученням міського голови </w:t>
      </w:r>
      <w:r w:rsidR="00A40EF6" w:rsidRPr="002D0C89">
        <w:rPr>
          <w:lang w:val="uk-UA"/>
        </w:rPr>
        <w:t>бере</w:t>
      </w:r>
      <w:r w:rsidRPr="002D0C89">
        <w:rPr>
          <w:lang w:val="uk-UA"/>
        </w:rPr>
        <w:t xml:space="preserve"> участь в реалізації державної політики у сфері </w:t>
      </w:r>
      <w:proofErr w:type="spellStart"/>
      <w:r w:rsidRPr="002D0C89">
        <w:rPr>
          <w:lang w:val="uk-UA"/>
        </w:rPr>
        <w:t>закупівель</w:t>
      </w:r>
      <w:proofErr w:type="spellEnd"/>
      <w:r w:rsidRPr="002D0C89">
        <w:rPr>
          <w:lang w:val="uk-UA"/>
        </w:rPr>
        <w:t xml:space="preserve"> товарів, робіт і послуг за державні кошти згідно чинного законодавства, шляхом перевірки законності проведення процедур державних </w:t>
      </w:r>
      <w:proofErr w:type="spellStart"/>
      <w:r w:rsidRPr="002D0C89">
        <w:rPr>
          <w:lang w:val="uk-UA"/>
        </w:rPr>
        <w:t>закупівель</w:t>
      </w:r>
      <w:proofErr w:type="spellEnd"/>
      <w:r w:rsidRPr="002D0C89">
        <w:rPr>
          <w:lang w:val="uk-UA"/>
        </w:rPr>
        <w:t xml:space="preserve"> та відповідності законодавству України тендерної документації, договорів щодо закупівлі товарів, робіт і послуг за державні кошти, інших документів на даному напрямку;</w:t>
      </w:r>
    </w:p>
    <w:p w14:paraId="734C71EE" w14:textId="3DBCB43D" w:rsidR="00E535ED" w:rsidRPr="002D0C89" w:rsidRDefault="00E535ED" w:rsidP="00D16D90">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 xml:space="preserve">забезпечує роботу </w:t>
      </w:r>
      <w:r w:rsidR="00B2478A">
        <w:rPr>
          <w:lang w:val="uk-UA"/>
        </w:rPr>
        <w:t>а</w:t>
      </w:r>
      <w:r w:rsidRPr="002D0C89">
        <w:rPr>
          <w:lang w:val="uk-UA"/>
        </w:rPr>
        <w:t xml:space="preserve">дміністративної комісії при </w:t>
      </w:r>
      <w:r w:rsidR="00B2478A">
        <w:rPr>
          <w:lang w:val="uk-UA"/>
        </w:rPr>
        <w:t>в</w:t>
      </w:r>
      <w:r w:rsidRPr="002D0C89">
        <w:rPr>
          <w:lang w:val="uk-UA"/>
        </w:rPr>
        <w:t xml:space="preserve">иконавчому комітеті </w:t>
      </w:r>
      <w:r w:rsidR="0015361C" w:rsidRPr="002D0C89">
        <w:rPr>
          <w:lang w:val="uk-UA"/>
        </w:rPr>
        <w:t>Південнівської</w:t>
      </w:r>
      <w:r w:rsidR="00A52606" w:rsidRPr="002D0C89">
        <w:rPr>
          <w:lang w:val="uk-UA"/>
        </w:rPr>
        <w:t xml:space="preserve"> міської ради;</w:t>
      </w:r>
    </w:p>
    <w:p w14:paraId="4807239F" w14:textId="55CE0130" w:rsidR="00A52606" w:rsidRPr="002D0C89" w:rsidRDefault="00A52606" w:rsidP="00D16D90">
      <w:pPr>
        <w:pStyle w:val="ab"/>
        <w:numPr>
          <w:ilvl w:val="2"/>
          <w:numId w:val="20"/>
        </w:numPr>
        <w:shd w:val="clear" w:color="auto" w:fill="FFFFFF"/>
        <w:spacing w:before="0" w:beforeAutospacing="0" w:after="0" w:afterAutospacing="0"/>
        <w:ind w:left="0" w:firstLine="567"/>
        <w:jc w:val="both"/>
        <w:rPr>
          <w:lang w:val="uk-UA"/>
        </w:rPr>
      </w:pPr>
      <w:proofErr w:type="spellStart"/>
      <w:r w:rsidRPr="002D0C89">
        <w:rPr>
          <w:shd w:val="clear" w:color="auto" w:fill="FFFFFF"/>
        </w:rPr>
        <w:t>здійсн</w:t>
      </w:r>
      <w:r w:rsidR="00942065">
        <w:rPr>
          <w:shd w:val="clear" w:color="auto" w:fill="FFFFFF"/>
          <w:lang w:val="uk-UA"/>
        </w:rPr>
        <w:t>ює</w:t>
      </w:r>
      <w:proofErr w:type="spellEnd"/>
      <w:r w:rsidRPr="002D0C89">
        <w:rPr>
          <w:shd w:val="clear" w:color="auto" w:fill="FFFFFF"/>
        </w:rPr>
        <w:t xml:space="preserve"> на </w:t>
      </w:r>
      <w:proofErr w:type="spellStart"/>
      <w:r w:rsidRPr="002D0C89">
        <w:rPr>
          <w:shd w:val="clear" w:color="auto" w:fill="FFFFFF"/>
        </w:rPr>
        <w:t>підприємствах</w:t>
      </w:r>
      <w:proofErr w:type="spellEnd"/>
      <w:r w:rsidRPr="002D0C89">
        <w:rPr>
          <w:shd w:val="clear" w:color="auto" w:fill="FFFFFF"/>
        </w:rPr>
        <w:t xml:space="preserve">, в </w:t>
      </w:r>
      <w:proofErr w:type="spellStart"/>
      <w:r w:rsidRPr="002D0C89">
        <w:rPr>
          <w:shd w:val="clear" w:color="auto" w:fill="FFFFFF"/>
        </w:rPr>
        <w:t>установах</w:t>
      </w:r>
      <w:proofErr w:type="spellEnd"/>
      <w:r w:rsidRPr="002D0C89">
        <w:rPr>
          <w:shd w:val="clear" w:color="auto" w:fill="FFFFFF"/>
        </w:rPr>
        <w:t xml:space="preserve"> та </w:t>
      </w:r>
      <w:proofErr w:type="spellStart"/>
      <w:r w:rsidRPr="002D0C89">
        <w:rPr>
          <w:shd w:val="clear" w:color="auto" w:fill="FFFFFF"/>
        </w:rPr>
        <w:t>організаціях</w:t>
      </w:r>
      <w:proofErr w:type="spellEnd"/>
      <w:r w:rsidRPr="002D0C89">
        <w:rPr>
          <w:shd w:val="clear" w:color="auto" w:fill="FFFFFF"/>
        </w:rPr>
        <w:t xml:space="preserve">, </w:t>
      </w:r>
      <w:proofErr w:type="spellStart"/>
      <w:r w:rsidRPr="002D0C89">
        <w:rPr>
          <w:shd w:val="clear" w:color="auto" w:fill="FFFFFF"/>
        </w:rPr>
        <w:t>що</w:t>
      </w:r>
      <w:proofErr w:type="spellEnd"/>
      <w:r w:rsidRPr="002D0C89">
        <w:rPr>
          <w:shd w:val="clear" w:color="auto" w:fill="FFFFFF"/>
        </w:rPr>
        <w:t xml:space="preserve"> </w:t>
      </w:r>
      <w:proofErr w:type="spellStart"/>
      <w:r w:rsidRPr="002D0C89">
        <w:rPr>
          <w:shd w:val="clear" w:color="auto" w:fill="FFFFFF"/>
        </w:rPr>
        <w:t>перебувають</w:t>
      </w:r>
      <w:proofErr w:type="spellEnd"/>
      <w:r w:rsidRPr="002D0C89">
        <w:rPr>
          <w:shd w:val="clear" w:color="auto" w:fill="FFFFFF"/>
        </w:rPr>
        <w:t xml:space="preserve"> у </w:t>
      </w:r>
      <w:proofErr w:type="spellStart"/>
      <w:r w:rsidRPr="002D0C89">
        <w:rPr>
          <w:shd w:val="clear" w:color="auto" w:fill="FFFFFF"/>
        </w:rPr>
        <w:t>комунальній</w:t>
      </w:r>
      <w:proofErr w:type="spellEnd"/>
      <w:r w:rsidRPr="002D0C89">
        <w:rPr>
          <w:shd w:val="clear" w:color="auto" w:fill="FFFFFF"/>
        </w:rPr>
        <w:t xml:space="preserve"> </w:t>
      </w:r>
      <w:proofErr w:type="spellStart"/>
      <w:r w:rsidRPr="002D0C89">
        <w:rPr>
          <w:shd w:val="clear" w:color="auto" w:fill="FFFFFF"/>
        </w:rPr>
        <w:t>власності</w:t>
      </w:r>
      <w:proofErr w:type="spellEnd"/>
      <w:r w:rsidRPr="002D0C89">
        <w:rPr>
          <w:shd w:val="clear" w:color="auto" w:fill="FFFFFF"/>
        </w:rPr>
        <w:t xml:space="preserve"> </w:t>
      </w:r>
      <w:r w:rsidR="00B2478A">
        <w:rPr>
          <w:shd w:val="clear" w:color="auto" w:fill="FFFFFF"/>
          <w:lang w:val="uk-UA"/>
        </w:rPr>
        <w:t>Південнівської</w:t>
      </w:r>
      <w:r w:rsidRPr="002D0C89">
        <w:rPr>
          <w:shd w:val="clear" w:color="auto" w:fill="FFFFFF"/>
          <w:lang w:val="uk-UA"/>
        </w:rPr>
        <w:t xml:space="preserve"> міської територіальної</w:t>
      </w:r>
      <w:r w:rsidRPr="002D0C89">
        <w:rPr>
          <w:shd w:val="clear" w:color="auto" w:fill="FFFFFF"/>
        </w:rPr>
        <w:t xml:space="preserve"> </w:t>
      </w:r>
      <w:proofErr w:type="spellStart"/>
      <w:r w:rsidRPr="002D0C89">
        <w:rPr>
          <w:shd w:val="clear" w:color="auto" w:fill="FFFFFF"/>
        </w:rPr>
        <w:t>громади</w:t>
      </w:r>
      <w:proofErr w:type="spellEnd"/>
      <w:r w:rsidRPr="002D0C89">
        <w:rPr>
          <w:shd w:val="clear" w:color="auto" w:fill="FFFFFF"/>
        </w:rPr>
        <w:t>, контрол</w:t>
      </w:r>
      <w:r w:rsidR="00942065">
        <w:rPr>
          <w:shd w:val="clear" w:color="auto" w:fill="FFFFFF"/>
          <w:lang w:val="uk-UA"/>
        </w:rPr>
        <w:t>ь</w:t>
      </w:r>
      <w:r w:rsidRPr="002D0C89">
        <w:rPr>
          <w:shd w:val="clear" w:color="auto" w:fill="FFFFFF"/>
        </w:rPr>
        <w:t xml:space="preserve"> за </w:t>
      </w:r>
      <w:proofErr w:type="spellStart"/>
      <w:r w:rsidRPr="002D0C89">
        <w:rPr>
          <w:shd w:val="clear" w:color="auto" w:fill="FFFFFF"/>
        </w:rPr>
        <w:t>додержанням</w:t>
      </w:r>
      <w:proofErr w:type="spellEnd"/>
      <w:r w:rsidRPr="002D0C89">
        <w:rPr>
          <w:shd w:val="clear" w:color="auto" w:fill="FFFFFF"/>
        </w:rPr>
        <w:t xml:space="preserve"> </w:t>
      </w:r>
      <w:proofErr w:type="spellStart"/>
      <w:r w:rsidRPr="002D0C89">
        <w:rPr>
          <w:shd w:val="clear" w:color="auto" w:fill="FFFFFF"/>
        </w:rPr>
        <w:t>законодавства</w:t>
      </w:r>
      <w:proofErr w:type="spellEnd"/>
      <w:r w:rsidRPr="002D0C89">
        <w:rPr>
          <w:shd w:val="clear" w:color="auto" w:fill="FFFFFF"/>
        </w:rPr>
        <w:t xml:space="preserve"> про </w:t>
      </w:r>
      <w:proofErr w:type="spellStart"/>
      <w:r w:rsidRPr="002D0C89">
        <w:rPr>
          <w:shd w:val="clear" w:color="auto" w:fill="FFFFFF"/>
        </w:rPr>
        <w:t>працю</w:t>
      </w:r>
      <w:proofErr w:type="spellEnd"/>
      <w:r w:rsidRPr="002D0C89">
        <w:rPr>
          <w:shd w:val="clear" w:color="auto" w:fill="FFFFFF"/>
        </w:rPr>
        <w:t xml:space="preserve"> та </w:t>
      </w:r>
      <w:proofErr w:type="spellStart"/>
      <w:r w:rsidRPr="002D0C89">
        <w:rPr>
          <w:shd w:val="clear" w:color="auto" w:fill="FFFFFF"/>
        </w:rPr>
        <w:t>зайнятість</w:t>
      </w:r>
      <w:proofErr w:type="spellEnd"/>
      <w:r w:rsidRPr="002D0C89">
        <w:rPr>
          <w:shd w:val="clear" w:color="auto" w:fill="FFFFFF"/>
        </w:rPr>
        <w:t xml:space="preserve"> </w:t>
      </w:r>
      <w:proofErr w:type="spellStart"/>
      <w:r w:rsidRPr="002D0C89">
        <w:rPr>
          <w:shd w:val="clear" w:color="auto" w:fill="FFFFFF"/>
        </w:rPr>
        <w:t>населення</w:t>
      </w:r>
      <w:proofErr w:type="spellEnd"/>
      <w:r w:rsidRPr="002D0C89">
        <w:rPr>
          <w:shd w:val="clear" w:color="auto" w:fill="FFFFFF"/>
        </w:rPr>
        <w:t xml:space="preserve"> </w:t>
      </w:r>
      <w:proofErr w:type="gramStart"/>
      <w:r w:rsidRPr="002D0C89">
        <w:rPr>
          <w:shd w:val="clear" w:color="auto" w:fill="FFFFFF"/>
        </w:rPr>
        <w:t>у порядку</w:t>
      </w:r>
      <w:proofErr w:type="gramEnd"/>
      <w:r w:rsidRPr="002D0C89">
        <w:rPr>
          <w:shd w:val="clear" w:color="auto" w:fill="FFFFFF"/>
        </w:rPr>
        <w:t xml:space="preserve">, </w:t>
      </w:r>
      <w:proofErr w:type="spellStart"/>
      <w:r w:rsidRPr="002D0C89">
        <w:rPr>
          <w:shd w:val="clear" w:color="auto" w:fill="FFFFFF"/>
        </w:rPr>
        <w:t>встановленому</w:t>
      </w:r>
      <w:proofErr w:type="spellEnd"/>
      <w:r w:rsidRPr="002D0C89">
        <w:rPr>
          <w:shd w:val="clear" w:color="auto" w:fill="FFFFFF"/>
        </w:rPr>
        <w:t xml:space="preserve"> </w:t>
      </w:r>
      <w:proofErr w:type="spellStart"/>
      <w:r w:rsidRPr="002D0C89">
        <w:rPr>
          <w:shd w:val="clear" w:color="auto" w:fill="FFFFFF"/>
        </w:rPr>
        <w:t>законодавством</w:t>
      </w:r>
      <w:proofErr w:type="spellEnd"/>
      <w:r w:rsidRPr="002D0C89">
        <w:rPr>
          <w:shd w:val="clear" w:color="auto" w:fill="FFFFFF"/>
        </w:rPr>
        <w:t>.</w:t>
      </w:r>
    </w:p>
    <w:p w14:paraId="14EB6515" w14:textId="577C00B0" w:rsidR="00E535ED" w:rsidRPr="002D0C89" w:rsidRDefault="00E535ED" w:rsidP="0071166C">
      <w:pPr>
        <w:ind w:firstLine="567"/>
        <w:jc w:val="both"/>
        <w:rPr>
          <w:b/>
          <w:bCs/>
          <w:lang w:val="uk-UA"/>
        </w:rPr>
      </w:pPr>
      <w:r w:rsidRPr="002D0C89">
        <w:rPr>
          <w:b/>
          <w:bCs/>
          <w:lang w:val="uk-UA"/>
        </w:rPr>
        <w:t>З питань надзвичайних ситуацій:</w:t>
      </w:r>
    </w:p>
    <w:p w14:paraId="2591926C" w14:textId="4E463C4F" w:rsidR="00E535ED" w:rsidRPr="002D0C89" w:rsidRDefault="00A40EF6" w:rsidP="0071166C">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бере</w:t>
      </w:r>
      <w:r w:rsidR="00E535ED" w:rsidRPr="002D0C89">
        <w:rPr>
          <w:lang w:val="uk-UA"/>
        </w:rPr>
        <w:t xml:space="preserve"> участь в організації забезпечення цивільного захисту на території </w:t>
      </w:r>
      <w:r w:rsidR="00005DC0" w:rsidRPr="002D0C89">
        <w:rPr>
          <w:lang w:val="uk-UA"/>
        </w:rPr>
        <w:t>громади</w:t>
      </w:r>
      <w:r w:rsidR="00E535ED" w:rsidRPr="002D0C89">
        <w:rPr>
          <w:lang w:val="uk-UA"/>
        </w:rPr>
        <w:t>;</w:t>
      </w:r>
    </w:p>
    <w:p w14:paraId="5CAB1120" w14:textId="77777777" w:rsidR="00E535ED" w:rsidRPr="002D0C89" w:rsidRDefault="00E535ED" w:rsidP="0071166C">
      <w:pPr>
        <w:pStyle w:val="ab"/>
        <w:numPr>
          <w:ilvl w:val="2"/>
          <w:numId w:val="20"/>
        </w:numPr>
        <w:shd w:val="clear" w:color="auto" w:fill="FFFFFF"/>
        <w:spacing w:before="0" w:beforeAutospacing="0" w:after="0" w:afterAutospacing="0"/>
        <w:ind w:left="0" w:firstLine="567"/>
        <w:jc w:val="both"/>
        <w:rPr>
          <w:lang w:val="uk-UA"/>
        </w:rPr>
      </w:pPr>
      <w:r w:rsidRPr="002D0C89">
        <w:rPr>
          <w:lang w:val="uk-UA"/>
        </w:rPr>
        <w:t>організовує контролю за станом навколишнього природного середовища, санітарно-гігієнічною та епідемічною ситуацією;</w:t>
      </w:r>
    </w:p>
    <w:p w14:paraId="29BCD4F0" w14:textId="77777777" w:rsidR="00E535ED" w:rsidRPr="002D0C89" w:rsidRDefault="00E535ED" w:rsidP="0071166C">
      <w:pPr>
        <w:pStyle w:val="a8"/>
        <w:numPr>
          <w:ilvl w:val="2"/>
          <w:numId w:val="20"/>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організовує виконання вимог законодавства щодо створення, використання, утримання та реконструкції фонду захисних споруд цивільного захисту;</w:t>
      </w:r>
    </w:p>
    <w:p w14:paraId="4C41CCA2" w14:textId="44DD3F18" w:rsidR="00E535ED" w:rsidRPr="002D0C89" w:rsidRDefault="00A40EF6" w:rsidP="0071166C">
      <w:pPr>
        <w:pStyle w:val="a8"/>
        <w:numPr>
          <w:ilvl w:val="2"/>
          <w:numId w:val="20"/>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бере</w:t>
      </w:r>
      <w:r w:rsidR="00E535ED" w:rsidRPr="002D0C89">
        <w:rPr>
          <w:rFonts w:ascii="Times New Roman" w:hAnsi="Times New Roman"/>
          <w:sz w:val="24"/>
          <w:szCs w:val="24"/>
          <w:lang w:val="uk-UA"/>
        </w:rPr>
        <w:t xml:space="preserve"> участь у прийнятті рішень про подальше використання захисних споруд цивільного захисту державної та комунальної власності у разі банкрутства (ліквідації) суб'єкта господарювання, на балансі якого воно перебуває;</w:t>
      </w:r>
    </w:p>
    <w:p w14:paraId="13544DB4" w14:textId="545B8780" w:rsidR="00E535ED" w:rsidRDefault="00E535ED" w:rsidP="0071166C">
      <w:pPr>
        <w:pStyle w:val="a8"/>
        <w:numPr>
          <w:ilvl w:val="2"/>
          <w:numId w:val="20"/>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здійснює інші повноваження у сфері цивільного захисту, передбачені Кодексом цивільного захисту України та іншими законодавчими актами.</w:t>
      </w:r>
    </w:p>
    <w:p w14:paraId="491B2E27" w14:textId="31BF4FE5" w:rsidR="007A15F3" w:rsidRPr="00D917A2" w:rsidRDefault="007A15F3" w:rsidP="005B39D3">
      <w:pPr>
        <w:ind w:firstLine="567"/>
        <w:jc w:val="both"/>
        <w:rPr>
          <w:b/>
          <w:bCs/>
          <w:lang w:val="uk-UA"/>
        </w:rPr>
      </w:pPr>
      <w:r w:rsidRPr="005B39D3">
        <w:rPr>
          <w:b/>
          <w:bCs/>
          <w:lang w:val="uk-UA"/>
        </w:rPr>
        <w:lastRenderedPageBreak/>
        <w:t xml:space="preserve">З питань контролю за станом паркування на території </w:t>
      </w:r>
      <w:r w:rsidR="005B39D3" w:rsidRPr="00D917A2">
        <w:rPr>
          <w:b/>
          <w:bCs/>
          <w:lang w:val="uk-UA"/>
        </w:rPr>
        <w:t>громади</w:t>
      </w:r>
      <w:r w:rsidRPr="00D917A2">
        <w:rPr>
          <w:b/>
          <w:bCs/>
          <w:lang w:val="uk-UA"/>
        </w:rPr>
        <w:t>:</w:t>
      </w:r>
    </w:p>
    <w:p w14:paraId="32C65BCB" w14:textId="598DE01D" w:rsidR="007A15F3" w:rsidRPr="005B39D3" w:rsidRDefault="007A15F3" w:rsidP="005B39D3">
      <w:pPr>
        <w:jc w:val="both"/>
        <w:rPr>
          <w:lang w:val="uk-UA"/>
        </w:rPr>
      </w:pPr>
      <w:r w:rsidRPr="00D917A2">
        <w:rPr>
          <w:b/>
          <w:bCs/>
          <w:lang w:val="uk-UA"/>
        </w:rPr>
        <w:t xml:space="preserve">     </w:t>
      </w:r>
      <w:r w:rsidR="00614323" w:rsidRPr="00D917A2">
        <w:rPr>
          <w:b/>
          <w:bCs/>
          <w:lang w:val="uk-UA"/>
        </w:rPr>
        <w:t xml:space="preserve">   </w:t>
      </w:r>
      <w:r w:rsidR="00AE3777" w:rsidRPr="00D917A2">
        <w:rPr>
          <w:b/>
          <w:bCs/>
          <w:lang w:val="uk-UA"/>
        </w:rPr>
        <w:t xml:space="preserve"> </w:t>
      </w:r>
      <w:r w:rsidRPr="00D917A2">
        <w:rPr>
          <w:lang w:val="uk-UA"/>
        </w:rPr>
        <w:t>2.2.24</w:t>
      </w:r>
      <w:r w:rsidR="006E021B" w:rsidRPr="00D917A2">
        <w:rPr>
          <w:lang w:val="uk-UA"/>
        </w:rPr>
        <w:t xml:space="preserve"> </w:t>
      </w:r>
      <w:r w:rsidR="00AE3777" w:rsidRPr="00D917A2">
        <w:rPr>
          <w:lang w:val="uk-UA"/>
        </w:rPr>
        <w:t xml:space="preserve"> </w:t>
      </w:r>
      <w:r w:rsidR="00614323" w:rsidRPr="00D917A2">
        <w:rPr>
          <w:lang w:val="uk-UA"/>
        </w:rPr>
        <w:t xml:space="preserve"> </w:t>
      </w:r>
      <w:r w:rsidRPr="00D917A2">
        <w:rPr>
          <w:lang w:val="uk-UA"/>
        </w:rPr>
        <w:t xml:space="preserve">здійснює </w:t>
      </w:r>
      <w:bookmarkStart w:id="5" w:name="_Hlk61470662"/>
      <w:r w:rsidRPr="00D917A2">
        <w:rPr>
          <w:lang w:val="uk-UA"/>
        </w:rPr>
        <w:t xml:space="preserve">контроль </w:t>
      </w:r>
      <w:r w:rsidR="007C3D49" w:rsidRPr="00D917A2">
        <w:rPr>
          <w:lang w:val="uk-UA"/>
        </w:rPr>
        <w:t>у сфері зупинки, стоянки та паркування транспортних засобів</w:t>
      </w:r>
      <w:r w:rsidRPr="00D917A2">
        <w:rPr>
          <w:lang w:val="uk-UA"/>
        </w:rPr>
        <w:t xml:space="preserve"> на території </w:t>
      </w:r>
      <w:r w:rsidR="005B39D3" w:rsidRPr="00D917A2">
        <w:rPr>
          <w:lang w:val="uk-UA"/>
        </w:rPr>
        <w:t>громади</w:t>
      </w:r>
      <w:bookmarkEnd w:id="5"/>
      <w:r w:rsidRPr="00D917A2">
        <w:rPr>
          <w:lang w:val="uk-UA"/>
        </w:rPr>
        <w:t>, а також притягнення винних до відповідальності</w:t>
      </w:r>
      <w:r w:rsidR="007C3D49" w:rsidRPr="00D917A2">
        <w:rPr>
          <w:lang w:val="uk-UA"/>
        </w:rPr>
        <w:t xml:space="preserve"> згідно чинного законодавства</w:t>
      </w:r>
      <w:r w:rsidRPr="00D917A2">
        <w:rPr>
          <w:lang w:val="uk-UA"/>
        </w:rPr>
        <w:t>;</w:t>
      </w:r>
    </w:p>
    <w:p w14:paraId="50DD1B43" w14:textId="40C8EF44" w:rsidR="00E535ED" w:rsidRPr="002D0C89" w:rsidRDefault="00E535ED" w:rsidP="009E3453">
      <w:pPr>
        <w:ind w:firstLine="567"/>
        <w:rPr>
          <w:b/>
          <w:bCs/>
          <w:lang w:val="uk-UA"/>
        </w:rPr>
      </w:pPr>
      <w:r w:rsidRPr="002D0C89">
        <w:rPr>
          <w:b/>
          <w:bCs/>
          <w:lang w:val="uk-UA"/>
        </w:rPr>
        <w:t>З питань оборонної та мобілізаційної роботи:</w:t>
      </w:r>
    </w:p>
    <w:p w14:paraId="5A367F42" w14:textId="5C10EE11" w:rsidR="00E535ED" w:rsidRPr="002D0C89" w:rsidRDefault="00E535ED" w:rsidP="00C91729">
      <w:pPr>
        <w:pStyle w:val="a8"/>
        <w:numPr>
          <w:ilvl w:val="2"/>
          <w:numId w:val="43"/>
        </w:numPr>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реаліз</w:t>
      </w:r>
      <w:r w:rsidR="0016675C">
        <w:rPr>
          <w:rFonts w:ascii="Times New Roman" w:hAnsi="Times New Roman"/>
          <w:sz w:val="24"/>
          <w:szCs w:val="24"/>
          <w:lang w:val="uk-UA"/>
        </w:rPr>
        <w:t>овує</w:t>
      </w:r>
      <w:r w:rsidRPr="002D0C89">
        <w:rPr>
          <w:rFonts w:ascii="Times New Roman" w:hAnsi="Times New Roman"/>
          <w:sz w:val="24"/>
          <w:szCs w:val="24"/>
          <w:lang w:val="uk-UA"/>
        </w:rPr>
        <w:t xml:space="preserve"> повноважен</w:t>
      </w:r>
      <w:r w:rsidR="0016675C">
        <w:rPr>
          <w:rFonts w:ascii="Times New Roman" w:hAnsi="Times New Roman"/>
          <w:sz w:val="24"/>
          <w:szCs w:val="24"/>
          <w:lang w:val="uk-UA"/>
        </w:rPr>
        <w:t>ня</w:t>
      </w:r>
      <w:r w:rsidRPr="002D0C89">
        <w:rPr>
          <w:rFonts w:ascii="Times New Roman" w:hAnsi="Times New Roman"/>
          <w:sz w:val="24"/>
          <w:szCs w:val="24"/>
          <w:lang w:val="uk-UA"/>
        </w:rPr>
        <w:t xml:space="preserve"> виконавчих органів міської ради в галузі організації та здійсненні заходів з мобілізаційної підготовки та мобілізації, оборонної роботи, а також підтриманні дієвої взаємодії з правоохоронними органами з питань охорони громадського порядку на території </w:t>
      </w:r>
      <w:r w:rsidR="00104187" w:rsidRPr="00AE3777">
        <w:rPr>
          <w:rFonts w:ascii="Times New Roman" w:hAnsi="Times New Roman"/>
          <w:sz w:val="24"/>
          <w:szCs w:val="24"/>
          <w:lang w:val="uk-UA"/>
        </w:rPr>
        <w:t>громади</w:t>
      </w:r>
      <w:r w:rsidRPr="00AE3777">
        <w:rPr>
          <w:rFonts w:ascii="Times New Roman" w:hAnsi="Times New Roman"/>
          <w:sz w:val="24"/>
          <w:szCs w:val="24"/>
          <w:lang w:val="uk-UA"/>
        </w:rPr>
        <w:t>.</w:t>
      </w:r>
    </w:p>
    <w:p w14:paraId="1A19DBB7" w14:textId="7ECF3F0E" w:rsidR="001464F1" w:rsidRPr="002D0C89" w:rsidRDefault="001464F1" w:rsidP="001464F1">
      <w:pPr>
        <w:ind w:firstLine="567"/>
        <w:rPr>
          <w:b/>
          <w:bCs/>
          <w:lang w:val="uk-UA"/>
        </w:rPr>
      </w:pPr>
      <w:r w:rsidRPr="002D0C89">
        <w:rPr>
          <w:b/>
          <w:bCs/>
          <w:lang w:val="uk-UA"/>
        </w:rPr>
        <w:t>З питань ведення військового обліку:</w:t>
      </w:r>
    </w:p>
    <w:p w14:paraId="57956A3F" w14:textId="05B999EA" w:rsidR="001464F1" w:rsidRPr="002D0C89" w:rsidRDefault="007A689E" w:rsidP="00BA589D">
      <w:pPr>
        <w:ind w:firstLine="567"/>
        <w:jc w:val="both"/>
        <w:rPr>
          <w:shd w:val="clear" w:color="auto" w:fill="FFFFFF"/>
          <w:lang w:val="uk-UA"/>
        </w:rPr>
      </w:pPr>
      <w:r w:rsidRPr="002D0C89">
        <w:rPr>
          <w:bCs/>
          <w:lang w:val="uk-UA"/>
        </w:rPr>
        <w:t>2.2.</w:t>
      </w:r>
      <w:r w:rsidR="00AE3777">
        <w:rPr>
          <w:bCs/>
          <w:lang w:val="uk-UA"/>
        </w:rPr>
        <w:t>31</w:t>
      </w:r>
      <w:r w:rsidRPr="002D0C89">
        <w:rPr>
          <w:bCs/>
          <w:lang w:val="uk-UA"/>
        </w:rPr>
        <w:tab/>
      </w:r>
      <w:r w:rsidR="00BA589D" w:rsidRPr="002D0C89">
        <w:rPr>
          <w:shd w:val="clear" w:color="auto" w:fill="FFFFFF"/>
          <w:lang w:val="uk-UA"/>
        </w:rPr>
        <w:t>забезпеч</w:t>
      </w:r>
      <w:r w:rsidR="0016675C">
        <w:rPr>
          <w:shd w:val="clear" w:color="auto" w:fill="FFFFFF"/>
          <w:lang w:val="uk-UA"/>
        </w:rPr>
        <w:t>ує</w:t>
      </w:r>
      <w:r w:rsidR="00BA589D" w:rsidRPr="002D0C89">
        <w:rPr>
          <w:shd w:val="clear" w:color="auto" w:fill="FFFFFF"/>
          <w:lang w:val="uk-UA"/>
        </w:rPr>
        <w:t xml:space="preserve"> на території відповідних населених пунктів </w:t>
      </w:r>
      <w:r w:rsidR="00860C54">
        <w:rPr>
          <w:shd w:val="clear" w:color="auto" w:fill="FFFFFF"/>
          <w:lang w:val="uk-UA"/>
        </w:rPr>
        <w:t>Південнівської</w:t>
      </w:r>
      <w:r w:rsidR="00BA589D" w:rsidRPr="002D0C89">
        <w:rPr>
          <w:shd w:val="clear" w:color="auto" w:fill="FFFFFF"/>
          <w:lang w:val="uk-UA"/>
        </w:rPr>
        <w:t xml:space="preserve"> міської територіальної громади ведення персонально-первинного військового обліку призовників, військовозобов’язаних та резервістів.</w:t>
      </w:r>
    </w:p>
    <w:p w14:paraId="15CF8271" w14:textId="77777777" w:rsidR="00BA589D" w:rsidRPr="002D0C89" w:rsidRDefault="00BA589D" w:rsidP="00BA589D">
      <w:pPr>
        <w:ind w:firstLine="567"/>
        <w:jc w:val="both"/>
        <w:rPr>
          <w:lang w:val="uk-UA"/>
        </w:rPr>
      </w:pPr>
    </w:p>
    <w:p w14:paraId="47B2C6EE" w14:textId="424CE4D9" w:rsidR="00E535ED" w:rsidRPr="002D0C89" w:rsidRDefault="00E535ED" w:rsidP="00614323">
      <w:pPr>
        <w:pStyle w:val="ab"/>
        <w:numPr>
          <w:ilvl w:val="0"/>
          <w:numId w:val="38"/>
        </w:numPr>
        <w:shd w:val="clear" w:color="auto" w:fill="FFFFFF"/>
        <w:spacing w:before="0" w:beforeAutospacing="0" w:after="0" w:afterAutospacing="0"/>
        <w:jc w:val="center"/>
        <w:rPr>
          <w:rStyle w:val="affa"/>
          <w:lang w:val="uk-UA"/>
        </w:rPr>
      </w:pPr>
      <w:r w:rsidRPr="002D0C89">
        <w:rPr>
          <w:rStyle w:val="affa"/>
          <w:lang w:val="uk-UA"/>
        </w:rPr>
        <w:t>ПРАВА УПРАВЛІННЯ</w:t>
      </w:r>
    </w:p>
    <w:p w14:paraId="3CB78217"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3086712D" w14:textId="0F7299BA" w:rsidR="00E535ED" w:rsidRPr="002D0C89" w:rsidRDefault="00E535ED" w:rsidP="00A077E8">
      <w:pPr>
        <w:pStyle w:val="ab"/>
        <w:shd w:val="clear" w:color="auto" w:fill="FFFFFF"/>
        <w:spacing w:before="0" w:beforeAutospacing="0" w:after="0" w:afterAutospacing="0"/>
        <w:ind w:firstLine="567"/>
        <w:rPr>
          <w:bCs/>
          <w:lang w:val="uk-UA"/>
        </w:rPr>
      </w:pPr>
      <w:r w:rsidRPr="002D0C89">
        <w:rPr>
          <w:bCs/>
          <w:lang w:val="uk-UA"/>
        </w:rPr>
        <w:t>3.1</w:t>
      </w:r>
      <w:r w:rsidR="00F501BA">
        <w:rPr>
          <w:bCs/>
          <w:lang w:val="uk-UA"/>
        </w:rPr>
        <w:t>.</w:t>
      </w:r>
      <w:r w:rsidRPr="002D0C89">
        <w:rPr>
          <w:bCs/>
          <w:lang w:val="uk-UA"/>
        </w:rPr>
        <w:t xml:space="preserve"> </w:t>
      </w:r>
      <w:r w:rsidRPr="006C4290">
        <w:rPr>
          <w:b/>
          <w:bCs/>
          <w:lang w:val="uk-UA"/>
        </w:rPr>
        <w:t>Управління має право:</w:t>
      </w:r>
    </w:p>
    <w:p w14:paraId="30B0A796" w14:textId="4FDC01F1"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3.1.1 перевіряти додержання законності у діяльності виконавчих органів </w:t>
      </w:r>
      <w:r w:rsidR="00B21DEC" w:rsidRPr="002D0C89">
        <w:rPr>
          <w:lang w:val="uk-UA"/>
        </w:rPr>
        <w:t xml:space="preserve">Південнівської </w:t>
      </w:r>
      <w:r w:rsidRPr="002D0C89">
        <w:rPr>
          <w:lang w:val="uk-UA"/>
        </w:rPr>
        <w:t>міської ради та її посадових осіб, на підприємствах</w:t>
      </w:r>
      <w:r w:rsidR="006C4290">
        <w:rPr>
          <w:lang w:val="uk-UA"/>
        </w:rPr>
        <w:t>, в установах</w:t>
      </w:r>
      <w:r w:rsidRPr="002D0C89">
        <w:rPr>
          <w:lang w:val="uk-UA"/>
        </w:rPr>
        <w:t xml:space="preserve"> та організаціях комунальної форми власності;</w:t>
      </w:r>
    </w:p>
    <w:p w14:paraId="0419EFFA" w14:textId="5F0729FA"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3.1.2 </w:t>
      </w:r>
      <w:r w:rsidR="00186104" w:rsidRPr="002D0C89">
        <w:rPr>
          <w:lang w:val="uk-UA"/>
        </w:rPr>
        <w:t xml:space="preserve">  </w:t>
      </w:r>
      <w:r w:rsidRPr="002D0C89">
        <w:rPr>
          <w:lang w:val="uk-UA"/>
        </w:rPr>
        <w:t>одержувати у встановленому порядку від органів державної влади, виконавчих органів міської ради, підприємств, установ та організацій інформацію, документи та матеріали, необхідні для виконання покладених на нього завдань;</w:t>
      </w:r>
    </w:p>
    <w:p w14:paraId="7217EC0F" w14:textId="1FE113D0"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3.1.3 залучати за згодою керівництва, відповідних спеціалістів для підготовки про</w:t>
      </w:r>
      <w:r w:rsidR="006C4290">
        <w:rPr>
          <w:lang w:val="uk-UA"/>
        </w:rPr>
        <w:t>є</w:t>
      </w:r>
      <w:r w:rsidRPr="002D0C89">
        <w:rPr>
          <w:lang w:val="uk-UA"/>
        </w:rPr>
        <w:t>ктів правових актів, а також для розробки і здійснення заходів, які проводяться юридичним відділом, відповідно до покладених на нього обов’язків;</w:t>
      </w:r>
    </w:p>
    <w:p w14:paraId="1AC7FC07" w14:textId="718AAF55"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3.1.4  брати участь у засіданнях </w:t>
      </w:r>
      <w:r w:rsidR="00B21DEC" w:rsidRPr="002D0C89">
        <w:rPr>
          <w:lang w:val="uk-UA"/>
        </w:rPr>
        <w:t>Південнівської міської ради</w:t>
      </w:r>
      <w:r w:rsidRPr="002D0C89">
        <w:rPr>
          <w:lang w:val="uk-UA"/>
        </w:rPr>
        <w:t xml:space="preserve">, її виконавчих органів та інших колегіальних дорадчих органах </w:t>
      </w:r>
      <w:r w:rsidR="00EB4261" w:rsidRPr="002D0C89">
        <w:rPr>
          <w:lang w:val="uk-UA"/>
        </w:rPr>
        <w:t>Південнів</w:t>
      </w:r>
      <w:r w:rsidRPr="002D0C89">
        <w:rPr>
          <w:lang w:val="uk-UA"/>
        </w:rPr>
        <w:t>ської міської ради, у разі розгляду на них питань, що потребують правової допомоги;</w:t>
      </w:r>
    </w:p>
    <w:p w14:paraId="051C66B2" w14:textId="6D855BD4"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3.1.5  пропозиції Управління щодо приведення у відповідність з законодавством рішень, наказів, інших правових актів виконавчих органів </w:t>
      </w:r>
      <w:r w:rsidR="00EB4261" w:rsidRPr="002D0C89">
        <w:rPr>
          <w:lang w:val="uk-UA"/>
        </w:rPr>
        <w:t>Південнівської міської ради</w:t>
      </w:r>
      <w:r w:rsidRPr="002D0C89">
        <w:rPr>
          <w:lang w:val="uk-UA"/>
        </w:rPr>
        <w:t>, що суперечать закону, є обов’язковими для розгляду відповідними керівниками виконавчих органів міської ради;</w:t>
      </w:r>
    </w:p>
    <w:p w14:paraId="44FA970A" w14:textId="7827383D" w:rsidR="00EB4261"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3.1.6 порушувати перед міським головою питання про притягнення до дисциплінарної відповідальності посадових осіб місцевого самоврядування, службових осіб комунальних підприємств, установ та організацій міської ради, які перешкоджають реалізації завдань та функцій Управлінню;</w:t>
      </w:r>
    </w:p>
    <w:p w14:paraId="7EFD0C53" w14:textId="13A57253" w:rsidR="00E535ED" w:rsidRPr="002D0C89" w:rsidRDefault="00E535ED" w:rsidP="00984A97">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7</w:t>
      </w:r>
      <w:r w:rsidRPr="002D0C89">
        <w:rPr>
          <w:lang w:val="uk-UA"/>
        </w:rPr>
        <w:t xml:space="preserve"> </w:t>
      </w:r>
      <w:r w:rsidR="00186104" w:rsidRPr="002D0C89">
        <w:rPr>
          <w:lang w:val="uk-UA"/>
        </w:rPr>
        <w:t xml:space="preserve"> </w:t>
      </w:r>
      <w:r w:rsidRPr="002D0C89">
        <w:rPr>
          <w:lang w:val="uk-UA"/>
        </w:rPr>
        <w:t>одержувати від виконавчих органів ради, підприємств, установ та організацій незалежно від форм власності та підпорядкування інформацію у сфері цивільного захисту;</w:t>
      </w:r>
    </w:p>
    <w:p w14:paraId="4CCEBBB8" w14:textId="28E571F3" w:rsidR="00E535ED" w:rsidRPr="002D0C89" w:rsidRDefault="00E535ED" w:rsidP="00984A97">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8</w:t>
      </w:r>
      <w:r w:rsidRPr="002D0C89">
        <w:rPr>
          <w:lang w:val="uk-UA"/>
        </w:rPr>
        <w:t xml:space="preserve"> </w:t>
      </w:r>
      <w:r w:rsidR="00186104" w:rsidRPr="002D0C89">
        <w:rPr>
          <w:lang w:val="uk-UA"/>
        </w:rPr>
        <w:t xml:space="preserve"> </w:t>
      </w:r>
      <w:r w:rsidRPr="002D0C89">
        <w:rPr>
          <w:lang w:val="uk-UA"/>
        </w:rPr>
        <w:t>заслуховува</w:t>
      </w:r>
      <w:r w:rsidR="006A5627" w:rsidRPr="002D0C89">
        <w:rPr>
          <w:lang w:val="uk-UA"/>
        </w:rPr>
        <w:t>т</w:t>
      </w:r>
      <w:r w:rsidRPr="002D0C89">
        <w:rPr>
          <w:lang w:val="uk-UA"/>
        </w:rPr>
        <w:t xml:space="preserve">и інформацію посадових осіб виконавчих органів ради, керівників підприємств, установ та організацій </w:t>
      </w:r>
      <w:r w:rsidRPr="00477EE1">
        <w:rPr>
          <w:lang w:val="uk-UA"/>
        </w:rPr>
        <w:t>незалежно ві</w:t>
      </w:r>
      <w:r w:rsidR="00477EE1" w:rsidRPr="00477EE1">
        <w:rPr>
          <w:lang w:val="uk-UA"/>
        </w:rPr>
        <w:t>д</w:t>
      </w:r>
      <w:r w:rsidRPr="002D0C89">
        <w:rPr>
          <w:lang w:val="uk-UA"/>
        </w:rPr>
        <w:t xml:space="preserve"> форм власності і підпорядкування про хід виконання завдань і заходів у сфері цивільного захисту та в установленому законодавством порядку</w:t>
      </w:r>
      <w:r w:rsidR="00924F8E">
        <w:rPr>
          <w:lang w:val="uk-UA"/>
        </w:rPr>
        <w:t>,</w:t>
      </w:r>
      <w:r w:rsidRPr="002D0C89">
        <w:rPr>
          <w:lang w:val="uk-UA"/>
        </w:rPr>
        <w:t xml:space="preserve"> дава</w:t>
      </w:r>
      <w:r w:rsidR="00924F8E">
        <w:rPr>
          <w:lang w:val="uk-UA"/>
        </w:rPr>
        <w:t>т</w:t>
      </w:r>
      <w:r w:rsidRPr="002D0C89">
        <w:rPr>
          <w:lang w:val="uk-UA"/>
        </w:rPr>
        <w:t>и їм обов'язкові для виконання розпорядження про усунення порушень вимог цивільного захисту;</w:t>
      </w:r>
    </w:p>
    <w:p w14:paraId="0E134E5B" w14:textId="1B31EC0A"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 xml:space="preserve">9 </w:t>
      </w:r>
      <w:r w:rsidRPr="002D0C89">
        <w:rPr>
          <w:lang w:val="uk-UA"/>
        </w:rPr>
        <w:t>спри</w:t>
      </w:r>
      <w:r w:rsidR="00B46DCA">
        <w:rPr>
          <w:lang w:val="uk-UA"/>
        </w:rPr>
        <w:t>я</w:t>
      </w:r>
      <w:r w:rsidR="00AA2E24">
        <w:rPr>
          <w:lang w:val="uk-UA"/>
        </w:rPr>
        <w:t>ти</w:t>
      </w:r>
      <w:r w:rsidRPr="002D0C89">
        <w:rPr>
          <w:lang w:val="uk-UA"/>
        </w:rPr>
        <w:t xml:space="preserve"> втіленню державної політики та виконанню законодавства з питань оборонної роботи, здійсненню заходів військово-патріотичного виховання, проведенню військових навчальних зборів та проходженню громадянами військової служби у резерві Збройних Сил України;</w:t>
      </w:r>
    </w:p>
    <w:p w14:paraId="15B1AB43" w14:textId="2BF9B248"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0</w:t>
      </w:r>
      <w:r w:rsidRPr="002D0C89">
        <w:rPr>
          <w:lang w:val="uk-UA"/>
        </w:rPr>
        <w:t xml:space="preserve"> сприя</w:t>
      </w:r>
      <w:r w:rsidR="00AA2E24">
        <w:rPr>
          <w:lang w:val="uk-UA"/>
        </w:rPr>
        <w:t>ти</w:t>
      </w:r>
      <w:r w:rsidRPr="002D0C89">
        <w:rPr>
          <w:lang w:val="uk-UA"/>
        </w:rPr>
        <w:t xml:space="preserve"> </w:t>
      </w:r>
      <w:r w:rsidR="008E7350" w:rsidRPr="002D0C89">
        <w:rPr>
          <w:lang w:val="uk-UA"/>
        </w:rPr>
        <w:t>територіальним центрам комплектування та соціальної підтримки</w:t>
      </w:r>
      <w:r w:rsidRPr="002D0C89">
        <w:rPr>
          <w:lang w:val="uk-UA"/>
        </w:rPr>
        <w:t xml:space="preserve"> в організації, забезпеченні і проведенні заходів мобілізаційної підготовки і мобілізації в мирний час та в особливий період;</w:t>
      </w:r>
    </w:p>
    <w:p w14:paraId="5C03F7A3" w14:textId="1F4F8C56"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lastRenderedPageBreak/>
        <w:t>3.1.1</w:t>
      </w:r>
      <w:r w:rsidR="00127A83" w:rsidRPr="002D0C89">
        <w:rPr>
          <w:lang w:val="uk-UA"/>
        </w:rPr>
        <w:t>1</w:t>
      </w:r>
      <w:r w:rsidRPr="002D0C89">
        <w:rPr>
          <w:lang w:val="uk-UA"/>
        </w:rPr>
        <w:t xml:space="preserve"> </w:t>
      </w:r>
      <w:r w:rsidR="00EF659A" w:rsidRPr="002D0C89">
        <w:rPr>
          <w:lang w:val="uk-UA"/>
        </w:rPr>
        <w:t xml:space="preserve"> </w:t>
      </w:r>
      <w:r w:rsidRPr="002D0C89">
        <w:rPr>
          <w:lang w:val="uk-UA"/>
        </w:rPr>
        <w:t>планува</w:t>
      </w:r>
      <w:r w:rsidR="00FB619E">
        <w:rPr>
          <w:lang w:val="uk-UA"/>
        </w:rPr>
        <w:t>ти</w:t>
      </w:r>
      <w:r w:rsidRPr="002D0C89">
        <w:rPr>
          <w:lang w:val="uk-UA"/>
        </w:rPr>
        <w:t xml:space="preserve"> </w:t>
      </w:r>
      <w:r w:rsidR="003A255E">
        <w:rPr>
          <w:lang w:val="uk-UA"/>
        </w:rPr>
        <w:t>та</w:t>
      </w:r>
      <w:r w:rsidRPr="002D0C89">
        <w:rPr>
          <w:lang w:val="uk-UA"/>
        </w:rPr>
        <w:t xml:space="preserve"> організ</w:t>
      </w:r>
      <w:r w:rsidR="00FB619E">
        <w:rPr>
          <w:lang w:val="uk-UA"/>
        </w:rPr>
        <w:t>овувати</w:t>
      </w:r>
      <w:r w:rsidRPr="002D0C89">
        <w:rPr>
          <w:lang w:val="uk-UA"/>
        </w:rPr>
        <w:t xml:space="preserve"> мобілізаційн</w:t>
      </w:r>
      <w:r w:rsidR="00FB619E">
        <w:rPr>
          <w:lang w:val="uk-UA"/>
        </w:rPr>
        <w:t>у</w:t>
      </w:r>
      <w:r w:rsidRPr="002D0C89">
        <w:rPr>
          <w:lang w:val="uk-UA"/>
        </w:rPr>
        <w:t xml:space="preserve"> підготовк</w:t>
      </w:r>
      <w:r w:rsidR="00FB619E">
        <w:rPr>
          <w:lang w:val="uk-UA"/>
        </w:rPr>
        <w:t>у</w:t>
      </w:r>
      <w:r w:rsidRPr="002D0C89">
        <w:rPr>
          <w:lang w:val="uk-UA"/>
        </w:rPr>
        <w:t xml:space="preserve"> виконавчих органів міської ради у мирний час, здійсн</w:t>
      </w:r>
      <w:r w:rsidR="00FB619E">
        <w:rPr>
          <w:lang w:val="uk-UA"/>
        </w:rPr>
        <w:t>ювати</w:t>
      </w:r>
      <w:r w:rsidRPr="002D0C89">
        <w:rPr>
          <w:lang w:val="uk-UA"/>
        </w:rPr>
        <w:t xml:space="preserve"> контрол</w:t>
      </w:r>
      <w:r w:rsidR="00FB619E">
        <w:rPr>
          <w:lang w:val="uk-UA"/>
        </w:rPr>
        <w:t>ь</w:t>
      </w:r>
      <w:r w:rsidRPr="002D0C89">
        <w:rPr>
          <w:lang w:val="uk-UA"/>
        </w:rPr>
        <w:t xml:space="preserve"> за мобілізаційною підготовкою підприємств, установ і організацій </w:t>
      </w:r>
      <w:r w:rsidR="008E7350" w:rsidRPr="002D0C89">
        <w:rPr>
          <w:lang w:val="uk-UA"/>
        </w:rPr>
        <w:t>громади</w:t>
      </w:r>
      <w:r w:rsidRPr="002D0C89">
        <w:rPr>
          <w:lang w:val="uk-UA"/>
        </w:rPr>
        <w:t>, які залучаються до виконання мобілізаційних завдань в особливий період;</w:t>
      </w:r>
    </w:p>
    <w:p w14:paraId="1F40214D" w14:textId="08A58DAD"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2</w:t>
      </w:r>
      <w:r w:rsidRPr="002D0C89">
        <w:rPr>
          <w:lang w:val="uk-UA"/>
        </w:rPr>
        <w:t xml:space="preserve"> здійсн</w:t>
      </w:r>
      <w:r w:rsidR="00AA2E24">
        <w:rPr>
          <w:lang w:val="uk-UA"/>
        </w:rPr>
        <w:t>ювати</w:t>
      </w:r>
      <w:r w:rsidRPr="002D0C89">
        <w:rPr>
          <w:lang w:val="uk-UA"/>
        </w:rPr>
        <w:t xml:space="preserve"> заход</w:t>
      </w:r>
      <w:r w:rsidR="00AA2E24">
        <w:rPr>
          <w:lang w:val="uk-UA"/>
        </w:rPr>
        <w:t>и</w:t>
      </w:r>
      <w:r w:rsidRPr="002D0C89">
        <w:rPr>
          <w:lang w:val="uk-UA"/>
        </w:rPr>
        <w:t xml:space="preserve"> щодо забезпечення на території </w:t>
      </w:r>
      <w:r w:rsidR="00AE1BBD" w:rsidRPr="002D0C89">
        <w:rPr>
          <w:lang w:val="uk-UA"/>
        </w:rPr>
        <w:t>громади</w:t>
      </w:r>
      <w:r w:rsidRPr="002D0C89">
        <w:rPr>
          <w:lang w:val="uk-UA"/>
        </w:rPr>
        <w:t xml:space="preserve"> виконання законів України та інших нормативно-правових актів з питань мобілізаційної підготовки та мобілізації у мирний час та в особливий період;</w:t>
      </w:r>
    </w:p>
    <w:p w14:paraId="7A4A4ED3" w14:textId="346F9F80"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3</w:t>
      </w:r>
      <w:r w:rsidRPr="002D0C89">
        <w:rPr>
          <w:lang w:val="uk-UA"/>
        </w:rPr>
        <w:t xml:space="preserve"> пров</w:t>
      </w:r>
      <w:r w:rsidR="00AA2E24">
        <w:rPr>
          <w:lang w:val="uk-UA"/>
        </w:rPr>
        <w:t>одити</w:t>
      </w:r>
      <w:r w:rsidRPr="002D0C89">
        <w:rPr>
          <w:lang w:val="uk-UA"/>
        </w:rPr>
        <w:t xml:space="preserve"> перевірк</w:t>
      </w:r>
      <w:r w:rsidR="00AA2E24">
        <w:rPr>
          <w:lang w:val="uk-UA"/>
        </w:rPr>
        <w:t>и</w:t>
      </w:r>
      <w:r w:rsidRPr="002D0C89">
        <w:rPr>
          <w:lang w:val="uk-UA"/>
        </w:rPr>
        <w:t xml:space="preserve"> з визначення рівня мобілізаційної готовності виконавчих органів міської ради, підприємств</w:t>
      </w:r>
      <w:r w:rsidR="000F1C53">
        <w:rPr>
          <w:lang w:val="uk-UA"/>
        </w:rPr>
        <w:t>,</w:t>
      </w:r>
      <w:r w:rsidRPr="002D0C89">
        <w:rPr>
          <w:lang w:val="uk-UA"/>
        </w:rPr>
        <w:t xml:space="preserve"> установ </w:t>
      </w:r>
      <w:r w:rsidR="000F1C53">
        <w:rPr>
          <w:lang w:val="uk-UA"/>
        </w:rPr>
        <w:t xml:space="preserve">і організацій </w:t>
      </w:r>
      <w:r w:rsidRPr="002D0C89">
        <w:rPr>
          <w:lang w:val="uk-UA"/>
        </w:rPr>
        <w:t>комунальної власності;</w:t>
      </w:r>
    </w:p>
    <w:p w14:paraId="0FBEFC47" w14:textId="5D94655C" w:rsidR="00E535ED" w:rsidRDefault="00E535ED" w:rsidP="005D2EA3">
      <w:pPr>
        <w:pStyle w:val="ab"/>
        <w:shd w:val="clear" w:color="auto" w:fill="FFFFFF"/>
        <w:spacing w:before="0" w:beforeAutospacing="0" w:after="0" w:afterAutospacing="0"/>
        <w:ind w:firstLine="567"/>
        <w:jc w:val="both"/>
        <w:rPr>
          <w:lang w:val="uk-UA"/>
        </w:rPr>
      </w:pPr>
      <w:r w:rsidRPr="002D0C89">
        <w:rPr>
          <w:lang w:val="uk-UA"/>
        </w:rPr>
        <w:t>3.1.</w:t>
      </w:r>
      <w:r w:rsidR="00EF659A" w:rsidRPr="002D0C89">
        <w:rPr>
          <w:lang w:val="uk-UA"/>
        </w:rPr>
        <w:t>1</w:t>
      </w:r>
      <w:r w:rsidR="00127A83" w:rsidRPr="002D0C89">
        <w:rPr>
          <w:lang w:val="uk-UA"/>
        </w:rPr>
        <w:t>4</w:t>
      </w:r>
      <w:r w:rsidR="00EF659A" w:rsidRPr="002D0C89">
        <w:rPr>
          <w:lang w:val="uk-UA"/>
        </w:rPr>
        <w:t xml:space="preserve"> </w:t>
      </w:r>
      <w:r w:rsidRPr="002D0C89">
        <w:rPr>
          <w:lang w:val="uk-UA"/>
        </w:rPr>
        <w:t>нада</w:t>
      </w:r>
      <w:r w:rsidR="00AA2E24">
        <w:rPr>
          <w:lang w:val="uk-UA"/>
        </w:rPr>
        <w:t>вати</w:t>
      </w:r>
      <w:r w:rsidRPr="002D0C89">
        <w:rPr>
          <w:lang w:val="uk-UA"/>
        </w:rPr>
        <w:t xml:space="preserve"> пропозиці</w:t>
      </w:r>
      <w:r w:rsidR="00DA3A09">
        <w:rPr>
          <w:lang w:val="uk-UA"/>
        </w:rPr>
        <w:t>ї</w:t>
      </w:r>
      <w:r w:rsidRPr="002D0C89">
        <w:rPr>
          <w:lang w:val="uk-UA"/>
        </w:rPr>
        <w:t xml:space="preserve"> щодо поліпшення мобілізаційної підготовки.</w:t>
      </w:r>
    </w:p>
    <w:p w14:paraId="2EFF64B0" w14:textId="55DDEEE0" w:rsidR="004171B1" w:rsidRPr="001B2C5B" w:rsidRDefault="004171B1" w:rsidP="004171B1">
      <w:pPr>
        <w:pStyle w:val="ab"/>
        <w:shd w:val="clear" w:color="auto" w:fill="FFFFFF"/>
        <w:spacing w:before="0" w:beforeAutospacing="0" w:after="0" w:afterAutospacing="0"/>
        <w:ind w:firstLine="567"/>
        <w:jc w:val="both"/>
        <w:rPr>
          <w:lang w:val="uk-UA"/>
        </w:rPr>
      </w:pPr>
      <w:r>
        <w:rPr>
          <w:lang w:val="uk-UA"/>
        </w:rPr>
        <w:t xml:space="preserve">3.1.15 </w:t>
      </w:r>
      <w:r w:rsidRPr="005C71DC">
        <w:rPr>
          <w:lang w:val="uk-UA"/>
        </w:rPr>
        <w:t xml:space="preserve">отримувати від органів виконавчої влади, органів місцевого самоврядування, підприємств, установ, організацій, фізичних осіб інформацію та </w:t>
      </w:r>
      <w:r w:rsidRPr="001B2C5B">
        <w:rPr>
          <w:lang w:val="uk-UA"/>
        </w:rPr>
        <w:t xml:space="preserve">документи, необхідні для здійснення повноважень в сфері контролю за станом паркування на території </w:t>
      </w:r>
      <w:r w:rsidR="005C71DC" w:rsidRPr="001B2C5B">
        <w:rPr>
          <w:lang w:val="uk-UA"/>
        </w:rPr>
        <w:t>громади</w:t>
      </w:r>
      <w:r w:rsidRPr="001B2C5B">
        <w:rPr>
          <w:lang w:val="uk-UA"/>
        </w:rPr>
        <w:t>;</w:t>
      </w:r>
    </w:p>
    <w:p w14:paraId="106A412D" w14:textId="5D6282E0" w:rsidR="004171B1" w:rsidRPr="005C71DC" w:rsidRDefault="004171B1" w:rsidP="004171B1">
      <w:pPr>
        <w:pStyle w:val="ab"/>
        <w:shd w:val="clear" w:color="auto" w:fill="FFFFFF"/>
        <w:spacing w:before="0" w:beforeAutospacing="0" w:after="0" w:afterAutospacing="0"/>
        <w:ind w:firstLine="567"/>
        <w:jc w:val="both"/>
        <w:rPr>
          <w:lang w:val="uk-UA"/>
        </w:rPr>
      </w:pPr>
      <w:r w:rsidRPr="001B2C5B">
        <w:rPr>
          <w:lang w:val="uk-UA"/>
        </w:rPr>
        <w:t xml:space="preserve">3.1.16 проводити рейди, перевірки території, об'єктів </w:t>
      </w:r>
      <w:r w:rsidR="00A402AD" w:rsidRPr="001B2C5B">
        <w:rPr>
          <w:lang w:val="uk-UA"/>
        </w:rPr>
        <w:t>громади</w:t>
      </w:r>
      <w:r w:rsidRPr="001B2C5B">
        <w:rPr>
          <w:lang w:val="uk-UA"/>
        </w:rPr>
        <w:t xml:space="preserve"> щодо стану належного паркування, стоянки та зупинки транспортних засобів, додержання суб'єктами</w:t>
      </w:r>
      <w:r w:rsidRPr="005C71DC">
        <w:rPr>
          <w:lang w:val="uk-UA"/>
        </w:rPr>
        <w:t xml:space="preserve"> господарської діяльності, установами та організаціями незалежно від форм власності та громадянами законодавства у сфері паркування. зупинки та стоянки транспортних засобів;</w:t>
      </w:r>
    </w:p>
    <w:p w14:paraId="07CBA03F" w14:textId="361C6613" w:rsidR="004171B1" w:rsidRPr="005C71DC" w:rsidRDefault="004171B1" w:rsidP="001C2F15">
      <w:pPr>
        <w:pStyle w:val="ab"/>
        <w:shd w:val="clear" w:color="auto" w:fill="FFFFFF"/>
        <w:spacing w:before="0" w:beforeAutospacing="0" w:after="0" w:afterAutospacing="0"/>
        <w:ind w:firstLine="567"/>
        <w:jc w:val="both"/>
        <w:rPr>
          <w:lang w:val="uk-UA"/>
        </w:rPr>
      </w:pPr>
      <w:r w:rsidRPr="005C71DC">
        <w:rPr>
          <w:lang w:val="uk-UA"/>
        </w:rPr>
        <w:t>3.1.17 передавати до державних контролюючих та правоохоронних органів інформацію та матеріали, що свідчать про порушення вимог законодавства у сфері паркування, зупинки та стоянки.</w:t>
      </w:r>
    </w:p>
    <w:p w14:paraId="492E2EBD" w14:textId="7524736B" w:rsidR="00E535ED" w:rsidRPr="002D0C89" w:rsidRDefault="004171B1" w:rsidP="004171B1">
      <w:pPr>
        <w:pStyle w:val="ab"/>
        <w:shd w:val="clear" w:color="auto" w:fill="FFFFFF"/>
        <w:spacing w:before="0" w:beforeAutospacing="0" w:after="0" w:afterAutospacing="0"/>
        <w:ind w:left="600"/>
        <w:jc w:val="center"/>
        <w:rPr>
          <w:b/>
          <w:bCs/>
          <w:lang w:val="uk-UA"/>
        </w:rPr>
      </w:pPr>
      <w:r>
        <w:rPr>
          <w:b/>
          <w:bCs/>
          <w:lang w:val="uk-UA"/>
        </w:rPr>
        <w:t xml:space="preserve">4. </w:t>
      </w:r>
      <w:r w:rsidR="00E535ED" w:rsidRPr="002D0C89">
        <w:rPr>
          <w:b/>
          <w:bCs/>
          <w:lang w:val="uk-UA"/>
        </w:rPr>
        <w:t>СТРУКТУРА ТА КЕРІВНИЦТВО УПРАВЛІННЯ</w:t>
      </w:r>
    </w:p>
    <w:p w14:paraId="4CC00DFB" w14:textId="77777777" w:rsidR="00113C32" w:rsidRPr="002D0C89" w:rsidRDefault="00113C32" w:rsidP="00113C32">
      <w:pPr>
        <w:pStyle w:val="ab"/>
        <w:shd w:val="clear" w:color="auto" w:fill="FFFFFF"/>
        <w:spacing w:before="0" w:beforeAutospacing="0" w:after="0" w:afterAutospacing="0"/>
        <w:ind w:left="786"/>
        <w:rPr>
          <w:b/>
          <w:bCs/>
          <w:lang w:val="uk-UA"/>
        </w:rPr>
      </w:pPr>
    </w:p>
    <w:p w14:paraId="0BC3F3BC" w14:textId="3A8027BF"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4.1</w:t>
      </w:r>
      <w:r w:rsidR="00F501BA">
        <w:rPr>
          <w:lang w:val="uk-UA"/>
        </w:rPr>
        <w:t>.</w:t>
      </w:r>
      <w:r w:rsidRPr="002D0C89">
        <w:rPr>
          <w:lang w:val="uk-UA"/>
        </w:rPr>
        <w:t> До складу Управління входять відділи, які сформовані за функціональними напрямками роботи.</w:t>
      </w:r>
    </w:p>
    <w:p w14:paraId="776A3C6D" w14:textId="728A1A00"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4.1.1 Відділ інформаційних технологій та оперативного реагування. Начальник відділу безпосередньо підпорядковується начальнику Управління. Відділ виконує функції з</w:t>
      </w:r>
      <w:r w:rsidR="00684085">
        <w:rPr>
          <w:lang w:val="uk-UA"/>
        </w:rPr>
        <w:t>і</w:t>
      </w:r>
      <w:r w:rsidRPr="002D0C89">
        <w:rPr>
          <w:lang w:val="uk-UA"/>
        </w:rPr>
        <w:t xml:space="preserve"> створення та розвитку електронного урядування, електронних ре</w:t>
      </w:r>
      <w:r w:rsidR="008D34D7" w:rsidRPr="002D0C89">
        <w:rPr>
          <w:lang w:val="uk-UA"/>
        </w:rPr>
        <w:t>сурсів та баз даних в</w:t>
      </w:r>
      <w:r w:rsidRPr="002D0C89">
        <w:rPr>
          <w:lang w:val="uk-UA"/>
        </w:rPr>
        <w:t xml:space="preserve"> міській територіальній громаді.</w:t>
      </w:r>
    </w:p>
    <w:p w14:paraId="419D063A" w14:textId="77777777"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 xml:space="preserve">4.1.2 Відділ оборонної та мобілізаційної роботи. </w:t>
      </w:r>
      <w:bookmarkStart w:id="6" w:name="_Hlk68699509"/>
      <w:bookmarkStart w:id="7" w:name="_Hlk61552236"/>
      <w:r w:rsidRPr="002D0C89">
        <w:rPr>
          <w:lang w:val="uk-UA"/>
        </w:rPr>
        <w:t xml:space="preserve">Начальник відділу безпосередньо підпорядковується начальнику Управління. </w:t>
      </w:r>
      <w:bookmarkStart w:id="8" w:name="_Hlk68699606"/>
      <w:bookmarkEnd w:id="6"/>
      <w:r w:rsidRPr="002D0C89">
        <w:rPr>
          <w:lang w:val="uk-UA"/>
        </w:rPr>
        <w:t xml:space="preserve">Відділ виконує функції </w:t>
      </w:r>
      <w:bookmarkEnd w:id="7"/>
      <w:r w:rsidRPr="002D0C89">
        <w:rPr>
          <w:lang w:val="uk-UA"/>
        </w:rPr>
        <w:t>з питань оборонної та мобілізаційної роботи.</w:t>
      </w:r>
    </w:p>
    <w:p w14:paraId="4B381E37" w14:textId="0A2DF9DA" w:rsidR="002D0A18" w:rsidRPr="002D0C89" w:rsidRDefault="002D0A18" w:rsidP="002D0A18">
      <w:pPr>
        <w:ind w:firstLine="567"/>
        <w:jc w:val="both"/>
        <w:rPr>
          <w:bCs/>
          <w:lang w:val="uk-UA"/>
        </w:rPr>
      </w:pPr>
      <w:r w:rsidRPr="002D0C89">
        <w:rPr>
          <w:lang w:val="uk-UA"/>
        </w:rPr>
        <w:t>У відділі функціонує сектор військового обліку, який очолює завідувач</w:t>
      </w:r>
      <w:r w:rsidR="002D0C89" w:rsidRPr="002D0C89">
        <w:rPr>
          <w:lang w:val="uk-UA"/>
        </w:rPr>
        <w:t xml:space="preserve"> сектору</w:t>
      </w:r>
      <w:r w:rsidRPr="002D0C89">
        <w:rPr>
          <w:lang w:val="uk-UA"/>
        </w:rPr>
        <w:t xml:space="preserve">. Завідувач сектору безпосередньо підпорядковується начальнику відділу. Сектор виконує функції </w:t>
      </w:r>
      <w:r w:rsidR="00EA4A88" w:rsidRPr="002D0C89">
        <w:rPr>
          <w:lang w:val="uk-UA"/>
        </w:rPr>
        <w:t>щодо забезпечення</w:t>
      </w:r>
      <w:r w:rsidRPr="002D0C89">
        <w:rPr>
          <w:bCs/>
          <w:lang w:val="uk-UA"/>
        </w:rPr>
        <w:t xml:space="preserve"> </w:t>
      </w:r>
      <w:r w:rsidR="00EA4A88" w:rsidRPr="002D0C89">
        <w:rPr>
          <w:bCs/>
          <w:lang w:val="uk-UA"/>
        </w:rPr>
        <w:t xml:space="preserve">персонально-первинного </w:t>
      </w:r>
      <w:r w:rsidRPr="002D0C89">
        <w:rPr>
          <w:bCs/>
          <w:lang w:val="uk-UA"/>
        </w:rPr>
        <w:t>військового обліку призовників, військовозобов</w:t>
      </w:r>
      <w:r w:rsidR="003F4F25" w:rsidRPr="002D0C89">
        <w:rPr>
          <w:bCs/>
          <w:lang w:val="uk-UA"/>
        </w:rPr>
        <w:t>`</w:t>
      </w:r>
      <w:r w:rsidRPr="002D0C89">
        <w:rPr>
          <w:bCs/>
          <w:lang w:val="uk-UA"/>
        </w:rPr>
        <w:t xml:space="preserve">язаних та резервістів </w:t>
      </w:r>
      <w:r w:rsidR="003F4F25" w:rsidRPr="002D0C89">
        <w:rPr>
          <w:bCs/>
          <w:lang w:val="uk-UA"/>
        </w:rPr>
        <w:t>за місцем їх проживання</w:t>
      </w:r>
      <w:r w:rsidR="00EA4A88" w:rsidRPr="002D0C89">
        <w:rPr>
          <w:bCs/>
          <w:lang w:val="uk-UA"/>
        </w:rPr>
        <w:t xml:space="preserve"> </w:t>
      </w:r>
      <w:r w:rsidRPr="002D0C89">
        <w:rPr>
          <w:bCs/>
          <w:lang w:val="uk-UA"/>
        </w:rPr>
        <w:t xml:space="preserve">на території </w:t>
      </w:r>
      <w:proofErr w:type="spellStart"/>
      <w:r w:rsidRPr="002D0C89">
        <w:rPr>
          <w:bCs/>
          <w:lang w:val="uk-UA"/>
        </w:rPr>
        <w:t>Южненської</w:t>
      </w:r>
      <w:proofErr w:type="spellEnd"/>
      <w:r w:rsidRPr="002D0C89">
        <w:rPr>
          <w:bCs/>
          <w:lang w:val="uk-UA"/>
        </w:rPr>
        <w:t xml:space="preserve"> міської територіальної громади. </w:t>
      </w:r>
    </w:p>
    <w:bookmarkEnd w:id="8"/>
    <w:p w14:paraId="4004B6D0" w14:textId="1BF04C2C"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 xml:space="preserve">4.1.3 Відділ з питань надзвичайних ситуацій. Начальник відділу безпосередньо підпорядковується начальнику Управління. Відділ виконує функції щодо організації забезпечення цивільного захисту на території </w:t>
      </w:r>
      <w:r w:rsidR="00DE69AF" w:rsidRPr="002D0C89">
        <w:rPr>
          <w:lang w:val="uk-UA"/>
        </w:rPr>
        <w:t>громади</w:t>
      </w:r>
      <w:r w:rsidRPr="002D0C89">
        <w:rPr>
          <w:lang w:val="uk-UA"/>
        </w:rPr>
        <w:t>.</w:t>
      </w:r>
    </w:p>
    <w:p w14:paraId="4B26E1BD" w14:textId="20D6D5C5" w:rsidR="00382D0F" w:rsidRPr="002D0C89" w:rsidRDefault="00A3598C" w:rsidP="005D2EA3">
      <w:pPr>
        <w:pStyle w:val="ab"/>
        <w:shd w:val="clear" w:color="auto" w:fill="FFFFFF"/>
        <w:spacing w:before="0" w:beforeAutospacing="0" w:after="0" w:afterAutospacing="0"/>
        <w:ind w:firstLine="567"/>
        <w:jc w:val="both"/>
        <w:rPr>
          <w:lang w:val="uk-UA"/>
        </w:rPr>
      </w:pPr>
      <w:bookmarkStart w:id="9" w:name="_Hlk120091299"/>
      <w:r w:rsidRPr="002D0C89">
        <w:rPr>
          <w:lang w:val="uk-UA"/>
        </w:rPr>
        <w:t xml:space="preserve">4.1.4 </w:t>
      </w:r>
      <w:r w:rsidR="00382D0F" w:rsidRPr="002D0C89">
        <w:rPr>
          <w:lang w:val="uk-UA"/>
        </w:rPr>
        <w:t xml:space="preserve">Відділ взаємодії з правоохоронними органами. </w:t>
      </w:r>
      <w:bookmarkStart w:id="10" w:name="_Hlk118878400"/>
      <w:r w:rsidRPr="002D0C89">
        <w:rPr>
          <w:lang w:val="uk-UA"/>
        </w:rPr>
        <w:t xml:space="preserve">Заступник начальника </w:t>
      </w:r>
      <w:r w:rsidR="00EB18E8" w:rsidRPr="002D0C89">
        <w:rPr>
          <w:lang w:val="uk-UA"/>
        </w:rPr>
        <w:t>управління - н</w:t>
      </w:r>
      <w:r w:rsidR="00382D0F" w:rsidRPr="002D0C89">
        <w:rPr>
          <w:lang w:val="uk-UA"/>
        </w:rPr>
        <w:t>ачальник відділу</w:t>
      </w:r>
      <w:bookmarkEnd w:id="10"/>
      <w:r w:rsidR="00382D0F" w:rsidRPr="002D0C89">
        <w:rPr>
          <w:lang w:val="uk-UA"/>
        </w:rPr>
        <w:t xml:space="preserve"> безпосередньо підпорядковується начальнику Управління. Відділ виконує функції з питань взаємодії з органами прокуратури, внутрішніх справ, служби безпеки, іншими правоохоронними органами з питань правильного застосування, неухильного дотримання вимог законодавчих актів у роботі міської ради, міського голови, виконавчого комітету та інших виконавчих органів міської ради.</w:t>
      </w:r>
    </w:p>
    <w:p w14:paraId="0FE617F1" w14:textId="4F56880D" w:rsidR="00E535ED" w:rsidRDefault="00E535ED" w:rsidP="005D2EA3">
      <w:pPr>
        <w:pStyle w:val="ab"/>
        <w:shd w:val="clear" w:color="auto" w:fill="FFFFFF"/>
        <w:spacing w:before="0" w:beforeAutospacing="0" w:after="0" w:afterAutospacing="0"/>
        <w:ind w:firstLine="567"/>
        <w:jc w:val="both"/>
        <w:rPr>
          <w:lang w:val="uk-UA"/>
        </w:rPr>
      </w:pPr>
      <w:r w:rsidRPr="002D0C89">
        <w:rPr>
          <w:lang w:val="uk-UA"/>
        </w:rPr>
        <w:t>4.1.</w:t>
      </w:r>
      <w:r w:rsidR="00A3598C" w:rsidRPr="002D0C89">
        <w:rPr>
          <w:lang w:val="uk-UA"/>
        </w:rPr>
        <w:t>5</w:t>
      </w:r>
      <w:r w:rsidRPr="002D0C89">
        <w:rPr>
          <w:lang w:val="uk-UA"/>
        </w:rPr>
        <w:t xml:space="preserve"> </w:t>
      </w:r>
      <w:r w:rsidRPr="00D917A2">
        <w:rPr>
          <w:lang w:val="uk-UA"/>
        </w:rPr>
        <w:t>Головний спеціаліст</w:t>
      </w:r>
      <w:r w:rsidR="002A35AF" w:rsidRPr="00D917A2">
        <w:rPr>
          <w:lang w:val="uk-UA"/>
        </w:rPr>
        <w:t xml:space="preserve"> Управління</w:t>
      </w:r>
      <w:r w:rsidRPr="00D917A2">
        <w:rPr>
          <w:lang w:val="uk-UA"/>
        </w:rPr>
        <w:t>. Підпорядковується безпосередньо начальнику Управління. Виконує функції відповідно до посадової інструкції.</w:t>
      </w:r>
      <w:r w:rsidRPr="002D0C89">
        <w:rPr>
          <w:lang w:val="uk-UA"/>
        </w:rPr>
        <w:t xml:space="preserve"> </w:t>
      </w:r>
    </w:p>
    <w:p w14:paraId="5790E958" w14:textId="619EB50F" w:rsidR="004171B1" w:rsidRPr="001B2C5B" w:rsidRDefault="004171B1" w:rsidP="004171B1">
      <w:pPr>
        <w:pStyle w:val="ab"/>
        <w:shd w:val="clear" w:color="auto" w:fill="FFFFFF"/>
        <w:spacing w:before="0" w:beforeAutospacing="0" w:after="0" w:afterAutospacing="0"/>
        <w:ind w:firstLine="567"/>
        <w:jc w:val="both"/>
        <w:rPr>
          <w:lang w:val="uk-UA"/>
        </w:rPr>
      </w:pPr>
      <w:r w:rsidRPr="00684085">
        <w:rPr>
          <w:lang w:val="uk-UA"/>
        </w:rPr>
        <w:t xml:space="preserve">4.1.6 Головний спеціаліст - інспектор паркування. Підпорядковується безпосередньо начальнику Управління. Здійснює </w:t>
      </w:r>
      <w:r w:rsidRPr="001B2C5B">
        <w:rPr>
          <w:lang w:val="uk-UA"/>
        </w:rPr>
        <w:t>контроль</w:t>
      </w:r>
      <w:r w:rsidR="00D917A2" w:rsidRPr="001B2C5B">
        <w:rPr>
          <w:lang w:val="uk-UA"/>
        </w:rPr>
        <w:t xml:space="preserve"> щодо стану належного паркування, стоянки та зупинки транспортних засобів</w:t>
      </w:r>
      <w:r w:rsidRPr="001B2C5B">
        <w:rPr>
          <w:lang w:val="uk-UA"/>
        </w:rPr>
        <w:t xml:space="preserve"> на території </w:t>
      </w:r>
      <w:r w:rsidR="00684085" w:rsidRPr="001B2C5B">
        <w:rPr>
          <w:lang w:val="uk-UA"/>
        </w:rPr>
        <w:t>громади</w:t>
      </w:r>
      <w:r w:rsidRPr="001B2C5B">
        <w:rPr>
          <w:lang w:val="uk-UA"/>
        </w:rPr>
        <w:t>.</w:t>
      </w:r>
    </w:p>
    <w:p w14:paraId="3E6D1A79" w14:textId="6181A68C" w:rsidR="00E535ED" w:rsidRPr="002D0C89" w:rsidRDefault="00E535ED" w:rsidP="005D2EA3">
      <w:pPr>
        <w:pStyle w:val="ab"/>
        <w:shd w:val="clear" w:color="auto" w:fill="FFFFFF"/>
        <w:spacing w:before="0" w:beforeAutospacing="0" w:after="0" w:afterAutospacing="0"/>
        <w:ind w:firstLine="567"/>
        <w:jc w:val="both"/>
        <w:rPr>
          <w:lang w:val="uk-UA"/>
        </w:rPr>
      </w:pPr>
      <w:r w:rsidRPr="001B2C5B">
        <w:rPr>
          <w:lang w:val="uk-UA"/>
        </w:rPr>
        <w:lastRenderedPageBreak/>
        <w:t>4.2</w:t>
      </w:r>
      <w:r w:rsidR="00F501BA" w:rsidRPr="001B2C5B">
        <w:rPr>
          <w:lang w:val="uk-UA"/>
        </w:rPr>
        <w:t>.</w:t>
      </w:r>
      <w:r w:rsidRPr="001B2C5B">
        <w:rPr>
          <w:lang w:val="uk-UA"/>
        </w:rPr>
        <w:t xml:space="preserve"> Права, обов'язки і відповідальність посадових</w:t>
      </w:r>
      <w:r w:rsidRPr="002D0C89">
        <w:rPr>
          <w:lang w:val="uk-UA"/>
        </w:rPr>
        <w:t xml:space="preserve"> осіб Управління визначені у посадових інструкціях, які підписуються начальником Управління</w:t>
      </w:r>
      <w:r w:rsidR="00393CC8" w:rsidRPr="002D0C89">
        <w:rPr>
          <w:lang w:val="uk-UA"/>
        </w:rPr>
        <w:t>, узгоджуються керуючим спр</w:t>
      </w:r>
      <w:r w:rsidR="000F6A83" w:rsidRPr="002D0C89">
        <w:rPr>
          <w:lang w:val="uk-UA"/>
        </w:rPr>
        <w:t>а</w:t>
      </w:r>
      <w:r w:rsidR="00393CC8" w:rsidRPr="002D0C89">
        <w:rPr>
          <w:lang w:val="uk-UA"/>
        </w:rPr>
        <w:t>вами</w:t>
      </w:r>
      <w:r w:rsidRPr="002D0C89">
        <w:rPr>
          <w:lang w:val="uk-UA"/>
        </w:rPr>
        <w:t xml:space="preserve"> та затверджуються міським головою. </w:t>
      </w:r>
    </w:p>
    <w:p w14:paraId="7A9D7596" w14:textId="45DF32BC"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4.3</w:t>
      </w:r>
      <w:r w:rsidR="00F501BA">
        <w:rPr>
          <w:lang w:val="uk-UA"/>
        </w:rPr>
        <w:t>.</w:t>
      </w:r>
      <w:r w:rsidRPr="002D0C89">
        <w:rPr>
          <w:lang w:val="uk-UA"/>
        </w:rPr>
        <w:t xml:space="preserve"> </w:t>
      </w:r>
      <w:r w:rsidR="00A3598C" w:rsidRPr="002D0C89">
        <w:rPr>
          <w:lang w:val="uk-UA"/>
        </w:rPr>
        <w:t xml:space="preserve">Управління очолює </w:t>
      </w:r>
      <w:r w:rsidR="00EB18E8" w:rsidRPr="002D0C89">
        <w:rPr>
          <w:lang w:val="uk-UA"/>
        </w:rPr>
        <w:t>н</w:t>
      </w:r>
      <w:r w:rsidRPr="002D0C89">
        <w:rPr>
          <w:lang w:val="uk-UA"/>
        </w:rPr>
        <w:t>ачальник Управління</w:t>
      </w:r>
      <w:r w:rsidR="00EB18E8" w:rsidRPr="002D0C89">
        <w:rPr>
          <w:lang w:val="uk-UA"/>
        </w:rPr>
        <w:t>, що має одного заступника, який за його поданням призначається на посаду та звільняється з посади міським головою.</w:t>
      </w:r>
    </w:p>
    <w:p w14:paraId="7749D3A6" w14:textId="1AF4257C" w:rsidR="00964FD8" w:rsidRDefault="00964FD8" w:rsidP="005D2EA3">
      <w:pPr>
        <w:pStyle w:val="ab"/>
        <w:shd w:val="clear" w:color="auto" w:fill="FFFFFF"/>
        <w:spacing w:before="0" w:beforeAutospacing="0" w:after="0" w:afterAutospacing="0"/>
        <w:ind w:firstLine="567"/>
        <w:jc w:val="both"/>
        <w:rPr>
          <w:lang w:val="uk-UA"/>
        </w:rPr>
      </w:pPr>
      <w:r w:rsidRPr="002D0C89">
        <w:rPr>
          <w:lang w:val="uk-UA"/>
        </w:rPr>
        <w:t>На період відсутності начальника Управління його обов’язки виконує заступник начальника управління - начальник відділу взаємодії з правоохоронними органами.</w:t>
      </w:r>
      <w:bookmarkEnd w:id="9"/>
    </w:p>
    <w:p w14:paraId="68BECA50" w14:textId="7BAA61F5" w:rsidR="00EB18E8" w:rsidRPr="002D0C89" w:rsidRDefault="00EB18E8" w:rsidP="005D2EA3">
      <w:pPr>
        <w:pStyle w:val="ab"/>
        <w:shd w:val="clear" w:color="auto" w:fill="FFFFFF"/>
        <w:spacing w:before="0" w:beforeAutospacing="0" w:after="0" w:afterAutospacing="0"/>
        <w:ind w:firstLine="567"/>
        <w:jc w:val="both"/>
        <w:rPr>
          <w:b/>
          <w:lang w:val="uk-UA"/>
        </w:rPr>
      </w:pPr>
      <w:r w:rsidRPr="002D0C89">
        <w:rPr>
          <w:b/>
          <w:lang w:val="uk-UA"/>
        </w:rPr>
        <w:t>Начальник управління:</w:t>
      </w:r>
    </w:p>
    <w:p w14:paraId="05B4EF56" w14:textId="2DC4A0DB"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4.3.1 Здійснює керівництво діяльністю Управління.</w:t>
      </w:r>
    </w:p>
    <w:p w14:paraId="094E62D4" w14:textId="352028A9"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4.3.2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14:paraId="1F32156A" w14:textId="75395FE1"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4.3.3 Вносить на розгляд міського голови пропозиції про призначення на посади і звільнення з посад начальників відділів</w:t>
      </w:r>
      <w:r w:rsidR="002A35AF" w:rsidRPr="002D0C89">
        <w:rPr>
          <w:lang w:val="uk-UA"/>
        </w:rPr>
        <w:t xml:space="preserve"> та інших посадових осіб Управління</w:t>
      </w:r>
      <w:r w:rsidRPr="002D0C89">
        <w:rPr>
          <w:lang w:val="uk-UA"/>
        </w:rPr>
        <w:t>.</w:t>
      </w:r>
    </w:p>
    <w:p w14:paraId="5F6C5866" w14:textId="6F8875AE"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4.3.4 Визначає функціональні обов’язки та підписує посадові інструкції начальників відділів</w:t>
      </w:r>
      <w:r w:rsidR="002A35AF" w:rsidRPr="002D0C89">
        <w:rPr>
          <w:lang w:val="uk-UA"/>
        </w:rPr>
        <w:t xml:space="preserve"> та інших посадових осіб Управління.</w:t>
      </w:r>
    </w:p>
    <w:p w14:paraId="5A88398A"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4.3.5 Організовує виконання Управлянням рішень міської ради та виконавчого комітету міської ради, розпоряджень міського голови з питань, що віднесені до компетенції Управління.</w:t>
      </w:r>
    </w:p>
    <w:p w14:paraId="37143FF8"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4.3.6 У межах своїх повноважень представляє Управління, як виконавчий орган міської ради, у відносинах з органами державної влади, органами місцевого самоврядування, підприємствами, установами, організаціями та громадянами.</w:t>
      </w:r>
    </w:p>
    <w:p w14:paraId="1EE6E8F5"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4.3.7 Веде особистий прийом громадян.</w:t>
      </w:r>
    </w:p>
    <w:p w14:paraId="1B83CD02" w14:textId="024BC886"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4.3.8 Контролює виконання службових обов'язків</w:t>
      </w:r>
      <w:r w:rsidR="00C56A71" w:rsidRPr="002D0C89">
        <w:rPr>
          <w:lang w:val="uk-UA"/>
        </w:rPr>
        <w:t xml:space="preserve"> посадовими особами Управління</w:t>
      </w:r>
      <w:r w:rsidRPr="002D0C89">
        <w:rPr>
          <w:lang w:val="uk-UA"/>
        </w:rPr>
        <w:t xml:space="preserve">, порушує перед міським головою питання про застосування заохочень та притягнення до дисциплінарної відповідальності </w:t>
      </w:r>
      <w:r w:rsidR="00C56A71" w:rsidRPr="002D0C89">
        <w:rPr>
          <w:lang w:val="uk-UA"/>
        </w:rPr>
        <w:t xml:space="preserve">посадових осіб </w:t>
      </w:r>
      <w:r w:rsidRPr="002D0C89">
        <w:rPr>
          <w:lang w:val="uk-UA"/>
        </w:rPr>
        <w:t>Управління.</w:t>
      </w:r>
    </w:p>
    <w:p w14:paraId="2A5C7C93"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4.3.9 Структурні підрозділи Управління діють на підставі Положень про них, які затверджуються у встановленому порядку.</w:t>
      </w:r>
    </w:p>
    <w:p w14:paraId="3217B7C8" w14:textId="30A8B5CD" w:rsidR="00E535ED" w:rsidRPr="002D0C89" w:rsidRDefault="00E535ED" w:rsidP="005A7A78">
      <w:pPr>
        <w:pStyle w:val="ab"/>
        <w:shd w:val="clear" w:color="auto" w:fill="FFFFFF"/>
        <w:spacing w:before="0" w:beforeAutospacing="0" w:after="0" w:afterAutospacing="0"/>
        <w:ind w:firstLine="567"/>
        <w:jc w:val="both"/>
        <w:rPr>
          <w:lang w:val="uk-UA"/>
        </w:rPr>
      </w:pPr>
      <w:r w:rsidRPr="002D0C89">
        <w:rPr>
          <w:lang w:val="uk-UA"/>
        </w:rPr>
        <w:t>4.3.10 Здійснює інші повноваження, покладені на нього відповідно до чинного законодавства.</w:t>
      </w:r>
    </w:p>
    <w:p w14:paraId="52F252BD" w14:textId="7E1A66F7" w:rsidR="00E535ED" w:rsidRPr="002D0C89" w:rsidRDefault="00E535ED" w:rsidP="004171B1">
      <w:pPr>
        <w:pStyle w:val="ab"/>
        <w:numPr>
          <w:ilvl w:val="0"/>
          <w:numId w:val="47"/>
        </w:numPr>
        <w:shd w:val="clear" w:color="auto" w:fill="FFFFFF"/>
        <w:spacing w:before="0" w:beforeAutospacing="0" w:after="0" w:afterAutospacing="0"/>
        <w:jc w:val="center"/>
        <w:rPr>
          <w:rStyle w:val="affa"/>
          <w:lang w:val="uk-UA"/>
        </w:rPr>
      </w:pPr>
      <w:r w:rsidRPr="002D0C89">
        <w:rPr>
          <w:rStyle w:val="affa"/>
          <w:lang w:val="uk-UA"/>
        </w:rPr>
        <w:t>ВІДПОВІДАЛЬНІСТЬ УПРАВЛІННЯ</w:t>
      </w:r>
    </w:p>
    <w:p w14:paraId="670677CE"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355D09C2" w14:textId="0A7FA670"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5. Управління несе відповідальність за виконання покладених на нього завдань та функцій в межах повноважень і відповідно до діючого законодавства України.</w:t>
      </w:r>
    </w:p>
    <w:p w14:paraId="4D4C1CEF" w14:textId="77777777" w:rsidR="00E535ED" w:rsidRPr="002D0C89" w:rsidRDefault="00E535ED" w:rsidP="00E535ED">
      <w:pPr>
        <w:pStyle w:val="ab"/>
        <w:shd w:val="clear" w:color="auto" w:fill="FFFFFF"/>
        <w:spacing w:before="0" w:beforeAutospacing="0" w:after="0" w:afterAutospacing="0"/>
        <w:ind w:left="851" w:hanging="425"/>
        <w:jc w:val="center"/>
        <w:rPr>
          <w:rStyle w:val="affa"/>
          <w:lang w:val="uk-UA"/>
        </w:rPr>
      </w:pPr>
      <w:r w:rsidRPr="002D0C89">
        <w:rPr>
          <w:lang w:val="uk-UA"/>
        </w:rPr>
        <w:br/>
      </w:r>
      <w:r w:rsidRPr="002D0C89">
        <w:rPr>
          <w:rStyle w:val="affa"/>
          <w:lang w:val="uk-UA"/>
        </w:rPr>
        <w:t>6. ПРИКІНЦЕВІ ПОЛОЖЕННЯ</w:t>
      </w:r>
    </w:p>
    <w:p w14:paraId="50305A71" w14:textId="77777777" w:rsidR="00113C32" w:rsidRPr="002D0C89" w:rsidRDefault="00113C32" w:rsidP="00E535ED">
      <w:pPr>
        <w:pStyle w:val="ab"/>
        <w:shd w:val="clear" w:color="auto" w:fill="FFFFFF"/>
        <w:spacing w:before="0" w:beforeAutospacing="0" w:after="0" w:afterAutospacing="0"/>
        <w:ind w:left="851" w:hanging="425"/>
        <w:jc w:val="center"/>
        <w:rPr>
          <w:rStyle w:val="affa"/>
          <w:lang w:val="uk-UA"/>
        </w:rPr>
      </w:pPr>
    </w:p>
    <w:p w14:paraId="7BFEE545" w14:textId="2E3EB43E"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6.1</w:t>
      </w:r>
      <w:r w:rsidR="00F501BA">
        <w:rPr>
          <w:lang w:val="uk-UA"/>
        </w:rPr>
        <w:t>.</w:t>
      </w:r>
      <w:r w:rsidRPr="002D0C89">
        <w:rPr>
          <w:lang w:val="uk-UA"/>
        </w:rPr>
        <w:t xml:space="preserve"> Це Положення набирає чинності з дати затвердження його рішенням </w:t>
      </w:r>
      <w:r w:rsidR="00EB4261" w:rsidRPr="002D0C89">
        <w:rPr>
          <w:lang w:val="uk-UA"/>
        </w:rPr>
        <w:t xml:space="preserve">Південнівської </w:t>
      </w:r>
      <w:r w:rsidR="00EB4261" w:rsidRPr="001B2C5B">
        <w:rPr>
          <w:lang w:val="uk-UA"/>
        </w:rPr>
        <w:t>міської ради</w:t>
      </w:r>
      <w:r w:rsidR="005A7A78" w:rsidRPr="001B2C5B">
        <w:rPr>
          <w:lang w:val="uk-UA"/>
        </w:rPr>
        <w:t>, якщо інше не передбачено самим рішенням міської ради</w:t>
      </w:r>
      <w:r w:rsidRPr="001B2C5B">
        <w:rPr>
          <w:lang w:val="uk-UA"/>
        </w:rPr>
        <w:t>.</w:t>
      </w:r>
    </w:p>
    <w:p w14:paraId="7CAE9035" w14:textId="000E7706"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6.2</w:t>
      </w:r>
      <w:r w:rsidR="00F501BA">
        <w:rPr>
          <w:lang w:val="uk-UA"/>
        </w:rPr>
        <w:t>.</w:t>
      </w:r>
      <w:r w:rsidRPr="002D0C89">
        <w:rPr>
          <w:lang w:val="uk-UA"/>
        </w:rPr>
        <w:t xml:space="preserve"> Зміни до цього Положення вносяться на підставі відповідного рішення міської ради.</w:t>
      </w:r>
    </w:p>
    <w:p w14:paraId="34BBD8D1" w14:textId="77777777" w:rsidR="00E30434" w:rsidRDefault="00E30434" w:rsidP="004171B1">
      <w:pPr>
        <w:rPr>
          <w:b/>
          <w:bCs/>
          <w:lang w:val="uk-UA"/>
        </w:rPr>
      </w:pPr>
    </w:p>
    <w:p w14:paraId="2094F916" w14:textId="77777777" w:rsidR="00D917A2" w:rsidRDefault="00D917A2" w:rsidP="004171B1">
      <w:pPr>
        <w:rPr>
          <w:b/>
          <w:bCs/>
          <w:lang w:val="uk-UA"/>
        </w:rPr>
      </w:pPr>
    </w:p>
    <w:p w14:paraId="58793F76" w14:textId="77777777" w:rsidR="004171B1" w:rsidRDefault="004171B1" w:rsidP="004171B1">
      <w:pPr>
        <w:rPr>
          <w:b/>
          <w:bCs/>
          <w:lang w:val="uk-UA"/>
        </w:rPr>
      </w:pPr>
      <w:r>
        <w:rPr>
          <w:b/>
          <w:bCs/>
          <w:lang w:val="uk-UA"/>
        </w:rPr>
        <w:t>В.о. заступника міського голови</w:t>
      </w:r>
    </w:p>
    <w:p w14:paraId="3E846EB4" w14:textId="77777777" w:rsidR="004171B1" w:rsidRDefault="004171B1" w:rsidP="004171B1">
      <w:pPr>
        <w:rPr>
          <w:b/>
          <w:bCs/>
          <w:lang w:val="uk-UA"/>
        </w:rPr>
      </w:pPr>
      <w:r>
        <w:rPr>
          <w:b/>
          <w:bCs/>
          <w:lang w:val="uk-UA"/>
        </w:rPr>
        <w:t>з питань діяльності виконавчих органів ради -</w:t>
      </w:r>
    </w:p>
    <w:p w14:paraId="7997CB40" w14:textId="77777777" w:rsidR="004171B1" w:rsidRPr="00741A55" w:rsidRDefault="004171B1" w:rsidP="004171B1">
      <w:pPr>
        <w:rPr>
          <w:b/>
          <w:bCs/>
          <w:lang w:val="uk-UA"/>
        </w:rPr>
      </w:pPr>
      <w:r w:rsidRPr="00741A55">
        <w:rPr>
          <w:b/>
          <w:bCs/>
          <w:lang w:val="uk-UA"/>
        </w:rPr>
        <w:t>начальника управління правового забезпечення</w:t>
      </w:r>
    </w:p>
    <w:p w14:paraId="4F5D4A9D" w14:textId="77777777" w:rsidR="004171B1" w:rsidRPr="00741A55" w:rsidRDefault="004171B1" w:rsidP="004171B1">
      <w:pPr>
        <w:rPr>
          <w:b/>
          <w:bCs/>
          <w:lang w:val="uk-UA"/>
        </w:rPr>
      </w:pPr>
      <w:r w:rsidRPr="00741A55">
        <w:rPr>
          <w:b/>
          <w:bCs/>
          <w:lang w:val="uk-UA"/>
        </w:rPr>
        <w:t>та взаємодії з державними органами</w:t>
      </w:r>
    </w:p>
    <w:p w14:paraId="70363936" w14:textId="6F7431D1" w:rsidR="006C2E81" w:rsidRDefault="004171B1" w:rsidP="004171B1">
      <w:pPr>
        <w:rPr>
          <w:b/>
          <w:bCs/>
          <w:lang w:val="uk-UA"/>
        </w:rPr>
      </w:pPr>
      <w:r w:rsidRPr="00741A55">
        <w:rPr>
          <w:b/>
          <w:bCs/>
          <w:lang w:val="uk-UA"/>
        </w:rPr>
        <w:t xml:space="preserve">Південнівської міської ради                                                         </w:t>
      </w:r>
      <w:r>
        <w:rPr>
          <w:b/>
          <w:bCs/>
          <w:lang w:val="uk-UA"/>
        </w:rPr>
        <w:t xml:space="preserve">     </w:t>
      </w:r>
      <w:r w:rsidRPr="00741A55">
        <w:rPr>
          <w:b/>
          <w:bCs/>
          <w:lang w:val="uk-UA"/>
        </w:rPr>
        <w:t xml:space="preserve">  Володимир ПАНЧЕНКО</w:t>
      </w:r>
    </w:p>
    <w:p w14:paraId="76853733" w14:textId="77777777" w:rsidR="00D917A2" w:rsidRDefault="00D917A2" w:rsidP="004171B1">
      <w:pPr>
        <w:rPr>
          <w:b/>
          <w:bCs/>
          <w:lang w:val="uk-UA"/>
        </w:rPr>
      </w:pPr>
    </w:p>
    <w:p w14:paraId="6FA3A306" w14:textId="77777777" w:rsidR="00D917A2" w:rsidRDefault="00D917A2" w:rsidP="004171B1">
      <w:pPr>
        <w:rPr>
          <w:b/>
          <w:bCs/>
          <w:lang w:val="uk-UA"/>
        </w:rPr>
      </w:pPr>
    </w:p>
    <w:p w14:paraId="11DC18D6" w14:textId="77777777" w:rsidR="00D917A2" w:rsidRDefault="00D917A2" w:rsidP="00D917A2">
      <w:pPr>
        <w:rPr>
          <w:lang w:val="uk-UA"/>
        </w:rPr>
      </w:pPr>
      <w:r>
        <w:rPr>
          <w:lang w:val="uk-UA"/>
        </w:rPr>
        <w:t>Виконавець Галина Слісаренко</w:t>
      </w:r>
    </w:p>
    <w:p w14:paraId="73B214FD" w14:textId="77777777" w:rsidR="00D917A2" w:rsidRPr="006C2E81" w:rsidRDefault="00D917A2" w:rsidP="004171B1">
      <w:pPr>
        <w:rPr>
          <w:rFonts w:eastAsia="Calibri"/>
          <w:sz w:val="22"/>
          <w:szCs w:val="22"/>
          <w:lang w:val="uk-UA" w:eastAsia="en-US"/>
        </w:rPr>
      </w:pPr>
    </w:p>
    <w:sectPr w:rsidR="00D917A2" w:rsidRPr="006C2E81" w:rsidSect="00120BC6">
      <w:pgSz w:w="11906" w:h="16838"/>
      <w:pgMar w:top="1134" w:right="567"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514F" w14:textId="77777777" w:rsidR="00FF1AD1" w:rsidRDefault="00FF1AD1">
      <w:r>
        <w:separator/>
      </w:r>
    </w:p>
  </w:endnote>
  <w:endnote w:type="continuationSeparator" w:id="0">
    <w:p w14:paraId="20548D93" w14:textId="77777777" w:rsidR="00FF1AD1" w:rsidRDefault="00F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Liberation Serif">
    <w:altName w:val="Times New Roman"/>
    <w:charset w:val="00"/>
    <w:family w:val="roman"/>
    <w:pitch w:val="variable"/>
  </w:font>
  <w:font w:name="Roboto">
    <w:altName w:val="Arial"/>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07ED" w14:textId="77777777" w:rsidR="00FF1AD1" w:rsidRDefault="00FF1AD1">
      <w:r>
        <w:separator/>
      </w:r>
    </w:p>
  </w:footnote>
  <w:footnote w:type="continuationSeparator" w:id="0">
    <w:p w14:paraId="5337E895" w14:textId="77777777" w:rsidR="00FF1AD1" w:rsidRDefault="00FF1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1622F41"/>
    <w:multiLevelType w:val="hybridMultilevel"/>
    <w:tmpl w:val="2644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17457F"/>
    <w:multiLevelType w:val="hybridMultilevel"/>
    <w:tmpl w:val="22127FC6"/>
    <w:lvl w:ilvl="0" w:tplc="BE3455C0">
      <w:start w:val="1"/>
      <w:numFmt w:val="decimal"/>
      <w:lvlText w:val="%1"/>
      <w:lvlJc w:val="left"/>
      <w:pPr>
        <w:ind w:left="229" w:hanging="360"/>
      </w:pPr>
      <w:rPr>
        <w:rFonts w:hint="default"/>
      </w:rPr>
    </w:lvl>
    <w:lvl w:ilvl="1" w:tplc="04220019" w:tentative="1">
      <w:start w:val="1"/>
      <w:numFmt w:val="lowerLetter"/>
      <w:lvlText w:val="%2."/>
      <w:lvlJc w:val="left"/>
      <w:pPr>
        <w:ind w:left="949" w:hanging="360"/>
      </w:pPr>
    </w:lvl>
    <w:lvl w:ilvl="2" w:tplc="0422001B" w:tentative="1">
      <w:start w:val="1"/>
      <w:numFmt w:val="lowerRoman"/>
      <w:lvlText w:val="%3."/>
      <w:lvlJc w:val="right"/>
      <w:pPr>
        <w:ind w:left="1669" w:hanging="180"/>
      </w:pPr>
    </w:lvl>
    <w:lvl w:ilvl="3" w:tplc="0422000F" w:tentative="1">
      <w:start w:val="1"/>
      <w:numFmt w:val="decimal"/>
      <w:lvlText w:val="%4."/>
      <w:lvlJc w:val="left"/>
      <w:pPr>
        <w:ind w:left="2389" w:hanging="360"/>
      </w:pPr>
    </w:lvl>
    <w:lvl w:ilvl="4" w:tplc="04220019" w:tentative="1">
      <w:start w:val="1"/>
      <w:numFmt w:val="lowerLetter"/>
      <w:lvlText w:val="%5."/>
      <w:lvlJc w:val="left"/>
      <w:pPr>
        <w:ind w:left="3109" w:hanging="360"/>
      </w:pPr>
    </w:lvl>
    <w:lvl w:ilvl="5" w:tplc="0422001B" w:tentative="1">
      <w:start w:val="1"/>
      <w:numFmt w:val="lowerRoman"/>
      <w:lvlText w:val="%6."/>
      <w:lvlJc w:val="right"/>
      <w:pPr>
        <w:ind w:left="3829" w:hanging="180"/>
      </w:pPr>
    </w:lvl>
    <w:lvl w:ilvl="6" w:tplc="0422000F" w:tentative="1">
      <w:start w:val="1"/>
      <w:numFmt w:val="decimal"/>
      <w:lvlText w:val="%7."/>
      <w:lvlJc w:val="left"/>
      <w:pPr>
        <w:ind w:left="4549" w:hanging="360"/>
      </w:pPr>
    </w:lvl>
    <w:lvl w:ilvl="7" w:tplc="04220019" w:tentative="1">
      <w:start w:val="1"/>
      <w:numFmt w:val="lowerLetter"/>
      <w:lvlText w:val="%8."/>
      <w:lvlJc w:val="left"/>
      <w:pPr>
        <w:ind w:left="5269" w:hanging="360"/>
      </w:pPr>
    </w:lvl>
    <w:lvl w:ilvl="8" w:tplc="0422001B" w:tentative="1">
      <w:start w:val="1"/>
      <w:numFmt w:val="lowerRoman"/>
      <w:lvlText w:val="%9."/>
      <w:lvlJc w:val="right"/>
      <w:pPr>
        <w:ind w:left="5989" w:hanging="180"/>
      </w:pPr>
    </w:lvl>
  </w:abstractNum>
  <w:abstractNum w:abstractNumId="8"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7920D08"/>
    <w:multiLevelType w:val="hybridMultilevel"/>
    <w:tmpl w:val="A09E5958"/>
    <w:lvl w:ilvl="0" w:tplc="7D2C9E4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08B66ACF"/>
    <w:multiLevelType w:val="hybridMultilevel"/>
    <w:tmpl w:val="D66A3BA6"/>
    <w:lvl w:ilvl="0" w:tplc="6FFA5928">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1"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18007075"/>
    <w:multiLevelType w:val="hybridMultilevel"/>
    <w:tmpl w:val="356E44E6"/>
    <w:lvl w:ilvl="0" w:tplc="F080F6EA">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89C4B32"/>
    <w:multiLevelType w:val="multilevel"/>
    <w:tmpl w:val="EB141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6"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20EE0E6E"/>
    <w:multiLevelType w:val="hybridMultilevel"/>
    <w:tmpl w:val="E7B227D4"/>
    <w:lvl w:ilvl="0" w:tplc="36782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E10A3"/>
    <w:multiLevelType w:val="hybridMultilevel"/>
    <w:tmpl w:val="31C84E1A"/>
    <w:lvl w:ilvl="0" w:tplc="EDE2BC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B7E3E91"/>
    <w:multiLevelType w:val="hybridMultilevel"/>
    <w:tmpl w:val="32624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845754"/>
    <w:multiLevelType w:val="hybridMultilevel"/>
    <w:tmpl w:val="E7789210"/>
    <w:lvl w:ilvl="0" w:tplc="029ECE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326372"/>
    <w:multiLevelType w:val="hybridMultilevel"/>
    <w:tmpl w:val="D4CAF28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1C87172"/>
    <w:multiLevelType w:val="multilevel"/>
    <w:tmpl w:val="CF4C1598"/>
    <w:lvl w:ilvl="0">
      <w:start w:val="1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66D1F8F"/>
    <w:multiLevelType w:val="multilevel"/>
    <w:tmpl w:val="C4848A1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1"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1B43071"/>
    <w:multiLevelType w:val="hybridMultilevel"/>
    <w:tmpl w:val="57221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9538EB"/>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1495"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6D61919"/>
    <w:multiLevelType w:val="multilevel"/>
    <w:tmpl w:val="F7180502"/>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5C6B0E"/>
    <w:multiLevelType w:val="multilevel"/>
    <w:tmpl w:val="73F2AE48"/>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9"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40" w15:restartNumberingAfterBreak="0">
    <w:nsid w:val="694A1C97"/>
    <w:multiLevelType w:val="hybridMultilevel"/>
    <w:tmpl w:val="2BD6180E"/>
    <w:lvl w:ilvl="0" w:tplc="646AC9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42" w15:restartNumberingAfterBreak="0">
    <w:nsid w:val="6B236AA9"/>
    <w:multiLevelType w:val="hybridMultilevel"/>
    <w:tmpl w:val="6C2E92F2"/>
    <w:lvl w:ilvl="0" w:tplc="5F965C9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435AFB"/>
    <w:multiLevelType w:val="hybridMultilevel"/>
    <w:tmpl w:val="4976BBE4"/>
    <w:lvl w:ilvl="0" w:tplc="30E66E5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17435CB"/>
    <w:multiLevelType w:val="hybridMultilevel"/>
    <w:tmpl w:val="F0A216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46"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7" w15:restartNumberingAfterBreak="0">
    <w:nsid w:val="75B27C61"/>
    <w:multiLevelType w:val="hybridMultilevel"/>
    <w:tmpl w:val="6ADE3BC0"/>
    <w:lvl w:ilvl="0" w:tplc="23F6EF4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8"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50" w15:restartNumberingAfterBreak="0">
    <w:nsid w:val="77ED0101"/>
    <w:multiLevelType w:val="hybridMultilevel"/>
    <w:tmpl w:val="0EDC8ACC"/>
    <w:lvl w:ilvl="0" w:tplc="1C80A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1300834">
    <w:abstractNumId w:val="8"/>
  </w:num>
  <w:num w:numId="2" w16cid:durableId="970794336">
    <w:abstractNumId w:val="29"/>
  </w:num>
  <w:num w:numId="3" w16cid:durableId="1957760552">
    <w:abstractNumId w:val="4"/>
    <w:lvlOverride w:ilvl="0">
      <w:startOverride w:val="1"/>
    </w:lvlOverride>
  </w:num>
  <w:num w:numId="4" w16cid:durableId="12449919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775500">
    <w:abstractNumId w:val="41"/>
  </w:num>
  <w:num w:numId="6" w16cid:durableId="952859569">
    <w:abstractNumId w:val="46"/>
  </w:num>
  <w:num w:numId="7" w16cid:durableId="865018584">
    <w:abstractNumId w:val="26"/>
  </w:num>
  <w:num w:numId="8" w16cid:durableId="876504684">
    <w:abstractNumId w:val="48"/>
  </w:num>
  <w:num w:numId="9" w16cid:durableId="1503621272">
    <w:abstractNumId w:val="19"/>
  </w:num>
  <w:num w:numId="10" w16cid:durableId="2006350394">
    <w:abstractNumId w:val="30"/>
  </w:num>
  <w:num w:numId="11" w16cid:durableId="1435973656">
    <w:abstractNumId w:val="11"/>
  </w:num>
  <w:num w:numId="12" w16cid:durableId="501431783">
    <w:abstractNumId w:val="38"/>
  </w:num>
  <w:num w:numId="13" w16cid:durableId="2086030248">
    <w:abstractNumId w:val="49"/>
  </w:num>
  <w:num w:numId="14" w16cid:durableId="333341636">
    <w:abstractNumId w:val="45"/>
  </w:num>
  <w:num w:numId="15" w16cid:durableId="1111825946">
    <w:abstractNumId w:val="39"/>
  </w:num>
  <w:num w:numId="16" w16cid:durableId="445733716">
    <w:abstractNumId w:val="16"/>
  </w:num>
  <w:num w:numId="17" w16cid:durableId="424155569">
    <w:abstractNumId w:val="27"/>
  </w:num>
  <w:num w:numId="18" w16cid:durableId="1148205937">
    <w:abstractNumId w:val="36"/>
  </w:num>
  <w:num w:numId="19" w16cid:durableId="1512142415">
    <w:abstractNumId w:val="9"/>
  </w:num>
  <w:num w:numId="20" w16cid:durableId="202521233">
    <w:abstractNumId w:val="24"/>
  </w:num>
  <w:num w:numId="21" w16cid:durableId="966356101">
    <w:abstractNumId w:val="12"/>
  </w:num>
  <w:num w:numId="22" w16cid:durableId="537940174">
    <w:abstractNumId w:val="14"/>
  </w:num>
  <w:num w:numId="23" w16cid:durableId="1976598345">
    <w:abstractNumId w:val="23"/>
  </w:num>
  <w:num w:numId="24" w16cid:durableId="1174761534">
    <w:abstractNumId w:val="35"/>
  </w:num>
  <w:num w:numId="25" w16cid:durableId="1989935224">
    <w:abstractNumId w:val="15"/>
  </w:num>
  <w:num w:numId="26" w16cid:durableId="2025664470">
    <w:abstractNumId w:val="44"/>
  </w:num>
  <w:num w:numId="27" w16cid:durableId="775058884">
    <w:abstractNumId w:val="32"/>
  </w:num>
  <w:num w:numId="28" w16cid:durableId="1577789666">
    <w:abstractNumId w:val="6"/>
  </w:num>
  <w:num w:numId="29" w16cid:durableId="1338800897">
    <w:abstractNumId w:val="25"/>
  </w:num>
  <w:num w:numId="30" w16cid:durableId="814954779">
    <w:abstractNumId w:val="18"/>
  </w:num>
  <w:num w:numId="31" w16cid:durableId="614990106">
    <w:abstractNumId w:val="42"/>
  </w:num>
  <w:num w:numId="32" w16cid:durableId="1196383827">
    <w:abstractNumId w:val="43"/>
  </w:num>
  <w:num w:numId="33" w16cid:durableId="202791735">
    <w:abstractNumId w:val="13"/>
  </w:num>
  <w:num w:numId="34" w16cid:durableId="14887516">
    <w:abstractNumId w:val="40"/>
  </w:num>
  <w:num w:numId="35" w16cid:durableId="535506758">
    <w:abstractNumId w:val="50"/>
  </w:num>
  <w:num w:numId="36" w16cid:durableId="1707021433">
    <w:abstractNumId w:val="21"/>
  </w:num>
  <w:num w:numId="37" w16cid:durableId="1948124705">
    <w:abstractNumId w:val="17"/>
  </w:num>
  <w:num w:numId="38" w16cid:durableId="175535128">
    <w:abstractNumId w:val="28"/>
  </w:num>
  <w:num w:numId="39" w16cid:durableId="2052221319">
    <w:abstractNumId w:val="7"/>
  </w:num>
  <w:num w:numId="40" w16cid:durableId="1949124233">
    <w:abstractNumId w:val="10"/>
  </w:num>
  <w:num w:numId="41" w16cid:durableId="205526857">
    <w:abstractNumId w:val="33"/>
  </w:num>
  <w:num w:numId="42" w16cid:durableId="1244679483">
    <w:abstractNumId w:val="37"/>
  </w:num>
  <w:num w:numId="43" w16cid:durableId="1131286100">
    <w:abstractNumId w:val="31"/>
  </w:num>
  <w:num w:numId="44" w16cid:durableId="1211575279">
    <w:abstractNumId w:val="22"/>
  </w:num>
  <w:num w:numId="45" w16cid:durableId="278799487">
    <w:abstractNumId w:val="47"/>
  </w:num>
  <w:num w:numId="46" w16cid:durableId="1182278057">
    <w:abstractNumId w:val="20"/>
  </w:num>
  <w:num w:numId="47" w16cid:durableId="139882175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5DC0"/>
    <w:rsid w:val="000060DF"/>
    <w:rsid w:val="0000629A"/>
    <w:rsid w:val="0000633A"/>
    <w:rsid w:val="000063B8"/>
    <w:rsid w:val="000075E0"/>
    <w:rsid w:val="00007A29"/>
    <w:rsid w:val="0001098A"/>
    <w:rsid w:val="000117D9"/>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4F46"/>
    <w:rsid w:val="000250D9"/>
    <w:rsid w:val="00025948"/>
    <w:rsid w:val="000301A6"/>
    <w:rsid w:val="00030D43"/>
    <w:rsid w:val="000322E0"/>
    <w:rsid w:val="00035882"/>
    <w:rsid w:val="000359BC"/>
    <w:rsid w:val="00036238"/>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2A9E"/>
    <w:rsid w:val="00093042"/>
    <w:rsid w:val="0009496C"/>
    <w:rsid w:val="0009580F"/>
    <w:rsid w:val="00096A98"/>
    <w:rsid w:val="00097F01"/>
    <w:rsid w:val="00097F97"/>
    <w:rsid w:val="000A0BE3"/>
    <w:rsid w:val="000A2A05"/>
    <w:rsid w:val="000A2E7F"/>
    <w:rsid w:val="000A3431"/>
    <w:rsid w:val="000A3BD0"/>
    <w:rsid w:val="000A3DC4"/>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B33"/>
    <w:rsid w:val="000D0E4F"/>
    <w:rsid w:val="000D2834"/>
    <w:rsid w:val="000D330C"/>
    <w:rsid w:val="000D33D7"/>
    <w:rsid w:val="000D3C28"/>
    <w:rsid w:val="000D4866"/>
    <w:rsid w:val="000D580A"/>
    <w:rsid w:val="000D596B"/>
    <w:rsid w:val="000D597A"/>
    <w:rsid w:val="000D5AEC"/>
    <w:rsid w:val="000D5B09"/>
    <w:rsid w:val="000D60A5"/>
    <w:rsid w:val="000D77BE"/>
    <w:rsid w:val="000E058A"/>
    <w:rsid w:val="000E2428"/>
    <w:rsid w:val="000E25AD"/>
    <w:rsid w:val="000E4C91"/>
    <w:rsid w:val="000E4F29"/>
    <w:rsid w:val="000E62A7"/>
    <w:rsid w:val="000E6322"/>
    <w:rsid w:val="000E6FB3"/>
    <w:rsid w:val="000E7477"/>
    <w:rsid w:val="000E75A4"/>
    <w:rsid w:val="000F00DB"/>
    <w:rsid w:val="000F07D7"/>
    <w:rsid w:val="000F08E6"/>
    <w:rsid w:val="000F1C53"/>
    <w:rsid w:val="000F1C6D"/>
    <w:rsid w:val="000F1E27"/>
    <w:rsid w:val="000F1E49"/>
    <w:rsid w:val="000F2AE9"/>
    <w:rsid w:val="000F324A"/>
    <w:rsid w:val="000F39DF"/>
    <w:rsid w:val="000F4154"/>
    <w:rsid w:val="000F425A"/>
    <w:rsid w:val="000F4ABE"/>
    <w:rsid w:val="000F4E93"/>
    <w:rsid w:val="000F6A83"/>
    <w:rsid w:val="000F7E33"/>
    <w:rsid w:val="0010124D"/>
    <w:rsid w:val="001015D3"/>
    <w:rsid w:val="00101680"/>
    <w:rsid w:val="0010216A"/>
    <w:rsid w:val="00102783"/>
    <w:rsid w:val="0010393E"/>
    <w:rsid w:val="00104187"/>
    <w:rsid w:val="00104A96"/>
    <w:rsid w:val="00106531"/>
    <w:rsid w:val="001066E3"/>
    <w:rsid w:val="001103A5"/>
    <w:rsid w:val="00111628"/>
    <w:rsid w:val="00111C6A"/>
    <w:rsid w:val="00111CC0"/>
    <w:rsid w:val="001127A7"/>
    <w:rsid w:val="0011365D"/>
    <w:rsid w:val="00113C32"/>
    <w:rsid w:val="00113CE3"/>
    <w:rsid w:val="001163B9"/>
    <w:rsid w:val="00120820"/>
    <w:rsid w:val="00120BC6"/>
    <w:rsid w:val="00120C68"/>
    <w:rsid w:val="00122598"/>
    <w:rsid w:val="00122A40"/>
    <w:rsid w:val="00123441"/>
    <w:rsid w:val="001241A1"/>
    <w:rsid w:val="00124C5C"/>
    <w:rsid w:val="00125AF4"/>
    <w:rsid w:val="00126464"/>
    <w:rsid w:val="00126AA9"/>
    <w:rsid w:val="00126AFD"/>
    <w:rsid w:val="001277DE"/>
    <w:rsid w:val="00127A83"/>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4F1"/>
    <w:rsid w:val="00146E46"/>
    <w:rsid w:val="001474DC"/>
    <w:rsid w:val="001502B3"/>
    <w:rsid w:val="0015054B"/>
    <w:rsid w:val="00151BF6"/>
    <w:rsid w:val="00152615"/>
    <w:rsid w:val="00152A16"/>
    <w:rsid w:val="0015304B"/>
    <w:rsid w:val="00153279"/>
    <w:rsid w:val="0015338E"/>
    <w:rsid w:val="00153530"/>
    <w:rsid w:val="0015361C"/>
    <w:rsid w:val="00153F3D"/>
    <w:rsid w:val="001544CF"/>
    <w:rsid w:val="001570A9"/>
    <w:rsid w:val="001570D0"/>
    <w:rsid w:val="001572D5"/>
    <w:rsid w:val="00157368"/>
    <w:rsid w:val="00160004"/>
    <w:rsid w:val="00160C38"/>
    <w:rsid w:val="00160FAA"/>
    <w:rsid w:val="00164269"/>
    <w:rsid w:val="00165A27"/>
    <w:rsid w:val="0016675C"/>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104"/>
    <w:rsid w:val="001865E2"/>
    <w:rsid w:val="00190C44"/>
    <w:rsid w:val="001913BF"/>
    <w:rsid w:val="00191510"/>
    <w:rsid w:val="001927C9"/>
    <w:rsid w:val="00194589"/>
    <w:rsid w:val="00194E60"/>
    <w:rsid w:val="0019588E"/>
    <w:rsid w:val="00195CA5"/>
    <w:rsid w:val="00197977"/>
    <w:rsid w:val="00197A8F"/>
    <w:rsid w:val="001A14BB"/>
    <w:rsid w:val="001A226B"/>
    <w:rsid w:val="001A3487"/>
    <w:rsid w:val="001A34B8"/>
    <w:rsid w:val="001A361C"/>
    <w:rsid w:val="001A3F77"/>
    <w:rsid w:val="001A47E3"/>
    <w:rsid w:val="001A6047"/>
    <w:rsid w:val="001A6541"/>
    <w:rsid w:val="001A7112"/>
    <w:rsid w:val="001A73C6"/>
    <w:rsid w:val="001A771A"/>
    <w:rsid w:val="001A7B91"/>
    <w:rsid w:val="001A7E11"/>
    <w:rsid w:val="001B05D0"/>
    <w:rsid w:val="001B10E7"/>
    <w:rsid w:val="001B236D"/>
    <w:rsid w:val="001B2C5B"/>
    <w:rsid w:val="001B358A"/>
    <w:rsid w:val="001B4B95"/>
    <w:rsid w:val="001B4D2E"/>
    <w:rsid w:val="001B4EDB"/>
    <w:rsid w:val="001B686C"/>
    <w:rsid w:val="001B6895"/>
    <w:rsid w:val="001B78CD"/>
    <w:rsid w:val="001C1295"/>
    <w:rsid w:val="001C22AA"/>
    <w:rsid w:val="001C2505"/>
    <w:rsid w:val="001C2F15"/>
    <w:rsid w:val="001C36D7"/>
    <w:rsid w:val="001C3D23"/>
    <w:rsid w:val="001C4267"/>
    <w:rsid w:val="001C5C02"/>
    <w:rsid w:val="001C5C8C"/>
    <w:rsid w:val="001C63C2"/>
    <w:rsid w:val="001C661A"/>
    <w:rsid w:val="001D0F6A"/>
    <w:rsid w:val="001D1181"/>
    <w:rsid w:val="001D20F2"/>
    <w:rsid w:val="001D2901"/>
    <w:rsid w:val="001D2E42"/>
    <w:rsid w:val="001D3B8A"/>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A05"/>
    <w:rsid w:val="001E5D6C"/>
    <w:rsid w:val="001E6A6A"/>
    <w:rsid w:val="001E70E3"/>
    <w:rsid w:val="001F0861"/>
    <w:rsid w:val="001F08D4"/>
    <w:rsid w:val="001F114D"/>
    <w:rsid w:val="001F17FB"/>
    <w:rsid w:val="001F226B"/>
    <w:rsid w:val="001F2A46"/>
    <w:rsid w:val="001F3557"/>
    <w:rsid w:val="001F3785"/>
    <w:rsid w:val="001F40CD"/>
    <w:rsid w:val="001F4186"/>
    <w:rsid w:val="001F43AC"/>
    <w:rsid w:val="001F43E1"/>
    <w:rsid w:val="001F4780"/>
    <w:rsid w:val="001F4965"/>
    <w:rsid w:val="001F57CB"/>
    <w:rsid w:val="001F5A8A"/>
    <w:rsid w:val="001F7A37"/>
    <w:rsid w:val="001F7C24"/>
    <w:rsid w:val="00200440"/>
    <w:rsid w:val="00200642"/>
    <w:rsid w:val="00200D73"/>
    <w:rsid w:val="0020215B"/>
    <w:rsid w:val="002030BE"/>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FE3"/>
    <w:rsid w:val="00247A87"/>
    <w:rsid w:val="002513D1"/>
    <w:rsid w:val="00251B73"/>
    <w:rsid w:val="00251FA3"/>
    <w:rsid w:val="00254C5B"/>
    <w:rsid w:val="00254C5F"/>
    <w:rsid w:val="002552EA"/>
    <w:rsid w:val="002553F3"/>
    <w:rsid w:val="00255465"/>
    <w:rsid w:val="00256705"/>
    <w:rsid w:val="00256A6A"/>
    <w:rsid w:val="00256F94"/>
    <w:rsid w:val="002620C0"/>
    <w:rsid w:val="0026256C"/>
    <w:rsid w:val="002637ED"/>
    <w:rsid w:val="00263E50"/>
    <w:rsid w:val="00263FD0"/>
    <w:rsid w:val="002655DF"/>
    <w:rsid w:val="0026571F"/>
    <w:rsid w:val="00265903"/>
    <w:rsid w:val="00265EFE"/>
    <w:rsid w:val="002660F3"/>
    <w:rsid w:val="00266A2A"/>
    <w:rsid w:val="00266F25"/>
    <w:rsid w:val="002720FD"/>
    <w:rsid w:val="00272E4B"/>
    <w:rsid w:val="002739FE"/>
    <w:rsid w:val="002740A6"/>
    <w:rsid w:val="00274358"/>
    <w:rsid w:val="00274DD4"/>
    <w:rsid w:val="002750E7"/>
    <w:rsid w:val="002750F0"/>
    <w:rsid w:val="002754FB"/>
    <w:rsid w:val="00275800"/>
    <w:rsid w:val="00275ADD"/>
    <w:rsid w:val="00275D86"/>
    <w:rsid w:val="0027618F"/>
    <w:rsid w:val="002776D9"/>
    <w:rsid w:val="0028019F"/>
    <w:rsid w:val="0028024C"/>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EF8"/>
    <w:rsid w:val="00293D66"/>
    <w:rsid w:val="00294587"/>
    <w:rsid w:val="0029554F"/>
    <w:rsid w:val="00295E74"/>
    <w:rsid w:val="00295F2B"/>
    <w:rsid w:val="0029609D"/>
    <w:rsid w:val="00296E33"/>
    <w:rsid w:val="00297825"/>
    <w:rsid w:val="002A0AF7"/>
    <w:rsid w:val="002A1431"/>
    <w:rsid w:val="002A15A8"/>
    <w:rsid w:val="002A21CA"/>
    <w:rsid w:val="002A2B55"/>
    <w:rsid w:val="002A2F6F"/>
    <w:rsid w:val="002A35AF"/>
    <w:rsid w:val="002A3E44"/>
    <w:rsid w:val="002A3E56"/>
    <w:rsid w:val="002A5670"/>
    <w:rsid w:val="002A5BD2"/>
    <w:rsid w:val="002A62F2"/>
    <w:rsid w:val="002A74E4"/>
    <w:rsid w:val="002A7696"/>
    <w:rsid w:val="002B1FCF"/>
    <w:rsid w:val="002B2657"/>
    <w:rsid w:val="002B6015"/>
    <w:rsid w:val="002B7163"/>
    <w:rsid w:val="002B7A0E"/>
    <w:rsid w:val="002C0629"/>
    <w:rsid w:val="002C0A1D"/>
    <w:rsid w:val="002C115C"/>
    <w:rsid w:val="002C154C"/>
    <w:rsid w:val="002C197C"/>
    <w:rsid w:val="002C1EE5"/>
    <w:rsid w:val="002C25FF"/>
    <w:rsid w:val="002C34DC"/>
    <w:rsid w:val="002C3A0F"/>
    <w:rsid w:val="002C3D66"/>
    <w:rsid w:val="002C4140"/>
    <w:rsid w:val="002C433D"/>
    <w:rsid w:val="002C4955"/>
    <w:rsid w:val="002C4ADD"/>
    <w:rsid w:val="002C5297"/>
    <w:rsid w:val="002C6382"/>
    <w:rsid w:val="002C6912"/>
    <w:rsid w:val="002C6FED"/>
    <w:rsid w:val="002C7B43"/>
    <w:rsid w:val="002C7E7D"/>
    <w:rsid w:val="002D01DD"/>
    <w:rsid w:val="002D0A18"/>
    <w:rsid w:val="002D0C89"/>
    <w:rsid w:val="002D0D65"/>
    <w:rsid w:val="002D1D21"/>
    <w:rsid w:val="002D2B9B"/>
    <w:rsid w:val="002D2C30"/>
    <w:rsid w:val="002D2F2C"/>
    <w:rsid w:val="002D34E2"/>
    <w:rsid w:val="002D3A03"/>
    <w:rsid w:val="002D3A7B"/>
    <w:rsid w:val="002D47B7"/>
    <w:rsid w:val="002D49C5"/>
    <w:rsid w:val="002D4A64"/>
    <w:rsid w:val="002D4A81"/>
    <w:rsid w:val="002D7592"/>
    <w:rsid w:val="002E0066"/>
    <w:rsid w:val="002E05B1"/>
    <w:rsid w:val="002E08BE"/>
    <w:rsid w:val="002E40FF"/>
    <w:rsid w:val="002E4E72"/>
    <w:rsid w:val="002E4F88"/>
    <w:rsid w:val="002E5350"/>
    <w:rsid w:val="002E5831"/>
    <w:rsid w:val="002E6E05"/>
    <w:rsid w:val="002E7218"/>
    <w:rsid w:val="002E72A2"/>
    <w:rsid w:val="002F0844"/>
    <w:rsid w:val="002F0EFB"/>
    <w:rsid w:val="002F3C56"/>
    <w:rsid w:val="002F50C5"/>
    <w:rsid w:val="002F597F"/>
    <w:rsid w:val="002F703A"/>
    <w:rsid w:val="0030035B"/>
    <w:rsid w:val="00300557"/>
    <w:rsid w:val="00300B56"/>
    <w:rsid w:val="00300C1C"/>
    <w:rsid w:val="00301653"/>
    <w:rsid w:val="00302CA0"/>
    <w:rsid w:val="00302E90"/>
    <w:rsid w:val="003034A8"/>
    <w:rsid w:val="003038A0"/>
    <w:rsid w:val="00303BAB"/>
    <w:rsid w:val="0030494E"/>
    <w:rsid w:val="00306380"/>
    <w:rsid w:val="00306CED"/>
    <w:rsid w:val="0030785E"/>
    <w:rsid w:val="00307B5F"/>
    <w:rsid w:val="00307E42"/>
    <w:rsid w:val="003102E8"/>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6ACA"/>
    <w:rsid w:val="003272BA"/>
    <w:rsid w:val="00330713"/>
    <w:rsid w:val="00331C91"/>
    <w:rsid w:val="00332AFF"/>
    <w:rsid w:val="00333A66"/>
    <w:rsid w:val="003341D6"/>
    <w:rsid w:val="00334403"/>
    <w:rsid w:val="003346AE"/>
    <w:rsid w:val="003348AB"/>
    <w:rsid w:val="003356FF"/>
    <w:rsid w:val="00337549"/>
    <w:rsid w:val="00340627"/>
    <w:rsid w:val="00341301"/>
    <w:rsid w:val="0034134A"/>
    <w:rsid w:val="00341757"/>
    <w:rsid w:val="00341B06"/>
    <w:rsid w:val="00342255"/>
    <w:rsid w:val="0034231C"/>
    <w:rsid w:val="00342D57"/>
    <w:rsid w:val="00344170"/>
    <w:rsid w:val="0034480C"/>
    <w:rsid w:val="003448FD"/>
    <w:rsid w:val="00344E7B"/>
    <w:rsid w:val="003455BC"/>
    <w:rsid w:val="0034768E"/>
    <w:rsid w:val="00347E87"/>
    <w:rsid w:val="003501F1"/>
    <w:rsid w:val="00350F3D"/>
    <w:rsid w:val="00351DD4"/>
    <w:rsid w:val="00352A04"/>
    <w:rsid w:val="00352AC6"/>
    <w:rsid w:val="003540D1"/>
    <w:rsid w:val="00354357"/>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7007E"/>
    <w:rsid w:val="003719AB"/>
    <w:rsid w:val="00372B1F"/>
    <w:rsid w:val="00372F97"/>
    <w:rsid w:val="0037388B"/>
    <w:rsid w:val="0037390D"/>
    <w:rsid w:val="003746CD"/>
    <w:rsid w:val="00375BF1"/>
    <w:rsid w:val="00376EF0"/>
    <w:rsid w:val="00381360"/>
    <w:rsid w:val="00381A1F"/>
    <w:rsid w:val="00382AEB"/>
    <w:rsid w:val="00382D0F"/>
    <w:rsid w:val="00384225"/>
    <w:rsid w:val="003845E2"/>
    <w:rsid w:val="003854A0"/>
    <w:rsid w:val="00385535"/>
    <w:rsid w:val="00385C89"/>
    <w:rsid w:val="00386FB4"/>
    <w:rsid w:val="003871A4"/>
    <w:rsid w:val="00390BCA"/>
    <w:rsid w:val="00390F08"/>
    <w:rsid w:val="00392CF6"/>
    <w:rsid w:val="003930FA"/>
    <w:rsid w:val="003934B5"/>
    <w:rsid w:val="00393CC8"/>
    <w:rsid w:val="003946E5"/>
    <w:rsid w:val="00394742"/>
    <w:rsid w:val="003952B0"/>
    <w:rsid w:val="00395805"/>
    <w:rsid w:val="003958D0"/>
    <w:rsid w:val="00396164"/>
    <w:rsid w:val="003967F0"/>
    <w:rsid w:val="00396D99"/>
    <w:rsid w:val="003A03E1"/>
    <w:rsid w:val="003A0B32"/>
    <w:rsid w:val="003A1E82"/>
    <w:rsid w:val="003A1EBC"/>
    <w:rsid w:val="003A23F1"/>
    <w:rsid w:val="003A255E"/>
    <w:rsid w:val="003A261A"/>
    <w:rsid w:val="003A5AF7"/>
    <w:rsid w:val="003B0D8F"/>
    <w:rsid w:val="003B1317"/>
    <w:rsid w:val="003B147D"/>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6D45"/>
    <w:rsid w:val="003C7485"/>
    <w:rsid w:val="003C7662"/>
    <w:rsid w:val="003C7DF5"/>
    <w:rsid w:val="003D0893"/>
    <w:rsid w:val="003D10F5"/>
    <w:rsid w:val="003D125B"/>
    <w:rsid w:val="003D1369"/>
    <w:rsid w:val="003D1BC9"/>
    <w:rsid w:val="003D416A"/>
    <w:rsid w:val="003D43D5"/>
    <w:rsid w:val="003D494C"/>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65AE"/>
    <w:rsid w:val="003E72F8"/>
    <w:rsid w:val="003E74B6"/>
    <w:rsid w:val="003F137E"/>
    <w:rsid w:val="003F1D09"/>
    <w:rsid w:val="003F1F83"/>
    <w:rsid w:val="003F21A9"/>
    <w:rsid w:val="003F2994"/>
    <w:rsid w:val="003F3AA3"/>
    <w:rsid w:val="003F4D9E"/>
    <w:rsid w:val="003F4F25"/>
    <w:rsid w:val="003F5A33"/>
    <w:rsid w:val="003F704E"/>
    <w:rsid w:val="003F7CEE"/>
    <w:rsid w:val="00400527"/>
    <w:rsid w:val="00400BBE"/>
    <w:rsid w:val="00400D63"/>
    <w:rsid w:val="00401703"/>
    <w:rsid w:val="00401764"/>
    <w:rsid w:val="00402CFA"/>
    <w:rsid w:val="00403C24"/>
    <w:rsid w:val="004040BE"/>
    <w:rsid w:val="00404D4A"/>
    <w:rsid w:val="00404F02"/>
    <w:rsid w:val="00406AD0"/>
    <w:rsid w:val="00407E89"/>
    <w:rsid w:val="00410242"/>
    <w:rsid w:val="00410BFE"/>
    <w:rsid w:val="0041110B"/>
    <w:rsid w:val="004112E4"/>
    <w:rsid w:val="004123A7"/>
    <w:rsid w:val="00413CFA"/>
    <w:rsid w:val="0041455B"/>
    <w:rsid w:val="00414573"/>
    <w:rsid w:val="00415155"/>
    <w:rsid w:val="00416E4E"/>
    <w:rsid w:val="004171B1"/>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5E1B"/>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1085"/>
    <w:rsid w:val="0045288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77EE1"/>
    <w:rsid w:val="00480F90"/>
    <w:rsid w:val="00483DE0"/>
    <w:rsid w:val="00484491"/>
    <w:rsid w:val="004845E8"/>
    <w:rsid w:val="004850EC"/>
    <w:rsid w:val="00485C00"/>
    <w:rsid w:val="00485C44"/>
    <w:rsid w:val="00487A6E"/>
    <w:rsid w:val="00490DF0"/>
    <w:rsid w:val="00494212"/>
    <w:rsid w:val="00495EED"/>
    <w:rsid w:val="00497FF1"/>
    <w:rsid w:val="004A00F8"/>
    <w:rsid w:val="004A05D8"/>
    <w:rsid w:val="004A1678"/>
    <w:rsid w:val="004A1FCB"/>
    <w:rsid w:val="004A2661"/>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474B"/>
    <w:rsid w:val="004B5091"/>
    <w:rsid w:val="004B592F"/>
    <w:rsid w:val="004C02EC"/>
    <w:rsid w:val="004C03BF"/>
    <w:rsid w:val="004C05AA"/>
    <w:rsid w:val="004C05DE"/>
    <w:rsid w:val="004C09BE"/>
    <w:rsid w:val="004C26BA"/>
    <w:rsid w:val="004C37E5"/>
    <w:rsid w:val="004C4742"/>
    <w:rsid w:val="004C4F9A"/>
    <w:rsid w:val="004C56F9"/>
    <w:rsid w:val="004C5CC5"/>
    <w:rsid w:val="004C7F03"/>
    <w:rsid w:val="004D06A6"/>
    <w:rsid w:val="004D1379"/>
    <w:rsid w:val="004D22FC"/>
    <w:rsid w:val="004D3F25"/>
    <w:rsid w:val="004D4F3D"/>
    <w:rsid w:val="004D5489"/>
    <w:rsid w:val="004D5A5C"/>
    <w:rsid w:val="004D683C"/>
    <w:rsid w:val="004D6FD5"/>
    <w:rsid w:val="004D7607"/>
    <w:rsid w:val="004E09F2"/>
    <w:rsid w:val="004E349A"/>
    <w:rsid w:val="004E47F9"/>
    <w:rsid w:val="004E6DD4"/>
    <w:rsid w:val="004F1C6F"/>
    <w:rsid w:val="004F1DD0"/>
    <w:rsid w:val="004F21DA"/>
    <w:rsid w:val="004F4A64"/>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63"/>
    <w:rsid w:val="00530C95"/>
    <w:rsid w:val="00531BB9"/>
    <w:rsid w:val="00534509"/>
    <w:rsid w:val="00535254"/>
    <w:rsid w:val="0053647C"/>
    <w:rsid w:val="00536B39"/>
    <w:rsid w:val="005376F1"/>
    <w:rsid w:val="005405A1"/>
    <w:rsid w:val="00540B5B"/>
    <w:rsid w:val="00540ECB"/>
    <w:rsid w:val="00541A27"/>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54CD"/>
    <w:rsid w:val="00576ECC"/>
    <w:rsid w:val="0058015B"/>
    <w:rsid w:val="00581639"/>
    <w:rsid w:val="005824D4"/>
    <w:rsid w:val="00582C91"/>
    <w:rsid w:val="00584AE2"/>
    <w:rsid w:val="0058556F"/>
    <w:rsid w:val="00586449"/>
    <w:rsid w:val="005868E7"/>
    <w:rsid w:val="00586B53"/>
    <w:rsid w:val="00587A2F"/>
    <w:rsid w:val="00590B44"/>
    <w:rsid w:val="00591860"/>
    <w:rsid w:val="00592651"/>
    <w:rsid w:val="00592B39"/>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590D"/>
    <w:rsid w:val="005A6556"/>
    <w:rsid w:val="005A7970"/>
    <w:rsid w:val="005A7A78"/>
    <w:rsid w:val="005B0209"/>
    <w:rsid w:val="005B0494"/>
    <w:rsid w:val="005B1379"/>
    <w:rsid w:val="005B189F"/>
    <w:rsid w:val="005B1AD1"/>
    <w:rsid w:val="005B2A11"/>
    <w:rsid w:val="005B2F15"/>
    <w:rsid w:val="005B2F4F"/>
    <w:rsid w:val="005B33AA"/>
    <w:rsid w:val="005B3869"/>
    <w:rsid w:val="005B39D3"/>
    <w:rsid w:val="005B3DDF"/>
    <w:rsid w:val="005B540D"/>
    <w:rsid w:val="005B6E38"/>
    <w:rsid w:val="005B7640"/>
    <w:rsid w:val="005C08EB"/>
    <w:rsid w:val="005C2F3F"/>
    <w:rsid w:val="005C3F40"/>
    <w:rsid w:val="005C5260"/>
    <w:rsid w:val="005C5CB4"/>
    <w:rsid w:val="005C64DE"/>
    <w:rsid w:val="005C71DC"/>
    <w:rsid w:val="005D04BD"/>
    <w:rsid w:val="005D1DF8"/>
    <w:rsid w:val="005D21A3"/>
    <w:rsid w:val="005D2A1B"/>
    <w:rsid w:val="005D2E00"/>
    <w:rsid w:val="005D2EA3"/>
    <w:rsid w:val="005D2FA6"/>
    <w:rsid w:val="005D4D83"/>
    <w:rsid w:val="005D4FCC"/>
    <w:rsid w:val="005D5156"/>
    <w:rsid w:val="005D554D"/>
    <w:rsid w:val="005D57CA"/>
    <w:rsid w:val="005D5B08"/>
    <w:rsid w:val="005D7A79"/>
    <w:rsid w:val="005E08E6"/>
    <w:rsid w:val="005E0BE2"/>
    <w:rsid w:val="005E1B84"/>
    <w:rsid w:val="005E2314"/>
    <w:rsid w:val="005E2F1C"/>
    <w:rsid w:val="005E3659"/>
    <w:rsid w:val="005E4F48"/>
    <w:rsid w:val="005E7A92"/>
    <w:rsid w:val="005F0D92"/>
    <w:rsid w:val="005F137E"/>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323"/>
    <w:rsid w:val="006145A1"/>
    <w:rsid w:val="00614E12"/>
    <w:rsid w:val="00615597"/>
    <w:rsid w:val="0061592F"/>
    <w:rsid w:val="00615AE3"/>
    <w:rsid w:val="00615E6D"/>
    <w:rsid w:val="00616110"/>
    <w:rsid w:val="00617829"/>
    <w:rsid w:val="006204B0"/>
    <w:rsid w:val="006208F0"/>
    <w:rsid w:val="00620DD1"/>
    <w:rsid w:val="00621E7A"/>
    <w:rsid w:val="00622723"/>
    <w:rsid w:val="00622766"/>
    <w:rsid w:val="00622D22"/>
    <w:rsid w:val="00623554"/>
    <w:rsid w:val="006246C3"/>
    <w:rsid w:val="00624AFB"/>
    <w:rsid w:val="00625074"/>
    <w:rsid w:val="006250E6"/>
    <w:rsid w:val="00625231"/>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46C7"/>
    <w:rsid w:val="006448B1"/>
    <w:rsid w:val="00650200"/>
    <w:rsid w:val="00650F67"/>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85"/>
    <w:rsid w:val="006840B8"/>
    <w:rsid w:val="00684280"/>
    <w:rsid w:val="00685B02"/>
    <w:rsid w:val="0068654A"/>
    <w:rsid w:val="006867EA"/>
    <w:rsid w:val="00686DFE"/>
    <w:rsid w:val="0068727D"/>
    <w:rsid w:val="006904D4"/>
    <w:rsid w:val="00690E95"/>
    <w:rsid w:val="00690EB0"/>
    <w:rsid w:val="00691BBD"/>
    <w:rsid w:val="006921F3"/>
    <w:rsid w:val="00693188"/>
    <w:rsid w:val="0069372D"/>
    <w:rsid w:val="00693B7B"/>
    <w:rsid w:val="00693BF5"/>
    <w:rsid w:val="0069411C"/>
    <w:rsid w:val="00694808"/>
    <w:rsid w:val="006948E1"/>
    <w:rsid w:val="00695361"/>
    <w:rsid w:val="00695A0A"/>
    <w:rsid w:val="00695B41"/>
    <w:rsid w:val="00695B4C"/>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083"/>
    <w:rsid w:val="006A41F8"/>
    <w:rsid w:val="006A5133"/>
    <w:rsid w:val="006A5627"/>
    <w:rsid w:val="006A5FC3"/>
    <w:rsid w:val="006A6601"/>
    <w:rsid w:val="006A7212"/>
    <w:rsid w:val="006B01DE"/>
    <w:rsid w:val="006B1861"/>
    <w:rsid w:val="006B1875"/>
    <w:rsid w:val="006B197C"/>
    <w:rsid w:val="006B1A91"/>
    <w:rsid w:val="006B1F34"/>
    <w:rsid w:val="006B2A84"/>
    <w:rsid w:val="006B3041"/>
    <w:rsid w:val="006B3145"/>
    <w:rsid w:val="006B4BD6"/>
    <w:rsid w:val="006B55C6"/>
    <w:rsid w:val="006B6F6B"/>
    <w:rsid w:val="006B7A0C"/>
    <w:rsid w:val="006C1BAA"/>
    <w:rsid w:val="006C2482"/>
    <w:rsid w:val="006C29CD"/>
    <w:rsid w:val="006C2E81"/>
    <w:rsid w:val="006C3D23"/>
    <w:rsid w:val="006C3DDC"/>
    <w:rsid w:val="006C4139"/>
    <w:rsid w:val="006C4290"/>
    <w:rsid w:val="006C436E"/>
    <w:rsid w:val="006C4430"/>
    <w:rsid w:val="006C4993"/>
    <w:rsid w:val="006C5604"/>
    <w:rsid w:val="006C58B3"/>
    <w:rsid w:val="006C5986"/>
    <w:rsid w:val="006C5A4C"/>
    <w:rsid w:val="006C5B64"/>
    <w:rsid w:val="006C5F3A"/>
    <w:rsid w:val="006C6916"/>
    <w:rsid w:val="006C6D8D"/>
    <w:rsid w:val="006D0027"/>
    <w:rsid w:val="006D01BF"/>
    <w:rsid w:val="006D01EA"/>
    <w:rsid w:val="006D0605"/>
    <w:rsid w:val="006D06A9"/>
    <w:rsid w:val="006D0B46"/>
    <w:rsid w:val="006D0DDD"/>
    <w:rsid w:val="006D0E35"/>
    <w:rsid w:val="006D0E7E"/>
    <w:rsid w:val="006D27CB"/>
    <w:rsid w:val="006D4022"/>
    <w:rsid w:val="006D5380"/>
    <w:rsid w:val="006D76EC"/>
    <w:rsid w:val="006D7F8F"/>
    <w:rsid w:val="006E021B"/>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518"/>
    <w:rsid w:val="00704B08"/>
    <w:rsid w:val="00704EE0"/>
    <w:rsid w:val="00705897"/>
    <w:rsid w:val="007063A7"/>
    <w:rsid w:val="00706BAD"/>
    <w:rsid w:val="00706DC5"/>
    <w:rsid w:val="00706DF7"/>
    <w:rsid w:val="00711211"/>
    <w:rsid w:val="0071166C"/>
    <w:rsid w:val="007116D5"/>
    <w:rsid w:val="00711DB9"/>
    <w:rsid w:val="00711EA7"/>
    <w:rsid w:val="00713576"/>
    <w:rsid w:val="00713C68"/>
    <w:rsid w:val="00713D76"/>
    <w:rsid w:val="007142EA"/>
    <w:rsid w:val="0071542E"/>
    <w:rsid w:val="00715520"/>
    <w:rsid w:val="00715DA9"/>
    <w:rsid w:val="0071625C"/>
    <w:rsid w:val="00717674"/>
    <w:rsid w:val="0072059D"/>
    <w:rsid w:val="00722974"/>
    <w:rsid w:val="0072488F"/>
    <w:rsid w:val="0072510F"/>
    <w:rsid w:val="007251CF"/>
    <w:rsid w:val="00725F12"/>
    <w:rsid w:val="007262A2"/>
    <w:rsid w:val="007303E8"/>
    <w:rsid w:val="00730584"/>
    <w:rsid w:val="00731AD8"/>
    <w:rsid w:val="00732355"/>
    <w:rsid w:val="00732857"/>
    <w:rsid w:val="00733CEB"/>
    <w:rsid w:val="007340B3"/>
    <w:rsid w:val="00734611"/>
    <w:rsid w:val="00734C41"/>
    <w:rsid w:val="00735EBE"/>
    <w:rsid w:val="00736515"/>
    <w:rsid w:val="0073694E"/>
    <w:rsid w:val="00737094"/>
    <w:rsid w:val="007412C1"/>
    <w:rsid w:val="007413B2"/>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14E5"/>
    <w:rsid w:val="007620D0"/>
    <w:rsid w:val="0076304F"/>
    <w:rsid w:val="00763BBD"/>
    <w:rsid w:val="00764F5B"/>
    <w:rsid w:val="00765BD8"/>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325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15F3"/>
    <w:rsid w:val="007A22E6"/>
    <w:rsid w:val="007A23AC"/>
    <w:rsid w:val="007A27E8"/>
    <w:rsid w:val="007A2F71"/>
    <w:rsid w:val="007A3D04"/>
    <w:rsid w:val="007A4AA8"/>
    <w:rsid w:val="007A4DA2"/>
    <w:rsid w:val="007A4ECA"/>
    <w:rsid w:val="007A5E6F"/>
    <w:rsid w:val="007A689E"/>
    <w:rsid w:val="007A6A75"/>
    <w:rsid w:val="007A727B"/>
    <w:rsid w:val="007A7E18"/>
    <w:rsid w:val="007B0893"/>
    <w:rsid w:val="007B1593"/>
    <w:rsid w:val="007B166E"/>
    <w:rsid w:val="007B18C1"/>
    <w:rsid w:val="007B1930"/>
    <w:rsid w:val="007B27D9"/>
    <w:rsid w:val="007B3651"/>
    <w:rsid w:val="007B480A"/>
    <w:rsid w:val="007B522E"/>
    <w:rsid w:val="007B532C"/>
    <w:rsid w:val="007B6625"/>
    <w:rsid w:val="007C026A"/>
    <w:rsid w:val="007C0AB8"/>
    <w:rsid w:val="007C0B1B"/>
    <w:rsid w:val="007C0DB9"/>
    <w:rsid w:val="007C33CC"/>
    <w:rsid w:val="007C3B51"/>
    <w:rsid w:val="007C3D49"/>
    <w:rsid w:val="007C402C"/>
    <w:rsid w:val="007C4251"/>
    <w:rsid w:val="007C42A0"/>
    <w:rsid w:val="007C44DD"/>
    <w:rsid w:val="007C5758"/>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7EC"/>
    <w:rsid w:val="007E590F"/>
    <w:rsid w:val="007E5F8F"/>
    <w:rsid w:val="007E60E6"/>
    <w:rsid w:val="007E7080"/>
    <w:rsid w:val="007E7E76"/>
    <w:rsid w:val="007F23D8"/>
    <w:rsid w:val="007F26C2"/>
    <w:rsid w:val="007F2BEB"/>
    <w:rsid w:val="007F2FBD"/>
    <w:rsid w:val="007F3422"/>
    <w:rsid w:val="007F475E"/>
    <w:rsid w:val="007F53A6"/>
    <w:rsid w:val="007F5FAB"/>
    <w:rsid w:val="007F6074"/>
    <w:rsid w:val="007F6BE5"/>
    <w:rsid w:val="007F721C"/>
    <w:rsid w:val="0080067F"/>
    <w:rsid w:val="00802F06"/>
    <w:rsid w:val="00803199"/>
    <w:rsid w:val="00803277"/>
    <w:rsid w:val="0080357B"/>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603"/>
    <w:rsid w:val="00826C39"/>
    <w:rsid w:val="008277B0"/>
    <w:rsid w:val="00830169"/>
    <w:rsid w:val="00830AD9"/>
    <w:rsid w:val="00831639"/>
    <w:rsid w:val="00832B29"/>
    <w:rsid w:val="00832EBE"/>
    <w:rsid w:val="00832F06"/>
    <w:rsid w:val="00833AE8"/>
    <w:rsid w:val="00834492"/>
    <w:rsid w:val="00834694"/>
    <w:rsid w:val="008346B4"/>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0C54"/>
    <w:rsid w:val="0086126E"/>
    <w:rsid w:val="008613BB"/>
    <w:rsid w:val="00862F34"/>
    <w:rsid w:val="00863034"/>
    <w:rsid w:val="00863293"/>
    <w:rsid w:val="00865297"/>
    <w:rsid w:val="00865453"/>
    <w:rsid w:val="00865FB9"/>
    <w:rsid w:val="00866795"/>
    <w:rsid w:val="00866842"/>
    <w:rsid w:val="0086794B"/>
    <w:rsid w:val="008701AC"/>
    <w:rsid w:val="00871359"/>
    <w:rsid w:val="00871441"/>
    <w:rsid w:val="008717E5"/>
    <w:rsid w:val="00872490"/>
    <w:rsid w:val="00872E4B"/>
    <w:rsid w:val="00873473"/>
    <w:rsid w:val="0087375A"/>
    <w:rsid w:val="008737BD"/>
    <w:rsid w:val="00874189"/>
    <w:rsid w:val="00874A7D"/>
    <w:rsid w:val="00874C27"/>
    <w:rsid w:val="00875161"/>
    <w:rsid w:val="00875A69"/>
    <w:rsid w:val="00875AE1"/>
    <w:rsid w:val="00876308"/>
    <w:rsid w:val="00876606"/>
    <w:rsid w:val="008768D1"/>
    <w:rsid w:val="00876933"/>
    <w:rsid w:val="00877534"/>
    <w:rsid w:val="00877B92"/>
    <w:rsid w:val="0088052C"/>
    <w:rsid w:val="00880FCB"/>
    <w:rsid w:val="00881270"/>
    <w:rsid w:val="00881530"/>
    <w:rsid w:val="00881FDF"/>
    <w:rsid w:val="008847C4"/>
    <w:rsid w:val="00884A37"/>
    <w:rsid w:val="00884C85"/>
    <w:rsid w:val="008864BB"/>
    <w:rsid w:val="0089009F"/>
    <w:rsid w:val="0089092C"/>
    <w:rsid w:val="00891FDC"/>
    <w:rsid w:val="008925EA"/>
    <w:rsid w:val="00893485"/>
    <w:rsid w:val="00893F9B"/>
    <w:rsid w:val="008942C3"/>
    <w:rsid w:val="00895412"/>
    <w:rsid w:val="008954B8"/>
    <w:rsid w:val="00896021"/>
    <w:rsid w:val="00896380"/>
    <w:rsid w:val="0089640F"/>
    <w:rsid w:val="008964A1"/>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D7"/>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350"/>
    <w:rsid w:val="008E7F14"/>
    <w:rsid w:val="008E7F42"/>
    <w:rsid w:val="008F060C"/>
    <w:rsid w:val="008F0B05"/>
    <w:rsid w:val="008F1FBC"/>
    <w:rsid w:val="008F2140"/>
    <w:rsid w:val="008F274A"/>
    <w:rsid w:val="008F33D2"/>
    <w:rsid w:val="008F4C6C"/>
    <w:rsid w:val="008F538C"/>
    <w:rsid w:val="008F556B"/>
    <w:rsid w:val="008F5606"/>
    <w:rsid w:val="008F5829"/>
    <w:rsid w:val="008F6589"/>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40"/>
    <w:rsid w:val="009174C4"/>
    <w:rsid w:val="009175E2"/>
    <w:rsid w:val="00917B5E"/>
    <w:rsid w:val="00917BA0"/>
    <w:rsid w:val="00920DC4"/>
    <w:rsid w:val="00921280"/>
    <w:rsid w:val="00921BA7"/>
    <w:rsid w:val="00923CA4"/>
    <w:rsid w:val="00924890"/>
    <w:rsid w:val="00924B05"/>
    <w:rsid w:val="00924F8E"/>
    <w:rsid w:val="00926A76"/>
    <w:rsid w:val="00927DBA"/>
    <w:rsid w:val="00930315"/>
    <w:rsid w:val="009309CF"/>
    <w:rsid w:val="00931EF3"/>
    <w:rsid w:val="009322CC"/>
    <w:rsid w:val="00932559"/>
    <w:rsid w:val="00932D1B"/>
    <w:rsid w:val="00934030"/>
    <w:rsid w:val="00934517"/>
    <w:rsid w:val="00934949"/>
    <w:rsid w:val="009374DB"/>
    <w:rsid w:val="009408F5"/>
    <w:rsid w:val="00940F9E"/>
    <w:rsid w:val="00941C6C"/>
    <w:rsid w:val="00942065"/>
    <w:rsid w:val="00942185"/>
    <w:rsid w:val="009423A4"/>
    <w:rsid w:val="00943149"/>
    <w:rsid w:val="00945A9A"/>
    <w:rsid w:val="009472C2"/>
    <w:rsid w:val="00947908"/>
    <w:rsid w:val="009502C5"/>
    <w:rsid w:val="00951D16"/>
    <w:rsid w:val="009521CB"/>
    <w:rsid w:val="00952613"/>
    <w:rsid w:val="00952705"/>
    <w:rsid w:val="00952A6E"/>
    <w:rsid w:val="00952D27"/>
    <w:rsid w:val="00952DE4"/>
    <w:rsid w:val="00952F4B"/>
    <w:rsid w:val="00953012"/>
    <w:rsid w:val="009537ED"/>
    <w:rsid w:val="00953A58"/>
    <w:rsid w:val="00953C6C"/>
    <w:rsid w:val="0095658C"/>
    <w:rsid w:val="00957FEB"/>
    <w:rsid w:val="0096003C"/>
    <w:rsid w:val="0096168B"/>
    <w:rsid w:val="0096270F"/>
    <w:rsid w:val="00962CB7"/>
    <w:rsid w:val="00963E2D"/>
    <w:rsid w:val="00964FD8"/>
    <w:rsid w:val="009663D7"/>
    <w:rsid w:val="009676F2"/>
    <w:rsid w:val="009700CA"/>
    <w:rsid w:val="00970171"/>
    <w:rsid w:val="00970435"/>
    <w:rsid w:val="00970A24"/>
    <w:rsid w:val="00970BFB"/>
    <w:rsid w:val="009715C1"/>
    <w:rsid w:val="00972124"/>
    <w:rsid w:val="009729CF"/>
    <w:rsid w:val="0097393B"/>
    <w:rsid w:val="00973A91"/>
    <w:rsid w:val="00974A1D"/>
    <w:rsid w:val="00975B62"/>
    <w:rsid w:val="00975B86"/>
    <w:rsid w:val="0097664B"/>
    <w:rsid w:val="00976812"/>
    <w:rsid w:val="00977F08"/>
    <w:rsid w:val="009808BE"/>
    <w:rsid w:val="009819C3"/>
    <w:rsid w:val="00981D0D"/>
    <w:rsid w:val="00981FE1"/>
    <w:rsid w:val="00983CE8"/>
    <w:rsid w:val="00983ECB"/>
    <w:rsid w:val="0098418E"/>
    <w:rsid w:val="00984A97"/>
    <w:rsid w:val="00984C3E"/>
    <w:rsid w:val="00985641"/>
    <w:rsid w:val="009863D8"/>
    <w:rsid w:val="00986D5A"/>
    <w:rsid w:val="00987C82"/>
    <w:rsid w:val="00991E81"/>
    <w:rsid w:val="009920CE"/>
    <w:rsid w:val="009930AE"/>
    <w:rsid w:val="00995027"/>
    <w:rsid w:val="009974B9"/>
    <w:rsid w:val="009A0F4F"/>
    <w:rsid w:val="009A14D2"/>
    <w:rsid w:val="009A322D"/>
    <w:rsid w:val="009A32F4"/>
    <w:rsid w:val="009A480C"/>
    <w:rsid w:val="009A5FB9"/>
    <w:rsid w:val="009A64DC"/>
    <w:rsid w:val="009A6694"/>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24C"/>
    <w:rsid w:val="009C2C0B"/>
    <w:rsid w:val="009C39C3"/>
    <w:rsid w:val="009C3CDC"/>
    <w:rsid w:val="009C3D5D"/>
    <w:rsid w:val="009C531A"/>
    <w:rsid w:val="009C5347"/>
    <w:rsid w:val="009C53AC"/>
    <w:rsid w:val="009C69D5"/>
    <w:rsid w:val="009C6FFD"/>
    <w:rsid w:val="009C75B7"/>
    <w:rsid w:val="009C7A4F"/>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D7E0C"/>
    <w:rsid w:val="009E117B"/>
    <w:rsid w:val="009E12B2"/>
    <w:rsid w:val="009E170F"/>
    <w:rsid w:val="009E17A3"/>
    <w:rsid w:val="009E3453"/>
    <w:rsid w:val="009E34F9"/>
    <w:rsid w:val="009E39AF"/>
    <w:rsid w:val="009E3D3F"/>
    <w:rsid w:val="009E467B"/>
    <w:rsid w:val="009E4EB1"/>
    <w:rsid w:val="009E5136"/>
    <w:rsid w:val="009E57E9"/>
    <w:rsid w:val="009E5AA9"/>
    <w:rsid w:val="009E6A76"/>
    <w:rsid w:val="009E7B4C"/>
    <w:rsid w:val="009E7C05"/>
    <w:rsid w:val="009F0337"/>
    <w:rsid w:val="009F034A"/>
    <w:rsid w:val="009F08EE"/>
    <w:rsid w:val="009F287A"/>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866"/>
    <w:rsid w:val="00A04D02"/>
    <w:rsid w:val="00A054E9"/>
    <w:rsid w:val="00A05CA5"/>
    <w:rsid w:val="00A05EB3"/>
    <w:rsid w:val="00A06648"/>
    <w:rsid w:val="00A06B28"/>
    <w:rsid w:val="00A077E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2D1C"/>
    <w:rsid w:val="00A330BC"/>
    <w:rsid w:val="00A33DB8"/>
    <w:rsid w:val="00A3598C"/>
    <w:rsid w:val="00A35D75"/>
    <w:rsid w:val="00A3622A"/>
    <w:rsid w:val="00A367A0"/>
    <w:rsid w:val="00A3685A"/>
    <w:rsid w:val="00A402AD"/>
    <w:rsid w:val="00A40CA7"/>
    <w:rsid w:val="00A40E63"/>
    <w:rsid w:val="00A40EF6"/>
    <w:rsid w:val="00A41846"/>
    <w:rsid w:val="00A445F3"/>
    <w:rsid w:val="00A45982"/>
    <w:rsid w:val="00A4622F"/>
    <w:rsid w:val="00A46535"/>
    <w:rsid w:val="00A466A8"/>
    <w:rsid w:val="00A478DE"/>
    <w:rsid w:val="00A50E61"/>
    <w:rsid w:val="00A5139D"/>
    <w:rsid w:val="00A51FD3"/>
    <w:rsid w:val="00A52606"/>
    <w:rsid w:val="00A52F84"/>
    <w:rsid w:val="00A5400C"/>
    <w:rsid w:val="00A54F55"/>
    <w:rsid w:val="00A55B83"/>
    <w:rsid w:val="00A5617D"/>
    <w:rsid w:val="00A567EF"/>
    <w:rsid w:val="00A572C5"/>
    <w:rsid w:val="00A61BAF"/>
    <w:rsid w:val="00A63525"/>
    <w:rsid w:val="00A6449F"/>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68C"/>
    <w:rsid w:val="00A77D21"/>
    <w:rsid w:val="00A82689"/>
    <w:rsid w:val="00A82D45"/>
    <w:rsid w:val="00A82E18"/>
    <w:rsid w:val="00A83142"/>
    <w:rsid w:val="00A85260"/>
    <w:rsid w:val="00A85BEE"/>
    <w:rsid w:val="00A86530"/>
    <w:rsid w:val="00A871DE"/>
    <w:rsid w:val="00A8730C"/>
    <w:rsid w:val="00A87501"/>
    <w:rsid w:val="00A87DA9"/>
    <w:rsid w:val="00A9031E"/>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2E24"/>
    <w:rsid w:val="00AA3752"/>
    <w:rsid w:val="00AA3E98"/>
    <w:rsid w:val="00AA42DE"/>
    <w:rsid w:val="00AA4B7C"/>
    <w:rsid w:val="00AA6CDA"/>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4C5E"/>
    <w:rsid w:val="00AC537F"/>
    <w:rsid w:val="00AC5C69"/>
    <w:rsid w:val="00AC71B0"/>
    <w:rsid w:val="00AD09B0"/>
    <w:rsid w:val="00AD1243"/>
    <w:rsid w:val="00AD1553"/>
    <w:rsid w:val="00AD1667"/>
    <w:rsid w:val="00AD1D97"/>
    <w:rsid w:val="00AD201C"/>
    <w:rsid w:val="00AD236A"/>
    <w:rsid w:val="00AD2C64"/>
    <w:rsid w:val="00AD3D45"/>
    <w:rsid w:val="00AD3D4E"/>
    <w:rsid w:val="00AD65A2"/>
    <w:rsid w:val="00AD66C0"/>
    <w:rsid w:val="00AE0B97"/>
    <w:rsid w:val="00AE1287"/>
    <w:rsid w:val="00AE1819"/>
    <w:rsid w:val="00AE1BBD"/>
    <w:rsid w:val="00AE264C"/>
    <w:rsid w:val="00AE2C1D"/>
    <w:rsid w:val="00AE2F96"/>
    <w:rsid w:val="00AE3777"/>
    <w:rsid w:val="00AE38D2"/>
    <w:rsid w:val="00AE51B2"/>
    <w:rsid w:val="00AE64D8"/>
    <w:rsid w:val="00AE75A9"/>
    <w:rsid w:val="00AF139D"/>
    <w:rsid w:val="00AF3DD9"/>
    <w:rsid w:val="00AF40A6"/>
    <w:rsid w:val="00AF4D77"/>
    <w:rsid w:val="00AF544D"/>
    <w:rsid w:val="00AF6C04"/>
    <w:rsid w:val="00AF76BD"/>
    <w:rsid w:val="00AF7D69"/>
    <w:rsid w:val="00AF7F93"/>
    <w:rsid w:val="00B0194A"/>
    <w:rsid w:val="00B02E61"/>
    <w:rsid w:val="00B03930"/>
    <w:rsid w:val="00B04227"/>
    <w:rsid w:val="00B05785"/>
    <w:rsid w:val="00B07AC2"/>
    <w:rsid w:val="00B101DC"/>
    <w:rsid w:val="00B1078A"/>
    <w:rsid w:val="00B10E46"/>
    <w:rsid w:val="00B12F25"/>
    <w:rsid w:val="00B16C68"/>
    <w:rsid w:val="00B2146B"/>
    <w:rsid w:val="00B21623"/>
    <w:rsid w:val="00B21DEC"/>
    <w:rsid w:val="00B225A2"/>
    <w:rsid w:val="00B240A8"/>
    <w:rsid w:val="00B2427D"/>
    <w:rsid w:val="00B244A6"/>
    <w:rsid w:val="00B2478A"/>
    <w:rsid w:val="00B24808"/>
    <w:rsid w:val="00B2543A"/>
    <w:rsid w:val="00B254D2"/>
    <w:rsid w:val="00B258F4"/>
    <w:rsid w:val="00B25A23"/>
    <w:rsid w:val="00B26726"/>
    <w:rsid w:val="00B2687A"/>
    <w:rsid w:val="00B26B29"/>
    <w:rsid w:val="00B274A5"/>
    <w:rsid w:val="00B2796A"/>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4F34"/>
    <w:rsid w:val="00B45274"/>
    <w:rsid w:val="00B456D6"/>
    <w:rsid w:val="00B46100"/>
    <w:rsid w:val="00B46793"/>
    <w:rsid w:val="00B46CA8"/>
    <w:rsid w:val="00B46DCA"/>
    <w:rsid w:val="00B471F7"/>
    <w:rsid w:val="00B47A52"/>
    <w:rsid w:val="00B50D4B"/>
    <w:rsid w:val="00B50DAD"/>
    <w:rsid w:val="00B51766"/>
    <w:rsid w:val="00B52430"/>
    <w:rsid w:val="00B52E4C"/>
    <w:rsid w:val="00B533A1"/>
    <w:rsid w:val="00B54D84"/>
    <w:rsid w:val="00B55B4F"/>
    <w:rsid w:val="00B55BA5"/>
    <w:rsid w:val="00B561CA"/>
    <w:rsid w:val="00B56830"/>
    <w:rsid w:val="00B56B30"/>
    <w:rsid w:val="00B60450"/>
    <w:rsid w:val="00B60493"/>
    <w:rsid w:val="00B616A6"/>
    <w:rsid w:val="00B634B1"/>
    <w:rsid w:val="00B63E9C"/>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5553"/>
    <w:rsid w:val="00B9657C"/>
    <w:rsid w:val="00B96CC5"/>
    <w:rsid w:val="00BA0860"/>
    <w:rsid w:val="00BA0CE1"/>
    <w:rsid w:val="00BA12E7"/>
    <w:rsid w:val="00BA2002"/>
    <w:rsid w:val="00BA238B"/>
    <w:rsid w:val="00BA28FA"/>
    <w:rsid w:val="00BA3489"/>
    <w:rsid w:val="00BA4ED1"/>
    <w:rsid w:val="00BA535F"/>
    <w:rsid w:val="00BA589D"/>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0FB0"/>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B40"/>
    <w:rsid w:val="00BD6D24"/>
    <w:rsid w:val="00BD6F08"/>
    <w:rsid w:val="00BD71EE"/>
    <w:rsid w:val="00BD767E"/>
    <w:rsid w:val="00BD7D4D"/>
    <w:rsid w:val="00BE02D1"/>
    <w:rsid w:val="00BE0720"/>
    <w:rsid w:val="00BE0D55"/>
    <w:rsid w:val="00BE18A4"/>
    <w:rsid w:val="00BE1D3E"/>
    <w:rsid w:val="00BE3028"/>
    <w:rsid w:val="00BE3511"/>
    <w:rsid w:val="00BE3EA0"/>
    <w:rsid w:val="00BE3F22"/>
    <w:rsid w:val="00BE4BEF"/>
    <w:rsid w:val="00BE53C2"/>
    <w:rsid w:val="00BE5B78"/>
    <w:rsid w:val="00BE68DD"/>
    <w:rsid w:val="00BE74C8"/>
    <w:rsid w:val="00BE7A76"/>
    <w:rsid w:val="00BF004B"/>
    <w:rsid w:val="00BF16B1"/>
    <w:rsid w:val="00BF2153"/>
    <w:rsid w:val="00BF2FCB"/>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40CF"/>
    <w:rsid w:val="00C1412B"/>
    <w:rsid w:val="00C161DB"/>
    <w:rsid w:val="00C17372"/>
    <w:rsid w:val="00C203D3"/>
    <w:rsid w:val="00C20C26"/>
    <w:rsid w:val="00C22132"/>
    <w:rsid w:val="00C22A93"/>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4049D"/>
    <w:rsid w:val="00C41621"/>
    <w:rsid w:val="00C425C3"/>
    <w:rsid w:val="00C43617"/>
    <w:rsid w:val="00C444A4"/>
    <w:rsid w:val="00C5023B"/>
    <w:rsid w:val="00C502C3"/>
    <w:rsid w:val="00C511A1"/>
    <w:rsid w:val="00C51CB8"/>
    <w:rsid w:val="00C52614"/>
    <w:rsid w:val="00C54554"/>
    <w:rsid w:val="00C55492"/>
    <w:rsid w:val="00C55B54"/>
    <w:rsid w:val="00C55F01"/>
    <w:rsid w:val="00C56922"/>
    <w:rsid w:val="00C56A71"/>
    <w:rsid w:val="00C57192"/>
    <w:rsid w:val="00C57835"/>
    <w:rsid w:val="00C60571"/>
    <w:rsid w:val="00C60732"/>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5E3A"/>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6299"/>
    <w:rsid w:val="00C87C1B"/>
    <w:rsid w:val="00C91729"/>
    <w:rsid w:val="00C92085"/>
    <w:rsid w:val="00C92196"/>
    <w:rsid w:val="00C94405"/>
    <w:rsid w:val="00C97D57"/>
    <w:rsid w:val="00CA01E6"/>
    <w:rsid w:val="00CA0A5C"/>
    <w:rsid w:val="00CA0E30"/>
    <w:rsid w:val="00CA231F"/>
    <w:rsid w:val="00CA2417"/>
    <w:rsid w:val="00CA2AD7"/>
    <w:rsid w:val="00CA3DC8"/>
    <w:rsid w:val="00CA42D5"/>
    <w:rsid w:val="00CA447D"/>
    <w:rsid w:val="00CA4A3C"/>
    <w:rsid w:val="00CA5118"/>
    <w:rsid w:val="00CA5D6B"/>
    <w:rsid w:val="00CA655D"/>
    <w:rsid w:val="00CA6671"/>
    <w:rsid w:val="00CA6D1F"/>
    <w:rsid w:val="00CA73E1"/>
    <w:rsid w:val="00CA7498"/>
    <w:rsid w:val="00CA74BB"/>
    <w:rsid w:val="00CA7D1D"/>
    <w:rsid w:val="00CB0353"/>
    <w:rsid w:val="00CB22E5"/>
    <w:rsid w:val="00CB25DF"/>
    <w:rsid w:val="00CB3F82"/>
    <w:rsid w:val="00CB45F5"/>
    <w:rsid w:val="00CB5AFF"/>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4DDE"/>
    <w:rsid w:val="00CD6514"/>
    <w:rsid w:val="00CD67C4"/>
    <w:rsid w:val="00CD6851"/>
    <w:rsid w:val="00CD6C63"/>
    <w:rsid w:val="00CD7701"/>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E7505"/>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3243"/>
    <w:rsid w:val="00D149A1"/>
    <w:rsid w:val="00D16D90"/>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7EC"/>
    <w:rsid w:val="00D37FD2"/>
    <w:rsid w:val="00D4031A"/>
    <w:rsid w:val="00D407E3"/>
    <w:rsid w:val="00D42B0E"/>
    <w:rsid w:val="00D42B74"/>
    <w:rsid w:val="00D44CB0"/>
    <w:rsid w:val="00D44D47"/>
    <w:rsid w:val="00D4506B"/>
    <w:rsid w:val="00D45C8D"/>
    <w:rsid w:val="00D45F5D"/>
    <w:rsid w:val="00D47701"/>
    <w:rsid w:val="00D47BAD"/>
    <w:rsid w:val="00D50BB1"/>
    <w:rsid w:val="00D52045"/>
    <w:rsid w:val="00D527BE"/>
    <w:rsid w:val="00D52A3D"/>
    <w:rsid w:val="00D52C4E"/>
    <w:rsid w:val="00D56A61"/>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4056"/>
    <w:rsid w:val="00D743D7"/>
    <w:rsid w:val="00D757A7"/>
    <w:rsid w:val="00D7606D"/>
    <w:rsid w:val="00D76EEE"/>
    <w:rsid w:val="00D77633"/>
    <w:rsid w:val="00D778E5"/>
    <w:rsid w:val="00D80F51"/>
    <w:rsid w:val="00D8109B"/>
    <w:rsid w:val="00D82E33"/>
    <w:rsid w:val="00D82FDB"/>
    <w:rsid w:val="00D83851"/>
    <w:rsid w:val="00D83E7F"/>
    <w:rsid w:val="00D846F2"/>
    <w:rsid w:val="00D84C14"/>
    <w:rsid w:val="00D84DE7"/>
    <w:rsid w:val="00D8580E"/>
    <w:rsid w:val="00D87390"/>
    <w:rsid w:val="00D9054D"/>
    <w:rsid w:val="00D90A2B"/>
    <w:rsid w:val="00D91755"/>
    <w:rsid w:val="00D917A2"/>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3A09"/>
    <w:rsid w:val="00DA4692"/>
    <w:rsid w:val="00DA4BDE"/>
    <w:rsid w:val="00DA4D2C"/>
    <w:rsid w:val="00DA511C"/>
    <w:rsid w:val="00DA5A2B"/>
    <w:rsid w:val="00DA62ED"/>
    <w:rsid w:val="00DA6A45"/>
    <w:rsid w:val="00DA6F1D"/>
    <w:rsid w:val="00DA7036"/>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D69D4"/>
    <w:rsid w:val="00DE0BDD"/>
    <w:rsid w:val="00DE0DDA"/>
    <w:rsid w:val="00DE1F0A"/>
    <w:rsid w:val="00DE21D0"/>
    <w:rsid w:val="00DE3E3B"/>
    <w:rsid w:val="00DE69AF"/>
    <w:rsid w:val="00DE7171"/>
    <w:rsid w:val="00DE78AF"/>
    <w:rsid w:val="00DE7A29"/>
    <w:rsid w:val="00DE7A76"/>
    <w:rsid w:val="00DF0213"/>
    <w:rsid w:val="00DF1079"/>
    <w:rsid w:val="00DF1137"/>
    <w:rsid w:val="00DF25DF"/>
    <w:rsid w:val="00DF333C"/>
    <w:rsid w:val="00DF33E6"/>
    <w:rsid w:val="00DF3856"/>
    <w:rsid w:val="00DF3C1E"/>
    <w:rsid w:val="00DF3EC8"/>
    <w:rsid w:val="00DF4FFB"/>
    <w:rsid w:val="00DF514F"/>
    <w:rsid w:val="00DF566E"/>
    <w:rsid w:val="00DF6BB4"/>
    <w:rsid w:val="00DF7332"/>
    <w:rsid w:val="00DF79FC"/>
    <w:rsid w:val="00E0004F"/>
    <w:rsid w:val="00E0199B"/>
    <w:rsid w:val="00E02524"/>
    <w:rsid w:val="00E0326A"/>
    <w:rsid w:val="00E03DD5"/>
    <w:rsid w:val="00E0529C"/>
    <w:rsid w:val="00E0532E"/>
    <w:rsid w:val="00E075EB"/>
    <w:rsid w:val="00E078C4"/>
    <w:rsid w:val="00E07BF7"/>
    <w:rsid w:val="00E12D0A"/>
    <w:rsid w:val="00E136A9"/>
    <w:rsid w:val="00E13CBC"/>
    <w:rsid w:val="00E13E00"/>
    <w:rsid w:val="00E13F70"/>
    <w:rsid w:val="00E14B48"/>
    <w:rsid w:val="00E14E6B"/>
    <w:rsid w:val="00E15294"/>
    <w:rsid w:val="00E155C4"/>
    <w:rsid w:val="00E1742F"/>
    <w:rsid w:val="00E179C4"/>
    <w:rsid w:val="00E202E5"/>
    <w:rsid w:val="00E204DA"/>
    <w:rsid w:val="00E21054"/>
    <w:rsid w:val="00E21422"/>
    <w:rsid w:val="00E21AB0"/>
    <w:rsid w:val="00E2295B"/>
    <w:rsid w:val="00E23A8C"/>
    <w:rsid w:val="00E240EE"/>
    <w:rsid w:val="00E245E2"/>
    <w:rsid w:val="00E2653E"/>
    <w:rsid w:val="00E30434"/>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50E55"/>
    <w:rsid w:val="00E51345"/>
    <w:rsid w:val="00E514FC"/>
    <w:rsid w:val="00E5249F"/>
    <w:rsid w:val="00E52919"/>
    <w:rsid w:val="00E52F94"/>
    <w:rsid w:val="00E53064"/>
    <w:rsid w:val="00E535ED"/>
    <w:rsid w:val="00E551FB"/>
    <w:rsid w:val="00E566B5"/>
    <w:rsid w:val="00E569D3"/>
    <w:rsid w:val="00E56D02"/>
    <w:rsid w:val="00E575D6"/>
    <w:rsid w:val="00E57733"/>
    <w:rsid w:val="00E57CAA"/>
    <w:rsid w:val="00E57D74"/>
    <w:rsid w:val="00E61519"/>
    <w:rsid w:val="00E619D0"/>
    <w:rsid w:val="00E63674"/>
    <w:rsid w:val="00E63D9A"/>
    <w:rsid w:val="00E6467E"/>
    <w:rsid w:val="00E64FF8"/>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2D5"/>
    <w:rsid w:val="00E763DE"/>
    <w:rsid w:val="00E80794"/>
    <w:rsid w:val="00E809C6"/>
    <w:rsid w:val="00E80B7A"/>
    <w:rsid w:val="00E82C43"/>
    <w:rsid w:val="00E8415B"/>
    <w:rsid w:val="00E84CAA"/>
    <w:rsid w:val="00E862D2"/>
    <w:rsid w:val="00E872F4"/>
    <w:rsid w:val="00E875ED"/>
    <w:rsid w:val="00E90A8E"/>
    <w:rsid w:val="00E91565"/>
    <w:rsid w:val="00E93B9E"/>
    <w:rsid w:val="00E954AC"/>
    <w:rsid w:val="00E95B20"/>
    <w:rsid w:val="00E95FCB"/>
    <w:rsid w:val="00E968D6"/>
    <w:rsid w:val="00E96CD6"/>
    <w:rsid w:val="00E97DBA"/>
    <w:rsid w:val="00EA1317"/>
    <w:rsid w:val="00EA1599"/>
    <w:rsid w:val="00EA1DB6"/>
    <w:rsid w:val="00EA1F8B"/>
    <w:rsid w:val="00EA319F"/>
    <w:rsid w:val="00EA3538"/>
    <w:rsid w:val="00EA4A88"/>
    <w:rsid w:val="00EA5171"/>
    <w:rsid w:val="00EA5198"/>
    <w:rsid w:val="00EA5EB9"/>
    <w:rsid w:val="00EA63F3"/>
    <w:rsid w:val="00EA6E34"/>
    <w:rsid w:val="00EA7918"/>
    <w:rsid w:val="00EB09DD"/>
    <w:rsid w:val="00EB18E8"/>
    <w:rsid w:val="00EB236B"/>
    <w:rsid w:val="00EB358B"/>
    <w:rsid w:val="00EB3FF4"/>
    <w:rsid w:val="00EB4261"/>
    <w:rsid w:val="00EB4914"/>
    <w:rsid w:val="00EB4DB7"/>
    <w:rsid w:val="00EB514E"/>
    <w:rsid w:val="00EB5735"/>
    <w:rsid w:val="00EB70D4"/>
    <w:rsid w:val="00EB7517"/>
    <w:rsid w:val="00EB7600"/>
    <w:rsid w:val="00EB7C7F"/>
    <w:rsid w:val="00EC051A"/>
    <w:rsid w:val="00EC0D01"/>
    <w:rsid w:val="00EC17ED"/>
    <w:rsid w:val="00EC42E0"/>
    <w:rsid w:val="00EC433B"/>
    <w:rsid w:val="00EC71C0"/>
    <w:rsid w:val="00ED1119"/>
    <w:rsid w:val="00ED38E1"/>
    <w:rsid w:val="00ED422A"/>
    <w:rsid w:val="00ED439E"/>
    <w:rsid w:val="00ED5E7F"/>
    <w:rsid w:val="00ED5F8A"/>
    <w:rsid w:val="00ED5FD3"/>
    <w:rsid w:val="00ED68B8"/>
    <w:rsid w:val="00ED7060"/>
    <w:rsid w:val="00ED769D"/>
    <w:rsid w:val="00ED7A95"/>
    <w:rsid w:val="00EE0CDE"/>
    <w:rsid w:val="00EE0F00"/>
    <w:rsid w:val="00EE265F"/>
    <w:rsid w:val="00EE36CA"/>
    <w:rsid w:val="00EE37C8"/>
    <w:rsid w:val="00EE4024"/>
    <w:rsid w:val="00EE69CB"/>
    <w:rsid w:val="00EF15FA"/>
    <w:rsid w:val="00EF1B70"/>
    <w:rsid w:val="00EF3A1E"/>
    <w:rsid w:val="00EF4E8F"/>
    <w:rsid w:val="00EF573A"/>
    <w:rsid w:val="00EF5E90"/>
    <w:rsid w:val="00EF5ED1"/>
    <w:rsid w:val="00EF6170"/>
    <w:rsid w:val="00EF618B"/>
    <w:rsid w:val="00EF659A"/>
    <w:rsid w:val="00F001D4"/>
    <w:rsid w:val="00F00298"/>
    <w:rsid w:val="00F00ED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53F8"/>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56DF"/>
    <w:rsid w:val="00F459DC"/>
    <w:rsid w:val="00F46045"/>
    <w:rsid w:val="00F501BA"/>
    <w:rsid w:val="00F525E3"/>
    <w:rsid w:val="00F528DF"/>
    <w:rsid w:val="00F52F16"/>
    <w:rsid w:val="00F53378"/>
    <w:rsid w:val="00F54696"/>
    <w:rsid w:val="00F54811"/>
    <w:rsid w:val="00F55A53"/>
    <w:rsid w:val="00F55D6D"/>
    <w:rsid w:val="00F57E61"/>
    <w:rsid w:val="00F603E9"/>
    <w:rsid w:val="00F60B78"/>
    <w:rsid w:val="00F61DBD"/>
    <w:rsid w:val="00F6287C"/>
    <w:rsid w:val="00F62E09"/>
    <w:rsid w:val="00F64A3E"/>
    <w:rsid w:val="00F65BC5"/>
    <w:rsid w:val="00F67367"/>
    <w:rsid w:val="00F678DC"/>
    <w:rsid w:val="00F67A35"/>
    <w:rsid w:val="00F700D3"/>
    <w:rsid w:val="00F71404"/>
    <w:rsid w:val="00F72B58"/>
    <w:rsid w:val="00F77C27"/>
    <w:rsid w:val="00F77D76"/>
    <w:rsid w:val="00F80305"/>
    <w:rsid w:val="00F80634"/>
    <w:rsid w:val="00F807B5"/>
    <w:rsid w:val="00F80A71"/>
    <w:rsid w:val="00F80EB7"/>
    <w:rsid w:val="00F81D01"/>
    <w:rsid w:val="00F82E5F"/>
    <w:rsid w:val="00F83105"/>
    <w:rsid w:val="00F83116"/>
    <w:rsid w:val="00F84343"/>
    <w:rsid w:val="00F8458C"/>
    <w:rsid w:val="00F86402"/>
    <w:rsid w:val="00F86B43"/>
    <w:rsid w:val="00F87741"/>
    <w:rsid w:val="00F87D2A"/>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4A97"/>
    <w:rsid w:val="00FA5642"/>
    <w:rsid w:val="00FA716B"/>
    <w:rsid w:val="00FB04DB"/>
    <w:rsid w:val="00FB0666"/>
    <w:rsid w:val="00FB0E43"/>
    <w:rsid w:val="00FB188E"/>
    <w:rsid w:val="00FB25B5"/>
    <w:rsid w:val="00FB25F4"/>
    <w:rsid w:val="00FB35D2"/>
    <w:rsid w:val="00FB3EBA"/>
    <w:rsid w:val="00FB47D8"/>
    <w:rsid w:val="00FB5181"/>
    <w:rsid w:val="00FB619E"/>
    <w:rsid w:val="00FB6C77"/>
    <w:rsid w:val="00FB7042"/>
    <w:rsid w:val="00FB7F1F"/>
    <w:rsid w:val="00FC0747"/>
    <w:rsid w:val="00FC0D99"/>
    <w:rsid w:val="00FC0E7E"/>
    <w:rsid w:val="00FC4124"/>
    <w:rsid w:val="00FC4B4E"/>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1AD1"/>
    <w:rsid w:val="00FF2368"/>
    <w:rsid w:val="00FF3110"/>
    <w:rsid w:val="00FF3CFE"/>
    <w:rsid w:val="00FF481B"/>
    <w:rsid w:val="00FF4823"/>
    <w:rsid w:val="00FF5986"/>
    <w:rsid w:val="00FF60C8"/>
    <w:rsid w:val="00FF613C"/>
    <w:rsid w:val="00FF63B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099E4"/>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uiPriority="99"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A8C"/>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basedOn w:val="a0"/>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8">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9"/>
    <w:uiPriority w:val="99"/>
    <w:locked/>
    <w:rsid w:val="00A83142"/>
    <w:rPr>
      <w:b/>
      <w:bCs/>
      <w:sz w:val="26"/>
      <w:szCs w:val="26"/>
      <w:shd w:val="clear" w:color="auto" w:fill="FFFFFF"/>
    </w:rPr>
  </w:style>
  <w:style w:type="paragraph" w:customStyle="1" w:styleId="1f9">
    <w:name w:val="Основний текст1"/>
    <w:basedOn w:val="a"/>
    <w:link w:val="affff"/>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a">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b">
    <w:name w:val="Название объекта1"/>
    <w:basedOn w:val="a"/>
    <w:next w:val="a"/>
    <w:rsid w:val="00AE64D8"/>
    <w:pPr>
      <w:suppressAutoHyphens/>
      <w:jc w:val="center"/>
    </w:pPr>
    <w:rPr>
      <w:b/>
      <w:sz w:val="40"/>
      <w:szCs w:val="20"/>
      <w:lang w:eastAsia="ar-SA"/>
    </w:rPr>
  </w:style>
  <w:style w:type="paragraph" w:customStyle="1" w:styleId="1fc">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Theme="minorHAnsi" w:hAnsi="Roboto" w:cstheme="minorBidi"/>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Theme="minorHAnsi" w:hAnsi="Roboto" w:cstheme="minorBidi"/>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Theme="minorHAnsi" w:hAnsi="Roboto" w:cstheme="minorBidi"/>
      <w:lang w:eastAsia="en-US"/>
    </w:rPr>
  </w:style>
  <w:style w:type="character" w:customStyle="1" w:styleId="Bodytext2">
    <w:name w:val="Body text (2)"/>
    <w:rsid w:val="00E23A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Bodytext3">
    <w:name w:val="Body text (3)"/>
    <w:qFormat/>
    <w:rsid w:val="00E23A8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2Italic">
    <w:name w:val="Body text (2) + Italic"/>
    <w:rsid w:val="00E23A8C"/>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52398089">
      <w:bodyDiv w:val="1"/>
      <w:marLeft w:val="0"/>
      <w:marRight w:val="0"/>
      <w:marTop w:val="0"/>
      <w:marBottom w:val="0"/>
      <w:divBdr>
        <w:top w:val="none" w:sz="0" w:space="0" w:color="auto"/>
        <w:left w:val="none" w:sz="0" w:space="0" w:color="auto"/>
        <w:bottom w:val="none" w:sz="0" w:space="0" w:color="auto"/>
        <w:right w:val="none" w:sz="0" w:space="0" w:color="auto"/>
      </w:divBdr>
    </w:div>
    <w:div w:id="1255825793">
      <w:bodyDiv w:val="1"/>
      <w:marLeft w:val="0"/>
      <w:marRight w:val="0"/>
      <w:marTop w:val="0"/>
      <w:marBottom w:val="0"/>
      <w:divBdr>
        <w:top w:val="none" w:sz="0" w:space="0" w:color="auto"/>
        <w:left w:val="none" w:sz="0" w:space="0" w:color="auto"/>
        <w:bottom w:val="none" w:sz="0" w:space="0" w:color="auto"/>
        <w:right w:val="none" w:sz="0" w:space="0" w:color="auto"/>
      </w:divBdr>
    </w:div>
    <w:div w:id="1524250199">
      <w:bodyDiv w:val="1"/>
      <w:marLeft w:val="0"/>
      <w:marRight w:val="0"/>
      <w:marTop w:val="0"/>
      <w:marBottom w:val="0"/>
      <w:divBdr>
        <w:top w:val="none" w:sz="0" w:space="0" w:color="auto"/>
        <w:left w:val="none" w:sz="0" w:space="0" w:color="auto"/>
        <w:bottom w:val="none" w:sz="0" w:space="0" w:color="auto"/>
        <w:right w:val="none" w:sz="0" w:space="0" w:color="auto"/>
      </w:divBdr>
    </w:div>
    <w:div w:id="1558861621">
      <w:bodyDiv w:val="1"/>
      <w:marLeft w:val="0"/>
      <w:marRight w:val="0"/>
      <w:marTop w:val="0"/>
      <w:marBottom w:val="0"/>
      <w:divBdr>
        <w:top w:val="none" w:sz="0" w:space="0" w:color="auto"/>
        <w:left w:val="none" w:sz="0" w:space="0" w:color="auto"/>
        <w:bottom w:val="none" w:sz="0" w:space="0" w:color="auto"/>
        <w:right w:val="none" w:sz="0" w:space="0" w:color="auto"/>
      </w:divBdr>
    </w:div>
    <w:div w:id="1627081819">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11888423">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A1350-6DD0-45DC-B812-230F22A0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10203</Words>
  <Characters>5817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User</cp:lastModifiedBy>
  <cp:revision>36</cp:revision>
  <cp:lastPrinted>2025-12-05T20:31:00Z</cp:lastPrinted>
  <dcterms:created xsi:type="dcterms:W3CDTF">2025-12-05T19:08:00Z</dcterms:created>
  <dcterms:modified xsi:type="dcterms:W3CDTF">2025-12-08T15:24:00Z</dcterms:modified>
</cp:coreProperties>
</file>