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57523" w14:textId="77777777" w:rsidR="00793FB8" w:rsidRPr="00AD29F8" w:rsidRDefault="00793FB8" w:rsidP="00793FB8">
      <w:pPr>
        <w:ind w:left="5040"/>
        <w:jc w:val="right"/>
        <w:rPr>
          <w:rFonts w:eastAsia="SimSun"/>
          <w:lang w:val="uk-UA"/>
        </w:rPr>
      </w:pPr>
      <w:r w:rsidRPr="00AD29F8">
        <w:rPr>
          <w:rFonts w:eastAsia="SimSun"/>
          <w:lang w:val="uk-UA"/>
        </w:rPr>
        <w:t>Додаток</w:t>
      </w:r>
    </w:p>
    <w:p w14:paraId="211B9C2E" w14:textId="77777777" w:rsidR="00793FB8" w:rsidRPr="00AD29F8" w:rsidRDefault="00793FB8" w:rsidP="00793FB8">
      <w:pPr>
        <w:ind w:left="5040"/>
        <w:jc w:val="right"/>
        <w:rPr>
          <w:rFonts w:eastAsia="SimSun"/>
          <w:lang w:val="uk-UA"/>
        </w:rPr>
      </w:pPr>
      <w:r w:rsidRPr="00AD29F8">
        <w:rPr>
          <w:rFonts w:eastAsia="SimSun"/>
          <w:lang w:val="uk-UA"/>
        </w:rPr>
        <w:t>до проєкту рішення</w:t>
      </w:r>
    </w:p>
    <w:p w14:paraId="3B4349BB" w14:textId="77777777" w:rsidR="00793FB8" w:rsidRPr="00AD29F8" w:rsidRDefault="00793FB8" w:rsidP="00793FB8">
      <w:pPr>
        <w:ind w:left="5040"/>
        <w:jc w:val="right"/>
        <w:rPr>
          <w:rFonts w:eastAsia="SimSun"/>
          <w:lang w:val="uk-UA"/>
        </w:rPr>
      </w:pPr>
      <w:r w:rsidRPr="00AD29F8">
        <w:rPr>
          <w:rFonts w:eastAsia="SimSun"/>
          <w:lang w:val="uk-UA"/>
        </w:rPr>
        <w:t xml:space="preserve"> виконавчого комітету</w:t>
      </w:r>
    </w:p>
    <w:p w14:paraId="1F706D8B" w14:textId="77777777" w:rsidR="00793FB8" w:rsidRPr="00AD29F8" w:rsidRDefault="00793FB8" w:rsidP="00793FB8">
      <w:pPr>
        <w:ind w:left="5040"/>
        <w:jc w:val="right"/>
        <w:rPr>
          <w:rFonts w:eastAsia="SimSun"/>
          <w:lang w:val="uk-UA"/>
        </w:rPr>
      </w:pPr>
      <w:r w:rsidRPr="00AD29F8">
        <w:rPr>
          <w:rFonts w:eastAsia="SimSun"/>
          <w:lang w:val="uk-UA"/>
        </w:rPr>
        <w:t xml:space="preserve">Південнівської міської ради </w:t>
      </w:r>
    </w:p>
    <w:p w14:paraId="37272279"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73623F8A"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1B2C8B32"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16E4AC99"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5DBE1C3B"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614DFB8B"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07B7E3DC"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34AD12AA"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6EB1CFE2"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3680FFEC"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0DE6CD17"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6A56A25A"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189F3CFA"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2FF2F3F9"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1686774B"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3F9B37EF"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40BDB4CD" w14:textId="77777777" w:rsidR="00793FB8" w:rsidRPr="00AD29F8" w:rsidRDefault="00793FB8" w:rsidP="00F641A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eastAsia="Calibri"/>
          <w:b/>
          <w:sz w:val="32"/>
          <w:szCs w:val="32"/>
          <w:lang w:val="uk-UA" w:eastAsia="uk-UA"/>
        </w:rPr>
      </w:pPr>
      <w:r w:rsidRPr="00AD29F8">
        <w:rPr>
          <w:b/>
          <w:sz w:val="32"/>
          <w:szCs w:val="32"/>
          <w:lang w:val="uk-UA" w:eastAsia="uk-UA"/>
        </w:rPr>
        <w:t>Програма</w:t>
      </w:r>
    </w:p>
    <w:p w14:paraId="48CDE24E" w14:textId="77777777" w:rsidR="00793FB8" w:rsidRPr="00AD29F8" w:rsidRDefault="00793FB8" w:rsidP="00F641A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sz w:val="32"/>
          <w:szCs w:val="32"/>
          <w:lang w:val="uk-UA" w:eastAsia="uk-UA"/>
        </w:rPr>
      </w:pPr>
      <w:r w:rsidRPr="00AD29F8">
        <w:rPr>
          <w:b/>
          <w:sz w:val="32"/>
          <w:szCs w:val="32"/>
          <w:lang w:val="uk-UA" w:eastAsia="uk-UA"/>
        </w:rPr>
        <w:t xml:space="preserve">розвитку цивільного захисту, техногенної </w:t>
      </w:r>
    </w:p>
    <w:p w14:paraId="428782E5" w14:textId="77777777" w:rsidR="00A26F27" w:rsidRDefault="00793FB8" w:rsidP="00F641A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sz w:val="32"/>
          <w:szCs w:val="32"/>
          <w:lang w:val="uk-UA" w:eastAsia="uk-UA"/>
        </w:rPr>
      </w:pPr>
      <w:r w:rsidRPr="00AD29F8">
        <w:rPr>
          <w:b/>
          <w:sz w:val="32"/>
          <w:szCs w:val="32"/>
          <w:lang w:val="uk-UA" w:eastAsia="uk-UA"/>
        </w:rPr>
        <w:t xml:space="preserve">та пожежної безпеки </w:t>
      </w:r>
      <w:bookmarkStart w:id="0" w:name="_Hlk77251817"/>
      <w:r w:rsidRPr="00AD29F8">
        <w:rPr>
          <w:b/>
          <w:sz w:val="32"/>
          <w:szCs w:val="32"/>
          <w:lang w:val="uk-UA" w:eastAsia="uk-UA"/>
        </w:rPr>
        <w:t xml:space="preserve">на території </w:t>
      </w:r>
      <w:proofErr w:type="spellStart"/>
      <w:r w:rsidRPr="00AD29F8">
        <w:rPr>
          <w:b/>
          <w:sz w:val="32"/>
          <w:szCs w:val="32"/>
          <w:lang w:val="uk-UA"/>
        </w:rPr>
        <w:t>Южненської</w:t>
      </w:r>
      <w:proofErr w:type="spellEnd"/>
      <w:r w:rsidRPr="00AD29F8">
        <w:rPr>
          <w:b/>
          <w:sz w:val="32"/>
          <w:szCs w:val="32"/>
          <w:lang w:val="uk-UA"/>
        </w:rPr>
        <w:t xml:space="preserve"> міської територіальної громади</w:t>
      </w:r>
      <w:bookmarkEnd w:id="0"/>
      <w:r w:rsidRPr="00AD29F8">
        <w:rPr>
          <w:b/>
          <w:sz w:val="32"/>
          <w:szCs w:val="32"/>
          <w:lang w:val="uk-UA" w:eastAsia="uk-UA"/>
        </w:rPr>
        <w:t xml:space="preserve"> на 2022 </w:t>
      </w:r>
      <w:r w:rsidR="00A26F27">
        <w:rPr>
          <w:b/>
          <w:sz w:val="32"/>
          <w:szCs w:val="32"/>
          <w:lang w:val="uk-UA" w:eastAsia="uk-UA"/>
        </w:rPr>
        <w:t>-</w:t>
      </w:r>
      <w:r w:rsidRPr="00AD29F8">
        <w:rPr>
          <w:b/>
          <w:sz w:val="32"/>
          <w:szCs w:val="32"/>
          <w:lang w:val="uk-UA" w:eastAsia="uk-UA"/>
        </w:rPr>
        <w:t xml:space="preserve"> 2026 роки</w:t>
      </w:r>
    </w:p>
    <w:p w14:paraId="1D6FAF44" w14:textId="63B56B06" w:rsidR="00793FB8" w:rsidRPr="00AD29F8" w:rsidRDefault="00A26F27" w:rsidP="00F641A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sz w:val="32"/>
          <w:szCs w:val="32"/>
          <w:lang w:val="uk-UA" w:eastAsia="uk-UA"/>
        </w:rPr>
      </w:pPr>
      <w:r>
        <w:rPr>
          <w:b/>
          <w:sz w:val="32"/>
          <w:szCs w:val="32"/>
          <w:lang w:val="uk-UA" w:eastAsia="uk-UA"/>
        </w:rPr>
        <w:t xml:space="preserve"> (нова редакція)</w:t>
      </w:r>
    </w:p>
    <w:p w14:paraId="60A390E1"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7DF9E505"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76D3F67C"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3CA3F50C"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78FCACE4"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10819760" w14:textId="77777777" w:rsidR="00793FB8" w:rsidRPr="00AD29F8" w:rsidRDefault="00793FB8" w:rsidP="00793FB8">
      <w:pPr>
        <w:tabs>
          <w:tab w:val="left" w:pos="916"/>
          <w:tab w:val="left" w:pos="1832"/>
          <w:tab w:val="left" w:pos="2748"/>
          <w:tab w:val="left" w:pos="3664"/>
          <w:tab w:val="left" w:pos="4580"/>
          <w:tab w:val="left" w:pos="5496"/>
          <w:tab w:val="left" w:pos="6237"/>
          <w:tab w:val="left" w:pos="6412"/>
          <w:tab w:val="left" w:pos="7328"/>
          <w:tab w:val="left" w:pos="8244"/>
          <w:tab w:val="left" w:pos="9639"/>
          <w:tab w:val="left" w:pos="10076"/>
          <w:tab w:val="left" w:pos="10992"/>
          <w:tab w:val="left" w:pos="11908"/>
          <w:tab w:val="left" w:pos="12824"/>
          <w:tab w:val="left" w:pos="13740"/>
          <w:tab w:val="left" w:pos="14656"/>
        </w:tabs>
        <w:jc w:val="both"/>
        <w:rPr>
          <w:b/>
          <w:color w:val="7F7F7F"/>
          <w:lang w:val="uk-UA" w:eastAsia="uk-UA"/>
        </w:rPr>
      </w:pPr>
    </w:p>
    <w:p w14:paraId="5698EAC2" w14:textId="77777777" w:rsidR="00793FB8" w:rsidRPr="00AD29F8" w:rsidRDefault="00793FB8" w:rsidP="00793FB8">
      <w:pPr>
        <w:shd w:val="clear" w:color="auto" w:fill="FFFFFF"/>
        <w:jc w:val="center"/>
        <w:rPr>
          <w:rFonts w:eastAsia="Calibri"/>
          <w:b/>
          <w:color w:val="000000"/>
          <w:lang w:val="uk-UA" w:eastAsia="en-US"/>
        </w:rPr>
      </w:pPr>
    </w:p>
    <w:p w14:paraId="4372E6BF" w14:textId="77777777" w:rsidR="00793FB8" w:rsidRPr="00AD29F8" w:rsidRDefault="00793FB8" w:rsidP="00793FB8">
      <w:pPr>
        <w:shd w:val="clear" w:color="auto" w:fill="FFFFFF"/>
        <w:jc w:val="center"/>
        <w:rPr>
          <w:b/>
          <w:color w:val="000000"/>
          <w:lang w:val="uk-UA"/>
        </w:rPr>
      </w:pPr>
    </w:p>
    <w:p w14:paraId="2A0B1829" w14:textId="77777777" w:rsidR="00793FB8" w:rsidRPr="00AD29F8" w:rsidRDefault="00793FB8" w:rsidP="00793FB8">
      <w:pPr>
        <w:shd w:val="clear" w:color="auto" w:fill="FFFFFF"/>
        <w:jc w:val="center"/>
        <w:rPr>
          <w:b/>
          <w:color w:val="000000"/>
          <w:lang w:val="uk-UA"/>
        </w:rPr>
      </w:pPr>
    </w:p>
    <w:p w14:paraId="06AAB085" w14:textId="77777777" w:rsidR="00793FB8" w:rsidRPr="00AD29F8" w:rsidRDefault="00793FB8" w:rsidP="00793FB8">
      <w:pPr>
        <w:shd w:val="clear" w:color="auto" w:fill="FFFFFF"/>
        <w:jc w:val="center"/>
        <w:rPr>
          <w:b/>
          <w:color w:val="000000"/>
          <w:lang w:val="uk-UA"/>
        </w:rPr>
      </w:pPr>
    </w:p>
    <w:p w14:paraId="5D4286B4" w14:textId="77777777" w:rsidR="00793FB8" w:rsidRPr="00AD29F8" w:rsidRDefault="00793FB8" w:rsidP="00793FB8">
      <w:pPr>
        <w:shd w:val="clear" w:color="auto" w:fill="FFFFFF"/>
        <w:jc w:val="center"/>
        <w:rPr>
          <w:b/>
          <w:color w:val="000000"/>
          <w:lang w:val="uk-UA"/>
        </w:rPr>
      </w:pPr>
    </w:p>
    <w:p w14:paraId="5C367D8F" w14:textId="77777777" w:rsidR="00793FB8" w:rsidRPr="00AD29F8" w:rsidRDefault="00793FB8" w:rsidP="00793FB8">
      <w:pPr>
        <w:shd w:val="clear" w:color="auto" w:fill="FFFFFF"/>
        <w:jc w:val="center"/>
        <w:rPr>
          <w:b/>
          <w:color w:val="000000"/>
          <w:lang w:val="uk-UA"/>
        </w:rPr>
      </w:pPr>
    </w:p>
    <w:p w14:paraId="317BAC72" w14:textId="77777777" w:rsidR="00793FB8" w:rsidRPr="00AD29F8" w:rsidRDefault="00793FB8" w:rsidP="00793FB8">
      <w:pPr>
        <w:shd w:val="clear" w:color="auto" w:fill="FFFFFF"/>
        <w:jc w:val="center"/>
        <w:rPr>
          <w:b/>
          <w:color w:val="000000"/>
          <w:lang w:val="uk-UA"/>
        </w:rPr>
      </w:pPr>
    </w:p>
    <w:p w14:paraId="70934E8E" w14:textId="77777777" w:rsidR="00793FB8" w:rsidRPr="00AD29F8" w:rsidRDefault="00793FB8" w:rsidP="00793FB8">
      <w:pPr>
        <w:shd w:val="clear" w:color="auto" w:fill="FFFFFF"/>
        <w:jc w:val="center"/>
        <w:rPr>
          <w:b/>
          <w:color w:val="000000"/>
          <w:lang w:val="uk-UA"/>
        </w:rPr>
      </w:pPr>
    </w:p>
    <w:p w14:paraId="5E397FD1" w14:textId="77777777" w:rsidR="00793FB8" w:rsidRPr="00AD29F8" w:rsidRDefault="00793FB8" w:rsidP="00793FB8">
      <w:pPr>
        <w:shd w:val="clear" w:color="auto" w:fill="FFFFFF"/>
        <w:jc w:val="center"/>
        <w:rPr>
          <w:b/>
          <w:color w:val="000000"/>
          <w:lang w:val="uk-UA"/>
        </w:rPr>
      </w:pPr>
    </w:p>
    <w:p w14:paraId="5EE953DC" w14:textId="77777777" w:rsidR="00793FB8" w:rsidRPr="00AD29F8" w:rsidRDefault="00793FB8" w:rsidP="00793FB8">
      <w:pPr>
        <w:shd w:val="clear" w:color="auto" w:fill="FFFFFF"/>
        <w:jc w:val="center"/>
        <w:rPr>
          <w:b/>
          <w:color w:val="000000"/>
          <w:lang w:val="uk-UA"/>
        </w:rPr>
      </w:pPr>
    </w:p>
    <w:p w14:paraId="3842FE15" w14:textId="77777777" w:rsidR="00793FB8" w:rsidRPr="00AD29F8" w:rsidRDefault="00793FB8" w:rsidP="00793FB8">
      <w:pPr>
        <w:shd w:val="clear" w:color="auto" w:fill="FFFFFF"/>
        <w:jc w:val="center"/>
        <w:rPr>
          <w:b/>
          <w:color w:val="000000"/>
          <w:lang w:val="uk-UA"/>
        </w:rPr>
      </w:pPr>
    </w:p>
    <w:p w14:paraId="7D1A3953" w14:textId="77777777" w:rsidR="00793FB8" w:rsidRPr="00AD29F8" w:rsidRDefault="00793FB8" w:rsidP="00793FB8">
      <w:pPr>
        <w:shd w:val="clear" w:color="auto" w:fill="FFFFFF"/>
        <w:jc w:val="center"/>
        <w:rPr>
          <w:b/>
          <w:color w:val="000000"/>
          <w:lang w:val="uk-UA"/>
        </w:rPr>
      </w:pPr>
    </w:p>
    <w:p w14:paraId="72163337" w14:textId="77777777" w:rsidR="00793FB8" w:rsidRPr="00AD29F8" w:rsidRDefault="00793FB8" w:rsidP="00793FB8">
      <w:pPr>
        <w:shd w:val="clear" w:color="auto" w:fill="FFFFFF"/>
        <w:jc w:val="center"/>
        <w:rPr>
          <w:b/>
          <w:color w:val="000000"/>
          <w:lang w:val="uk-UA"/>
        </w:rPr>
      </w:pPr>
    </w:p>
    <w:p w14:paraId="58B7ADCE" w14:textId="77777777" w:rsidR="00793FB8" w:rsidRPr="00AD29F8" w:rsidRDefault="00793FB8" w:rsidP="00793FB8">
      <w:pPr>
        <w:shd w:val="clear" w:color="auto" w:fill="FFFFFF"/>
        <w:jc w:val="center"/>
        <w:rPr>
          <w:b/>
          <w:color w:val="000000"/>
          <w:lang w:val="uk-UA"/>
        </w:rPr>
      </w:pPr>
    </w:p>
    <w:p w14:paraId="1993962C" w14:textId="77777777" w:rsidR="00793FB8" w:rsidRDefault="00793FB8" w:rsidP="00793FB8">
      <w:pPr>
        <w:shd w:val="clear" w:color="auto" w:fill="FFFFFF"/>
        <w:jc w:val="center"/>
        <w:rPr>
          <w:b/>
          <w:color w:val="000000"/>
          <w:lang w:val="uk-UA"/>
        </w:rPr>
      </w:pPr>
    </w:p>
    <w:p w14:paraId="5F034EC4" w14:textId="77777777" w:rsidR="00F641A8" w:rsidRDefault="00F641A8" w:rsidP="00793FB8">
      <w:pPr>
        <w:shd w:val="clear" w:color="auto" w:fill="FFFFFF"/>
        <w:jc w:val="center"/>
        <w:rPr>
          <w:b/>
          <w:color w:val="000000"/>
          <w:lang w:val="uk-UA"/>
        </w:rPr>
      </w:pPr>
    </w:p>
    <w:p w14:paraId="1CF1A779" w14:textId="77777777" w:rsidR="00F641A8" w:rsidRDefault="00F641A8" w:rsidP="00793FB8">
      <w:pPr>
        <w:shd w:val="clear" w:color="auto" w:fill="FFFFFF"/>
        <w:jc w:val="center"/>
        <w:rPr>
          <w:b/>
          <w:color w:val="000000"/>
          <w:lang w:val="uk-UA"/>
        </w:rPr>
      </w:pPr>
    </w:p>
    <w:p w14:paraId="7DB28081" w14:textId="77777777" w:rsidR="00F641A8" w:rsidRDefault="00F641A8" w:rsidP="00793FB8">
      <w:pPr>
        <w:shd w:val="clear" w:color="auto" w:fill="FFFFFF"/>
        <w:jc w:val="center"/>
        <w:rPr>
          <w:b/>
          <w:color w:val="000000"/>
          <w:lang w:val="uk-UA"/>
        </w:rPr>
      </w:pPr>
    </w:p>
    <w:p w14:paraId="7236EF89" w14:textId="77777777" w:rsidR="00D82345" w:rsidRPr="00AD29F8" w:rsidRDefault="00D82345" w:rsidP="00793FB8">
      <w:pPr>
        <w:shd w:val="clear" w:color="auto" w:fill="FFFFFF"/>
        <w:jc w:val="center"/>
        <w:rPr>
          <w:b/>
          <w:color w:val="000000"/>
          <w:lang w:val="uk-UA"/>
        </w:rPr>
      </w:pPr>
    </w:p>
    <w:p w14:paraId="4DF4E3C2" w14:textId="77777777" w:rsidR="00793FB8" w:rsidRPr="00AD29F8" w:rsidRDefault="00793FB8" w:rsidP="00793FB8">
      <w:pPr>
        <w:shd w:val="clear" w:color="auto" w:fill="FFFFFF"/>
        <w:jc w:val="center"/>
        <w:rPr>
          <w:b/>
          <w:color w:val="000000"/>
          <w:lang w:val="uk-UA"/>
        </w:rPr>
      </w:pPr>
    </w:p>
    <w:p w14:paraId="46D27825" w14:textId="77777777" w:rsidR="00793FB8" w:rsidRPr="00AD29F8" w:rsidRDefault="00793FB8" w:rsidP="00793FB8">
      <w:pPr>
        <w:shd w:val="clear" w:color="auto" w:fill="FFFFFF"/>
        <w:jc w:val="center"/>
        <w:rPr>
          <w:b/>
          <w:color w:val="000000"/>
          <w:lang w:val="uk-UA"/>
        </w:rPr>
      </w:pPr>
    </w:p>
    <w:p w14:paraId="202C0AFC" w14:textId="77777777" w:rsidR="00793FB8" w:rsidRPr="00AD29F8" w:rsidRDefault="00793FB8" w:rsidP="00793FB8">
      <w:pPr>
        <w:shd w:val="clear" w:color="auto" w:fill="FFFFFF"/>
        <w:jc w:val="center"/>
        <w:rPr>
          <w:b/>
          <w:color w:val="000000"/>
          <w:lang w:val="uk-UA"/>
        </w:rPr>
      </w:pPr>
      <w:r w:rsidRPr="00AD29F8">
        <w:rPr>
          <w:b/>
          <w:color w:val="000000"/>
          <w:lang w:val="uk-UA"/>
        </w:rPr>
        <w:lastRenderedPageBreak/>
        <w:t xml:space="preserve">З М І С Т    </w:t>
      </w:r>
    </w:p>
    <w:p w14:paraId="54AE3618" w14:textId="77777777" w:rsidR="00793FB8" w:rsidRPr="00AD29F8" w:rsidRDefault="00793FB8" w:rsidP="00793FB8">
      <w:pPr>
        <w:shd w:val="clear" w:color="auto" w:fill="FFFFFF"/>
        <w:jc w:val="both"/>
        <w:rPr>
          <w:b/>
          <w:color w:val="000000"/>
          <w:lang w:val="uk-UA"/>
        </w:rPr>
      </w:pPr>
    </w:p>
    <w:p w14:paraId="3A5E1AAC" w14:textId="77777777" w:rsidR="00793FB8" w:rsidRPr="00AD29F8" w:rsidRDefault="00793FB8" w:rsidP="00793FB8">
      <w:pPr>
        <w:shd w:val="clear" w:color="auto" w:fill="FFFFFF"/>
        <w:jc w:val="both"/>
        <w:rPr>
          <w:b/>
          <w:color w:val="000000"/>
          <w:lang w:val="uk-UA"/>
        </w:rPr>
      </w:pPr>
    </w:p>
    <w:p w14:paraId="47321E29" w14:textId="77777777" w:rsidR="00793FB8" w:rsidRPr="00436A3C" w:rsidRDefault="00793FB8" w:rsidP="00AD29F8">
      <w:pPr>
        <w:shd w:val="clear" w:color="auto" w:fill="FFFFFF"/>
        <w:spacing w:line="360" w:lineRule="auto"/>
        <w:jc w:val="both"/>
        <w:rPr>
          <w:color w:val="000000"/>
          <w:lang w:val="uk-UA"/>
        </w:rPr>
      </w:pPr>
      <w:r w:rsidRPr="00436A3C">
        <w:rPr>
          <w:color w:val="000000"/>
          <w:lang w:val="uk-UA"/>
        </w:rPr>
        <w:t xml:space="preserve">Вступ  </w:t>
      </w:r>
    </w:p>
    <w:p w14:paraId="68BBF763" w14:textId="77777777" w:rsidR="00793FB8" w:rsidRPr="00436A3C" w:rsidRDefault="00793FB8" w:rsidP="00AD29F8">
      <w:pPr>
        <w:shd w:val="clear" w:color="auto" w:fill="FFFFFF"/>
        <w:spacing w:line="360" w:lineRule="auto"/>
        <w:jc w:val="both"/>
        <w:rPr>
          <w:color w:val="000000"/>
          <w:lang w:val="uk-UA"/>
        </w:rPr>
      </w:pPr>
      <w:r w:rsidRPr="00436A3C">
        <w:rPr>
          <w:color w:val="000000"/>
          <w:lang w:val="uk-UA"/>
        </w:rPr>
        <w:t>I. Паспорт Програми.</w:t>
      </w:r>
    </w:p>
    <w:p w14:paraId="0E0E91C5" w14:textId="77777777" w:rsidR="00793FB8" w:rsidRPr="00436A3C" w:rsidRDefault="00793FB8" w:rsidP="00AD29F8">
      <w:pPr>
        <w:shd w:val="clear" w:color="auto" w:fill="FFFFFF"/>
        <w:spacing w:line="360" w:lineRule="auto"/>
        <w:jc w:val="both"/>
        <w:rPr>
          <w:color w:val="000000"/>
          <w:lang w:val="uk-UA"/>
        </w:rPr>
      </w:pPr>
      <w:r w:rsidRPr="00436A3C">
        <w:rPr>
          <w:color w:val="000000"/>
          <w:lang w:val="uk-UA"/>
        </w:rPr>
        <w:t xml:space="preserve">II. </w:t>
      </w:r>
      <w:r w:rsidRPr="00436A3C">
        <w:rPr>
          <w:color w:val="000000"/>
          <w:lang w:val="uk-UA" w:eastAsia="uk-UA"/>
        </w:rPr>
        <w:t>Визначення проблеми, на розв’язання якої спрямована Програма</w:t>
      </w:r>
      <w:r w:rsidRPr="00436A3C">
        <w:rPr>
          <w:color w:val="000000"/>
          <w:lang w:val="uk-UA"/>
        </w:rPr>
        <w:t>.</w:t>
      </w:r>
    </w:p>
    <w:p w14:paraId="5FFAEF42" w14:textId="77777777" w:rsidR="00793FB8" w:rsidRPr="00436A3C" w:rsidRDefault="00793FB8" w:rsidP="00AD29F8">
      <w:pPr>
        <w:shd w:val="clear" w:color="auto" w:fill="FFFFFF"/>
        <w:spacing w:line="360" w:lineRule="auto"/>
        <w:jc w:val="both"/>
        <w:rPr>
          <w:color w:val="000000"/>
          <w:lang w:val="uk-UA"/>
        </w:rPr>
      </w:pPr>
      <w:r w:rsidRPr="00436A3C">
        <w:rPr>
          <w:color w:val="000000"/>
          <w:lang w:val="uk-UA"/>
        </w:rPr>
        <w:t xml:space="preserve">III. </w:t>
      </w:r>
      <w:r w:rsidRPr="00436A3C">
        <w:rPr>
          <w:color w:val="000000"/>
          <w:lang w:val="uk-UA" w:eastAsia="uk-UA"/>
        </w:rPr>
        <w:t>Визначення мети Програми</w:t>
      </w:r>
      <w:r w:rsidRPr="00436A3C">
        <w:rPr>
          <w:color w:val="000000"/>
          <w:lang w:val="uk-UA"/>
        </w:rPr>
        <w:t>.</w:t>
      </w:r>
    </w:p>
    <w:p w14:paraId="38B995C3" w14:textId="77777777" w:rsidR="00793FB8" w:rsidRPr="00436A3C" w:rsidRDefault="00793FB8" w:rsidP="00AD29F8">
      <w:pPr>
        <w:shd w:val="clear" w:color="auto" w:fill="FFFFFF"/>
        <w:spacing w:line="360" w:lineRule="auto"/>
        <w:jc w:val="both"/>
        <w:rPr>
          <w:color w:val="000000"/>
          <w:lang w:val="uk-UA"/>
        </w:rPr>
      </w:pPr>
      <w:r w:rsidRPr="00436A3C">
        <w:rPr>
          <w:color w:val="000000"/>
          <w:lang w:val="uk-UA"/>
        </w:rPr>
        <w:t xml:space="preserve">IV. </w:t>
      </w:r>
      <w:r w:rsidRPr="00436A3C">
        <w:rPr>
          <w:color w:val="000000"/>
          <w:lang w:val="uk-UA" w:eastAsia="uk-UA"/>
        </w:rPr>
        <w:t>Обґрунтування завдань і засобів розв'язання проблеми, заходів і показників результативності</w:t>
      </w:r>
      <w:r w:rsidRPr="00436A3C">
        <w:rPr>
          <w:color w:val="000000"/>
          <w:lang w:val="uk-UA"/>
        </w:rPr>
        <w:t>.</w:t>
      </w:r>
    </w:p>
    <w:p w14:paraId="42B32B10" w14:textId="79D29E52" w:rsidR="00793FB8" w:rsidRPr="00436A3C" w:rsidRDefault="00FA21EB" w:rsidP="00AD29F8">
      <w:pPr>
        <w:shd w:val="clear" w:color="auto" w:fill="FFFFFF"/>
        <w:spacing w:line="360" w:lineRule="auto"/>
        <w:jc w:val="both"/>
        <w:rPr>
          <w:color w:val="000000"/>
          <w:lang w:val="uk-UA"/>
        </w:rPr>
      </w:pPr>
      <w:r w:rsidRPr="00436A3C">
        <w:rPr>
          <w:color w:val="000000"/>
          <w:lang w:val="en-US"/>
        </w:rPr>
        <w:t>V</w:t>
      </w:r>
      <w:r w:rsidR="00793FB8" w:rsidRPr="00436A3C">
        <w:rPr>
          <w:color w:val="000000"/>
          <w:lang w:val="uk-UA"/>
        </w:rPr>
        <w:t xml:space="preserve">. </w:t>
      </w:r>
      <w:r w:rsidR="00893D30" w:rsidRPr="00436A3C">
        <w:rPr>
          <w:bCs/>
          <w:lang w:val="uk-UA"/>
        </w:rPr>
        <w:t>Очікувані результати виконання Програми.</w:t>
      </w:r>
    </w:p>
    <w:p w14:paraId="6E87DAC1" w14:textId="1A63E307" w:rsidR="00793FB8" w:rsidRPr="00436A3C" w:rsidRDefault="00FA21EB" w:rsidP="00AD29F8">
      <w:pPr>
        <w:spacing w:line="360" w:lineRule="auto"/>
        <w:rPr>
          <w:bCs/>
          <w:lang w:val="uk-UA"/>
        </w:rPr>
      </w:pPr>
      <w:r w:rsidRPr="00436A3C">
        <w:rPr>
          <w:bCs/>
          <w:lang w:val="en-US"/>
        </w:rPr>
        <w:t>VI</w:t>
      </w:r>
      <w:r w:rsidR="00793FB8" w:rsidRPr="00436A3C">
        <w:rPr>
          <w:bCs/>
          <w:lang w:val="uk-UA"/>
        </w:rPr>
        <w:t xml:space="preserve">. </w:t>
      </w:r>
      <w:r w:rsidR="00045E3B" w:rsidRPr="00436A3C">
        <w:rPr>
          <w:bCs/>
          <w:lang w:val="uk-UA"/>
        </w:rPr>
        <w:t xml:space="preserve">Обсяги та джерела фінансування Програми. </w:t>
      </w:r>
    </w:p>
    <w:p w14:paraId="050947F5" w14:textId="2732CB0A" w:rsidR="00045E3B" w:rsidRPr="00436A3C" w:rsidRDefault="00FA21EB" w:rsidP="00AD29F8">
      <w:pPr>
        <w:shd w:val="clear" w:color="auto" w:fill="FFFFFF"/>
        <w:spacing w:line="360" w:lineRule="auto"/>
        <w:jc w:val="both"/>
        <w:rPr>
          <w:color w:val="000000"/>
          <w:lang w:val="uk-UA"/>
        </w:rPr>
      </w:pPr>
      <w:r w:rsidRPr="00436A3C">
        <w:rPr>
          <w:color w:val="000000"/>
          <w:lang w:val="en-US"/>
        </w:rPr>
        <w:t>VII</w:t>
      </w:r>
      <w:r w:rsidR="00793FB8" w:rsidRPr="00436A3C">
        <w:rPr>
          <w:color w:val="000000"/>
          <w:lang w:val="uk-UA"/>
        </w:rPr>
        <w:t xml:space="preserve">. </w:t>
      </w:r>
      <w:r w:rsidR="00045E3B" w:rsidRPr="00436A3C">
        <w:rPr>
          <w:color w:val="000000"/>
          <w:lang w:val="uk-UA"/>
        </w:rPr>
        <w:t xml:space="preserve">Строки та етапи виконання Програми. </w:t>
      </w:r>
    </w:p>
    <w:p w14:paraId="6CE00510" w14:textId="2CE681CE" w:rsidR="00793FB8" w:rsidRPr="00436A3C" w:rsidRDefault="00045E3B" w:rsidP="00AD29F8">
      <w:pPr>
        <w:shd w:val="clear" w:color="auto" w:fill="FFFFFF"/>
        <w:spacing w:line="360" w:lineRule="auto"/>
        <w:jc w:val="both"/>
        <w:rPr>
          <w:color w:val="000000"/>
          <w:lang w:val="uk-UA"/>
        </w:rPr>
      </w:pPr>
      <w:r w:rsidRPr="00436A3C">
        <w:rPr>
          <w:color w:val="000000"/>
          <w:lang w:val="en-US" w:eastAsia="uk-UA"/>
        </w:rPr>
        <w:t>VIII</w:t>
      </w:r>
      <w:r w:rsidRPr="00436A3C">
        <w:rPr>
          <w:color w:val="000000"/>
          <w:lang w:val="uk-UA" w:eastAsia="uk-UA"/>
        </w:rPr>
        <w:t xml:space="preserve">. </w:t>
      </w:r>
      <w:r w:rsidR="00793FB8" w:rsidRPr="00436A3C">
        <w:rPr>
          <w:color w:val="000000"/>
          <w:lang w:val="uk-UA" w:eastAsia="uk-UA"/>
        </w:rPr>
        <w:t>Координація та контроль за ходом виконання Програми</w:t>
      </w:r>
      <w:r w:rsidR="00793FB8" w:rsidRPr="00436A3C">
        <w:rPr>
          <w:color w:val="000000"/>
          <w:lang w:val="uk-UA"/>
        </w:rPr>
        <w:t xml:space="preserve">. </w:t>
      </w:r>
    </w:p>
    <w:p w14:paraId="692F26D4" w14:textId="77777777" w:rsidR="00793FB8" w:rsidRPr="00AD29F8" w:rsidRDefault="00793FB8" w:rsidP="00793FB8">
      <w:pPr>
        <w:shd w:val="clear" w:color="auto" w:fill="FFFFFF"/>
        <w:jc w:val="both"/>
        <w:rPr>
          <w:b/>
          <w:color w:val="000000"/>
          <w:lang w:val="uk-UA"/>
        </w:rPr>
      </w:pPr>
    </w:p>
    <w:p w14:paraId="50F18222" w14:textId="77777777" w:rsidR="00793FB8" w:rsidRPr="00AD29F8" w:rsidRDefault="00793FB8" w:rsidP="00793FB8">
      <w:pPr>
        <w:shd w:val="clear" w:color="auto" w:fill="FFFFFF"/>
        <w:jc w:val="both"/>
        <w:rPr>
          <w:bCs/>
          <w:color w:val="000000"/>
          <w:lang w:val="uk-UA"/>
        </w:rPr>
      </w:pPr>
    </w:p>
    <w:p w14:paraId="5C1A3A80" w14:textId="77777777" w:rsidR="00793FB8" w:rsidRPr="00AD29F8" w:rsidRDefault="00793FB8" w:rsidP="00793FB8">
      <w:pPr>
        <w:shd w:val="clear" w:color="auto" w:fill="FFFFFF"/>
        <w:jc w:val="both"/>
        <w:rPr>
          <w:bCs/>
          <w:color w:val="000000"/>
          <w:lang w:val="uk-UA"/>
        </w:rPr>
      </w:pPr>
    </w:p>
    <w:p w14:paraId="75432CC5" w14:textId="77777777" w:rsidR="00793FB8" w:rsidRPr="00AD29F8" w:rsidRDefault="00793FB8" w:rsidP="00793FB8">
      <w:pPr>
        <w:shd w:val="clear" w:color="auto" w:fill="FFFFFF"/>
        <w:jc w:val="both"/>
        <w:rPr>
          <w:bCs/>
          <w:color w:val="000000"/>
          <w:lang w:val="uk-UA"/>
        </w:rPr>
      </w:pPr>
    </w:p>
    <w:p w14:paraId="2D196D77" w14:textId="77777777" w:rsidR="00793FB8" w:rsidRPr="00AD29F8" w:rsidRDefault="00793FB8" w:rsidP="00793FB8">
      <w:pPr>
        <w:shd w:val="clear" w:color="auto" w:fill="FFFFFF"/>
        <w:jc w:val="both"/>
        <w:rPr>
          <w:bCs/>
          <w:color w:val="000000"/>
          <w:lang w:val="uk-UA"/>
        </w:rPr>
      </w:pPr>
    </w:p>
    <w:p w14:paraId="43893749" w14:textId="77777777" w:rsidR="00793FB8" w:rsidRPr="00AD29F8" w:rsidRDefault="00793FB8" w:rsidP="00793FB8">
      <w:pPr>
        <w:shd w:val="clear" w:color="auto" w:fill="FFFFFF"/>
        <w:jc w:val="both"/>
        <w:rPr>
          <w:bCs/>
          <w:color w:val="000000"/>
          <w:lang w:val="uk-UA"/>
        </w:rPr>
      </w:pPr>
    </w:p>
    <w:p w14:paraId="021AC92F" w14:textId="77777777" w:rsidR="00793FB8" w:rsidRPr="00AD29F8" w:rsidRDefault="00793FB8" w:rsidP="00793FB8">
      <w:pPr>
        <w:shd w:val="clear" w:color="auto" w:fill="FFFFFF"/>
        <w:jc w:val="both"/>
        <w:rPr>
          <w:bCs/>
          <w:color w:val="000000"/>
          <w:lang w:val="uk-UA"/>
        </w:rPr>
      </w:pPr>
    </w:p>
    <w:p w14:paraId="58A4C57F" w14:textId="77777777" w:rsidR="00793FB8" w:rsidRPr="00AD29F8" w:rsidRDefault="00793FB8" w:rsidP="00793FB8">
      <w:pPr>
        <w:shd w:val="clear" w:color="auto" w:fill="FFFFFF"/>
        <w:jc w:val="both"/>
        <w:rPr>
          <w:bCs/>
          <w:color w:val="000000"/>
          <w:lang w:val="uk-UA"/>
        </w:rPr>
      </w:pPr>
    </w:p>
    <w:p w14:paraId="44398689" w14:textId="77777777" w:rsidR="00793FB8" w:rsidRPr="00AD29F8" w:rsidRDefault="00793FB8" w:rsidP="00793FB8">
      <w:pPr>
        <w:shd w:val="clear" w:color="auto" w:fill="FFFFFF"/>
        <w:jc w:val="both"/>
        <w:rPr>
          <w:bCs/>
          <w:color w:val="000000"/>
          <w:lang w:val="uk-UA"/>
        </w:rPr>
      </w:pPr>
    </w:p>
    <w:p w14:paraId="6DEB07BD" w14:textId="77777777" w:rsidR="00793FB8" w:rsidRPr="00AD29F8" w:rsidRDefault="00793FB8" w:rsidP="00793FB8">
      <w:pPr>
        <w:shd w:val="clear" w:color="auto" w:fill="FFFFFF"/>
        <w:jc w:val="both"/>
        <w:rPr>
          <w:bCs/>
          <w:color w:val="000000"/>
          <w:lang w:val="uk-UA"/>
        </w:rPr>
      </w:pPr>
    </w:p>
    <w:p w14:paraId="6C94D2EC" w14:textId="77777777" w:rsidR="00793FB8" w:rsidRPr="00AD29F8" w:rsidRDefault="00793FB8" w:rsidP="00793FB8">
      <w:pPr>
        <w:shd w:val="clear" w:color="auto" w:fill="FFFFFF"/>
        <w:jc w:val="both"/>
        <w:rPr>
          <w:bCs/>
          <w:color w:val="000000"/>
          <w:lang w:val="uk-UA"/>
        </w:rPr>
      </w:pPr>
    </w:p>
    <w:p w14:paraId="246C8BEA" w14:textId="77777777" w:rsidR="00793FB8" w:rsidRPr="00AD29F8" w:rsidRDefault="00793FB8" w:rsidP="00793FB8">
      <w:pPr>
        <w:shd w:val="clear" w:color="auto" w:fill="FFFFFF"/>
        <w:jc w:val="both"/>
        <w:rPr>
          <w:bCs/>
          <w:color w:val="000000"/>
          <w:lang w:val="uk-UA"/>
        </w:rPr>
      </w:pPr>
    </w:p>
    <w:p w14:paraId="7340644D" w14:textId="77777777" w:rsidR="00793FB8" w:rsidRPr="00AD29F8" w:rsidRDefault="00793FB8" w:rsidP="00793FB8">
      <w:pPr>
        <w:shd w:val="clear" w:color="auto" w:fill="FFFFFF"/>
        <w:jc w:val="both"/>
        <w:rPr>
          <w:bCs/>
          <w:color w:val="000000"/>
          <w:lang w:val="uk-UA"/>
        </w:rPr>
      </w:pPr>
    </w:p>
    <w:p w14:paraId="0854C514" w14:textId="77777777" w:rsidR="00793FB8" w:rsidRPr="00AD29F8" w:rsidRDefault="00793FB8" w:rsidP="00793FB8">
      <w:pPr>
        <w:shd w:val="clear" w:color="auto" w:fill="FFFFFF"/>
        <w:jc w:val="both"/>
        <w:rPr>
          <w:bCs/>
          <w:color w:val="000000"/>
          <w:lang w:val="uk-UA"/>
        </w:rPr>
      </w:pPr>
    </w:p>
    <w:p w14:paraId="37194158" w14:textId="77777777" w:rsidR="00793FB8" w:rsidRPr="00AD29F8" w:rsidRDefault="00793FB8" w:rsidP="00793FB8">
      <w:pPr>
        <w:shd w:val="clear" w:color="auto" w:fill="FFFFFF"/>
        <w:jc w:val="both"/>
        <w:rPr>
          <w:bCs/>
          <w:color w:val="000000"/>
          <w:lang w:val="uk-UA"/>
        </w:rPr>
      </w:pPr>
    </w:p>
    <w:p w14:paraId="5EECA5D5" w14:textId="77777777" w:rsidR="00793FB8" w:rsidRPr="00AD29F8" w:rsidRDefault="00793FB8" w:rsidP="00793FB8">
      <w:pPr>
        <w:shd w:val="clear" w:color="auto" w:fill="FFFFFF"/>
        <w:jc w:val="both"/>
        <w:rPr>
          <w:bCs/>
          <w:color w:val="000000"/>
          <w:lang w:val="uk-UA"/>
        </w:rPr>
      </w:pPr>
    </w:p>
    <w:p w14:paraId="37A2C68E" w14:textId="77777777" w:rsidR="00793FB8" w:rsidRPr="00AD29F8" w:rsidRDefault="00793FB8" w:rsidP="00793FB8">
      <w:pPr>
        <w:shd w:val="clear" w:color="auto" w:fill="FFFFFF"/>
        <w:jc w:val="both"/>
        <w:rPr>
          <w:bCs/>
          <w:color w:val="000000"/>
          <w:lang w:val="uk-UA"/>
        </w:rPr>
      </w:pPr>
    </w:p>
    <w:p w14:paraId="7AA7F7D2" w14:textId="77777777" w:rsidR="00793FB8" w:rsidRPr="00AD29F8" w:rsidRDefault="00793FB8" w:rsidP="00793FB8">
      <w:pPr>
        <w:shd w:val="clear" w:color="auto" w:fill="FFFFFF"/>
        <w:jc w:val="both"/>
        <w:rPr>
          <w:bCs/>
          <w:color w:val="000000"/>
          <w:lang w:val="uk-UA"/>
        </w:rPr>
      </w:pPr>
    </w:p>
    <w:p w14:paraId="18DB2303" w14:textId="77777777" w:rsidR="00793FB8" w:rsidRPr="00AD29F8" w:rsidRDefault="00793FB8" w:rsidP="00793FB8">
      <w:pPr>
        <w:shd w:val="clear" w:color="auto" w:fill="FFFFFF"/>
        <w:jc w:val="both"/>
        <w:rPr>
          <w:bCs/>
          <w:color w:val="000000"/>
          <w:lang w:val="uk-UA"/>
        </w:rPr>
      </w:pPr>
    </w:p>
    <w:p w14:paraId="29DAD6F9" w14:textId="77777777" w:rsidR="00793FB8" w:rsidRPr="00AD29F8" w:rsidRDefault="00793FB8" w:rsidP="00793FB8">
      <w:pPr>
        <w:shd w:val="clear" w:color="auto" w:fill="FFFFFF"/>
        <w:jc w:val="both"/>
        <w:rPr>
          <w:bCs/>
          <w:color w:val="000000"/>
          <w:lang w:val="uk-UA"/>
        </w:rPr>
      </w:pPr>
    </w:p>
    <w:p w14:paraId="4B75E0BA" w14:textId="77777777" w:rsidR="00793FB8" w:rsidRPr="00AD29F8" w:rsidRDefault="00793FB8" w:rsidP="00793FB8">
      <w:pPr>
        <w:shd w:val="clear" w:color="auto" w:fill="FFFFFF"/>
        <w:jc w:val="both"/>
        <w:rPr>
          <w:bCs/>
          <w:color w:val="000000"/>
          <w:lang w:val="uk-UA"/>
        </w:rPr>
      </w:pPr>
    </w:p>
    <w:p w14:paraId="043B2A59" w14:textId="77777777" w:rsidR="00793FB8" w:rsidRPr="00AD29F8" w:rsidRDefault="00793FB8" w:rsidP="00793FB8">
      <w:pPr>
        <w:shd w:val="clear" w:color="auto" w:fill="FFFFFF"/>
        <w:jc w:val="both"/>
        <w:rPr>
          <w:bCs/>
          <w:color w:val="000000"/>
          <w:lang w:val="uk-UA"/>
        </w:rPr>
      </w:pPr>
    </w:p>
    <w:p w14:paraId="6CD44596" w14:textId="77777777" w:rsidR="00793FB8" w:rsidRPr="00AD29F8" w:rsidRDefault="00793FB8" w:rsidP="00793FB8">
      <w:pPr>
        <w:shd w:val="clear" w:color="auto" w:fill="FFFFFF"/>
        <w:jc w:val="both"/>
        <w:rPr>
          <w:bCs/>
          <w:color w:val="000000"/>
          <w:lang w:val="uk-UA"/>
        </w:rPr>
      </w:pPr>
    </w:p>
    <w:p w14:paraId="267E809B" w14:textId="77777777" w:rsidR="00793FB8" w:rsidRPr="00AD29F8" w:rsidRDefault="00793FB8" w:rsidP="00793FB8">
      <w:pPr>
        <w:shd w:val="clear" w:color="auto" w:fill="FFFFFF"/>
        <w:jc w:val="both"/>
        <w:rPr>
          <w:bCs/>
          <w:color w:val="000000"/>
          <w:lang w:val="uk-UA"/>
        </w:rPr>
      </w:pPr>
    </w:p>
    <w:p w14:paraId="5E18908D" w14:textId="77777777" w:rsidR="00793FB8" w:rsidRPr="00AD29F8" w:rsidRDefault="00793FB8" w:rsidP="00793FB8">
      <w:pPr>
        <w:shd w:val="clear" w:color="auto" w:fill="FFFFFF"/>
        <w:jc w:val="both"/>
        <w:rPr>
          <w:bCs/>
          <w:color w:val="000000"/>
          <w:lang w:val="uk-UA"/>
        </w:rPr>
      </w:pPr>
    </w:p>
    <w:p w14:paraId="6F6E4DAE" w14:textId="77777777" w:rsidR="00793FB8" w:rsidRPr="00AD29F8" w:rsidRDefault="00793FB8" w:rsidP="00793FB8">
      <w:pPr>
        <w:shd w:val="clear" w:color="auto" w:fill="FFFFFF"/>
        <w:jc w:val="both"/>
        <w:rPr>
          <w:bCs/>
          <w:color w:val="000000"/>
          <w:lang w:val="uk-UA"/>
        </w:rPr>
      </w:pPr>
    </w:p>
    <w:p w14:paraId="75A711F4" w14:textId="77777777" w:rsidR="00793FB8" w:rsidRPr="00AD29F8" w:rsidRDefault="00793FB8" w:rsidP="00793FB8">
      <w:pPr>
        <w:shd w:val="clear" w:color="auto" w:fill="FFFFFF"/>
        <w:jc w:val="both"/>
        <w:rPr>
          <w:bCs/>
          <w:color w:val="000000"/>
          <w:lang w:val="uk-UA"/>
        </w:rPr>
      </w:pPr>
    </w:p>
    <w:p w14:paraId="2568C6B0" w14:textId="77777777" w:rsidR="00793FB8" w:rsidRDefault="00793FB8" w:rsidP="00793FB8">
      <w:pPr>
        <w:shd w:val="clear" w:color="auto" w:fill="FFFFFF"/>
        <w:jc w:val="both"/>
        <w:rPr>
          <w:bCs/>
          <w:color w:val="000000"/>
          <w:lang w:val="uk-UA"/>
        </w:rPr>
      </w:pPr>
    </w:p>
    <w:p w14:paraId="58C24824" w14:textId="77777777" w:rsidR="00675829" w:rsidRDefault="00675829" w:rsidP="00793FB8">
      <w:pPr>
        <w:shd w:val="clear" w:color="auto" w:fill="FFFFFF"/>
        <w:jc w:val="both"/>
        <w:rPr>
          <w:bCs/>
          <w:color w:val="000000"/>
          <w:lang w:val="uk-UA"/>
        </w:rPr>
      </w:pPr>
    </w:p>
    <w:p w14:paraId="30566412" w14:textId="77777777" w:rsidR="00675829" w:rsidRDefault="00675829" w:rsidP="00793FB8">
      <w:pPr>
        <w:shd w:val="clear" w:color="auto" w:fill="FFFFFF"/>
        <w:jc w:val="both"/>
        <w:rPr>
          <w:bCs/>
          <w:color w:val="000000"/>
          <w:lang w:val="uk-UA"/>
        </w:rPr>
      </w:pPr>
    </w:p>
    <w:p w14:paraId="7D49DBF4" w14:textId="77777777" w:rsidR="00675829" w:rsidRPr="00AD29F8" w:rsidRDefault="00675829" w:rsidP="00793FB8">
      <w:pPr>
        <w:shd w:val="clear" w:color="auto" w:fill="FFFFFF"/>
        <w:jc w:val="both"/>
        <w:rPr>
          <w:bCs/>
          <w:color w:val="000000"/>
          <w:lang w:val="uk-UA"/>
        </w:rPr>
      </w:pPr>
    </w:p>
    <w:p w14:paraId="3F9B09F5" w14:textId="77777777" w:rsidR="00793FB8" w:rsidRDefault="00793FB8" w:rsidP="00793FB8">
      <w:pPr>
        <w:shd w:val="clear" w:color="auto" w:fill="FFFFFF"/>
        <w:jc w:val="both"/>
        <w:rPr>
          <w:bCs/>
          <w:color w:val="000000"/>
          <w:lang w:val="uk-UA"/>
        </w:rPr>
      </w:pPr>
    </w:p>
    <w:p w14:paraId="43F8D3DE" w14:textId="77777777" w:rsidR="00F641A8" w:rsidRDefault="00F641A8" w:rsidP="00793FB8">
      <w:pPr>
        <w:shd w:val="clear" w:color="auto" w:fill="FFFFFF"/>
        <w:jc w:val="both"/>
        <w:rPr>
          <w:bCs/>
          <w:color w:val="000000"/>
          <w:lang w:val="uk-UA"/>
        </w:rPr>
      </w:pPr>
    </w:p>
    <w:p w14:paraId="3BE4C0FE" w14:textId="77777777" w:rsidR="00F641A8" w:rsidRDefault="00F641A8" w:rsidP="00793FB8">
      <w:pPr>
        <w:shd w:val="clear" w:color="auto" w:fill="FFFFFF"/>
        <w:jc w:val="both"/>
        <w:rPr>
          <w:bCs/>
          <w:color w:val="000000"/>
          <w:lang w:val="uk-UA"/>
        </w:rPr>
      </w:pPr>
    </w:p>
    <w:p w14:paraId="74BC2DD3" w14:textId="77777777" w:rsidR="00D82345" w:rsidRPr="00AD29F8" w:rsidRDefault="00D82345" w:rsidP="00793FB8">
      <w:pPr>
        <w:shd w:val="clear" w:color="auto" w:fill="FFFFFF"/>
        <w:jc w:val="both"/>
        <w:rPr>
          <w:bCs/>
          <w:color w:val="000000"/>
          <w:lang w:val="uk-UA"/>
        </w:rPr>
      </w:pPr>
    </w:p>
    <w:p w14:paraId="3281A737" w14:textId="232ECA82" w:rsidR="00793FB8" w:rsidRDefault="00A76C38" w:rsidP="00F86143">
      <w:pPr>
        <w:shd w:val="clear" w:color="auto" w:fill="FFFFFF"/>
        <w:jc w:val="center"/>
        <w:rPr>
          <w:b/>
          <w:bCs/>
          <w:color w:val="000000"/>
          <w:lang w:val="uk-UA"/>
        </w:rPr>
      </w:pPr>
      <w:r w:rsidRPr="00D60565">
        <w:rPr>
          <w:b/>
          <w:bCs/>
          <w:color w:val="000000"/>
          <w:lang w:val="uk-UA"/>
        </w:rPr>
        <w:lastRenderedPageBreak/>
        <w:t>ВСТУП</w:t>
      </w:r>
    </w:p>
    <w:p w14:paraId="7934CA2E" w14:textId="77777777" w:rsidR="00CA60E2" w:rsidRDefault="00CA60E2" w:rsidP="00F86143">
      <w:pPr>
        <w:shd w:val="clear" w:color="auto" w:fill="FFFFFF"/>
        <w:jc w:val="center"/>
        <w:rPr>
          <w:b/>
          <w:bCs/>
          <w:color w:val="000000"/>
          <w:lang w:val="uk-UA"/>
        </w:rPr>
      </w:pPr>
    </w:p>
    <w:p w14:paraId="38961B9F" w14:textId="1742D809" w:rsidR="00DB0FD8" w:rsidRDefault="00DB0FD8" w:rsidP="00DB0FD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firstLine="567"/>
        <w:jc w:val="both"/>
        <w:rPr>
          <w:lang w:val="uk-UA"/>
        </w:rPr>
      </w:pPr>
      <w:r w:rsidRPr="00DB0FD8">
        <w:rPr>
          <w:lang w:val="uk-UA"/>
        </w:rPr>
        <w:t xml:space="preserve">З метою реалізації державної політики у сфері цивільного захисту розроблено </w:t>
      </w:r>
      <w:r w:rsidRPr="00DB0FD8">
        <w:rPr>
          <w:color w:val="000000"/>
          <w:lang w:val="uk-UA" w:eastAsia="uk-UA"/>
        </w:rPr>
        <w:t>Програм</w:t>
      </w:r>
      <w:r w:rsidR="000518FE">
        <w:rPr>
          <w:color w:val="000000"/>
          <w:lang w:val="uk-UA" w:eastAsia="uk-UA"/>
        </w:rPr>
        <w:t>у</w:t>
      </w:r>
      <w:r w:rsidRPr="00DB0FD8">
        <w:rPr>
          <w:color w:val="000000"/>
          <w:lang w:val="uk-UA" w:eastAsia="uk-UA"/>
        </w:rPr>
        <w:t xml:space="preserve"> розвитку цивільного захисту, техногенної та</w:t>
      </w:r>
      <w:r>
        <w:rPr>
          <w:color w:val="000000"/>
          <w:lang w:val="uk-UA" w:eastAsia="uk-UA"/>
        </w:rPr>
        <w:t xml:space="preserve"> </w:t>
      </w:r>
      <w:r w:rsidRPr="00DB0FD8">
        <w:rPr>
          <w:color w:val="000000"/>
          <w:lang w:val="uk-UA" w:eastAsia="uk-UA"/>
        </w:rPr>
        <w:t xml:space="preserve">пожежної безпеки на території </w:t>
      </w:r>
      <w:proofErr w:type="spellStart"/>
      <w:r w:rsidRPr="00DB0FD8">
        <w:rPr>
          <w:lang w:val="uk-UA"/>
        </w:rPr>
        <w:t>Южненської</w:t>
      </w:r>
      <w:proofErr w:type="spellEnd"/>
      <w:r w:rsidRPr="00DB0FD8">
        <w:rPr>
          <w:lang w:val="uk-UA"/>
        </w:rPr>
        <w:t xml:space="preserve"> міської територіальної громади</w:t>
      </w:r>
      <w:r w:rsidRPr="00DB0FD8">
        <w:rPr>
          <w:color w:val="000000"/>
          <w:lang w:val="uk-UA" w:eastAsia="uk-UA"/>
        </w:rPr>
        <w:t xml:space="preserve"> на 2022 - 2026 роки </w:t>
      </w:r>
      <w:r w:rsidRPr="00807C8B">
        <w:rPr>
          <w:lang w:val="uk-UA"/>
        </w:rPr>
        <w:t xml:space="preserve">(далі </w:t>
      </w:r>
      <w:r>
        <w:rPr>
          <w:lang w:val="uk-UA"/>
        </w:rPr>
        <w:t>-</w:t>
      </w:r>
      <w:r w:rsidRPr="00807C8B">
        <w:rPr>
          <w:lang w:val="uk-UA"/>
        </w:rPr>
        <w:t xml:space="preserve"> Програма)</w:t>
      </w:r>
      <w:r>
        <w:rPr>
          <w:lang w:val="uk-UA"/>
        </w:rPr>
        <w:t>.</w:t>
      </w:r>
    </w:p>
    <w:p w14:paraId="5E1C9473" w14:textId="7E81E52B" w:rsidR="00E57814" w:rsidRDefault="00DB0FD8" w:rsidP="00DB0FD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firstLine="567"/>
        <w:jc w:val="both"/>
        <w:rPr>
          <w:lang w:val="uk-UA"/>
        </w:rPr>
      </w:pPr>
      <w:r>
        <w:rPr>
          <w:lang w:val="uk-UA"/>
        </w:rPr>
        <w:t>Пр</w:t>
      </w:r>
      <w:r w:rsidRPr="00807C8B">
        <w:rPr>
          <w:lang w:val="uk-UA"/>
        </w:rPr>
        <w:t>ограм</w:t>
      </w:r>
      <w:r>
        <w:rPr>
          <w:lang w:val="uk-UA"/>
        </w:rPr>
        <w:t>ою</w:t>
      </w:r>
      <w:r w:rsidRPr="00807C8B">
        <w:rPr>
          <w:lang w:val="uk-UA"/>
        </w:rPr>
        <w:t xml:space="preserve"> визначено актуальні проблеми </w:t>
      </w:r>
      <w:r w:rsidR="00E57814">
        <w:rPr>
          <w:lang w:val="uk-UA"/>
        </w:rPr>
        <w:t xml:space="preserve">та шляхи їх вирішення </w:t>
      </w:r>
      <w:r w:rsidRPr="00807C8B">
        <w:rPr>
          <w:lang w:val="uk-UA"/>
        </w:rPr>
        <w:t xml:space="preserve">щодо забезпечення захисту населення і територій від надзвичайних ситуацій, пожежної безпеки, </w:t>
      </w:r>
      <w:r w:rsidR="00E57814" w:rsidRPr="00807C8B">
        <w:rPr>
          <w:lang w:val="uk-UA"/>
        </w:rPr>
        <w:t>запобігання таким ситуаціям, ліквідації їх наслідків і надання допомоги постраждалим у мирний час та в особливий період.</w:t>
      </w:r>
    </w:p>
    <w:p w14:paraId="4DC0F3B0" w14:textId="77777777" w:rsidR="00DB0FD8" w:rsidRDefault="00DB0FD8" w:rsidP="00DB0FD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firstLine="567"/>
        <w:jc w:val="both"/>
        <w:rPr>
          <w:lang w:val="uk-UA"/>
        </w:rPr>
      </w:pPr>
    </w:p>
    <w:p w14:paraId="32F8B0FD" w14:textId="2D513BA0" w:rsidR="00793FB8" w:rsidRPr="00AD29F8" w:rsidRDefault="00793FB8" w:rsidP="00793FB8">
      <w:pPr>
        <w:shd w:val="clear" w:color="auto" w:fill="FFFFFF"/>
        <w:jc w:val="center"/>
        <w:rPr>
          <w:b/>
          <w:color w:val="000000"/>
          <w:lang w:val="uk-UA"/>
        </w:rPr>
      </w:pPr>
      <w:r w:rsidRPr="00AD29F8">
        <w:rPr>
          <w:b/>
          <w:color w:val="000000"/>
          <w:lang w:val="uk-UA"/>
        </w:rPr>
        <w:t>1. ПАСПОРТ</w:t>
      </w:r>
      <w:r w:rsidR="00A76C38">
        <w:rPr>
          <w:b/>
          <w:color w:val="000000"/>
          <w:lang w:val="uk-UA"/>
        </w:rPr>
        <w:t xml:space="preserve"> ПРОГРАМИ</w:t>
      </w:r>
    </w:p>
    <w:p w14:paraId="09AAA2BE" w14:textId="7F0488E0" w:rsidR="00793FB8" w:rsidRPr="00AD29F8" w:rsidRDefault="00793FB8" w:rsidP="00793FB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lang w:val="uk-UA" w:eastAsia="uk-UA"/>
        </w:rPr>
      </w:pPr>
      <w:r w:rsidRPr="00AD29F8">
        <w:rPr>
          <w:b/>
          <w:color w:val="000000"/>
          <w:lang w:val="uk-UA" w:eastAsia="uk-UA"/>
        </w:rPr>
        <w:t>Програм</w:t>
      </w:r>
      <w:r w:rsidR="00A76C38">
        <w:rPr>
          <w:b/>
          <w:color w:val="000000"/>
          <w:lang w:val="uk-UA" w:eastAsia="uk-UA"/>
        </w:rPr>
        <w:t>а</w:t>
      </w:r>
      <w:r w:rsidRPr="00AD29F8">
        <w:rPr>
          <w:b/>
          <w:color w:val="000000"/>
          <w:lang w:val="uk-UA" w:eastAsia="uk-UA"/>
        </w:rPr>
        <w:t xml:space="preserve"> розвитку цивільного захисту, техногенної та </w:t>
      </w:r>
    </w:p>
    <w:p w14:paraId="72321BC7" w14:textId="77777777" w:rsidR="00793FB8" w:rsidRPr="00AD29F8" w:rsidRDefault="00793FB8" w:rsidP="00793FB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lang w:val="uk-UA" w:eastAsia="uk-UA"/>
        </w:rPr>
      </w:pPr>
      <w:r w:rsidRPr="00AD29F8">
        <w:rPr>
          <w:b/>
          <w:color w:val="000000"/>
          <w:lang w:val="uk-UA" w:eastAsia="uk-UA"/>
        </w:rPr>
        <w:t xml:space="preserve">пожежної безпеки на території </w:t>
      </w:r>
      <w:proofErr w:type="spellStart"/>
      <w:r w:rsidRPr="00AD29F8">
        <w:rPr>
          <w:b/>
          <w:lang w:val="uk-UA"/>
        </w:rPr>
        <w:t>Южненської</w:t>
      </w:r>
      <w:proofErr w:type="spellEnd"/>
      <w:r w:rsidRPr="00AD29F8">
        <w:rPr>
          <w:b/>
          <w:lang w:val="uk-UA"/>
        </w:rPr>
        <w:t xml:space="preserve"> міської територіальної громади</w:t>
      </w:r>
      <w:r w:rsidRPr="00AD29F8">
        <w:rPr>
          <w:b/>
          <w:color w:val="000000"/>
          <w:lang w:val="uk-UA" w:eastAsia="uk-UA"/>
        </w:rPr>
        <w:t xml:space="preserve"> </w:t>
      </w:r>
    </w:p>
    <w:p w14:paraId="07608972" w14:textId="77777777" w:rsidR="00793FB8" w:rsidRPr="00AD29F8" w:rsidRDefault="00793FB8" w:rsidP="00793FB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FF0000"/>
          <w:lang w:val="uk-UA" w:eastAsia="uk-UA"/>
        </w:rPr>
      </w:pPr>
      <w:r w:rsidRPr="00AD29F8">
        <w:rPr>
          <w:b/>
          <w:color w:val="000000"/>
          <w:lang w:val="uk-UA" w:eastAsia="uk-UA"/>
        </w:rPr>
        <w:t xml:space="preserve">на 2022 - 2026 роки </w:t>
      </w:r>
    </w:p>
    <w:p w14:paraId="1D85A079" w14:textId="77777777" w:rsidR="00793FB8" w:rsidRPr="00AD29F8" w:rsidRDefault="00793FB8" w:rsidP="00793FB8">
      <w:pPr>
        <w:shd w:val="clear" w:color="auto" w:fill="FFFFFF"/>
        <w:jc w:val="both"/>
        <w:rPr>
          <w:color w:val="000000"/>
          <w:sz w:val="36"/>
          <w:lang w:val="uk-UA" w:eastAsia="en-US"/>
        </w:rPr>
      </w:pPr>
      <w:r w:rsidRPr="00AD29F8">
        <w:rPr>
          <w:color w:val="000000"/>
          <w:lang w:val="uk-UA"/>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119"/>
        <w:gridCol w:w="5953"/>
      </w:tblGrid>
      <w:tr w:rsidR="00793FB8" w:rsidRPr="00AD29F8" w14:paraId="0079D19E" w14:textId="77777777" w:rsidTr="00D8052D">
        <w:tc>
          <w:tcPr>
            <w:tcW w:w="562" w:type="dxa"/>
            <w:tcBorders>
              <w:top w:val="single" w:sz="4" w:space="0" w:color="auto"/>
              <w:left w:val="single" w:sz="4" w:space="0" w:color="auto"/>
              <w:bottom w:val="single" w:sz="4" w:space="0" w:color="auto"/>
              <w:right w:val="single" w:sz="4" w:space="0" w:color="auto"/>
            </w:tcBorders>
            <w:vAlign w:val="center"/>
          </w:tcPr>
          <w:p w14:paraId="29E371C8" w14:textId="77777777" w:rsidR="00793FB8" w:rsidRPr="00AD29F8" w:rsidRDefault="00793FB8" w:rsidP="00DB1087">
            <w:pPr>
              <w:numPr>
                <w:ilvl w:val="0"/>
                <w:numId w:val="2"/>
              </w:numPr>
              <w:jc w:val="center"/>
              <w:rPr>
                <w:color w:val="000000"/>
                <w:lang w:val="uk-UA"/>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1590D276" w14:textId="529AF47A" w:rsidR="00793FB8" w:rsidRPr="00AD29F8" w:rsidRDefault="00D93393" w:rsidP="00D93393">
            <w:pPr>
              <w:jc w:val="center"/>
              <w:rPr>
                <w:color w:val="000000"/>
                <w:lang w:val="uk-UA"/>
              </w:rPr>
            </w:pPr>
            <w:r>
              <w:rPr>
                <w:color w:val="000000"/>
                <w:lang w:val="uk-UA"/>
              </w:rPr>
              <w:t>Ініціатор розроблення П</w:t>
            </w:r>
            <w:r w:rsidR="00793FB8" w:rsidRPr="00AD29F8">
              <w:rPr>
                <w:color w:val="000000"/>
                <w:lang w:val="uk-UA"/>
              </w:rPr>
              <w:t>рограми</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FE6B34F" w14:textId="7BBB0BF3" w:rsidR="00793FB8" w:rsidRPr="00AD29F8" w:rsidRDefault="00793FB8" w:rsidP="0042284A">
            <w:pPr>
              <w:jc w:val="center"/>
              <w:rPr>
                <w:lang w:val="uk-UA"/>
              </w:rPr>
            </w:pPr>
            <w:r w:rsidRPr="00AD29F8">
              <w:rPr>
                <w:lang w:val="uk-UA"/>
              </w:rPr>
              <w:t>Г</w:t>
            </w:r>
            <w:r w:rsidR="0042284A">
              <w:rPr>
                <w:lang w:val="uk-UA"/>
              </w:rPr>
              <w:t>У</w:t>
            </w:r>
            <w:r w:rsidRPr="00AD29F8">
              <w:rPr>
                <w:lang w:val="uk-UA"/>
              </w:rPr>
              <w:t xml:space="preserve"> ДСНС України в Одеській області</w:t>
            </w:r>
          </w:p>
        </w:tc>
      </w:tr>
      <w:tr w:rsidR="00D93393" w:rsidRPr="00AD29F8" w14:paraId="7539DCF2" w14:textId="77777777" w:rsidTr="00D8052D">
        <w:tc>
          <w:tcPr>
            <w:tcW w:w="562" w:type="dxa"/>
            <w:tcBorders>
              <w:top w:val="single" w:sz="4" w:space="0" w:color="auto"/>
              <w:left w:val="single" w:sz="4" w:space="0" w:color="auto"/>
              <w:bottom w:val="single" w:sz="4" w:space="0" w:color="auto"/>
              <w:right w:val="single" w:sz="4" w:space="0" w:color="auto"/>
            </w:tcBorders>
            <w:vAlign w:val="center"/>
          </w:tcPr>
          <w:p w14:paraId="252DA719" w14:textId="77777777" w:rsidR="00D93393" w:rsidRPr="00AD29F8" w:rsidRDefault="00D93393" w:rsidP="00DB1087">
            <w:pPr>
              <w:numPr>
                <w:ilvl w:val="0"/>
                <w:numId w:val="2"/>
              </w:numPr>
              <w:jc w:val="center"/>
              <w:rPr>
                <w:color w:val="000000"/>
                <w:lang w:val="uk-UA"/>
              </w:rPr>
            </w:pPr>
          </w:p>
        </w:tc>
        <w:tc>
          <w:tcPr>
            <w:tcW w:w="3119" w:type="dxa"/>
            <w:tcBorders>
              <w:top w:val="single" w:sz="4" w:space="0" w:color="auto"/>
              <w:left w:val="single" w:sz="4" w:space="0" w:color="auto"/>
              <w:bottom w:val="single" w:sz="4" w:space="0" w:color="auto"/>
              <w:right w:val="single" w:sz="4" w:space="0" w:color="auto"/>
            </w:tcBorders>
            <w:vAlign w:val="center"/>
          </w:tcPr>
          <w:p w14:paraId="637024AD" w14:textId="468C5A93" w:rsidR="00D93393" w:rsidRPr="00AD29F8" w:rsidRDefault="00D93393" w:rsidP="00D93393">
            <w:pPr>
              <w:jc w:val="center"/>
              <w:rPr>
                <w:color w:val="000000"/>
                <w:lang w:val="uk-UA"/>
              </w:rPr>
            </w:pPr>
            <w:r>
              <w:rPr>
                <w:color w:val="000000"/>
                <w:lang w:val="uk-UA"/>
              </w:rPr>
              <w:t>Законодавчі підстави для виконання Програми</w:t>
            </w:r>
          </w:p>
        </w:tc>
        <w:tc>
          <w:tcPr>
            <w:tcW w:w="5953" w:type="dxa"/>
            <w:tcBorders>
              <w:top w:val="single" w:sz="4" w:space="0" w:color="auto"/>
              <w:left w:val="single" w:sz="4" w:space="0" w:color="auto"/>
              <w:bottom w:val="single" w:sz="4" w:space="0" w:color="auto"/>
              <w:right w:val="single" w:sz="4" w:space="0" w:color="auto"/>
            </w:tcBorders>
            <w:vAlign w:val="center"/>
          </w:tcPr>
          <w:p w14:paraId="603BE7D6" w14:textId="5B1229AE" w:rsidR="00D93393" w:rsidRPr="00AD29F8" w:rsidRDefault="00FC2D24" w:rsidP="004D3A29">
            <w:pPr>
              <w:jc w:val="center"/>
              <w:rPr>
                <w:lang w:val="uk-UA"/>
              </w:rPr>
            </w:pPr>
            <w:r w:rsidRPr="00C908D1">
              <w:rPr>
                <w:lang w:val="uk-UA"/>
              </w:rPr>
              <w:t>Закон України «Про місцеве самоврядування в Україні»,</w:t>
            </w:r>
            <w:r w:rsidRPr="00C807DF">
              <w:rPr>
                <w:sz w:val="28"/>
                <w:szCs w:val="28"/>
                <w:lang w:val="uk-UA"/>
              </w:rPr>
              <w:t xml:space="preserve"> </w:t>
            </w:r>
            <w:r w:rsidRPr="00AD29F8">
              <w:rPr>
                <w:lang w:val="uk-UA"/>
              </w:rPr>
              <w:t>Кодекс Цивільного захисту України</w:t>
            </w:r>
            <w:r>
              <w:rPr>
                <w:lang w:val="uk-UA"/>
              </w:rPr>
              <w:t xml:space="preserve"> та інші чинні нормативно-правові акти у сфері                  цивільного захисту</w:t>
            </w:r>
          </w:p>
        </w:tc>
      </w:tr>
      <w:tr w:rsidR="00793FB8" w:rsidRPr="00AD29F8" w14:paraId="54594BD8" w14:textId="77777777" w:rsidTr="00D8052D">
        <w:tc>
          <w:tcPr>
            <w:tcW w:w="562" w:type="dxa"/>
            <w:tcBorders>
              <w:top w:val="single" w:sz="4" w:space="0" w:color="auto"/>
              <w:left w:val="single" w:sz="4" w:space="0" w:color="auto"/>
              <w:bottom w:val="single" w:sz="4" w:space="0" w:color="auto"/>
              <w:right w:val="single" w:sz="4" w:space="0" w:color="auto"/>
            </w:tcBorders>
            <w:vAlign w:val="center"/>
          </w:tcPr>
          <w:p w14:paraId="5C6B4DDF" w14:textId="77777777" w:rsidR="00793FB8" w:rsidRPr="00AD29F8" w:rsidRDefault="00793FB8" w:rsidP="00DB1087">
            <w:pPr>
              <w:numPr>
                <w:ilvl w:val="0"/>
                <w:numId w:val="2"/>
              </w:numPr>
              <w:jc w:val="center"/>
              <w:rPr>
                <w:color w:val="000000"/>
                <w:lang w:val="uk-UA"/>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1B975C0D" w14:textId="235BC085" w:rsidR="00793FB8" w:rsidRPr="00AD29F8" w:rsidRDefault="0042284A" w:rsidP="00D93393">
            <w:pPr>
              <w:jc w:val="center"/>
              <w:rPr>
                <w:color w:val="000000"/>
                <w:lang w:val="uk-UA"/>
              </w:rPr>
            </w:pPr>
            <w:r>
              <w:rPr>
                <w:color w:val="000000"/>
                <w:lang w:val="uk-UA"/>
              </w:rPr>
              <w:t>Розробник П</w:t>
            </w:r>
            <w:r w:rsidR="00793FB8" w:rsidRPr="00AD29F8">
              <w:rPr>
                <w:color w:val="000000"/>
                <w:lang w:val="uk-UA"/>
              </w:rPr>
              <w:t>рограми</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8B31D37" w14:textId="7D94A67A" w:rsidR="00793FB8" w:rsidRPr="00F641A8" w:rsidRDefault="00793FB8" w:rsidP="003276F8">
            <w:pPr>
              <w:jc w:val="center"/>
              <w:rPr>
                <w:lang w:val="uk-UA"/>
              </w:rPr>
            </w:pPr>
            <w:r w:rsidRPr="00F641A8">
              <w:rPr>
                <w:lang w:val="uk-UA"/>
              </w:rPr>
              <w:t>7 ДПРЗ Г</w:t>
            </w:r>
            <w:r w:rsidR="0042284A">
              <w:rPr>
                <w:lang w:val="uk-UA"/>
              </w:rPr>
              <w:t>У</w:t>
            </w:r>
            <w:r w:rsidRPr="00F641A8">
              <w:rPr>
                <w:lang w:val="uk-UA"/>
              </w:rPr>
              <w:t xml:space="preserve"> ДСНС України в Одеській області</w:t>
            </w:r>
          </w:p>
          <w:p w14:paraId="2A748D31" w14:textId="4EE8822C" w:rsidR="00793FB8" w:rsidRPr="00AD29F8" w:rsidRDefault="00F641A8" w:rsidP="00F641A8">
            <w:pPr>
              <w:jc w:val="center"/>
              <w:rPr>
                <w:lang w:val="uk-UA"/>
              </w:rPr>
            </w:pPr>
            <w:r w:rsidRPr="00482D04">
              <w:rPr>
                <w:lang w:val="uk-UA"/>
              </w:rPr>
              <w:t xml:space="preserve">Управління правового забезпечення та взаємодії з державними органами </w:t>
            </w:r>
            <w:r w:rsidR="00793FB8" w:rsidRPr="00482D04">
              <w:rPr>
                <w:lang w:val="uk-UA"/>
              </w:rPr>
              <w:t>Південнівськ</w:t>
            </w:r>
            <w:r w:rsidRPr="00482D04">
              <w:rPr>
                <w:lang w:val="uk-UA"/>
              </w:rPr>
              <w:t>ої</w:t>
            </w:r>
            <w:r w:rsidR="00793FB8" w:rsidRPr="00482D04">
              <w:rPr>
                <w:lang w:val="uk-UA"/>
              </w:rPr>
              <w:t xml:space="preserve"> міськ</w:t>
            </w:r>
            <w:r w:rsidRPr="00482D04">
              <w:rPr>
                <w:lang w:val="uk-UA"/>
              </w:rPr>
              <w:t>ої</w:t>
            </w:r>
            <w:r w:rsidR="00793FB8" w:rsidRPr="00482D04">
              <w:rPr>
                <w:lang w:val="uk-UA"/>
              </w:rPr>
              <w:t xml:space="preserve"> рад</w:t>
            </w:r>
            <w:r w:rsidRPr="00482D04">
              <w:rPr>
                <w:lang w:val="uk-UA"/>
              </w:rPr>
              <w:t>и</w:t>
            </w:r>
          </w:p>
        </w:tc>
      </w:tr>
      <w:tr w:rsidR="00D93393" w:rsidRPr="00AD29F8" w14:paraId="4C9B3047" w14:textId="77777777" w:rsidTr="00D8052D">
        <w:tc>
          <w:tcPr>
            <w:tcW w:w="562" w:type="dxa"/>
            <w:tcBorders>
              <w:top w:val="single" w:sz="4" w:space="0" w:color="auto"/>
              <w:left w:val="single" w:sz="4" w:space="0" w:color="auto"/>
              <w:bottom w:val="single" w:sz="4" w:space="0" w:color="auto"/>
              <w:right w:val="single" w:sz="4" w:space="0" w:color="auto"/>
            </w:tcBorders>
            <w:vAlign w:val="center"/>
          </w:tcPr>
          <w:p w14:paraId="666ECAF6" w14:textId="77777777" w:rsidR="00D93393" w:rsidRPr="00AD29F8" w:rsidRDefault="00D93393" w:rsidP="00DB1087">
            <w:pPr>
              <w:numPr>
                <w:ilvl w:val="0"/>
                <w:numId w:val="2"/>
              </w:numPr>
              <w:jc w:val="center"/>
              <w:rPr>
                <w:color w:val="000000"/>
                <w:lang w:val="uk-UA"/>
              </w:rPr>
            </w:pPr>
          </w:p>
        </w:tc>
        <w:tc>
          <w:tcPr>
            <w:tcW w:w="3119" w:type="dxa"/>
            <w:tcBorders>
              <w:top w:val="single" w:sz="4" w:space="0" w:color="auto"/>
              <w:left w:val="single" w:sz="4" w:space="0" w:color="auto"/>
              <w:bottom w:val="single" w:sz="4" w:space="0" w:color="auto"/>
              <w:right w:val="single" w:sz="4" w:space="0" w:color="auto"/>
            </w:tcBorders>
            <w:vAlign w:val="center"/>
          </w:tcPr>
          <w:p w14:paraId="436D2C8A" w14:textId="637C9882" w:rsidR="00D93393" w:rsidRPr="00AD29F8" w:rsidRDefault="00D93393" w:rsidP="003276F8">
            <w:pPr>
              <w:jc w:val="center"/>
              <w:rPr>
                <w:color w:val="000000"/>
                <w:lang w:val="uk-UA"/>
              </w:rPr>
            </w:pPr>
            <w:r w:rsidRPr="00AD29F8">
              <w:rPr>
                <w:color w:val="000000"/>
                <w:lang w:val="uk-UA"/>
              </w:rPr>
              <w:t>Відповідальн</w:t>
            </w:r>
            <w:r>
              <w:rPr>
                <w:color w:val="000000"/>
                <w:lang w:val="uk-UA"/>
              </w:rPr>
              <w:t>ий</w:t>
            </w:r>
            <w:r w:rsidRPr="00AD29F8">
              <w:rPr>
                <w:color w:val="000000"/>
                <w:lang w:val="uk-UA"/>
              </w:rPr>
              <w:t xml:space="preserve"> виконав</w:t>
            </w:r>
            <w:r>
              <w:rPr>
                <w:color w:val="000000"/>
                <w:lang w:val="uk-UA"/>
              </w:rPr>
              <w:t>е</w:t>
            </w:r>
            <w:r w:rsidRPr="00AD29F8">
              <w:rPr>
                <w:color w:val="000000"/>
                <w:lang w:val="uk-UA"/>
              </w:rPr>
              <w:t>ц</w:t>
            </w:r>
            <w:r>
              <w:rPr>
                <w:color w:val="000000"/>
                <w:lang w:val="uk-UA"/>
              </w:rPr>
              <w:t>ь                 П</w:t>
            </w:r>
            <w:r w:rsidRPr="00AD29F8">
              <w:rPr>
                <w:color w:val="000000"/>
                <w:lang w:val="uk-UA"/>
              </w:rPr>
              <w:t>рограми</w:t>
            </w:r>
          </w:p>
        </w:tc>
        <w:tc>
          <w:tcPr>
            <w:tcW w:w="5953" w:type="dxa"/>
            <w:tcBorders>
              <w:top w:val="single" w:sz="4" w:space="0" w:color="auto"/>
              <w:left w:val="single" w:sz="4" w:space="0" w:color="auto"/>
              <w:bottom w:val="single" w:sz="4" w:space="0" w:color="auto"/>
              <w:right w:val="single" w:sz="4" w:space="0" w:color="auto"/>
            </w:tcBorders>
            <w:vAlign w:val="center"/>
          </w:tcPr>
          <w:p w14:paraId="50CDD17B" w14:textId="02F6F2BA" w:rsidR="00D93393" w:rsidRPr="00AD29F8" w:rsidRDefault="00D93393" w:rsidP="003276F8">
            <w:pPr>
              <w:jc w:val="center"/>
              <w:rPr>
                <w:lang w:val="uk-UA"/>
              </w:rPr>
            </w:pPr>
            <w:r w:rsidRPr="00AD29F8">
              <w:rPr>
                <w:lang w:val="uk-UA"/>
              </w:rPr>
              <w:t>Г</w:t>
            </w:r>
            <w:r w:rsidR="0042284A">
              <w:rPr>
                <w:lang w:val="uk-UA"/>
              </w:rPr>
              <w:t>У</w:t>
            </w:r>
            <w:r w:rsidRPr="00AD29F8">
              <w:rPr>
                <w:lang w:val="uk-UA"/>
              </w:rPr>
              <w:t xml:space="preserve"> ДСНС України в Одеській області</w:t>
            </w:r>
            <w:r w:rsidR="004D3A29">
              <w:rPr>
                <w:lang w:val="uk-UA"/>
              </w:rPr>
              <w:t xml:space="preserve">, </w:t>
            </w:r>
          </w:p>
          <w:p w14:paraId="02EA34B4" w14:textId="3025E7B1" w:rsidR="00D93393" w:rsidRPr="00AD29F8" w:rsidRDefault="00D93393" w:rsidP="003276F8">
            <w:pPr>
              <w:jc w:val="center"/>
              <w:rPr>
                <w:lang w:val="uk-UA"/>
              </w:rPr>
            </w:pPr>
            <w:r w:rsidRPr="0042284A">
              <w:rPr>
                <w:lang w:val="uk-UA"/>
              </w:rPr>
              <w:t>7 ДПРЗ Г</w:t>
            </w:r>
            <w:r w:rsidR="0042284A" w:rsidRPr="0042284A">
              <w:rPr>
                <w:lang w:val="uk-UA"/>
              </w:rPr>
              <w:t>У</w:t>
            </w:r>
            <w:r w:rsidRPr="0042284A">
              <w:rPr>
                <w:lang w:val="uk-UA"/>
              </w:rPr>
              <w:t xml:space="preserve"> ДСНС України в Одеській області</w:t>
            </w:r>
            <w:r w:rsidR="004D3A29" w:rsidRPr="0042284A">
              <w:rPr>
                <w:lang w:val="uk-UA"/>
              </w:rPr>
              <w:t>,</w:t>
            </w:r>
            <w:r w:rsidR="004D3A29">
              <w:rPr>
                <w:lang w:val="uk-UA"/>
              </w:rPr>
              <w:t xml:space="preserve"> </w:t>
            </w:r>
          </w:p>
          <w:p w14:paraId="4E52768F" w14:textId="0B614B5F" w:rsidR="00D93393" w:rsidRPr="00AD29F8" w:rsidRDefault="004D3A29" w:rsidP="005918FF">
            <w:pPr>
              <w:jc w:val="center"/>
              <w:rPr>
                <w:lang w:val="uk-UA"/>
              </w:rPr>
            </w:pPr>
            <w:bookmarkStart w:id="1" w:name="_Hlk77252425"/>
            <w:r>
              <w:rPr>
                <w:lang w:val="uk-UA"/>
              </w:rPr>
              <w:t>у</w:t>
            </w:r>
            <w:r w:rsidR="00D93393" w:rsidRPr="00AD29F8">
              <w:rPr>
                <w:lang w:val="uk-UA"/>
              </w:rPr>
              <w:t>правління правового забезпечення та взаємодії з державними органами Південнівської міської ради</w:t>
            </w:r>
            <w:bookmarkEnd w:id="1"/>
            <w:r w:rsidR="00D93393" w:rsidRPr="00AD29F8">
              <w:rPr>
                <w:lang w:val="uk-UA"/>
              </w:rPr>
              <w:t xml:space="preserve"> </w:t>
            </w:r>
          </w:p>
        </w:tc>
      </w:tr>
      <w:tr w:rsidR="00D93393" w:rsidRPr="00AD29F8" w14:paraId="742C7C0C" w14:textId="77777777" w:rsidTr="00D8052D">
        <w:trPr>
          <w:trHeight w:val="1125"/>
        </w:trPr>
        <w:tc>
          <w:tcPr>
            <w:tcW w:w="562" w:type="dxa"/>
            <w:tcBorders>
              <w:top w:val="single" w:sz="4" w:space="0" w:color="auto"/>
              <w:left w:val="single" w:sz="4" w:space="0" w:color="auto"/>
              <w:bottom w:val="single" w:sz="4" w:space="0" w:color="auto"/>
              <w:right w:val="single" w:sz="4" w:space="0" w:color="auto"/>
            </w:tcBorders>
            <w:vAlign w:val="center"/>
          </w:tcPr>
          <w:p w14:paraId="00BF7C68" w14:textId="77777777" w:rsidR="00D93393" w:rsidRPr="00AD29F8" w:rsidRDefault="00D93393" w:rsidP="00DB1087">
            <w:pPr>
              <w:numPr>
                <w:ilvl w:val="0"/>
                <w:numId w:val="2"/>
              </w:numPr>
              <w:jc w:val="center"/>
              <w:rPr>
                <w:color w:val="000000"/>
                <w:lang w:val="uk-UA"/>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4D145A94" w14:textId="194232B2" w:rsidR="00D93393" w:rsidRPr="00AD29F8" w:rsidRDefault="00D93393" w:rsidP="00D93393">
            <w:pPr>
              <w:jc w:val="center"/>
              <w:rPr>
                <w:color w:val="000000"/>
                <w:lang w:val="uk-UA"/>
              </w:rPr>
            </w:pPr>
            <w:r>
              <w:rPr>
                <w:color w:val="000000"/>
                <w:lang w:val="uk-UA"/>
              </w:rPr>
              <w:t>Учасники (с</w:t>
            </w:r>
            <w:r w:rsidRPr="00AD29F8">
              <w:rPr>
                <w:color w:val="000000"/>
                <w:lang w:val="uk-UA"/>
              </w:rPr>
              <w:t>пів</w:t>
            </w:r>
            <w:r>
              <w:rPr>
                <w:color w:val="000000"/>
                <w:lang w:val="uk-UA"/>
              </w:rPr>
              <w:t>виконавці) П</w:t>
            </w:r>
            <w:r w:rsidRPr="00AD29F8">
              <w:rPr>
                <w:color w:val="000000"/>
                <w:lang w:val="uk-UA"/>
              </w:rPr>
              <w:t>рограми</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2BB0553" w14:textId="41034D31" w:rsidR="00D93393" w:rsidRPr="0042284A" w:rsidRDefault="00D93393" w:rsidP="003276F8">
            <w:pPr>
              <w:jc w:val="center"/>
              <w:rPr>
                <w:lang w:val="uk-UA"/>
              </w:rPr>
            </w:pPr>
            <w:r w:rsidRPr="0042284A">
              <w:rPr>
                <w:lang w:val="uk-UA"/>
              </w:rPr>
              <w:t>Г</w:t>
            </w:r>
            <w:r w:rsidR="0042284A" w:rsidRPr="0042284A">
              <w:rPr>
                <w:lang w:val="uk-UA"/>
              </w:rPr>
              <w:t>У</w:t>
            </w:r>
            <w:r w:rsidRPr="0042284A">
              <w:rPr>
                <w:lang w:val="uk-UA"/>
              </w:rPr>
              <w:t xml:space="preserve"> ДСНС України в Одеській області</w:t>
            </w:r>
            <w:r w:rsidR="004D3A29" w:rsidRPr="0042284A">
              <w:rPr>
                <w:lang w:val="uk-UA"/>
              </w:rPr>
              <w:t xml:space="preserve">, </w:t>
            </w:r>
          </w:p>
          <w:p w14:paraId="56B612B2" w14:textId="77777777" w:rsidR="0042284A" w:rsidRPr="0042284A" w:rsidRDefault="00D93393" w:rsidP="003276F8">
            <w:pPr>
              <w:jc w:val="center"/>
              <w:rPr>
                <w:lang w:val="uk-UA"/>
              </w:rPr>
            </w:pPr>
            <w:r w:rsidRPr="0042284A">
              <w:rPr>
                <w:lang w:val="uk-UA"/>
              </w:rPr>
              <w:t>7 ДПРЗ Г</w:t>
            </w:r>
            <w:r w:rsidR="0042284A" w:rsidRPr="0042284A">
              <w:rPr>
                <w:lang w:val="uk-UA"/>
              </w:rPr>
              <w:t>У</w:t>
            </w:r>
            <w:r w:rsidRPr="0042284A">
              <w:rPr>
                <w:lang w:val="uk-UA"/>
              </w:rPr>
              <w:t xml:space="preserve"> ДСНС України в Одеській області,  </w:t>
            </w:r>
          </w:p>
          <w:p w14:paraId="03768081" w14:textId="65F1047D" w:rsidR="00D93393" w:rsidRPr="00CB6E0C" w:rsidRDefault="00D93393" w:rsidP="00415F79">
            <w:pPr>
              <w:jc w:val="center"/>
              <w:rPr>
                <w:highlight w:val="yellow"/>
                <w:lang w:val="uk-UA"/>
              </w:rPr>
            </w:pPr>
            <w:r w:rsidRPr="0042284A">
              <w:rPr>
                <w:lang w:val="uk-UA"/>
              </w:rPr>
              <w:t>39 ДПРЧ 7 ДПРЗ ГУ ДСНС України в Одеській області,</w:t>
            </w:r>
            <w:r w:rsidR="00415F79">
              <w:rPr>
                <w:lang w:val="uk-UA"/>
              </w:rPr>
              <w:t xml:space="preserve"> </w:t>
            </w:r>
            <w:r w:rsidR="004D3A29" w:rsidRPr="004D3A29">
              <w:rPr>
                <w:lang w:val="uk-UA"/>
              </w:rPr>
              <w:t>в</w:t>
            </w:r>
            <w:r w:rsidRPr="004D3A29">
              <w:rPr>
                <w:lang w:val="uk-UA"/>
              </w:rPr>
              <w:t>иконавчий комітет Південнівської міської ради</w:t>
            </w:r>
            <w:r w:rsidR="004D3A29" w:rsidRPr="004D3A29">
              <w:rPr>
                <w:lang w:val="uk-UA"/>
              </w:rPr>
              <w:t>,</w:t>
            </w:r>
            <w:r w:rsidR="00415F79">
              <w:rPr>
                <w:lang w:val="uk-UA"/>
              </w:rPr>
              <w:t xml:space="preserve"> </w:t>
            </w:r>
            <w:r w:rsidR="004D3A29" w:rsidRPr="004D3A29">
              <w:rPr>
                <w:lang w:val="uk-UA"/>
              </w:rPr>
              <w:t>у</w:t>
            </w:r>
            <w:r w:rsidRPr="004D3A29">
              <w:rPr>
                <w:lang w:val="uk-UA"/>
              </w:rPr>
              <w:t>правління правового забезпечення та взаємодії з державними органами Південнівської міської ради</w:t>
            </w:r>
            <w:r w:rsidRPr="00415F79">
              <w:rPr>
                <w:lang w:val="uk-UA"/>
              </w:rPr>
              <w:t xml:space="preserve">, </w:t>
            </w:r>
            <w:r w:rsidR="004C04B4" w:rsidRPr="00415F79">
              <w:rPr>
                <w:lang w:val="uk-UA"/>
              </w:rPr>
              <w:t>у</w:t>
            </w:r>
            <w:r w:rsidRPr="00415F79">
              <w:rPr>
                <w:lang w:val="uk-UA"/>
              </w:rPr>
              <w:t>правління освіти Південнівської міської ради</w:t>
            </w:r>
            <w:r w:rsidR="004C04B4" w:rsidRPr="00415F79">
              <w:rPr>
                <w:lang w:val="uk-UA"/>
              </w:rPr>
              <w:t>,</w:t>
            </w:r>
            <w:r w:rsidR="00415F79" w:rsidRPr="00415F79">
              <w:rPr>
                <w:lang w:val="uk-UA"/>
              </w:rPr>
              <w:t xml:space="preserve"> </w:t>
            </w:r>
            <w:r w:rsidR="004C04B4" w:rsidRPr="00415F79">
              <w:rPr>
                <w:lang w:val="uk-UA"/>
              </w:rPr>
              <w:t>у</w:t>
            </w:r>
            <w:r w:rsidRPr="00415F79">
              <w:rPr>
                <w:lang w:val="uk-UA"/>
              </w:rPr>
              <w:t xml:space="preserve">правління культури, спорту та молодіжної політики </w:t>
            </w:r>
            <w:r w:rsidR="004C04B4" w:rsidRPr="00415F79">
              <w:rPr>
                <w:lang w:val="uk-UA"/>
              </w:rPr>
              <w:t>Південнівської</w:t>
            </w:r>
            <w:r w:rsidRPr="00415F79">
              <w:rPr>
                <w:lang w:val="uk-UA"/>
              </w:rPr>
              <w:t xml:space="preserve"> міської ради</w:t>
            </w:r>
            <w:r w:rsidR="004C04B4" w:rsidRPr="00415F79">
              <w:rPr>
                <w:lang w:val="uk-UA"/>
              </w:rPr>
              <w:t>,</w:t>
            </w:r>
            <w:r w:rsidR="007B581B" w:rsidRPr="00415F79">
              <w:rPr>
                <w:lang w:val="uk-UA"/>
              </w:rPr>
              <w:t xml:space="preserve"> управління капітального будівництва Південнівської міської ради, Фонд комунального майна Південнівської міської ради, </w:t>
            </w:r>
            <w:proofErr w:type="spellStart"/>
            <w:r w:rsidRPr="00415F79">
              <w:rPr>
                <w:lang w:val="uk-UA"/>
              </w:rPr>
              <w:t>Новобілярський</w:t>
            </w:r>
            <w:proofErr w:type="spellEnd"/>
            <w:r w:rsidRPr="00415F79">
              <w:rPr>
                <w:lang w:val="uk-UA"/>
              </w:rPr>
              <w:t xml:space="preserve"> </w:t>
            </w:r>
            <w:r w:rsidR="00415F79" w:rsidRPr="00415F79">
              <w:rPr>
                <w:lang w:val="uk-UA"/>
              </w:rPr>
              <w:t xml:space="preserve">та </w:t>
            </w:r>
            <w:proofErr w:type="spellStart"/>
            <w:r w:rsidRPr="00415F79">
              <w:rPr>
                <w:lang w:val="uk-UA"/>
              </w:rPr>
              <w:t>Сичавський</w:t>
            </w:r>
            <w:proofErr w:type="spellEnd"/>
            <w:r w:rsidRPr="00415F79">
              <w:rPr>
                <w:lang w:val="uk-UA"/>
              </w:rPr>
              <w:t xml:space="preserve"> </w:t>
            </w:r>
            <w:proofErr w:type="spellStart"/>
            <w:r w:rsidRPr="00415F79">
              <w:rPr>
                <w:lang w:val="uk-UA"/>
              </w:rPr>
              <w:t>старостинськ</w:t>
            </w:r>
            <w:r w:rsidR="00415F79" w:rsidRPr="00415F79">
              <w:rPr>
                <w:lang w:val="uk-UA"/>
              </w:rPr>
              <w:t>і</w:t>
            </w:r>
            <w:proofErr w:type="spellEnd"/>
            <w:r w:rsidRPr="00415F79">
              <w:rPr>
                <w:lang w:val="uk-UA"/>
              </w:rPr>
              <w:t xml:space="preserve"> округ</w:t>
            </w:r>
            <w:r w:rsidR="00415F79" w:rsidRPr="00415F79">
              <w:rPr>
                <w:lang w:val="uk-UA"/>
              </w:rPr>
              <w:t>и</w:t>
            </w:r>
          </w:p>
        </w:tc>
      </w:tr>
      <w:tr w:rsidR="00D93393" w:rsidRPr="00AD29F8" w14:paraId="53BA49B5" w14:textId="77777777" w:rsidTr="00D8052D">
        <w:tc>
          <w:tcPr>
            <w:tcW w:w="562" w:type="dxa"/>
            <w:tcBorders>
              <w:top w:val="single" w:sz="4" w:space="0" w:color="auto"/>
              <w:left w:val="single" w:sz="4" w:space="0" w:color="auto"/>
              <w:bottom w:val="single" w:sz="4" w:space="0" w:color="auto"/>
              <w:right w:val="single" w:sz="4" w:space="0" w:color="auto"/>
            </w:tcBorders>
            <w:vAlign w:val="center"/>
          </w:tcPr>
          <w:p w14:paraId="1B90ED8D" w14:textId="77777777" w:rsidR="00D93393" w:rsidRPr="00AD29F8" w:rsidRDefault="00D93393" w:rsidP="00DB1087">
            <w:pPr>
              <w:numPr>
                <w:ilvl w:val="0"/>
                <w:numId w:val="2"/>
              </w:numPr>
              <w:jc w:val="center"/>
              <w:rPr>
                <w:color w:val="000000"/>
                <w:lang w:val="uk-UA"/>
              </w:rPr>
            </w:pPr>
          </w:p>
        </w:tc>
        <w:tc>
          <w:tcPr>
            <w:tcW w:w="3119" w:type="dxa"/>
            <w:tcBorders>
              <w:top w:val="single" w:sz="4" w:space="0" w:color="auto"/>
              <w:left w:val="single" w:sz="4" w:space="0" w:color="auto"/>
              <w:bottom w:val="single" w:sz="4" w:space="0" w:color="auto"/>
              <w:right w:val="single" w:sz="4" w:space="0" w:color="auto"/>
            </w:tcBorders>
            <w:vAlign w:val="center"/>
          </w:tcPr>
          <w:p w14:paraId="21F6036E" w14:textId="441AAC92" w:rsidR="00D93393" w:rsidRDefault="001F3FF8" w:rsidP="00D93393">
            <w:pPr>
              <w:jc w:val="center"/>
              <w:rPr>
                <w:color w:val="000000"/>
                <w:lang w:val="uk-UA"/>
              </w:rPr>
            </w:pPr>
            <w:r>
              <w:rPr>
                <w:color w:val="000000"/>
                <w:lang w:val="uk-UA"/>
              </w:rPr>
              <w:t>Термін реалізації П</w:t>
            </w:r>
            <w:r w:rsidR="00D93393" w:rsidRPr="00AD29F8">
              <w:rPr>
                <w:color w:val="000000"/>
                <w:lang w:val="uk-UA"/>
              </w:rPr>
              <w:t>рограми</w:t>
            </w:r>
          </w:p>
        </w:tc>
        <w:tc>
          <w:tcPr>
            <w:tcW w:w="5953" w:type="dxa"/>
            <w:tcBorders>
              <w:top w:val="single" w:sz="4" w:space="0" w:color="auto"/>
              <w:left w:val="single" w:sz="4" w:space="0" w:color="auto"/>
              <w:bottom w:val="single" w:sz="4" w:space="0" w:color="auto"/>
              <w:right w:val="single" w:sz="4" w:space="0" w:color="auto"/>
            </w:tcBorders>
            <w:vAlign w:val="center"/>
          </w:tcPr>
          <w:p w14:paraId="75EE5831" w14:textId="4B05251E" w:rsidR="00D93393" w:rsidRPr="00CB6E0C" w:rsidRDefault="00D93393" w:rsidP="001F3FF8">
            <w:pPr>
              <w:jc w:val="center"/>
              <w:rPr>
                <w:highlight w:val="yellow"/>
                <w:lang w:val="uk-UA"/>
              </w:rPr>
            </w:pPr>
            <w:r w:rsidRPr="006657D0">
              <w:rPr>
                <w:color w:val="000000"/>
                <w:lang w:val="uk-UA"/>
              </w:rPr>
              <w:t xml:space="preserve">2022 </w:t>
            </w:r>
            <w:r w:rsidR="001F3FF8" w:rsidRPr="006657D0">
              <w:rPr>
                <w:color w:val="000000"/>
                <w:lang w:val="uk-UA"/>
              </w:rPr>
              <w:t>-</w:t>
            </w:r>
            <w:r w:rsidRPr="006657D0">
              <w:rPr>
                <w:color w:val="000000"/>
                <w:lang w:val="uk-UA"/>
              </w:rPr>
              <w:t xml:space="preserve"> 2026 р</w:t>
            </w:r>
            <w:r w:rsidR="001F3FF8" w:rsidRPr="006657D0">
              <w:rPr>
                <w:color w:val="000000"/>
                <w:lang w:val="uk-UA"/>
              </w:rPr>
              <w:t>оки</w:t>
            </w:r>
          </w:p>
        </w:tc>
      </w:tr>
      <w:tr w:rsidR="00D93393" w:rsidRPr="00AD29F8" w14:paraId="31FC3C78" w14:textId="77777777" w:rsidTr="00D8052D">
        <w:tc>
          <w:tcPr>
            <w:tcW w:w="562" w:type="dxa"/>
            <w:tcBorders>
              <w:top w:val="single" w:sz="4" w:space="0" w:color="auto"/>
              <w:left w:val="single" w:sz="4" w:space="0" w:color="auto"/>
              <w:bottom w:val="single" w:sz="4" w:space="0" w:color="auto"/>
              <w:right w:val="single" w:sz="4" w:space="0" w:color="auto"/>
            </w:tcBorders>
            <w:vAlign w:val="center"/>
          </w:tcPr>
          <w:p w14:paraId="51888BC6" w14:textId="77777777" w:rsidR="00D93393" w:rsidRPr="00AD29F8" w:rsidRDefault="00D93393" w:rsidP="00DB1087">
            <w:pPr>
              <w:numPr>
                <w:ilvl w:val="0"/>
                <w:numId w:val="2"/>
              </w:numPr>
              <w:jc w:val="center"/>
              <w:rPr>
                <w:color w:val="000000"/>
                <w:lang w:val="uk-UA"/>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7E671D7E" w14:textId="4452D16B" w:rsidR="00D93393" w:rsidRPr="00AD29F8" w:rsidRDefault="001F3FF8" w:rsidP="001F3FF8">
            <w:pPr>
              <w:jc w:val="center"/>
              <w:rPr>
                <w:color w:val="000000"/>
                <w:lang w:val="uk-UA"/>
              </w:rPr>
            </w:pPr>
            <w:r>
              <w:rPr>
                <w:color w:val="000000"/>
                <w:lang w:val="uk-UA"/>
              </w:rPr>
              <w:t>Мета П</w:t>
            </w:r>
            <w:r w:rsidR="00D93393" w:rsidRPr="00AD29F8">
              <w:rPr>
                <w:color w:val="000000"/>
                <w:lang w:val="uk-UA"/>
              </w:rPr>
              <w:t>рограми</w:t>
            </w:r>
          </w:p>
        </w:tc>
        <w:tc>
          <w:tcPr>
            <w:tcW w:w="5953" w:type="dxa"/>
            <w:tcBorders>
              <w:top w:val="single" w:sz="4" w:space="0" w:color="auto"/>
              <w:left w:val="single" w:sz="4" w:space="0" w:color="auto"/>
              <w:bottom w:val="single" w:sz="4" w:space="0" w:color="auto"/>
              <w:right w:val="single" w:sz="4" w:space="0" w:color="auto"/>
            </w:tcBorders>
            <w:hideMark/>
          </w:tcPr>
          <w:p w14:paraId="713EE105" w14:textId="77777777" w:rsidR="00963F0D" w:rsidRDefault="00963F0D" w:rsidP="00D8052D">
            <w:pPr>
              <w:tabs>
                <w:tab w:val="left" w:pos="720"/>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2"/>
              <w:jc w:val="center"/>
              <w:rPr>
                <w:color w:val="000000"/>
                <w:shd w:val="clear" w:color="auto" w:fill="FFFFFF"/>
                <w:lang w:val="uk-UA"/>
              </w:rPr>
            </w:pPr>
            <w:r w:rsidRPr="00AD29F8">
              <w:rPr>
                <w:color w:val="000000"/>
                <w:lang w:val="uk-UA"/>
              </w:rPr>
              <w:t>Зниження ризику виникнення надзвичайних ситуацій техногенного та природного характеру, підвищення рівня безпеки населення і захищеності територій від наслідків таких ситуацій, забезпечення захисту населення, навколишнього природного середовища, об’єктів і населених пунктів від пожеж, о</w:t>
            </w:r>
            <w:r w:rsidRPr="00AD29F8">
              <w:rPr>
                <w:color w:val="000000"/>
                <w:shd w:val="clear" w:color="auto" w:fill="FFFFFF"/>
                <w:lang w:val="uk-UA"/>
              </w:rPr>
              <w:t xml:space="preserve">бладнання </w:t>
            </w:r>
            <w:r w:rsidRPr="00AD29F8">
              <w:rPr>
                <w:lang w:val="uk-UA"/>
              </w:rPr>
              <w:t>сучасної автоматизованої системи централізованого</w:t>
            </w:r>
            <w:r w:rsidRPr="00AD29F8">
              <w:rPr>
                <w:color w:val="000000"/>
                <w:shd w:val="clear" w:color="auto" w:fill="FFFFFF"/>
                <w:lang w:val="uk-UA"/>
              </w:rPr>
              <w:t xml:space="preserve"> оповіщення населення.</w:t>
            </w:r>
          </w:p>
          <w:p w14:paraId="54E3608F" w14:textId="2FFF53CE" w:rsidR="00D93393" w:rsidRPr="00CB6E0C" w:rsidRDefault="00D93393" w:rsidP="00D93393">
            <w:pPr>
              <w:tabs>
                <w:tab w:val="left" w:pos="1080"/>
              </w:tabs>
              <w:jc w:val="both"/>
              <w:rPr>
                <w:highlight w:val="yellow"/>
                <w:lang w:val="uk-UA"/>
              </w:rPr>
            </w:pPr>
          </w:p>
        </w:tc>
      </w:tr>
      <w:tr w:rsidR="00D93393" w:rsidRPr="00AD29F8" w14:paraId="56DB4274" w14:textId="77777777" w:rsidTr="00D8052D">
        <w:tc>
          <w:tcPr>
            <w:tcW w:w="562" w:type="dxa"/>
            <w:tcBorders>
              <w:top w:val="single" w:sz="4" w:space="0" w:color="auto"/>
              <w:left w:val="single" w:sz="4" w:space="0" w:color="auto"/>
              <w:bottom w:val="single" w:sz="4" w:space="0" w:color="auto"/>
              <w:right w:val="single" w:sz="4" w:space="0" w:color="auto"/>
            </w:tcBorders>
            <w:vAlign w:val="center"/>
          </w:tcPr>
          <w:p w14:paraId="34A89E5D" w14:textId="77777777" w:rsidR="00D93393" w:rsidRPr="00AD29F8" w:rsidRDefault="00D93393" w:rsidP="00DB1087">
            <w:pPr>
              <w:numPr>
                <w:ilvl w:val="0"/>
                <w:numId w:val="2"/>
              </w:numPr>
              <w:jc w:val="center"/>
              <w:rPr>
                <w:color w:val="000000"/>
                <w:lang w:val="uk-UA"/>
              </w:rPr>
            </w:pPr>
          </w:p>
        </w:tc>
        <w:tc>
          <w:tcPr>
            <w:tcW w:w="3119" w:type="dxa"/>
            <w:tcBorders>
              <w:top w:val="single" w:sz="4" w:space="0" w:color="auto"/>
              <w:left w:val="single" w:sz="4" w:space="0" w:color="auto"/>
              <w:bottom w:val="single" w:sz="4" w:space="0" w:color="auto"/>
              <w:right w:val="single" w:sz="4" w:space="0" w:color="auto"/>
            </w:tcBorders>
            <w:vAlign w:val="center"/>
          </w:tcPr>
          <w:p w14:paraId="0DA7615E" w14:textId="77777777" w:rsidR="001F3FF8" w:rsidRDefault="001F3FF8" w:rsidP="0062183E">
            <w:pPr>
              <w:jc w:val="center"/>
              <w:rPr>
                <w:lang w:val="uk-UA"/>
              </w:rPr>
            </w:pPr>
            <w:r w:rsidRPr="00AD29F8">
              <w:rPr>
                <w:lang w:val="uk-UA"/>
              </w:rPr>
              <w:t>Загальний обсяг фінансових ресур</w:t>
            </w:r>
            <w:r>
              <w:rPr>
                <w:lang w:val="uk-UA"/>
              </w:rPr>
              <w:t>сів, необхідних для реалізації П</w:t>
            </w:r>
            <w:r w:rsidRPr="00AD29F8">
              <w:rPr>
                <w:lang w:val="uk-UA"/>
              </w:rPr>
              <w:t xml:space="preserve">рограми, </w:t>
            </w:r>
          </w:p>
          <w:p w14:paraId="13D32B46" w14:textId="71CBD77E" w:rsidR="00D93393" w:rsidRDefault="001F3FF8" w:rsidP="0062183E">
            <w:pPr>
              <w:jc w:val="center"/>
              <w:rPr>
                <w:lang w:val="uk-UA"/>
              </w:rPr>
            </w:pPr>
            <w:r>
              <w:rPr>
                <w:lang w:val="uk-UA"/>
              </w:rPr>
              <w:lastRenderedPageBreak/>
              <w:t>в</w:t>
            </w:r>
            <w:r w:rsidRPr="00AD29F8">
              <w:rPr>
                <w:lang w:val="uk-UA"/>
              </w:rPr>
              <w:t>сього</w:t>
            </w:r>
            <w:r>
              <w:rPr>
                <w:lang w:val="uk-UA"/>
              </w:rPr>
              <w:t>:</w:t>
            </w:r>
          </w:p>
          <w:p w14:paraId="2724BA06" w14:textId="77777777" w:rsidR="001F3FF8" w:rsidRDefault="001F3FF8" w:rsidP="0062183E">
            <w:pPr>
              <w:jc w:val="center"/>
              <w:rPr>
                <w:color w:val="000000"/>
                <w:lang w:val="uk-UA"/>
              </w:rPr>
            </w:pPr>
            <w:r>
              <w:rPr>
                <w:color w:val="000000"/>
                <w:lang w:val="uk-UA"/>
              </w:rPr>
              <w:t xml:space="preserve">зокрема: </w:t>
            </w:r>
          </w:p>
          <w:p w14:paraId="73F5E937" w14:textId="6D5C4898" w:rsidR="001F3FF8" w:rsidRPr="001F3FF8" w:rsidRDefault="001F3FF8" w:rsidP="00DB1087">
            <w:pPr>
              <w:pStyle w:val="a8"/>
              <w:numPr>
                <w:ilvl w:val="0"/>
                <w:numId w:val="3"/>
              </w:numPr>
              <w:tabs>
                <w:tab w:val="left" w:pos="285"/>
                <w:tab w:val="left" w:pos="545"/>
              </w:tabs>
              <w:spacing w:after="0" w:line="240" w:lineRule="auto"/>
              <w:ind w:left="34" w:firstLine="0"/>
              <w:jc w:val="center"/>
              <w:rPr>
                <w:rFonts w:ascii="Times New Roman" w:hAnsi="Times New Roman"/>
                <w:color w:val="000000"/>
                <w:lang w:val="uk-UA"/>
              </w:rPr>
            </w:pPr>
            <w:r>
              <w:rPr>
                <w:rFonts w:ascii="Times New Roman" w:hAnsi="Times New Roman"/>
                <w:color w:val="000000"/>
                <w:lang w:val="uk-UA"/>
              </w:rPr>
              <w:t>к</w:t>
            </w:r>
            <w:r w:rsidRPr="001F3FF8">
              <w:rPr>
                <w:rFonts w:ascii="Times New Roman" w:hAnsi="Times New Roman"/>
                <w:color w:val="000000"/>
                <w:lang w:val="uk-UA"/>
              </w:rPr>
              <w:t>оштів бюджету громади</w:t>
            </w:r>
          </w:p>
          <w:p w14:paraId="43D0164C" w14:textId="7BC7650D" w:rsidR="001F3FF8" w:rsidRPr="001F3FF8" w:rsidRDefault="001F3FF8" w:rsidP="00DB1087">
            <w:pPr>
              <w:pStyle w:val="a8"/>
              <w:numPr>
                <w:ilvl w:val="0"/>
                <w:numId w:val="3"/>
              </w:numPr>
              <w:spacing w:after="0" w:line="240" w:lineRule="auto"/>
              <w:ind w:left="-108" w:firstLine="0"/>
              <w:jc w:val="center"/>
              <w:rPr>
                <w:color w:val="000000"/>
                <w:lang w:val="uk-UA"/>
              </w:rPr>
            </w:pPr>
            <w:r>
              <w:rPr>
                <w:rFonts w:ascii="Times New Roman" w:hAnsi="Times New Roman"/>
                <w:color w:val="000000"/>
                <w:lang w:val="uk-UA"/>
              </w:rPr>
              <w:t>і</w:t>
            </w:r>
            <w:r w:rsidRPr="001F3FF8">
              <w:rPr>
                <w:rFonts w:ascii="Times New Roman" w:hAnsi="Times New Roman"/>
                <w:color w:val="000000"/>
                <w:lang w:val="uk-UA"/>
              </w:rPr>
              <w:t>нші джерела</w:t>
            </w:r>
          </w:p>
        </w:tc>
        <w:tc>
          <w:tcPr>
            <w:tcW w:w="5953" w:type="dxa"/>
            <w:tcBorders>
              <w:top w:val="single" w:sz="4" w:space="0" w:color="auto"/>
              <w:left w:val="single" w:sz="4" w:space="0" w:color="auto"/>
              <w:bottom w:val="single" w:sz="4" w:space="0" w:color="auto"/>
              <w:right w:val="single" w:sz="4" w:space="0" w:color="auto"/>
            </w:tcBorders>
            <w:vAlign w:val="center"/>
          </w:tcPr>
          <w:p w14:paraId="7BAF8E99" w14:textId="77777777" w:rsidR="0062183E" w:rsidRDefault="0062183E" w:rsidP="0062183E">
            <w:pPr>
              <w:jc w:val="center"/>
              <w:rPr>
                <w:b/>
                <w:lang w:val="uk-UA"/>
              </w:rPr>
            </w:pPr>
          </w:p>
          <w:p w14:paraId="18FE7BFF" w14:textId="77777777" w:rsidR="0062183E" w:rsidRDefault="0062183E" w:rsidP="0062183E">
            <w:pPr>
              <w:jc w:val="center"/>
              <w:rPr>
                <w:b/>
                <w:lang w:val="uk-UA"/>
              </w:rPr>
            </w:pPr>
          </w:p>
          <w:p w14:paraId="75E79537" w14:textId="77777777" w:rsidR="0062183E" w:rsidRDefault="0062183E" w:rsidP="0062183E">
            <w:pPr>
              <w:jc w:val="center"/>
              <w:rPr>
                <w:b/>
                <w:lang w:val="uk-UA"/>
              </w:rPr>
            </w:pPr>
          </w:p>
          <w:p w14:paraId="2DE5FF79" w14:textId="76BE565C" w:rsidR="0062183E" w:rsidRDefault="0062183E" w:rsidP="0062183E">
            <w:pPr>
              <w:jc w:val="center"/>
              <w:rPr>
                <w:b/>
                <w:lang w:val="uk-UA"/>
              </w:rPr>
            </w:pPr>
            <w:r w:rsidRPr="0062183E">
              <w:rPr>
                <w:b/>
                <w:lang w:val="uk-UA"/>
              </w:rPr>
              <w:lastRenderedPageBreak/>
              <w:t>9 396,041 тис. грн.</w:t>
            </w:r>
          </w:p>
          <w:p w14:paraId="30D51494" w14:textId="77777777" w:rsidR="0062183E" w:rsidRPr="0062183E" w:rsidRDefault="0062183E" w:rsidP="0062183E">
            <w:pPr>
              <w:jc w:val="center"/>
              <w:rPr>
                <w:b/>
                <w:lang w:val="uk-UA"/>
              </w:rPr>
            </w:pPr>
          </w:p>
          <w:p w14:paraId="380D5C8C" w14:textId="59BF0A32" w:rsidR="0062183E" w:rsidRPr="0062183E" w:rsidRDefault="0062183E" w:rsidP="0062183E">
            <w:pPr>
              <w:jc w:val="center"/>
              <w:rPr>
                <w:b/>
                <w:bCs/>
                <w:lang w:val="uk-UA"/>
              </w:rPr>
            </w:pPr>
            <w:r w:rsidRPr="0062183E">
              <w:rPr>
                <w:b/>
                <w:lang w:val="uk-UA"/>
              </w:rPr>
              <w:t xml:space="preserve"> 8 063,617 тис. грн.</w:t>
            </w:r>
            <w:r w:rsidRPr="0062183E">
              <w:rPr>
                <w:b/>
                <w:bCs/>
                <w:lang w:val="uk-UA"/>
              </w:rPr>
              <w:t xml:space="preserve"> </w:t>
            </w:r>
          </w:p>
          <w:p w14:paraId="20F44A83" w14:textId="71965F5B" w:rsidR="0062183E" w:rsidRPr="00AD29F8" w:rsidRDefault="0062183E" w:rsidP="0062183E">
            <w:pPr>
              <w:jc w:val="center"/>
              <w:rPr>
                <w:color w:val="000000"/>
                <w:lang w:val="uk-UA"/>
              </w:rPr>
            </w:pPr>
            <w:r w:rsidRPr="0062183E">
              <w:rPr>
                <w:b/>
                <w:bCs/>
                <w:lang w:val="uk-UA"/>
              </w:rPr>
              <w:t>1 332,424 тис. грн</w:t>
            </w:r>
          </w:p>
        </w:tc>
      </w:tr>
      <w:tr w:rsidR="00D93393" w:rsidRPr="00AD29F8" w14:paraId="21FA815F" w14:textId="77777777" w:rsidTr="00D8052D">
        <w:tc>
          <w:tcPr>
            <w:tcW w:w="562" w:type="dxa"/>
            <w:tcBorders>
              <w:top w:val="single" w:sz="4" w:space="0" w:color="auto"/>
              <w:left w:val="single" w:sz="4" w:space="0" w:color="auto"/>
              <w:bottom w:val="single" w:sz="4" w:space="0" w:color="auto"/>
              <w:right w:val="single" w:sz="4" w:space="0" w:color="auto"/>
            </w:tcBorders>
            <w:vAlign w:val="center"/>
          </w:tcPr>
          <w:p w14:paraId="2519C5A6" w14:textId="77777777" w:rsidR="00D93393" w:rsidRPr="00AD29F8" w:rsidRDefault="00D93393" w:rsidP="00DB1087">
            <w:pPr>
              <w:numPr>
                <w:ilvl w:val="0"/>
                <w:numId w:val="2"/>
              </w:numPr>
              <w:jc w:val="center"/>
              <w:rPr>
                <w:lang w:val="uk-UA"/>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68C0418D" w14:textId="14DF33EB" w:rsidR="00D93393" w:rsidRPr="00AD29F8" w:rsidRDefault="00D93393" w:rsidP="0028076D">
            <w:pPr>
              <w:jc w:val="center"/>
              <w:rPr>
                <w:lang w:val="uk-UA"/>
              </w:rPr>
            </w:pPr>
            <w:r w:rsidRPr="00AD29F8">
              <w:rPr>
                <w:lang w:val="uk-UA"/>
              </w:rPr>
              <w:t xml:space="preserve">Очікувані результати виконання </w:t>
            </w:r>
            <w:r w:rsidR="0028076D">
              <w:rPr>
                <w:lang w:val="uk-UA"/>
              </w:rPr>
              <w:t>П</w:t>
            </w:r>
            <w:r w:rsidRPr="00AD29F8">
              <w:rPr>
                <w:lang w:val="uk-UA"/>
              </w:rPr>
              <w:t>рограми</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2AFEBEC" w14:textId="518E3492" w:rsidR="00D93393" w:rsidRPr="00CB6E0C" w:rsidRDefault="009230EC" w:rsidP="009230EC">
            <w:pPr>
              <w:jc w:val="center"/>
              <w:rPr>
                <w:highlight w:val="yellow"/>
                <w:lang w:val="uk-UA"/>
              </w:rPr>
            </w:pPr>
            <w:r>
              <w:rPr>
                <w:color w:val="000000"/>
                <w:shd w:val="clear" w:color="auto" w:fill="FFFFFF"/>
                <w:lang w:val="uk-UA"/>
              </w:rPr>
              <w:t xml:space="preserve">Створення місцевої </w:t>
            </w:r>
            <w:r>
              <w:rPr>
                <w:lang w:val="uk-UA"/>
              </w:rPr>
              <w:t>автоматизованої системи централізованого</w:t>
            </w:r>
            <w:r>
              <w:rPr>
                <w:color w:val="000000"/>
                <w:shd w:val="clear" w:color="auto" w:fill="FFFFFF"/>
                <w:lang w:val="uk-UA"/>
              </w:rPr>
              <w:t xml:space="preserve"> оповіщення в</w:t>
            </w:r>
            <w:r>
              <w:rPr>
                <w:lang w:val="uk-UA"/>
              </w:rPr>
              <w:t xml:space="preserve"> </w:t>
            </w:r>
            <w:proofErr w:type="spellStart"/>
            <w:r>
              <w:rPr>
                <w:lang w:val="uk-UA"/>
              </w:rPr>
              <w:t>Южненській</w:t>
            </w:r>
            <w:proofErr w:type="spellEnd"/>
            <w:r>
              <w:rPr>
                <w:lang w:val="uk-UA"/>
              </w:rPr>
              <w:t xml:space="preserve"> міській територіальній, своєчасне сповіщення мешканців громади в разі загрози або виникнення надзвичайної ситуації, о</w:t>
            </w:r>
            <w:r>
              <w:rPr>
                <w:shd w:val="clear" w:color="auto" w:fill="FFFFFF"/>
                <w:lang w:val="uk-UA"/>
              </w:rPr>
              <w:t>рганізація та функціонування пунктів незламності на території громади, з</w:t>
            </w:r>
            <w:r>
              <w:rPr>
                <w:lang w:val="uk-UA"/>
              </w:rPr>
              <w:t>абезпечення своєчасного реагування на надзвичайні ситуації та ліквідації їх наслідків, забезпечення органів управління та сил цивільного захисту аварійно-рятувальним та пожежним обладнанням</w:t>
            </w:r>
          </w:p>
        </w:tc>
      </w:tr>
      <w:tr w:rsidR="00D93393" w:rsidRPr="00AD29F8" w14:paraId="40904C49" w14:textId="77777777" w:rsidTr="00D8052D">
        <w:tc>
          <w:tcPr>
            <w:tcW w:w="562" w:type="dxa"/>
            <w:tcBorders>
              <w:top w:val="single" w:sz="4" w:space="0" w:color="auto"/>
              <w:left w:val="single" w:sz="4" w:space="0" w:color="auto"/>
              <w:bottom w:val="single" w:sz="4" w:space="0" w:color="auto"/>
              <w:right w:val="single" w:sz="4" w:space="0" w:color="auto"/>
            </w:tcBorders>
            <w:vAlign w:val="center"/>
          </w:tcPr>
          <w:p w14:paraId="2241DBAD" w14:textId="77777777" w:rsidR="00D93393" w:rsidRPr="00AD29F8" w:rsidRDefault="00D93393" w:rsidP="00DB1087">
            <w:pPr>
              <w:numPr>
                <w:ilvl w:val="0"/>
                <w:numId w:val="2"/>
              </w:numPr>
              <w:jc w:val="center"/>
              <w:rPr>
                <w:lang w:val="uk-UA"/>
              </w:rPr>
            </w:pPr>
          </w:p>
        </w:tc>
        <w:tc>
          <w:tcPr>
            <w:tcW w:w="3119" w:type="dxa"/>
            <w:tcBorders>
              <w:top w:val="single" w:sz="4" w:space="0" w:color="auto"/>
              <w:left w:val="single" w:sz="4" w:space="0" w:color="auto"/>
              <w:bottom w:val="single" w:sz="4" w:space="0" w:color="auto"/>
              <w:right w:val="single" w:sz="4" w:space="0" w:color="auto"/>
            </w:tcBorders>
            <w:vAlign w:val="center"/>
            <w:hideMark/>
          </w:tcPr>
          <w:p w14:paraId="53953E3C" w14:textId="31B9C98E" w:rsidR="00D93393" w:rsidRPr="00AD29F8" w:rsidRDefault="0028076D" w:rsidP="0028076D">
            <w:pPr>
              <w:jc w:val="center"/>
              <w:rPr>
                <w:lang w:val="uk-UA"/>
              </w:rPr>
            </w:pPr>
            <w:r>
              <w:rPr>
                <w:lang w:val="uk-UA"/>
              </w:rPr>
              <w:t>Контроль</w:t>
            </w:r>
            <w:r w:rsidR="00D93393" w:rsidRPr="00AD29F8">
              <w:rPr>
                <w:lang w:val="uk-UA"/>
              </w:rPr>
              <w:t xml:space="preserve"> за виконанням </w:t>
            </w:r>
            <w:r>
              <w:rPr>
                <w:lang w:val="uk-UA"/>
              </w:rPr>
              <w:t>П</w:t>
            </w:r>
            <w:r w:rsidR="00D93393" w:rsidRPr="00AD29F8">
              <w:rPr>
                <w:lang w:val="uk-UA"/>
              </w:rPr>
              <w:t>рограми</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F815B17" w14:textId="332C9BD2" w:rsidR="00D93393" w:rsidRPr="00CB6E0C" w:rsidRDefault="00D93393" w:rsidP="009230EC">
            <w:pPr>
              <w:jc w:val="center"/>
              <w:rPr>
                <w:highlight w:val="yellow"/>
                <w:lang w:val="uk-UA"/>
              </w:rPr>
            </w:pPr>
            <w:r w:rsidRPr="00E024DC">
              <w:rPr>
                <w:lang w:val="uk-UA"/>
              </w:rPr>
              <w:t xml:space="preserve">Контроль за виконанням Програми </w:t>
            </w:r>
            <w:r w:rsidR="00517071" w:rsidRPr="00E024DC">
              <w:rPr>
                <w:lang w:val="uk-UA"/>
              </w:rPr>
              <w:t>покладається на у</w:t>
            </w:r>
            <w:r w:rsidRPr="00E024DC">
              <w:rPr>
                <w:lang w:val="uk-UA"/>
              </w:rPr>
              <w:t>правлінням правового забезпечення та взаємодії з державними органами Південнівської міської ради</w:t>
            </w:r>
            <w:r w:rsidR="00517071" w:rsidRPr="00E024DC">
              <w:rPr>
                <w:lang w:val="uk-UA"/>
              </w:rPr>
              <w:t>,</w:t>
            </w:r>
            <w:r w:rsidRPr="00E024DC">
              <w:rPr>
                <w:lang w:val="uk-UA"/>
              </w:rPr>
              <w:t xml:space="preserve"> </w:t>
            </w:r>
            <w:r w:rsidR="006657D0" w:rsidRPr="00B92D22">
              <w:rPr>
                <w:lang w:val="uk-UA"/>
              </w:rPr>
              <w:t>постійн</w:t>
            </w:r>
            <w:r w:rsidR="006657D0">
              <w:rPr>
                <w:lang w:val="uk-UA"/>
              </w:rPr>
              <w:t>у</w:t>
            </w:r>
            <w:r w:rsidR="006657D0" w:rsidRPr="00B92D22">
              <w:rPr>
                <w:lang w:val="uk-UA"/>
              </w:rPr>
              <w:t xml:space="preserve"> комісі</w:t>
            </w:r>
            <w:r w:rsidR="006657D0">
              <w:rPr>
                <w:lang w:val="uk-UA"/>
              </w:rPr>
              <w:t>ю</w:t>
            </w:r>
            <w:r w:rsidR="006657D0" w:rsidRPr="00B92D22">
              <w:rPr>
                <w:lang w:val="uk-UA"/>
              </w:rPr>
              <w:t xml:space="preserve"> з питань бюджету, фінансово </w:t>
            </w:r>
            <w:r w:rsidR="006657D0">
              <w:rPr>
                <w:lang w:val="uk-UA"/>
              </w:rPr>
              <w:t>-</w:t>
            </w:r>
            <w:r w:rsidR="006657D0" w:rsidRPr="00B92D22">
              <w:rPr>
                <w:lang w:val="uk-UA"/>
              </w:rPr>
              <w:t xml:space="preserve"> економічної, інвестиційної політики та підприємництва </w:t>
            </w:r>
            <w:r w:rsidR="006657D0">
              <w:rPr>
                <w:lang w:val="uk-UA"/>
              </w:rPr>
              <w:t>Південнівської</w:t>
            </w:r>
            <w:r w:rsidR="006657D0" w:rsidRPr="00B92D22">
              <w:rPr>
                <w:lang w:val="uk-UA"/>
              </w:rPr>
              <w:t xml:space="preserve"> міської ради та постійн</w:t>
            </w:r>
            <w:r w:rsidR="006657D0">
              <w:rPr>
                <w:lang w:val="uk-UA"/>
              </w:rPr>
              <w:t>у</w:t>
            </w:r>
            <w:r w:rsidR="006657D0" w:rsidRPr="00B92D22">
              <w:rPr>
                <w:lang w:val="uk-UA"/>
              </w:rPr>
              <w:t xml:space="preserve"> комісі</w:t>
            </w:r>
            <w:r w:rsidR="006657D0">
              <w:rPr>
                <w:lang w:val="uk-UA"/>
              </w:rPr>
              <w:t>ю</w:t>
            </w:r>
            <w:r w:rsidR="006657D0" w:rsidRPr="00B92D22">
              <w:rPr>
                <w:lang w:val="uk-UA"/>
              </w:rPr>
              <w:t xml:space="preserve"> з питань регламенту, депутатської етики, законності, правопорядку, цивільної оборони та ЗМІ </w:t>
            </w:r>
            <w:r w:rsidR="006657D0">
              <w:rPr>
                <w:lang w:val="uk-UA"/>
              </w:rPr>
              <w:t>Південнівської</w:t>
            </w:r>
            <w:r w:rsidR="006657D0" w:rsidRPr="00B92D22">
              <w:rPr>
                <w:lang w:val="uk-UA"/>
              </w:rPr>
              <w:t xml:space="preserve"> міської ради</w:t>
            </w:r>
          </w:p>
        </w:tc>
      </w:tr>
    </w:tbl>
    <w:p w14:paraId="02953D48" w14:textId="77777777" w:rsidR="00271404" w:rsidRDefault="00271404" w:rsidP="00793FB8">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360"/>
        <w:jc w:val="center"/>
        <w:rPr>
          <w:b/>
          <w:color w:val="000000"/>
          <w:lang w:val="uk-UA" w:eastAsia="uk-UA"/>
        </w:rPr>
      </w:pPr>
    </w:p>
    <w:p w14:paraId="7ACB5892" w14:textId="4817A63D" w:rsidR="00793FB8" w:rsidRPr="00AD29F8" w:rsidRDefault="00271404" w:rsidP="005D5F48">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142" w:right="-200"/>
        <w:jc w:val="center"/>
        <w:rPr>
          <w:b/>
          <w:color w:val="000000"/>
          <w:lang w:val="uk-UA" w:eastAsia="uk-UA"/>
        </w:rPr>
      </w:pPr>
      <w:r>
        <w:rPr>
          <w:b/>
          <w:color w:val="000000"/>
          <w:lang w:val="en-US" w:eastAsia="uk-UA"/>
        </w:rPr>
        <w:t>II</w:t>
      </w:r>
      <w:r w:rsidR="00793FB8" w:rsidRPr="00AD29F8">
        <w:rPr>
          <w:b/>
          <w:color w:val="000000"/>
          <w:lang w:val="uk-UA" w:eastAsia="uk-UA"/>
        </w:rPr>
        <w:t>.В</w:t>
      </w:r>
      <w:r w:rsidR="005D5F48">
        <w:rPr>
          <w:b/>
          <w:color w:val="000000"/>
          <w:lang w:val="uk-UA" w:eastAsia="uk-UA"/>
        </w:rPr>
        <w:t>ИЗНАЧЕННЯ ПРОБЛЕМИ, НА РОЗВ</w:t>
      </w:r>
      <w:r w:rsidR="00793FB8" w:rsidRPr="00AD29F8">
        <w:rPr>
          <w:b/>
          <w:color w:val="000000"/>
          <w:lang w:val="uk-UA" w:eastAsia="uk-UA"/>
        </w:rPr>
        <w:t>’</w:t>
      </w:r>
      <w:r w:rsidR="005D5F48">
        <w:rPr>
          <w:b/>
          <w:color w:val="000000"/>
          <w:lang w:val="uk-UA" w:eastAsia="uk-UA"/>
        </w:rPr>
        <w:t>ЯЗАННЯ ЯКОЇ СПРЯМОВАНА ПРОГРАМА</w:t>
      </w:r>
      <w:bookmarkStart w:id="2" w:name="13"/>
      <w:bookmarkEnd w:id="2"/>
    </w:p>
    <w:p w14:paraId="6611C0E3" w14:textId="77777777" w:rsidR="00793FB8" w:rsidRPr="00AD29F8" w:rsidRDefault="00793FB8" w:rsidP="00793FB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both"/>
        <w:rPr>
          <w:b/>
          <w:color w:val="FF0000"/>
          <w:lang w:val="uk-UA" w:eastAsia="uk-UA"/>
        </w:rPr>
      </w:pPr>
    </w:p>
    <w:p w14:paraId="5749BCC5" w14:textId="2FB24A79" w:rsidR="00477C34" w:rsidRPr="00644E9D" w:rsidRDefault="00477C34" w:rsidP="00477C34">
      <w:pPr>
        <w:shd w:val="clear" w:color="auto" w:fill="FFFFFF"/>
        <w:ind w:firstLine="567"/>
        <w:jc w:val="both"/>
        <w:rPr>
          <w:shd w:val="clear" w:color="auto" w:fill="FFFFFF"/>
          <w:lang w:val="uk-UA"/>
        </w:rPr>
      </w:pPr>
      <w:r w:rsidRPr="00644E9D">
        <w:rPr>
          <w:bCs/>
          <w:color w:val="000000"/>
          <w:lang w:val="uk-UA"/>
        </w:rPr>
        <w:t xml:space="preserve">Відповідно до статті 19 Кодексу Цивільного захисту України до повноважень органів місцевого самоврядування у сфері цивільного захисту належить </w:t>
      </w:r>
      <w:r w:rsidRPr="00644E9D">
        <w:rPr>
          <w:shd w:val="clear" w:color="auto" w:fill="FFFFFF"/>
          <w:lang w:val="uk-UA"/>
        </w:rPr>
        <w:t>забезпечення цивільного захисту на відповідній території, а також розроблення та забезпечення реалізації місцевих програм у цій сфері,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безпеки.</w:t>
      </w:r>
    </w:p>
    <w:p w14:paraId="42DBBEE4" w14:textId="77777777" w:rsidR="00477C34" w:rsidRDefault="00477C34" w:rsidP="00477C34">
      <w:pPr>
        <w:shd w:val="clear" w:color="auto" w:fill="FFFFFF"/>
        <w:ind w:firstLine="567"/>
        <w:jc w:val="both"/>
        <w:rPr>
          <w:shd w:val="clear" w:color="auto" w:fill="FFFFFF"/>
          <w:lang w:val="uk-UA"/>
        </w:rPr>
      </w:pPr>
      <w:r w:rsidRPr="00644E9D">
        <w:rPr>
          <w:shd w:val="clear" w:color="auto" w:fill="FFFFFF"/>
          <w:lang w:val="uk-UA"/>
        </w:rPr>
        <w:t>Відповідно до Концепції реформування місцевого самоврядування та територіальної організації влади в Україні пріоритетним напрямком діяльності органів місцевого самоврядування базового рівня є забезпечення належного захисту населення і територій громад від наслідків надзвичайних ситуацій техногенного та природного характеру, в першу чергу, попередження та гасіння пожеж.</w:t>
      </w:r>
      <w:r>
        <w:rPr>
          <w:shd w:val="clear" w:color="auto" w:fill="FFFFFF"/>
          <w:lang w:val="uk-UA"/>
        </w:rPr>
        <w:t xml:space="preserve">   </w:t>
      </w:r>
    </w:p>
    <w:p w14:paraId="578FA3CA" w14:textId="2D9EAEC1" w:rsidR="00D068E5" w:rsidRPr="00D068E5" w:rsidRDefault="00793FB8" w:rsidP="00EE4FC1">
      <w:pPr>
        <w:pStyle w:val="ac"/>
        <w:tabs>
          <w:tab w:val="left" w:pos="-567"/>
        </w:tabs>
        <w:spacing w:before="0" w:beforeAutospacing="0" w:after="0" w:afterAutospacing="0"/>
        <w:ind w:right="-2" w:firstLine="567"/>
        <w:jc w:val="both"/>
        <w:rPr>
          <w:shd w:val="clear" w:color="auto" w:fill="FFFFFF"/>
          <w:lang w:val="uk-UA"/>
        </w:rPr>
      </w:pPr>
      <w:r w:rsidRPr="00AD29F8">
        <w:rPr>
          <w:color w:val="000000"/>
          <w:shd w:val="clear" w:color="auto" w:fill="FFFFFF"/>
          <w:lang w:val="uk-UA"/>
        </w:rPr>
        <w:t xml:space="preserve">Згідно </w:t>
      </w:r>
      <w:r w:rsidRPr="00AD29F8">
        <w:rPr>
          <w:color w:val="000000"/>
          <w:lang w:val="uk-UA"/>
        </w:rPr>
        <w:t>статті 4 Кодексу цивільного захисту України</w:t>
      </w:r>
      <w:r w:rsidRPr="00AD29F8">
        <w:rPr>
          <w:color w:val="000000"/>
          <w:shd w:val="clear" w:color="auto" w:fill="FFFFFF"/>
          <w:lang w:val="uk-UA"/>
        </w:rPr>
        <w:t xml:space="preserve"> </w:t>
      </w:r>
      <w:r w:rsidR="00D068E5">
        <w:rPr>
          <w:color w:val="000000"/>
          <w:shd w:val="clear" w:color="auto" w:fill="FFFFFF"/>
          <w:lang w:val="uk-UA"/>
        </w:rPr>
        <w:t>ц</w:t>
      </w:r>
      <w:r w:rsidR="00D068E5" w:rsidRPr="00D068E5">
        <w:rPr>
          <w:shd w:val="clear" w:color="auto" w:fill="FFFFFF"/>
          <w:lang w:val="uk-UA"/>
        </w:rPr>
        <w:t>ивільний захист - комплекс заходів, які реалізуються на території України в мирний час та в особливий період і спрямовані на захист населення, територій, навколишнього природного середовища, майна, матеріальних і культурних цінностей від надзвичайних ситуацій та інших небезпечних подій, запобігання виникненню таких ситуацій та подій, ліквідацію їх наслідків, надання допомоги постраждалим, здійснення державного нагляду (контролю) у сфері пожежної та техногенної безпеки.</w:t>
      </w:r>
    </w:p>
    <w:p w14:paraId="6BB3FECE" w14:textId="4194ABCF" w:rsidR="00EE4FC1" w:rsidRDefault="00793FB8" w:rsidP="00EE4FC1">
      <w:pPr>
        <w:pStyle w:val="ac"/>
        <w:tabs>
          <w:tab w:val="left" w:pos="-567"/>
        </w:tabs>
        <w:spacing w:before="0" w:beforeAutospacing="0" w:after="0" w:afterAutospacing="0"/>
        <w:ind w:right="-2" w:firstLine="567"/>
        <w:jc w:val="both"/>
        <w:rPr>
          <w:lang w:val="uk-UA"/>
        </w:rPr>
      </w:pPr>
      <w:r w:rsidRPr="00AD29F8">
        <w:rPr>
          <w:color w:val="000000"/>
          <w:lang w:val="uk-UA"/>
        </w:rPr>
        <w:t>Відповідно до Концепції реформування місцевого самоврядування</w:t>
      </w:r>
      <w:r w:rsidR="005471BA">
        <w:rPr>
          <w:color w:val="000000"/>
          <w:lang w:val="uk-UA"/>
        </w:rPr>
        <w:t xml:space="preserve">, </w:t>
      </w:r>
      <w:r w:rsidRPr="00AD29F8">
        <w:rPr>
          <w:color w:val="000000"/>
          <w:lang w:val="uk-UA"/>
        </w:rPr>
        <w:t xml:space="preserve">з метою захисту населення і території </w:t>
      </w:r>
      <w:proofErr w:type="spellStart"/>
      <w:r w:rsidRPr="00AD29F8">
        <w:rPr>
          <w:color w:val="000000"/>
          <w:lang w:val="uk-UA"/>
        </w:rPr>
        <w:t>Южненської</w:t>
      </w:r>
      <w:proofErr w:type="spellEnd"/>
      <w:r w:rsidRPr="00AD29F8">
        <w:rPr>
          <w:color w:val="000000"/>
          <w:lang w:val="uk-UA"/>
        </w:rPr>
        <w:t xml:space="preserve"> </w:t>
      </w:r>
      <w:r w:rsidR="00623B6A">
        <w:rPr>
          <w:color w:val="000000"/>
          <w:lang w:val="uk-UA"/>
        </w:rPr>
        <w:t xml:space="preserve">міської </w:t>
      </w:r>
      <w:r w:rsidRPr="00AD29F8">
        <w:rPr>
          <w:color w:val="000000"/>
          <w:lang w:val="uk-UA"/>
        </w:rPr>
        <w:t xml:space="preserve">територіальної громади від надзвичайних ситуацій пріоритетним напрямком діяльності органів місцевого самоврядування є оповіщення населення, проведення аварійно-рятувальних та інших невідкладних робіт, а також ліквідації наслідків </w:t>
      </w:r>
      <w:r w:rsidRPr="00AD29F8">
        <w:rPr>
          <w:lang w:val="uk-UA"/>
        </w:rPr>
        <w:t>надзвичайних ситуацій. </w:t>
      </w:r>
    </w:p>
    <w:p w14:paraId="527A00B3" w14:textId="544A5613" w:rsidR="00623B6A" w:rsidRPr="008724EB" w:rsidRDefault="005471BA" w:rsidP="00623B6A">
      <w:pPr>
        <w:pStyle w:val="ac"/>
        <w:tabs>
          <w:tab w:val="left" w:pos="-567"/>
        </w:tabs>
        <w:spacing w:before="0" w:beforeAutospacing="0" w:after="0" w:afterAutospacing="0"/>
        <w:ind w:right="-2" w:firstLine="567"/>
        <w:jc w:val="both"/>
        <w:rPr>
          <w:lang w:val="uk-UA"/>
        </w:rPr>
      </w:pPr>
      <w:r w:rsidRPr="008724EB">
        <w:rPr>
          <w:lang w:val="uk-UA"/>
        </w:rPr>
        <w:t>На</w:t>
      </w:r>
      <w:r w:rsidR="00623B6A" w:rsidRPr="008724EB">
        <w:rPr>
          <w:lang w:val="uk-UA"/>
        </w:rPr>
        <w:t xml:space="preserve"> території </w:t>
      </w:r>
      <w:proofErr w:type="spellStart"/>
      <w:r w:rsidR="00623B6A" w:rsidRPr="008724EB">
        <w:rPr>
          <w:lang w:val="uk-UA"/>
        </w:rPr>
        <w:t>Южненської</w:t>
      </w:r>
      <w:proofErr w:type="spellEnd"/>
      <w:r w:rsidR="00623B6A" w:rsidRPr="008724EB">
        <w:rPr>
          <w:lang w:val="uk-UA"/>
        </w:rPr>
        <w:t xml:space="preserve"> міської територіальної громади виникають пожежі, серед яких пожежі рослинності або її залишків, що в свою чергу призводить до значних економічних та екологічних наслідків. </w:t>
      </w:r>
    </w:p>
    <w:p w14:paraId="1F8DBD0B" w14:textId="300C10C5" w:rsidR="00623B6A" w:rsidRPr="008724EB" w:rsidRDefault="00623B6A" w:rsidP="00623B6A">
      <w:pPr>
        <w:pStyle w:val="ac"/>
        <w:tabs>
          <w:tab w:val="left" w:pos="-567"/>
        </w:tabs>
        <w:spacing w:before="0" w:beforeAutospacing="0" w:after="0" w:afterAutospacing="0"/>
        <w:ind w:right="-2" w:firstLine="567"/>
        <w:jc w:val="both"/>
        <w:rPr>
          <w:lang w:val="uk-UA"/>
        </w:rPr>
      </w:pPr>
      <w:r w:rsidRPr="008724EB">
        <w:rPr>
          <w:lang w:val="uk-UA"/>
        </w:rPr>
        <w:t>Як правило, в особливий пожежонебезпечний період збільшується кількість пожеж з причин необережного поводження з вогнем, в тому числі під час розведення багаття.</w:t>
      </w:r>
    </w:p>
    <w:p w14:paraId="4EADAA75" w14:textId="77777777" w:rsidR="00EE4FC1" w:rsidRPr="008724EB" w:rsidRDefault="00793FB8" w:rsidP="00EE4FC1">
      <w:pPr>
        <w:pStyle w:val="ac"/>
        <w:tabs>
          <w:tab w:val="left" w:pos="-567"/>
        </w:tabs>
        <w:spacing w:before="0" w:beforeAutospacing="0" w:after="0" w:afterAutospacing="0"/>
        <w:ind w:right="-2" w:firstLine="567"/>
        <w:jc w:val="both"/>
        <w:rPr>
          <w:lang w:val="uk-UA"/>
        </w:rPr>
      </w:pPr>
      <w:r w:rsidRPr="008724EB">
        <w:rPr>
          <w:lang w:val="uk-UA"/>
        </w:rPr>
        <w:lastRenderedPageBreak/>
        <w:t>Наявне становище склалося внаслідок нехтування громадянами та посадовими особами вимог Правил пожежної безпеки в Україні та недотримання Порядку випалювання сухої рослинності або її залишків.</w:t>
      </w:r>
    </w:p>
    <w:p w14:paraId="2FF67920" w14:textId="77777777" w:rsidR="00EE4FC1" w:rsidRPr="008724EB" w:rsidRDefault="00793FB8" w:rsidP="00EE4FC1">
      <w:pPr>
        <w:pStyle w:val="ac"/>
        <w:tabs>
          <w:tab w:val="left" w:pos="-567"/>
        </w:tabs>
        <w:spacing w:before="0" w:beforeAutospacing="0" w:after="0" w:afterAutospacing="0"/>
        <w:ind w:right="-2" w:firstLine="567"/>
        <w:jc w:val="both"/>
        <w:rPr>
          <w:color w:val="000000"/>
          <w:lang w:val="uk-UA"/>
        </w:rPr>
      </w:pPr>
      <w:r w:rsidRPr="008724EB">
        <w:rPr>
          <w:color w:val="000000"/>
          <w:lang w:val="uk-UA"/>
        </w:rPr>
        <w:t>Внаслідок змін клімату, що відбуваються в останні роки, кількість надзвичайних ситуацій природного характеру має сталу тенденцію до збільшення та зростання їх інтенсивності.</w:t>
      </w:r>
    </w:p>
    <w:p w14:paraId="66E608EA" w14:textId="77777777" w:rsidR="00EE4FC1" w:rsidRPr="008724EB" w:rsidRDefault="00793FB8" w:rsidP="00EE4FC1">
      <w:pPr>
        <w:pStyle w:val="ac"/>
        <w:tabs>
          <w:tab w:val="left" w:pos="-567"/>
        </w:tabs>
        <w:spacing w:before="0" w:beforeAutospacing="0" w:after="0" w:afterAutospacing="0"/>
        <w:ind w:right="-2" w:firstLine="567"/>
        <w:jc w:val="both"/>
        <w:rPr>
          <w:color w:val="000000"/>
          <w:lang w:val="uk-UA"/>
        </w:rPr>
      </w:pPr>
      <w:r w:rsidRPr="008724EB">
        <w:rPr>
          <w:color w:val="000000"/>
          <w:lang w:val="uk-UA"/>
        </w:rPr>
        <w:t xml:space="preserve">Ліквідація наслідків аварій, катастроф, стихійних лих та пожеж потребує значних зусиль та залучення великої кількості особового складу і техніки підрозділів </w:t>
      </w:r>
      <w:proofErr w:type="spellStart"/>
      <w:r w:rsidRPr="008724EB">
        <w:rPr>
          <w:color w:val="000000"/>
          <w:lang w:val="uk-UA"/>
        </w:rPr>
        <w:t>оперативно</w:t>
      </w:r>
      <w:proofErr w:type="spellEnd"/>
      <w:r w:rsidRPr="008724EB">
        <w:rPr>
          <w:color w:val="000000"/>
          <w:lang w:val="uk-UA"/>
        </w:rPr>
        <w:t>-рятувальної служби цивільного захисту.</w:t>
      </w:r>
    </w:p>
    <w:p w14:paraId="094AB944" w14:textId="73A14389" w:rsidR="00EE4FC1" w:rsidRPr="008724EB" w:rsidRDefault="00793FB8" w:rsidP="00EE4FC1">
      <w:pPr>
        <w:pStyle w:val="ac"/>
        <w:tabs>
          <w:tab w:val="left" w:pos="-567"/>
        </w:tabs>
        <w:spacing w:before="0" w:beforeAutospacing="0" w:after="0" w:afterAutospacing="0"/>
        <w:ind w:right="-2" w:firstLine="567"/>
        <w:jc w:val="both"/>
        <w:rPr>
          <w:color w:val="000000"/>
          <w:lang w:val="uk-UA"/>
        </w:rPr>
      </w:pPr>
      <w:r w:rsidRPr="008724EB">
        <w:rPr>
          <w:color w:val="000000"/>
          <w:lang w:val="uk-UA"/>
        </w:rPr>
        <w:t xml:space="preserve">Матеріально-технічне оснащення сил цивільного захисту не відповідає сучасним вимогам. </w:t>
      </w:r>
      <w:proofErr w:type="spellStart"/>
      <w:r w:rsidR="00623B6A" w:rsidRPr="008724EB">
        <w:rPr>
          <w:color w:val="000000"/>
          <w:lang w:val="uk-UA"/>
        </w:rPr>
        <w:t>П</w:t>
      </w:r>
      <w:r w:rsidRPr="008724EB">
        <w:rPr>
          <w:color w:val="000000"/>
          <w:lang w:val="uk-UA"/>
        </w:rPr>
        <w:t>ожежно</w:t>
      </w:r>
      <w:proofErr w:type="spellEnd"/>
      <w:r w:rsidRPr="008724EB">
        <w:rPr>
          <w:color w:val="000000"/>
          <w:lang w:val="uk-UA"/>
        </w:rPr>
        <w:t>-рятувальн</w:t>
      </w:r>
      <w:r w:rsidR="00623B6A" w:rsidRPr="008724EB">
        <w:rPr>
          <w:color w:val="000000"/>
          <w:lang w:val="uk-UA"/>
        </w:rPr>
        <w:t>а</w:t>
      </w:r>
      <w:r w:rsidRPr="008724EB">
        <w:rPr>
          <w:color w:val="000000"/>
          <w:lang w:val="uk-UA"/>
        </w:rPr>
        <w:t xml:space="preserve"> технік</w:t>
      </w:r>
      <w:r w:rsidR="00623B6A" w:rsidRPr="008724EB">
        <w:rPr>
          <w:color w:val="000000"/>
          <w:lang w:val="uk-UA"/>
        </w:rPr>
        <w:t>а</w:t>
      </w:r>
      <w:r w:rsidRPr="008724EB">
        <w:rPr>
          <w:color w:val="000000"/>
          <w:lang w:val="uk-UA"/>
        </w:rPr>
        <w:t xml:space="preserve"> потребу</w:t>
      </w:r>
      <w:r w:rsidR="00623B6A" w:rsidRPr="008724EB">
        <w:rPr>
          <w:color w:val="000000"/>
          <w:lang w:val="uk-UA"/>
        </w:rPr>
        <w:t>є</w:t>
      </w:r>
      <w:r w:rsidRPr="008724EB">
        <w:rPr>
          <w:color w:val="000000"/>
          <w:lang w:val="uk-UA"/>
        </w:rPr>
        <w:t xml:space="preserve"> оновлення (пожежні рукава, комплекти спеціальні захисні, </w:t>
      </w:r>
      <w:proofErr w:type="spellStart"/>
      <w:r w:rsidRPr="008724EB">
        <w:rPr>
          <w:color w:val="000000"/>
          <w:lang w:val="uk-UA"/>
        </w:rPr>
        <w:t>пожежно</w:t>
      </w:r>
      <w:proofErr w:type="spellEnd"/>
      <w:r w:rsidRPr="008724EB">
        <w:rPr>
          <w:color w:val="000000"/>
          <w:lang w:val="uk-UA"/>
        </w:rPr>
        <w:t xml:space="preserve">-технічне обладнання та спорядження). </w:t>
      </w:r>
    </w:p>
    <w:p w14:paraId="6A86F12E" w14:textId="77777777" w:rsidR="0071162A" w:rsidRPr="008724EB" w:rsidRDefault="0071162A" w:rsidP="0071162A">
      <w:pPr>
        <w:pStyle w:val="ac"/>
        <w:tabs>
          <w:tab w:val="left" w:pos="-567"/>
        </w:tabs>
        <w:spacing w:before="0" w:beforeAutospacing="0" w:after="0" w:afterAutospacing="0"/>
        <w:ind w:right="-2" w:firstLine="567"/>
        <w:jc w:val="both"/>
        <w:rPr>
          <w:color w:val="000000"/>
          <w:lang w:val="uk-UA"/>
        </w:rPr>
      </w:pPr>
      <w:r w:rsidRPr="008724EB">
        <w:rPr>
          <w:color w:val="000000"/>
          <w:lang w:val="uk-UA"/>
        </w:rPr>
        <w:t xml:space="preserve">Залишається проблемним питання забезпечення протипожежного стану житлових будинків підвищеної поверховості (заввишки понад 26,5м). На території </w:t>
      </w:r>
      <w:r w:rsidRPr="008724EB">
        <w:rPr>
          <w:color w:val="000000"/>
          <w:lang w:val="uk-UA"/>
        </w:rPr>
        <w:br/>
        <w:t>м. Південне знаходяться 9 таких будинків. У більшості будинків системи внутрішнього протипожежного водопостачання потребують капітального ремонту або заміни обладнання, наявні автоматичні системи пожежного захисту знаходяться в непрацездатному стані що значно ускладнює ліквідацію пожеж та евакуацію людей під час пожеж. </w:t>
      </w:r>
    </w:p>
    <w:p w14:paraId="6C88C58F" w14:textId="1FC8A9A6" w:rsidR="008D629E" w:rsidRPr="008724EB" w:rsidRDefault="003524AF" w:rsidP="008D629E">
      <w:pPr>
        <w:pStyle w:val="ac"/>
        <w:tabs>
          <w:tab w:val="left" w:pos="-567"/>
        </w:tabs>
        <w:spacing w:before="0" w:beforeAutospacing="0" w:after="0" w:afterAutospacing="0"/>
        <w:ind w:right="-2" w:firstLine="567"/>
        <w:jc w:val="both"/>
        <w:rPr>
          <w:lang w:val="uk-UA"/>
        </w:rPr>
      </w:pPr>
      <w:r w:rsidRPr="008724EB">
        <w:rPr>
          <w:lang w:val="uk-UA"/>
        </w:rPr>
        <w:t>Для</w:t>
      </w:r>
      <w:r w:rsidR="008D629E" w:rsidRPr="008724EB">
        <w:rPr>
          <w:lang w:val="uk-UA"/>
        </w:rPr>
        <w:t xml:space="preserve"> ефективної роботи </w:t>
      </w:r>
      <w:proofErr w:type="spellStart"/>
      <w:r w:rsidR="008D629E" w:rsidRPr="008724EB">
        <w:rPr>
          <w:lang w:val="uk-UA"/>
        </w:rPr>
        <w:t>п</w:t>
      </w:r>
      <w:r w:rsidR="008D629E" w:rsidRPr="008724EB">
        <w:rPr>
          <w:spacing w:val="-6"/>
          <w:lang w:val="uk-UA"/>
        </w:rPr>
        <w:t>ожежно</w:t>
      </w:r>
      <w:proofErr w:type="spellEnd"/>
      <w:r w:rsidR="008D629E" w:rsidRPr="008724EB">
        <w:rPr>
          <w:spacing w:val="-6"/>
          <w:lang w:val="uk-UA"/>
        </w:rPr>
        <w:t>-рятувального підрозділу</w:t>
      </w:r>
      <w:r w:rsidR="008D629E" w:rsidRPr="008724EB">
        <w:rPr>
          <w:lang w:val="uk-UA"/>
        </w:rPr>
        <w:t xml:space="preserve"> та координації дій під час виникнення надзвичайних ситуацій існує потреба в </w:t>
      </w:r>
      <w:bookmarkStart w:id="3" w:name="22"/>
      <w:bookmarkEnd w:id="3"/>
      <w:r w:rsidR="008D629E" w:rsidRPr="008724EB">
        <w:rPr>
          <w:color w:val="000000"/>
          <w:lang w:val="uk-UA"/>
        </w:rPr>
        <w:t xml:space="preserve">забезпеченні  </w:t>
      </w:r>
      <w:r w:rsidR="008D629E" w:rsidRPr="008724EB">
        <w:rPr>
          <w:lang w:val="uk-UA"/>
        </w:rPr>
        <w:t xml:space="preserve">паливо-мастильними матеріалами, </w:t>
      </w:r>
      <w:r w:rsidR="008D629E" w:rsidRPr="008724EB">
        <w:rPr>
          <w:color w:val="000000"/>
          <w:lang w:val="uk-UA"/>
        </w:rPr>
        <w:t>сучасними засобами зв’язку, комп’ютерною та іншою оргтехнікою</w:t>
      </w:r>
      <w:r w:rsidR="008D629E" w:rsidRPr="008724EB">
        <w:rPr>
          <w:lang w:val="uk-UA"/>
        </w:rPr>
        <w:t>.</w:t>
      </w:r>
    </w:p>
    <w:p w14:paraId="443CF943" w14:textId="25CC2B1B" w:rsidR="008D629E" w:rsidRPr="008724EB" w:rsidRDefault="003524AF" w:rsidP="008D629E">
      <w:pPr>
        <w:pStyle w:val="ac"/>
        <w:tabs>
          <w:tab w:val="left" w:pos="-567"/>
        </w:tabs>
        <w:spacing w:before="0" w:beforeAutospacing="0" w:after="0" w:afterAutospacing="0"/>
        <w:ind w:right="-2" w:firstLine="567"/>
        <w:jc w:val="both"/>
        <w:rPr>
          <w:rFonts w:eastAsia="Calibri"/>
          <w:lang w:val="uk-UA" w:eastAsia="en-US"/>
        </w:rPr>
      </w:pPr>
      <w:r w:rsidRPr="008724EB">
        <w:rPr>
          <w:lang w:val="uk-UA"/>
        </w:rPr>
        <w:t xml:space="preserve">Пункти незламності, які створені на території </w:t>
      </w:r>
      <w:proofErr w:type="spellStart"/>
      <w:r w:rsidRPr="008724EB">
        <w:rPr>
          <w:lang w:val="uk-UA"/>
        </w:rPr>
        <w:t>Южненської</w:t>
      </w:r>
      <w:proofErr w:type="spellEnd"/>
      <w:r w:rsidRPr="008724EB">
        <w:rPr>
          <w:lang w:val="uk-UA"/>
        </w:rPr>
        <w:t xml:space="preserve"> міської територіальної громади, </w:t>
      </w:r>
      <w:r w:rsidR="008D629E" w:rsidRPr="008724EB">
        <w:rPr>
          <w:rFonts w:eastAsia="Calibri"/>
          <w:lang w:val="uk-UA" w:eastAsia="en-US"/>
        </w:rPr>
        <w:t>мають бути забезпечені генераторами, комплектами освітлення, мережевими подовжувачами, системами супутникового зв’язку, ємністю для питної та технічної води, вогнегасниками, медичними аптечками, з засобами для надання лікарської допомоги людям, засобами для приготування гарячих напоїв (термоси, чайники тощо) та одноразовим посудом.</w:t>
      </w:r>
    </w:p>
    <w:p w14:paraId="0AE5BB55" w14:textId="13D63ABD" w:rsidR="00EE4FC1" w:rsidRDefault="00793FB8" w:rsidP="00EE4FC1">
      <w:pPr>
        <w:pStyle w:val="ac"/>
        <w:tabs>
          <w:tab w:val="left" w:pos="-567"/>
        </w:tabs>
        <w:spacing w:before="0" w:beforeAutospacing="0" w:after="0" w:afterAutospacing="0"/>
        <w:ind w:right="-2" w:firstLine="567"/>
        <w:jc w:val="both"/>
        <w:rPr>
          <w:lang w:val="uk-UA"/>
        </w:rPr>
      </w:pPr>
      <w:r w:rsidRPr="008724EB">
        <w:rPr>
          <w:lang w:val="uk-UA"/>
        </w:rPr>
        <w:t xml:space="preserve">З метою забезпечення безпеки та своєчасне сповіщення мешканців </w:t>
      </w:r>
      <w:proofErr w:type="spellStart"/>
      <w:r w:rsidRPr="008724EB">
        <w:rPr>
          <w:lang w:val="uk-UA"/>
        </w:rPr>
        <w:t>Южненської</w:t>
      </w:r>
      <w:proofErr w:type="spellEnd"/>
      <w:r w:rsidRPr="008724EB">
        <w:rPr>
          <w:lang w:val="uk-UA"/>
        </w:rPr>
        <w:t xml:space="preserve"> міської територіальної громади в умовах воєнного стану </w:t>
      </w:r>
      <w:r w:rsidR="00542257" w:rsidRPr="008724EB">
        <w:rPr>
          <w:bCs/>
          <w:sz w:val="22"/>
          <w:szCs w:val="22"/>
          <w:lang w:val="uk-UA"/>
        </w:rPr>
        <w:t xml:space="preserve">на території </w:t>
      </w:r>
      <w:proofErr w:type="spellStart"/>
      <w:r w:rsidR="00542257" w:rsidRPr="008724EB">
        <w:rPr>
          <w:lang w:val="uk-UA"/>
        </w:rPr>
        <w:t>Южненської</w:t>
      </w:r>
      <w:proofErr w:type="spellEnd"/>
      <w:r w:rsidR="00542257" w:rsidRPr="008724EB">
        <w:rPr>
          <w:lang w:val="uk-UA"/>
        </w:rPr>
        <w:t xml:space="preserve"> міської територіальної громади </w:t>
      </w:r>
      <w:r w:rsidRPr="008724EB">
        <w:rPr>
          <w:lang w:val="uk-UA"/>
        </w:rPr>
        <w:t xml:space="preserve">визначено місця встановлення сирен сповіщення </w:t>
      </w:r>
      <w:r w:rsidRPr="008724EB">
        <w:rPr>
          <w:bCs/>
          <w:sz w:val="22"/>
          <w:szCs w:val="22"/>
          <w:lang w:val="uk-UA"/>
        </w:rPr>
        <w:t xml:space="preserve">С-28 </w:t>
      </w:r>
      <w:r w:rsidRPr="008724EB">
        <w:rPr>
          <w:lang w:val="uk-UA"/>
        </w:rPr>
        <w:t>.</w:t>
      </w:r>
    </w:p>
    <w:p w14:paraId="35A13893" w14:textId="7227E52B" w:rsidR="00EE4FC1" w:rsidRDefault="00793FB8" w:rsidP="00EE4FC1">
      <w:pPr>
        <w:pStyle w:val="ac"/>
        <w:tabs>
          <w:tab w:val="left" w:pos="-567"/>
        </w:tabs>
        <w:spacing w:before="0" w:beforeAutospacing="0" w:after="0" w:afterAutospacing="0"/>
        <w:ind w:right="-2" w:firstLine="567"/>
        <w:jc w:val="both"/>
        <w:rPr>
          <w:color w:val="000000"/>
          <w:lang w:val="uk-UA"/>
        </w:rPr>
      </w:pPr>
      <w:r w:rsidRPr="00AD29F8">
        <w:rPr>
          <w:color w:val="000000"/>
          <w:shd w:val="clear" w:color="auto" w:fill="FFFFFF"/>
          <w:lang w:val="uk-UA"/>
        </w:rPr>
        <w:t xml:space="preserve">Система оповіщення </w:t>
      </w:r>
      <w:r w:rsidR="00D068E5">
        <w:rPr>
          <w:color w:val="000000"/>
          <w:shd w:val="clear" w:color="auto" w:fill="FFFFFF"/>
          <w:lang w:val="uk-UA"/>
        </w:rPr>
        <w:t>-</w:t>
      </w:r>
      <w:r w:rsidRPr="00AD29F8">
        <w:rPr>
          <w:color w:val="000000"/>
          <w:shd w:val="clear" w:color="auto" w:fill="FFFFFF"/>
          <w:lang w:val="uk-UA"/>
        </w:rPr>
        <w:t xml:space="preserve"> це комплекс організаційно-технічних заходів, апаратури і технічних засобів оповіщення, апаратури, засобів та каналів зв’язку, призначених для своєчасного доведення сигналів та інформації про виникнення надзвичайних ситуацій до центральних і місцевих органів виконавчої влади, підприємств, установ, організацій та населення але </w:t>
      </w:r>
      <w:proofErr w:type="spellStart"/>
      <w:r w:rsidRPr="00AD29F8">
        <w:rPr>
          <w:lang w:val="uk-UA"/>
        </w:rPr>
        <w:t>Южненська</w:t>
      </w:r>
      <w:proofErr w:type="spellEnd"/>
      <w:r w:rsidRPr="00AD29F8">
        <w:rPr>
          <w:lang w:val="uk-UA"/>
        </w:rPr>
        <w:t xml:space="preserve"> міська територіальна громада</w:t>
      </w:r>
      <w:r w:rsidRPr="00AD29F8">
        <w:rPr>
          <w:color w:val="000000"/>
          <w:lang w:val="uk-UA"/>
        </w:rPr>
        <w:t xml:space="preserve"> не забезпечено </w:t>
      </w:r>
      <w:r w:rsidRPr="00AD29F8">
        <w:rPr>
          <w:color w:val="000000"/>
          <w:shd w:val="clear" w:color="auto" w:fill="FFFFFF"/>
          <w:lang w:val="uk-UA"/>
        </w:rPr>
        <w:t>автоматизованою системою централізованого оповіщення</w:t>
      </w:r>
      <w:r w:rsidRPr="00AD29F8">
        <w:rPr>
          <w:color w:val="000000"/>
          <w:lang w:val="uk-UA"/>
        </w:rPr>
        <w:t xml:space="preserve"> населення.</w:t>
      </w:r>
    </w:p>
    <w:p w14:paraId="01093EC2" w14:textId="77777777" w:rsidR="00EE4FC1" w:rsidRDefault="00793FB8" w:rsidP="00EE4FC1">
      <w:pPr>
        <w:pStyle w:val="ac"/>
        <w:tabs>
          <w:tab w:val="left" w:pos="-567"/>
        </w:tabs>
        <w:spacing w:before="0" w:beforeAutospacing="0" w:after="0" w:afterAutospacing="0"/>
        <w:ind w:right="-2" w:firstLine="567"/>
        <w:jc w:val="both"/>
        <w:rPr>
          <w:szCs w:val="28"/>
          <w:lang w:val="uk-UA"/>
        </w:rPr>
      </w:pPr>
      <w:r w:rsidRPr="00AD29F8">
        <w:rPr>
          <w:szCs w:val="28"/>
          <w:lang w:val="uk-UA"/>
        </w:rPr>
        <w:t>Місцева автоматизована система централізованого оповіщення (далі - МАСЦО) - програмно-технічний комплекс (ПТК), призначений для організації оповіщення про загрозу виникнення або виникнення надзвичайної ситуації осіб керівного складу місцевих органів виконавчої влади, органів місцевого самоврядування та населення, а також підприємств, установ і організацій незалежно від форми власності на відповідній  адміністративно-територіальної одиниці.</w:t>
      </w:r>
    </w:p>
    <w:p w14:paraId="0159F135" w14:textId="5AB94A9A" w:rsidR="00793FB8" w:rsidRDefault="00793FB8" w:rsidP="00EE4FC1">
      <w:pPr>
        <w:pStyle w:val="ac"/>
        <w:tabs>
          <w:tab w:val="left" w:pos="-567"/>
        </w:tabs>
        <w:spacing w:before="0" w:beforeAutospacing="0" w:after="0" w:afterAutospacing="0"/>
        <w:ind w:right="-2" w:firstLine="567"/>
        <w:jc w:val="both"/>
        <w:rPr>
          <w:color w:val="000000"/>
          <w:szCs w:val="28"/>
          <w:lang w:val="uk-UA"/>
        </w:rPr>
      </w:pPr>
      <w:r w:rsidRPr="00AD29F8">
        <w:rPr>
          <w:szCs w:val="28"/>
          <w:lang w:val="uk-UA"/>
        </w:rPr>
        <w:t>Метою встановлення сучасних систем і засобів оповіщення та інформування населення є автоматизація процесів оперативного доведення до чергових служб центральних і місцевих органів виконавчої влади, органів місцевого самоврядування, територіальних органів та підрозділів ДСНС, підприємств, установ, організацій та населення (в тому числі з урахуванням особливостей оповіщення осіб з фізичними, психічними, інтелектуальними та сенсорними порушеннями) сигналів і повідомлень про загрозу або виникнення надзвичайних ситуацій природного, техногенного та воєнного характеру, постійного інформування їх про обстановку, що склалася у зоні можливого ураження</w:t>
      </w:r>
      <w:r w:rsidRPr="00AD29F8">
        <w:rPr>
          <w:color w:val="000000"/>
          <w:szCs w:val="28"/>
          <w:lang w:val="uk-UA"/>
        </w:rPr>
        <w:t>, задля безпеки і якості життя населення та зниження рівня існуючих загроз безпеці населення.</w:t>
      </w:r>
    </w:p>
    <w:p w14:paraId="1C981FEE" w14:textId="77777777" w:rsidR="00542257" w:rsidRPr="00AD29F8" w:rsidRDefault="00542257" w:rsidP="00EE4FC1">
      <w:pPr>
        <w:pStyle w:val="ac"/>
        <w:tabs>
          <w:tab w:val="left" w:pos="-567"/>
        </w:tabs>
        <w:spacing w:before="0" w:beforeAutospacing="0" w:after="0" w:afterAutospacing="0"/>
        <w:ind w:right="-2" w:firstLine="567"/>
        <w:jc w:val="both"/>
        <w:rPr>
          <w:color w:val="000000"/>
          <w:szCs w:val="28"/>
          <w:lang w:val="uk-UA"/>
        </w:rPr>
      </w:pPr>
    </w:p>
    <w:p w14:paraId="466C318A" w14:textId="3DD56E73" w:rsidR="00793FB8" w:rsidRPr="00AD29F8" w:rsidRDefault="003A7BC4" w:rsidP="003A7BC4">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right="-200"/>
        <w:jc w:val="center"/>
        <w:rPr>
          <w:b/>
          <w:color w:val="000000"/>
          <w:lang w:val="uk-UA" w:eastAsia="uk-UA"/>
        </w:rPr>
      </w:pPr>
      <w:r>
        <w:rPr>
          <w:b/>
          <w:color w:val="000000"/>
          <w:lang w:val="en-US" w:eastAsia="uk-UA"/>
        </w:rPr>
        <w:t>III</w:t>
      </w:r>
      <w:r w:rsidR="00793FB8" w:rsidRPr="00AD29F8">
        <w:rPr>
          <w:b/>
          <w:color w:val="000000"/>
          <w:lang w:val="uk-UA" w:eastAsia="uk-UA"/>
        </w:rPr>
        <w:t>.В</w:t>
      </w:r>
      <w:r>
        <w:rPr>
          <w:b/>
          <w:color w:val="000000"/>
          <w:lang w:val="uk-UA" w:eastAsia="uk-UA"/>
        </w:rPr>
        <w:t>ИЗНАЧЕННЯ МЕТИ ПРОГРАМИ</w:t>
      </w:r>
      <w:bookmarkStart w:id="4" w:name="25"/>
      <w:bookmarkEnd w:id="4"/>
    </w:p>
    <w:p w14:paraId="3FB5562C" w14:textId="77777777" w:rsidR="00793FB8" w:rsidRPr="00AD29F8" w:rsidRDefault="00793FB8" w:rsidP="00793FB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360"/>
        <w:jc w:val="both"/>
        <w:rPr>
          <w:b/>
          <w:color w:val="000000"/>
          <w:lang w:val="uk-UA" w:eastAsia="uk-UA"/>
        </w:rPr>
      </w:pPr>
    </w:p>
    <w:p w14:paraId="2AB7A410" w14:textId="77777777" w:rsidR="00793FB8" w:rsidRDefault="00793FB8" w:rsidP="00A06A5E">
      <w:pPr>
        <w:tabs>
          <w:tab w:val="left" w:pos="720"/>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right="-2" w:firstLine="567"/>
        <w:jc w:val="both"/>
        <w:rPr>
          <w:color w:val="000000"/>
          <w:shd w:val="clear" w:color="auto" w:fill="FFFFFF"/>
          <w:lang w:val="uk-UA"/>
        </w:rPr>
      </w:pPr>
      <w:r w:rsidRPr="00AD29F8">
        <w:rPr>
          <w:color w:val="000000"/>
          <w:lang w:val="uk-UA"/>
        </w:rPr>
        <w:lastRenderedPageBreak/>
        <w:t>Зниження ризику виникнення надзвичайних ситуацій техногенного та природного характеру, підвищення рівня безпеки населення і захищеності територій від наслідків таких ситуацій, забезпечення захисту населення, навколишнього природного середовища, об’єктів і населених пунктів від пожеж, о</w:t>
      </w:r>
      <w:r w:rsidRPr="00AD29F8">
        <w:rPr>
          <w:color w:val="000000"/>
          <w:shd w:val="clear" w:color="auto" w:fill="FFFFFF"/>
          <w:lang w:val="uk-UA"/>
        </w:rPr>
        <w:t xml:space="preserve">бладнання </w:t>
      </w:r>
      <w:r w:rsidRPr="00AD29F8">
        <w:rPr>
          <w:lang w:val="uk-UA"/>
        </w:rPr>
        <w:t>сучасної автоматизованої системи централізованого</w:t>
      </w:r>
      <w:r w:rsidRPr="00AD29F8">
        <w:rPr>
          <w:color w:val="000000"/>
          <w:shd w:val="clear" w:color="auto" w:fill="FFFFFF"/>
          <w:lang w:val="uk-UA"/>
        </w:rPr>
        <w:t xml:space="preserve"> оповіщення населення.</w:t>
      </w:r>
    </w:p>
    <w:p w14:paraId="621DB7A0" w14:textId="77777777" w:rsidR="00793FB8" w:rsidRPr="00AD29F8" w:rsidRDefault="00793FB8" w:rsidP="00793FB8">
      <w:pPr>
        <w:tabs>
          <w:tab w:val="left" w:pos="72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both"/>
        <w:rPr>
          <w:b/>
          <w:color w:val="000000"/>
          <w:lang w:val="uk-UA" w:eastAsia="uk-UA"/>
        </w:rPr>
      </w:pPr>
    </w:p>
    <w:p w14:paraId="291A6FB6" w14:textId="77008B8A" w:rsidR="00793FB8" w:rsidRPr="00AD29F8" w:rsidRDefault="001800F7" w:rsidP="001800F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jc w:val="center"/>
        <w:rPr>
          <w:b/>
          <w:color w:val="000000"/>
          <w:lang w:val="uk-UA" w:eastAsia="uk-UA"/>
        </w:rPr>
      </w:pPr>
      <w:r>
        <w:rPr>
          <w:b/>
          <w:color w:val="000000"/>
          <w:lang w:val="en-US" w:eastAsia="uk-UA"/>
        </w:rPr>
        <w:t>IV</w:t>
      </w:r>
      <w:r w:rsidR="00793FB8" w:rsidRPr="00AD29F8">
        <w:rPr>
          <w:b/>
          <w:color w:val="000000"/>
          <w:lang w:val="uk-UA" w:eastAsia="uk-UA"/>
        </w:rPr>
        <w:t>. О</w:t>
      </w:r>
      <w:r>
        <w:rPr>
          <w:b/>
          <w:color w:val="000000"/>
          <w:lang w:val="uk-UA" w:eastAsia="uk-UA"/>
        </w:rPr>
        <w:t>БГРУНТУВАННЯ ЗАВДАНЬ І ЗАСОБІВ РОЗВЯЗАННЯ ПРОБЛЕМИ, ЗАХОДІВ І ПОКАЗНИКІВ РЕЗУЛЬТАТИВНОСТІ</w:t>
      </w:r>
    </w:p>
    <w:p w14:paraId="763C52E2" w14:textId="77777777" w:rsidR="00793FB8" w:rsidRPr="00AD29F8" w:rsidRDefault="00793FB8" w:rsidP="00793FB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lang w:val="uk-UA" w:eastAsia="uk-UA"/>
        </w:rPr>
      </w:pPr>
    </w:p>
    <w:p w14:paraId="3347C75A" w14:textId="530417E7" w:rsidR="0090692F" w:rsidRDefault="00793FB8" w:rsidP="0090692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lang w:val="uk-UA" w:eastAsia="uk-UA"/>
        </w:rPr>
      </w:pPr>
      <w:r w:rsidRPr="00AD29F8">
        <w:rPr>
          <w:color w:val="000000"/>
          <w:lang w:val="uk-UA" w:eastAsia="uk-UA"/>
        </w:rPr>
        <w:t xml:space="preserve">Комплекс запланованих заходів забезпечить вирішення найгостріших проблемних питань у сфері цивільного захисту, техногенної та пожежної безпеки, що існують </w:t>
      </w:r>
      <w:r w:rsidRPr="008724EB">
        <w:rPr>
          <w:color w:val="000000"/>
          <w:lang w:val="uk-UA" w:eastAsia="uk-UA"/>
        </w:rPr>
        <w:t xml:space="preserve">в </w:t>
      </w:r>
      <w:proofErr w:type="spellStart"/>
      <w:r w:rsidR="008724EB" w:rsidRPr="008724EB">
        <w:rPr>
          <w:color w:val="000000"/>
          <w:lang w:val="uk-UA" w:eastAsia="uk-UA"/>
        </w:rPr>
        <w:t>Южненській</w:t>
      </w:r>
      <w:proofErr w:type="spellEnd"/>
      <w:r w:rsidR="008724EB" w:rsidRPr="008724EB">
        <w:rPr>
          <w:color w:val="000000"/>
          <w:lang w:val="uk-UA" w:eastAsia="uk-UA"/>
        </w:rPr>
        <w:t xml:space="preserve"> міській територіальній громаді</w:t>
      </w:r>
      <w:r w:rsidRPr="008724EB">
        <w:rPr>
          <w:color w:val="000000"/>
          <w:lang w:val="uk-UA" w:eastAsia="uk-UA"/>
        </w:rPr>
        <w:t xml:space="preserve"> на теперішній час.</w:t>
      </w:r>
    </w:p>
    <w:p w14:paraId="459CB293" w14:textId="77777777" w:rsidR="0090692F" w:rsidRDefault="00793FB8" w:rsidP="0090692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lang w:val="uk-UA" w:eastAsia="uk-UA"/>
        </w:rPr>
      </w:pPr>
      <w:r w:rsidRPr="00AD29F8">
        <w:rPr>
          <w:color w:val="000000"/>
          <w:lang w:val="uk-UA" w:eastAsia="uk-UA"/>
        </w:rPr>
        <w:t>З цією метою передбачається:</w:t>
      </w:r>
    </w:p>
    <w:p w14:paraId="4184444F" w14:textId="3740B8CA" w:rsidR="0090692F" w:rsidRDefault="00793FB8" w:rsidP="0090692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AD29F8">
        <w:rPr>
          <w:lang w:val="uk-UA"/>
        </w:rPr>
        <w:t xml:space="preserve">підвищити рівень підготовки служб цивільного захисту </w:t>
      </w:r>
      <w:r w:rsidR="008724EB">
        <w:rPr>
          <w:lang w:val="uk-UA"/>
        </w:rPr>
        <w:t>громади</w:t>
      </w:r>
      <w:r w:rsidRPr="00AD29F8">
        <w:rPr>
          <w:lang w:val="uk-UA"/>
        </w:rPr>
        <w:t xml:space="preserve"> шляхом проведення навчань та тренувань з розгортанням;</w:t>
      </w:r>
    </w:p>
    <w:p w14:paraId="036B77F9" w14:textId="0B828DBB" w:rsidR="0090692F" w:rsidRDefault="00793FB8" w:rsidP="0090692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AD29F8">
        <w:rPr>
          <w:lang w:val="uk-UA"/>
        </w:rPr>
        <w:t>с</w:t>
      </w:r>
      <w:r w:rsidRPr="00AD29F8">
        <w:rPr>
          <w:color w:val="000000"/>
          <w:shd w:val="clear" w:color="auto" w:fill="FFFFFF"/>
          <w:lang w:val="uk-UA"/>
        </w:rPr>
        <w:t xml:space="preserve">творення місцевої </w:t>
      </w:r>
      <w:r w:rsidRPr="00AD29F8">
        <w:rPr>
          <w:lang w:val="uk-UA"/>
        </w:rPr>
        <w:t>автоматизованої системи централізованого</w:t>
      </w:r>
      <w:r w:rsidRPr="00AD29F8">
        <w:rPr>
          <w:color w:val="000000"/>
          <w:shd w:val="clear" w:color="auto" w:fill="FFFFFF"/>
          <w:lang w:val="uk-UA"/>
        </w:rPr>
        <w:t xml:space="preserve"> оповіщення в</w:t>
      </w:r>
      <w:r w:rsidRPr="00AD29F8">
        <w:rPr>
          <w:lang w:val="uk-UA"/>
        </w:rPr>
        <w:t xml:space="preserve"> </w:t>
      </w:r>
      <w:proofErr w:type="spellStart"/>
      <w:r w:rsidRPr="00AD29F8">
        <w:rPr>
          <w:lang w:val="uk-UA"/>
        </w:rPr>
        <w:t>Южненській</w:t>
      </w:r>
      <w:proofErr w:type="spellEnd"/>
      <w:r w:rsidRPr="00AD29F8">
        <w:rPr>
          <w:lang w:val="uk-UA"/>
        </w:rPr>
        <w:t xml:space="preserve"> міській територіальній громаді;</w:t>
      </w:r>
    </w:p>
    <w:p w14:paraId="5804B52A" w14:textId="77777777" w:rsidR="0090692F" w:rsidRDefault="00793FB8" w:rsidP="0090692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AD29F8">
        <w:rPr>
          <w:lang w:val="uk-UA"/>
        </w:rPr>
        <w:t xml:space="preserve">технічне переоснащення органів управління та сил цивільного захисту у </w:t>
      </w:r>
      <w:proofErr w:type="spellStart"/>
      <w:r w:rsidRPr="00AD29F8">
        <w:rPr>
          <w:lang w:val="uk-UA"/>
        </w:rPr>
        <w:t>Южненській</w:t>
      </w:r>
      <w:proofErr w:type="spellEnd"/>
      <w:r w:rsidRPr="00AD29F8">
        <w:rPr>
          <w:lang w:val="uk-UA"/>
        </w:rPr>
        <w:t xml:space="preserve"> міській територіальній громаді; </w:t>
      </w:r>
    </w:p>
    <w:p w14:paraId="5556DE9F" w14:textId="77777777" w:rsidR="0090692F" w:rsidRDefault="00793FB8" w:rsidP="0090692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pacing w:val="-6"/>
          <w:lang w:val="uk-UA"/>
        </w:rPr>
      </w:pPr>
      <w:r w:rsidRPr="00AD29F8">
        <w:rPr>
          <w:lang w:val="uk-UA"/>
        </w:rPr>
        <w:t xml:space="preserve">забезпечення ефективної роботи </w:t>
      </w:r>
      <w:proofErr w:type="spellStart"/>
      <w:r w:rsidRPr="00AD29F8">
        <w:rPr>
          <w:lang w:val="uk-UA"/>
        </w:rPr>
        <w:t>п</w:t>
      </w:r>
      <w:r w:rsidRPr="00AD29F8">
        <w:rPr>
          <w:spacing w:val="-6"/>
          <w:lang w:val="uk-UA"/>
        </w:rPr>
        <w:t>ожежно</w:t>
      </w:r>
      <w:proofErr w:type="spellEnd"/>
      <w:r w:rsidRPr="00AD29F8">
        <w:rPr>
          <w:spacing w:val="-6"/>
          <w:lang w:val="uk-UA"/>
        </w:rPr>
        <w:t>-рятувальних підрозділів</w:t>
      </w:r>
      <w:r w:rsidRPr="00AD29F8">
        <w:rPr>
          <w:lang w:val="uk-UA"/>
        </w:rPr>
        <w:t xml:space="preserve"> та координації дій під час виникнення надзвичайних ситуацій;</w:t>
      </w:r>
      <w:r w:rsidRPr="00AD29F8">
        <w:rPr>
          <w:spacing w:val="-6"/>
          <w:lang w:val="uk-UA"/>
        </w:rPr>
        <w:t xml:space="preserve"> </w:t>
      </w:r>
    </w:p>
    <w:p w14:paraId="1308641A" w14:textId="77777777" w:rsidR="0090692F" w:rsidRDefault="00793FB8" w:rsidP="0090692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AD29F8">
        <w:rPr>
          <w:lang w:val="uk-UA"/>
        </w:rPr>
        <w:t>підвищення рівня обізнаності населення правил цивільного захисту, техногенної та пожежної безпеки;</w:t>
      </w:r>
    </w:p>
    <w:p w14:paraId="6338D19F" w14:textId="77777777" w:rsidR="0090692F" w:rsidRDefault="00793FB8" w:rsidP="0090692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AD29F8">
        <w:rPr>
          <w:lang w:val="uk-UA"/>
        </w:rPr>
        <w:t xml:space="preserve">забезпечення населення </w:t>
      </w:r>
      <w:proofErr w:type="spellStart"/>
      <w:r w:rsidRPr="00AD29F8">
        <w:rPr>
          <w:lang w:val="uk-UA"/>
        </w:rPr>
        <w:t>Южненської</w:t>
      </w:r>
      <w:proofErr w:type="spellEnd"/>
      <w:r w:rsidRPr="00AD29F8">
        <w:rPr>
          <w:lang w:val="uk-UA"/>
        </w:rPr>
        <w:t xml:space="preserve"> міської територіальний громади електричною енергією, теплом, водою та мобільним зв’язком (інтернетом);</w:t>
      </w:r>
    </w:p>
    <w:p w14:paraId="5AB0CF2A" w14:textId="0FF27849" w:rsidR="0090692F" w:rsidRDefault="00793FB8" w:rsidP="0090692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381837">
        <w:rPr>
          <w:lang w:val="uk-UA"/>
        </w:rPr>
        <w:t>м</w:t>
      </w:r>
      <w:r w:rsidRPr="00381837">
        <w:rPr>
          <w:shd w:val="clear" w:color="auto" w:fill="FFFFFF"/>
          <w:lang w:val="uk-UA"/>
        </w:rPr>
        <w:t xml:space="preserve">атеріально </w:t>
      </w:r>
      <w:r w:rsidR="00D068E5" w:rsidRPr="00381837">
        <w:rPr>
          <w:shd w:val="clear" w:color="auto" w:fill="FFFFFF"/>
          <w:lang w:val="uk-UA"/>
        </w:rPr>
        <w:t>-</w:t>
      </w:r>
      <w:r w:rsidRPr="00381837">
        <w:rPr>
          <w:shd w:val="clear" w:color="auto" w:fill="FFFFFF"/>
          <w:lang w:val="uk-UA"/>
        </w:rPr>
        <w:t xml:space="preserve"> технічне переоснащення органів управління та сил цивільного захисту </w:t>
      </w:r>
      <w:r w:rsidRPr="00381837">
        <w:rPr>
          <w:lang w:val="uk-UA"/>
        </w:rPr>
        <w:t xml:space="preserve">39 ДПРЧ </w:t>
      </w:r>
      <w:r w:rsidR="00D068E5" w:rsidRPr="00381837">
        <w:rPr>
          <w:lang w:val="uk-UA"/>
        </w:rPr>
        <w:t>2</w:t>
      </w:r>
      <w:r w:rsidRPr="00381837">
        <w:rPr>
          <w:lang w:val="uk-UA"/>
        </w:rPr>
        <w:t xml:space="preserve"> ДПРЗ ГУ ДСНС України в Одеській області аварійно-рятувальним та пожежним обладнанням;</w:t>
      </w:r>
    </w:p>
    <w:p w14:paraId="0CBD94A1" w14:textId="77777777" w:rsidR="0090692F" w:rsidRDefault="00793FB8" w:rsidP="0090692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r w:rsidRPr="00AD29F8">
        <w:rPr>
          <w:bCs/>
          <w:lang w:val="uk-UA"/>
        </w:rPr>
        <w:t>впровадження (встановлення) засобів оповіщення та інформування населення (сирена сповіщення С-28)</w:t>
      </w:r>
      <w:r w:rsidRPr="00AD29F8">
        <w:rPr>
          <w:lang w:val="uk-UA"/>
        </w:rPr>
        <w:t xml:space="preserve">.  </w:t>
      </w:r>
    </w:p>
    <w:p w14:paraId="1849204E" w14:textId="77777777" w:rsidR="00B967C1" w:rsidRDefault="00B967C1" w:rsidP="00B967C1">
      <w:pPr>
        <w:ind w:firstLine="567"/>
        <w:jc w:val="both"/>
        <w:rPr>
          <w:lang w:val="uk-UA" w:eastAsia="zh-CN"/>
        </w:rPr>
      </w:pPr>
      <w:r w:rsidRPr="0015120F">
        <w:rPr>
          <w:lang w:val="uk-UA" w:eastAsia="zh-CN"/>
        </w:rPr>
        <w:t>Встановити, що на кінець бюджетного періоду залишки коштів субвенції з місцевого бюджету державному бюджету на виконання програм соціально-економічного розвитку регіонів зберігаються на рахунках виконавців Програми, відкритих в органах Державної казначейської служби України, для здійснення видатків у наступному бюджетному періоді з урахуванням їх цільового призначення.</w:t>
      </w:r>
    </w:p>
    <w:p w14:paraId="48692202" w14:textId="77777777" w:rsidR="00B967C1" w:rsidRPr="00306327" w:rsidRDefault="00B967C1" w:rsidP="00B967C1">
      <w:pPr>
        <w:ind w:firstLine="567"/>
        <w:jc w:val="both"/>
        <w:rPr>
          <w:lang w:val="uk-UA" w:eastAsia="uk-UA"/>
        </w:rPr>
      </w:pPr>
      <w:r w:rsidRPr="00306327">
        <w:rPr>
          <w:lang w:val="uk-UA" w:eastAsia="uk-UA"/>
        </w:rPr>
        <w:t xml:space="preserve">Завдання та заходи реалізації Програми наведено у </w:t>
      </w:r>
      <w:r w:rsidRPr="00306327">
        <w:rPr>
          <w:b/>
          <w:lang w:val="uk-UA" w:eastAsia="uk-UA"/>
        </w:rPr>
        <w:t>додатку 1 до Програми.</w:t>
      </w:r>
    </w:p>
    <w:p w14:paraId="044A801F" w14:textId="77777777" w:rsidR="00B967C1" w:rsidRPr="00576800" w:rsidRDefault="00B967C1" w:rsidP="00B967C1">
      <w:pPr>
        <w:ind w:firstLine="567"/>
        <w:jc w:val="both"/>
        <w:rPr>
          <w:lang w:val="uk-UA" w:eastAsia="uk-UA"/>
        </w:rPr>
      </w:pPr>
      <w:r w:rsidRPr="00306327">
        <w:rPr>
          <w:lang w:val="uk-UA" w:eastAsia="uk-UA"/>
        </w:rPr>
        <w:t xml:space="preserve">Показники результативності містяться у </w:t>
      </w:r>
      <w:r w:rsidRPr="00306327">
        <w:rPr>
          <w:b/>
          <w:lang w:val="uk-UA" w:eastAsia="uk-UA"/>
        </w:rPr>
        <w:t>додатку 2 до Програми.</w:t>
      </w:r>
    </w:p>
    <w:p w14:paraId="713F104A" w14:textId="77777777" w:rsidR="00B967C1" w:rsidRPr="00AD29F8" w:rsidRDefault="00B967C1" w:rsidP="0090692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uk-UA"/>
        </w:rPr>
      </w:pPr>
    </w:p>
    <w:p w14:paraId="0A6CFFEE" w14:textId="5881E1A6" w:rsidR="00793FB8" w:rsidRPr="00AD29F8" w:rsidRDefault="00FF15E3" w:rsidP="00FF15E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uk-UA"/>
        </w:rPr>
      </w:pPr>
      <w:bookmarkStart w:id="5" w:name="90"/>
      <w:bookmarkEnd w:id="5"/>
      <w:r>
        <w:rPr>
          <w:b/>
          <w:bCs/>
          <w:lang w:val="en-US"/>
        </w:rPr>
        <w:t>V</w:t>
      </w:r>
      <w:r>
        <w:rPr>
          <w:b/>
          <w:bCs/>
          <w:lang w:val="uk-UA"/>
        </w:rPr>
        <w:t xml:space="preserve">. </w:t>
      </w:r>
      <w:r w:rsidR="00793FB8" w:rsidRPr="00AD29F8">
        <w:rPr>
          <w:b/>
          <w:bCs/>
          <w:lang w:val="uk-UA"/>
        </w:rPr>
        <w:t>О</w:t>
      </w:r>
      <w:r>
        <w:rPr>
          <w:b/>
          <w:bCs/>
          <w:lang w:val="uk-UA"/>
        </w:rPr>
        <w:t>ЧІКУВАНІ РЕЗУЛЬТАТИ ВИКОНАННЯ ПРОГРАМИ</w:t>
      </w:r>
    </w:p>
    <w:p w14:paraId="12A3140C" w14:textId="77777777" w:rsidR="00793FB8" w:rsidRPr="00AD29F8" w:rsidRDefault="00793FB8" w:rsidP="00793FB8">
      <w:pPr>
        <w:tabs>
          <w:tab w:val="left" w:pos="720"/>
        </w:tabs>
        <w:ind w:left="360"/>
        <w:jc w:val="both"/>
        <w:rPr>
          <w:bCs/>
          <w:lang w:val="uk-UA"/>
        </w:rPr>
      </w:pPr>
    </w:p>
    <w:p w14:paraId="0978A01F" w14:textId="77777777" w:rsidR="00E6258D" w:rsidRDefault="00793FB8" w:rsidP="00E6258D">
      <w:pPr>
        <w:tabs>
          <w:tab w:val="left" w:pos="720"/>
        </w:tabs>
        <w:ind w:firstLine="567"/>
        <w:jc w:val="both"/>
        <w:rPr>
          <w:spacing w:val="-1"/>
          <w:lang w:val="uk-UA"/>
        </w:rPr>
      </w:pPr>
      <w:r w:rsidRPr="00AD29F8">
        <w:rPr>
          <w:spacing w:val="-1"/>
          <w:lang w:val="uk-UA"/>
        </w:rPr>
        <w:t>Виконання заходів Програми дозволить:</w:t>
      </w:r>
    </w:p>
    <w:p w14:paraId="634FA850" w14:textId="77777777" w:rsidR="00E6258D" w:rsidRDefault="00793FB8" w:rsidP="00E6258D">
      <w:pPr>
        <w:tabs>
          <w:tab w:val="left" w:pos="720"/>
        </w:tabs>
        <w:ind w:firstLine="567"/>
        <w:jc w:val="both"/>
        <w:rPr>
          <w:lang w:val="uk-UA" w:eastAsia="uk-UA"/>
        </w:rPr>
      </w:pPr>
      <w:r w:rsidRPr="00AD29F8">
        <w:rPr>
          <w:lang w:val="uk-UA" w:eastAsia="uk-UA"/>
        </w:rPr>
        <w:t>проведення аварійно-відновлювальних робіт при виникненні надзвичайних ситуацій техногенного або природного характеру на найвищому рівні;</w:t>
      </w:r>
    </w:p>
    <w:p w14:paraId="7AAF7BDE" w14:textId="77777777" w:rsidR="00E6258D" w:rsidRDefault="00793FB8" w:rsidP="00E6258D">
      <w:pPr>
        <w:tabs>
          <w:tab w:val="left" w:pos="720"/>
        </w:tabs>
        <w:ind w:firstLine="567"/>
        <w:jc w:val="both"/>
        <w:rPr>
          <w:lang w:val="uk-UA"/>
        </w:rPr>
      </w:pPr>
      <w:r w:rsidRPr="00AD29F8">
        <w:rPr>
          <w:lang w:val="uk-UA"/>
        </w:rPr>
        <w:t>забезпечення взаємодії при ліквідації надзвичайних ситуацій;</w:t>
      </w:r>
    </w:p>
    <w:p w14:paraId="66434270" w14:textId="77777777" w:rsidR="00E6258D" w:rsidRDefault="00793FB8" w:rsidP="00E6258D">
      <w:pPr>
        <w:tabs>
          <w:tab w:val="left" w:pos="720"/>
        </w:tabs>
        <w:ind w:firstLine="567"/>
        <w:jc w:val="both"/>
        <w:rPr>
          <w:lang w:val="uk-UA"/>
        </w:rPr>
      </w:pPr>
      <w:r w:rsidRPr="00AD29F8">
        <w:rPr>
          <w:lang w:val="uk-UA"/>
        </w:rPr>
        <w:t>забезпечення своєчасного реагування та взаємодії при ліквідації надзвичайних ситуацій;</w:t>
      </w:r>
    </w:p>
    <w:p w14:paraId="28908258" w14:textId="77777777" w:rsidR="00E6258D" w:rsidRDefault="00793FB8" w:rsidP="00E6258D">
      <w:pPr>
        <w:tabs>
          <w:tab w:val="left" w:pos="720"/>
        </w:tabs>
        <w:ind w:firstLine="567"/>
        <w:jc w:val="both"/>
        <w:rPr>
          <w:lang w:val="uk-UA"/>
        </w:rPr>
      </w:pPr>
      <w:r w:rsidRPr="00AD29F8">
        <w:rPr>
          <w:lang w:val="uk-UA"/>
        </w:rPr>
        <w:t>забезпечення своєчасного реагування та координації дій під час виникнення   надзвичайних ситуацій;</w:t>
      </w:r>
    </w:p>
    <w:p w14:paraId="0E8FC695" w14:textId="5FB62BB5" w:rsidR="00E6258D" w:rsidRDefault="00793FB8" w:rsidP="00E6258D">
      <w:pPr>
        <w:tabs>
          <w:tab w:val="left" w:pos="720"/>
        </w:tabs>
        <w:ind w:firstLine="567"/>
        <w:jc w:val="both"/>
        <w:rPr>
          <w:lang w:val="uk-UA"/>
        </w:rPr>
      </w:pPr>
      <w:r w:rsidRPr="00AD29F8">
        <w:rPr>
          <w:lang w:val="uk-UA"/>
        </w:rPr>
        <w:t>с</w:t>
      </w:r>
      <w:r w:rsidRPr="00AD29F8">
        <w:rPr>
          <w:color w:val="000000"/>
          <w:shd w:val="clear" w:color="auto" w:fill="FFFFFF"/>
          <w:lang w:val="uk-UA"/>
        </w:rPr>
        <w:t xml:space="preserve">творення місцевої </w:t>
      </w:r>
      <w:r w:rsidRPr="00AD29F8">
        <w:rPr>
          <w:lang w:val="uk-UA"/>
        </w:rPr>
        <w:t>автоматизованої системи централізованого</w:t>
      </w:r>
      <w:r w:rsidRPr="00AD29F8">
        <w:rPr>
          <w:color w:val="000000"/>
          <w:shd w:val="clear" w:color="auto" w:fill="FFFFFF"/>
          <w:lang w:val="uk-UA"/>
        </w:rPr>
        <w:t xml:space="preserve"> оповіщення в</w:t>
      </w:r>
      <w:r w:rsidRPr="00AD29F8">
        <w:rPr>
          <w:lang w:val="uk-UA"/>
        </w:rPr>
        <w:t xml:space="preserve"> </w:t>
      </w:r>
      <w:proofErr w:type="spellStart"/>
      <w:r w:rsidRPr="00AD29F8">
        <w:rPr>
          <w:lang w:val="uk-UA"/>
        </w:rPr>
        <w:t>Южненській</w:t>
      </w:r>
      <w:proofErr w:type="spellEnd"/>
      <w:r w:rsidRPr="00AD29F8">
        <w:rPr>
          <w:lang w:val="uk-UA"/>
        </w:rPr>
        <w:t xml:space="preserve"> міській територіальній громаді;</w:t>
      </w:r>
    </w:p>
    <w:p w14:paraId="66438B7B" w14:textId="77777777" w:rsidR="00E6258D" w:rsidRDefault="00793FB8" w:rsidP="00E6258D">
      <w:pPr>
        <w:tabs>
          <w:tab w:val="left" w:pos="720"/>
        </w:tabs>
        <w:ind w:firstLine="567"/>
        <w:jc w:val="both"/>
        <w:rPr>
          <w:lang w:val="uk-UA"/>
        </w:rPr>
      </w:pPr>
      <w:r w:rsidRPr="00AD29F8">
        <w:rPr>
          <w:lang w:val="uk-UA"/>
        </w:rPr>
        <w:t>підвищення рівня обізнаності учнів загальноосвітніх навчальних закладів правил безпечної поведінки і здорового способу життя</w:t>
      </w:r>
      <w:r w:rsidR="00E6258D">
        <w:rPr>
          <w:lang w:val="uk-UA"/>
        </w:rPr>
        <w:t>;</w:t>
      </w:r>
    </w:p>
    <w:p w14:paraId="4294FD76" w14:textId="20ECEAD1" w:rsidR="00E6258D" w:rsidRDefault="00793FB8" w:rsidP="00E6258D">
      <w:pPr>
        <w:tabs>
          <w:tab w:val="left" w:pos="720"/>
        </w:tabs>
        <w:ind w:firstLine="567"/>
        <w:jc w:val="both"/>
        <w:rPr>
          <w:lang w:val="uk-UA"/>
        </w:rPr>
      </w:pPr>
      <w:r w:rsidRPr="00AD29F8">
        <w:rPr>
          <w:lang w:val="uk-UA"/>
        </w:rPr>
        <w:t xml:space="preserve">забезпечення населення </w:t>
      </w:r>
      <w:proofErr w:type="spellStart"/>
      <w:r w:rsidRPr="00AD29F8">
        <w:rPr>
          <w:lang w:val="uk-UA"/>
        </w:rPr>
        <w:t>Южненської</w:t>
      </w:r>
      <w:proofErr w:type="spellEnd"/>
      <w:r w:rsidRPr="00AD29F8">
        <w:rPr>
          <w:lang w:val="uk-UA"/>
        </w:rPr>
        <w:t xml:space="preserve"> міської територіальний громади</w:t>
      </w:r>
      <w:r w:rsidR="0015496F">
        <w:rPr>
          <w:lang w:val="uk-UA"/>
        </w:rPr>
        <w:t xml:space="preserve"> </w:t>
      </w:r>
      <w:r w:rsidRPr="00AD29F8">
        <w:rPr>
          <w:lang w:val="uk-UA"/>
        </w:rPr>
        <w:t>електричною енергією, теплом, водою та мобільним зв’язком (інтернетом);</w:t>
      </w:r>
    </w:p>
    <w:p w14:paraId="0F9EB52A" w14:textId="147DA736" w:rsidR="00E6258D" w:rsidRDefault="00793FB8" w:rsidP="00E6258D">
      <w:pPr>
        <w:tabs>
          <w:tab w:val="left" w:pos="720"/>
        </w:tabs>
        <w:ind w:firstLine="567"/>
        <w:jc w:val="both"/>
        <w:rPr>
          <w:lang w:val="uk-UA"/>
        </w:rPr>
      </w:pPr>
      <w:r w:rsidRPr="00AD29F8">
        <w:rPr>
          <w:lang w:val="uk-UA"/>
        </w:rPr>
        <w:lastRenderedPageBreak/>
        <w:t>м</w:t>
      </w:r>
      <w:r w:rsidRPr="00AD29F8">
        <w:rPr>
          <w:shd w:val="clear" w:color="auto" w:fill="FFFFFF"/>
          <w:lang w:val="uk-UA"/>
        </w:rPr>
        <w:t xml:space="preserve">атеріально </w:t>
      </w:r>
      <w:r w:rsidR="00B967C1">
        <w:rPr>
          <w:shd w:val="clear" w:color="auto" w:fill="FFFFFF"/>
          <w:lang w:val="uk-UA"/>
        </w:rPr>
        <w:t>-</w:t>
      </w:r>
      <w:r w:rsidRPr="00AD29F8">
        <w:rPr>
          <w:shd w:val="clear" w:color="auto" w:fill="FFFFFF"/>
          <w:lang w:val="uk-UA"/>
        </w:rPr>
        <w:t xml:space="preserve"> технічне переоснащення органів управління та сил цивільного захисту </w:t>
      </w:r>
      <w:r w:rsidRPr="0015496F">
        <w:rPr>
          <w:lang w:val="uk-UA"/>
        </w:rPr>
        <w:t xml:space="preserve">39 ДПРЧ </w:t>
      </w:r>
      <w:r w:rsidR="00B967C1" w:rsidRPr="0015496F">
        <w:rPr>
          <w:lang w:val="uk-UA"/>
        </w:rPr>
        <w:t>2</w:t>
      </w:r>
      <w:r w:rsidRPr="0015496F">
        <w:rPr>
          <w:lang w:val="uk-UA"/>
        </w:rPr>
        <w:t xml:space="preserve"> ДПРЗ ГУ ДСНС України в Одеській</w:t>
      </w:r>
      <w:r w:rsidRPr="00AD29F8">
        <w:rPr>
          <w:lang w:val="uk-UA"/>
        </w:rPr>
        <w:t xml:space="preserve"> області аварійно-рятувальним та пожежним обладнанням;</w:t>
      </w:r>
    </w:p>
    <w:p w14:paraId="577336E0" w14:textId="77777777" w:rsidR="00E6258D" w:rsidRDefault="00793FB8" w:rsidP="00E6258D">
      <w:pPr>
        <w:tabs>
          <w:tab w:val="left" w:pos="720"/>
        </w:tabs>
        <w:ind w:firstLine="567"/>
        <w:jc w:val="both"/>
        <w:rPr>
          <w:lang w:val="uk-UA"/>
        </w:rPr>
      </w:pPr>
      <w:r w:rsidRPr="00AD29F8">
        <w:rPr>
          <w:lang w:val="uk-UA"/>
        </w:rPr>
        <w:t xml:space="preserve">забезпечення своєчасного сповіщення мешканців </w:t>
      </w:r>
      <w:proofErr w:type="spellStart"/>
      <w:r w:rsidRPr="00AD29F8">
        <w:rPr>
          <w:lang w:val="uk-UA"/>
        </w:rPr>
        <w:t>Южненської</w:t>
      </w:r>
      <w:proofErr w:type="spellEnd"/>
      <w:r w:rsidRPr="00AD29F8">
        <w:rPr>
          <w:lang w:val="uk-UA"/>
        </w:rPr>
        <w:t xml:space="preserve"> міської територіальної громади в разі загрози або виникнення надзвичайної ситуації та введення особливого періоду.</w:t>
      </w:r>
    </w:p>
    <w:p w14:paraId="663F4A69" w14:textId="77777777" w:rsidR="00793FB8" w:rsidRPr="00AD29F8" w:rsidRDefault="00793FB8" w:rsidP="00793FB8">
      <w:pPr>
        <w:tabs>
          <w:tab w:val="left" w:pos="720"/>
        </w:tabs>
        <w:jc w:val="both"/>
        <w:rPr>
          <w:lang w:val="uk-UA"/>
        </w:rPr>
      </w:pPr>
    </w:p>
    <w:p w14:paraId="54B2FDD4" w14:textId="3F730756" w:rsidR="00E6258D" w:rsidRPr="007243F2" w:rsidRDefault="00E6258D" w:rsidP="00E6258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lang w:val="uk-UA" w:eastAsia="uk-UA"/>
        </w:rPr>
      </w:pPr>
      <w:r w:rsidRPr="007243F2">
        <w:rPr>
          <w:b/>
          <w:color w:val="000000"/>
          <w:lang w:val="en-US" w:eastAsia="uk-UA"/>
        </w:rPr>
        <w:t>VI</w:t>
      </w:r>
      <w:r w:rsidRPr="007243F2">
        <w:rPr>
          <w:b/>
          <w:color w:val="000000"/>
          <w:lang w:val="uk-UA" w:eastAsia="uk-UA"/>
        </w:rPr>
        <w:t>. ОБСЯГИ ТА ДЖЕРЕЛА ФІНАНСУВАННЯ ПРОГРАМИ</w:t>
      </w:r>
    </w:p>
    <w:p w14:paraId="36B0A9FC" w14:textId="77777777" w:rsidR="00185B0B" w:rsidRPr="007243F2" w:rsidRDefault="00185B0B" w:rsidP="00E6258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lang w:val="uk-UA" w:eastAsia="uk-UA"/>
        </w:rPr>
      </w:pPr>
    </w:p>
    <w:p w14:paraId="7FAE2C62" w14:textId="77777777" w:rsidR="00CB6DE3" w:rsidRPr="007243F2" w:rsidRDefault="00CB6DE3" w:rsidP="00CB6DE3">
      <w:pPr>
        <w:ind w:firstLine="567"/>
        <w:jc w:val="both"/>
        <w:rPr>
          <w:lang w:val="uk-UA" w:eastAsia="zh-CN"/>
        </w:rPr>
      </w:pPr>
      <w:r w:rsidRPr="007243F2">
        <w:rPr>
          <w:lang w:val="uk-UA" w:eastAsia="zh-CN"/>
        </w:rPr>
        <w:t xml:space="preserve">Фінансове забезпечення Програми здійснюється за рахунок коштів бюджету </w:t>
      </w:r>
      <w:proofErr w:type="spellStart"/>
      <w:r w:rsidRPr="007243F2">
        <w:rPr>
          <w:lang w:val="uk-UA" w:eastAsia="zh-CN"/>
        </w:rPr>
        <w:t>Южненської</w:t>
      </w:r>
      <w:proofErr w:type="spellEnd"/>
      <w:r w:rsidRPr="007243F2">
        <w:rPr>
          <w:lang w:val="uk-UA" w:eastAsia="zh-CN"/>
        </w:rPr>
        <w:t xml:space="preserve"> міської територіальної громади та інших джерел, не заборонених чинним законодавством України у відповідності до статей 91, 93 Бюджетного кодексу України та з урахуванням положень статей 85, 101 Бюджетного кодексу України. </w:t>
      </w:r>
    </w:p>
    <w:p w14:paraId="57E9A2BD" w14:textId="77777777" w:rsidR="00CB6DE3" w:rsidRDefault="00CB6DE3" w:rsidP="00CB6DE3">
      <w:pPr>
        <w:ind w:firstLine="567"/>
        <w:jc w:val="both"/>
        <w:rPr>
          <w:lang w:val="uk-UA" w:eastAsia="zh-CN"/>
        </w:rPr>
      </w:pPr>
      <w:r w:rsidRPr="007243F2">
        <w:rPr>
          <w:lang w:val="uk-UA" w:eastAsia="zh-CN"/>
        </w:rPr>
        <w:t>Передача закупленого майна здійснюється з урахуванням постанови Кабінету Міністрів України від 21.09.1998 року №1482 «Про передачу об’єктів права державної та комунальної власності» (зі змінами).</w:t>
      </w:r>
      <w:r w:rsidRPr="00576800">
        <w:rPr>
          <w:lang w:val="uk-UA" w:eastAsia="zh-CN"/>
        </w:rPr>
        <w:t xml:space="preserve"> </w:t>
      </w:r>
    </w:p>
    <w:p w14:paraId="3914FF4F" w14:textId="77777777" w:rsidR="00CB6DE3" w:rsidRDefault="00CB6DE3" w:rsidP="00CB6DE3">
      <w:pPr>
        <w:ind w:firstLine="567"/>
        <w:jc w:val="both"/>
        <w:rPr>
          <w:lang w:val="uk-UA" w:eastAsia="zh-CN"/>
        </w:rPr>
      </w:pPr>
      <w:r w:rsidRPr="00576800">
        <w:rPr>
          <w:lang w:val="uk-UA" w:eastAsia="zh-CN"/>
        </w:rPr>
        <w:t>Показники Програми за необхідності можуть коригуватися під впливом зовнішніх факторів (зміни в законодавстві, економічних та соціальних умов тощо).</w:t>
      </w:r>
    </w:p>
    <w:p w14:paraId="75933A96" w14:textId="77777777" w:rsidR="00CB6DE3" w:rsidRPr="00576800" w:rsidRDefault="00CB6DE3" w:rsidP="00CB6DE3">
      <w:pPr>
        <w:ind w:firstLine="567"/>
        <w:jc w:val="both"/>
        <w:rPr>
          <w:lang w:val="uk-UA" w:eastAsia="en-US"/>
        </w:rPr>
      </w:pPr>
      <w:r w:rsidRPr="00576800">
        <w:rPr>
          <w:lang w:val="uk-UA" w:eastAsia="en-US"/>
        </w:rPr>
        <w:t xml:space="preserve">Ресурсне забезпечення Програми наведено у </w:t>
      </w:r>
      <w:r w:rsidRPr="0034558D">
        <w:rPr>
          <w:b/>
          <w:lang w:val="uk-UA" w:eastAsia="en-US"/>
        </w:rPr>
        <w:t xml:space="preserve">додатку </w:t>
      </w:r>
      <w:r w:rsidRPr="007B04AD">
        <w:rPr>
          <w:b/>
          <w:lang w:val="uk-UA" w:eastAsia="en-US"/>
        </w:rPr>
        <w:t>3 до Програми.</w:t>
      </w:r>
    </w:p>
    <w:p w14:paraId="5DB80C96" w14:textId="77777777" w:rsidR="00CB6DE3" w:rsidRDefault="00CB6DE3" w:rsidP="00E6258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lang w:val="uk-UA" w:eastAsia="uk-UA"/>
        </w:rPr>
      </w:pPr>
    </w:p>
    <w:p w14:paraId="32760610" w14:textId="5D5781CD" w:rsidR="00185B0B" w:rsidRDefault="00185B0B" w:rsidP="00E6258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lang w:val="uk-UA" w:eastAsia="uk-UA"/>
        </w:rPr>
      </w:pPr>
      <w:r w:rsidRPr="00DB726C">
        <w:rPr>
          <w:b/>
          <w:color w:val="000000"/>
          <w:lang w:val="en-US" w:eastAsia="uk-UA"/>
        </w:rPr>
        <w:t>VII</w:t>
      </w:r>
      <w:r w:rsidR="00B8141B" w:rsidRPr="00DB726C">
        <w:rPr>
          <w:b/>
          <w:color w:val="000000"/>
          <w:lang w:val="uk-UA" w:eastAsia="uk-UA"/>
        </w:rPr>
        <w:t>. СТРОКИ ТА ЕТАПИ ВИКОНАННЯ ПРОГРАМИ</w:t>
      </w:r>
    </w:p>
    <w:p w14:paraId="60871C29" w14:textId="77777777" w:rsidR="006D34F7" w:rsidRPr="00B8141B" w:rsidRDefault="006D34F7" w:rsidP="00E6258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lang w:val="uk-UA" w:eastAsia="uk-UA"/>
        </w:rPr>
      </w:pPr>
    </w:p>
    <w:p w14:paraId="2CC36F07" w14:textId="16A39479" w:rsidR="006D34F7" w:rsidRPr="00576800" w:rsidRDefault="006D34F7" w:rsidP="006D34F7">
      <w:pPr>
        <w:suppressAutoHyphens/>
        <w:ind w:firstLine="567"/>
        <w:jc w:val="both"/>
        <w:rPr>
          <w:lang w:val="uk-UA" w:eastAsia="zh-CN"/>
        </w:rPr>
      </w:pPr>
      <w:r w:rsidRPr="00576800">
        <w:rPr>
          <w:lang w:val="uk-UA" w:eastAsia="zh-CN"/>
        </w:rPr>
        <w:t xml:space="preserve">Виконання Програми розраховано на </w:t>
      </w:r>
      <w:r w:rsidR="009A5CA1">
        <w:rPr>
          <w:lang w:val="en-US" w:eastAsia="zh-CN"/>
        </w:rPr>
        <w:t>II</w:t>
      </w:r>
      <w:r w:rsidR="009A5CA1">
        <w:rPr>
          <w:lang w:val="uk-UA" w:eastAsia="zh-CN"/>
        </w:rPr>
        <w:t xml:space="preserve"> етапи, на </w:t>
      </w:r>
      <w:r w:rsidRPr="00576800">
        <w:rPr>
          <w:lang w:val="uk-UA" w:eastAsia="zh-CN"/>
        </w:rPr>
        <w:t>період 202</w:t>
      </w:r>
      <w:r>
        <w:rPr>
          <w:lang w:val="uk-UA" w:eastAsia="zh-CN"/>
        </w:rPr>
        <w:t>2</w:t>
      </w:r>
      <w:r w:rsidRPr="00576800">
        <w:rPr>
          <w:lang w:val="uk-UA" w:eastAsia="zh-CN"/>
        </w:rPr>
        <w:t>-202</w:t>
      </w:r>
      <w:r w:rsidR="009A5CA1">
        <w:rPr>
          <w:lang w:val="uk-UA" w:eastAsia="zh-CN"/>
        </w:rPr>
        <w:t>4</w:t>
      </w:r>
      <w:r w:rsidRPr="00576800">
        <w:rPr>
          <w:lang w:val="uk-UA" w:eastAsia="zh-CN"/>
        </w:rPr>
        <w:t xml:space="preserve"> роки</w:t>
      </w:r>
      <w:r w:rsidR="009A5CA1">
        <w:rPr>
          <w:lang w:val="uk-UA" w:eastAsia="zh-CN"/>
        </w:rPr>
        <w:t xml:space="preserve"> та 2025-2026 роки</w:t>
      </w:r>
      <w:r w:rsidRPr="00576800">
        <w:rPr>
          <w:lang w:val="uk-UA" w:eastAsia="zh-CN"/>
        </w:rPr>
        <w:t xml:space="preserve">. Строк виконання програми </w:t>
      </w:r>
      <w:r w:rsidR="009A5CA1">
        <w:rPr>
          <w:lang w:val="uk-UA" w:eastAsia="zh-CN"/>
        </w:rPr>
        <w:t>5</w:t>
      </w:r>
      <w:r w:rsidRPr="00576800">
        <w:rPr>
          <w:lang w:val="uk-UA" w:eastAsia="zh-CN"/>
        </w:rPr>
        <w:t xml:space="preserve"> рок</w:t>
      </w:r>
      <w:r w:rsidR="009A5CA1">
        <w:rPr>
          <w:lang w:val="uk-UA" w:eastAsia="zh-CN"/>
        </w:rPr>
        <w:t>ів</w:t>
      </w:r>
      <w:r w:rsidRPr="00576800">
        <w:rPr>
          <w:lang w:val="uk-UA" w:eastAsia="zh-CN"/>
        </w:rPr>
        <w:t>. В разі необхідності строк дії Програми може бути продовжено.</w:t>
      </w:r>
    </w:p>
    <w:p w14:paraId="01DDD7E9" w14:textId="77777777" w:rsidR="00185B0B" w:rsidRPr="00E6258D" w:rsidRDefault="00185B0B" w:rsidP="00E6258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lang w:val="uk-UA" w:eastAsia="uk-UA"/>
        </w:rPr>
      </w:pPr>
    </w:p>
    <w:p w14:paraId="25169283" w14:textId="7D1D308D" w:rsidR="00793FB8" w:rsidRPr="00AD29F8" w:rsidRDefault="00185B0B" w:rsidP="00B8141B">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b/>
          <w:color w:val="000000"/>
          <w:lang w:val="uk-UA" w:eastAsia="uk-UA"/>
        </w:rPr>
      </w:pPr>
      <w:r>
        <w:rPr>
          <w:b/>
          <w:color w:val="000000"/>
          <w:lang w:val="en-US" w:eastAsia="uk-UA"/>
        </w:rPr>
        <w:t>VIII</w:t>
      </w:r>
      <w:r w:rsidR="00793FB8" w:rsidRPr="00AD29F8">
        <w:rPr>
          <w:b/>
          <w:color w:val="000000"/>
          <w:lang w:val="uk-UA" w:eastAsia="uk-UA"/>
        </w:rPr>
        <w:t>. К</w:t>
      </w:r>
      <w:r w:rsidR="00B8141B">
        <w:rPr>
          <w:b/>
          <w:color w:val="000000"/>
          <w:lang w:val="uk-UA" w:eastAsia="uk-UA"/>
        </w:rPr>
        <w:t>ООРДИНАЦІЯ ТА КОНТРОЛЬ ЗА ХОДОМ ВИКОНАННЯ ПРОГРАМИ</w:t>
      </w:r>
    </w:p>
    <w:p w14:paraId="6DFF626F" w14:textId="77777777" w:rsidR="00793FB8" w:rsidRPr="00AD29F8" w:rsidRDefault="00793FB8" w:rsidP="00793FB8">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ind w:left="720"/>
        <w:jc w:val="center"/>
        <w:rPr>
          <w:b/>
          <w:color w:val="000000"/>
          <w:lang w:val="uk-UA" w:eastAsia="uk-UA"/>
        </w:rPr>
      </w:pPr>
    </w:p>
    <w:p w14:paraId="1ACDC006" w14:textId="77777777" w:rsidR="003D1545" w:rsidRDefault="003D1545" w:rsidP="003D1545">
      <w:pPr>
        <w:ind w:firstLine="567"/>
        <w:jc w:val="both"/>
        <w:rPr>
          <w:lang w:val="uk-UA"/>
        </w:rPr>
      </w:pPr>
      <w:bookmarkStart w:id="6" w:name="_Hlk121058840"/>
      <w:r w:rsidRPr="00D20D06">
        <w:rPr>
          <w:lang w:val="uk-UA"/>
        </w:rPr>
        <w:t xml:space="preserve">Координація за ходом виконання Програми покладається на </w:t>
      </w:r>
      <w:r>
        <w:rPr>
          <w:lang w:val="uk-UA"/>
        </w:rPr>
        <w:t>у</w:t>
      </w:r>
      <w:r w:rsidRPr="00D20D06">
        <w:rPr>
          <w:lang w:val="uk-UA"/>
        </w:rPr>
        <w:t xml:space="preserve">правління правового забезпечення та взаємодії з державними органами </w:t>
      </w:r>
      <w:r>
        <w:rPr>
          <w:lang w:val="uk-UA"/>
        </w:rPr>
        <w:t>Південнівської</w:t>
      </w:r>
      <w:r w:rsidRPr="00D20D06">
        <w:rPr>
          <w:lang w:val="uk-UA"/>
        </w:rPr>
        <w:t xml:space="preserve"> міської ради.</w:t>
      </w:r>
    </w:p>
    <w:p w14:paraId="624C7886" w14:textId="77777777" w:rsidR="003D1545" w:rsidRDefault="003D1545" w:rsidP="003D1545">
      <w:pPr>
        <w:ind w:firstLine="567"/>
        <w:jc w:val="both"/>
        <w:rPr>
          <w:color w:val="000000"/>
          <w:lang w:val="uk-UA"/>
        </w:rPr>
      </w:pPr>
      <w:r>
        <w:rPr>
          <w:color w:val="000000"/>
          <w:lang w:val="uk-UA"/>
        </w:rPr>
        <w:t>Загальний к</w:t>
      </w:r>
      <w:r w:rsidRPr="00D20D06">
        <w:rPr>
          <w:color w:val="000000"/>
          <w:lang w:val="uk-UA"/>
        </w:rPr>
        <w:t xml:space="preserve">онтроль </w:t>
      </w:r>
      <w:r>
        <w:rPr>
          <w:color w:val="000000"/>
          <w:lang w:val="uk-UA"/>
        </w:rPr>
        <w:t>здійснюється</w:t>
      </w:r>
      <w:r w:rsidRPr="00D20D06">
        <w:rPr>
          <w:color w:val="000000"/>
          <w:lang w:val="uk-UA"/>
        </w:rPr>
        <w:t xml:space="preserve"> постійн</w:t>
      </w:r>
      <w:r>
        <w:rPr>
          <w:color w:val="000000"/>
          <w:lang w:val="uk-UA"/>
        </w:rPr>
        <w:t>ою</w:t>
      </w:r>
      <w:r w:rsidRPr="00D20D06">
        <w:rPr>
          <w:color w:val="000000"/>
          <w:lang w:val="uk-UA"/>
        </w:rPr>
        <w:t xml:space="preserve"> комісі</w:t>
      </w:r>
      <w:r>
        <w:rPr>
          <w:color w:val="000000"/>
          <w:lang w:val="uk-UA"/>
        </w:rPr>
        <w:t>єю</w:t>
      </w:r>
      <w:r w:rsidRPr="00D20D06">
        <w:rPr>
          <w:color w:val="000000"/>
          <w:lang w:val="uk-UA"/>
        </w:rPr>
        <w:t xml:space="preserve"> з питань  бюджету, фінансово </w:t>
      </w:r>
      <w:r>
        <w:rPr>
          <w:color w:val="000000"/>
          <w:lang w:val="uk-UA"/>
        </w:rPr>
        <w:t>-</w:t>
      </w:r>
      <w:r w:rsidRPr="00D20D06">
        <w:rPr>
          <w:color w:val="000000"/>
          <w:lang w:val="uk-UA"/>
        </w:rPr>
        <w:t xml:space="preserve"> економічної, інвестиційної політики та підприємництва </w:t>
      </w:r>
      <w:r>
        <w:rPr>
          <w:color w:val="000000"/>
          <w:lang w:val="uk-UA"/>
        </w:rPr>
        <w:t xml:space="preserve">Південнівської міської ради </w:t>
      </w:r>
      <w:r w:rsidRPr="00D20D06">
        <w:rPr>
          <w:color w:val="000000"/>
          <w:lang w:val="uk-UA"/>
        </w:rPr>
        <w:t xml:space="preserve">та </w:t>
      </w:r>
      <w:r w:rsidRPr="00C75569">
        <w:rPr>
          <w:color w:val="000000"/>
          <w:lang w:val="uk-UA"/>
        </w:rPr>
        <w:t>постійн</w:t>
      </w:r>
      <w:r>
        <w:rPr>
          <w:color w:val="000000"/>
          <w:lang w:val="uk-UA"/>
        </w:rPr>
        <w:t>ою</w:t>
      </w:r>
      <w:r w:rsidRPr="00C75569">
        <w:rPr>
          <w:color w:val="000000"/>
          <w:lang w:val="uk-UA"/>
        </w:rPr>
        <w:t xml:space="preserve"> комісі</w:t>
      </w:r>
      <w:r>
        <w:rPr>
          <w:color w:val="000000"/>
          <w:lang w:val="uk-UA"/>
        </w:rPr>
        <w:t>є</w:t>
      </w:r>
      <w:r w:rsidRPr="00C75569">
        <w:rPr>
          <w:color w:val="000000"/>
          <w:lang w:val="uk-UA"/>
        </w:rPr>
        <w:t xml:space="preserve">ю з питань регламенту, депутатської етики, законності, правопорядку, цивільної оборони та ЗМІ </w:t>
      </w:r>
      <w:r>
        <w:rPr>
          <w:color w:val="000000"/>
          <w:lang w:val="uk-UA"/>
        </w:rPr>
        <w:t>Південнів</w:t>
      </w:r>
      <w:r w:rsidRPr="00C75569">
        <w:rPr>
          <w:color w:val="000000"/>
          <w:lang w:val="uk-UA"/>
        </w:rPr>
        <w:t>ської міської ради</w:t>
      </w:r>
      <w:r w:rsidRPr="00D20D06">
        <w:rPr>
          <w:color w:val="000000"/>
          <w:lang w:val="uk-UA"/>
        </w:rPr>
        <w:t>.</w:t>
      </w:r>
    </w:p>
    <w:p w14:paraId="2AB89E6C" w14:textId="77777777" w:rsidR="003D1545" w:rsidRDefault="003D1545" w:rsidP="003D1545">
      <w:pPr>
        <w:ind w:firstLine="567"/>
        <w:jc w:val="both"/>
        <w:rPr>
          <w:color w:val="000000"/>
          <w:lang w:val="uk-UA"/>
        </w:rPr>
      </w:pPr>
      <w:r>
        <w:rPr>
          <w:color w:val="000000"/>
          <w:lang w:val="uk-UA"/>
        </w:rPr>
        <w:t xml:space="preserve">Контроль за цільовим та ефективним використанням коштів, спрямованих на забезпечення виконання Програми, здійснюють головні розпорядники коштів окремих завдань і заходів Програми. </w:t>
      </w:r>
    </w:p>
    <w:p w14:paraId="07A264BD" w14:textId="77777777" w:rsidR="003D1545" w:rsidRDefault="003D1545" w:rsidP="003D1545">
      <w:pPr>
        <w:ind w:firstLine="567"/>
        <w:jc w:val="both"/>
        <w:rPr>
          <w:color w:val="000000"/>
          <w:lang w:val="uk-UA"/>
        </w:rPr>
      </w:pPr>
      <w:r w:rsidRPr="00D20D06">
        <w:rPr>
          <w:color w:val="000000"/>
          <w:lang w:val="uk-UA"/>
        </w:rPr>
        <w:t>Відповідальн</w:t>
      </w:r>
      <w:r>
        <w:rPr>
          <w:color w:val="000000"/>
          <w:lang w:val="uk-UA"/>
        </w:rPr>
        <w:t xml:space="preserve">і </w:t>
      </w:r>
      <w:r w:rsidRPr="00D20D06">
        <w:rPr>
          <w:color w:val="000000"/>
          <w:lang w:val="uk-UA"/>
        </w:rPr>
        <w:t>виконавц</w:t>
      </w:r>
      <w:r>
        <w:rPr>
          <w:color w:val="000000"/>
          <w:lang w:val="uk-UA"/>
        </w:rPr>
        <w:t>і</w:t>
      </w:r>
      <w:r w:rsidRPr="00D20D06">
        <w:rPr>
          <w:color w:val="000000"/>
          <w:lang w:val="uk-UA"/>
        </w:rPr>
        <w:t xml:space="preserve"> Програми щороку звітують перед </w:t>
      </w:r>
      <w:r>
        <w:rPr>
          <w:color w:val="000000"/>
          <w:lang w:val="uk-UA"/>
        </w:rPr>
        <w:t>Південнів</w:t>
      </w:r>
      <w:r w:rsidRPr="00C75569">
        <w:rPr>
          <w:color w:val="000000"/>
          <w:lang w:val="uk-UA"/>
        </w:rPr>
        <w:t>ської</w:t>
      </w:r>
      <w:r w:rsidRPr="00D20D06">
        <w:rPr>
          <w:color w:val="000000"/>
          <w:lang w:val="uk-UA"/>
        </w:rPr>
        <w:t xml:space="preserve"> міською радою про результати виконання Програми згідно чинного законодавства.</w:t>
      </w:r>
    </w:p>
    <w:p w14:paraId="7BFF4F6B" w14:textId="77777777" w:rsidR="003D1545" w:rsidRDefault="003D1545" w:rsidP="003D1545">
      <w:pPr>
        <w:ind w:firstLine="567"/>
        <w:jc w:val="both"/>
        <w:rPr>
          <w:lang w:val="uk-UA"/>
        </w:rPr>
      </w:pPr>
      <w:r w:rsidRPr="005918FF">
        <w:rPr>
          <w:lang w:val="uk-UA"/>
        </w:rPr>
        <w:t xml:space="preserve">Учасники </w:t>
      </w:r>
      <w:r>
        <w:rPr>
          <w:lang w:val="uk-UA"/>
        </w:rPr>
        <w:t>(співвиконавці)</w:t>
      </w:r>
      <w:r w:rsidRPr="00FD4C5E">
        <w:rPr>
          <w:lang w:val="uk-UA"/>
        </w:rPr>
        <w:t xml:space="preserve">, які задіяні в Програмі, щороку подають до Південнівської міської ради інформацію про хід виконання Програми. </w:t>
      </w:r>
    </w:p>
    <w:p w14:paraId="03690F6F" w14:textId="77777777" w:rsidR="00793FB8" w:rsidRPr="00AD29F8" w:rsidRDefault="00793FB8" w:rsidP="00793FB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p>
    <w:bookmarkEnd w:id="6"/>
    <w:p w14:paraId="4F7063E5" w14:textId="77777777" w:rsidR="00677613" w:rsidRPr="00D82345" w:rsidRDefault="00677613" w:rsidP="00677613">
      <w:pPr>
        <w:rPr>
          <w:b/>
          <w:bCs/>
          <w:sz w:val="22"/>
          <w:szCs w:val="22"/>
          <w:lang w:val="uk-UA"/>
        </w:rPr>
      </w:pPr>
      <w:r w:rsidRPr="00D82345">
        <w:rPr>
          <w:b/>
          <w:bCs/>
          <w:sz w:val="22"/>
          <w:szCs w:val="22"/>
          <w:lang w:val="uk-UA"/>
        </w:rPr>
        <w:t>В.о. заступника міського голови</w:t>
      </w:r>
    </w:p>
    <w:p w14:paraId="35BA92D0" w14:textId="73164023" w:rsidR="00677613" w:rsidRPr="00D82345" w:rsidRDefault="00306327" w:rsidP="00677613">
      <w:pPr>
        <w:rPr>
          <w:b/>
          <w:bCs/>
          <w:sz w:val="22"/>
          <w:szCs w:val="22"/>
          <w:lang w:val="uk-UA"/>
        </w:rPr>
      </w:pPr>
      <w:r w:rsidRPr="00D82345">
        <w:rPr>
          <w:b/>
          <w:bCs/>
          <w:sz w:val="22"/>
          <w:szCs w:val="22"/>
          <w:lang w:val="uk-UA"/>
        </w:rPr>
        <w:t>з</w:t>
      </w:r>
      <w:r w:rsidR="00677613" w:rsidRPr="00D82345">
        <w:rPr>
          <w:b/>
          <w:bCs/>
          <w:sz w:val="22"/>
          <w:szCs w:val="22"/>
          <w:lang w:val="uk-UA"/>
        </w:rPr>
        <w:t xml:space="preserve"> питань діяльності виконавчих органів ради - </w:t>
      </w:r>
    </w:p>
    <w:p w14:paraId="1FEA0929" w14:textId="6742389F" w:rsidR="00677613" w:rsidRPr="00D82345" w:rsidRDefault="00677613" w:rsidP="00677613">
      <w:pPr>
        <w:rPr>
          <w:b/>
          <w:bCs/>
          <w:sz w:val="22"/>
          <w:szCs w:val="22"/>
          <w:lang w:val="uk-UA"/>
        </w:rPr>
      </w:pPr>
      <w:r w:rsidRPr="00D82345">
        <w:rPr>
          <w:b/>
          <w:bCs/>
          <w:sz w:val="22"/>
          <w:szCs w:val="22"/>
          <w:lang w:val="uk-UA"/>
        </w:rPr>
        <w:t>начальника управління правового забезпечення</w:t>
      </w:r>
    </w:p>
    <w:p w14:paraId="706E399E" w14:textId="03E50EDF" w:rsidR="00677613" w:rsidRPr="00D82345" w:rsidRDefault="00677613" w:rsidP="00677613">
      <w:pPr>
        <w:rPr>
          <w:b/>
          <w:bCs/>
          <w:sz w:val="22"/>
          <w:szCs w:val="22"/>
          <w:lang w:val="uk-UA"/>
        </w:rPr>
      </w:pPr>
      <w:r w:rsidRPr="00D82345">
        <w:rPr>
          <w:b/>
          <w:bCs/>
          <w:sz w:val="22"/>
          <w:szCs w:val="22"/>
          <w:lang w:val="uk-UA"/>
        </w:rPr>
        <w:t>та взаємодії з державними органами</w:t>
      </w:r>
      <w:r w:rsidR="00BF7019" w:rsidRPr="00BF7019">
        <w:rPr>
          <w:b/>
          <w:bCs/>
          <w:sz w:val="22"/>
          <w:szCs w:val="22"/>
          <w:lang w:val="uk-UA"/>
        </w:rPr>
        <w:t xml:space="preserve"> </w:t>
      </w:r>
      <w:r w:rsidR="00BF7019">
        <w:rPr>
          <w:b/>
          <w:bCs/>
          <w:sz w:val="22"/>
          <w:szCs w:val="22"/>
          <w:lang w:val="en-US"/>
        </w:rPr>
        <w:t xml:space="preserve">                                                              </w:t>
      </w:r>
      <w:r w:rsidR="00BF7019" w:rsidRPr="00D82345">
        <w:rPr>
          <w:b/>
          <w:bCs/>
          <w:sz w:val="22"/>
          <w:szCs w:val="22"/>
          <w:lang w:val="uk-UA"/>
        </w:rPr>
        <w:t xml:space="preserve">Володимир ПАНЧЕНКО   </w:t>
      </w:r>
    </w:p>
    <w:p w14:paraId="1363129D" w14:textId="3EB4C914" w:rsidR="0015120F" w:rsidRPr="00AD29F8" w:rsidRDefault="0015120F" w:rsidP="006B2EDA">
      <w:pPr>
        <w:tabs>
          <w:tab w:val="left" w:pos="1080"/>
        </w:tabs>
        <w:jc w:val="center"/>
        <w:rPr>
          <w:lang w:val="uk-UA"/>
        </w:rPr>
        <w:sectPr w:rsidR="0015120F" w:rsidRPr="00AD29F8" w:rsidSect="00D82345">
          <w:pgSz w:w="11906" w:h="16838"/>
          <w:pgMar w:top="1134" w:right="567" w:bottom="851" w:left="1701" w:header="709" w:footer="709" w:gutter="0"/>
          <w:cols w:space="720"/>
        </w:sectPr>
      </w:pPr>
    </w:p>
    <w:p w14:paraId="361C9C29" w14:textId="08E13B65" w:rsidR="005620CA" w:rsidRPr="00CA616E" w:rsidRDefault="005620CA" w:rsidP="001876CF">
      <w:pPr>
        <w:ind w:right="-32"/>
        <w:jc w:val="right"/>
        <w:rPr>
          <w:b/>
          <w:lang w:val="uk-UA"/>
        </w:rPr>
      </w:pPr>
      <w:r w:rsidRPr="00CA616E">
        <w:rPr>
          <w:b/>
          <w:lang w:val="uk-UA"/>
        </w:rPr>
        <w:lastRenderedPageBreak/>
        <w:t xml:space="preserve">Додаток </w:t>
      </w:r>
      <w:r w:rsidR="00CA616E" w:rsidRPr="00CA616E">
        <w:rPr>
          <w:b/>
          <w:lang w:val="uk-UA"/>
        </w:rPr>
        <w:t>1</w:t>
      </w:r>
    </w:p>
    <w:p w14:paraId="425C7C54" w14:textId="77777777" w:rsidR="00E33617" w:rsidRDefault="00677613" w:rsidP="001876CF">
      <w:pPr>
        <w:ind w:right="-32"/>
        <w:jc w:val="right"/>
        <w:rPr>
          <w:b/>
          <w:lang w:val="uk-UA"/>
        </w:rPr>
      </w:pPr>
      <w:r w:rsidRPr="00CA616E">
        <w:rPr>
          <w:b/>
          <w:lang w:val="uk-UA"/>
        </w:rPr>
        <w:t>до  Програми</w:t>
      </w:r>
    </w:p>
    <w:p w14:paraId="0C8CCB7F" w14:textId="77777777" w:rsidR="00AF6FFD" w:rsidRDefault="00AF6FFD" w:rsidP="00E33617">
      <w:pPr>
        <w:ind w:right="440"/>
        <w:jc w:val="right"/>
      </w:pPr>
    </w:p>
    <w:p w14:paraId="075EB8F8" w14:textId="711A8292" w:rsidR="00677613" w:rsidRPr="00A85063" w:rsidRDefault="00677613" w:rsidP="00E33617">
      <w:pPr>
        <w:ind w:right="440"/>
        <w:jc w:val="right"/>
      </w:pPr>
      <w:r w:rsidRPr="00D30AFA">
        <w:t xml:space="preserve">                                                                </w:t>
      </w:r>
    </w:p>
    <w:p w14:paraId="06771AB3" w14:textId="77777777" w:rsidR="00514271" w:rsidRDefault="00514271" w:rsidP="00677613">
      <w:pPr>
        <w:pStyle w:val="251"/>
        <w:spacing w:line="240" w:lineRule="auto"/>
        <w:ind w:right="141"/>
        <w:jc w:val="center"/>
        <w:rPr>
          <w:b/>
          <w:bCs/>
          <w:sz w:val="22"/>
          <w:szCs w:val="22"/>
        </w:rPr>
      </w:pPr>
    </w:p>
    <w:p w14:paraId="623BA163" w14:textId="4E01B1E3" w:rsidR="002544EE" w:rsidRDefault="005C4CB0" w:rsidP="00677613">
      <w:pPr>
        <w:pStyle w:val="251"/>
        <w:spacing w:line="240" w:lineRule="auto"/>
        <w:ind w:right="141"/>
        <w:jc w:val="center"/>
        <w:rPr>
          <w:b/>
          <w:bCs/>
          <w:sz w:val="22"/>
          <w:szCs w:val="22"/>
        </w:rPr>
      </w:pPr>
      <w:r w:rsidRPr="005C4CB0">
        <w:rPr>
          <w:b/>
          <w:bCs/>
          <w:sz w:val="22"/>
          <w:szCs w:val="22"/>
        </w:rPr>
        <w:t>ЗАВДАННЯ І ЗАХОДИ РЕАЛІЗАЦІЇ ПРОГРАМИ</w:t>
      </w:r>
    </w:p>
    <w:p w14:paraId="2247F0F0" w14:textId="77777777" w:rsidR="00514271" w:rsidRDefault="00514271" w:rsidP="00677613">
      <w:pPr>
        <w:pStyle w:val="251"/>
        <w:spacing w:line="240" w:lineRule="auto"/>
        <w:ind w:right="141"/>
        <w:jc w:val="center"/>
        <w:rPr>
          <w:b/>
          <w:bCs/>
          <w:sz w:val="22"/>
          <w:szCs w:val="22"/>
        </w:rPr>
      </w:pPr>
    </w:p>
    <w:p w14:paraId="2177A80F" w14:textId="77777777" w:rsidR="00514271" w:rsidRPr="005C4CB0" w:rsidRDefault="00514271" w:rsidP="00677613">
      <w:pPr>
        <w:pStyle w:val="251"/>
        <w:spacing w:line="240" w:lineRule="auto"/>
        <w:ind w:right="141"/>
        <w:jc w:val="center"/>
        <w:rPr>
          <w:b/>
          <w:bCs/>
          <w:sz w:val="22"/>
          <w:szCs w:val="22"/>
        </w:rPr>
      </w:pPr>
    </w:p>
    <w:p w14:paraId="5A562FC8" w14:textId="77777777" w:rsidR="005620CA" w:rsidRPr="005620CA" w:rsidRDefault="005620CA" w:rsidP="00677613">
      <w:pPr>
        <w:pStyle w:val="251"/>
        <w:spacing w:line="240" w:lineRule="auto"/>
        <w:ind w:right="141"/>
        <w:jc w:val="center"/>
        <w:rPr>
          <w:b/>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
        <w:gridCol w:w="2240"/>
        <w:gridCol w:w="1213"/>
        <w:gridCol w:w="1744"/>
        <w:gridCol w:w="1680"/>
        <w:gridCol w:w="995"/>
        <w:gridCol w:w="992"/>
        <w:gridCol w:w="992"/>
        <w:gridCol w:w="995"/>
        <w:gridCol w:w="1034"/>
        <w:gridCol w:w="1134"/>
        <w:gridCol w:w="1656"/>
      </w:tblGrid>
      <w:tr w:rsidR="00A601CD" w:rsidRPr="00D9736F" w14:paraId="1A98545D" w14:textId="6CB9EB0B" w:rsidTr="00A12362">
        <w:trPr>
          <w:trHeight w:val="432"/>
        </w:trPr>
        <w:tc>
          <w:tcPr>
            <w:tcW w:w="161" w:type="pct"/>
            <w:vMerge w:val="restart"/>
            <w:tcBorders>
              <w:top w:val="single" w:sz="4" w:space="0" w:color="auto"/>
              <w:left w:val="single" w:sz="4" w:space="0" w:color="auto"/>
              <w:right w:val="single" w:sz="4" w:space="0" w:color="auto"/>
            </w:tcBorders>
            <w:vAlign w:val="center"/>
          </w:tcPr>
          <w:p w14:paraId="461FF7EE" w14:textId="77777777" w:rsidR="00A601CD" w:rsidRPr="00D9736F" w:rsidRDefault="00A601CD" w:rsidP="005620CA">
            <w:pPr>
              <w:tabs>
                <w:tab w:val="left" w:pos="1080"/>
              </w:tabs>
              <w:jc w:val="center"/>
              <w:rPr>
                <w:sz w:val="20"/>
                <w:szCs w:val="20"/>
                <w:lang w:val="uk-UA"/>
              </w:rPr>
            </w:pPr>
            <w:r w:rsidRPr="00D9736F">
              <w:rPr>
                <w:sz w:val="20"/>
                <w:szCs w:val="20"/>
                <w:lang w:val="uk-UA"/>
              </w:rPr>
              <w:t>№</w:t>
            </w:r>
          </w:p>
          <w:p w14:paraId="2FA62C8D" w14:textId="53773482" w:rsidR="00A601CD" w:rsidRPr="00D9736F" w:rsidRDefault="00A601CD" w:rsidP="005620CA">
            <w:pPr>
              <w:tabs>
                <w:tab w:val="left" w:pos="1080"/>
              </w:tabs>
              <w:jc w:val="center"/>
              <w:rPr>
                <w:sz w:val="20"/>
                <w:szCs w:val="20"/>
                <w:lang w:val="uk-UA"/>
              </w:rPr>
            </w:pPr>
            <w:r w:rsidRPr="00D9736F">
              <w:rPr>
                <w:sz w:val="20"/>
                <w:szCs w:val="20"/>
                <w:lang w:val="uk-UA"/>
              </w:rPr>
              <w:t>з/п</w:t>
            </w:r>
          </w:p>
        </w:tc>
        <w:tc>
          <w:tcPr>
            <w:tcW w:w="739" w:type="pct"/>
            <w:vMerge w:val="restart"/>
            <w:tcBorders>
              <w:top w:val="single" w:sz="4" w:space="0" w:color="auto"/>
              <w:left w:val="single" w:sz="4" w:space="0" w:color="auto"/>
              <w:right w:val="single" w:sz="4" w:space="0" w:color="auto"/>
            </w:tcBorders>
            <w:vAlign w:val="center"/>
          </w:tcPr>
          <w:p w14:paraId="3D65A358" w14:textId="77777777" w:rsidR="00A601CD" w:rsidRPr="00D9736F" w:rsidRDefault="00A601CD" w:rsidP="005620CA">
            <w:pPr>
              <w:tabs>
                <w:tab w:val="left" w:pos="1080"/>
              </w:tabs>
              <w:jc w:val="center"/>
              <w:rPr>
                <w:bCs/>
                <w:sz w:val="20"/>
                <w:szCs w:val="20"/>
                <w:lang w:val="uk-UA"/>
              </w:rPr>
            </w:pPr>
            <w:r w:rsidRPr="00D9736F">
              <w:rPr>
                <w:sz w:val="20"/>
                <w:szCs w:val="20"/>
                <w:lang w:val="uk-UA"/>
              </w:rPr>
              <w:t>Перелік заходів Програми</w:t>
            </w:r>
          </w:p>
        </w:tc>
        <w:tc>
          <w:tcPr>
            <w:tcW w:w="400" w:type="pct"/>
            <w:vMerge w:val="restart"/>
            <w:tcBorders>
              <w:top w:val="single" w:sz="4" w:space="0" w:color="auto"/>
              <w:left w:val="single" w:sz="4" w:space="0" w:color="auto"/>
              <w:right w:val="single" w:sz="4" w:space="0" w:color="auto"/>
            </w:tcBorders>
            <w:vAlign w:val="center"/>
          </w:tcPr>
          <w:p w14:paraId="7F3841B4" w14:textId="0B9FB680" w:rsidR="00A601CD" w:rsidRPr="00D9736F" w:rsidRDefault="00A601CD" w:rsidP="00CD336A">
            <w:pPr>
              <w:ind w:left="-88" w:right="-141"/>
              <w:jc w:val="center"/>
              <w:rPr>
                <w:bCs/>
                <w:sz w:val="20"/>
                <w:szCs w:val="20"/>
                <w:lang w:val="uk-UA"/>
              </w:rPr>
            </w:pPr>
            <w:r w:rsidRPr="00D9736F">
              <w:rPr>
                <w:bCs/>
                <w:sz w:val="20"/>
                <w:szCs w:val="20"/>
                <w:lang w:val="uk-UA"/>
              </w:rPr>
              <w:t>Термін  виконання заходу</w:t>
            </w:r>
          </w:p>
        </w:tc>
        <w:tc>
          <w:tcPr>
            <w:tcW w:w="575" w:type="pct"/>
            <w:vMerge w:val="restart"/>
            <w:tcBorders>
              <w:top w:val="single" w:sz="4" w:space="0" w:color="auto"/>
              <w:left w:val="single" w:sz="4" w:space="0" w:color="auto"/>
              <w:right w:val="single" w:sz="4" w:space="0" w:color="auto"/>
            </w:tcBorders>
            <w:vAlign w:val="center"/>
          </w:tcPr>
          <w:p w14:paraId="2C3D9552" w14:textId="77777777" w:rsidR="00A601CD" w:rsidRPr="00D9736F" w:rsidRDefault="00A601CD" w:rsidP="005620CA">
            <w:pPr>
              <w:tabs>
                <w:tab w:val="left" w:pos="1080"/>
              </w:tabs>
              <w:jc w:val="center"/>
              <w:rPr>
                <w:bCs/>
                <w:sz w:val="20"/>
                <w:szCs w:val="20"/>
                <w:lang w:val="uk-UA"/>
              </w:rPr>
            </w:pPr>
            <w:r w:rsidRPr="00D9736F">
              <w:rPr>
                <w:sz w:val="20"/>
                <w:szCs w:val="20"/>
                <w:lang w:val="uk-UA"/>
              </w:rPr>
              <w:t>Виконавці</w:t>
            </w:r>
          </w:p>
        </w:tc>
        <w:tc>
          <w:tcPr>
            <w:tcW w:w="554" w:type="pct"/>
            <w:vMerge w:val="restart"/>
            <w:tcBorders>
              <w:top w:val="single" w:sz="4" w:space="0" w:color="auto"/>
              <w:left w:val="single" w:sz="4" w:space="0" w:color="auto"/>
              <w:right w:val="single" w:sz="4" w:space="0" w:color="auto"/>
            </w:tcBorders>
            <w:vAlign w:val="center"/>
          </w:tcPr>
          <w:p w14:paraId="5196393D" w14:textId="77777777" w:rsidR="00A601CD" w:rsidRPr="00D9736F" w:rsidRDefault="00A601CD" w:rsidP="005620CA">
            <w:pPr>
              <w:tabs>
                <w:tab w:val="left" w:pos="1080"/>
              </w:tabs>
              <w:jc w:val="center"/>
              <w:rPr>
                <w:bCs/>
                <w:sz w:val="20"/>
                <w:szCs w:val="20"/>
                <w:lang w:val="uk-UA"/>
              </w:rPr>
            </w:pPr>
            <w:r w:rsidRPr="00D9736F">
              <w:rPr>
                <w:sz w:val="20"/>
                <w:szCs w:val="20"/>
                <w:lang w:val="uk-UA"/>
              </w:rPr>
              <w:t>Джерела фінансування</w:t>
            </w:r>
          </w:p>
        </w:tc>
        <w:tc>
          <w:tcPr>
            <w:tcW w:w="2025" w:type="pct"/>
            <w:gridSpan w:val="6"/>
            <w:tcBorders>
              <w:top w:val="single" w:sz="4" w:space="0" w:color="auto"/>
              <w:left w:val="single" w:sz="4" w:space="0" w:color="auto"/>
              <w:right w:val="single" w:sz="4" w:space="0" w:color="auto"/>
            </w:tcBorders>
            <w:vAlign w:val="center"/>
          </w:tcPr>
          <w:p w14:paraId="10B7DE3A" w14:textId="77777777" w:rsidR="00A601CD" w:rsidRPr="00D9736F" w:rsidRDefault="00A601CD" w:rsidP="007666D4">
            <w:pPr>
              <w:jc w:val="center"/>
              <w:rPr>
                <w:sz w:val="20"/>
                <w:szCs w:val="20"/>
                <w:lang w:val="uk-UA"/>
              </w:rPr>
            </w:pPr>
            <w:r w:rsidRPr="00D9736F">
              <w:rPr>
                <w:sz w:val="20"/>
                <w:szCs w:val="20"/>
                <w:lang w:val="uk-UA"/>
              </w:rPr>
              <w:t xml:space="preserve">Орієнтовний обсяг фінансування (вартості), </w:t>
            </w:r>
          </w:p>
          <w:p w14:paraId="088A4B95" w14:textId="55FD534D" w:rsidR="00A601CD" w:rsidRPr="00D9736F" w:rsidRDefault="00A601CD" w:rsidP="007666D4">
            <w:pPr>
              <w:jc w:val="center"/>
              <w:rPr>
                <w:bCs/>
                <w:sz w:val="20"/>
                <w:szCs w:val="20"/>
                <w:lang w:val="uk-UA"/>
              </w:rPr>
            </w:pPr>
            <w:r w:rsidRPr="00D9736F">
              <w:rPr>
                <w:sz w:val="20"/>
                <w:szCs w:val="20"/>
                <w:lang w:val="uk-UA"/>
              </w:rPr>
              <w:t>тис. грн., у тому числі</w:t>
            </w:r>
          </w:p>
        </w:tc>
        <w:tc>
          <w:tcPr>
            <w:tcW w:w="546" w:type="pct"/>
            <w:vMerge w:val="restart"/>
            <w:tcBorders>
              <w:top w:val="single" w:sz="4" w:space="0" w:color="auto"/>
              <w:left w:val="single" w:sz="4" w:space="0" w:color="auto"/>
              <w:right w:val="single" w:sz="4" w:space="0" w:color="auto"/>
            </w:tcBorders>
            <w:vAlign w:val="center"/>
          </w:tcPr>
          <w:p w14:paraId="337AE821" w14:textId="1874F538" w:rsidR="00A601CD" w:rsidRPr="00D9736F" w:rsidRDefault="00A601CD" w:rsidP="00E82651">
            <w:pPr>
              <w:jc w:val="center"/>
              <w:rPr>
                <w:bCs/>
                <w:sz w:val="20"/>
                <w:szCs w:val="20"/>
                <w:lang w:val="uk-UA"/>
              </w:rPr>
            </w:pPr>
            <w:r w:rsidRPr="00D9736F">
              <w:rPr>
                <w:sz w:val="20"/>
                <w:szCs w:val="20"/>
                <w:lang w:val="uk-UA"/>
              </w:rPr>
              <w:t>Очікуваний результат</w:t>
            </w:r>
          </w:p>
        </w:tc>
      </w:tr>
      <w:tr w:rsidR="00A601CD" w:rsidRPr="00A7484F" w14:paraId="2B5CE0D0" w14:textId="77777777" w:rsidTr="00A12362">
        <w:trPr>
          <w:trHeight w:val="231"/>
        </w:trPr>
        <w:tc>
          <w:tcPr>
            <w:tcW w:w="161" w:type="pct"/>
            <w:vMerge/>
            <w:tcBorders>
              <w:top w:val="single" w:sz="4" w:space="0" w:color="auto"/>
              <w:left w:val="single" w:sz="4" w:space="0" w:color="auto"/>
              <w:right w:val="single" w:sz="4" w:space="0" w:color="auto"/>
            </w:tcBorders>
            <w:vAlign w:val="center"/>
          </w:tcPr>
          <w:p w14:paraId="03882C85" w14:textId="77777777" w:rsidR="00A601CD" w:rsidRPr="00A7484F" w:rsidRDefault="00A601CD" w:rsidP="005620CA">
            <w:pPr>
              <w:tabs>
                <w:tab w:val="left" w:pos="1080"/>
              </w:tabs>
              <w:jc w:val="center"/>
              <w:rPr>
                <w:b/>
                <w:sz w:val="22"/>
                <w:szCs w:val="22"/>
                <w:lang w:val="uk-UA"/>
              </w:rPr>
            </w:pPr>
          </w:p>
        </w:tc>
        <w:tc>
          <w:tcPr>
            <w:tcW w:w="739" w:type="pct"/>
            <w:vMerge/>
            <w:tcBorders>
              <w:top w:val="single" w:sz="4" w:space="0" w:color="auto"/>
              <w:left w:val="single" w:sz="4" w:space="0" w:color="auto"/>
              <w:right w:val="single" w:sz="4" w:space="0" w:color="auto"/>
            </w:tcBorders>
            <w:vAlign w:val="center"/>
          </w:tcPr>
          <w:p w14:paraId="1A20A211" w14:textId="77777777" w:rsidR="00A601CD" w:rsidRPr="00A7484F" w:rsidRDefault="00A601CD" w:rsidP="005620CA">
            <w:pPr>
              <w:tabs>
                <w:tab w:val="left" w:pos="1080"/>
              </w:tabs>
              <w:jc w:val="center"/>
              <w:rPr>
                <w:b/>
                <w:sz w:val="22"/>
                <w:szCs w:val="22"/>
                <w:lang w:val="uk-UA"/>
              </w:rPr>
            </w:pPr>
          </w:p>
        </w:tc>
        <w:tc>
          <w:tcPr>
            <w:tcW w:w="400" w:type="pct"/>
            <w:vMerge/>
            <w:tcBorders>
              <w:top w:val="single" w:sz="4" w:space="0" w:color="auto"/>
              <w:left w:val="single" w:sz="4" w:space="0" w:color="auto"/>
              <w:right w:val="single" w:sz="4" w:space="0" w:color="auto"/>
            </w:tcBorders>
            <w:vAlign w:val="center"/>
          </w:tcPr>
          <w:p w14:paraId="70F6360A" w14:textId="77777777" w:rsidR="00A601CD" w:rsidRDefault="00A601CD" w:rsidP="00CD336A">
            <w:pPr>
              <w:ind w:left="-88" w:right="-141"/>
              <w:jc w:val="center"/>
              <w:rPr>
                <w:b/>
                <w:bCs/>
                <w:sz w:val="22"/>
                <w:szCs w:val="22"/>
                <w:lang w:val="uk-UA"/>
              </w:rPr>
            </w:pPr>
          </w:p>
        </w:tc>
        <w:tc>
          <w:tcPr>
            <w:tcW w:w="575" w:type="pct"/>
            <w:vMerge/>
            <w:tcBorders>
              <w:top w:val="single" w:sz="4" w:space="0" w:color="auto"/>
              <w:left w:val="single" w:sz="4" w:space="0" w:color="auto"/>
              <w:right w:val="single" w:sz="4" w:space="0" w:color="auto"/>
            </w:tcBorders>
            <w:vAlign w:val="center"/>
          </w:tcPr>
          <w:p w14:paraId="3084005A" w14:textId="77777777" w:rsidR="00A601CD" w:rsidRPr="00A7484F" w:rsidRDefault="00A601CD" w:rsidP="005620CA">
            <w:pPr>
              <w:tabs>
                <w:tab w:val="left" w:pos="1080"/>
              </w:tabs>
              <w:jc w:val="center"/>
              <w:rPr>
                <w:b/>
                <w:sz w:val="22"/>
                <w:szCs w:val="22"/>
                <w:lang w:val="uk-UA"/>
              </w:rPr>
            </w:pPr>
          </w:p>
        </w:tc>
        <w:tc>
          <w:tcPr>
            <w:tcW w:w="554" w:type="pct"/>
            <w:vMerge/>
            <w:tcBorders>
              <w:top w:val="single" w:sz="4" w:space="0" w:color="auto"/>
              <w:left w:val="single" w:sz="4" w:space="0" w:color="auto"/>
              <w:right w:val="single" w:sz="4" w:space="0" w:color="auto"/>
            </w:tcBorders>
            <w:vAlign w:val="center"/>
          </w:tcPr>
          <w:p w14:paraId="530E4F57" w14:textId="77777777" w:rsidR="00A601CD" w:rsidRPr="00A7484F" w:rsidRDefault="00A601CD" w:rsidP="005620CA">
            <w:pPr>
              <w:tabs>
                <w:tab w:val="left" w:pos="1080"/>
              </w:tabs>
              <w:jc w:val="center"/>
              <w:rPr>
                <w:b/>
                <w:sz w:val="22"/>
                <w:szCs w:val="22"/>
                <w:lang w:val="uk-UA"/>
              </w:rPr>
            </w:pPr>
          </w:p>
        </w:tc>
        <w:tc>
          <w:tcPr>
            <w:tcW w:w="1651" w:type="pct"/>
            <w:gridSpan w:val="5"/>
            <w:tcBorders>
              <w:top w:val="single" w:sz="4" w:space="0" w:color="auto"/>
              <w:left w:val="single" w:sz="4" w:space="0" w:color="auto"/>
              <w:right w:val="single" w:sz="4" w:space="0" w:color="auto"/>
            </w:tcBorders>
            <w:vAlign w:val="center"/>
          </w:tcPr>
          <w:p w14:paraId="6706A3DB" w14:textId="77D98578" w:rsidR="00A601CD" w:rsidRPr="007666D4" w:rsidRDefault="00A601CD" w:rsidP="00A47CA9">
            <w:pPr>
              <w:tabs>
                <w:tab w:val="left" w:pos="1080"/>
              </w:tabs>
              <w:jc w:val="center"/>
              <w:rPr>
                <w:sz w:val="20"/>
                <w:szCs w:val="20"/>
                <w:lang w:val="uk-UA"/>
              </w:rPr>
            </w:pPr>
            <w:r w:rsidRPr="007666D4">
              <w:rPr>
                <w:sz w:val="20"/>
                <w:szCs w:val="20"/>
                <w:lang w:val="uk-UA"/>
              </w:rPr>
              <w:t>За роками</w:t>
            </w:r>
          </w:p>
        </w:tc>
        <w:tc>
          <w:tcPr>
            <w:tcW w:w="374" w:type="pct"/>
            <w:vMerge w:val="restart"/>
            <w:tcBorders>
              <w:top w:val="single" w:sz="4" w:space="0" w:color="auto"/>
              <w:left w:val="single" w:sz="4" w:space="0" w:color="auto"/>
              <w:right w:val="single" w:sz="4" w:space="0" w:color="auto"/>
            </w:tcBorders>
            <w:vAlign w:val="center"/>
          </w:tcPr>
          <w:p w14:paraId="3771E708" w14:textId="26A13A0D" w:rsidR="00A601CD" w:rsidRPr="007666D4" w:rsidRDefault="00A601CD" w:rsidP="007666D4">
            <w:pPr>
              <w:jc w:val="center"/>
              <w:rPr>
                <w:sz w:val="20"/>
                <w:szCs w:val="20"/>
                <w:lang w:val="uk-UA"/>
              </w:rPr>
            </w:pPr>
            <w:r w:rsidRPr="007666D4">
              <w:rPr>
                <w:sz w:val="20"/>
                <w:szCs w:val="20"/>
                <w:lang w:val="uk-UA"/>
              </w:rPr>
              <w:t>Всього</w:t>
            </w:r>
          </w:p>
        </w:tc>
        <w:tc>
          <w:tcPr>
            <w:tcW w:w="546" w:type="pct"/>
            <w:vMerge/>
            <w:tcBorders>
              <w:left w:val="single" w:sz="4" w:space="0" w:color="auto"/>
              <w:right w:val="single" w:sz="4" w:space="0" w:color="auto"/>
            </w:tcBorders>
            <w:vAlign w:val="center"/>
          </w:tcPr>
          <w:p w14:paraId="04C8EDF1" w14:textId="47DE550E" w:rsidR="00A601CD" w:rsidRPr="00A7484F" w:rsidRDefault="00A601CD" w:rsidP="00BC1C2B">
            <w:pPr>
              <w:jc w:val="center"/>
              <w:rPr>
                <w:b/>
                <w:sz w:val="22"/>
                <w:szCs w:val="22"/>
                <w:lang w:val="uk-UA"/>
              </w:rPr>
            </w:pPr>
          </w:p>
        </w:tc>
      </w:tr>
      <w:tr w:rsidR="00B50C8D" w:rsidRPr="00A7484F" w14:paraId="691935C0" w14:textId="77777777" w:rsidTr="00A12362">
        <w:trPr>
          <w:cantSplit/>
          <w:trHeight w:val="333"/>
        </w:trPr>
        <w:tc>
          <w:tcPr>
            <w:tcW w:w="161" w:type="pct"/>
            <w:vMerge/>
            <w:tcBorders>
              <w:left w:val="single" w:sz="4" w:space="0" w:color="auto"/>
              <w:bottom w:val="single" w:sz="4" w:space="0" w:color="auto"/>
              <w:right w:val="single" w:sz="4" w:space="0" w:color="auto"/>
            </w:tcBorders>
            <w:vAlign w:val="center"/>
          </w:tcPr>
          <w:p w14:paraId="60E93B31" w14:textId="77777777" w:rsidR="00A601CD" w:rsidRPr="00A7484F" w:rsidRDefault="00A601CD" w:rsidP="00A47CA9">
            <w:pPr>
              <w:tabs>
                <w:tab w:val="left" w:pos="1080"/>
              </w:tabs>
              <w:jc w:val="center"/>
              <w:rPr>
                <w:b/>
                <w:sz w:val="22"/>
                <w:szCs w:val="22"/>
                <w:lang w:val="uk-UA"/>
              </w:rPr>
            </w:pPr>
          </w:p>
        </w:tc>
        <w:tc>
          <w:tcPr>
            <w:tcW w:w="739" w:type="pct"/>
            <w:vMerge/>
            <w:tcBorders>
              <w:left w:val="single" w:sz="4" w:space="0" w:color="auto"/>
              <w:bottom w:val="single" w:sz="4" w:space="0" w:color="auto"/>
              <w:right w:val="single" w:sz="4" w:space="0" w:color="auto"/>
            </w:tcBorders>
            <w:vAlign w:val="center"/>
          </w:tcPr>
          <w:p w14:paraId="3E07DE65" w14:textId="77777777" w:rsidR="00A601CD" w:rsidRPr="00A7484F" w:rsidRDefault="00A601CD" w:rsidP="00A47CA9">
            <w:pPr>
              <w:tabs>
                <w:tab w:val="left" w:pos="1080"/>
              </w:tabs>
              <w:jc w:val="center"/>
              <w:rPr>
                <w:b/>
                <w:sz w:val="22"/>
                <w:szCs w:val="22"/>
                <w:lang w:val="uk-UA"/>
              </w:rPr>
            </w:pPr>
          </w:p>
        </w:tc>
        <w:tc>
          <w:tcPr>
            <w:tcW w:w="400" w:type="pct"/>
            <w:vMerge/>
            <w:tcBorders>
              <w:left w:val="single" w:sz="4" w:space="0" w:color="auto"/>
              <w:bottom w:val="single" w:sz="4" w:space="0" w:color="auto"/>
              <w:right w:val="single" w:sz="4" w:space="0" w:color="auto"/>
            </w:tcBorders>
            <w:textDirection w:val="btLr"/>
            <w:vAlign w:val="center"/>
          </w:tcPr>
          <w:p w14:paraId="4EEBADEB" w14:textId="77777777" w:rsidR="00A601CD" w:rsidRPr="00A7484F" w:rsidRDefault="00A601CD" w:rsidP="00A47CA9">
            <w:pPr>
              <w:tabs>
                <w:tab w:val="left" w:pos="1080"/>
              </w:tabs>
              <w:jc w:val="center"/>
              <w:rPr>
                <w:b/>
                <w:sz w:val="22"/>
                <w:szCs w:val="22"/>
                <w:lang w:val="uk-UA"/>
              </w:rPr>
            </w:pPr>
          </w:p>
        </w:tc>
        <w:tc>
          <w:tcPr>
            <w:tcW w:w="575" w:type="pct"/>
            <w:vMerge/>
            <w:tcBorders>
              <w:left w:val="single" w:sz="4" w:space="0" w:color="auto"/>
              <w:bottom w:val="single" w:sz="4" w:space="0" w:color="auto"/>
              <w:right w:val="single" w:sz="4" w:space="0" w:color="auto"/>
            </w:tcBorders>
            <w:vAlign w:val="center"/>
          </w:tcPr>
          <w:p w14:paraId="427BF96C" w14:textId="77777777" w:rsidR="00A601CD" w:rsidRPr="00A7484F" w:rsidRDefault="00A601CD" w:rsidP="00A47CA9">
            <w:pPr>
              <w:tabs>
                <w:tab w:val="left" w:pos="1080"/>
              </w:tabs>
              <w:jc w:val="center"/>
              <w:rPr>
                <w:b/>
                <w:sz w:val="22"/>
                <w:szCs w:val="22"/>
                <w:lang w:val="uk-UA"/>
              </w:rPr>
            </w:pPr>
          </w:p>
        </w:tc>
        <w:tc>
          <w:tcPr>
            <w:tcW w:w="554" w:type="pct"/>
            <w:vMerge/>
            <w:tcBorders>
              <w:left w:val="single" w:sz="4" w:space="0" w:color="auto"/>
              <w:bottom w:val="single" w:sz="4" w:space="0" w:color="auto"/>
              <w:right w:val="single" w:sz="4" w:space="0" w:color="auto"/>
            </w:tcBorders>
            <w:vAlign w:val="center"/>
          </w:tcPr>
          <w:p w14:paraId="291C710A" w14:textId="77777777" w:rsidR="00A601CD" w:rsidRPr="00A7484F" w:rsidRDefault="00A601CD" w:rsidP="00A47CA9">
            <w:pPr>
              <w:tabs>
                <w:tab w:val="left" w:pos="1080"/>
              </w:tabs>
              <w:jc w:val="center"/>
              <w:rPr>
                <w:b/>
                <w:sz w:val="22"/>
                <w:szCs w:val="22"/>
                <w:lang w:val="uk-UA"/>
              </w:rPr>
            </w:pPr>
          </w:p>
        </w:tc>
        <w:tc>
          <w:tcPr>
            <w:tcW w:w="328" w:type="pct"/>
            <w:tcBorders>
              <w:top w:val="single" w:sz="4" w:space="0" w:color="auto"/>
              <w:left w:val="single" w:sz="4" w:space="0" w:color="auto"/>
              <w:bottom w:val="single" w:sz="4" w:space="0" w:color="auto"/>
              <w:right w:val="single" w:sz="4" w:space="0" w:color="auto"/>
            </w:tcBorders>
            <w:vAlign w:val="center"/>
          </w:tcPr>
          <w:p w14:paraId="219897D2" w14:textId="367E51DF" w:rsidR="00A601CD" w:rsidRPr="007666D4" w:rsidRDefault="00A601CD" w:rsidP="00A47CA9">
            <w:pPr>
              <w:tabs>
                <w:tab w:val="left" w:pos="1080"/>
              </w:tabs>
              <w:jc w:val="center"/>
              <w:rPr>
                <w:sz w:val="20"/>
                <w:szCs w:val="20"/>
                <w:lang w:val="uk-UA"/>
              </w:rPr>
            </w:pPr>
            <w:r w:rsidRPr="007666D4">
              <w:rPr>
                <w:sz w:val="20"/>
                <w:szCs w:val="20"/>
                <w:lang w:val="uk-UA"/>
              </w:rPr>
              <w:t>2022</w:t>
            </w:r>
            <w:r w:rsidR="00B50C8D" w:rsidRPr="007666D4">
              <w:rPr>
                <w:sz w:val="20"/>
                <w:szCs w:val="20"/>
                <w:lang w:val="uk-UA"/>
              </w:rPr>
              <w:t xml:space="preserve"> рік</w:t>
            </w:r>
          </w:p>
        </w:tc>
        <w:tc>
          <w:tcPr>
            <w:tcW w:w="327" w:type="pct"/>
            <w:tcBorders>
              <w:top w:val="single" w:sz="4" w:space="0" w:color="auto"/>
              <w:left w:val="single" w:sz="4" w:space="0" w:color="auto"/>
              <w:bottom w:val="single" w:sz="4" w:space="0" w:color="auto"/>
              <w:right w:val="single" w:sz="4" w:space="0" w:color="auto"/>
            </w:tcBorders>
            <w:vAlign w:val="center"/>
          </w:tcPr>
          <w:p w14:paraId="760506B0" w14:textId="40056765" w:rsidR="00A601CD" w:rsidRPr="007666D4" w:rsidRDefault="00A601CD" w:rsidP="00A47CA9">
            <w:pPr>
              <w:tabs>
                <w:tab w:val="left" w:pos="1080"/>
              </w:tabs>
              <w:jc w:val="center"/>
              <w:rPr>
                <w:sz w:val="20"/>
                <w:szCs w:val="20"/>
                <w:lang w:val="uk-UA"/>
              </w:rPr>
            </w:pPr>
            <w:r w:rsidRPr="007666D4">
              <w:rPr>
                <w:sz w:val="20"/>
                <w:szCs w:val="20"/>
                <w:lang w:val="uk-UA"/>
              </w:rPr>
              <w:t>2023</w:t>
            </w:r>
            <w:r w:rsidR="00B50C8D" w:rsidRPr="007666D4">
              <w:rPr>
                <w:sz w:val="20"/>
                <w:szCs w:val="20"/>
                <w:lang w:val="uk-UA"/>
              </w:rPr>
              <w:t xml:space="preserve"> рік</w:t>
            </w:r>
          </w:p>
        </w:tc>
        <w:tc>
          <w:tcPr>
            <w:tcW w:w="327" w:type="pct"/>
            <w:tcBorders>
              <w:top w:val="single" w:sz="4" w:space="0" w:color="auto"/>
              <w:left w:val="single" w:sz="4" w:space="0" w:color="auto"/>
              <w:bottom w:val="single" w:sz="4" w:space="0" w:color="auto"/>
              <w:right w:val="single" w:sz="4" w:space="0" w:color="auto"/>
            </w:tcBorders>
            <w:vAlign w:val="center"/>
          </w:tcPr>
          <w:p w14:paraId="39DE7F01" w14:textId="73AD28DE" w:rsidR="00A601CD" w:rsidRPr="007666D4" w:rsidRDefault="00A601CD" w:rsidP="00A47CA9">
            <w:pPr>
              <w:tabs>
                <w:tab w:val="left" w:pos="1080"/>
              </w:tabs>
              <w:jc w:val="center"/>
              <w:rPr>
                <w:sz w:val="20"/>
                <w:szCs w:val="20"/>
                <w:lang w:val="uk-UA"/>
              </w:rPr>
            </w:pPr>
            <w:r w:rsidRPr="007666D4">
              <w:rPr>
                <w:sz w:val="20"/>
                <w:szCs w:val="20"/>
                <w:lang w:val="uk-UA"/>
              </w:rPr>
              <w:t>2024</w:t>
            </w:r>
            <w:r w:rsidR="00B50C8D" w:rsidRPr="007666D4">
              <w:rPr>
                <w:sz w:val="20"/>
                <w:szCs w:val="20"/>
                <w:lang w:val="uk-UA"/>
              </w:rPr>
              <w:t xml:space="preserve"> рік</w:t>
            </w:r>
          </w:p>
        </w:tc>
        <w:tc>
          <w:tcPr>
            <w:tcW w:w="328" w:type="pct"/>
            <w:tcBorders>
              <w:top w:val="single" w:sz="4" w:space="0" w:color="auto"/>
              <w:left w:val="single" w:sz="4" w:space="0" w:color="auto"/>
              <w:bottom w:val="single" w:sz="4" w:space="0" w:color="auto"/>
              <w:right w:val="single" w:sz="4" w:space="0" w:color="auto"/>
            </w:tcBorders>
            <w:vAlign w:val="center"/>
          </w:tcPr>
          <w:p w14:paraId="27BB26F3" w14:textId="5CDA3A8F" w:rsidR="00A601CD" w:rsidRPr="007666D4" w:rsidRDefault="00A601CD" w:rsidP="00A47CA9">
            <w:pPr>
              <w:tabs>
                <w:tab w:val="left" w:pos="1080"/>
              </w:tabs>
              <w:jc w:val="center"/>
              <w:rPr>
                <w:sz w:val="20"/>
                <w:szCs w:val="20"/>
                <w:lang w:val="uk-UA"/>
              </w:rPr>
            </w:pPr>
            <w:r w:rsidRPr="007666D4">
              <w:rPr>
                <w:sz w:val="20"/>
                <w:szCs w:val="20"/>
                <w:lang w:val="uk-UA"/>
              </w:rPr>
              <w:t>2025</w:t>
            </w:r>
            <w:r w:rsidR="00B50C8D" w:rsidRPr="007666D4">
              <w:rPr>
                <w:sz w:val="20"/>
                <w:szCs w:val="20"/>
                <w:lang w:val="uk-UA"/>
              </w:rPr>
              <w:t xml:space="preserve"> рік</w:t>
            </w:r>
          </w:p>
        </w:tc>
        <w:tc>
          <w:tcPr>
            <w:tcW w:w="341" w:type="pct"/>
            <w:tcBorders>
              <w:left w:val="single" w:sz="4" w:space="0" w:color="auto"/>
              <w:bottom w:val="single" w:sz="4" w:space="0" w:color="auto"/>
              <w:right w:val="single" w:sz="4" w:space="0" w:color="auto"/>
            </w:tcBorders>
            <w:vAlign w:val="center"/>
          </w:tcPr>
          <w:p w14:paraId="51D20D18" w14:textId="731BB905" w:rsidR="00A601CD" w:rsidRPr="007666D4" w:rsidRDefault="00A601CD" w:rsidP="00B50C8D">
            <w:pPr>
              <w:ind w:right="-5"/>
              <w:jc w:val="center"/>
              <w:rPr>
                <w:sz w:val="20"/>
                <w:szCs w:val="20"/>
                <w:lang w:val="uk-UA"/>
              </w:rPr>
            </w:pPr>
            <w:r w:rsidRPr="007666D4">
              <w:rPr>
                <w:sz w:val="20"/>
                <w:szCs w:val="20"/>
                <w:lang w:val="uk-UA"/>
              </w:rPr>
              <w:t>2026</w:t>
            </w:r>
            <w:r w:rsidR="00B50C8D" w:rsidRPr="007666D4">
              <w:rPr>
                <w:sz w:val="20"/>
                <w:szCs w:val="20"/>
                <w:lang w:val="uk-UA"/>
              </w:rPr>
              <w:t xml:space="preserve"> рік</w:t>
            </w:r>
          </w:p>
        </w:tc>
        <w:tc>
          <w:tcPr>
            <w:tcW w:w="374" w:type="pct"/>
            <w:vMerge/>
            <w:tcBorders>
              <w:left w:val="single" w:sz="4" w:space="0" w:color="auto"/>
              <w:bottom w:val="single" w:sz="4" w:space="0" w:color="auto"/>
              <w:right w:val="single" w:sz="4" w:space="0" w:color="auto"/>
            </w:tcBorders>
            <w:textDirection w:val="btLr"/>
          </w:tcPr>
          <w:p w14:paraId="72193588" w14:textId="77777777" w:rsidR="00A601CD" w:rsidRPr="007666D4" w:rsidRDefault="00A601CD" w:rsidP="00A47CA9">
            <w:pPr>
              <w:ind w:left="113" w:right="113"/>
              <w:jc w:val="center"/>
              <w:rPr>
                <w:b/>
                <w:sz w:val="20"/>
                <w:szCs w:val="20"/>
                <w:lang w:val="uk-UA"/>
              </w:rPr>
            </w:pPr>
          </w:p>
        </w:tc>
        <w:tc>
          <w:tcPr>
            <w:tcW w:w="546" w:type="pct"/>
            <w:vMerge/>
            <w:tcBorders>
              <w:left w:val="single" w:sz="4" w:space="0" w:color="auto"/>
              <w:bottom w:val="single" w:sz="4" w:space="0" w:color="auto"/>
              <w:right w:val="single" w:sz="4" w:space="0" w:color="auto"/>
            </w:tcBorders>
            <w:vAlign w:val="center"/>
          </w:tcPr>
          <w:p w14:paraId="024D433D" w14:textId="396BA802" w:rsidR="00A601CD" w:rsidRPr="00A7484F" w:rsidRDefault="00A601CD" w:rsidP="00A47CA9">
            <w:pPr>
              <w:jc w:val="center"/>
              <w:rPr>
                <w:b/>
                <w:sz w:val="22"/>
                <w:szCs w:val="22"/>
                <w:lang w:val="uk-UA"/>
              </w:rPr>
            </w:pPr>
          </w:p>
        </w:tc>
      </w:tr>
      <w:tr w:rsidR="00B50C8D" w:rsidRPr="00A7484F" w14:paraId="6CEC9387" w14:textId="77777777" w:rsidTr="00A12362">
        <w:trPr>
          <w:cantSplit/>
          <w:trHeight w:val="191"/>
          <w:tblHeader/>
        </w:trPr>
        <w:tc>
          <w:tcPr>
            <w:tcW w:w="161" w:type="pct"/>
            <w:tcBorders>
              <w:left w:val="single" w:sz="4" w:space="0" w:color="auto"/>
              <w:bottom w:val="single" w:sz="4" w:space="0" w:color="auto"/>
              <w:right w:val="single" w:sz="4" w:space="0" w:color="auto"/>
            </w:tcBorders>
          </w:tcPr>
          <w:p w14:paraId="0730089B" w14:textId="77777777" w:rsidR="00BC1C2B" w:rsidRPr="007666D4" w:rsidRDefault="00BC1C2B" w:rsidP="00A47CA9">
            <w:pPr>
              <w:tabs>
                <w:tab w:val="left" w:pos="1080"/>
              </w:tabs>
              <w:jc w:val="center"/>
              <w:rPr>
                <w:b/>
                <w:sz w:val="20"/>
                <w:szCs w:val="20"/>
                <w:lang w:val="uk-UA"/>
              </w:rPr>
            </w:pPr>
            <w:r w:rsidRPr="007666D4">
              <w:rPr>
                <w:b/>
                <w:sz w:val="20"/>
                <w:szCs w:val="20"/>
                <w:lang w:val="uk-UA"/>
              </w:rPr>
              <w:t>1</w:t>
            </w:r>
          </w:p>
        </w:tc>
        <w:tc>
          <w:tcPr>
            <w:tcW w:w="739" w:type="pct"/>
            <w:tcBorders>
              <w:left w:val="single" w:sz="4" w:space="0" w:color="auto"/>
              <w:bottom w:val="single" w:sz="4" w:space="0" w:color="auto"/>
              <w:right w:val="single" w:sz="4" w:space="0" w:color="auto"/>
            </w:tcBorders>
          </w:tcPr>
          <w:p w14:paraId="6137B858" w14:textId="499FD025" w:rsidR="00BC1C2B" w:rsidRPr="007666D4" w:rsidRDefault="00086BB4" w:rsidP="00A47CA9">
            <w:pPr>
              <w:tabs>
                <w:tab w:val="left" w:pos="1080"/>
              </w:tabs>
              <w:jc w:val="center"/>
              <w:rPr>
                <w:b/>
                <w:sz w:val="20"/>
                <w:szCs w:val="20"/>
                <w:lang w:val="uk-UA"/>
              </w:rPr>
            </w:pPr>
            <w:r w:rsidRPr="007666D4">
              <w:rPr>
                <w:b/>
                <w:sz w:val="20"/>
                <w:szCs w:val="20"/>
                <w:lang w:val="uk-UA"/>
              </w:rPr>
              <w:t>2</w:t>
            </w:r>
          </w:p>
        </w:tc>
        <w:tc>
          <w:tcPr>
            <w:tcW w:w="400" w:type="pct"/>
            <w:tcBorders>
              <w:left w:val="single" w:sz="4" w:space="0" w:color="auto"/>
              <w:bottom w:val="single" w:sz="4" w:space="0" w:color="auto"/>
              <w:right w:val="single" w:sz="4" w:space="0" w:color="auto"/>
            </w:tcBorders>
          </w:tcPr>
          <w:p w14:paraId="31A7DF43" w14:textId="24E312F2" w:rsidR="00BC1C2B" w:rsidRPr="007666D4" w:rsidRDefault="00086BB4" w:rsidP="00A47CA9">
            <w:pPr>
              <w:tabs>
                <w:tab w:val="left" w:pos="1080"/>
              </w:tabs>
              <w:jc w:val="center"/>
              <w:rPr>
                <w:b/>
                <w:sz w:val="20"/>
                <w:szCs w:val="20"/>
                <w:lang w:val="uk-UA"/>
              </w:rPr>
            </w:pPr>
            <w:r w:rsidRPr="007666D4">
              <w:rPr>
                <w:b/>
                <w:sz w:val="20"/>
                <w:szCs w:val="20"/>
                <w:lang w:val="uk-UA"/>
              </w:rPr>
              <w:t>3</w:t>
            </w:r>
          </w:p>
        </w:tc>
        <w:tc>
          <w:tcPr>
            <w:tcW w:w="575" w:type="pct"/>
            <w:tcBorders>
              <w:left w:val="single" w:sz="4" w:space="0" w:color="auto"/>
              <w:bottom w:val="single" w:sz="4" w:space="0" w:color="auto"/>
              <w:right w:val="single" w:sz="4" w:space="0" w:color="auto"/>
            </w:tcBorders>
          </w:tcPr>
          <w:p w14:paraId="102CD845" w14:textId="4B30B355" w:rsidR="00BC1C2B" w:rsidRPr="007666D4" w:rsidRDefault="00086BB4" w:rsidP="00A47CA9">
            <w:pPr>
              <w:tabs>
                <w:tab w:val="left" w:pos="1080"/>
              </w:tabs>
              <w:jc w:val="center"/>
              <w:rPr>
                <w:b/>
                <w:sz w:val="20"/>
                <w:szCs w:val="20"/>
                <w:lang w:val="uk-UA"/>
              </w:rPr>
            </w:pPr>
            <w:r w:rsidRPr="007666D4">
              <w:rPr>
                <w:b/>
                <w:sz w:val="20"/>
                <w:szCs w:val="20"/>
                <w:lang w:val="uk-UA"/>
              </w:rPr>
              <w:t>4</w:t>
            </w:r>
          </w:p>
        </w:tc>
        <w:tc>
          <w:tcPr>
            <w:tcW w:w="554" w:type="pct"/>
            <w:tcBorders>
              <w:left w:val="single" w:sz="4" w:space="0" w:color="auto"/>
              <w:bottom w:val="single" w:sz="4" w:space="0" w:color="auto"/>
              <w:right w:val="single" w:sz="4" w:space="0" w:color="auto"/>
            </w:tcBorders>
          </w:tcPr>
          <w:p w14:paraId="23719B1F" w14:textId="4C0137A9" w:rsidR="00BC1C2B" w:rsidRPr="007666D4" w:rsidRDefault="00086BB4" w:rsidP="00A47CA9">
            <w:pPr>
              <w:tabs>
                <w:tab w:val="left" w:pos="1080"/>
              </w:tabs>
              <w:jc w:val="center"/>
              <w:rPr>
                <w:b/>
                <w:sz w:val="20"/>
                <w:szCs w:val="20"/>
                <w:lang w:val="uk-UA"/>
              </w:rPr>
            </w:pPr>
            <w:r w:rsidRPr="007666D4">
              <w:rPr>
                <w:b/>
                <w:sz w:val="20"/>
                <w:szCs w:val="20"/>
                <w:lang w:val="uk-UA"/>
              </w:rPr>
              <w:t>5</w:t>
            </w:r>
          </w:p>
        </w:tc>
        <w:tc>
          <w:tcPr>
            <w:tcW w:w="328" w:type="pct"/>
            <w:tcBorders>
              <w:top w:val="single" w:sz="4" w:space="0" w:color="auto"/>
              <w:left w:val="single" w:sz="4" w:space="0" w:color="auto"/>
              <w:bottom w:val="single" w:sz="4" w:space="0" w:color="auto"/>
              <w:right w:val="single" w:sz="4" w:space="0" w:color="auto"/>
            </w:tcBorders>
          </w:tcPr>
          <w:p w14:paraId="5E415726" w14:textId="3D3D0276" w:rsidR="00BC1C2B" w:rsidRPr="007666D4" w:rsidRDefault="00086BB4" w:rsidP="00A47CA9">
            <w:pPr>
              <w:tabs>
                <w:tab w:val="left" w:pos="1080"/>
              </w:tabs>
              <w:jc w:val="center"/>
              <w:rPr>
                <w:b/>
                <w:sz w:val="20"/>
                <w:szCs w:val="20"/>
                <w:lang w:val="uk-UA"/>
              </w:rPr>
            </w:pPr>
            <w:r w:rsidRPr="007666D4">
              <w:rPr>
                <w:b/>
                <w:sz w:val="20"/>
                <w:szCs w:val="20"/>
                <w:lang w:val="uk-UA"/>
              </w:rPr>
              <w:t>6</w:t>
            </w:r>
          </w:p>
        </w:tc>
        <w:tc>
          <w:tcPr>
            <w:tcW w:w="327" w:type="pct"/>
            <w:tcBorders>
              <w:top w:val="single" w:sz="4" w:space="0" w:color="auto"/>
              <w:left w:val="single" w:sz="4" w:space="0" w:color="auto"/>
              <w:bottom w:val="single" w:sz="4" w:space="0" w:color="auto"/>
              <w:right w:val="single" w:sz="4" w:space="0" w:color="auto"/>
            </w:tcBorders>
          </w:tcPr>
          <w:p w14:paraId="0BB922D3" w14:textId="1B7F438A" w:rsidR="00BC1C2B" w:rsidRPr="007666D4" w:rsidRDefault="00086BB4" w:rsidP="00A47CA9">
            <w:pPr>
              <w:tabs>
                <w:tab w:val="left" w:pos="1080"/>
              </w:tabs>
              <w:jc w:val="center"/>
              <w:rPr>
                <w:b/>
                <w:sz w:val="20"/>
                <w:szCs w:val="20"/>
                <w:lang w:val="uk-UA"/>
              </w:rPr>
            </w:pPr>
            <w:r w:rsidRPr="007666D4">
              <w:rPr>
                <w:b/>
                <w:sz w:val="20"/>
                <w:szCs w:val="20"/>
                <w:lang w:val="uk-UA"/>
              </w:rPr>
              <w:t>7</w:t>
            </w:r>
          </w:p>
        </w:tc>
        <w:tc>
          <w:tcPr>
            <w:tcW w:w="327" w:type="pct"/>
            <w:tcBorders>
              <w:top w:val="single" w:sz="4" w:space="0" w:color="auto"/>
              <w:left w:val="single" w:sz="4" w:space="0" w:color="auto"/>
              <w:bottom w:val="single" w:sz="4" w:space="0" w:color="auto"/>
              <w:right w:val="single" w:sz="4" w:space="0" w:color="auto"/>
            </w:tcBorders>
          </w:tcPr>
          <w:p w14:paraId="5879C035" w14:textId="758E0D80" w:rsidR="00BC1C2B" w:rsidRPr="007666D4" w:rsidRDefault="00086BB4" w:rsidP="00A47CA9">
            <w:pPr>
              <w:tabs>
                <w:tab w:val="left" w:pos="1080"/>
              </w:tabs>
              <w:jc w:val="center"/>
              <w:rPr>
                <w:b/>
                <w:sz w:val="20"/>
                <w:szCs w:val="20"/>
                <w:lang w:val="uk-UA"/>
              </w:rPr>
            </w:pPr>
            <w:r w:rsidRPr="007666D4">
              <w:rPr>
                <w:b/>
                <w:sz w:val="20"/>
                <w:szCs w:val="20"/>
                <w:lang w:val="uk-UA"/>
              </w:rPr>
              <w:t>8</w:t>
            </w:r>
          </w:p>
        </w:tc>
        <w:tc>
          <w:tcPr>
            <w:tcW w:w="328" w:type="pct"/>
            <w:tcBorders>
              <w:top w:val="single" w:sz="4" w:space="0" w:color="auto"/>
              <w:left w:val="single" w:sz="4" w:space="0" w:color="auto"/>
              <w:bottom w:val="single" w:sz="4" w:space="0" w:color="auto"/>
              <w:right w:val="single" w:sz="4" w:space="0" w:color="auto"/>
            </w:tcBorders>
          </w:tcPr>
          <w:p w14:paraId="51CF9D00" w14:textId="1C0173D0" w:rsidR="00BC1C2B" w:rsidRPr="007666D4" w:rsidRDefault="00086BB4" w:rsidP="00A47CA9">
            <w:pPr>
              <w:jc w:val="center"/>
              <w:rPr>
                <w:b/>
                <w:sz w:val="20"/>
                <w:szCs w:val="20"/>
                <w:lang w:val="uk-UA"/>
              </w:rPr>
            </w:pPr>
            <w:r w:rsidRPr="007666D4">
              <w:rPr>
                <w:b/>
                <w:sz w:val="20"/>
                <w:szCs w:val="20"/>
                <w:lang w:val="uk-UA"/>
              </w:rPr>
              <w:t>9</w:t>
            </w:r>
          </w:p>
        </w:tc>
        <w:tc>
          <w:tcPr>
            <w:tcW w:w="341" w:type="pct"/>
            <w:tcBorders>
              <w:left w:val="single" w:sz="4" w:space="0" w:color="auto"/>
              <w:bottom w:val="single" w:sz="4" w:space="0" w:color="auto"/>
              <w:right w:val="single" w:sz="4" w:space="0" w:color="auto"/>
            </w:tcBorders>
          </w:tcPr>
          <w:p w14:paraId="24C6EA7C" w14:textId="3F8E5992" w:rsidR="00BC1C2B" w:rsidRPr="007666D4" w:rsidRDefault="00086BB4" w:rsidP="00A47CA9">
            <w:pPr>
              <w:jc w:val="center"/>
              <w:rPr>
                <w:b/>
                <w:sz w:val="20"/>
                <w:szCs w:val="20"/>
                <w:lang w:val="uk-UA"/>
              </w:rPr>
            </w:pPr>
            <w:r w:rsidRPr="007666D4">
              <w:rPr>
                <w:b/>
                <w:sz w:val="20"/>
                <w:szCs w:val="20"/>
                <w:lang w:val="uk-UA"/>
              </w:rPr>
              <w:t>10</w:t>
            </w:r>
          </w:p>
        </w:tc>
        <w:tc>
          <w:tcPr>
            <w:tcW w:w="374" w:type="pct"/>
            <w:tcBorders>
              <w:left w:val="single" w:sz="4" w:space="0" w:color="auto"/>
              <w:bottom w:val="single" w:sz="4" w:space="0" w:color="auto"/>
              <w:right w:val="single" w:sz="4" w:space="0" w:color="auto"/>
            </w:tcBorders>
          </w:tcPr>
          <w:p w14:paraId="6FD7CCA0" w14:textId="043A1868" w:rsidR="00BC1C2B" w:rsidRPr="007666D4" w:rsidRDefault="00086BB4" w:rsidP="0038472D">
            <w:pPr>
              <w:jc w:val="center"/>
              <w:rPr>
                <w:b/>
                <w:sz w:val="20"/>
                <w:szCs w:val="20"/>
                <w:lang w:val="uk-UA"/>
              </w:rPr>
            </w:pPr>
            <w:r w:rsidRPr="007666D4">
              <w:rPr>
                <w:b/>
                <w:sz w:val="20"/>
                <w:szCs w:val="20"/>
                <w:lang w:val="uk-UA"/>
              </w:rPr>
              <w:t>11</w:t>
            </w:r>
          </w:p>
        </w:tc>
        <w:tc>
          <w:tcPr>
            <w:tcW w:w="546" w:type="pct"/>
            <w:tcBorders>
              <w:left w:val="single" w:sz="4" w:space="0" w:color="auto"/>
              <w:bottom w:val="single" w:sz="4" w:space="0" w:color="auto"/>
              <w:right w:val="single" w:sz="4" w:space="0" w:color="auto"/>
            </w:tcBorders>
          </w:tcPr>
          <w:p w14:paraId="7E1E5695" w14:textId="511DE0D4" w:rsidR="00BC1C2B" w:rsidRPr="007666D4" w:rsidRDefault="00086BB4" w:rsidP="00A47CA9">
            <w:pPr>
              <w:jc w:val="center"/>
              <w:rPr>
                <w:b/>
                <w:sz w:val="20"/>
                <w:szCs w:val="20"/>
                <w:lang w:val="uk-UA"/>
              </w:rPr>
            </w:pPr>
            <w:r w:rsidRPr="007666D4">
              <w:rPr>
                <w:b/>
                <w:sz w:val="20"/>
                <w:szCs w:val="20"/>
                <w:lang w:val="uk-UA"/>
              </w:rPr>
              <w:t>12</w:t>
            </w:r>
          </w:p>
        </w:tc>
      </w:tr>
      <w:tr w:rsidR="00280F90" w:rsidRPr="00A7484F" w14:paraId="092BE1F5" w14:textId="77777777" w:rsidTr="00280F90">
        <w:trPr>
          <w:cantSplit/>
          <w:trHeight w:val="191"/>
          <w:tblHeader/>
        </w:trPr>
        <w:tc>
          <w:tcPr>
            <w:tcW w:w="5000" w:type="pct"/>
            <w:gridSpan w:val="12"/>
            <w:tcBorders>
              <w:left w:val="single" w:sz="4" w:space="0" w:color="auto"/>
              <w:bottom w:val="single" w:sz="4" w:space="0" w:color="auto"/>
              <w:right w:val="single" w:sz="4" w:space="0" w:color="auto"/>
            </w:tcBorders>
          </w:tcPr>
          <w:p w14:paraId="24EBE7E4" w14:textId="3B897751" w:rsidR="00280F90" w:rsidRPr="00514271" w:rsidRDefault="00280F90" w:rsidP="00A47CA9">
            <w:pPr>
              <w:jc w:val="center"/>
              <w:rPr>
                <w:b/>
                <w:sz w:val="22"/>
                <w:szCs w:val="22"/>
                <w:lang w:val="uk-UA"/>
              </w:rPr>
            </w:pPr>
            <w:r w:rsidRPr="00514271">
              <w:rPr>
                <w:color w:val="000000"/>
                <w:sz w:val="22"/>
                <w:szCs w:val="22"/>
                <w:shd w:val="clear" w:color="auto" w:fill="FFFFFF"/>
                <w:lang w:val="uk-UA"/>
              </w:rPr>
              <w:t xml:space="preserve">Створення місцевої </w:t>
            </w:r>
            <w:r w:rsidRPr="00514271">
              <w:rPr>
                <w:sz w:val="22"/>
                <w:szCs w:val="22"/>
                <w:lang w:val="uk-UA"/>
              </w:rPr>
              <w:t>автоматизованої системи централізованого</w:t>
            </w:r>
            <w:r w:rsidRPr="00514271">
              <w:rPr>
                <w:color w:val="000000"/>
                <w:sz w:val="22"/>
                <w:szCs w:val="22"/>
                <w:shd w:val="clear" w:color="auto" w:fill="FFFFFF"/>
                <w:lang w:val="uk-UA"/>
              </w:rPr>
              <w:t xml:space="preserve"> оповіщення в</w:t>
            </w:r>
            <w:r w:rsidRPr="00514271">
              <w:rPr>
                <w:sz w:val="22"/>
                <w:szCs w:val="22"/>
                <w:lang w:val="uk-UA"/>
              </w:rPr>
              <w:t xml:space="preserve"> </w:t>
            </w:r>
            <w:proofErr w:type="spellStart"/>
            <w:r w:rsidRPr="00514271">
              <w:rPr>
                <w:sz w:val="22"/>
                <w:szCs w:val="22"/>
                <w:lang w:val="uk-UA"/>
              </w:rPr>
              <w:t>Южненській</w:t>
            </w:r>
            <w:proofErr w:type="spellEnd"/>
            <w:r w:rsidRPr="00514271">
              <w:rPr>
                <w:sz w:val="22"/>
                <w:szCs w:val="22"/>
                <w:lang w:val="uk-UA"/>
              </w:rPr>
              <w:t xml:space="preserve"> міській територіальній</w:t>
            </w:r>
          </w:p>
        </w:tc>
      </w:tr>
      <w:tr w:rsidR="00B50C8D" w:rsidRPr="00A7484F" w14:paraId="3DC5937B" w14:textId="77777777" w:rsidTr="00A12362">
        <w:trPr>
          <w:cantSplit/>
          <w:trHeight w:val="2044"/>
        </w:trPr>
        <w:tc>
          <w:tcPr>
            <w:tcW w:w="161" w:type="pct"/>
            <w:tcBorders>
              <w:left w:val="single" w:sz="4" w:space="0" w:color="auto"/>
              <w:right w:val="single" w:sz="4" w:space="0" w:color="auto"/>
            </w:tcBorders>
            <w:vAlign w:val="center"/>
          </w:tcPr>
          <w:p w14:paraId="4AE4968E" w14:textId="77777777" w:rsidR="00086BB4" w:rsidRPr="00B63EF7" w:rsidRDefault="00086BB4" w:rsidP="005620CA">
            <w:pPr>
              <w:tabs>
                <w:tab w:val="left" w:pos="1080"/>
              </w:tabs>
              <w:jc w:val="center"/>
              <w:rPr>
                <w:b/>
                <w:sz w:val="20"/>
                <w:szCs w:val="20"/>
                <w:lang w:val="uk-UA"/>
              </w:rPr>
            </w:pPr>
            <w:r w:rsidRPr="00B63EF7">
              <w:rPr>
                <w:b/>
                <w:sz w:val="20"/>
                <w:szCs w:val="20"/>
                <w:lang w:val="uk-UA"/>
              </w:rPr>
              <w:t>1.</w:t>
            </w:r>
          </w:p>
        </w:tc>
        <w:tc>
          <w:tcPr>
            <w:tcW w:w="739" w:type="pct"/>
            <w:tcBorders>
              <w:top w:val="single" w:sz="4" w:space="0" w:color="auto"/>
              <w:left w:val="single" w:sz="4" w:space="0" w:color="auto"/>
              <w:right w:val="single" w:sz="4" w:space="0" w:color="auto"/>
            </w:tcBorders>
            <w:vAlign w:val="center"/>
          </w:tcPr>
          <w:p w14:paraId="043BCC45" w14:textId="2085E2ED" w:rsidR="00086BB4" w:rsidRPr="00D9736F" w:rsidRDefault="00086BB4" w:rsidP="005620CA">
            <w:pPr>
              <w:tabs>
                <w:tab w:val="left" w:pos="1080"/>
              </w:tabs>
              <w:jc w:val="center"/>
              <w:rPr>
                <w:sz w:val="20"/>
                <w:szCs w:val="20"/>
                <w:lang w:val="uk-UA"/>
              </w:rPr>
            </w:pPr>
            <w:r w:rsidRPr="00D9736F">
              <w:rPr>
                <w:sz w:val="20"/>
                <w:szCs w:val="20"/>
                <w:lang w:val="uk-UA"/>
              </w:rPr>
              <w:t>Нове будівництво місцевої</w:t>
            </w:r>
          </w:p>
          <w:p w14:paraId="05182918" w14:textId="77777777" w:rsidR="00086BB4" w:rsidRPr="00D9736F" w:rsidRDefault="00086BB4" w:rsidP="005620CA">
            <w:pPr>
              <w:tabs>
                <w:tab w:val="left" w:pos="1080"/>
              </w:tabs>
              <w:jc w:val="center"/>
              <w:rPr>
                <w:sz w:val="20"/>
                <w:szCs w:val="20"/>
                <w:lang w:val="uk-UA"/>
              </w:rPr>
            </w:pPr>
            <w:r w:rsidRPr="00D9736F">
              <w:rPr>
                <w:sz w:val="20"/>
                <w:szCs w:val="20"/>
                <w:lang w:val="uk-UA"/>
              </w:rPr>
              <w:t>автоматизованої</w:t>
            </w:r>
          </w:p>
          <w:p w14:paraId="0AED2FC6" w14:textId="77777777" w:rsidR="00086BB4" w:rsidRPr="00D9736F" w:rsidRDefault="00086BB4" w:rsidP="005620CA">
            <w:pPr>
              <w:tabs>
                <w:tab w:val="left" w:pos="1080"/>
              </w:tabs>
              <w:jc w:val="center"/>
              <w:rPr>
                <w:sz w:val="20"/>
                <w:szCs w:val="20"/>
                <w:lang w:val="uk-UA"/>
              </w:rPr>
            </w:pPr>
            <w:r w:rsidRPr="00D9736F">
              <w:rPr>
                <w:sz w:val="20"/>
                <w:szCs w:val="20"/>
                <w:lang w:val="uk-UA"/>
              </w:rPr>
              <w:t>системи</w:t>
            </w:r>
          </w:p>
          <w:p w14:paraId="484E7F4B" w14:textId="77777777" w:rsidR="00086BB4" w:rsidRPr="00D9736F" w:rsidRDefault="00086BB4" w:rsidP="005620CA">
            <w:pPr>
              <w:tabs>
                <w:tab w:val="left" w:pos="1080"/>
              </w:tabs>
              <w:jc w:val="center"/>
              <w:rPr>
                <w:sz w:val="20"/>
                <w:szCs w:val="20"/>
                <w:lang w:val="uk-UA"/>
              </w:rPr>
            </w:pPr>
            <w:r w:rsidRPr="00D9736F">
              <w:rPr>
                <w:sz w:val="20"/>
                <w:szCs w:val="20"/>
                <w:lang w:val="uk-UA"/>
              </w:rPr>
              <w:t>централізованого</w:t>
            </w:r>
          </w:p>
          <w:p w14:paraId="06763B36" w14:textId="77777777" w:rsidR="00086BB4" w:rsidRPr="00D9736F" w:rsidRDefault="00086BB4" w:rsidP="005620CA">
            <w:pPr>
              <w:tabs>
                <w:tab w:val="left" w:pos="1080"/>
              </w:tabs>
              <w:jc w:val="center"/>
              <w:rPr>
                <w:sz w:val="20"/>
                <w:szCs w:val="20"/>
                <w:lang w:val="uk-UA"/>
              </w:rPr>
            </w:pPr>
            <w:r w:rsidRPr="00D9736F">
              <w:rPr>
                <w:sz w:val="20"/>
                <w:szCs w:val="20"/>
                <w:lang w:val="uk-UA"/>
              </w:rPr>
              <w:t>оповіщення</w:t>
            </w:r>
          </w:p>
          <w:p w14:paraId="00CA4DBA" w14:textId="77777777" w:rsidR="00086BB4" w:rsidRPr="00D9736F" w:rsidRDefault="00086BB4" w:rsidP="005620CA">
            <w:pPr>
              <w:tabs>
                <w:tab w:val="left" w:pos="1080"/>
              </w:tabs>
              <w:jc w:val="center"/>
              <w:rPr>
                <w:sz w:val="20"/>
                <w:szCs w:val="20"/>
                <w:lang w:val="uk-UA"/>
              </w:rPr>
            </w:pPr>
            <w:r w:rsidRPr="00D9736F">
              <w:rPr>
                <w:sz w:val="20"/>
                <w:szCs w:val="20"/>
                <w:lang w:val="uk-UA"/>
              </w:rPr>
              <w:t>(МАСЦО) в</w:t>
            </w:r>
          </w:p>
          <w:p w14:paraId="6C149A81" w14:textId="77777777" w:rsidR="00086BB4" w:rsidRPr="00D9736F" w:rsidRDefault="00086BB4" w:rsidP="005620CA">
            <w:pPr>
              <w:tabs>
                <w:tab w:val="left" w:pos="1080"/>
              </w:tabs>
              <w:jc w:val="center"/>
              <w:rPr>
                <w:sz w:val="20"/>
                <w:szCs w:val="20"/>
                <w:lang w:val="uk-UA"/>
              </w:rPr>
            </w:pPr>
            <w:proofErr w:type="spellStart"/>
            <w:r w:rsidRPr="00D9736F">
              <w:rPr>
                <w:sz w:val="20"/>
                <w:szCs w:val="20"/>
                <w:lang w:val="uk-UA"/>
              </w:rPr>
              <w:t>Южненській</w:t>
            </w:r>
            <w:proofErr w:type="spellEnd"/>
            <w:r w:rsidRPr="00D9736F">
              <w:rPr>
                <w:sz w:val="20"/>
                <w:szCs w:val="20"/>
                <w:lang w:val="uk-UA"/>
              </w:rPr>
              <w:t xml:space="preserve"> міській</w:t>
            </w:r>
          </w:p>
          <w:p w14:paraId="0CDAD3A3" w14:textId="739C7711" w:rsidR="00086BB4" w:rsidRPr="00D9736F" w:rsidRDefault="003A1C6A" w:rsidP="00FE1FCC">
            <w:pPr>
              <w:tabs>
                <w:tab w:val="left" w:pos="1080"/>
              </w:tabs>
              <w:jc w:val="center"/>
              <w:rPr>
                <w:sz w:val="20"/>
                <w:szCs w:val="20"/>
                <w:lang w:val="uk-UA"/>
              </w:rPr>
            </w:pPr>
            <w:r>
              <w:rPr>
                <w:sz w:val="20"/>
                <w:szCs w:val="20"/>
                <w:lang w:val="uk-UA"/>
              </w:rPr>
              <w:t>т</w:t>
            </w:r>
            <w:r w:rsidR="00086BB4" w:rsidRPr="00D9736F">
              <w:rPr>
                <w:sz w:val="20"/>
                <w:szCs w:val="20"/>
                <w:lang w:val="uk-UA"/>
              </w:rPr>
              <w:t>ериторіальній</w:t>
            </w:r>
            <w:r>
              <w:rPr>
                <w:sz w:val="20"/>
                <w:szCs w:val="20"/>
                <w:lang w:val="uk-UA"/>
              </w:rPr>
              <w:t xml:space="preserve"> громаді</w:t>
            </w:r>
          </w:p>
        </w:tc>
        <w:tc>
          <w:tcPr>
            <w:tcW w:w="400" w:type="pct"/>
            <w:tcBorders>
              <w:left w:val="single" w:sz="4" w:space="0" w:color="auto"/>
              <w:right w:val="single" w:sz="4" w:space="0" w:color="auto"/>
            </w:tcBorders>
            <w:vAlign w:val="center"/>
          </w:tcPr>
          <w:p w14:paraId="41F5D660" w14:textId="3990390F" w:rsidR="00086BB4" w:rsidRPr="00D9736F" w:rsidRDefault="00B50C8D" w:rsidP="00E82651">
            <w:pPr>
              <w:tabs>
                <w:tab w:val="left" w:pos="997"/>
              </w:tabs>
              <w:ind w:left="-149"/>
              <w:jc w:val="center"/>
              <w:rPr>
                <w:sz w:val="20"/>
                <w:szCs w:val="20"/>
                <w:lang w:val="uk-UA"/>
              </w:rPr>
            </w:pPr>
            <w:r w:rsidRPr="00D9736F">
              <w:rPr>
                <w:sz w:val="20"/>
                <w:szCs w:val="20"/>
                <w:lang w:val="uk-UA"/>
              </w:rPr>
              <w:t xml:space="preserve">  </w:t>
            </w:r>
            <w:r w:rsidR="00086BB4" w:rsidRPr="00D9736F">
              <w:rPr>
                <w:sz w:val="20"/>
                <w:szCs w:val="20"/>
                <w:lang w:val="uk-UA"/>
              </w:rPr>
              <w:t>2024 -202</w:t>
            </w:r>
            <w:r w:rsidR="00E82651" w:rsidRPr="00D9736F">
              <w:rPr>
                <w:sz w:val="20"/>
                <w:szCs w:val="20"/>
                <w:lang w:val="uk-UA"/>
              </w:rPr>
              <w:t>6</w:t>
            </w:r>
          </w:p>
        </w:tc>
        <w:tc>
          <w:tcPr>
            <w:tcW w:w="575" w:type="pct"/>
            <w:tcBorders>
              <w:top w:val="single" w:sz="4" w:space="0" w:color="auto"/>
              <w:left w:val="single" w:sz="4" w:space="0" w:color="auto"/>
              <w:right w:val="single" w:sz="4" w:space="0" w:color="auto"/>
            </w:tcBorders>
            <w:vAlign w:val="center"/>
          </w:tcPr>
          <w:p w14:paraId="0F2E09A1" w14:textId="7DB106A3" w:rsidR="00086BB4" w:rsidRPr="00D9736F" w:rsidRDefault="00086BB4" w:rsidP="005620CA">
            <w:pPr>
              <w:tabs>
                <w:tab w:val="left" w:pos="1080"/>
              </w:tabs>
              <w:jc w:val="center"/>
              <w:rPr>
                <w:sz w:val="20"/>
                <w:szCs w:val="20"/>
                <w:lang w:val="uk-UA"/>
              </w:rPr>
            </w:pPr>
            <w:r w:rsidRPr="00D9736F">
              <w:rPr>
                <w:color w:val="000000"/>
                <w:sz w:val="20"/>
                <w:szCs w:val="20"/>
                <w:lang w:val="uk-UA"/>
              </w:rPr>
              <w:t>У</w:t>
            </w:r>
            <w:r w:rsidRPr="00D9736F">
              <w:rPr>
                <w:sz w:val="20"/>
                <w:szCs w:val="20"/>
                <w:lang w:val="uk-UA"/>
              </w:rPr>
              <w:t>правління</w:t>
            </w:r>
          </w:p>
          <w:p w14:paraId="7434166A" w14:textId="77777777" w:rsidR="00086BB4" w:rsidRPr="00D9736F" w:rsidRDefault="00086BB4" w:rsidP="005620CA">
            <w:pPr>
              <w:tabs>
                <w:tab w:val="left" w:pos="1080"/>
              </w:tabs>
              <w:jc w:val="center"/>
              <w:rPr>
                <w:sz w:val="20"/>
                <w:szCs w:val="20"/>
                <w:lang w:val="uk-UA"/>
              </w:rPr>
            </w:pPr>
            <w:r w:rsidRPr="00D9736F">
              <w:rPr>
                <w:sz w:val="20"/>
                <w:szCs w:val="20"/>
                <w:lang w:val="uk-UA"/>
              </w:rPr>
              <w:t>капітального</w:t>
            </w:r>
          </w:p>
          <w:p w14:paraId="0D4CD1CE" w14:textId="77777777" w:rsidR="00086BB4" w:rsidRPr="00D9736F" w:rsidRDefault="00086BB4" w:rsidP="005620CA">
            <w:pPr>
              <w:tabs>
                <w:tab w:val="left" w:pos="1080"/>
              </w:tabs>
              <w:jc w:val="center"/>
              <w:rPr>
                <w:sz w:val="20"/>
                <w:szCs w:val="20"/>
                <w:lang w:val="uk-UA"/>
              </w:rPr>
            </w:pPr>
            <w:r w:rsidRPr="00D9736F">
              <w:rPr>
                <w:sz w:val="20"/>
                <w:szCs w:val="20"/>
                <w:lang w:val="uk-UA"/>
              </w:rPr>
              <w:t>будівництва</w:t>
            </w:r>
          </w:p>
          <w:p w14:paraId="57197186" w14:textId="45C2CB6A" w:rsidR="00086BB4" w:rsidRPr="00D9736F" w:rsidRDefault="00086BB4" w:rsidP="005620CA">
            <w:pPr>
              <w:tabs>
                <w:tab w:val="left" w:pos="1080"/>
              </w:tabs>
              <w:jc w:val="center"/>
              <w:rPr>
                <w:sz w:val="20"/>
                <w:szCs w:val="20"/>
                <w:lang w:val="uk-UA"/>
              </w:rPr>
            </w:pPr>
            <w:r w:rsidRPr="00D9736F">
              <w:rPr>
                <w:sz w:val="20"/>
                <w:szCs w:val="20"/>
                <w:lang w:val="uk-UA"/>
              </w:rPr>
              <w:t>Південнівської</w:t>
            </w:r>
          </w:p>
          <w:p w14:paraId="06250989" w14:textId="77777777" w:rsidR="00086BB4" w:rsidRPr="00D9736F" w:rsidRDefault="00086BB4" w:rsidP="005620CA">
            <w:pPr>
              <w:tabs>
                <w:tab w:val="left" w:pos="1080"/>
              </w:tabs>
              <w:jc w:val="center"/>
              <w:rPr>
                <w:sz w:val="20"/>
                <w:szCs w:val="20"/>
                <w:lang w:val="uk-UA"/>
              </w:rPr>
            </w:pPr>
            <w:r w:rsidRPr="00D9736F">
              <w:rPr>
                <w:sz w:val="20"/>
                <w:szCs w:val="20"/>
                <w:lang w:val="uk-UA"/>
              </w:rPr>
              <w:t>міської ради</w:t>
            </w:r>
          </w:p>
          <w:p w14:paraId="4CC3A31D" w14:textId="5D028336" w:rsidR="00086BB4" w:rsidRPr="00D9736F" w:rsidRDefault="00086BB4" w:rsidP="005620CA">
            <w:pPr>
              <w:tabs>
                <w:tab w:val="left" w:pos="1080"/>
              </w:tabs>
              <w:jc w:val="center"/>
              <w:rPr>
                <w:sz w:val="20"/>
                <w:szCs w:val="20"/>
                <w:lang w:val="uk-UA"/>
              </w:rPr>
            </w:pPr>
          </w:p>
        </w:tc>
        <w:tc>
          <w:tcPr>
            <w:tcW w:w="554" w:type="pct"/>
            <w:tcBorders>
              <w:left w:val="single" w:sz="4" w:space="0" w:color="auto"/>
              <w:right w:val="single" w:sz="4" w:space="0" w:color="auto"/>
            </w:tcBorders>
            <w:vAlign w:val="center"/>
          </w:tcPr>
          <w:p w14:paraId="07D9AF92" w14:textId="77777777" w:rsidR="00753F79" w:rsidRDefault="00086BB4" w:rsidP="00753F79">
            <w:pPr>
              <w:tabs>
                <w:tab w:val="left" w:pos="1080"/>
              </w:tabs>
              <w:ind w:left="-173" w:right="-118"/>
              <w:jc w:val="center"/>
              <w:rPr>
                <w:sz w:val="20"/>
                <w:szCs w:val="20"/>
                <w:lang w:val="uk-UA"/>
              </w:rPr>
            </w:pPr>
            <w:r w:rsidRPr="00D9736F">
              <w:rPr>
                <w:sz w:val="20"/>
                <w:szCs w:val="20"/>
                <w:lang w:val="uk-UA"/>
              </w:rPr>
              <w:t xml:space="preserve">Бюджет </w:t>
            </w:r>
            <w:proofErr w:type="spellStart"/>
            <w:r w:rsidR="00753F79">
              <w:rPr>
                <w:sz w:val="20"/>
                <w:szCs w:val="20"/>
                <w:lang w:val="uk-UA"/>
              </w:rPr>
              <w:t>Ю</w:t>
            </w:r>
            <w:r w:rsidRPr="00D9736F">
              <w:rPr>
                <w:sz w:val="20"/>
                <w:szCs w:val="20"/>
                <w:lang w:val="uk-UA"/>
              </w:rPr>
              <w:t>жненської</w:t>
            </w:r>
            <w:proofErr w:type="spellEnd"/>
            <w:r w:rsidRPr="00D9736F">
              <w:rPr>
                <w:sz w:val="20"/>
                <w:szCs w:val="20"/>
                <w:lang w:val="uk-UA"/>
              </w:rPr>
              <w:t xml:space="preserve"> </w:t>
            </w:r>
          </w:p>
          <w:p w14:paraId="08557B49" w14:textId="453137B3" w:rsidR="00086BB4" w:rsidRPr="00D9736F" w:rsidRDefault="00086BB4" w:rsidP="00753F79">
            <w:pPr>
              <w:tabs>
                <w:tab w:val="left" w:pos="1080"/>
              </w:tabs>
              <w:ind w:left="-173" w:right="-118"/>
              <w:jc w:val="center"/>
              <w:rPr>
                <w:sz w:val="20"/>
                <w:szCs w:val="20"/>
                <w:lang w:val="uk-UA"/>
              </w:rPr>
            </w:pPr>
            <w:r w:rsidRPr="00D9736F">
              <w:rPr>
                <w:sz w:val="20"/>
                <w:szCs w:val="20"/>
                <w:lang w:val="uk-UA"/>
              </w:rPr>
              <w:t>міської територіальної громади</w:t>
            </w:r>
          </w:p>
        </w:tc>
        <w:tc>
          <w:tcPr>
            <w:tcW w:w="328" w:type="pct"/>
            <w:tcBorders>
              <w:top w:val="single" w:sz="4" w:space="0" w:color="auto"/>
              <w:left w:val="single" w:sz="4" w:space="0" w:color="auto"/>
              <w:right w:val="single" w:sz="4" w:space="0" w:color="auto"/>
            </w:tcBorders>
            <w:vAlign w:val="center"/>
          </w:tcPr>
          <w:p w14:paraId="620D051E" w14:textId="77777777" w:rsidR="00086BB4" w:rsidRPr="00D9736F" w:rsidRDefault="00086BB4" w:rsidP="00A47CA9">
            <w:pPr>
              <w:tabs>
                <w:tab w:val="left" w:pos="1080"/>
              </w:tabs>
              <w:jc w:val="center"/>
              <w:rPr>
                <w:b/>
                <w:sz w:val="20"/>
                <w:szCs w:val="20"/>
                <w:lang w:val="uk-UA"/>
              </w:rPr>
            </w:pPr>
            <w:r w:rsidRPr="00D9736F">
              <w:rPr>
                <w:b/>
                <w:sz w:val="20"/>
                <w:szCs w:val="20"/>
                <w:lang w:val="uk-UA"/>
              </w:rPr>
              <w:t>-</w:t>
            </w:r>
          </w:p>
        </w:tc>
        <w:tc>
          <w:tcPr>
            <w:tcW w:w="327" w:type="pct"/>
            <w:tcBorders>
              <w:top w:val="single" w:sz="4" w:space="0" w:color="auto"/>
              <w:left w:val="single" w:sz="4" w:space="0" w:color="auto"/>
              <w:right w:val="single" w:sz="4" w:space="0" w:color="auto"/>
            </w:tcBorders>
            <w:vAlign w:val="center"/>
          </w:tcPr>
          <w:p w14:paraId="288A2AF0" w14:textId="77777777" w:rsidR="00086BB4" w:rsidRPr="00D9736F" w:rsidRDefault="00086BB4" w:rsidP="00A47CA9">
            <w:pPr>
              <w:tabs>
                <w:tab w:val="left" w:pos="1080"/>
              </w:tabs>
              <w:jc w:val="center"/>
              <w:rPr>
                <w:b/>
                <w:sz w:val="20"/>
                <w:szCs w:val="20"/>
                <w:lang w:val="uk-UA"/>
              </w:rPr>
            </w:pPr>
            <w:r w:rsidRPr="00D9736F">
              <w:rPr>
                <w:b/>
                <w:sz w:val="20"/>
                <w:szCs w:val="20"/>
                <w:lang w:val="uk-UA"/>
              </w:rPr>
              <w:t>-</w:t>
            </w:r>
          </w:p>
        </w:tc>
        <w:tc>
          <w:tcPr>
            <w:tcW w:w="327" w:type="pct"/>
            <w:tcBorders>
              <w:top w:val="single" w:sz="4" w:space="0" w:color="auto"/>
              <w:left w:val="single" w:sz="4" w:space="0" w:color="auto"/>
              <w:right w:val="single" w:sz="4" w:space="0" w:color="auto"/>
            </w:tcBorders>
            <w:vAlign w:val="center"/>
          </w:tcPr>
          <w:p w14:paraId="579E0743" w14:textId="77777777" w:rsidR="00086BB4" w:rsidRPr="00D9736F" w:rsidRDefault="00086BB4" w:rsidP="00A47CA9">
            <w:pPr>
              <w:tabs>
                <w:tab w:val="left" w:pos="1080"/>
              </w:tabs>
              <w:jc w:val="center"/>
              <w:rPr>
                <w:sz w:val="20"/>
                <w:szCs w:val="20"/>
                <w:lang w:val="uk-UA"/>
              </w:rPr>
            </w:pPr>
            <w:r w:rsidRPr="00D9736F">
              <w:rPr>
                <w:sz w:val="20"/>
                <w:szCs w:val="20"/>
                <w:lang w:val="uk-UA"/>
              </w:rPr>
              <w:t>96,000</w:t>
            </w:r>
          </w:p>
        </w:tc>
        <w:tc>
          <w:tcPr>
            <w:tcW w:w="328" w:type="pct"/>
            <w:tcBorders>
              <w:top w:val="single" w:sz="4" w:space="0" w:color="auto"/>
              <w:left w:val="single" w:sz="4" w:space="0" w:color="auto"/>
              <w:right w:val="single" w:sz="4" w:space="0" w:color="auto"/>
            </w:tcBorders>
            <w:vAlign w:val="center"/>
          </w:tcPr>
          <w:p w14:paraId="64897984" w14:textId="620B01E8" w:rsidR="00086BB4" w:rsidRPr="00D9736F" w:rsidRDefault="00086BB4" w:rsidP="00A47CA9">
            <w:pPr>
              <w:tabs>
                <w:tab w:val="left" w:pos="1080"/>
              </w:tabs>
              <w:jc w:val="center"/>
              <w:rPr>
                <w:b/>
                <w:bCs/>
                <w:sz w:val="20"/>
                <w:szCs w:val="20"/>
                <w:lang w:val="uk-UA"/>
              </w:rPr>
            </w:pPr>
            <w:r w:rsidRPr="00D9736F">
              <w:rPr>
                <w:b/>
                <w:bCs/>
                <w:sz w:val="20"/>
                <w:szCs w:val="20"/>
                <w:lang w:val="uk-UA"/>
              </w:rPr>
              <w:t>-</w:t>
            </w:r>
          </w:p>
        </w:tc>
        <w:tc>
          <w:tcPr>
            <w:tcW w:w="341" w:type="pct"/>
            <w:tcBorders>
              <w:left w:val="single" w:sz="4" w:space="0" w:color="auto"/>
              <w:right w:val="single" w:sz="4" w:space="0" w:color="auto"/>
            </w:tcBorders>
            <w:vAlign w:val="center"/>
          </w:tcPr>
          <w:p w14:paraId="0907B78A" w14:textId="190C8BB9" w:rsidR="00086BB4" w:rsidRPr="00D9736F" w:rsidRDefault="00086BB4" w:rsidP="00B50C8D">
            <w:pPr>
              <w:tabs>
                <w:tab w:val="left" w:pos="1080"/>
              </w:tabs>
              <w:ind w:left="-112" w:right="-108"/>
              <w:jc w:val="center"/>
              <w:rPr>
                <w:bCs/>
                <w:sz w:val="20"/>
                <w:szCs w:val="20"/>
                <w:lang w:val="uk-UA"/>
              </w:rPr>
            </w:pPr>
            <w:r w:rsidRPr="00D9736F">
              <w:rPr>
                <w:sz w:val="20"/>
                <w:szCs w:val="20"/>
                <w:lang w:val="uk-UA"/>
              </w:rPr>
              <w:t>5 322,504</w:t>
            </w:r>
          </w:p>
        </w:tc>
        <w:tc>
          <w:tcPr>
            <w:tcW w:w="374" w:type="pct"/>
            <w:tcBorders>
              <w:left w:val="single" w:sz="4" w:space="0" w:color="auto"/>
              <w:right w:val="single" w:sz="4" w:space="0" w:color="auto"/>
            </w:tcBorders>
            <w:vAlign w:val="center"/>
          </w:tcPr>
          <w:p w14:paraId="0010B910" w14:textId="7D13C090" w:rsidR="00086BB4" w:rsidRPr="00D9736F" w:rsidRDefault="00086BB4" w:rsidP="00A47CA9">
            <w:pPr>
              <w:tabs>
                <w:tab w:val="left" w:pos="1080"/>
              </w:tabs>
              <w:jc w:val="center"/>
              <w:rPr>
                <w:bCs/>
                <w:sz w:val="20"/>
                <w:szCs w:val="20"/>
                <w:lang w:val="uk-UA"/>
              </w:rPr>
            </w:pPr>
            <w:r w:rsidRPr="00D9736F">
              <w:rPr>
                <w:sz w:val="20"/>
                <w:szCs w:val="20"/>
                <w:lang w:val="uk-UA"/>
              </w:rPr>
              <w:t>5 418,504</w:t>
            </w:r>
          </w:p>
        </w:tc>
        <w:tc>
          <w:tcPr>
            <w:tcW w:w="546" w:type="pct"/>
            <w:tcBorders>
              <w:left w:val="single" w:sz="4" w:space="0" w:color="auto"/>
              <w:right w:val="single" w:sz="4" w:space="0" w:color="auto"/>
            </w:tcBorders>
            <w:vAlign w:val="center"/>
          </w:tcPr>
          <w:p w14:paraId="0818E2E8" w14:textId="7B929041" w:rsidR="00086BB4" w:rsidRPr="00B50C8D" w:rsidRDefault="00EC28B9" w:rsidP="00FE1FCC">
            <w:pPr>
              <w:pStyle w:val="251"/>
              <w:spacing w:line="240" w:lineRule="auto"/>
              <w:ind w:left="-78" w:right="-121"/>
              <w:jc w:val="center"/>
              <w:rPr>
                <w:sz w:val="20"/>
              </w:rPr>
            </w:pPr>
            <w:r w:rsidRPr="008F5363">
              <w:rPr>
                <w:sz w:val="20"/>
              </w:rPr>
              <w:t>Своєчасне доведення сигналів та інформації з питань цивільного захисту до органів державної влади та місцевого самоврядування підприємств, установ, організацій і населення</w:t>
            </w:r>
          </w:p>
        </w:tc>
      </w:tr>
      <w:tr w:rsidR="00A12362" w:rsidRPr="00A7484F" w14:paraId="64AC576D" w14:textId="77777777" w:rsidTr="007E2F51">
        <w:trPr>
          <w:cantSplit/>
          <w:trHeight w:val="261"/>
        </w:trPr>
        <w:tc>
          <w:tcPr>
            <w:tcW w:w="5000" w:type="pct"/>
            <w:gridSpan w:val="12"/>
            <w:tcBorders>
              <w:left w:val="single" w:sz="4" w:space="0" w:color="auto"/>
              <w:right w:val="single" w:sz="4" w:space="0" w:color="auto"/>
            </w:tcBorders>
            <w:vAlign w:val="center"/>
          </w:tcPr>
          <w:p w14:paraId="4AC78E56" w14:textId="4F1AECB8" w:rsidR="00A12362" w:rsidRPr="00514271" w:rsidRDefault="00A12362" w:rsidP="00FE1FCC">
            <w:pPr>
              <w:pStyle w:val="251"/>
              <w:spacing w:line="240" w:lineRule="auto"/>
              <w:ind w:left="-78" w:right="-121"/>
              <w:jc w:val="center"/>
              <w:rPr>
                <w:sz w:val="22"/>
                <w:szCs w:val="22"/>
              </w:rPr>
            </w:pPr>
            <w:r w:rsidRPr="00514271">
              <w:rPr>
                <w:sz w:val="22"/>
                <w:szCs w:val="22"/>
              </w:rPr>
              <w:t xml:space="preserve">Своєчасне сповіщення мешканців </w:t>
            </w:r>
            <w:proofErr w:type="spellStart"/>
            <w:r w:rsidRPr="00514271">
              <w:rPr>
                <w:sz w:val="22"/>
                <w:szCs w:val="22"/>
              </w:rPr>
              <w:t>Южненської</w:t>
            </w:r>
            <w:proofErr w:type="spellEnd"/>
            <w:r w:rsidRPr="00514271">
              <w:rPr>
                <w:sz w:val="22"/>
                <w:szCs w:val="22"/>
              </w:rPr>
              <w:t xml:space="preserve"> міської територіальної громади в разі загрози або виникнення надзвичайної ситуації</w:t>
            </w:r>
          </w:p>
        </w:tc>
      </w:tr>
      <w:tr w:rsidR="00565602" w:rsidRPr="00D9736F" w14:paraId="391E865D" w14:textId="77777777" w:rsidTr="002544EE">
        <w:trPr>
          <w:cantSplit/>
          <w:trHeight w:val="1303"/>
        </w:trPr>
        <w:tc>
          <w:tcPr>
            <w:tcW w:w="161" w:type="pct"/>
            <w:tcBorders>
              <w:left w:val="single" w:sz="4" w:space="0" w:color="auto"/>
              <w:right w:val="single" w:sz="4" w:space="0" w:color="auto"/>
            </w:tcBorders>
            <w:vAlign w:val="center"/>
          </w:tcPr>
          <w:p w14:paraId="55CBEB94" w14:textId="67A28ED3" w:rsidR="00BC1C2B" w:rsidRPr="00D9736F" w:rsidRDefault="00BC1C2B" w:rsidP="00FB2D60">
            <w:pPr>
              <w:tabs>
                <w:tab w:val="left" w:pos="1080"/>
              </w:tabs>
              <w:jc w:val="center"/>
              <w:rPr>
                <w:b/>
                <w:sz w:val="20"/>
                <w:szCs w:val="20"/>
                <w:lang w:val="uk-UA"/>
              </w:rPr>
            </w:pPr>
            <w:r w:rsidRPr="00D9736F">
              <w:rPr>
                <w:b/>
                <w:sz w:val="20"/>
                <w:szCs w:val="20"/>
                <w:lang w:val="uk-UA"/>
              </w:rPr>
              <w:t>2.</w:t>
            </w:r>
          </w:p>
        </w:tc>
        <w:tc>
          <w:tcPr>
            <w:tcW w:w="739" w:type="pct"/>
            <w:tcBorders>
              <w:top w:val="single" w:sz="4" w:space="0" w:color="auto"/>
              <w:left w:val="single" w:sz="4" w:space="0" w:color="auto"/>
              <w:right w:val="single" w:sz="4" w:space="0" w:color="auto"/>
            </w:tcBorders>
            <w:vAlign w:val="center"/>
          </w:tcPr>
          <w:p w14:paraId="69F4E94C" w14:textId="73F2FF30" w:rsidR="00BC1C2B" w:rsidRPr="00D9736F" w:rsidRDefault="00BC1C2B" w:rsidP="00FB2D60">
            <w:pPr>
              <w:tabs>
                <w:tab w:val="left" w:pos="1080"/>
              </w:tabs>
              <w:jc w:val="center"/>
              <w:rPr>
                <w:sz w:val="20"/>
                <w:szCs w:val="20"/>
                <w:lang w:val="uk-UA"/>
              </w:rPr>
            </w:pPr>
            <w:r w:rsidRPr="00D9736F">
              <w:rPr>
                <w:bCs/>
                <w:sz w:val="20"/>
                <w:szCs w:val="20"/>
                <w:lang w:val="uk-UA"/>
              </w:rPr>
              <w:t>Впровадження (встановлення) засобів оповіщення та інформування населення (сирена сповіщення С-28)</w:t>
            </w:r>
          </w:p>
        </w:tc>
        <w:tc>
          <w:tcPr>
            <w:tcW w:w="400" w:type="pct"/>
            <w:tcBorders>
              <w:left w:val="single" w:sz="4" w:space="0" w:color="auto"/>
              <w:right w:val="single" w:sz="4" w:space="0" w:color="auto"/>
            </w:tcBorders>
            <w:vAlign w:val="center"/>
          </w:tcPr>
          <w:p w14:paraId="73A6E777" w14:textId="4C34C368" w:rsidR="00BC1C2B" w:rsidRPr="00D9736F" w:rsidRDefault="00BC1C2B" w:rsidP="00FB2D60">
            <w:pPr>
              <w:tabs>
                <w:tab w:val="left" w:pos="1080"/>
              </w:tabs>
              <w:jc w:val="center"/>
              <w:rPr>
                <w:sz w:val="20"/>
                <w:szCs w:val="20"/>
                <w:lang w:val="uk-UA"/>
              </w:rPr>
            </w:pPr>
            <w:r w:rsidRPr="00D9736F">
              <w:rPr>
                <w:sz w:val="20"/>
                <w:szCs w:val="20"/>
                <w:lang w:val="uk-UA"/>
              </w:rPr>
              <w:t>2023</w:t>
            </w:r>
          </w:p>
        </w:tc>
        <w:tc>
          <w:tcPr>
            <w:tcW w:w="575" w:type="pct"/>
            <w:tcBorders>
              <w:left w:val="single" w:sz="4" w:space="0" w:color="auto"/>
              <w:right w:val="single" w:sz="4" w:space="0" w:color="auto"/>
            </w:tcBorders>
            <w:vAlign w:val="center"/>
          </w:tcPr>
          <w:p w14:paraId="650ABEC8" w14:textId="278A3955" w:rsidR="00BC1C2B" w:rsidRPr="00D9736F" w:rsidRDefault="00BC1C2B" w:rsidP="00FB2D60">
            <w:pPr>
              <w:tabs>
                <w:tab w:val="left" w:pos="1080"/>
              </w:tabs>
              <w:jc w:val="center"/>
              <w:rPr>
                <w:sz w:val="20"/>
                <w:szCs w:val="20"/>
                <w:lang w:val="uk-UA"/>
              </w:rPr>
            </w:pPr>
            <w:r w:rsidRPr="00D9736F">
              <w:rPr>
                <w:sz w:val="20"/>
                <w:szCs w:val="20"/>
                <w:lang w:val="uk-UA"/>
              </w:rPr>
              <w:t>Виконавчий комітет Південнівської міської ради</w:t>
            </w:r>
          </w:p>
        </w:tc>
        <w:tc>
          <w:tcPr>
            <w:tcW w:w="554" w:type="pct"/>
            <w:tcBorders>
              <w:left w:val="single" w:sz="4" w:space="0" w:color="auto"/>
              <w:right w:val="single" w:sz="4" w:space="0" w:color="auto"/>
            </w:tcBorders>
            <w:vAlign w:val="center"/>
          </w:tcPr>
          <w:p w14:paraId="6845F6EA" w14:textId="6B12591E" w:rsidR="00BC1C2B" w:rsidRPr="00D9736F" w:rsidRDefault="00BC1C2B" w:rsidP="001068E2">
            <w:pPr>
              <w:tabs>
                <w:tab w:val="left" w:pos="1080"/>
              </w:tabs>
              <w:jc w:val="center"/>
              <w:rPr>
                <w:sz w:val="20"/>
                <w:szCs w:val="20"/>
                <w:lang w:val="uk-UA"/>
              </w:rPr>
            </w:pPr>
            <w:r w:rsidRPr="00D9736F">
              <w:rPr>
                <w:sz w:val="20"/>
                <w:szCs w:val="20"/>
                <w:lang w:val="uk-UA"/>
              </w:rPr>
              <w:t xml:space="preserve">Бюджет </w:t>
            </w:r>
            <w:proofErr w:type="spellStart"/>
            <w:r w:rsidRPr="00D9736F">
              <w:rPr>
                <w:sz w:val="20"/>
                <w:szCs w:val="20"/>
                <w:lang w:val="uk-UA"/>
              </w:rPr>
              <w:t>Южненської</w:t>
            </w:r>
            <w:proofErr w:type="spellEnd"/>
            <w:r w:rsidRPr="00D9736F">
              <w:rPr>
                <w:sz w:val="20"/>
                <w:szCs w:val="20"/>
                <w:lang w:val="uk-UA"/>
              </w:rPr>
              <w:t xml:space="preserve"> міської територіальної громади</w:t>
            </w:r>
          </w:p>
        </w:tc>
        <w:tc>
          <w:tcPr>
            <w:tcW w:w="328" w:type="pct"/>
            <w:tcBorders>
              <w:left w:val="single" w:sz="4" w:space="0" w:color="auto"/>
              <w:right w:val="single" w:sz="4" w:space="0" w:color="auto"/>
            </w:tcBorders>
            <w:vAlign w:val="center"/>
          </w:tcPr>
          <w:p w14:paraId="2AEE3B33" w14:textId="6E4EB5FF" w:rsidR="00BC1C2B" w:rsidRPr="00D9736F" w:rsidRDefault="00BC1C2B" w:rsidP="00FB2D60">
            <w:pPr>
              <w:jc w:val="center"/>
              <w:rPr>
                <w:bCs/>
                <w:sz w:val="20"/>
                <w:szCs w:val="20"/>
                <w:lang w:val="uk-UA"/>
              </w:rPr>
            </w:pPr>
            <w:r w:rsidRPr="00D9736F">
              <w:rPr>
                <w:sz w:val="20"/>
                <w:szCs w:val="20"/>
                <w:lang w:val="uk-UA"/>
              </w:rPr>
              <w:t>-</w:t>
            </w:r>
          </w:p>
        </w:tc>
        <w:tc>
          <w:tcPr>
            <w:tcW w:w="327" w:type="pct"/>
            <w:tcBorders>
              <w:left w:val="single" w:sz="4" w:space="0" w:color="auto"/>
              <w:right w:val="single" w:sz="4" w:space="0" w:color="auto"/>
            </w:tcBorders>
            <w:vAlign w:val="center"/>
          </w:tcPr>
          <w:p w14:paraId="1061E068" w14:textId="5CA8DB97" w:rsidR="00BC1C2B" w:rsidRPr="00D9736F" w:rsidRDefault="00BC1C2B" w:rsidP="00FB2D60">
            <w:pPr>
              <w:jc w:val="center"/>
              <w:rPr>
                <w:sz w:val="20"/>
                <w:szCs w:val="20"/>
                <w:lang w:val="uk-UA"/>
              </w:rPr>
            </w:pPr>
            <w:r w:rsidRPr="00D9736F">
              <w:rPr>
                <w:sz w:val="20"/>
                <w:szCs w:val="20"/>
                <w:lang w:val="uk-UA"/>
              </w:rPr>
              <w:t>71,945</w:t>
            </w:r>
          </w:p>
        </w:tc>
        <w:tc>
          <w:tcPr>
            <w:tcW w:w="327" w:type="pct"/>
            <w:tcBorders>
              <w:left w:val="single" w:sz="4" w:space="0" w:color="auto"/>
              <w:right w:val="single" w:sz="4" w:space="0" w:color="auto"/>
            </w:tcBorders>
            <w:vAlign w:val="center"/>
          </w:tcPr>
          <w:p w14:paraId="15EAB732" w14:textId="54FD15AF" w:rsidR="00BC1C2B" w:rsidRPr="00D9736F" w:rsidRDefault="00BC1C2B" w:rsidP="00FB2D60">
            <w:pPr>
              <w:jc w:val="center"/>
              <w:rPr>
                <w:bCs/>
                <w:sz w:val="20"/>
                <w:szCs w:val="20"/>
                <w:lang w:val="uk-UA"/>
              </w:rPr>
            </w:pPr>
            <w:r w:rsidRPr="00D9736F">
              <w:rPr>
                <w:sz w:val="20"/>
                <w:szCs w:val="20"/>
                <w:lang w:val="uk-UA"/>
              </w:rPr>
              <w:t>-</w:t>
            </w:r>
          </w:p>
        </w:tc>
        <w:tc>
          <w:tcPr>
            <w:tcW w:w="328" w:type="pct"/>
            <w:tcBorders>
              <w:left w:val="single" w:sz="4" w:space="0" w:color="auto"/>
              <w:right w:val="single" w:sz="4" w:space="0" w:color="auto"/>
            </w:tcBorders>
            <w:vAlign w:val="center"/>
          </w:tcPr>
          <w:p w14:paraId="6882C297" w14:textId="0C35AEA6" w:rsidR="00BC1C2B" w:rsidRPr="00D9736F" w:rsidRDefault="00BC1C2B" w:rsidP="00FB2D60">
            <w:pPr>
              <w:jc w:val="center"/>
              <w:rPr>
                <w:bCs/>
                <w:sz w:val="20"/>
                <w:szCs w:val="20"/>
                <w:lang w:val="uk-UA"/>
              </w:rPr>
            </w:pPr>
            <w:r w:rsidRPr="00D9736F">
              <w:rPr>
                <w:sz w:val="20"/>
                <w:szCs w:val="20"/>
                <w:lang w:val="uk-UA"/>
              </w:rPr>
              <w:t>-</w:t>
            </w:r>
          </w:p>
        </w:tc>
        <w:tc>
          <w:tcPr>
            <w:tcW w:w="341" w:type="pct"/>
            <w:tcBorders>
              <w:left w:val="single" w:sz="4" w:space="0" w:color="auto"/>
              <w:right w:val="single" w:sz="4" w:space="0" w:color="auto"/>
            </w:tcBorders>
            <w:vAlign w:val="center"/>
          </w:tcPr>
          <w:p w14:paraId="7B701B5B" w14:textId="0279C224" w:rsidR="00BC1C2B" w:rsidRPr="00D9736F" w:rsidRDefault="00BC1C2B" w:rsidP="00FB2D60">
            <w:pPr>
              <w:jc w:val="center"/>
              <w:rPr>
                <w:sz w:val="20"/>
                <w:szCs w:val="20"/>
                <w:lang w:val="uk-UA"/>
              </w:rPr>
            </w:pPr>
            <w:r w:rsidRPr="00D9736F">
              <w:rPr>
                <w:sz w:val="20"/>
                <w:szCs w:val="20"/>
                <w:lang w:val="uk-UA"/>
              </w:rPr>
              <w:t>-</w:t>
            </w:r>
          </w:p>
        </w:tc>
        <w:tc>
          <w:tcPr>
            <w:tcW w:w="374" w:type="pct"/>
            <w:tcBorders>
              <w:left w:val="single" w:sz="4" w:space="0" w:color="auto"/>
              <w:right w:val="single" w:sz="4" w:space="0" w:color="auto"/>
            </w:tcBorders>
            <w:vAlign w:val="center"/>
          </w:tcPr>
          <w:p w14:paraId="36D9C370" w14:textId="04D082AD" w:rsidR="00BC1C2B" w:rsidRPr="00D9736F" w:rsidRDefault="00BC1C2B" w:rsidP="00FB2D60">
            <w:pPr>
              <w:jc w:val="center"/>
              <w:rPr>
                <w:sz w:val="20"/>
                <w:szCs w:val="20"/>
                <w:lang w:val="uk-UA"/>
              </w:rPr>
            </w:pPr>
            <w:r w:rsidRPr="00D9736F">
              <w:rPr>
                <w:bCs/>
                <w:sz w:val="20"/>
                <w:szCs w:val="20"/>
                <w:lang w:val="uk-UA"/>
              </w:rPr>
              <w:t>71,945</w:t>
            </w:r>
          </w:p>
        </w:tc>
        <w:tc>
          <w:tcPr>
            <w:tcW w:w="546" w:type="pct"/>
            <w:tcBorders>
              <w:left w:val="single" w:sz="4" w:space="0" w:color="auto"/>
              <w:right w:val="single" w:sz="4" w:space="0" w:color="auto"/>
            </w:tcBorders>
            <w:vAlign w:val="center"/>
          </w:tcPr>
          <w:p w14:paraId="16D65F9B" w14:textId="4CFD199B" w:rsidR="00BC1C2B" w:rsidRPr="00D9736F" w:rsidRDefault="00EC28B9" w:rsidP="00876D95">
            <w:pPr>
              <w:ind w:left="-78"/>
              <w:jc w:val="center"/>
              <w:rPr>
                <w:sz w:val="20"/>
                <w:szCs w:val="20"/>
                <w:lang w:val="uk-UA"/>
              </w:rPr>
            </w:pPr>
            <w:r w:rsidRPr="00A47DAB">
              <w:rPr>
                <w:bCs/>
                <w:sz w:val="20"/>
                <w:szCs w:val="20"/>
                <w:lang w:val="uk-UA"/>
              </w:rPr>
              <w:t>З</w:t>
            </w:r>
            <w:r w:rsidRPr="00A47DAB">
              <w:rPr>
                <w:sz w:val="20"/>
                <w:szCs w:val="20"/>
                <w:lang w:val="uk-UA"/>
              </w:rPr>
              <w:t xml:space="preserve">абезпечення своєчасного сповіщення мешканців </w:t>
            </w:r>
            <w:proofErr w:type="spellStart"/>
            <w:r w:rsidRPr="00A47DAB">
              <w:rPr>
                <w:sz w:val="20"/>
                <w:szCs w:val="20"/>
                <w:lang w:val="uk-UA"/>
              </w:rPr>
              <w:t>Южненської</w:t>
            </w:r>
            <w:proofErr w:type="spellEnd"/>
            <w:r w:rsidRPr="00A47DAB">
              <w:rPr>
                <w:sz w:val="20"/>
                <w:szCs w:val="20"/>
                <w:lang w:val="uk-UA"/>
              </w:rPr>
              <w:t xml:space="preserve"> міської територіальної громади в разі загрози або виникнення надзвичайної ситуації</w:t>
            </w:r>
          </w:p>
        </w:tc>
      </w:tr>
      <w:tr w:rsidR="00DD31B0" w:rsidRPr="00D9736F" w14:paraId="11785099" w14:textId="77777777" w:rsidTr="00FB5788">
        <w:trPr>
          <w:cantSplit/>
          <w:trHeight w:val="143"/>
        </w:trPr>
        <w:tc>
          <w:tcPr>
            <w:tcW w:w="5000" w:type="pct"/>
            <w:gridSpan w:val="12"/>
            <w:tcBorders>
              <w:left w:val="single" w:sz="4" w:space="0" w:color="auto"/>
              <w:right w:val="single" w:sz="4" w:space="0" w:color="auto"/>
            </w:tcBorders>
            <w:vAlign w:val="center"/>
          </w:tcPr>
          <w:p w14:paraId="1663E5EC" w14:textId="37EFA971" w:rsidR="00DD31B0" w:rsidRPr="00D80D66" w:rsidRDefault="0048604E" w:rsidP="00C80421">
            <w:pPr>
              <w:ind w:left="-78"/>
              <w:jc w:val="center"/>
              <w:rPr>
                <w:sz w:val="22"/>
                <w:szCs w:val="22"/>
                <w:lang w:val="uk-UA"/>
              </w:rPr>
            </w:pPr>
            <w:r w:rsidRPr="00D80D66">
              <w:rPr>
                <w:sz w:val="22"/>
                <w:szCs w:val="22"/>
                <w:shd w:val="clear" w:color="auto" w:fill="FFFFFF"/>
                <w:lang w:val="uk-UA"/>
              </w:rPr>
              <w:lastRenderedPageBreak/>
              <w:t xml:space="preserve">Організація та функціонування пунктів незламності на території </w:t>
            </w:r>
            <w:proofErr w:type="spellStart"/>
            <w:r w:rsidRPr="00D80D66">
              <w:rPr>
                <w:sz w:val="22"/>
                <w:szCs w:val="22"/>
                <w:shd w:val="clear" w:color="auto" w:fill="FFFFFF"/>
                <w:lang w:val="uk-UA"/>
              </w:rPr>
              <w:t>Южненської</w:t>
            </w:r>
            <w:proofErr w:type="spellEnd"/>
            <w:r w:rsidRPr="00D80D66">
              <w:rPr>
                <w:sz w:val="22"/>
                <w:szCs w:val="22"/>
                <w:shd w:val="clear" w:color="auto" w:fill="FFFFFF"/>
                <w:lang w:val="uk-UA"/>
              </w:rPr>
              <w:t xml:space="preserve"> міської територіальної громади</w:t>
            </w:r>
          </w:p>
        </w:tc>
      </w:tr>
      <w:tr w:rsidR="00B50C8D" w:rsidRPr="00A7484F" w14:paraId="492B007C" w14:textId="77777777" w:rsidTr="00FB5788">
        <w:trPr>
          <w:cantSplit/>
          <w:trHeight w:val="985"/>
        </w:trPr>
        <w:tc>
          <w:tcPr>
            <w:tcW w:w="161" w:type="pct"/>
            <w:tcBorders>
              <w:left w:val="single" w:sz="4" w:space="0" w:color="auto"/>
              <w:right w:val="single" w:sz="4" w:space="0" w:color="auto"/>
            </w:tcBorders>
            <w:vAlign w:val="center"/>
          </w:tcPr>
          <w:p w14:paraId="1503AADE" w14:textId="3953FCF5" w:rsidR="00BC1C2B" w:rsidRPr="009D71D7" w:rsidRDefault="00BC1C2B" w:rsidP="00A47DAB">
            <w:pPr>
              <w:tabs>
                <w:tab w:val="left" w:pos="1080"/>
              </w:tabs>
              <w:jc w:val="center"/>
              <w:rPr>
                <w:b/>
                <w:sz w:val="20"/>
                <w:szCs w:val="20"/>
                <w:lang w:val="uk-UA"/>
              </w:rPr>
            </w:pPr>
            <w:r w:rsidRPr="009D71D7">
              <w:rPr>
                <w:b/>
                <w:sz w:val="20"/>
                <w:szCs w:val="20"/>
                <w:lang w:val="uk-UA"/>
              </w:rPr>
              <w:t>3.</w:t>
            </w:r>
          </w:p>
        </w:tc>
        <w:tc>
          <w:tcPr>
            <w:tcW w:w="739" w:type="pct"/>
            <w:tcBorders>
              <w:top w:val="single" w:sz="4" w:space="0" w:color="auto"/>
              <w:left w:val="single" w:sz="4" w:space="0" w:color="auto"/>
              <w:right w:val="single" w:sz="4" w:space="0" w:color="auto"/>
            </w:tcBorders>
            <w:vAlign w:val="center"/>
          </w:tcPr>
          <w:p w14:paraId="576775C3" w14:textId="7AF7F39D" w:rsidR="00BC1C2B" w:rsidRPr="000A1CA8" w:rsidRDefault="00BC1C2B" w:rsidP="00A47DAB">
            <w:pPr>
              <w:tabs>
                <w:tab w:val="left" w:pos="1080"/>
              </w:tabs>
              <w:jc w:val="center"/>
              <w:rPr>
                <w:bCs/>
                <w:sz w:val="20"/>
                <w:szCs w:val="20"/>
                <w:lang w:val="uk-UA"/>
              </w:rPr>
            </w:pPr>
            <w:r w:rsidRPr="000A1CA8">
              <w:rPr>
                <w:bCs/>
                <w:sz w:val="20"/>
                <w:szCs w:val="20"/>
                <w:lang w:val="uk-UA"/>
              </w:rPr>
              <w:t>Матеріально - технічне оснащення пунктів незламності</w:t>
            </w:r>
          </w:p>
        </w:tc>
        <w:tc>
          <w:tcPr>
            <w:tcW w:w="400" w:type="pct"/>
            <w:tcBorders>
              <w:left w:val="single" w:sz="4" w:space="0" w:color="auto"/>
              <w:right w:val="single" w:sz="4" w:space="0" w:color="auto"/>
            </w:tcBorders>
            <w:vAlign w:val="center"/>
          </w:tcPr>
          <w:p w14:paraId="371DA177" w14:textId="7CCB1C8D" w:rsidR="00BC1C2B" w:rsidRPr="000A1CA8" w:rsidRDefault="00BC1C2B" w:rsidP="00A47DAB">
            <w:pPr>
              <w:tabs>
                <w:tab w:val="left" w:pos="1080"/>
              </w:tabs>
              <w:jc w:val="center"/>
              <w:rPr>
                <w:sz w:val="20"/>
                <w:szCs w:val="20"/>
                <w:lang w:val="uk-UA"/>
              </w:rPr>
            </w:pPr>
            <w:r w:rsidRPr="000A1CA8">
              <w:rPr>
                <w:sz w:val="20"/>
                <w:szCs w:val="20"/>
                <w:lang w:val="uk-UA"/>
              </w:rPr>
              <w:t>2022-2024</w:t>
            </w:r>
          </w:p>
        </w:tc>
        <w:tc>
          <w:tcPr>
            <w:tcW w:w="575" w:type="pct"/>
            <w:tcBorders>
              <w:left w:val="single" w:sz="4" w:space="0" w:color="auto"/>
              <w:right w:val="single" w:sz="4" w:space="0" w:color="auto"/>
            </w:tcBorders>
            <w:vAlign w:val="center"/>
          </w:tcPr>
          <w:p w14:paraId="2E972C0B" w14:textId="77777777" w:rsidR="00FB5788" w:rsidRPr="002544EE" w:rsidRDefault="00FB5788" w:rsidP="00FB5788">
            <w:pPr>
              <w:jc w:val="center"/>
              <w:rPr>
                <w:sz w:val="20"/>
                <w:szCs w:val="20"/>
                <w:lang w:val="uk-UA"/>
              </w:rPr>
            </w:pPr>
            <w:r w:rsidRPr="002544EE">
              <w:rPr>
                <w:sz w:val="20"/>
                <w:szCs w:val="20"/>
                <w:lang w:val="uk-UA"/>
              </w:rPr>
              <w:t>Виконавчий комітет Південнівської міської ради, управління освіти Південнівської міської ради,</w:t>
            </w:r>
          </w:p>
          <w:p w14:paraId="06C83417" w14:textId="78815F36" w:rsidR="00BC1C2B" w:rsidRPr="000A1CA8" w:rsidRDefault="00FB5788" w:rsidP="00FB5788">
            <w:pPr>
              <w:tabs>
                <w:tab w:val="left" w:pos="1080"/>
              </w:tabs>
              <w:jc w:val="center"/>
              <w:rPr>
                <w:color w:val="000000"/>
                <w:sz w:val="20"/>
                <w:szCs w:val="20"/>
                <w:lang w:val="uk-UA"/>
              </w:rPr>
            </w:pPr>
            <w:r w:rsidRPr="002544EE">
              <w:rPr>
                <w:sz w:val="20"/>
                <w:szCs w:val="20"/>
                <w:lang w:val="uk-UA"/>
              </w:rPr>
              <w:t>управління культури, спорту та молодіжної політики Південнівської міської ради</w:t>
            </w:r>
          </w:p>
        </w:tc>
        <w:tc>
          <w:tcPr>
            <w:tcW w:w="554" w:type="pct"/>
            <w:tcBorders>
              <w:left w:val="single" w:sz="4" w:space="0" w:color="auto"/>
              <w:right w:val="single" w:sz="4" w:space="0" w:color="auto"/>
            </w:tcBorders>
            <w:vAlign w:val="center"/>
          </w:tcPr>
          <w:p w14:paraId="4983125F" w14:textId="5CB63D9D" w:rsidR="00BC1C2B" w:rsidRPr="000A1CA8" w:rsidRDefault="00BC1C2B" w:rsidP="00A47DAB">
            <w:pPr>
              <w:tabs>
                <w:tab w:val="left" w:pos="1080"/>
              </w:tabs>
              <w:jc w:val="center"/>
              <w:rPr>
                <w:sz w:val="20"/>
                <w:szCs w:val="20"/>
                <w:lang w:val="uk-UA"/>
              </w:rPr>
            </w:pPr>
            <w:r w:rsidRPr="000A1CA8">
              <w:rPr>
                <w:sz w:val="20"/>
                <w:szCs w:val="20"/>
                <w:lang w:val="uk-UA"/>
              </w:rPr>
              <w:t xml:space="preserve">Бюджет </w:t>
            </w:r>
            <w:proofErr w:type="spellStart"/>
            <w:r w:rsidRPr="000A1CA8">
              <w:rPr>
                <w:sz w:val="20"/>
                <w:szCs w:val="20"/>
                <w:lang w:val="uk-UA"/>
              </w:rPr>
              <w:t>Южненської</w:t>
            </w:r>
            <w:proofErr w:type="spellEnd"/>
            <w:r w:rsidRPr="000A1CA8">
              <w:rPr>
                <w:sz w:val="20"/>
                <w:szCs w:val="20"/>
                <w:lang w:val="uk-UA"/>
              </w:rPr>
              <w:t xml:space="preserve"> міської територіальної громади</w:t>
            </w:r>
          </w:p>
        </w:tc>
        <w:tc>
          <w:tcPr>
            <w:tcW w:w="328" w:type="pct"/>
            <w:tcBorders>
              <w:left w:val="single" w:sz="4" w:space="0" w:color="auto"/>
              <w:right w:val="single" w:sz="4" w:space="0" w:color="auto"/>
            </w:tcBorders>
            <w:vAlign w:val="center"/>
          </w:tcPr>
          <w:p w14:paraId="663FADA5" w14:textId="375F6110" w:rsidR="00BC1C2B" w:rsidRPr="000A1CA8" w:rsidRDefault="00BC1C2B" w:rsidP="00A75A46">
            <w:pPr>
              <w:ind w:left="-107" w:right="-107"/>
              <w:jc w:val="center"/>
              <w:rPr>
                <w:sz w:val="20"/>
                <w:szCs w:val="20"/>
                <w:lang w:val="uk-UA"/>
              </w:rPr>
            </w:pPr>
            <w:r w:rsidRPr="000A1CA8">
              <w:rPr>
                <w:sz w:val="20"/>
                <w:szCs w:val="20"/>
                <w:lang w:val="uk-UA"/>
              </w:rPr>
              <w:t>1 499,988</w:t>
            </w:r>
          </w:p>
        </w:tc>
        <w:tc>
          <w:tcPr>
            <w:tcW w:w="327" w:type="pct"/>
            <w:tcBorders>
              <w:left w:val="single" w:sz="4" w:space="0" w:color="auto"/>
              <w:right w:val="single" w:sz="4" w:space="0" w:color="auto"/>
            </w:tcBorders>
            <w:vAlign w:val="center"/>
          </w:tcPr>
          <w:p w14:paraId="33F58BE0" w14:textId="611B83D8" w:rsidR="00BC1C2B" w:rsidRPr="000A1CA8" w:rsidRDefault="00BC1C2B" w:rsidP="00A47DAB">
            <w:pPr>
              <w:jc w:val="center"/>
              <w:rPr>
                <w:sz w:val="20"/>
                <w:szCs w:val="20"/>
                <w:lang w:val="uk-UA"/>
              </w:rPr>
            </w:pPr>
            <w:r w:rsidRPr="000A1CA8">
              <w:rPr>
                <w:sz w:val="20"/>
                <w:szCs w:val="20"/>
                <w:lang w:val="uk-UA"/>
              </w:rPr>
              <w:t>570,580</w:t>
            </w:r>
          </w:p>
        </w:tc>
        <w:tc>
          <w:tcPr>
            <w:tcW w:w="327" w:type="pct"/>
            <w:tcBorders>
              <w:left w:val="single" w:sz="4" w:space="0" w:color="auto"/>
              <w:right w:val="single" w:sz="4" w:space="0" w:color="auto"/>
            </w:tcBorders>
            <w:vAlign w:val="center"/>
          </w:tcPr>
          <w:p w14:paraId="6E03F0A8" w14:textId="779DD7EC" w:rsidR="00BC1C2B" w:rsidRPr="000A1CA8" w:rsidRDefault="00BC1C2B" w:rsidP="00A47DAB">
            <w:pPr>
              <w:jc w:val="center"/>
              <w:rPr>
                <w:sz w:val="20"/>
                <w:szCs w:val="20"/>
                <w:lang w:val="uk-UA"/>
              </w:rPr>
            </w:pPr>
            <w:r w:rsidRPr="000A1CA8">
              <w:rPr>
                <w:sz w:val="20"/>
                <w:szCs w:val="20"/>
                <w:lang w:val="uk-UA"/>
              </w:rPr>
              <w:t>102,300</w:t>
            </w:r>
          </w:p>
        </w:tc>
        <w:tc>
          <w:tcPr>
            <w:tcW w:w="328" w:type="pct"/>
            <w:tcBorders>
              <w:left w:val="single" w:sz="4" w:space="0" w:color="auto"/>
              <w:right w:val="single" w:sz="4" w:space="0" w:color="auto"/>
            </w:tcBorders>
            <w:vAlign w:val="center"/>
          </w:tcPr>
          <w:p w14:paraId="28344688" w14:textId="7D716C7F" w:rsidR="00BC1C2B" w:rsidRPr="000A1CA8" w:rsidRDefault="00BC1C2B" w:rsidP="00A47DAB">
            <w:pPr>
              <w:jc w:val="center"/>
              <w:rPr>
                <w:sz w:val="20"/>
                <w:szCs w:val="20"/>
                <w:lang w:val="uk-UA"/>
              </w:rPr>
            </w:pPr>
            <w:r w:rsidRPr="000A1CA8">
              <w:rPr>
                <w:sz w:val="20"/>
                <w:szCs w:val="20"/>
                <w:lang w:val="uk-UA"/>
              </w:rPr>
              <w:t>-</w:t>
            </w:r>
          </w:p>
        </w:tc>
        <w:tc>
          <w:tcPr>
            <w:tcW w:w="341" w:type="pct"/>
            <w:tcBorders>
              <w:left w:val="single" w:sz="4" w:space="0" w:color="auto"/>
              <w:right w:val="single" w:sz="4" w:space="0" w:color="auto"/>
            </w:tcBorders>
            <w:vAlign w:val="center"/>
          </w:tcPr>
          <w:p w14:paraId="78829FA7" w14:textId="035C3668" w:rsidR="00BC1C2B" w:rsidRPr="000A1CA8" w:rsidRDefault="00BC1C2B" w:rsidP="00A47DAB">
            <w:pPr>
              <w:jc w:val="center"/>
              <w:rPr>
                <w:sz w:val="20"/>
                <w:szCs w:val="20"/>
                <w:lang w:val="uk-UA"/>
              </w:rPr>
            </w:pPr>
            <w:r w:rsidRPr="000A1CA8">
              <w:rPr>
                <w:sz w:val="20"/>
                <w:szCs w:val="20"/>
                <w:lang w:val="uk-UA"/>
              </w:rPr>
              <w:t>-</w:t>
            </w:r>
          </w:p>
        </w:tc>
        <w:tc>
          <w:tcPr>
            <w:tcW w:w="374" w:type="pct"/>
            <w:tcBorders>
              <w:left w:val="single" w:sz="4" w:space="0" w:color="auto"/>
              <w:right w:val="single" w:sz="4" w:space="0" w:color="auto"/>
            </w:tcBorders>
            <w:vAlign w:val="center"/>
          </w:tcPr>
          <w:p w14:paraId="002BF211" w14:textId="5CA7A9C3" w:rsidR="00BC1C2B" w:rsidRPr="000A1CA8" w:rsidRDefault="00BC1C2B" w:rsidP="00A47DAB">
            <w:pPr>
              <w:jc w:val="center"/>
              <w:rPr>
                <w:sz w:val="20"/>
                <w:szCs w:val="20"/>
                <w:lang w:val="uk-UA"/>
              </w:rPr>
            </w:pPr>
            <w:r w:rsidRPr="000A1CA8">
              <w:rPr>
                <w:bCs/>
                <w:sz w:val="20"/>
                <w:szCs w:val="20"/>
                <w:lang w:val="uk-UA"/>
              </w:rPr>
              <w:t>2 172,868</w:t>
            </w:r>
          </w:p>
        </w:tc>
        <w:tc>
          <w:tcPr>
            <w:tcW w:w="546" w:type="pct"/>
            <w:tcBorders>
              <w:left w:val="single" w:sz="4" w:space="0" w:color="auto"/>
              <w:right w:val="single" w:sz="4" w:space="0" w:color="auto"/>
            </w:tcBorders>
            <w:vAlign w:val="center"/>
          </w:tcPr>
          <w:p w14:paraId="4633B81D" w14:textId="07BB5064" w:rsidR="00BC1C2B" w:rsidRPr="000A1CA8" w:rsidRDefault="0073109C" w:rsidP="00C80421">
            <w:pPr>
              <w:jc w:val="center"/>
              <w:rPr>
                <w:bCs/>
                <w:sz w:val="20"/>
                <w:szCs w:val="20"/>
                <w:lang w:val="uk-UA"/>
              </w:rPr>
            </w:pPr>
            <w:r w:rsidRPr="00F22928">
              <w:rPr>
                <w:bCs/>
                <w:sz w:val="20"/>
                <w:szCs w:val="20"/>
                <w:lang w:val="uk-UA"/>
              </w:rPr>
              <w:t xml:space="preserve">Забезпечення населення </w:t>
            </w:r>
            <w:proofErr w:type="spellStart"/>
            <w:r w:rsidRPr="00F22928">
              <w:rPr>
                <w:bCs/>
                <w:sz w:val="20"/>
                <w:szCs w:val="20"/>
                <w:lang w:val="uk-UA"/>
              </w:rPr>
              <w:t>Южненської</w:t>
            </w:r>
            <w:proofErr w:type="spellEnd"/>
            <w:r w:rsidRPr="00F22928">
              <w:rPr>
                <w:bCs/>
                <w:sz w:val="20"/>
                <w:szCs w:val="20"/>
                <w:lang w:val="uk-UA"/>
              </w:rPr>
              <w:t xml:space="preserve"> міської територіальний громади еклектичною енергією, теплом, водою та мобільним зв’язком (інтернетом)</w:t>
            </w:r>
          </w:p>
        </w:tc>
      </w:tr>
      <w:tr w:rsidR="002544EE" w:rsidRPr="00A7484F" w14:paraId="7684A76D" w14:textId="77777777" w:rsidTr="002544EE">
        <w:trPr>
          <w:cantSplit/>
          <w:trHeight w:val="50"/>
        </w:trPr>
        <w:tc>
          <w:tcPr>
            <w:tcW w:w="5000" w:type="pct"/>
            <w:gridSpan w:val="12"/>
            <w:tcBorders>
              <w:left w:val="single" w:sz="4" w:space="0" w:color="auto"/>
              <w:right w:val="single" w:sz="4" w:space="0" w:color="auto"/>
            </w:tcBorders>
            <w:vAlign w:val="center"/>
          </w:tcPr>
          <w:p w14:paraId="3BACFD78" w14:textId="68D20770" w:rsidR="002544EE" w:rsidRPr="001A7803" w:rsidRDefault="002544EE" w:rsidP="00C80421">
            <w:pPr>
              <w:jc w:val="center"/>
              <w:rPr>
                <w:bCs/>
                <w:sz w:val="22"/>
                <w:szCs w:val="22"/>
                <w:lang w:val="uk-UA"/>
              </w:rPr>
            </w:pPr>
            <w:r w:rsidRPr="001A7803">
              <w:rPr>
                <w:sz w:val="22"/>
                <w:szCs w:val="22"/>
                <w:lang w:val="uk-UA"/>
              </w:rPr>
              <w:t>Забезпечення своєчасного реагування на надзвичайні ситуації та ліквідації їх наслідків</w:t>
            </w:r>
          </w:p>
        </w:tc>
      </w:tr>
      <w:tr w:rsidR="00542A95" w:rsidRPr="00101361" w14:paraId="7E002516" w14:textId="77777777" w:rsidTr="002544EE">
        <w:trPr>
          <w:cantSplit/>
          <w:trHeight w:val="1410"/>
        </w:trPr>
        <w:tc>
          <w:tcPr>
            <w:tcW w:w="161" w:type="pct"/>
            <w:tcBorders>
              <w:left w:val="single" w:sz="4" w:space="0" w:color="auto"/>
              <w:right w:val="single" w:sz="4" w:space="0" w:color="auto"/>
            </w:tcBorders>
            <w:vAlign w:val="center"/>
          </w:tcPr>
          <w:p w14:paraId="7FD27ED9" w14:textId="118D2AA2" w:rsidR="00542A95" w:rsidRPr="009D71D7" w:rsidRDefault="00542A95" w:rsidP="005620CA">
            <w:pPr>
              <w:tabs>
                <w:tab w:val="left" w:pos="1080"/>
              </w:tabs>
              <w:jc w:val="center"/>
              <w:rPr>
                <w:b/>
                <w:sz w:val="20"/>
                <w:szCs w:val="20"/>
                <w:lang w:val="uk-UA"/>
              </w:rPr>
            </w:pPr>
            <w:r w:rsidRPr="009D71D7">
              <w:rPr>
                <w:b/>
                <w:sz w:val="20"/>
                <w:szCs w:val="20"/>
                <w:lang w:val="uk-UA"/>
              </w:rPr>
              <w:t>4.</w:t>
            </w:r>
          </w:p>
        </w:tc>
        <w:tc>
          <w:tcPr>
            <w:tcW w:w="739" w:type="pct"/>
            <w:tcBorders>
              <w:top w:val="single" w:sz="4" w:space="0" w:color="auto"/>
              <w:left w:val="single" w:sz="4" w:space="0" w:color="auto"/>
              <w:right w:val="single" w:sz="4" w:space="0" w:color="auto"/>
            </w:tcBorders>
            <w:vAlign w:val="center"/>
          </w:tcPr>
          <w:p w14:paraId="024162C7" w14:textId="663EC0EA" w:rsidR="00542A95" w:rsidRPr="00101361" w:rsidRDefault="00542A95" w:rsidP="009A4962">
            <w:pPr>
              <w:tabs>
                <w:tab w:val="left" w:pos="1080"/>
              </w:tabs>
              <w:jc w:val="center"/>
              <w:rPr>
                <w:sz w:val="20"/>
                <w:szCs w:val="20"/>
                <w:lang w:val="uk-UA"/>
              </w:rPr>
            </w:pPr>
            <w:r w:rsidRPr="00565602">
              <w:rPr>
                <w:sz w:val="20"/>
                <w:szCs w:val="20"/>
                <w:shd w:val="clear" w:color="auto" w:fill="FFFFFF"/>
                <w:lang w:val="uk-UA"/>
              </w:rPr>
              <w:t>Матеріально - технічне переоснащення органів управління та сил цивільного захисту</w:t>
            </w:r>
          </w:p>
        </w:tc>
        <w:tc>
          <w:tcPr>
            <w:tcW w:w="400" w:type="pct"/>
            <w:tcBorders>
              <w:left w:val="single" w:sz="4" w:space="0" w:color="auto"/>
              <w:right w:val="single" w:sz="4" w:space="0" w:color="auto"/>
            </w:tcBorders>
            <w:vAlign w:val="center"/>
          </w:tcPr>
          <w:p w14:paraId="04C0B1F9" w14:textId="77777777" w:rsidR="00542A95" w:rsidRPr="00101361" w:rsidRDefault="00542A95" w:rsidP="00BA031E">
            <w:pPr>
              <w:tabs>
                <w:tab w:val="left" w:pos="1080"/>
              </w:tabs>
              <w:jc w:val="center"/>
              <w:rPr>
                <w:sz w:val="20"/>
                <w:szCs w:val="20"/>
                <w:lang w:val="uk-UA"/>
              </w:rPr>
            </w:pPr>
          </w:p>
          <w:p w14:paraId="5C1B6B93" w14:textId="4A8BCEFF" w:rsidR="00542A95" w:rsidRPr="00101361" w:rsidRDefault="00542A95" w:rsidP="00144284">
            <w:pPr>
              <w:tabs>
                <w:tab w:val="left" w:pos="1080"/>
              </w:tabs>
              <w:jc w:val="center"/>
              <w:rPr>
                <w:sz w:val="20"/>
                <w:szCs w:val="20"/>
                <w:lang w:val="uk-UA"/>
              </w:rPr>
            </w:pPr>
            <w:r w:rsidRPr="00101361">
              <w:rPr>
                <w:sz w:val="20"/>
                <w:szCs w:val="20"/>
                <w:lang w:val="uk-UA"/>
              </w:rPr>
              <w:t>2022-2026</w:t>
            </w:r>
          </w:p>
        </w:tc>
        <w:tc>
          <w:tcPr>
            <w:tcW w:w="575" w:type="pct"/>
            <w:tcBorders>
              <w:top w:val="single" w:sz="4" w:space="0" w:color="auto"/>
              <w:left w:val="single" w:sz="4" w:space="0" w:color="auto"/>
              <w:right w:val="single" w:sz="4" w:space="0" w:color="auto"/>
            </w:tcBorders>
            <w:vAlign w:val="center"/>
          </w:tcPr>
          <w:p w14:paraId="22FADCB7" w14:textId="179D2922" w:rsidR="00542A95" w:rsidRPr="00101361" w:rsidRDefault="00542A95" w:rsidP="00C32F75">
            <w:pPr>
              <w:jc w:val="center"/>
              <w:rPr>
                <w:sz w:val="20"/>
                <w:szCs w:val="20"/>
                <w:lang w:val="uk-UA"/>
              </w:rPr>
            </w:pPr>
            <w:r w:rsidRPr="00101361">
              <w:rPr>
                <w:sz w:val="20"/>
                <w:szCs w:val="20"/>
                <w:lang w:val="uk-UA"/>
              </w:rPr>
              <w:t>Виконавчий комітет Південнівської міської ради/</w:t>
            </w:r>
            <w:r w:rsidRPr="00101361">
              <w:rPr>
                <w:color w:val="000000"/>
                <w:sz w:val="20"/>
                <w:szCs w:val="20"/>
                <w:lang w:val="uk-UA"/>
              </w:rPr>
              <w:t>ГУ ДСНС України в Одеській області</w:t>
            </w:r>
          </w:p>
        </w:tc>
        <w:tc>
          <w:tcPr>
            <w:tcW w:w="554" w:type="pct"/>
            <w:tcBorders>
              <w:left w:val="single" w:sz="4" w:space="0" w:color="auto"/>
              <w:right w:val="single" w:sz="4" w:space="0" w:color="auto"/>
            </w:tcBorders>
            <w:vAlign w:val="center"/>
          </w:tcPr>
          <w:p w14:paraId="06692689" w14:textId="77777777" w:rsidR="00C80421" w:rsidRDefault="00542A95" w:rsidP="00F22928">
            <w:pPr>
              <w:tabs>
                <w:tab w:val="left" w:pos="1080"/>
              </w:tabs>
              <w:ind w:left="-173" w:right="-118"/>
              <w:jc w:val="center"/>
              <w:rPr>
                <w:sz w:val="20"/>
                <w:szCs w:val="20"/>
                <w:lang w:val="uk-UA"/>
              </w:rPr>
            </w:pPr>
            <w:r w:rsidRPr="00101361">
              <w:rPr>
                <w:sz w:val="20"/>
                <w:szCs w:val="20"/>
                <w:lang w:val="uk-UA"/>
              </w:rPr>
              <w:t xml:space="preserve">Бюджет </w:t>
            </w:r>
            <w:proofErr w:type="spellStart"/>
            <w:r w:rsidRPr="00101361">
              <w:rPr>
                <w:sz w:val="20"/>
                <w:szCs w:val="20"/>
                <w:lang w:val="uk-UA"/>
              </w:rPr>
              <w:t>Южненської</w:t>
            </w:r>
            <w:proofErr w:type="spellEnd"/>
            <w:r w:rsidRPr="00101361">
              <w:rPr>
                <w:sz w:val="20"/>
                <w:szCs w:val="20"/>
                <w:lang w:val="uk-UA"/>
              </w:rPr>
              <w:t xml:space="preserve"> </w:t>
            </w:r>
          </w:p>
          <w:p w14:paraId="1FA74E5B" w14:textId="0AF7FC10" w:rsidR="00542A95" w:rsidRPr="00101361" w:rsidRDefault="00542A95" w:rsidP="00F22928">
            <w:pPr>
              <w:tabs>
                <w:tab w:val="left" w:pos="1080"/>
              </w:tabs>
              <w:ind w:left="-173" w:right="-118"/>
              <w:jc w:val="center"/>
              <w:rPr>
                <w:sz w:val="20"/>
                <w:szCs w:val="20"/>
                <w:lang w:val="uk-UA"/>
              </w:rPr>
            </w:pPr>
            <w:r w:rsidRPr="00101361">
              <w:rPr>
                <w:sz w:val="20"/>
                <w:szCs w:val="20"/>
                <w:lang w:val="uk-UA"/>
              </w:rPr>
              <w:t>міської територіальної громади</w:t>
            </w:r>
          </w:p>
        </w:tc>
        <w:tc>
          <w:tcPr>
            <w:tcW w:w="328" w:type="pct"/>
            <w:tcBorders>
              <w:top w:val="single" w:sz="4" w:space="0" w:color="auto"/>
              <w:left w:val="single" w:sz="4" w:space="0" w:color="auto"/>
              <w:right w:val="single" w:sz="4" w:space="0" w:color="auto"/>
            </w:tcBorders>
            <w:vAlign w:val="center"/>
          </w:tcPr>
          <w:p w14:paraId="72092028" w14:textId="0B9EED4B" w:rsidR="00542A95" w:rsidRPr="00101361" w:rsidRDefault="00542A95" w:rsidP="005963B0">
            <w:pPr>
              <w:tabs>
                <w:tab w:val="left" w:pos="1080"/>
              </w:tabs>
              <w:jc w:val="center"/>
              <w:rPr>
                <w:bCs/>
                <w:sz w:val="20"/>
                <w:szCs w:val="20"/>
                <w:lang w:val="uk-UA"/>
              </w:rPr>
            </w:pPr>
            <w:r>
              <w:rPr>
                <w:bCs/>
                <w:sz w:val="20"/>
                <w:szCs w:val="20"/>
                <w:lang w:val="uk-UA"/>
              </w:rPr>
              <w:t>46</w:t>
            </w:r>
            <w:r w:rsidR="005963B0">
              <w:rPr>
                <w:bCs/>
                <w:sz w:val="20"/>
                <w:szCs w:val="20"/>
                <w:lang w:val="uk-UA"/>
              </w:rPr>
              <w:t>3</w:t>
            </w:r>
            <w:r>
              <w:rPr>
                <w:bCs/>
                <w:sz w:val="20"/>
                <w:szCs w:val="20"/>
                <w:lang w:val="uk-UA"/>
              </w:rPr>
              <w:t>.600</w:t>
            </w:r>
          </w:p>
        </w:tc>
        <w:tc>
          <w:tcPr>
            <w:tcW w:w="327" w:type="pct"/>
            <w:tcBorders>
              <w:top w:val="single" w:sz="4" w:space="0" w:color="auto"/>
              <w:left w:val="single" w:sz="4" w:space="0" w:color="auto"/>
              <w:right w:val="single" w:sz="4" w:space="0" w:color="auto"/>
            </w:tcBorders>
            <w:vAlign w:val="center"/>
          </w:tcPr>
          <w:p w14:paraId="6323948B" w14:textId="515374AB" w:rsidR="00542A95" w:rsidRPr="00101361" w:rsidRDefault="00752257" w:rsidP="00A47CA9">
            <w:pPr>
              <w:tabs>
                <w:tab w:val="left" w:pos="1080"/>
              </w:tabs>
              <w:jc w:val="center"/>
              <w:rPr>
                <w:sz w:val="20"/>
                <w:szCs w:val="20"/>
                <w:lang w:val="uk-UA"/>
              </w:rPr>
            </w:pPr>
            <w:r>
              <w:rPr>
                <w:sz w:val="20"/>
                <w:szCs w:val="20"/>
                <w:lang w:val="uk-UA"/>
              </w:rPr>
              <w:t>128,000</w:t>
            </w:r>
          </w:p>
        </w:tc>
        <w:tc>
          <w:tcPr>
            <w:tcW w:w="327" w:type="pct"/>
            <w:tcBorders>
              <w:top w:val="single" w:sz="4" w:space="0" w:color="auto"/>
              <w:left w:val="single" w:sz="4" w:space="0" w:color="auto"/>
              <w:right w:val="single" w:sz="4" w:space="0" w:color="auto"/>
            </w:tcBorders>
            <w:vAlign w:val="center"/>
          </w:tcPr>
          <w:p w14:paraId="670675A1" w14:textId="6971E462" w:rsidR="00542A95" w:rsidRPr="00101361" w:rsidRDefault="00752257" w:rsidP="00A47CA9">
            <w:pPr>
              <w:tabs>
                <w:tab w:val="left" w:pos="1080"/>
              </w:tabs>
              <w:jc w:val="center"/>
              <w:rPr>
                <w:sz w:val="20"/>
                <w:szCs w:val="20"/>
                <w:lang w:val="uk-UA"/>
              </w:rPr>
            </w:pPr>
            <w:r>
              <w:rPr>
                <w:sz w:val="20"/>
                <w:szCs w:val="20"/>
                <w:lang w:val="uk-UA"/>
              </w:rPr>
              <w:t>74,000</w:t>
            </w:r>
          </w:p>
        </w:tc>
        <w:tc>
          <w:tcPr>
            <w:tcW w:w="328" w:type="pct"/>
            <w:tcBorders>
              <w:top w:val="single" w:sz="4" w:space="0" w:color="auto"/>
              <w:left w:val="single" w:sz="4" w:space="0" w:color="auto"/>
              <w:right w:val="single" w:sz="4" w:space="0" w:color="auto"/>
            </w:tcBorders>
            <w:vAlign w:val="center"/>
          </w:tcPr>
          <w:p w14:paraId="7DDB9938" w14:textId="7BB8A829" w:rsidR="00542A95" w:rsidRPr="00101361" w:rsidRDefault="00752257" w:rsidP="00A47CA9">
            <w:pPr>
              <w:tabs>
                <w:tab w:val="left" w:pos="1080"/>
              </w:tabs>
              <w:jc w:val="center"/>
              <w:rPr>
                <w:bCs/>
                <w:sz w:val="20"/>
                <w:szCs w:val="20"/>
                <w:lang w:val="uk-UA"/>
              </w:rPr>
            </w:pPr>
            <w:r>
              <w:rPr>
                <w:bCs/>
                <w:sz w:val="20"/>
                <w:szCs w:val="20"/>
                <w:lang w:val="uk-UA"/>
              </w:rPr>
              <w:t>81,000</w:t>
            </w:r>
          </w:p>
        </w:tc>
        <w:tc>
          <w:tcPr>
            <w:tcW w:w="341" w:type="pct"/>
            <w:tcBorders>
              <w:left w:val="single" w:sz="4" w:space="0" w:color="auto"/>
              <w:right w:val="single" w:sz="4" w:space="0" w:color="auto"/>
            </w:tcBorders>
            <w:vAlign w:val="center"/>
          </w:tcPr>
          <w:p w14:paraId="6C920396" w14:textId="24B95978" w:rsidR="00542A95" w:rsidRPr="00101361" w:rsidRDefault="00752257" w:rsidP="00A47CA9">
            <w:pPr>
              <w:tabs>
                <w:tab w:val="left" w:pos="1080"/>
              </w:tabs>
              <w:jc w:val="center"/>
              <w:rPr>
                <w:sz w:val="20"/>
                <w:szCs w:val="20"/>
                <w:lang w:val="uk-UA"/>
              </w:rPr>
            </w:pPr>
            <w:r>
              <w:rPr>
                <w:sz w:val="20"/>
                <w:szCs w:val="20"/>
                <w:lang w:val="uk-UA"/>
              </w:rPr>
              <w:t>54,000</w:t>
            </w:r>
          </w:p>
        </w:tc>
        <w:tc>
          <w:tcPr>
            <w:tcW w:w="374" w:type="pct"/>
            <w:tcBorders>
              <w:left w:val="single" w:sz="4" w:space="0" w:color="auto"/>
              <w:right w:val="single" w:sz="4" w:space="0" w:color="auto"/>
            </w:tcBorders>
            <w:vAlign w:val="center"/>
          </w:tcPr>
          <w:p w14:paraId="4A562145" w14:textId="0764D414" w:rsidR="00542A95" w:rsidRPr="00101361" w:rsidRDefault="00542A95" w:rsidP="00A47CA9">
            <w:pPr>
              <w:tabs>
                <w:tab w:val="left" w:pos="1080"/>
              </w:tabs>
              <w:jc w:val="center"/>
              <w:rPr>
                <w:sz w:val="20"/>
                <w:szCs w:val="20"/>
                <w:lang w:val="uk-UA"/>
              </w:rPr>
            </w:pPr>
            <w:r>
              <w:rPr>
                <w:sz w:val="20"/>
                <w:szCs w:val="20"/>
                <w:lang w:val="uk-UA"/>
              </w:rPr>
              <w:t>800,600</w:t>
            </w:r>
          </w:p>
        </w:tc>
        <w:tc>
          <w:tcPr>
            <w:tcW w:w="546" w:type="pct"/>
            <w:tcBorders>
              <w:left w:val="single" w:sz="4" w:space="0" w:color="auto"/>
              <w:right w:val="single" w:sz="4" w:space="0" w:color="auto"/>
            </w:tcBorders>
            <w:vAlign w:val="center"/>
          </w:tcPr>
          <w:p w14:paraId="38A07047" w14:textId="3797166E" w:rsidR="00542A95" w:rsidRPr="00D726BA" w:rsidRDefault="00127490" w:rsidP="00053848">
            <w:pPr>
              <w:ind w:left="-78" w:right="-121"/>
              <w:jc w:val="center"/>
              <w:rPr>
                <w:sz w:val="20"/>
                <w:szCs w:val="20"/>
                <w:lang w:val="uk-UA"/>
              </w:rPr>
            </w:pPr>
            <w:r w:rsidRPr="00D726BA">
              <w:rPr>
                <w:sz w:val="20"/>
                <w:szCs w:val="20"/>
                <w:lang w:val="uk-UA"/>
              </w:rPr>
              <w:t xml:space="preserve">Забезпечення своєчасного реагування </w:t>
            </w:r>
            <w:r w:rsidR="00053848">
              <w:rPr>
                <w:sz w:val="20"/>
                <w:szCs w:val="20"/>
                <w:lang w:val="uk-UA"/>
              </w:rPr>
              <w:t xml:space="preserve">на надзвичайні ситуації </w:t>
            </w:r>
            <w:r w:rsidRPr="00D726BA">
              <w:rPr>
                <w:sz w:val="20"/>
                <w:szCs w:val="20"/>
                <w:lang w:val="uk-UA"/>
              </w:rPr>
              <w:t xml:space="preserve">та взаємодії при ліквідації </w:t>
            </w:r>
            <w:r w:rsidR="00053848">
              <w:rPr>
                <w:sz w:val="20"/>
                <w:szCs w:val="20"/>
                <w:lang w:val="uk-UA"/>
              </w:rPr>
              <w:t>їх наслідків</w:t>
            </w:r>
          </w:p>
        </w:tc>
      </w:tr>
      <w:tr w:rsidR="002544EE" w:rsidRPr="00101361" w14:paraId="3A8E748C" w14:textId="77777777" w:rsidTr="002544EE">
        <w:trPr>
          <w:cantSplit/>
          <w:trHeight w:val="455"/>
        </w:trPr>
        <w:tc>
          <w:tcPr>
            <w:tcW w:w="5000" w:type="pct"/>
            <w:gridSpan w:val="12"/>
            <w:tcBorders>
              <w:left w:val="single" w:sz="4" w:space="0" w:color="auto"/>
              <w:right w:val="single" w:sz="4" w:space="0" w:color="auto"/>
            </w:tcBorders>
            <w:vAlign w:val="center"/>
          </w:tcPr>
          <w:p w14:paraId="47FFC752" w14:textId="0CF6896E" w:rsidR="002544EE" w:rsidRPr="00101361" w:rsidRDefault="002544EE" w:rsidP="009A4962">
            <w:pPr>
              <w:ind w:left="-78" w:right="-121"/>
              <w:jc w:val="center"/>
              <w:rPr>
                <w:sz w:val="20"/>
                <w:szCs w:val="20"/>
                <w:lang w:val="uk-UA"/>
              </w:rPr>
            </w:pPr>
            <w:r w:rsidRPr="002C73A1">
              <w:rPr>
                <w:bCs/>
                <w:sz w:val="20"/>
                <w:szCs w:val="20"/>
                <w:lang w:val="uk-UA"/>
              </w:rPr>
              <w:t>З</w:t>
            </w:r>
            <w:r w:rsidRPr="002C73A1">
              <w:rPr>
                <w:sz w:val="20"/>
                <w:szCs w:val="20"/>
                <w:lang w:val="uk-UA"/>
              </w:rPr>
              <w:t xml:space="preserve">абезпечення органів управління та сил цивільного захисту аварійно-рятувальним та пожежним обладнанням, безкоштовно переданим компанією DAI </w:t>
            </w:r>
            <w:proofErr w:type="spellStart"/>
            <w:r w:rsidRPr="002C73A1">
              <w:rPr>
                <w:sz w:val="20"/>
                <w:szCs w:val="20"/>
                <w:lang w:val="uk-UA"/>
              </w:rPr>
              <w:t>Global</w:t>
            </w:r>
            <w:proofErr w:type="spellEnd"/>
            <w:r w:rsidRPr="002C73A1">
              <w:rPr>
                <w:sz w:val="20"/>
                <w:szCs w:val="20"/>
                <w:lang w:val="uk-UA"/>
              </w:rPr>
              <w:t>, LLC в рамках проєкту USAID «Підвищення ефективності роботи і підзвітності органів місцевого самоврядування» («ГОВЕРЛА»)»</w:t>
            </w:r>
          </w:p>
        </w:tc>
      </w:tr>
      <w:tr w:rsidR="00565602" w:rsidRPr="002C73A1" w14:paraId="305B2117" w14:textId="77777777" w:rsidTr="002544EE">
        <w:trPr>
          <w:cantSplit/>
          <w:trHeight w:val="1978"/>
        </w:trPr>
        <w:tc>
          <w:tcPr>
            <w:tcW w:w="161" w:type="pct"/>
            <w:tcBorders>
              <w:left w:val="single" w:sz="4" w:space="0" w:color="auto"/>
              <w:right w:val="single" w:sz="4" w:space="0" w:color="auto"/>
            </w:tcBorders>
            <w:vAlign w:val="center"/>
          </w:tcPr>
          <w:p w14:paraId="172D5882" w14:textId="4AB5B19A" w:rsidR="00BC1C2B" w:rsidRPr="009D71D7" w:rsidRDefault="00BC1C2B" w:rsidP="005620CA">
            <w:pPr>
              <w:tabs>
                <w:tab w:val="left" w:pos="1080"/>
              </w:tabs>
              <w:jc w:val="center"/>
              <w:rPr>
                <w:b/>
                <w:sz w:val="20"/>
                <w:szCs w:val="20"/>
                <w:lang w:val="uk-UA"/>
              </w:rPr>
            </w:pPr>
            <w:r w:rsidRPr="009D71D7">
              <w:rPr>
                <w:b/>
                <w:sz w:val="20"/>
                <w:szCs w:val="20"/>
                <w:lang w:val="uk-UA"/>
              </w:rPr>
              <w:t>5.</w:t>
            </w:r>
          </w:p>
        </w:tc>
        <w:tc>
          <w:tcPr>
            <w:tcW w:w="739" w:type="pct"/>
            <w:tcBorders>
              <w:top w:val="single" w:sz="4" w:space="0" w:color="auto"/>
              <w:left w:val="single" w:sz="4" w:space="0" w:color="auto"/>
              <w:right w:val="single" w:sz="4" w:space="0" w:color="auto"/>
            </w:tcBorders>
            <w:vAlign w:val="center"/>
          </w:tcPr>
          <w:p w14:paraId="153B0B28" w14:textId="34EAAA41" w:rsidR="00BC1C2B" w:rsidRPr="002C73A1" w:rsidRDefault="00BC1C2B" w:rsidP="00226652">
            <w:pPr>
              <w:tabs>
                <w:tab w:val="left" w:pos="7380"/>
                <w:tab w:val="left" w:pos="9360"/>
              </w:tabs>
              <w:jc w:val="center"/>
              <w:rPr>
                <w:bCs/>
                <w:sz w:val="20"/>
                <w:szCs w:val="20"/>
                <w:lang w:val="uk-UA"/>
              </w:rPr>
            </w:pPr>
            <w:r w:rsidRPr="002C73A1">
              <w:rPr>
                <w:sz w:val="20"/>
                <w:szCs w:val="20"/>
                <w:shd w:val="clear" w:color="auto" w:fill="FFFFFF"/>
                <w:lang w:val="uk-UA"/>
              </w:rPr>
              <w:t xml:space="preserve">Матеріально - технічне переоснащення </w:t>
            </w:r>
            <w:r w:rsidR="00226652">
              <w:rPr>
                <w:sz w:val="20"/>
                <w:szCs w:val="20"/>
                <w:shd w:val="clear" w:color="auto" w:fill="FFFFFF"/>
                <w:lang w:val="uk-UA"/>
              </w:rPr>
              <w:t xml:space="preserve">                       </w:t>
            </w:r>
            <w:r w:rsidRPr="002C73A1">
              <w:rPr>
                <w:sz w:val="20"/>
                <w:szCs w:val="20"/>
                <w:lang w:val="uk-UA"/>
              </w:rPr>
              <w:t>39 ДПРЧ 2 ДПРЗ ГУ ДСНС України в Одеській області аварійно-рятувальним та пожежним обладнанням</w:t>
            </w:r>
          </w:p>
        </w:tc>
        <w:tc>
          <w:tcPr>
            <w:tcW w:w="400" w:type="pct"/>
            <w:tcBorders>
              <w:left w:val="single" w:sz="4" w:space="0" w:color="auto"/>
              <w:right w:val="single" w:sz="4" w:space="0" w:color="auto"/>
            </w:tcBorders>
            <w:vAlign w:val="center"/>
          </w:tcPr>
          <w:p w14:paraId="1527AB64" w14:textId="77777777" w:rsidR="00BC1C2B" w:rsidRPr="002C73A1" w:rsidRDefault="00BC1C2B" w:rsidP="0049646F">
            <w:pPr>
              <w:tabs>
                <w:tab w:val="left" w:pos="1080"/>
              </w:tabs>
              <w:jc w:val="center"/>
              <w:rPr>
                <w:sz w:val="20"/>
                <w:szCs w:val="20"/>
                <w:lang w:val="uk-UA"/>
              </w:rPr>
            </w:pPr>
            <w:r w:rsidRPr="002C73A1">
              <w:rPr>
                <w:sz w:val="20"/>
                <w:szCs w:val="20"/>
                <w:lang w:val="uk-UA"/>
              </w:rPr>
              <w:t>2023</w:t>
            </w:r>
          </w:p>
        </w:tc>
        <w:tc>
          <w:tcPr>
            <w:tcW w:w="575" w:type="pct"/>
            <w:tcBorders>
              <w:top w:val="single" w:sz="4" w:space="0" w:color="auto"/>
              <w:left w:val="single" w:sz="4" w:space="0" w:color="auto"/>
              <w:right w:val="single" w:sz="4" w:space="0" w:color="auto"/>
            </w:tcBorders>
            <w:vAlign w:val="center"/>
          </w:tcPr>
          <w:p w14:paraId="2DE6D519" w14:textId="0EFB77FE" w:rsidR="00BC1C2B" w:rsidRPr="002C73A1" w:rsidRDefault="00BC1C2B" w:rsidP="00CD5050">
            <w:pPr>
              <w:jc w:val="center"/>
              <w:rPr>
                <w:sz w:val="20"/>
                <w:szCs w:val="20"/>
                <w:lang w:val="uk-UA"/>
              </w:rPr>
            </w:pPr>
            <w:r w:rsidRPr="002C73A1">
              <w:rPr>
                <w:sz w:val="20"/>
                <w:szCs w:val="20"/>
                <w:lang w:val="uk-UA"/>
              </w:rPr>
              <w:t>Фонд комунального майна Південнівської  міської ради/39 ДПРЧ 2 ДПРЗ ГУ ДСНС України в Одеській області</w:t>
            </w:r>
          </w:p>
        </w:tc>
        <w:tc>
          <w:tcPr>
            <w:tcW w:w="554" w:type="pct"/>
            <w:tcBorders>
              <w:left w:val="single" w:sz="4" w:space="0" w:color="auto"/>
              <w:right w:val="single" w:sz="4" w:space="0" w:color="auto"/>
            </w:tcBorders>
            <w:vAlign w:val="center"/>
          </w:tcPr>
          <w:p w14:paraId="0B89FBA6" w14:textId="77777777" w:rsidR="00BC1C2B" w:rsidRPr="002C73A1" w:rsidRDefault="00BC1C2B" w:rsidP="0049646F">
            <w:pPr>
              <w:tabs>
                <w:tab w:val="left" w:pos="1080"/>
              </w:tabs>
              <w:jc w:val="center"/>
              <w:rPr>
                <w:sz w:val="20"/>
                <w:szCs w:val="20"/>
                <w:lang w:val="uk-UA"/>
              </w:rPr>
            </w:pPr>
            <w:r w:rsidRPr="002C73A1">
              <w:rPr>
                <w:sz w:val="20"/>
                <w:szCs w:val="20"/>
                <w:lang w:val="uk-UA"/>
              </w:rPr>
              <w:t>Інших джерел фінансування (благодійна допомога)</w:t>
            </w:r>
          </w:p>
        </w:tc>
        <w:tc>
          <w:tcPr>
            <w:tcW w:w="328" w:type="pct"/>
            <w:tcBorders>
              <w:top w:val="single" w:sz="4" w:space="0" w:color="auto"/>
              <w:left w:val="single" w:sz="4" w:space="0" w:color="auto"/>
              <w:right w:val="single" w:sz="4" w:space="0" w:color="auto"/>
            </w:tcBorders>
            <w:vAlign w:val="center"/>
          </w:tcPr>
          <w:p w14:paraId="3E1486A8" w14:textId="77777777" w:rsidR="00BC1C2B" w:rsidRPr="002C73A1" w:rsidRDefault="00BC1C2B" w:rsidP="00A47CA9">
            <w:pPr>
              <w:tabs>
                <w:tab w:val="left" w:pos="1080"/>
              </w:tabs>
              <w:jc w:val="center"/>
              <w:rPr>
                <w:sz w:val="20"/>
                <w:szCs w:val="20"/>
                <w:highlight w:val="yellow"/>
                <w:lang w:val="uk-UA"/>
              </w:rPr>
            </w:pPr>
            <w:r w:rsidRPr="002C73A1">
              <w:rPr>
                <w:sz w:val="20"/>
                <w:szCs w:val="20"/>
                <w:lang w:val="uk-UA"/>
              </w:rPr>
              <w:t>-</w:t>
            </w:r>
          </w:p>
        </w:tc>
        <w:tc>
          <w:tcPr>
            <w:tcW w:w="327" w:type="pct"/>
            <w:tcBorders>
              <w:top w:val="single" w:sz="4" w:space="0" w:color="auto"/>
              <w:left w:val="single" w:sz="4" w:space="0" w:color="auto"/>
              <w:right w:val="single" w:sz="4" w:space="0" w:color="auto"/>
            </w:tcBorders>
            <w:vAlign w:val="center"/>
          </w:tcPr>
          <w:p w14:paraId="347EB1E0" w14:textId="77777777" w:rsidR="00BC1C2B" w:rsidRPr="002C73A1" w:rsidRDefault="00BC1C2B" w:rsidP="002C73A1">
            <w:pPr>
              <w:tabs>
                <w:tab w:val="left" w:pos="1080"/>
              </w:tabs>
              <w:ind w:left="-109" w:right="-107"/>
              <w:jc w:val="center"/>
              <w:rPr>
                <w:sz w:val="20"/>
                <w:szCs w:val="20"/>
                <w:lang w:val="uk-UA"/>
              </w:rPr>
            </w:pPr>
            <w:r w:rsidRPr="002C73A1">
              <w:rPr>
                <w:sz w:val="20"/>
                <w:szCs w:val="20"/>
                <w:lang w:val="uk-UA"/>
              </w:rPr>
              <w:t>1 332,424</w:t>
            </w:r>
          </w:p>
        </w:tc>
        <w:tc>
          <w:tcPr>
            <w:tcW w:w="327" w:type="pct"/>
            <w:tcBorders>
              <w:top w:val="single" w:sz="4" w:space="0" w:color="auto"/>
              <w:left w:val="single" w:sz="4" w:space="0" w:color="auto"/>
              <w:right w:val="single" w:sz="4" w:space="0" w:color="auto"/>
            </w:tcBorders>
            <w:vAlign w:val="center"/>
          </w:tcPr>
          <w:p w14:paraId="7B7AA5DA" w14:textId="77777777" w:rsidR="00BC1C2B" w:rsidRPr="002C73A1" w:rsidRDefault="00BC1C2B" w:rsidP="00A47CA9">
            <w:pPr>
              <w:tabs>
                <w:tab w:val="left" w:pos="1080"/>
              </w:tabs>
              <w:jc w:val="center"/>
              <w:rPr>
                <w:sz w:val="20"/>
                <w:szCs w:val="20"/>
                <w:lang w:val="uk-UA"/>
              </w:rPr>
            </w:pPr>
            <w:r w:rsidRPr="002C73A1">
              <w:rPr>
                <w:sz w:val="20"/>
                <w:szCs w:val="20"/>
                <w:lang w:val="uk-UA"/>
              </w:rPr>
              <w:t>-</w:t>
            </w:r>
          </w:p>
        </w:tc>
        <w:tc>
          <w:tcPr>
            <w:tcW w:w="328" w:type="pct"/>
            <w:tcBorders>
              <w:top w:val="single" w:sz="4" w:space="0" w:color="auto"/>
              <w:left w:val="single" w:sz="4" w:space="0" w:color="auto"/>
              <w:right w:val="single" w:sz="4" w:space="0" w:color="auto"/>
            </w:tcBorders>
            <w:vAlign w:val="center"/>
          </w:tcPr>
          <w:p w14:paraId="2B39A757" w14:textId="77777777" w:rsidR="00BC1C2B" w:rsidRPr="002C73A1" w:rsidRDefault="00BC1C2B" w:rsidP="00A47CA9">
            <w:pPr>
              <w:tabs>
                <w:tab w:val="left" w:pos="1080"/>
              </w:tabs>
              <w:jc w:val="center"/>
              <w:rPr>
                <w:sz w:val="20"/>
                <w:szCs w:val="20"/>
                <w:lang w:val="uk-UA"/>
              </w:rPr>
            </w:pPr>
            <w:r w:rsidRPr="002C73A1">
              <w:rPr>
                <w:sz w:val="20"/>
                <w:szCs w:val="20"/>
                <w:lang w:val="uk-UA"/>
              </w:rPr>
              <w:t>-</w:t>
            </w:r>
          </w:p>
        </w:tc>
        <w:tc>
          <w:tcPr>
            <w:tcW w:w="341" w:type="pct"/>
            <w:tcBorders>
              <w:left w:val="single" w:sz="4" w:space="0" w:color="auto"/>
              <w:right w:val="single" w:sz="4" w:space="0" w:color="auto"/>
            </w:tcBorders>
            <w:vAlign w:val="center"/>
          </w:tcPr>
          <w:p w14:paraId="5DD573EB" w14:textId="77777777" w:rsidR="00BC1C2B" w:rsidRPr="002C73A1" w:rsidRDefault="00BC1C2B" w:rsidP="002C73A1">
            <w:pPr>
              <w:jc w:val="center"/>
              <w:rPr>
                <w:sz w:val="20"/>
                <w:szCs w:val="20"/>
                <w:lang w:val="uk-UA"/>
              </w:rPr>
            </w:pPr>
            <w:r w:rsidRPr="002C73A1">
              <w:rPr>
                <w:sz w:val="20"/>
                <w:szCs w:val="20"/>
                <w:lang w:val="uk-UA"/>
              </w:rPr>
              <w:t>-</w:t>
            </w:r>
          </w:p>
        </w:tc>
        <w:tc>
          <w:tcPr>
            <w:tcW w:w="374" w:type="pct"/>
            <w:tcBorders>
              <w:left w:val="single" w:sz="4" w:space="0" w:color="auto"/>
              <w:right w:val="single" w:sz="4" w:space="0" w:color="auto"/>
            </w:tcBorders>
            <w:vAlign w:val="center"/>
          </w:tcPr>
          <w:p w14:paraId="0AB8B95F" w14:textId="468731A3" w:rsidR="00BC1C2B" w:rsidRPr="002C73A1" w:rsidRDefault="00BC1C2B" w:rsidP="002C73A1">
            <w:pPr>
              <w:jc w:val="center"/>
              <w:rPr>
                <w:sz w:val="20"/>
                <w:szCs w:val="20"/>
                <w:lang w:val="uk-UA"/>
              </w:rPr>
            </w:pPr>
            <w:r w:rsidRPr="002C73A1">
              <w:rPr>
                <w:bCs/>
                <w:sz w:val="20"/>
                <w:szCs w:val="20"/>
                <w:lang w:val="uk-UA"/>
              </w:rPr>
              <w:t>1 332,424</w:t>
            </w:r>
          </w:p>
        </w:tc>
        <w:tc>
          <w:tcPr>
            <w:tcW w:w="546" w:type="pct"/>
            <w:tcBorders>
              <w:left w:val="single" w:sz="4" w:space="0" w:color="auto"/>
              <w:right w:val="single" w:sz="4" w:space="0" w:color="auto"/>
            </w:tcBorders>
            <w:vAlign w:val="center"/>
          </w:tcPr>
          <w:p w14:paraId="60CCEADE" w14:textId="62F66217" w:rsidR="00BC1C2B" w:rsidRPr="00053848" w:rsidRDefault="00614486" w:rsidP="00226652">
            <w:pPr>
              <w:ind w:left="-110" w:right="-121"/>
              <w:jc w:val="center"/>
              <w:rPr>
                <w:sz w:val="20"/>
                <w:szCs w:val="20"/>
                <w:lang w:val="uk-UA"/>
              </w:rPr>
            </w:pPr>
            <w:r w:rsidRPr="00D726BA">
              <w:rPr>
                <w:sz w:val="20"/>
                <w:szCs w:val="20"/>
                <w:lang w:val="uk-UA"/>
              </w:rPr>
              <w:t xml:space="preserve">Забезпечення своєчасного реагування </w:t>
            </w:r>
            <w:r>
              <w:rPr>
                <w:sz w:val="20"/>
                <w:szCs w:val="20"/>
                <w:lang w:val="uk-UA"/>
              </w:rPr>
              <w:t xml:space="preserve">на надзвичайні ситуації </w:t>
            </w:r>
            <w:r w:rsidRPr="00D726BA">
              <w:rPr>
                <w:sz w:val="20"/>
                <w:szCs w:val="20"/>
                <w:lang w:val="uk-UA"/>
              </w:rPr>
              <w:t xml:space="preserve">та взаємодії при ліквідації </w:t>
            </w:r>
            <w:r>
              <w:rPr>
                <w:sz w:val="20"/>
                <w:szCs w:val="20"/>
                <w:lang w:val="uk-UA"/>
              </w:rPr>
              <w:t>їх наслідків</w:t>
            </w:r>
          </w:p>
        </w:tc>
      </w:tr>
      <w:tr w:rsidR="00101361" w:rsidRPr="00101361" w14:paraId="4FB1CF74" w14:textId="77777777" w:rsidTr="001278F7">
        <w:trPr>
          <w:cantSplit/>
          <w:trHeight w:val="50"/>
        </w:trPr>
        <w:tc>
          <w:tcPr>
            <w:tcW w:w="899" w:type="pct"/>
            <w:gridSpan w:val="2"/>
            <w:tcBorders>
              <w:left w:val="single" w:sz="4" w:space="0" w:color="auto"/>
              <w:right w:val="single" w:sz="4" w:space="0" w:color="auto"/>
            </w:tcBorders>
            <w:vAlign w:val="center"/>
          </w:tcPr>
          <w:p w14:paraId="7C734AFF" w14:textId="4B3BF65B" w:rsidR="00101361" w:rsidRPr="00101361" w:rsidRDefault="00101361" w:rsidP="00101361">
            <w:pPr>
              <w:tabs>
                <w:tab w:val="left" w:pos="7380"/>
                <w:tab w:val="left" w:pos="9360"/>
              </w:tabs>
              <w:jc w:val="center"/>
              <w:rPr>
                <w:sz w:val="20"/>
                <w:szCs w:val="20"/>
                <w:lang w:val="uk-UA"/>
              </w:rPr>
            </w:pPr>
            <w:r w:rsidRPr="00101361">
              <w:rPr>
                <w:b/>
                <w:sz w:val="20"/>
                <w:szCs w:val="20"/>
                <w:lang w:val="uk-UA"/>
              </w:rPr>
              <w:t>Всього за Програмою:</w:t>
            </w:r>
          </w:p>
        </w:tc>
        <w:tc>
          <w:tcPr>
            <w:tcW w:w="400" w:type="pct"/>
            <w:tcBorders>
              <w:left w:val="single" w:sz="4" w:space="0" w:color="auto"/>
              <w:right w:val="single" w:sz="4" w:space="0" w:color="auto"/>
            </w:tcBorders>
          </w:tcPr>
          <w:p w14:paraId="6E112486" w14:textId="77777777" w:rsidR="00101361" w:rsidRPr="00101361" w:rsidRDefault="00101361" w:rsidP="00A47CA9">
            <w:pPr>
              <w:tabs>
                <w:tab w:val="left" w:pos="1080"/>
              </w:tabs>
              <w:jc w:val="center"/>
              <w:rPr>
                <w:sz w:val="20"/>
                <w:szCs w:val="20"/>
                <w:lang w:val="uk-UA"/>
              </w:rPr>
            </w:pPr>
          </w:p>
        </w:tc>
        <w:tc>
          <w:tcPr>
            <w:tcW w:w="575" w:type="pct"/>
            <w:tcBorders>
              <w:top w:val="single" w:sz="4" w:space="0" w:color="auto"/>
              <w:left w:val="single" w:sz="4" w:space="0" w:color="auto"/>
              <w:right w:val="single" w:sz="4" w:space="0" w:color="auto"/>
            </w:tcBorders>
          </w:tcPr>
          <w:p w14:paraId="22B32DAE" w14:textId="77777777" w:rsidR="00101361" w:rsidRPr="00101361" w:rsidRDefault="00101361" w:rsidP="00A47CA9">
            <w:pPr>
              <w:rPr>
                <w:sz w:val="20"/>
                <w:szCs w:val="20"/>
                <w:lang w:val="uk-UA"/>
              </w:rPr>
            </w:pPr>
          </w:p>
        </w:tc>
        <w:tc>
          <w:tcPr>
            <w:tcW w:w="554" w:type="pct"/>
            <w:tcBorders>
              <w:left w:val="single" w:sz="4" w:space="0" w:color="auto"/>
              <w:right w:val="single" w:sz="4" w:space="0" w:color="auto"/>
            </w:tcBorders>
          </w:tcPr>
          <w:p w14:paraId="4EEC2F92" w14:textId="77777777" w:rsidR="00101361" w:rsidRPr="00101361" w:rsidRDefault="00101361" w:rsidP="00A47CA9">
            <w:pPr>
              <w:tabs>
                <w:tab w:val="left" w:pos="1080"/>
              </w:tabs>
              <w:jc w:val="center"/>
              <w:rPr>
                <w:sz w:val="20"/>
                <w:szCs w:val="20"/>
                <w:lang w:val="uk-UA"/>
              </w:rPr>
            </w:pPr>
          </w:p>
        </w:tc>
        <w:tc>
          <w:tcPr>
            <w:tcW w:w="328" w:type="pct"/>
            <w:tcBorders>
              <w:top w:val="single" w:sz="4" w:space="0" w:color="auto"/>
              <w:left w:val="single" w:sz="4" w:space="0" w:color="auto"/>
              <w:right w:val="single" w:sz="4" w:space="0" w:color="auto"/>
            </w:tcBorders>
            <w:vAlign w:val="center"/>
          </w:tcPr>
          <w:p w14:paraId="073E0EE3" w14:textId="77777777" w:rsidR="00101361" w:rsidRPr="00101361" w:rsidRDefault="00101361" w:rsidP="00101361">
            <w:pPr>
              <w:tabs>
                <w:tab w:val="left" w:pos="1080"/>
              </w:tabs>
              <w:ind w:left="-107" w:right="-107"/>
              <w:jc w:val="center"/>
              <w:rPr>
                <w:b/>
                <w:sz w:val="20"/>
                <w:szCs w:val="20"/>
                <w:lang w:val="uk-UA"/>
              </w:rPr>
            </w:pPr>
            <w:r w:rsidRPr="00101361">
              <w:rPr>
                <w:b/>
                <w:sz w:val="20"/>
                <w:szCs w:val="20"/>
                <w:lang w:val="uk-UA"/>
              </w:rPr>
              <w:t>1 731,788</w:t>
            </w:r>
          </w:p>
        </w:tc>
        <w:tc>
          <w:tcPr>
            <w:tcW w:w="327" w:type="pct"/>
            <w:tcBorders>
              <w:top w:val="single" w:sz="4" w:space="0" w:color="auto"/>
              <w:left w:val="single" w:sz="4" w:space="0" w:color="auto"/>
              <w:right w:val="single" w:sz="4" w:space="0" w:color="auto"/>
            </w:tcBorders>
            <w:vAlign w:val="center"/>
          </w:tcPr>
          <w:p w14:paraId="72CDC505" w14:textId="77777777" w:rsidR="00101361" w:rsidRPr="00101361" w:rsidRDefault="00101361" w:rsidP="00101361">
            <w:pPr>
              <w:tabs>
                <w:tab w:val="left" w:pos="1080"/>
              </w:tabs>
              <w:ind w:left="-109" w:right="-107"/>
              <w:jc w:val="center"/>
              <w:rPr>
                <w:b/>
                <w:sz w:val="20"/>
                <w:szCs w:val="20"/>
                <w:lang w:val="uk-UA"/>
              </w:rPr>
            </w:pPr>
            <w:r w:rsidRPr="00101361">
              <w:rPr>
                <w:b/>
                <w:sz w:val="20"/>
                <w:szCs w:val="20"/>
                <w:lang w:val="uk-UA"/>
              </w:rPr>
              <w:t xml:space="preserve"> 2 038,949</w:t>
            </w:r>
          </w:p>
        </w:tc>
        <w:tc>
          <w:tcPr>
            <w:tcW w:w="327" w:type="pct"/>
            <w:tcBorders>
              <w:top w:val="single" w:sz="4" w:space="0" w:color="auto"/>
              <w:left w:val="single" w:sz="4" w:space="0" w:color="auto"/>
              <w:right w:val="single" w:sz="4" w:space="0" w:color="auto"/>
            </w:tcBorders>
            <w:vAlign w:val="center"/>
          </w:tcPr>
          <w:p w14:paraId="5B0C579C" w14:textId="49F130C9" w:rsidR="00101361" w:rsidRPr="00101361" w:rsidRDefault="00101361" w:rsidP="00A47CA9">
            <w:pPr>
              <w:tabs>
                <w:tab w:val="left" w:pos="1080"/>
              </w:tabs>
              <w:jc w:val="center"/>
              <w:rPr>
                <w:b/>
                <w:sz w:val="20"/>
                <w:szCs w:val="20"/>
                <w:lang w:val="uk-UA"/>
              </w:rPr>
            </w:pPr>
            <w:r w:rsidRPr="00101361">
              <w:rPr>
                <w:b/>
                <w:sz w:val="20"/>
                <w:szCs w:val="20"/>
                <w:lang w:val="uk-UA"/>
              </w:rPr>
              <w:t>235,300</w:t>
            </w:r>
          </w:p>
        </w:tc>
        <w:tc>
          <w:tcPr>
            <w:tcW w:w="328" w:type="pct"/>
            <w:tcBorders>
              <w:top w:val="single" w:sz="4" w:space="0" w:color="auto"/>
              <w:left w:val="single" w:sz="4" w:space="0" w:color="auto"/>
              <w:right w:val="single" w:sz="4" w:space="0" w:color="auto"/>
            </w:tcBorders>
            <w:vAlign w:val="center"/>
          </w:tcPr>
          <w:p w14:paraId="0389F330" w14:textId="77777777" w:rsidR="00101361" w:rsidRPr="00101361" w:rsidRDefault="00101361" w:rsidP="00101361">
            <w:pPr>
              <w:tabs>
                <w:tab w:val="left" w:pos="1080"/>
              </w:tabs>
              <w:ind w:left="-109" w:right="-104"/>
              <w:jc w:val="center"/>
              <w:rPr>
                <w:b/>
                <w:sz w:val="20"/>
                <w:szCs w:val="20"/>
                <w:lang w:val="uk-UA"/>
              </w:rPr>
            </w:pPr>
            <w:r w:rsidRPr="00101361">
              <w:rPr>
                <w:b/>
                <w:sz w:val="20"/>
                <w:szCs w:val="20"/>
                <w:lang w:val="uk-UA"/>
              </w:rPr>
              <w:t>5 363,004</w:t>
            </w:r>
          </w:p>
        </w:tc>
        <w:tc>
          <w:tcPr>
            <w:tcW w:w="341" w:type="pct"/>
            <w:tcBorders>
              <w:left w:val="single" w:sz="4" w:space="0" w:color="auto"/>
              <w:right w:val="single" w:sz="4" w:space="0" w:color="auto"/>
            </w:tcBorders>
            <w:vAlign w:val="center"/>
          </w:tcPr>
          <w:p w14:paraId="5E43210C" w14:textId="77777777" w:rsidR="00101361" w:rsidRPr="00101361" w:rsidRDefault="00101361" w:rsidP="00101361">
            <w:pPr>
              <w:jc w:val="center"/>
              <w:rPr>
                <w:b/>
                <w:sz w:val="20"/>
                <w:szCs w:val="20"/>
                <w:lang w:val="uk-UA"/>
              </w:rPr>
            </w:pPr>
            <w:r w:rsidRPr="00101361">
              <w:rPr>
                <w:b/>
                <w:sz w:val="20"/>
                <w:szCs w:val="20"/>
                <w:lang w:val="uk-UA"/>
              </w:rPr>
              <w:t>27,000</w:t>
            </w:r>
          </w:p>
        </w:tc>
        <w:tc>
          <w:tcPr>
            <w:tcW w:w="374" w:type="pct"/>
            <w:tcBorders>
              <w:left w:val="single" w:sz="4" w:space="0" w:color="auto"/>
              <w:right w:val="single" w:sz="4" w:space="0" w:color="auto"/>
            </w:tcBorders>
            <w:vAlign w:val="center"/>
          </w:tcPr>
          <w:p w14:paraId="0D17C09C" w14:textId="173E012A" w:rsidR="00101361" w:rsidRPr="00101361" w:rsidRDefault="00101361" w:rsidP="00101361">
            <w:pPr>
              <w:jc w:val="center"/>
              <w:rPr>
                <w:b/>
                <w:sz w:val="20"/>
                <w:szCs w:val="20"/>
                <w:lang w:val="uk-UA"/>
              </w:rPr>
            </w:pPr>
            <w:r w:rsidRPr="00101361">
              <w:rPr>
                <w:b/>
                <w:sz w:val="20"/>
                <w:szCs w:val="20"/>
                <w:lang w:val="uk-UA"/>
              </w:rPr>
              <w:t>9 396,041</w:t>
            </w:r>
          </w:p>
        </w:tc>
        <w:tc>
          <w:tcPr>
            <w:tcW w:w="546" w:type="pct"/>
            <w:tcBorders>
              <w:left w:val="single" w:sz="4" w:space="0" w:color="auto"/>
              <w:right w:val="single" w:sz="4" w:space="0" w:color="auto"/>
            </w:tcBorders>
            <w:vAlign w:val="center"/>
          </w:tcPr>
          <w:p w14:paraId="5057B46E" w14:textId="471F0BE2" w:rsidR="00101361" w:rsidRPr="00101361" w:rsidRDefault="00101361" w:rsidP="004E325B">
            <w:pPr>
              <w:jc w:val="center"/>
              <w:rPr>
                <w:sz w:val="20"/>
                <w:szCs w:val="20"/>
                <w:lang w:val="uk-UA"/>
              </w:rPr>
            </w:pPr>
          </w:p>
        </w:tc>
      </w:tr>
    </w:tbl>
    <w:p w14:paraId="737079C4" w14:textId="77777777" w:rsidR="00677613" w:rsidRPr="005620CA" w:rsidRDefault="00677613" w:rsidP="00677613">
      <w:pPr>
        <w:rPr>
          <w:lang w:val="uk-UA"/>
        </w:rPr>
      </w:pPr>
    </w:p>
    <w:p w14:paraId="3CFC523C" w14:textId="77777777" w:rsidR="00677613" w:rsidRPr="005620CA" w:rsidRDefault="00677613" w:rsidP="00677613">
      <w:pPr>
        <w:jc w:val="right"/>
        <w:rPr>
          <w:lang w:val="uk-UA"/>
        </w:rPr>
      </w:pPr>
    </w:p>
    <w:p w14:paraId="7DCE5658" w14:textId="77777777" w:rsidR="004E325B" w:rsidRDefault="004E325B" w:rsidP="00677613">
      <w:pPr>
        <w:ind w:right="330"/>
        <w:jc w:val="right"/>
        <w:rPr>
          <w:lang w:val="uk-UA"/>
        </w:rPr>
      </w:pPr>
    </w:p>
    <w:p w14:paraId="6FD35A50" w14:textId="77777777" w:rsidR="004E325B" w:rsidRDefault="004E325B" w:rsidP="00677613">
      <w:pPr>
        <w:ind w:right="330"/>
        <w:jc w:val="right"/>
        <w:rPr>
          <w:lang w:val="uk-UA"/>
        </w:rPr>
      </w:pPr>
    </w:p>
    <w:p w14:paraId="1A3CA214" w14:textId="77777777" w:rsidR="004E325B" w:rsidRDefault="004E325B" w:rsidP="00677613">
      <w:pPr>
        <w:ind w:right="330"/>
        <w:jc w:val="right"/>
        <w:rPr>
          <w:lang w:val="uk-UA"/>
        </w:rPr>
      </w:pPr>
    </w:p>
    <w:p w14:paraId="2322AC37" w14:textId="77777777" w:rsidR="004E325B" w:rsidRDefault="004E325B" w:rsidP="00677613">
      <w:pPr>
        <w:ind w:right="330"/>
        <w:jc w:val="right"/>
        <w:rPr>
          <w:lang w:val="uk-UA"/>
        </w:rPr>
      </w:pPr>
    </w:p>
    <w:p w14:paraId="36EB8F5B" w14:textId="77777777" w:rsidR="00677613" w:rsidRDefault="00677613" w:rsidP="003E1D00">
      <w:pPr>
        <w:ind w:right="-315"/>
        <w:jc w:val="right"/>
        <w:rPr>
          <w:b/>
          <w:lang w:val="uk-UA"/>
        </w:rPr>
      </w:pPr>
      <w:r w:rsidRPr="00465199">
        <w:rPr>
          <w:b/>
          <w:lang w:val="uk-UA"/>
        </w:rPr>
        <w:lastRenderedPageBreak/>
        <w:t>Додаток 2</w:t>
      </w:r>
    </w:p>
    <w:p w14:paraId="05E75B72" w14:textId="0DDBE528" w:rsidR="00677613" w:rsidRPr="00465199" w:rsidRDefault="003E1D00" w:rsidP="003E1D00">
      <w:pPr>
        <w:ind w:left="2829" w:right="-315" w:firstLine="709"/>
        <w:jc w:val="right"/>
        <w:rPr>
          <w:b/>
          <w:lang w:val="uk-UA"/>
        </w:rPr>
      </w:pPr>
      <w:r>
        <w:rPr>
          <w:b/>
          <w:lang w:val="en-US"/>
        </w:rPr>
        <w:t xml:space="preserve">                                              </w:t>
      </w:r>
      <w:r w:rsidR="00677613" w:rsidRPr="00465199">
        <w:rPr>
          <w:b/>
          <w:lang w:val="uk-UA"/>
        </w:rPr>
        <w:t>до Програми</w:t>
      </w:r>
    </w:p>
    <w:p w14:paraId="37AB4A4F" w14:textId="77777777" w:rsidR="00677613" w:rsidRPr="005620CA" w:rsidRDefault="00677613" w:rsidP="00677613">
      <w:pPr>
        <w:pStyle w:val="251"/>
        <w:spacing w:line="240" w:lineRule="auto"/>
        <w:ind w:right="141"/>
        <w:jc w:val="center"/>
        <w:rPr>
          <w:b/>
          <w:bCs/>
          <w:szCs w:val="24"/>
        </w:rPr>
      </w:pPr>
    </w:p>
    <w:p w14:paraId="3BBE765D" w14:textId="77777777" w:rsidR="00D66440" w:rsidRDefault="00D66440" w:rsidP="00677613">
      <w:pPr>
        <w:pStyle w:val="251"/>
        <w:spacing w:line="240" w:lineRule="auto"/>
        <w:ind w:right="141"/>
        <w:jc w:val="center"/>
        <w:rPr>
          <w:b/>
          <w:bCs/>
          <w:szCs w:val="24"/>
          <w:highlight w:val="yellow"/>
        </w:rPr>
      </w:pPr>
    </w:p>
    <w:p w14:paraId="414E93BD" w14:textId="1A72F346" w:rsidR="00677613" w:rsidRDefault="00CC01F6" w:rsidP="00677613">
      <w:pPr>
        <w:pStyle w:val="251"/>
        <w:spacing w:line="240" w:lineRule="auto"/>
        <w:ind w:right="141"/>
        <w:jc w:val="center"/>
        <w:rPr>
          <w:b/>
        </w:rPr>
      </w:pPr>
      <w:r w:rsidRPr="007D4803">
        <w:rPr>
          <w:b/>
          <w:bCs/>
          <w:szCs w:val="24"/>
        </w:rPr>
        <w:t>Показники результативності Програми</w:t>
      </w:r>
      <w:r>
        <w:rPr>
          <w:b/>
          <w:bCs/>
          <w:szCs w:val="24"/>
        </w:rPr>
        <w:t xml:space="preserve"> </w:t>
      </w:r>
      <w:r w:rsidR="00677613" w:rsidRPr="005620CA">
        <w:rPr>
          <w:b/>
        </w:rPr>
        <w:t xml:space="preserve"> </w:t>
      </w:r>
    </w:p>
    <w:p w14:paraId="6F12B534" w14:textId="77777777" w:rsidR="00D66440" w:rsidRPr="005620CA" w:rsidRDefault="00D66440" w:rsidP="00677613">
      <w:pPr>
        <w:pStyle w:val="251"/>
        <w:spacing w:line="240" w:lineRule="auto"/>
        <w:ind w:right="141"/>
        <w:jc w:val="center"/>
        <w:rPr>
          <w:b/>
          <w:color w:val="000000"/>
          <w:lang w:eastAsia="uk-UA"/>
        </w:rPr>
      </w:pPr>
    </w:p>
    <w:p w14:paraId="7E8687BB" w14:textId="77777777" w:rsidR="00677613" w:rsidRPr="005620CA" w:rsidRDefault="00677613" w:rsidP="00677613">
      <w:pPr>
        <w:pStyle w:val="251"/>
        <w:spacing w:line="240" w:lineRule="auto"/>
        <w:ind w:right="141"/>
        <w:jc w:val="center"/>
        <w:rPr>
          <w:b/>
          <w:szCs w:val="24"/>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7371"/>
        <w:gridCol w:w="993"/>
        <w:gridCol w:w="879"/>
        <w:gridCol w:w="822"/>
        <w:gridCol w:w="992"/>
        <w:gridCol w:w="992"/>
        <w:gridCol w:w="992"/>
      </w:tblGrid>
      <w:tr w:rsidR="00045568" w:rsidRPr="004E325B" w14:paraId="27CC77D5" w14:textId="77777777" w:rsidTr="00C35B05">
        <w:trPr>
          <w:trHeight w:val="172"/>
        </w:trPr>
        <w:tc>
          <w:tcPr>
            <w:tcW w:w="2410" w:type="dxa"/>
            <w:vMerge w:val="restart"/>
            <w:vAlign w:val="center"/>
          </w:tcPr>
          <w:p w14:paraId="0A121B7B" w14:textId="77777777" w:rsidR="00045568" w:rsidRPr="004E325B" w:rsidRDefault="00045568" w:rsidP="003A60F9">
            <w:pPr>
              <w:pStyle w:val="a5"/>
              <w:rPr>
                <w:b w:val="0"/>
                <w:sz w:val="22"/>
                <w:szCs w:val="22"/>
              </w:rPr>
            </w:pPr>
            <w:r w:rsidRPr="004E325B">
              <w:rPr>
                <w:b w:val="0"/>
                <w:sz w:val="22"/>
                <w:szCs w:val="22"/>
              </w:rPr>
              <w:t>Заходи</w:t>
            </w:r>
          </w:p>
        </w:tc>
        <w:tc>
          <w:tcPr>
            <w:tcW w:w="7371" w:type="dxa"/>
            <w:vMerge w:val="restart"/>
            <w:vAlign w:val="center"/>
          </w:tcPr>
          <w:p w14:paraId="73B4EB9D" w14:textId="77777777" w:rsidR="00045568" w:rsidRPr="004E325B" w:rsidRDefault="00045568" w:rsidP="003A60F9">
            <w:pPr>
              <w:pStyle w:val="a5"/>
              <w:rPr>
                <w:b w:val="0"/>
                <w:sz w:val="22"/>
                <w:szCs w:val="22"/>
              </w:rPr>
            </w:pPr>
            <w:r w:rsidRPr="004E325B">
              <w:rPr>
                <w:b w:val="0"/>
                <w:sz w:val="22"/>
                <w:szCs w:val="22"/>
              </w:rPr>
              <w:t>Показники</w:t>
            </w:r>
          </w:p>
        </w:tc>
        <w:tc>
          <w:tcPr>
            <w:tcW w:w="993" w:type="dxa"/>
            <w:vMerge w:val="restart"/>
            <w:vAlign w:val="center"/>
          </w:tcPr>
          <w:p w14:paraId="7EBFCD22" w14:textId="1B2518B3" w:rsidR="00045568" w:rsidRPr="004E325B" w:rsidRDefault="00045568" w:rsidP="003A60F9">
            <w:pPr>
              <w:pStyle w:val="a5"/>
              <w:ind w:left="-111"/>
              <w:rPr>
                <w:b w:val="0"/>
                <w:sz w:val="22"/>
                <w:szCs w:val="22"/>
              </w:rPr>
            </w:pPr>
            <w:r>
              <w:rPr>
                <w:b w:val="0"/>
                <w:sz w:val="22"/>
                <w:szCs w:val="22"/>
              </w:rPr>
              <w:t>О</w:t>
            </w:r>
            <w:r w:rsidRPr="004E325B">
              <w:rPr>
                <w:b w:val="0"/>
                <w:sz w:val="22"/>
                <w:szCs w:val="22"/>
              </w:rPr>
              <w:t>диниця виміру</w:t>
            </w:r>
          </w:p>
        </w:tc>
        <w:tc>
          <w:tcPr>
            <w:tcW w:w="4677" w:type="dxa"/>
            <w:gridSpan w:val="5"/>
            <w:vAlign w:val="center"/>
          </w:tcPr>
          <w:p w14:paraId="6209AA05" w14:textId="45371054" w:rsidR="00045568" w:rsidRPr="004E325B" w:rsidRDefault="00045568" w:rsidP="003A60F9">
            <w:pPr>
              <w:pStyle w:val="a5"/>
              <w:ind w:left="-107"/>
              <w:rPr>
                <w:b w:val="0"/>
                <w:sz w:val="22"/>
                <w:szCs w:val="22"/>
              </w:rPr>
            </w:pPr>
            <w:r>
              <w:rPr>
                <w:b w:val="0"/>
                <w:sz w:val="22"/>
                <w:szCs w:val="22"/>
              </w:rPr>
              <w:t>Етапи виконання Програми</w:t>
            </w:r>
          </w:p>
        </w:tc>
      </w:tr>
      <w:tr w:rsidR="00045568" w:rsidRPr="004E325B" w14:paraId="16C0934A" w14:textId="77777777" w:rsidTr="007416B8">
        <w:trPr>
          <w:trHeight w:val="491"/>
        </w:trPr>
        <w:tc>
          <w:tcPr>
            <w:tcW w:w="2410" w:type="dxa"/>
            <w:vMerge/>
            <w:vAlign w:val="center"/>
          </w:tcPr>
          <w:p w14:paraId="21EDAA0B" w14:textId="77777777" w:rsidR="00045568" w:rsidRPr="004E325B" w:rsidRDefault="00045568" w:rsidP="00045568">
            <w:pPr>
              <w:pStyle w:val="a5"/>
              <w:rPr>
                <w:b w:val="0"/>
                <w:sz w:val="22"/>
                <w:szCs w:val="22"/>
              </w:rPr>
            </w:pPr>
          </w:p>
        </w:tc>
        <w:tc>
          <w:tcPr>
            <w:tcW w:w="7371" w:type="dxa"/>
            <w:vMerge/>
            <w:vAlign w:val="center"/>
          </w:tcPr>
          <w:p w14:paraId="35A13EFD" w14:textId="77777777" w:rsidR="00045568" w:rsidRPr="004E325B" w:rsidRDefault="00045568" w:rsidP="00045568">
            <w:pPr>
              <w:pStyle w:val="a5"/>
              <w:rPr>
                <w:b w:val="0"/>
                <w:sz w:val="22"/>
                <w:szCs w:val="22"/>
              </w:rPr>
            </w:pPr>
          </w:p>
        </w:tc>
        <w:tc>
          <w:tcPr>
            <w:tcW w:w="993" w:type="dxa"/>
            <w:vMerge/>
            <w:vAlign w:val="center"/>
          </w:tcPr>
          <w:p w14:paraId="05FA4555" w14:textId="77777777" w:rsidR="00045568" w:rsidRDefault="00045568" w:rsidP="00045568">
            <w:pPr>
              <w:pStyle w:val="a5"/>
              <w:ind w:left="-111"/>
              <w:rPr>
                <w:b w:val="0"/>
                <w:sz w:val="22"/>
                <w:szCs w:val="22"/>
              </w:rPr>
            </w:pPr>
          </w:p>
        </w:tc>
        <w:tc>
          <w:tcPr>
            <w:tcW w:w="879" w:type="dxa"/>
            <w:vAlign w:val="center"/>
          </w:tcPr>
          <w:p w14:paraId="6D42840D" w14:textId="2FC49DC9" w:rsidR="00045568" w:rsidRPr="004E325B" w:rsidRDefault="00045568" w:rsidP="00721317">
            <w:pPr>
              <w:pStyle w:val="a5"/>
              <w:ind w:left="-109" w:right="-108"/>
              <w:rPr>
                <w:b w:val="0"/>
                <w:sz w:val="22"/>
                <w:szCs w:val="22"/>
              </w:rPr>
            </w:pPr>
            <w:r w:rsidRPr="004E325B">
              <w:rPr>
                <w:b w:val="0"/>
                <w:sz w:val="22"/>
                <w:szCs w:val="22"/>
              </w:rPr>
              <w:t>2022</w:t>
            </w:r>
            <w:r w:rsidR="00721317">
              <w:rPr>
                <w:b w:val="0"/>
                <w:sz w:val="22"/>
                <w:szCs w:val="22"/>
              </w:rPr>
              <w:t xml:space="preserve"> рік</w:t>
            </w:r>
          </w:p>
        </w:tc>
        <w:tc>
          <w:tcPr>
            <w:tcW w:w="822" w:type="dxa"/>
            <w:vAlign w:val="center"/>
          </w:tcPr>
          <w:p w14:paraId="2BD0CD14" w14:textId="27955E54" w:rsidR="00045568" w:rsidRPr="004E325B" w:rsidRDefault="00045568" w:rsidP="00721317">
            <w:pPr>
              <w:pStyle w:val="a5"/>
              <w:ind w:left="-107" w:right="-136"/>
              <w:rPr>
                <w:b w:val="0"/>
                <w:sz w:val="22"/>
                <w:szCs w:val="22"/>
              </w:rPr>
            </w:pPr>
            <w:r w:rsidRPr="004E325B">
              <w:rPr>
                <w:b w:val="0"/>
                <w:sz w:val="22"/>
                <w:szCs w:val="22"/>
              </w:rPr>
              <w:t>2023</w:t>
            </w:r>
            <w:r w:rsidR="00721317">
              <w:rPr>
                <w:b w:val="0"/>
                <w:sz w:val="22"/>
                <w:szCs w:val="22"/>
              </w:rPr>
              <w:t xml:space="preserve"> рік</w:t>
            </w:r>
          </w:p>
        </w:tc>
        <w:tc>
          <w:tcPr>
            <w:tcW w:w="992" w:type="dxa"/>
            <w:vAlign w:val="center"/>
          </w:tcPr>
          <w:p w14:paraId="0458308A" w14:textId="719C5ADB" w:rsidR="00045568" w:rsidRPr="004E325B" w:rsidRDefault="00045568" w:rsidP="00045568">
            <w:pPr>
              <w:pStyle w:val="a5"/>
              <w:ind w:left="-104"/>
              <w:rPr>
                <w:b w:val="0"/>
                <w:sz w:val="22"/>
                <w:szCs w:val="22"/>
              </w:rPr>
            </w:pPr>
            <w:r w:rsidRPr="004E325B">
              <w:rPr>
                <w:b w:val="0"/>
                <w:sz w:val="22"/>
                <w:szCs w:val="22"/>
              </w:rPr>
              <w:t>2024</w:t>
            </w:r>
            <w:r w:rsidR="00721317">
              <w:rPr>
                <w:b w:val="0"/>
                <w:sz w:val="22"/>
                <w:szCs w:val="22"/>
              </w:rPr>
              <w:t xml:space="preserve"> рік</w:t>
            </w:r>
          </w:p>
        </w:tc>
        <w:tc>
          <w:tcPr>
            <w:tcW w:w="992" w:type="dxa"/>
            <w:vAlign w:val="center"/>
          </w:tcPr>
          <w:p w14:paraId="464AE16B" w14:textId="2AEA36BB" w:rsidR="00045568" w:rsidRPr="004E325B" w:rsidRDefault="00045568" w:rsidP="00045568">
            <w:pPr>
              <w:pStyle w:val="a5"/>
              <w:ind w:left="-102"/>
              <w:rPr>
                <w:b w:val="0"/>
                <w:sz w:val="22"/>
                <w:szCs w:val="22"/>
              </w:rPr>
            </w:pPr>
            <w:r w:rsidRPr="004E325B">
              <w:rPr>
                <w:b w:val="0"/>
                <w:sz w:val="22"/>
                <w:szCs w:val="22"/>
              </w:rPr>
              <w:t>2025</w:t>
            </w:r>
            <w:r w:rsidR="00721317">
              <w:rPr>
                <w:b w:val="0"/>
                <w:sz w:val="22"/>
                <w:szCs w:val="22"/>
              </w:rPr>
              <w:t xml:space="preserve"> рік</w:t>
            </w:r>
          </w:p>
        </w:tc>
        <w:tc>
          <w:tcPr>
            <w:tcW w:w="992" w:type="dxa"/>
            <w:vAlign w:val="center"/>
          </w:tcPr>
          <w:p w14:paraId="41B6A40E" w14:textId="7FD86010" w:rsidR="00045568" w:rsidRPr="004E325B" w:rsidRDefault="00045568" w:rsidP="00045568">
            <w:pPr>
              <w:pStyle w:val="a5"/>
              <w:ind w:left="-107"/>
              <w:rPr>
                <w:b w:val="0"/>
                <w:sz w:val="22"/>
                <w:szCs w:val="22"/>
              </w:rPr>
            </w:pPr>
            <w:r w:rsidRPr="004E325B">
              <w:rPr>
                <w:b w:val="0"/>
                <w:sz w:val="22"/>
                <w:szCs w:val="22"/>
              </w:rPr>
              <w:t>2026</w:t>
            </w:r>
            <w:r w:rsidR="00721317">
              <w:rPr>
                <w:b w:val="0"/>
                <w:sz w:val="22"/>
                <w:szCs w:val="22"/>
              </w:rPr>
              <w:t xml:space="preserve"> рік</w:t>
            </w:r>
          </w:p>
        </w:tc>
      </w:tr>
      <w:tr w:rsidR="00045568" w:rsidRPr="004E325B" w14:paraId="345F2876" w14:textId="77777777" w:rsidTr="00E92979">
        <w:trPr>
          <w:trHeight w:val="310"/>
        </w:trPr>
        <w:tc>
          <w:tcPr>
            <w:tcW w:w="2410" w:type="dxa"/>
            <w:vAlign w:val="center"/>
          </w:tcPr>
          <w:p w14:paraId="6A1DDD13" w14:textId="77777777" w:rsidR="00045568" w:rsidRPr="004E325B" w:rsidRDefault="00045568" w:rsidP="00045568">
            <w:pPr>
              <w:pStyle w:val="a5"/>
              <w:rPr>
                <w:b w:val="0"/>
                <w:sz w:val="22"/>
                <w:szCs w:val="22"/>
              </w:rPr>
            </w:pPr>
            <w:r w:rsidRPr="004E325B">
              <w:rPr>
                <w:b w:val="0"/>
                <w:sz w:val="22"/>
                <w:szCs w:val="22"/>
              </w:rPr>
              <w:t>1</w:t>
            </w:r>
          </w:p>
        </w:tc>
        <w:tc>
          <w:tcPr>
            <w:tcW w:w="7371" w:type="dxa"/>
            <w:vAlign w:val="center"/>
          </w:tcPr>
          <w:p w14:paraId="16B712AC" w14:textId="77777777" w:rsidR="00045568" w:rsidRPr="004E325B" w:rsidRDefault="00045568" w:rsidP="00045568">
            <w:pPr>
              <w:pStyle w:val="a5"/>
              <w:rPr>
                <w:b w:val="0"/>
                <w:sz w:val="22"/>
                <w:szCs w:val="22"/>
              </w:rPr>
            </w:pPr>
            <w:r w:rsidRPr="004E325B">
              <w:rPr>
                <w:b w:val="0"/>
                <w:sz w:val="22"/>
                <w:szCs w:val="22"/>
              </w:rPr>
              <w:t>2</w:t>
            </w:r>
          </w:p>
        </w:tc>
        <w:tc>
          <w:tcPr>
            <w:tcW w:w="993" w:type="dxa"/>
            <w:vAlign w:val="center"/>
          </w:tcPr>
          <w:p w14:paraId="08541220" w14:textId="77777777" w:rsidR="00045568" w:rsidRPr="004E325B" w:rsidRDefault="00045568" w:rsidP="00045568">
            <w:pPr>
              <w:pStyle w:val="a5"/>
              <w:rPr>
                <w:b w:val="0"/>
                <w:sz w:val="22"/>
                <w:szCs w:val="22"/>
              </w:rPr>
            </w:pPr>
            <w:r w:rsidRPr="004E325B">
              <w:rPr>
                <w:b w:val="0"/>
                <w:sz w:val="22"/>
                <w:szCs w:val="22"/>
              </w:rPr>
              <w:t>3</w:t>
            </w:r>
          </w:p>
        </w:tc>
        <w:tc>
          <w:tcPr>
            <w:tcW w:w="879" w:type="dxa"/>
            <w:vAlign w:val="center"/>
          </w:tcPr>
          <w:p w14:paraId="1C480D99" w14:textId="77777777" w:rsidR="00045568" w:rsidRPr="004E325B" w:rsidRDefault="00045568" w:rsidP="00045568">
            <w:pPr>
              <w:pStyle w:val="a5"/>
              <w:rPr>
                <w:b w:val="0"/>
                <w:sz w:val="22"/>
                <w:szCs w:val="22"/>
              </w:rPr>
            </w:pPr>
            <w:r w:rsidRPr="004E325B">
              <w:rPr>
                <w:b w:val="0"/>
                <w:sz w:val="22"/>
                <w:szCs w:val="22"/>
              </w:rPr>
              <w:t>4</w:t>
            </w:r>
          </w:p>
        </w:tc>
        <w:tc>
          <w:tcPr>
            <w:tcW w:w="822" w:type="dxa"/>
            <w:vAlign w:val="center"/>
          </w:tcPr>
          <w:p w14:paraId="133E745C" w14:textId="77777777" w:rsidR="00045568" w:rsidRPr="004E325B" w:rsidRDefault="00045568" w:rsidP="00045568">
            <w:pPr>
              <w:pStyle w:val="a5"/>
              <w:rPr>
                <w:b w:val="0"/>
                <w:sz w:val="22"/>
                <w:szCs w:val="22"/>
              </w:rPr>
            </w:pPr>
            <w:r w:rsidRPr="004E325B">
              <w:rPr>
                <w:b w:val="0"/>
                <w:sz w:val="22"/>
                <w:szCs w:val="22"/>
              </w:rPr>
              <w:t>5</w:t>
            </w:r>
          </w:p>
        </w:tc>
        <w:tc>
          <w:tcPr>
            <w:tcW w:w="992" w:type="dxa"/>
            <w:vAlign w:val="center"/>
          </w:tcPr>
          <w:p w14:paraId="5E02B5BA" w14:textId="77777777" w:rsidR="00045568" w:rsidRPr="004E325B" w:rsidRDefault="00045568" w:rsidP="00045568">
            <w:pPr>
              <w:pStyle w:val="a5"/>
              <w:rPr>
                <w:b w:val="0"/>
                <w:sz w:val="22"/>
                <w:szCs w:val="22"/>
              </w:rPr>
            </w:pPr>
            <w:r w:rsidRPr="004E325B">
              <w:rPr>
                <w:b w:val="0"/>
                <w:sz w:val="22"/>
                <w:szCs w:val="22"/>
              </w:rPr>
              <w:t>6</w:t>
            </w:r>
          </w:p>
        </w:tc>
        <w:tc>
          <w:tcPr>
            <w:tcW w:w="992" w:type="dxa"/>
            <w:vAlign w:val="center"/>
          </w:tcPr>
          <w:p w14:paraId="29028547" w14:textId="77777777" w:rsidR="00045568" w:rsidRPr="004E325B" w:rsidRDefault="00045568" w:rsidP="00045568">
            <w:pPr>
              <w:pStyle w:val="a5"/>
              <w:rPr>
                <w:b w:val="0"/>
                <w:sz w:val="22"/>
                <w:szCs w:val="22"/>
              </w:rPr>
            </w:pPr>
            <w:r w:rsidRPr="004E325B">
              <w:rPr>
                <w:b w:val="0"/>
                <w:sz w:val="22"/>
                <w:szCs w:val="22"/>
              </w:rPr>
              <w:t>7</w:t>
            </w:r>
          </w:p>
        </w:tc>
        <w:tc>
          <w:tcPr>
            <w:tcW w:w="992" w:type="dxa"/>
            <w:vAlign w:val="center"/>
          </w:tcPr>
          <w:p w14:paraId="60BFAD10" w14:textId="77777777" w:rsidR="00045568" w:rsidRPr="004E325B" w:rsidRDefault="00045568" w:rsidP="00045568">
            <w:pPr>
              <w:pStyle w:val="a5"/>
              <w:rPr>
                <w:b w:val="0"/>
                <w:sz w:val="22"/>
                <w:szCs w:val="22"/>
              </w:rPr>
            </w:pPr>
            <w:r w:rsidRPr="004E325B">
              <w:rPr>
                <w:b w:val="0"/>
                <w:sz w:val="22"/>
                <w:szCs w:val="22"/>
              </w:rPr>
              <w:t>8</w:t>
            </w:r>
          </w:p>
        </w:tc>
      </w:tr>
      <w:tr w:rsidR="00045568" w:rsidRPr="004E325B" w14:paraId="2AA37C4E" w14:textId="77777777" w:rsidTr="00D66440">
        <w:trPr>
          <w:trHeight w:val="205"/>
        </w:trPr>
        <w:tc>
          <w:tcPr>
            <w:tcW w:w="2410" w:type="dxa"/>
            <w:vMerge w:val="restart"/>
            <w:vAlign w:val="center"/>
          </w:tcPr>
          <w:p w14:paraId="1AE89690" w14:textId="77777777" w:rsidR="00045568" w:rsidRDefault="00045568" w:rsidP="00045568">
            <w:pPr>
              <w:pStyle w:val="a5"/>
              <w:rPr>
                <w:bCs w:val="0"/>
                <w:sz w:val="22"/>
                <w:szCs w:val="22"/>
              </w:rPr>
            </w:pPr>
          </w:p>
          <w:p w14:paraId="79D754AB" w14:textId="77777777" w:rsidR="00045568" w:rsidRPr="004E325B" w:rsidRDefault="00045568" w:rsidP="00045568">
            <w:pPr>
              <w:tabs>
                <w:tab w:val="left" w:pos="1080"/>
              </w:tabs>
              <w:jc w:val="center"/>
              <w:rPr>
                <w:b/>
                <w:bCs/>
                <w:sz w:val="22"/>
                <w:szCs w:val="22"/>
                <w:lang w:val="uk-UA"/>
              </w:rPr>
            </w:pPr>
            <w:r w:rsidRPr="004E325B">
              <w:rPr>
                <w:b/>
                <w:sz w:val="22"/>
                <w:szCs w:val="22"/>
                <w:lang w:val="uk-UA" w:eastAsia="uk-UA"/>
              </w:rPr>
              <w:t>1.</w:t>
            </w:r>
            <w:r w:rsidRPr="004E325B">
              <w:rPr>
                <w:sz w:val="22"/>
                <w:szCs w:val="22"/>
                <w:lang w:val="uk-UA" w:eastAsia="uk-UA"/>
              </w:rPr>
              <w:t xml:space="preserve"> </w:t>
            </w:r>
            <w:r w:rsidRPr="004E325B">
              <w:rPr>
                <w:b/>
                <w:bCs/>
                <w:sz w:val="22"/>
                <w:szCs w:val="22"/>
                <w:lang w:val="uk-UA"/>
              </w:rPr>
              <w:t>Нове будівництво місцевої</w:t>
            </w:r>
          </w:p>
          <w:p w14:paraId="54D81689" w14:textId="77777777" w:rsidR="00045568" w:rsidRPr="004E325B" w:rsidRDefault="00045568" w:rsidP="00045568">
            <w:pPr>
              <w:tabs>
                <w:tab w:val="left" w:pos="1080"/>
              </w:tabs>
              <w:jc w:val="center"/>
              <w:rPr>
                <w:b/>
                <w:bCs/>
                <w:sz w:val="22"/>
                <w:szCs w:val="22"/>
                <w:lang w:val="uk-UA"/>
              </w:rPr>
            </w:pPr>
            <w:r w:rsidRPr="004E325B">
              <w:rPr>
                <w:b/>
                <w:bCs/>
                <w:sz w:val="22"/>
                <w:szCs w:val="22"/>
                <w:lang w:val="uk-UA"/>
              </w:rPr>
              <w:t>автоматизованої</w:t>
            </w:r>
          </w:p>
          <w:p w14:paraId="00E56DB3" w14:textId="77777777" w:rsidR="00045568" w:rsidRPr="004E325B" w:rsidRDefault="00045568" w:rsidP="00045568">
            <w:pPr>
              <w:tabs>
                <w:tab w:val="left" w:pos="1080"/>
              </w:tabs>
              <w:jc w:val="center"/>
              <w:rPr>
                <w:b/>
                <w:bCs/>
                <w:sz w:val="22"/>
                <w:szCs w:val="22"/>
                <w:lang w:val="uk-UA"/>
              </w:rPr>
            </w:pPr>
            <w:r w:rsidRPr="004E325B">
              <w:rPr>
                <w:b/>
                <w:bCs/>
                <w:sz w:val="22"/>
                <w:szCs w:val="22"/>
                <w:lang w:val="uk-UA"/>
              </w:rPr>
              <w:t>системи</w:t>
            </w:r>
          </w:p>
          <w:p w14:paraId="7CAE1D07" w14:textId="77777777" w:rsidR="00045568" w:rsidRPr="004E325B" w:rsidRDefault="00045568" w:rsidP="00045568">
            <w:pPr>
              <w:tabs>
                <w:tab w:val="left" w:pos="1080"/>
              </w:tabs>
              <w:jc w:val="center"/>
              <w:rPr>
                <w:b/>
                <w:bCs/>
                <w:sz w:val="22"/>
                <w:szCs w:val="22"/>
                <w:lang w:val="uk-UA"/>
              </w:rPr>
            </w:pPr>
            <w:r w:rsidRPr="004E325B">
              <w:rPr>
                <w:b/>
                <w:bCs/>
                <w:sz w:val="22"/>
                <w:szCs w:val="22"/>
                <w:lang w:val="uk-UA"/>
              </w:rPr>
              <w:t>централізованого</w:t>
            </w:r>
          </w:p>
          <w:p w14:paraId="3E9C8DCE" w14:textId="77777777" w:rsidR="00045568" w:rsidRPr="004E325B" w:rsidRDefault="00045568" w:rsidP="00045568">
            <w:pPr>
              <w:tabs>
                <w:tab w:val="left" w:pos="1080"/>
              </w:tabs>
              <w:jc w:val="center"/>
              <w:rPr>
                <w:b/>
                <w:bCs/>
                <w:sz w:val="22"/>
                <w:szCs w:val="22"/>
                <w:lang w:val="uk-UA"/>
              </w:rPr>
            </w:pPr>
            <w:r w:rsidRPr="004E325B">
              <w:rPr>
                <w:b/>
                <w:bCs/>
                <w:sz w:val="22"/>
                <w:szCs w:val="22"/>
                <w:lang w:val="uk-UA"/>
              </w:rPr>
              <w:t>оповіщення</w:t>
            </w:r>
          </w:p>
          <w:p w14:paraId="16F8EB62" w14:textId="77777777" w:rsidR="00045568" w:rsidRPr="004E325B" w:rsidRDefault="00045568" w:rsidP="00045568">
            <w:pPr>
              <w:tabs>
                <w:tab w:val="left" w:pos="1080"/>
              </w:tabs>
              <w:jc w:val="center"/>
              <w:rPr>
                <w:b/>
                <w:bCs/>
                <w:sz w:val="22"/>
                <w:szCs w:val="22"/>
                <w:lang w:val="uk-UA"/>
              </w:rPr>
            </w:pPr>
            <w:r w:rsidRPr="004E325B">
              <w:rPr>
                <w:b/>
                <w:bCs/>
                <w:sz w:val="22"/>
                <w:szCs w:val="22"/>
                <w:lang w:val="uk-UA"/>
              </w:rPr>
              <w:t>(МАСЦО) в</w:t>
            </w:r>
          </w:p>
          <w:p w14:paraId="666AD661" w14:textId="77777777" w:rsidR="00045568" w:rsidRPr="004E325B" w:rsidRDefault="00045568" w:rsidP="00045568">
            <w:pPr>
              <w:tabs>
                <w:tab w:val="left" w:pos="1080"/>
              </w:tabs>
              <w:jc w:val="center"/>
              <w:rPr>
                <w:b/>
                <w:bCs/>
                <w:sz w:val="22"/>
                <w:szCs w:val="22"/>
                <w:lang w:val="uk-UA"/>
              </w:rPr>
            </w:pPr>
            <w:proofErr w:type="spellStart"/>
            <w:r w:rsidRPr="004E325B">
              <w:rPr>
                <w:b/>
                <w:bCs/>
                <w:sz w:val="22"/>
                <w:szCs w:val="22"/>
                <w:lang w:val="uk-UA"/>
              </w:rPr>
              <w:t>Южненській</w:t>
            </w:r>
            <w:proofErr w:type="spellEnd"/>
            <w:r w:rsidRPr="004E325B">
              <w:rPr>
                <w:b/>
                <w:bCs/>
                <w:sz w:val="22"/>
                <w:szCs w:val="22"/>
                <w:lang w:val="uk-UA"/>
              </w:rPr>
              <w:t xml:space="preserve"> міській</w:t>
            </w:r>
          </w:p>
          <w:p w14:paraId="2BAF47E4" w14:textId="77777777" w:rsidR="00045568" w:rsidRPr="004E325B" w:rsidRDefault="00045568" w:rsidP="00045568">
            <w:pPr>
              <w:tabs>
                <w:tab w:val="left" w:pos="1080"/>
              </w:tabs>
              <w:jc w:val="center"/>
              <w:rPr>
                <w:b/>
                <w:bCs/>
                <w:sz w:val="22"/>
                <w:szCs w:val="22"/>
                <w:lang w:val="uk-UA"/>
              </w:rPr>
            </w:pPr>
            <w:r w:rsidRPr="004E325B">
              <w:rPr>
                <w:b/>
                <w:bCs/>
                <w:sz w:val="22"/>
                <w:szCs w:val="22"/>
                <w:lang w:val="uk-UA"/>
              </w:rPr>
              <w:t>територіальній</w:t>
            </w:r>
          </w:p>
          <w:p w14:paraId="7E65CAF1" w14:textId="77777777" w:rsidR="00045568" w:rsidRPr="004E325B" w:rsidRDefault="00045568" w:rsidP="00045568">
            <w:pPr>
              <w:tabs>
                <w:tab w:val="left" w:pos="1080"/>
              </w:tabs>
              <w:jc w:val="center"/>
              <w:rPr>
                <w:b/>
                <w:bCs/>
                <w:sz w:val="22"/>
                <w:szCs w:val="22"/>
                <w:lang w:val="uk-UA"/>
              </w:rPr>
            </w:pPr>
            <w:r w:rsidRPr="004E325B">
              <w:rPr>
                <w:b/>
                <w:bCs/>
                <w:sz w:val="22"/>
                <w:szCs w:val="22"/>
                <w:lang w:val="uk-UA"/>
              </w:rPr>
              <w:t>громаді Одеського</w:t>
            </w:r>
          </w:p>
          <w:p w14:paraId="22278CF1" w14:textId="77777777" w:rsidR="00045568" w:rsidRPr="004E325B" w:rsidRDefault="00045568" w:rsidP="00045568">
            <w:pPr>
              <w:tabs>
                <w:tab w:val="left" w:pos="1080"/>
              </w:tabs>
              <w:jc w:val="center"/>
              <w:rPr>
                <w:b/>
                <w:bCs/>
                <w:sz w:val="22"/>
                <w:szCs w:val="22"/>
                <w:lang w:val="uk-UA"/>
              </w:rPr>
            </w:pPr>
            <w:r w:rsidRPr="004E325B">
              <w:rPr>
                <w:b/>
                <w:bCs/>
                <w:sz w:val="22"/>
                <w:szCs w:val="22"/>
                <w:lang w:val="uk-UA"/>
              </w:rPr>
              <w:t>району Одеської</w:t>
            </w:r>
          </w:p>
          <w:p w14:paraId="3EBBD1B0" w14:textId="291EC4DD" w:rsidR="00045568" w:rsidRDefault="00045568" w:rsidP="00045568">
            <w:pPr>
              <w:tabs>
                <w:tab w:val="left" w:pos="1080"/>
              </w:tabs>
              <w:jc w:val="center"/>
              <w:rPr>
                <w:bCs/>
                <w:sz w:val="22"/>
                <w:szCs w:val="22"/>
              </w:rPr>
            </w:pPr>
            <w:r w:rsidRPr="004E325B">
              <w:rPr>
                <w:b/>
                <w:bCs/>
                <w:sz w:val="22"/>
                <w:szCs w:val="22"/>
                <w:lang w:val="uk-UA"/>
              </w:rPr>
              <w:t>області</w:t>
            </w:r>
          </w:p>
          <w:p w14:paraId="43CFD216" w14:textId="030E6F54" w:rsidR="00045568" w:rsidRPr="004E325B" w:rsidRDefault="00045568" w:rsidP="00045568">
            <w:pPr>
              <w:pStyle w:val="a5"/>
              <w:rPr>
                <w:sz w:val="22"/>
                <w:szCs w:val="22"/>
              </w:rPr>
            </w:pPr>
          </w:p>
        </w:tc>
        <w:tc>
          <w:tcPr>
            <w:tcW w:w="7371" w:type="dxa"/>
          </w:tcPr>
          <w:p w14:paraId="16BB5EC0" w14:textId="60957255" w:rsidR="00045568" w:rsidRPr="00623773" w:rsidRDefault="00045568" w:rsidP="00045568">
            <w:pPr>
              <w:pStyle w:val="a5"/>
              <w:numPr>
                <w:ilvl w:val="0"/>
                <w:numId w:val="4"/>
              </w:numPr>
              <w:tabs>
                <w:tab w:val="left" w:pos="691"/>
              </w:tabs>
              <w:jc w:val="left"/>
              <w:rPr>
                <w:sz w:val="22"/>
                <w:szCs w:val="22"/>
              </w:rPr>
            </w:pPr>
            <w:r w:rsidRPr="00623773">
              <w:rPr>
                <w:sz w:val="22"/>
                <w:szCs w:val="22"/>
              </w:rPr>
              <w:t>Показники затрат</w:t>
            </w:r>
          </w:p>
        </w:tc>
        <w:tc>
          <w:tcPr>
            <w:tcW w:w="993" w:type="dxa"/>
          </w:tcPr>
          <w:p w14:paraId="2D2EAD8A" w14:textId="77777777" w:rsidR="00045568" w:rsidRPr="004E325B" w:rsidRDefault="00045568" w:rsidP="00045568">
            <w:pPr>
              <w:pStyle w:val="a5"/>
              <w:rPr>
                <w:sz w:val="22"/>
                <w:szCs w:val="22"/>
              </w:rPr>
            </w:pPr>
          </w:p>
        </w:tc>
        <w:tc>
          <w:tcPr>
            <w:tcW w:w="879" w:type="dxa"/>
          </w:tcPr>
          <w:p w14:paraId="72C44D0A" w14:textId="77777777" w:rsidR="00045568" w:rsidRPr="004E325B" w:rsidRDefault="00045568" w:rsidP="00045568">
            <w:pPr>
              <w:pStyle w:val="a5"/>
              <w:rPr>
                <w:sz w:val="22"/>
                <w:szCs w:val="22"/>
              </w:rPr>
            </w:pPr>
          </w:p>
        </w:tc>
        <w:tc>
          <w:tcPr>
            <w:tcW w:w="822" w:type="dxa"/>
          </w:tcPr>
          <w:p w14:paraId="6FCC6487" w14:textId="77777777" w:rsidR="00045568" w:rsidRPr="004E325B" w:rsidRDefault="00045568" w:rsidP="00045568">
            <w:pPr>
              <w:pStyle w:val="a5"/>
              <w:rPr>
                <w:sz w:val="22"/>
                <w:szCs w:val="22"/>
              </w:rPr>
            </w:pPr>
          </w:p>
        </w:tc>
        <w:tc>
          <w:tcPr>
            <w:tcW w:w="992" w:type="dxa"/>
          </w:tcPr>
          <w:p w14:paraId="0F397E77" w14:textId="77777777" w:rsidR="00045568" w:rsidRPr="004E325B" w:rsidRDefault="00045568" w:rsidP="00045568">
            <w:pPr>
              <w:pStyle w:val="a5"/>
              <w:rPr>
                <w:sz w:val="22"/>
                <w:szCs w:val="22"/>
              </w:rPr>
            </w:pPr>
          </w:p>
        </w:tc>
        <w:tc>
          <w:tcPr>
            <w:tcW w:w="992" w:type="dxa"/>
          </w:tcPr>
          <w:p w14:paraId="2BB5529B" w14:textId="77777777" w:rsidR="00045568" w:rsidRPr="004E325B" w:rsidRDefault="00045568" w:rsidP="00045568">
            <w:pPr>
              <w:pStyle w:val="a5"/>
              <w:rPr>
                <w:sz w:val="22"/>
                <w:szCs w:val="22"/>
              </w:rPr>
            </w:pPr>
          </w:p>
        </w:tc>
        <w:tc>
          <w:tcPr>
            <w:tcW w:w="992" w:type="dxa"/>
          </w:tcPr>
          <w:p w14:paraId="662EC0B3" w14:textId="77777777" w:rsidR="00045568" w:rsidRPr="004E325B" w:rsidRDefault="00045568" w:rsidP="00045568">
            <w:pPr>
              <w:pStyle w:val="a5"/>
              <w:rPr>
                <w:sz w:val="22"/>
                <w:szCs w:val="22"/>
              </w:rPr>
            </w:pPr>
          </w:p>
        </w:tc>
      </w:tr>
      <w:tr w:rsidR="00045568" w:rsidRPr="004E325B" w14:paraId="13BD40E7" w14:textId="77777777" w:rsidTr="00E92979">
        <w:trPr>
          <w:trHeight w:val="330"/>
        </w:trPr>
        <w:tc>
          <w:tcPr>
            <w:tcW w:w="2410" w:type="dxa"/>
            <w:vMerge/>
          </w:tcPr>
          <w:p w14:paraId="5CE477AD" w14:textId="346BBC26" w:rsidR="00045568" w:rsidRPr="004E325B" w:rsidRDefault="00045568" w:rsidP="00045568">
            <w:pPr>
              <w:pStyle w:val="a5"/>
              <w:rPr>
                <w:sz w:val="22"/>
                <w:szCs w:val="22"/>
              </w:rPr>
            </w:pPr>
          </w:p>
        </w:tc>
        <w:tc>
          <w:tcPr>
            <w:tcW w:w="7371" w:type="dxa"/>
          </w:tcPr>
          <w:p w14:paraId="43D022A8" w14:textId="77777777" w:rsidR="00045568" w:rsidRPr="004E325B" w:rsidRDefault="00045568" w:rsidP="00045568">
            <w:pPr>
              <w:tabs>
                <w:tab w:val="left" w:pos="1080"/>
              </w:tabs>
              <w:rPr>
                <w:bCs/>
                <w:sz w:val="22"/>
                <w:szCs w:val="22"/>
                <w:lang w:val="uk-UA"/>
              </w:rPr>
            </w:pPr>
            <w:r w:rsidRPr="004E325B">
              <w:rPr>
                <w:bCs/>
                <w:sz w:val="22"/>
                <w:szCs w:val="22"/>
                <w:lang w:val="uk-UA"/>
              </w:rPr>
              <w:t xml:space="preserve">Обсяг видатків на нове будівництво місцевої автоматизованої системи централізованого оповіщення (МАСЦО) в </w:t>
            </w:r>
            <w:proofErr w:type="spellStart"/>
            <w:r w:rsidRPr="004E325B">
              <w:rPr>
                <w:bCs/>
                <w:sz w:val="22"/>
                <w:szCs w:val="22"/>
                <w:lang w:val="uk-UA"/>
              </w:rPr>
              <w:t>Южненській</w:t>
            </w:r>
            <w:proofErr w:type="spellEnd"/>
            <w:r w:rsidRPr="004E325B">
              <w:rPr>
                <w:bCs/>
                <w:sz w:val="22"/>
                <w:szCs w:val="22"/>
                <w:lang w:val="uk-UA"/>
              </w:rPr>
              <w:t xml:space="preserve"> міській територіальній громаді Одеського району Одеської області, у </w:t>
            </w:r>
            <w:proofErr w:type="spellStart"/>
            <w:r w:rsidRPr="004E325B">
              <w:rPr>
                <w:bCs/>
                <w:sz w:val="22"/>
                <w:szCs w:val="22"/>
                <w:lang w:val="uk-UA"/>
              </w:rPr>
              <w:t>т.ч</w:t>
            </w:r>
            <w:proofErr w:type="spellEnd"/>
            <w:r w:rsidRPr="004E325B">
              <w:rPr>
                <w:bCs/>
                <w:sz w:val="22"/>
                <w:szCs w:val="22"/>
                <w:lang w:val="uk-UA"/>
              </w:rPr>
              <w:t>.</w:t>
            </w:r>
          </w:p>
        </w:tc>
        <w:tc>
          <w:tcPr>
            <w:tcW w:w="993" w:type="dxa"/>
            <w:vAlign w:val="center"/>
          </w:tcPr>
          <w:p w14:paraId="22CE55B5" w14:textId="5ED544CD" w:rsidR="00045568" w:rsidRPr="004E325B" w:rsidRDefault="00045568" w:rsidP="00045568">
            <w:pPr>
              <w:pStyle w:val="a5"/>
              <w:ind w:left="-79" w:right="-136"/>
              <w:rPr>
                <w:b w:val="0"/>
                <w:sz w:val="22"/>
                <w:szCs w:val="22"/>
              </w:rPr>
            </w:pPr>
            <w:r w:rsidRPr="004E325B">
              <w:rPr>
                <w:b w:val="0"/>
                <w:sz w:val="22"/>
                <w:szCs w:val="22"/>
              </w:rPr>
              <w:t>тис.</w:t>
            </w:r>
            <w:r>
              <w:rPr>
                <w:b w:val="0"/>
                <w:sz w:val="22"/>
                <w:szCs w:val="22"/>
              </w:rPr>
              <w:t xml:space="preserve"> </w:t>
            </w:r>
            <w:r w:rsidRPr="004E325B">
              <w:rPr>
                <w:b w:val="0"/>
                <w:sz w:val="22"/>
                <w:szCs w:val="22"/>
              </w:rPr>
              <w:t>грн.</w:t>
            </w:r>
          </w:p>
        </w:tc>
        <w:tc>
          <w:tcPr>
            <w:tcW w:w="879" w:type="dxa"/>
            <w:vAlign w:val="center"/>
          </w:tcPr>
          <w:p w14:paraId="60BACFF4" w14:textId="77777777" w:rsidR="00045568" w:rsidRPr="004E325B" w:rsidRDefault="00045568" w:rsidP="00045568">
            <w:pPr>
              <w:pStyle w:val="a5"/>
              <w:rPr>
                <w:b w:val="0"/>
                <w:bCs w:val="0"/>
                <w:sz w:val="22"/>
                <w:szCs w:val="22"/>
              </w:rPr>
            </w:pPr>
            <w:r w:rsidRPr="004E325B">
              <w:rPr>
                <w:b w:val="0"/>
                <w:bCs w:val="0"/>
                <w:sz w:val="22"/>
                <w:szCs w:val="22"/>
              </w:rPr>
              <w:t>-</w:t>
            </w:r>
          </w:p>
        </w:tc>
        <w:tc>
          <w:tcPr>
            <w:tcW w:w="822" w:type="dxa"/>
            <w:vAlign w:val="center"/>
          </w:tcPr>
          <w:p w14:paraId="79C89D40" w14:textId="77777777" w:rsidR="00045568" w:rsidRPr="004E325B" w:rsidRDefault="00045568" w:rsidP="00045568">
            <w:pPr>
              <w:pStyle w:val="a5"/>
              <w:ind w:left="-107"/>
              <w:rPr>
                <w:b w:val="0"/>
                <w:bCs w:val="0"/>
                <w:sz w:val="22"/>
                <w:szCs w:val="22"/>
              </w:rPr>
            </w:pPr>
            <w:r w:rsidRPr="004E325B">
              <w:rPr>
                <w:b w:val="0"/>
                <w:bCs w:val="0"/>
                <w:sz w:val="22"/>
                <w:szCs w:val="22"/>
              </w:rPr>
              <w:t>-</w:t>
            </w:r>
          </w:p>
        </w:tc>
        <w:tc>
          <w:tcPr>
            <w:tcW w:w="992" w:type="dxa"/>
            <w:vAlign w:val="center"/>
          </w:tcPr>
          <w:p w14:paraId="2045A9BF" w14:textId="7DB49254" w:rsidR="00045568" w:rsidRPr="004E325B" w:rsidRDefault="00721317" w:rsidP="00045568">
            <w:pPr>
              <w:pStyle w:val="a5"/>
              <w:ind w:left="-108"/>
              <w:rPr>
                <w:b w:val="0"/>
                <w:sz w:val="22"/>
                <w:szCs w:val="22"/>
              </w:rPr>
            </w:pPr>
            <w:r>
              <w:rPr>
                <w:b w:val="0"/>
                <w:sz w:val="22"/>
                <w:szCs w:val="22"/>
              </w:rPr>
              <w:t>-</w:t>
            </w:r>
          </w:p>
        </w:tc>
        <w:tc>
          <w:tcPr>
            <w:tcW w:w="992" w:type="dxa"/>
            <w:vAlign w:val="center"/>
          </w:tcPr>
          <w:p w14:paraId="2B8DC3DA" w14:textId="6E3551A9" w:rsidR="00045568" w:rsidRPr="007D4803" w:rsidRDefault="007D4803" w:rsidP="00045568">
            <w:pPr>
              <w:pStyle w:val="a5"/>
              <w:ind w:left="-109" w:right="-137"/>
              <w:rPr>
                <w:b w:val="0"/>
                <w:bCs w:val="0"/>
                <w:sz w:val="22"/>
                <w:szCs w:val="22"/>
                <w:lang w:val="en-US"/>
              </w:rPr>
            </w:pPr>
            <w:r>
              <w:rPr>
                <w:b w:val="0"/>
                <w:bCs w:val="0"/>
                <w:sz w:val="22"/>
                <w:szCs w:val="22"/>
                <w:lang w:val="en-US"/>
              </w:rPr>
              <w:t>-</w:t>
            </w:r>
          </w:p>
        </w:tc>
        <w:tc>
          <w:tcPr>
            <w:tcW w:w="992" w:type="dxa"/>
            <w:vAlign w:val="center"/>
          </w:tcPr>
          <w:p w14:paraId="789F5643" w14:textId="6265632E" w:rsidR="00045568" w:rsidRPr="004E325B" w:rsidRDefault="007D4803" w:rsidP="007D4803">
            <w:pPr>
              <w:pStyle w:val="a5"/>
              <w:ind w:left="-79" w:right="-137"/>
              <w:rPr>
                <w:b w:val="0"/>
                <w:bCs w:val="0"/>
                <w:sz w:val="22"/>
                <w:szCs w:val="22"/>
              </w:rPr>
            </w:pPr>
            <w:r w:rsidRPr="004E325B">
              <w:rPr>
                <w:b w:val="0"/>
                <w:bCs w:val="0"/>
                <w:sz w:val="22"/>
                <w:szCs w:val="22"/>
              </w:rPr>
              <w:t>5 322,504</w:t>
            </w:r>
          </w:p>
        </w:tc>
      </w:tr>
      <w:tr w:rsidR="00045568" w:rsidRPr="004E325B" w14:paraId="334C62A7" w14:textId="77777777" w:rsidTr="00E92979">
        <w:trPr>
          <w:trHeight w:val="330"/>
        </w:trPr>
        <w:tc>
          <w:tcPr>
            <w:tcW w:w="2410" w:type="dxa"/>
            <w:vMerge/>
          </w:tcPr>
          <w:p w14:paraId="5E6F9B6F" w14:textId="1EBA7150" w:rsidR="00045568" w:rsidRPr="004E325B" w:rsidRDefault="00045568" w:rsidP="00045568">
            <w:pPr>
              <w:pStyle w:val="a5"/>
              <w:rPr>
                <w:sz w:val="22"/>
                <w:szCs w:val="22"/>
              </w:rPr>
            </w:pPr>
          </w:p>
        </w:tc>
        <w:tc>
          <w:tcPr>
            <w:tcW w:w="7371" w:type="dxa"/>
          </w:tcPr>
          <w:p w14:paraId="7AAAD008" w14:textId="52F642B3" w:rsidR="00045568" w:rsidRPr="004E325B" w:rsidRDefault="00045568" w:rsidP="00045568">
            <w:pPr>
              <w:tabs>
                <w:tab w:val="left" w:pos="1080"/>
              </w:tabs>
              <w:jc w:val="both"/>
              <w:rPr>
                <w:bCs/>
                <w:sz w:val="22"/>
                <w:szCs w:val="22"/>
                <w:lang w:val="uk-UA"/>
              </w:rPr>
            </w:pPr>
            <w:r w:rsidRPr="004E325B">
              <w:rPr>
                <w:bCs/>
                <w:sz w:val="22"/>
                <w:szCs w:val="22"/>
                <w:lang w:val="uk-UA"/>
              </w:rPr>
              <w:t xml:space="preserve">Нове будівництво місцевої автоматизованої системи централізованого оповіщення (МАСЦО) в </w:t>
            </w:r>
            <w:proofErr w:type="spellStart"/>
            <w:r w:rsidRPr="004E325B">
              <w:rPr>
                <w:bCs/>
                <w:sz w:val="22"/>
                <w:szCs w:val="22"/>
                <w:lang w:val="uk-UA"/>
              </w:rPr>
              <w:t>Южненській</w:t>
            </w:r>
            <w:proofErr w:type="spellEnd"/>
            <w:r w:rsidRPr="004E325B">
              <w:rPr>
                <w:bCs/>
                <w:sz w:val="22"/>
                <w:szCs w:val="22"/>
                <w:lang w:val="uk-UA"/>
              </w:rPr>
              <w:t xml:space="preserve"> міській територіальній громаді Одеського району Одеської області (І черга. </w:t>
            </w:r>
            <w:r w:rsidRPr="00001FC0">
              <w:rPr>
                <w:bCs/>
                <w:sz w:val="22"/>
                <w:szCs w:val="22"/>
                <w:lang w:val="uk-UA"/>
              </w:rPr>
              <w:t>м. Південне</w:t>
            </w:r>
            <w:r w:rsidRPr="004E325B">
              <w:rPr>
                <w:bCs/>
                <w:sz w:val="22"/>
                <w:szCs w:val="22"/>
                <w:lang w:val="uk-UA"/>
              </w:rPr>
              <w:t xml:space="preserve">), в </w:t>
            </w:r>
            <w:proofErr w:type="spellStart"/>
            <w:r w:rsidRPr="004E325B">
              <w:rPr>
                <w:bCs/>
                <w:sz w:val="22"/>
                <w:szCs w:val="22"/>
                <w:lang w:val="uk-UA"/>
              </w:rPr>
              <w:t>т.ч</w:t>
            </w:r>
            <w:proofErr w:type="spellEnd"/>
            <w:r w:rsidRPr="004E325B">
              <w:rPr>
                <w:bCs/>
                <w:sz w:val="22"/>
                <w:szCs w:val="22"/>
                <w:lang w:val="uk-UA"/>
              </w:rPr>
              <w:t>.:</w:t>
            </w:r>
          </w:p>
        </w:tc>
        <w:tc>
          <w:tcPr>
            <w:tcW w:w="993" w:type="dxa"/>
          </w:tcPr>
          <w:p w14:paraId="05FBB387" w14:textId="36BD6123" w:rsidR="00045568" w:rsidRPr="004E325B" w:rsidRDefault="00045568" w:rsidP="00045568">
            <w:pPr>
              <w:ind w:left="-79" w:right="-136"/>
              <w:jc w:val="center"/>
              <w:rPr>
                <w:sz w:val="22"/>
                <w:szCs w:val="22"/>
                <w:lang w:val="uk-UA"/>
              </w:rPr>
            </w:pPr>
            <w:r w:rsidRPr="004E325B">
              <w:rPr>
                <w:sz w:val="22"/>
                <w:szCs w:val="22"/>
                <w:lang w:val="uk-UA"/>
              </w:rPr>
              <w:t>тис.</w:t>
            </w:r>
            <w:r>
              <w:rPr>
                <w:sz w:val="22"/>
                <w:szCs w:val="22"/>
                <w:lang w:val="uk-UA"/>
              </w:rPr>
              <w:t xml:space="preserve"> </w:t>
            </w:r>
            <w:r w:rsidRPr="004E325B">
              <w:rPr>
                <w:sz w:val="22"/>
                <w:szCs w:val="22"/>
                <w:lang w:val="uk-UA"/>
              </w:rPr>
              <w:t>грн.</w:t>
            </w:r>
          </w:p>
        </w:tc>
        <w:tc>
          <w:tcPr>
            <w:tcW w:w="879" w:type="dxa"/>
            <w:vAlign w:val="center"/>
          </w:tcPr>
          <w:p w14:paraId="2422F5D2" w14:textId="77777777" w:rsidR="00045568" w:rsidRPr="004E325B" w:rsidRDefault="00045568" w:rsidP="00045568">
            <w:pPr>
              <w:pStyle w:val="a5"/>
              <w:rPr>
                <w:b w:val="0"/>
                <w:bCs w:val="0"/>
                <w:sz w:val="22"/>
                <w:szCs w:val="22"/>
              </w:rPr>
            </w:pPr>
            <w:r w:rsidRPr="004E325B">
              <w:rPr>
                <w:b w:val="0"/>
                <w:bCs w:val="0"/>
                <w:sz w:val="22"/>
                <w:szCs w:val="22"/>
              </w:rPr>
              <w:t>-</w:t>
            </w:r>
          </w:p>
        </w:tc>
        <w:tc>
          <w:tcPr>
            <w:tcW w:w="822" w:type="dxa"/>
            <w:vAlign w:val="center"/>
          </w:tcPr>
          <w:p w14:paraId="6C3D4078" w14:textId="77777777" w:rsidR="00045568" w:rsidRPr="004E325B" w:rsidRDefault="00045568" w:rsidP="00045568">
            <w:pPr>
              <w:pStyle w:val="a5"/>
              <w:ind w:left="-107"/>
              <w:rPr>
                <w:b w:val="0"/>
                <w:bCs w:val="0"/>
                <w:sz w:val="22"/>
                <w:szCs w:val="22"/>
              </w:rPr>
            </w:pPr>
            <w:r w:rsidRPr="004E325B">
              <w:rPr>
                <w:b w:val="0"/>
                <w:bCs w:val="0"/>
                <w:sz w:val="22"/>
                <w:szCs w:val="22"/>
              </w:rPr>
              <w:t>-</w:t>
            </w:r>
          </w:p>
        </w:tc>
        <w:tc>
          <w:tcPr>
            <w:tcW w:w="992" w:type="dxa"/>
            <w:vAlign w:val="center"/>
          </w:tcPr>
          <w:p w14:paraId="04DF2ADE" w14:textId="135E9ED9" w:rsidR="00045568" w:rsidRPr="004E325B" w:rsidRDefault="00721317" w:rsidP="00045568">
            <w:pPr>
              <w:pStyle w:val="a5"/>
              <w:ind w:left="-108"/>
              <w:rPr>
                <w:b w:val="0"/>
                <w:bCs w:val="0"/>
                <w:sz w:val="22"/>
                <w:szCs w:val="22"/>
              </w:rPr>
            </w:pPr>
            <w:r>
              <w:rPr>
                <w:b w:val="0"/>
                <w:bCs w:val="0"/>
                <w:sz w:val="22"/>
                <w:szCs w:val="22"/>
              </w:rPr>
              <w:t>-</w:t>
            </w:r>
          </w:p>
        </w:tc>
        <w:tc>
          <w:tcPr>
            <w:tcW w:w="992" w:type="dxa"/>
            <w:vAlign w:val="center"/>
          </w:tcPr>
          <w:p w14:paraId="007C3017" w14:textId="5FE0EECC" w:rsidR="00045568" w:rsidRPr="007D4803" w:rsidRDefault="007D4803" w:rsidP="00045568">
            <w:pPr>
              <w:pStyle w:val="a5"/>
              <w:ind w:left="-109" w:right="-137"/>
              <w:rPr>
                <w:b w:val="0"/>
                <w:bCs w:val="0"/>
                <w:sz w:val="22"/>
                <w:szCs w:val="22"/>
                <w:lang w:val="en-US"/>
              </w:rPr>
            </w:pPr>
            <w:r>
              <w:rPr>
                <w:b w:val="0"/>
                <w:bCs w:val="0"/>
                <w:sz w:val="22"/>
                <w:szCs w:val="22"/>
                <w:lang w:val="en-US"/>
              </w:rPr>
              <w:t>-</w:t>
            </w:r>
          </w:p>
        </w:tc>
        <w:tc>
          <w:tcPr>
            <w:tcW w:w="992" w:type="dxa"/>
            <w:vAlign w:val="center"/>
          </w:tcPr>
          <w:p w14:paraId="374D80A1" w14:textId="54A1D7CE" w:rsidR="00045568" w:rsidRPr="004E325B" w:rsidRDefault="007D4803" w:rsidP="00292EEB">
            <w:pPr>
              <w:pStyle w:val="a5"/>
              <w:ind w:left="-221" w:right="-137"/>
              <w:rPr>
                <w:b w:val="0"/>
                <w:bCs w:val="0"/>
                <w:sz w:val="22"/>
                <w:szCs w:val="22"/>
              </w:rPr>
            </w:pPr>
            <w:r w:rsidRPr="004E325B">
              <w:rPr>
                <w:b w:val="0"/>
                <w:bCs w:val="0"/>
                <w:sz w:val="22"/>
                <w:szCs w:val="22"/>
              </w:rPr>
              <w:t>2 963,592</w:t>
            </w:r>
          </w:p>
        </w:tc>
      </w:tr>
      <w:tr w:rsidR="00045568" w:rsidRPr="004E325B" w14:paraId="23E8E088" w14:textId="77777777" w:rsidTr="00E92979">
        <w:trPr>
          <w:trHeight w:val="180"/>
        </w:trPr>
        <w:tc>
          <w:tcPr>
            <w:tcW w:w="2410" w:type="dxa"/>
            <w:vMerge/>
          </w:tcPr>
          <w:p w14:paraId="14716E85" w14:textId="29EBA50C" w:rsidR="00045568" w:rsidRPr="004E325B" w:rsidRDefault="00045568" w:rsidP="00045568">
            <w:pPr>
              <w:pStyle w:val="a5"/>
              <w:rPr>
                <w:sz w:val="22"/>
                <w:szCs w:val="22"/>
              </w:rPr>
            </w:pPr>
          </w:p>
        </w:tc>
        <w:tc>
          <w:tcPr>
            <w:tcW w:w="7371" w:type="dxa"/>
          </w:tcPr>
          <w:p w14:paraId="5EA9B397" w14:textId="77777777" w:rsidR="00045568" w:rsidRPr="00342465" w:rsidRDefault="00045568" w:rsidP="00045568">
            <w:pPr>
              <w:pStyle w:val="a5"/>
              <w:jc w:val="left"/>
              <w:rPr>
                <w:b w:val="0"/>
                <w:bCs w:val="0"/>
                <w:sz w:val="22"/>
                <w:szCs w:val="22"/>
              </w:rPr>
            </w:pPr>
            <w:r w:rsidRPr="00342465">
              <w:rPr>
                <w:b w:val="0"/>
                <w:bCs w:val="0"/>
                <w:sz w:val="22"/>
                <w:szCs w:val="22"/>
              </w:rPr>
              <w:t>проєктні роботи</w:t>
            </w:r>
          </w:p>
        </w:tc>
        <w:tc>
          <w:tcPr>
            <w:tcW w:w="993" w:type="dxa"/>
          </w:tcPr>
          <w:p w14:paraId="2F5B8870" w14:textId="1A444E70" w:rsidR="00045568" w:rsidRPr="004E325B" w:rsidRDefault="00045568" w:rsidP="00045568">
            <w:pPr>
              <w:ind w:left="-79" w:right="-136"/>
              <w:jc w:val="center"/>
              <w:rPr>
                <w:sz w:val="22"/>
                <w:szCs w:val="22"/>
                <w:lang w:val="uk-UA"/>
              </w:rPr>
            </w:pPr>
            <w:r w:rsidRPr="004E325B">
              <w:rPr>
                <w:sz w:val="22"/>
                <w:szCs w:val="22"/>
                <w:lang w:val="uk-UA"/>
              </w:rPr>
              <w:t>тис.</w:t>
            </w:r>
            <w:r>
              <w:rPr>
                <w:sz w:val="22"/>
                <w:szCs w:val="22"/>
                <w:lang w:val="uk-UA"/>
              </w:rPr>
              <w:t xml:space="preserve"> </w:t>
            </w:r>
            <w:r w:rsidRPr="004E325B">
              <w:rPr>
                <w:sz w:val="22"/>
                <w:szCs w:val="22"/>
                <w:lang w:val="uk-UA"/>
              </w:rPr>
              <w:t>грн.</w:t>
            </w:r>
          </w:p>
        </w:tc>
        <w:tc>
          <w:tcPr>
            <w:tcW w:w="879" w:type="dxa"/>
            <w:vAlign w:val="center"/>
          </w:tcPr>
          <w:p w14:paraId="658E0FB2" w14:textId="77777777" w:rsidR="00045568" w:rsidRPr="004E325B" w:rsidRDefault="00045568" w:rsidP="00045568">
            <w:pPr>
              <w:pStyle w:val="a5"/>
              <w:rPr>
                <w:b w:val="0"/>
                <w:bCs w:val="0"/>
                <w:sz w:val="22"/>
                <w:szCs w:val="22"/>
              </w:rPr>
            </w:pPr>
            <w:r w:rsidRPr="004E325B">
              <w:rPr>
                <w:b w:val="0"/>
                <w:bCs w:val="0"/>
                <w:sz w:val="22"/>
                <w:szCs w:val="22"/>
              </w:rPr>
              <w:t>-</w:t>
            </w:r>
          </w:p>
        </w:tc>
        <w:tc>
          <w:tcPr>
            <w:tcW w:w="822" w:type="dxa"/>
            <w:vAlign w:val="center"/>
          </w:tcPr>
          <w:p w14:paraId="15FD05CB" w14:textId="77777777" w:rsidR="00045568" w:rsidRPr="004E325B" w:rsidRDefault="00045568" w:rsidP="00045568">
            <w:pPr>
              <w:pStyle w:val="a5"/>
              <w:ind w:left="-107"/>
              <w:rPr>
                <w:b w:val="0"/>
                <w:bCs w:val="0"/>
                <w:sz w:val="22"/>
                <w:szCs w:val="22"/>
              </w:rPr>
            </w:pPr>
            <w:r w:rsidRPr="004E325B">
              <w:rPr>
                <w:b w:val="0"/>
                <w:bCs w:val="0"/>
                <w:sz w:val="22"/>
                <w:szCs w:val="22"/>
              </w:rPr>
              <w:t>-</w:t>
            </w:r>
          </w:p>
        </w:tc>
        <w:tc>
          <w:tcPr>
            <w:tcW w:w="992" w:type="dxa"/>
            <w:vAlign w:val="center"/>
          </w:tcPr>
          <w:p w14:paraId="26D40654" w14:textId="77777777" w:rsidR="00045568" w:rsidRPr="00515601" w:rsidRDefault="00045568" w:rsidP="00045568">
            <w:pPr>
              <w:pStyle w:val="a5"/>
              <w:ind w:left="-108"/>
              <w:rPr>
                <w:b w:val="0"/>
                <w:bCs w:val="0"/>
                <w:sz w:val="22"/>
                <w:szCs w:val="22"/>
              </w:rPr>
            </w:pPr>
            <w:r w:rsidRPr="00515601">
              <w:rPr>
                <w:b w:val="0"/>
                <w:bCs w:val="0"/>
                <w:sz w:val="22"/>
                <w:szCs w:val="22"/>
              </w:rPr>
              <w:t>96,000</w:t>
            </w:r>
          </w:p>
        </w:tc>
        <w:tc>
          <w:tcPr>
            <w:tcW w:w="992" w:type="dxa"/>
            <w:vAlign w:val="center"/>
          </w:tcPr>
          <w:p w14:paraId="2F03863B" w14:textId="77777777" w:rsidR="00045568" w:rsidRPr="004E325B" w:rsidRDefault="00045568" w:rsidP="00045568">
            <w:pPr>
              <w:pStyle w:val="a5"/>
              <w:rPr>
                <w:b w:val="0"/>
                <w:bCs w:val="0"/>
                <w:i/>
                <w:sz w:val="22"/>
                <w:szCs w:val="22"/>
              </w:rPr>
            </w:pPr>
            <w:r w:rsidRPr="004E325B">
              <w:rPr>
                <w:b w:val="0"/>
                <w:bCs w:val="0"/>
                <w:i/>
                <w:sz w:val="22"/>
                <w:szCs w:val="22"/>
              </w:rPr>
              <w:t>-</w:t>
            </w:r>
          </w:p>
        </w:tc>
        <w:tc>
          <w:tcPr>
            <w:tcW w:w="992" w:type="dxa"/>
            <w:vAlign w:val="center"/>
          </w:tcPr>
          <w:p w14:paraId="35414460" w14:textId="77777777" w:rsidR="00045568" w:rsidRPr="004E325B" w:rsidRDefault="00045568" w:rsidP="00045568">
            <w:pPr>
              <w:pStyle w:val="a5"/>
              <w:rPr>
                <w:b w:val="0"/>
                <w:bCs w:val="0"/>
                <w:sz w:val="22"/>
                <w:szCs w:val="22"/>
              </w:rPr>
            </w:pPr>
            <w:r w:rsidRPr="004E325B">
              <w:rPr>
                <w:b w:val="0"/>
                <w:bCs w:val="0"/>
                <w:sz w:val="22"/>
                <w:szCs w:val="22"/>
              </w:rPr>
              <w:t>-</w:t>
            </w:r>
          </w:p>
        </w:tc>
      </w:tr>
      <w:tr w:rsidR="00045568" w:rsidRPr="004E325B" w14:paraId="6470FF57" w14:textId="77777777" w:rsidTr="00E92979">
        <w:trPr>
          <w:trHeight w:val="330"/>
        </w:trPr>
        <w:tc>
          <w:tcPr>
            <w:tcW w:w="2410" w:type="dxa"/>
            <w:vMerge/>
          </w:tcPr>
          <w:p w14:paraId="37FA8A16" w14:textId="12F35483" w:rsidR="00045568" w:rsidRPr="004E325B" w:rsidRDefault="00045568" w:rsidP="00045568">
            <w:pPr>
              <w:pStyle w:val="a5"/>
              <w:rPr>
                <w:sz w:val="22"/>
                <w:szCs w:val="22"/>
              </w:rPr>
            </w:pPr>
          </w:p>
        </w:tc>
        <w:tc>
          <w:tcPr>
            <w:tcW w:w="7371" w:type="dxa"/>
          </w:tcPr>
          <w:p w14:paraId="21904F2D" w14:textId="53C23AEA" w:rsidR="00045568" w:rsidRPr="004E325B" w:rsidRDefault="00045568" w:rsidP="00045568">
            <w:pPr>
              <w:pStyle w:val="a5"/>
              <w:jc w:val="left"/>
              <w:rPr>
                <w:b w:val="0"/>
                <w:bCs w:val="0"/>
                <w:sz w:val="22"/>
                <w:szCs w:val="22"/>
              </w:rPr>
            </w:pPr>
            <w:r w:rsidRPr="004E325B">
              <w:rPr>
                <w:b w:val="0"/>
                <w:bCs w:val="0"/>
                <w:sz w:val="22"/>
                <w:szCs w:val="22"/>
              </w:rPr>
              <w:t xml:space="preserve">Нове будівництво місцевої автоматизованої системи централізованого оповіщення (МАСЦО) в </w:t>
            </w:r>
            <w:proofErr w:type="spellStart"/>
            <w:r w:rsidRPr="004E325B">
              <w:rPr>
                <w:b w:val="0"/>
                <w:bCs w:val="0"/>
                <w:sz w:val="22"/>
                <w:szCs w:val="22"/>
              </w:rPr>
              <w:t>Южненській</w:t>
            </w:r>
            <w:proofErr w:type="spellEnd"/>
            <w:r w:rsidRPr="004E325B">
              <w:rPr>
                <w:b w:val="0"/>
                <w:bCs w:val="0"/>
                <w:sz w:val="22"/>
                <w:szCs w:val="22"/>
              </w:rPr>
              <w:t xml:space="preserve"> міській територіальній громаді Одеського району Одеської області (ІІ черга. с.</w:t>
            </w:r>
            <w:r>
              <w:rPr>
                <w:b w:val="0"/>
                <w:bCs w:val="0"/>
                <w:sz w:val="22"/>
                <w:szCs w:val="22"/>
              </w:rPr>
              <w:t xml:space="preserve"> </w:t>
            </w:r>
            <w:proofErr w:type="spellStart"/>
            <w:r w:rsidRPr="004E325B">
              <w:rPr>
                <w:b w:val="0"/>
                <w:bCs w:val="0"/>
                <w:sz w:val="22"/>
                <w:szCs w:val="22"/>
              </w:rPr>
              <w:t>Сичавка</w:t>
            </w:r>
            <w:proofErr w:type="spellEnd"/>
            <w:r w:rsidRPr="004E325B">
              <w:rPr>
                <w:b w:val="0"/>
                <w:bCs w:val="0"/>
                <w:sz w:val="22"/>
                <w:szCs w:val="22"/>
              </w:rPr>
              <w:t>, с.</w:t>
            </w:r>
            <w:r>
              <w:rPr>
                <w:b w:val="0"/>
                <w:bCs w:val="0"/>
                <w:sz w:val="22"/>
                <w:szCs w:val="22"/>
              </w:rPr>
              <w:t xml:space="preserve"> </w:t>
            </w:r>
            <w:r w:rsidRPr="004E325B">
              <w:rPr>
                <w:b w:val="0"/>
                <w:bCs w:val="0"/>
                <w:sz w:val="22"/>
                <w:szCs w:val="22"/>
              </w:rPr>
              <w:t>Кошари,</w:t>
            </w:r>
            <w:r>
              <w:rPr>
                <w:b w:val="0"/>
                <w:bCs w:val="0"/>
                <w:sz w:val="22"/>
                <w:szCs w:val="22"/>
                <w:lang w:val="en-US"/>
              </w:rPr>
              <w:t xml:space="preserve">              </w:t>
            </w:r>
            <w:r w:rsidRPr="004E325B">
              <w:rPr>
                <w:b w:val="0"/>
                <w:bCs w:val="0"/>
                <w:sz w:val="22"/>
                <w:szCs w:val="22"/>
              </w:rPr>
              <w:t xml:space="preserve"> с.</w:t>
            </w:r>
            <w:r>
              <w:rPr>
                <w:b w:val="0"/>
                <w:bCs w:val="0"/>
                <w:sz w:val="22"/>
                <w:szCs w:val="22"/>
                <w:lang w:val="en-US"/>
              </w:rPr>
              <w:t xml:space="preserve"> </w:t>
            </w:r>
            <w:proofErr w:type="spellStart"/>
            <w:r w:rsidRPr="004E325B">
              <w:rPr>
                <w:b w:val="0"/>
                <w:bCs w:val="0"/>
                <w:sz w:val="22"/>
                <w:szCs w:val="22"/>
              </w:rPr>
              <w:t>Булдинка</w:t>
            </w:r>
            <w:proofErr w:type="spellEnd"/>
            <w:r w:rsidRPr="004E325B">
              <w:rPr>
                <w:b w:val="0"/>
                <w:bCs w:val="0"/>
                <w:sz w:val="22"/>
                <w:szCs w:val="22"/>
              </w:rPr>
              <w:t>, с.</w:t>
            </w:r>
            <w:r>
              <w:rPr>
                <w:b w:val="0"/>
                <w:bCs w:val="0"/>
                <w:sz w:val="22"/>
                <w:szCs w:val="22"/>
                <w:lang w:val="en-US"/>
              </w:rPr>
              <w:t xml:space="preserve"> </w:t>
            </w:r>
            <w:r w:rsidRPr="004E325B">
              <w:rPr>
                <w:b w:val="0"/>
                <w:bCs w:val="0"/>
                <w:sz w:val="22"/>
                <w:szCs w:val="22"/>
              </w:rPr>
              <w:t xml:space="preserve">Нові </w:t>
            </w:r>
            <w:proofErr w:type="spellStart"/>
            <w:r w:rsidRPr="004E325B">
              <w:rPr>
                <w:b w:val="0"/>
                <w:bCs w:val="0"/>
                <w:sz w:val="22"/>
                <w:szCs w:val="22"/>
              </w:rPr>
              <w:t>Білярі</w:t>
            </w:r>
            <w:proofErr w:type="spellEnd"/>
            <w:r w:rsidRPr="004E325B">
              <w:rPr>
                <w:b w:val="0"/>
                <w:bCs w:val="0"/>
                <w:sz w:val="22"/>
                <w:szCs w:val="22"/>
              </w:rPr>
              <w:t>, с.</w:t>
            </w:r>
            <w:r>
              <w:rPr>
                <w:b w:val="0"/>
                <w:bCs w:val="0"/>
                <w:sz w:val="22"/>
                <w:szCs w:val="22"/>
              </w:rPr>
              <w:t xml:space="preserve"> </w:t>
            </w:r>
            <w:proofErr w:type="spellStart"/>
            <w:r w:rsidRPr="004E325B">
              <w:rPr>
                <w:b w:val="0"/>
                <w:bCs w:val="0"/>
                <w:sz w:val="22"/>
                <w:szCs w:val="22"/>
              </w:rPr>
              <w:t>Григорівка</w:t>
            </w:r>
            <w:proofErr w:type="spellEnd"/>
            <w:r w:rsidRPr="004E325B">
              <w:rPr>
                <w:b w:val="0"/>
                <w:bCs w:val="0"/>
                <w:sz w:val="22"/>
                <w:szCs w:val="22"/>
              </w:rPr>
              <w:t>)</w:t>
            </w:r>
          </w:p>
        </w:tc>
        <w:tc>
          <w:tcPr>
            <w:tcW w:w="993" w:type="dxa"/>
            <w:vAlign w:val="center"/>
          </w:tcPr>
          <w:p w14:paraId="383A3B61" w14:textId="4981E68B" w:rsidR="00045568" w:rsidRPr="004E325B" w:rsidRDefault="00045568" w:rsidP="00045568">
            <w:pPr>
              <w:pStyle w:val="a5"/>
              <w:ind w:left="-79" w:right="-136"/>
              <w:rPr>
                <w:b w:val="0"/>
                <w:sz w:val="22"/>
                <w:szCs w:val="22"/>
              </w:rPr>
            </w:pPr>
            <w:r w:rsidRPr="004E325B">
              <w:rPr>
                <w:b w:val="0"/>
                <w:sz w:val="22"/>
                <w:szCs w:val="22"/>
              </w:rPr>
              <w:t>тис.</w:t>
            </w:r>
            <w:r>
              <w:rPr>
                <w:b w:val="0"/>
                <w:sz w:val="22"/>
                <w:szCs w:val="22"/>
              </w:rPr>
              <w:t xml:space="preserve"> </w:t>
            </w:r>
            <w:r w:rsidRPr="004E325B">
              <w:rPr>
                <w:b w:val="0"/>
                <w:sz w:val="22"/>
                <w:szCs w:val="22"/>
              </w:rPr>
              <w:t>грн.</w:t>
            </w:r>
          </w:p>
        </w:tc>
        <w:tc>
          <w:tcPr>
            <w:tcW w:w="879" w:type="dxa"/>
            <w:vAlign w:val="center"/>
          </w:tcPr>
          <w:p w14:paraId="2D04BD66" w14:textId="77777777" w:rsidR="00045568" w:rsidRPr="004E325B" w:rsidRDefault="00045568" w:rsidP="00045568">
            <w:pPr>
              <w:pStyle w:val="a5"/>
              <w:rPr>
                <w:b w:val="0"/>
                <w:bCs w:val="0"/>
                <w:sz w:val="22"/>
                <w:szCs w:val="22"/>
              </w:rPr>
            </w:pPr>
            <w:r w:rsidRPr="004E325B">
              <w:rPr>
                <w:b w:val="0"/>
                <w:bCs w:val="0"/>
                <w:sz w:val="22"/>
                <w:szCs w:val="22"/>
              </w:rPr>
              <w:t>-</w:t>
            </w:r>
          </w:p>
        </w:tc>
        <w:tc>
          <w:tcPr>
            <w:tcW w:w="822" w:type="dxa"/>
            <w:vAlign w:val="center"/>
          </w:tcPr>
          <w:p w14:paraId="29E2BEA2" w14:textId="77777777" w:rsidR="00045568" w:rsidRPr="004E325B" w:rsidRDefault="00045568" w:rsidP="00045568">
            <w:pPr>
              <w:pStyle w:val="a5"/>
              <w:ind w:left="-107"/>
              <w:rPr>
                <w:b w:val="0"/>
                <w:bCs w:val="0"/>
                <w:sz w:val="22"/>
                <w:szCs w:val="22"/>
              </w:rPr>
            </w:pPr>
            <w:r w:rsidRPr="004E325B">
              <w:rPr>
                <w:b w:val="0"/>
                <w:bCs w:val="0"/>
                <w:sz w:val="22"/>
                <w:szCs w:val="22"/>
              </w:rPr>
              <w:t>-</w:t>
            </w:r>
          </w:p>
        </w:tc>
        <w:tc>
          <w:tcPr>
            <w:tcW w:w="992" w:type="dxa"/>
            <w:vAlign w:val="center"/>
          </w:tcPr>
          <w:p w14:paraId="7AB818C0" w14:textId="77777777" w:rsidR="00045568" w:rsidRPr="004E325B" w:rsidRDefault="00045568" w:rsidP="00045568">
            <w:pPr>
              <w:pStyle w:val="a5"/>
              <w:ind w:left="-108"/>
              <w:rPr>
                <w:b w:val="0"/>
                <w:bCs w:val="0"/>
                <w:sz w:val="22"/>
                <w:szCs w:val="22"/>
              </w:rPr>
            </w:pPr>
            <w:r w:rsidRPr="004E325B">
              <w:rPr>
                <w:b w:val="0"/>
                <w:bCs w:val="0"/>
                <w:sz w:val="22"/>
                <w:szCs w:val="22"/>
              </w:rPr>
              <w:t>-</w:t>
            </w:r>
          </w:p>
        </w:tc>
        <w:tc>
          <w:tcPr>
            <w:tcW w:w="992" w:type="dxa"/>
            <w:vAlign w:val="center"/>
          </w:tcPr>
          <w:p w14:paraId="039A7E08" w14:textId="3D0B914B" w:rsidR="00045568" w:rsidRPr="006F1CD4" w:rsidRDefault="00292EEB" w:rsidP="00045568">
            <w:pPr>
              <w:pStyle w:val="a5"/>
              <w:ind w:left="-79" w:right="-137"/>
              <w:rPr>
                <w:b w:val="0"/>
                <w:bCs w:val="0"/>
                <w:sz w:val="22"/>
                <w:szCs w:val="22"/>
                <w:lang w:val="en-US"/>
              </w:rPr>
            </w:pPr>
            <w:r>
              <w:rPr>
                <w:b w:val="0"/>
                <w:bCs w:val="0"/>
                <w:sz w:val="22"/>
                <w:szCs w:val="22"/>
                <w:lang w:val="en-US"/>
              </w:rPr>
              <w:t>-</w:t>
            </w:r>
          </w:p>
        </w:tc>
        <w:tc>
          <w:tcPr>
            <w:tcW w:w="992" w:type="dxa"/>
            <w:vAlign w:val="center"/>
          </w:tcPr>
          <w:p w14:paraId="58E1AB2F" w14:textId="6EBF3D89" w:rsidR="00045568" w:rsidRPr="004E325B" w:rsidRDefault="00292EEB" w:rsidP="00292EEB">
            <w:pPr>
              <w:pStyle w:val="a5"/>
              <w:ind w:left="-79" w:right="-137"/>
              <w:rPr>
                <w:b w:val="0"/>
                <w:bCs w:val="0"/>
                <w:sz w:val="22"/>
                <w:szCs w:val="22"/>
              </w:rPr>
            </w:pPr>
            <w:r>
              <w:rPr>
                <w:b w:val="0"/>
                <w:bCs w:val="0"/>
                <w:sz w:val="22"/>
                <w:szCs w:val="22"/>
                <w:lang w:val="en-US"/>
              </w:rPr>
              <w:t>2</w:t>
            </w:r>
            <w:r>
              <w:rPr>
                <w:b w:val="0"/>
                <w:bCs w:val="0"/>
                <w:sz w:val="22"/>
                <w:szCs w:val="22"/>
              </w:rPr>
              <w:t xml:space="preserve"> </w:t>
            </w:r>
            <w:r>
              <w:rPr>
                <w:b w:val="0"/>
                <w:bCs w:val="0"/>
                <w:sz w:val="22"/>
                <w:szCs w:val="22"/>
                <w:lang w:val="en-US"/>
              </w:rPr>
              <w:t>358</w:t>
            </w:r>
            <w:r>
              <w:rPr>
                <w:b w:val="0"/>
                <w:bCs w:val="0"/>
                <w:sz w:val="22"/>
                <w:szCs w:val="22"/>
              </w:rPr>
              <w:t>,</w:t>
            </w:r>
            <w:r>
              <w:rPr>
                <w:b w:val="0"/>
                <w:bCs w:val="0"/>
                <w:sz w:val="22"/>
                <w:szCs w:val="22"/>
                <w:lang w:val="en-US"/>
              </w:rPr>
              <w:t>912</w:t>
            </w:r>
          </w:p>
        </w:tc>
      </w:tr>
      <w:tr w:rsidR="00721317" w:rsidRPr="004E325B" w14:paraId="1C10A8F8" w14:textId="77777777" w:rsidTr="00FA33AD">
        <w:trPr>
          <w:trHeight w:val="263"/>
        </w:trPr>
        <w:tc>
          <w:tcPr>
            <w:tcW w:w="2410" w:type="dxa"/>
            <w:vMerge/>
          </w:tcPr>
          <w:p w14:paraId="6CEAE23A" w14:textId="77777777" w:rsidR="00721317" w:rsidRPr="004E325B" w:rsidRDefault="00721317" w:rsidP="00721317">
            <w:pPr>
              <w:pStyle w:val="a5"/>
              <w:rPr>
                <w:sz w:val="22"/>
                <w:szCs w:val="22"/>
              </w:rPr>
            </w:pPr>
          </w:p>
        </w:tc>
        <w:tc>
          <w:tcPr>
            <w:tcW w:w="7371" w:type="dxa"/>
          </w:tcPr>
          <w:p w14:paraId="09F5C61B" w14:textId="51DFB26F" w:rsidR="00721317" w:rsidRPr="00721317" w:rsidRDefault="00721317" w:rsidP="00FA33AD">
            <w:pPr>
              <w:pStyle w:val="a5"/>
              <w:ind w:firstLine="346"/>
              <w:jc w:val="left"/>
              <w:rPr>
                <w:bCs w:val="0"/>
                <w:sz w:val="22"/>
                <w:szCs w:val="22"/>
              </w:rPr>
            </w:pPr>
            <w:r>
              <w:rPr>
                <w:bCs w:val="0"/>
                <w:sz w:val="22"/>
                <w:szCs w:val="22"/>
              </w:rPr>
              <w:t>ВСЬОГО:</w:t>
            </w:r>
          </w:p>
        </w:tc>
        <w:tc>
          <w:tcPr>
            <w:tcW w:w="993" w:type="dxa"/>
            <w:vAlign w:val="center"/>
          </w:tcPr>
          <w:p w14:paraId="34BDB72D" w14:textId="491ECFCB" w:rsidR="00721317" w:rsidRPr="0026311D" w:rsidRDefault="00721317" w:rsidP="00721317">
            <w:pPr>
              <w:pStyle w:val="a5"/>
              <w:ind w:left="-79" w:right="-136"/>
              <w:rPr>
                <w:sz w:val="22"/>
                <w:szCs w:val="22"/>
              </w:rPr>
            </w:pPr>
            <w:r w:rsidRPr="0026311D">
              <w:rPr>
                <w:sz w:val="22"/>
                <w:szCs w:val="22"/>
              </w:rPr>
              <w:t>тис. грн.</w:t>
            </w:r>
          </w:p>
        </w:tc>
        <w:tc>
          <w:tcPr>
            <w:tcW w:w="879" w:type="dxa"/>
            <w:vAlign w:val="center"/>
          </w:tcPr>
          <w:p w14:paraId="6D290A1E" w14:textId="755BF01F" w:rsidR="00721317" w:rsidRPr="0026311D" w:rsidRDefault="00796092" w:rsidP="00721317">
            <w:pPr>
              <w:pStyle w:val="a5"/>
              <w:rPr>
                <w:bCs w:val="0"/>
                <w:sz w:val="22"/>
                <w:szCs w:val="22"/>
              </w:rPr>
            </w:pPr>
            <w:r>
              <w:rPr>
                <w:bCs w:val="0"/>
                <w:sz w:val="22"/>
                <w:szCs w:val="22"/>
              </w:rPr>
              <w:t>-</w:t>
            </w:r>
          </w:p>
        </w:tc>
        <w:tc>
          <w:tcPr>
            <w:tcW w:w="822" w:type="dxa"/>
            <w:vAlign w:val="center"/>
          </w:tcPr>
          <w:p w14:paraId="5A7619C2" w14:textId="6317D191" w:rsidR="00721317" w:rsidRPr="0026311D" w:rsidRDefault="00796092" w:rsidP="00721317">
            <w:pPr>
              <w:pStyle w:val="a5"/>
              <w:ind w:left="-107"/>
              <w:rPr>
                <w:bCs w:val="0"/>
                <w:sz w:val="22"/>
                <w:szCs w:val="22"/>
              </w:rPr>
            </w:pPr>
            <w:r>
              <w:rPr>
                <w:bCs w:val="0"/>
                <w:sz w:val="22"/>
                <w:szCs w:val="22"/>
              </w:rPr>
              <w:t>-</w:t>
            </w:r>
          </w:p>
        </w:tc>
        <w:tc>
          <w:tcPr>
            <w:tcW w:w="992" w:type="dxa"/>
            <w:vAlign w:val="center"/>
          </w:tcPr>
          <w:p w14:paraId="7FC700DD" w14:textId="7D3FB9A1" w:rsidR="00721317" w:rsidRPr="0026311D" w:rsidRDefault="00721317" w:rsidP="00721317">
            <w:pPr>
              <w:pStyle w:val="a5"/>
              <w:ind w:left="-108"/>
              <w:rPr>
                <w:bCs w:val="0"/>
                <w:sz w:val="22"/>
                <w:szCs w:val="22"/>
              </w:rPr>
            </w:pPr>
            <w:r w:rsidRPr="0026311D">
              <w:rPr>
                <w:bCs w:val="0"/>
                <w:sz w:val="22"/>
                <w:szCs w:val="22"/>
              </w:rPr>
              <w:t>96,000</w:t>
            </w:r>
          </w:p>
        </w:tc>
        <w:tc>
          <w:tcPr>
            <w:tcW w:w="992" w:type="dxa"/>
            <w:vAlign w:val="center"/>
          </w:tcPr>
          <w:p w14:paraId="107912E0" w14:textId="23CF8EB4" w:rsidR="00721317" w:rsidRPr="00796092" w:rsidRDefault="00796092" w:rsidP="00721317">
            <w:pPr>
              <w:pStyle w:val="a5"/>
              <w:ind w:left="-79" w:right="-137"/>
              <w:rPr>
                <w:bCs w:val="0"/>
                <w:sz w:val="22"/>
                <w:szCs w:val="22"/>
              </w:rPr>
            </w:pPr>
            <w:r>
              <w:rPr>
                <w:bCs w:val="0"/>
                <w:sz w:val="22"/>
                <w:szCs w:val="22"/>
              </w:rPr>
              <w:t>-</w:t>
            </w:r>
          </w:p>
        </w:tc>
        <w:tc>
          <w:tcPr>
            <w:tcW w:w="992" w:type="dxa"/>
            <w:vAlign w:val="center"/>
          </w:tcPr>
          <w:p w14:paraId="0FD5E721" w14:textId="7CA853C6" w:rsidR="00721317" w:rsidRPr="0026311D" w:rsidRDefault="00721317" w:rsidP="00721317">
            <w:pPr>
              <w:pStyle w:val="a5"/>
              <w:ind w:left="-79" w:right="-137"/>
              <w:rPr>
                <w:bCs w:val="0"/>
                <w:sz w:val="22"/>
                <w:szCs w:val="22"/>
                <w:lang w:val="en-US"/>
              </w:rPr>
            </w:pPr>
            <w:r w:rsidRPr="0026311D">
              <w:rPr>
                <w:bCs w:val="0"/>
                <w:sz w:val="22"/>
                <w:szCs w:val="22"/>
              </w:rPr>
              <w:t>5 322,504</w:t>
            </w:r>
          </w:p>
        </w:tc>
      </w:tr>
      <w:tr w:rsidR="00721317" w:rsidRPr="004E325B" w14:paraId="760D7BBC" w14:textId="77777777" w:rsidTr="00E92979">
        <w:trPr>
          <w:trHeight w:val="143"/>
        </w:trPr>
        <w:tc>
          <w:tcPr>
            <w:tcW w:w="2410" w:type="dxa"/>
            <w:vMerge/>
          </w:tcPr>
          <w:p w14:paraId="5E00A191" w14:textId="541A5565" w:rsidR="00721317" w:rsidRPr="004E325B" w:rsidRDefault="00721317" w:rsidP="00721317">
            <w:pPr>
              <w:pStyle w:val="a5"/>
              <w:rPr>
                <w:sz w:val="22"/>
                <w:szCs w:val="22"/>
              </w:rPr>
            </w:pPr>
          </w:p>
        </w:tc>
        <w:tc>
          <w:tcPr>
            <w:tcW w:w="7371" w:type="dxa"/>
          </w:tcPr>
          <w:p w14:paraId="59432645" w14:textId="5578D4F8" w:rsidR="00721317" w:rsidRPr="00623773" w:rsidRDefault="00721317" w:rsidP="00721317">
            <w:pPr>
              <w:pStyle w:val="a5"/>
              <w:numPr>
                <w:ilvl w:val="0"/>
                <w:numId w:val="4"/>
              </w:numPr>
              <w:tabs>
                <w:tab w:val="left" w:pos="679"/>
              </w:tabs>
              <w:jc w:val="left"/>
              <w:rPr>
                <w:sz w:val="22"/>
                <w:szCs w:val="22"/>
              </w:rPr>
            </w:pPr>
            <w:r w:rsidRPr="00623773">
              <w:rPr>
                <w:sz w:val="22"/>
                <w:szCs w:val="22"/>
              </w:rPr>
              <w:t>Показники продукту</w:t>
            </w:r>
          </w:p>
        </w:tc>
        <w:tc>
          <w:tcPr>
            <w:tcW w:w="993" w:type="dxa"/>
            <w:vAlign w:val="center"/>
          </w:tcPr>
          <w:p w14:paraId="002002CE" w14:textId="77777777" w:rsidR="00721317" w:rsidRPr="004E325B" w:rsidRDefault="00721317" w:rsidP="00721317">
            <w:pPr>
              <w:pStyle w:val="a5"/>
              <w:rPr>
                <w:sz w:val="22"/>
                <w:szCs w:val="22"/>
              </w:rPr>
            </w:pPr>
          </w:p>
        </w:tc>
        <w:tc>
          <w:tcPr>
            <w:tcW w:w="879" w:type="dxa"/>
            <w:vAlign w:val="center"/>
          </w:tcPr>
          <w:p w14:paraId="6718553A" w14:textId="77777777" w:rsidR="00721317" w:rsidRPr="004E325B" w:rsidRDefault="00721317" w:rsidP="00721317">
            <w:pPr>
              <w:pStyle w:val="a5"/>
              <w:rPr>
                <w:sz w:val="22"/>
                <w:szCs w:val="22"/>
              </w:rPr>
            </w:pPr>
          </w:p>
        </w:tc>
        <w:tc>
          <w:tcPr>
            <w:tcW w:w="822" w:type="dxa"/>
            <w:vAlign w:val="center"/>
          </w:tcPr>
          <w:p w14:paraId="2B8A7B59" w14:textId="77777777" w:rsidR="00721317" w:rsidRPr="004E325B" w:rsidRDefault="00721317" w:rsidP="00721317">
            <w:pPr>
              <w:pStyle w:val="a5"/>
              <w:rPr>
                <w:sz w:val="22"/>
                <w:szCs w:val="22"/>
              </w:rPr>
            </w:pPr>
          </w:p>
        </w:tc>
        <w:tc>
          <w:tcPr>
            <w:tcW w:w="992" w:type="dxa"/>
            <w:vAlign w:val="center"/>
          </w:tcPr>
          <w:p w14:paraId="7AAACF0F" w14:textId="77777777" w:rsidR="00721317" w:rsidRPr="004E325B" w:rsidRDefault="00721317" w:rsidP="00721317">
            <w:pPr>
              <w:pStyle w:val="a5"/>
              <w:rPr>
                <w:sz w:val="22"/>
                <w:szCs w:val="22"/>
              </w:rPr>
            </w:pPr>
          </w:p>
        </w:tc>
        <w:tc>
          <w:tcPr>
            <w:tcW w:w="992" w:type="dxa"/>
            <w:vAlign w:val="center"/>
          </w:tcPr>
          <w:p w14:paraId="05D66877" w14:textId="77777777" w:rsidR="00721317" w:rsidRPr="004E325B" w:rsidRDefault="00721317" w:rsidP="00721317">
            <w:pPr>
              <w:pStyle w:val="a5"/>
              <w:rPr>
                <w:sz w:val="22"/>
                <w:szCs w:val="22"/>
              </w:rPr>
            </w:pPr>
          </w:p>
        </w:tc>
        <w:tc>
          <w:tcPr>
            <w:tcW w:w="992" w:type="dxa"/>
            <w:vAlign w:val="center"/>
          </w:tcPr>
          <w:p w14:paraId="0D725402" w14:textId="77777777" w:rsidR="00721317" w:rsidRPr="004E325B" w:rsidRDefault="00721317" w:rsidP="00721317">
            <w:pPr>
              <w:pStyle w:val="a5"/>
              <w:rPr>
                <w:sz w:val="22"/>
                <w:szCs w:val="22"/>
              </w:rPr>
            </w:pPr>
          </w:p>
        </w:tc>
      </w:tr>
      <w:tr w:rsidR="00721317" w:rsidRPr="004E325B" w14:paraId="7CFDF011" w14:textId="77777777" w:rsidTr="00E92979">
        <w:trPr>
          <w:trHeight w:val="329"/>
        </w:trPr>
        <w:tc>
          <w:tcPr>
            <w:tcW w:w="2410" w:type="dxa"/>
            <w:vMerge/>
          </w:tcPr>
          <w:p w14:paraId="7E50BF2C" w14:textId="4386B278" w:rsidR="00721317" w:rsidRPr="004E325B" w:rsidRDefault="00721317" w:rsidP="00721317">
            <w:pPr>
              <w:pStyle w:val="a5"/>
              <w:rPr>
                <w:sz w:val="22"/>
                <w:szCs w:val="22"/>
              </w:rPr>
            </w:pPr>
          </w:p>
        </w:tc>
        <w:tc>
          <w:tcPr>
            <w:tcW w:w="7371" w:type="dxa"/>
          </w:tcPr>
          <w:p w14:paraId="7AC30021" w14:textId="77777777" w:rsidR="00721317" w:rsidRPr="004E325B" w:rsidRDefault="00721317" w:rsidP="00721317">
            <w:pPr>
              <w:pStyle w:val="a5"/>
              <w:jc w:val="left"/>
              <w:rPr>
                <w:b w:val="0"/>
                <w:sz w:val="22"/>
                <w:szCs w:val="22"/>
              </w:rPr>
            </w:pPr>
            <w:r w:rsidRPr="004E325B">
              <w:rPr>
                <w:b w:val="0"/>
                <w:sz w:val="22"/>
                <w:szCs w:val="22"/>
              </w:rPr>
              <w:t xml:space="preserve">Кількість проєктних робіт щодо створення МАСЦО в </w:t>
            </w:r>
            <w:proofErr w:type="spellStart"/>
            <w:r w:rsidRPr="004E325B">
              <w:rPr>
                <w:b w:val="0"/>
                <w:sz w:val="22"/>
                <w:szCs w:val="22"/>
              </w:rPr>
              <w:t>Южненській</w:t>
            </w:r>
            <w:proofErr w:type="spellEnd"/>
            <w:r w:rsidRPr="004E325B">
              <w:rPr>
                <w:b w:val="0"/>
                <w:sz w:val="22"/>
                <w:szCs w:val="22"/>
              </w:rPr>
              <w:t xml:space="preserve"> міській територіальній громаді Одеського району Одеської області</w:t>
            </w:r>
          </w:p>
        </w:tc>
        <w:tc>
          <w:tcPr>
            <w:tcW w:w="993" w:type="dxa"/>
            <w:vAlign w:val="center"/>
          </w:tcPr>
          <w:p w14:paraId="25E8E9A7" w14:textId="77777777" w:rsidR="00721317" w:rsidRPr="004E325B" w:rsidRDefault="00721317" w:rsidP="00721317">
            <w:pPr>
              <w:pStyle w:val="a5"/>
              <w:rPr>
                <w:b w:val="0"/>
                <w:sz w:val="22"/>
                <w:szCs w:val="22"/>
              </w:rPr>
            </w:pPr>
            <w:r w:rsidRPr="004E325B">
              <w:rPr>
                <w:b w:val="0"/>
                <w:sz w:val="22"/>
                <w:szCs w:val="22"/>
              </w:rPr>
              <w:t>од.</w:t>
            </w:r>
          </w:p>
        </w:tc>
        <w:tc>
          <w:tcPr>
            <w:tcW w:w="879" w:type="dxa"/>
            <w:vAlign w:val="center"/>
          </w:tcPr>
          <w:p w14:paraId="7358624A" w14:textId="77777777" w:rsidR="00721317" w:rsidRPr="004E325B" w:rsidRDefault="00721317" w:rsidP="00721317">
            <w:pPr>
              <w:pStyle w:val="a5"/>
              <w:rPr>
                <w:b w:val="0"/>
                <w:sz w:val="22"/>
                <w:szCs w:val="22"/>
              </w:rPr>
            </w:pPr>
            <w:r w:rsidRPr="004E325B">
              <w:rPr>
                <w:b w:val="0"/>
                <w:sz w:val="22"/>
                <w:szCs w:val="22"/>
              </w:rPr>
              <w:t>-</w:t>
            </w:r>
          </w:p>
        </w:tc>
        <w:tc>
          <w:tcPr>
            <w:tcW w:w="822" w:type="dxa"/>
            <w:vAlign w:val="center"/>
          </w:tcPr>
          <w:p w14:paraId="20BF9AAF" w14:textId="77777777" w:rsidR="00721317" w:rsidRPr="004E325B" w:rsidRDefault="00721317" w:rsidP="00721317">
            <w:pPr>
              <w:pStyle w:val="a5"/>
              <w:rPr>
                <w:b w:val="0"/>
                <w:sz w:val="22"/>
                <w:szCs w:val="22"/>
              </w:rPr>
            </w:pPr>
            <w:r w:rsidRPr="004E325B">
              <w:rPr>
                <w:b w:val="0"/>
                <w:sz w:val="22"/>
                <w:szCs w:val="22"/>
              </w:rPr>
              <w:t>-</w:t>
            </w:r>
          </w:p>
        </w:tc>
        <w:tc>
          <w:tcPr>
            <w:tcW w:w="992" w:type="dxa"/>
            <w:vAlign w:val="center"/>
          </w:tcPr>
          <w:p w14:paraId="719DF154" w14:textId="77777777" w:rsidR="00721317" w:rsidRPr="004E325B" w:rsidRDefault="00721317" w:rsidP="00721317">
            <w:pPr>
              <w:pStyle w:val="a5"/>
              <w:rPr>
                <w:b w:val="0"/>
                <w:bCs w:val="0"/>
                <w:sz w:val="22"/>
                <w:szCs w:val="22"/>
              </w:rPr>
            </w:pPr>
            <w:r w:rsidRPr="004E325B">
              <w:rPr>
                <w:b w:val="0"/>
                <w:bCs w:val="0"/>
                <w:sz w:val="22"/>
                <w:szCs w:val="22"/>
              </w:rPr>
              <w:t>1</w:t>
            </w:r>
          </w:p>
        </w:tc>
        <w:tc>
          <w:tcPr>
            <w:tcW w:w="992" w:type="dxa"/>
            <w:vAlign w:val="center"/>
          </w:tcPr>
          <w:p w14:paraId="534027D7" w14:textId="77777777" w:rsidR="00721317" w:rsidRPr="004E325B" w:rsidRDefault="00721317" w:rsidP="00721317">
            <w:pPr>
              <w:pStyle w:val="a5"/>
              <w:rPr>
                <w:sz w:val="22"/>
                <w:szCs w:val="22"/>
              </w:rPr>
            </w:pPr>
            <w:r w:rsidRPr="004E325B">
              <w:rPr>
                <w:sz w:val="22"/>
                <w:szCs w:val="22"/>
              </w:rPr>
              <w:t>-</w:t>
            </w:r>
          </w:p>
        </w:tc>
        <w:tc>
          <w:tcPr>
            <w:tcW w:w="992" w:type="dxa"/>
            <w:vAlign w:val="center"/>
          </w:tcPr>
          <w:p w14:paraId="5F45348D" w14:textId="77777777" w:rsidR="00721317" w:rsidRPr="004E325B" w:rsidRDefault="00721317" w:rsidP="00721317">
            <w:pPr>
              <w:pStyle w:val="a5"/>
              <w:rPr>
                <w:sz w:val="22"/>
                <w:szCs w:val="22"/>
              </w:rPr>
            </w:pPr>
            <w:r w:rsidRPr="004E325B">
              <w:rPr>
                <w:b w:val="0"/>
                <w:bCs w:val="0"/>
                <w:sz w:val="22"/>
                <w:szCs w:val="22"/>
              </w:rPr>
              <w:t>-</w:t>
            </w:r>
          </w:p>
        </w:tc>
      </w:tr>
      <w:tr w:rsidR="00721317" w:rsidRPr="004E325B" w14:paraId="7B2BBC54" w14:textId="77777777" w:rsidTr="00E92979">
        <w:trPr>
          <w:trHeight w:val="173"/>
        </w:trPr>
        <w:tc>
          <w:tcPr>
            <w:tcW w:w="2410" w:type="dxa"/>
            <w:vMerge/>
          </w:tcPr>
          <w:p w14:paraId="34EFBD21" w14:textId="6DE0CE4A" w:rsidR="00721317" w:rsidRPr="004E325B" w:rsidRDefault="00721317" w:rsidP="00721317">
            <w:pPr>
              <w:pStyle w:val="a5"/>
              <w:rPr>
                <w:sz w:val="22"/>
                <w:szCs w:val="22"/>
              </w:rPr>
            </w:pPr>
          </w:p>
        </w:tc>
        <w:tc>
          <w:tcPr>
            <w:tcW w:w="7371" w:type="dxa"/>
          </w:tcPr>
          <w:p w14:paraId="6C3765B0" w14:textId="77777777" w:rsidR="00721317" w:rsidRPr="004E325B" w:rsidRDefault="00721317" w:rsidP="00721317">
            <w:pPr>
              <w:pStyle w:val="a5"/>
              <w:jc w:val="left"/>
              <w:rPr>
                <w:b w:val="0"/>
                <w:sz w:val="22"/>
                <w:szCs w:val="22"/>
              </w:rPr>
            </w:pPr>
            <w:r w:rsidRPr="004E325B">
              <w:rPr>
                <w:b w:val="0"/>
                <w:sz w:val="22"/>
                <w:szCs w:val="22"/>
              </w:rPr>
              <w:t xml:space="preserve">Кількість створених МАСЦО в </w:t>
            </w:r>
            <w:proofErr w:type="spellStart"/>
            <w:r w:rsidRPr="004E325B">
              <w:rPr>
                <w:b w:val="0"/>
                <w:sz w:val="22"/>
                <w:szCs w:val="22"/>
              </w:rPr>
              <w:t>Южненській</w:t>
            </w:r>
            <w:proofErr w:type="spellEnd"/>
            <w:r w:rsidRPr="004E325B">
              <w:rPr>
                <w:b w:val="0"/>
                <w:sz w:val="22"/>
                <w:szCs w:val="22"/>
              </w:rPr>
              <w:t xml:space="preserve"> міській територіальній громаді Одеського району Одеської області</w:t>
            </w:r>
          </w:p>
        </w:tc>
        <w:tc>
          <w:tcPr>
            <w:tcW w:w="993" w:type="dxa"/>
            <w:vAlign w:val="center"/>
          </w:tcPr>
          <w:p w14:paraId="244514D0" w14:textId="77777777" w:rsidR="00721317" w:rsidRPr="004E325B" w:rsidRDefault="00721317" w:rsidP="00721317">
            <w:pPr>
              <w:pStyle w:val="a5"/>
              <w:rPr>
                <w:b w:val="0"/>
                <w:sz w:val="22"/>
                <w:szCs w:val="22"/>
              </w:rPr>
            </w:pPr>
            <w:r w:rsidRPr="004E325B">
              <w:rPr>
                <w:b w:val="0"/>
                <w:sz w:val="22"/>
                <w:szCs w:val="22"/>
              </w:rPr>
              <w:t>од.</w:t>
            </w:r>
          </w:p>
        </w:tc>
        <w:tc>
          <w:tcPr>
            <w:tcW w:w="879" w:type="dxa"/>
            <w:vAlign w:val="center"/>
          </w:tcPr>
          <w:p w14:paraId="093C3D6B" w14:textId="77777777" w:rsidR="00721317" w:rsidRPr="004E325B" w:rsidRDefault="00721317" w:rsidP="00721317">
            <w:pPr>
              <w:pStyle w:val="a5"/>
              <w:rPr>
                <w:b w:val="0"/>
                <w:sz w:val="22"/>
                <w:szCs w:val="22"/>
              </w:rPr>
            </w:pPr>
            <w:r w:rsidRPr="004E325B">
              <w:rPr>
                <w:b w:val="0"/>
                <w:sz w:val="22"/>
                <w:szCs w:val="22"/>
              </w:rPr>
              <w:t>-</w:t>
            </w:r>
          </w:p>
        </w:tc>
        <w:tc>
          <w:tcPr>
            <w:tcW w:w="822" w:type="dxa"/>
            <w:vAlign w:val="center"/>
          </w:tcPr>
          <w:p w14:paraId="670CDAC8" w14:textId="77777777" w:rsidR="00721317" w:rsidRPr="004E325B" w:rsidRDefault="00721317" w:rsidP="00721317">
            <w:pPr>
              <w:pStyle w:val="a5"/>
              <w:rPr>
                <w:b w:val="0"/>
                <w:sz w:val="22"/>
                <w:szCs w:val="22"/>
              </w:rPr>
            </w:pPr>
            <w:r w:rsidRPr="004E325B">
              <w:rPr>
                <w:b w:val="0"/>
                <w:sz w:val="22"/>
                <w:szCs w:val="22"/>
              </w:rPr>
              <w:t>-</w:t>
            </w:r>
          </w:p>
        </w:tc>
        <w:tc>
          <w:tcPr>
            <w:tcW w:w="992" w:type="dxa"/>
            <w:vAlign w:val="center"/>
          </w:tcPr>
          <w:p w14:paraId="73320B3C" w14:textId="77777777" w:rsidR="00721317" w:rsidRPr="004E325B" w:rsidRDefault="00721317" w:rsidP="00721317">
            <w:pPr>
              <w:pStyle w:val="a5"/>
              <w:rPr>
                <w:sz w:val="22"/>
                <w:szCs w:val="22"/>
              </w:rPr>
            </w:pPr>
            <w:r w:rsidRPr="004E325B">
              <w:rPr>
                <w:b w:val="0"/>
                <w:sz w:val="22"/>
                <w:szCs w:val="22"/>
              </w:rPr>
              <w:t>-</w:t>
            </w:r>
          </w:p>
        </w:tc>
        <w:tc>
          <w:tcPr>
            <w:tcW w:w="992" w:type="dxa"/>
            <w:vAlign w:val="center"/>
          </w:tcPr>
          <w:p w14:paraId="61E6022B" w14:textId="5C26DBE2" w:rsidR="00721317" w:rsidRPr="00E961F4" w:rsidRDefault="00721317" w:rsidP="00721317">
            <w:pPr>
              <w:pStyle w:val="a5"/>
              <w:rPr>
                <w:b w:val="0"/>
                <w:sz w:val="22"/>
                <w:szCs w:val="22"/>
                <w:lang w:val="en-US"/>
              </w:rPr>
            </w:pPr>
            <w:r>
              <w:rPr>
                <w:b w:val="0"/>
                <w:sz w:val="22"/>
                <w:szCs w:val="22"/>
                <w:lang w:val="en-US"/>
              </w:rPr>
              <w:t>-</w:t>
            </w:r>
          </w:p>
        </w:tc>
        <w:tc>
          <w:tcPr>
            <w:tcW w:w="992" w:type="dxa"/>
            <w:vAlign w:val="center"/>
          </w:tcPr>
          <w:p w14:paraId="4FEE11BF" w14:textId="2636FB8D" w:rsidR="00721317" w:rsidRPr="00E961F4" w:rsidRDefault="00721317" w:rsidP="00721317">
            <w:pPr>
              <w:pStyle w:val="a5"/>
              <w:rPr>
                <w:sz w:val="22"/>
                <w:szCs w:val="22"/>
                <w:lang w:val="en-US"/>
              </w:rPr>
            </w:pPr>
            <w:r>
              <w:rPr>
                <w:b w:val="0"/>
                <w:bCs w:val="0"/>
                <w:sz w:val="22"/>
                <w:szCs w:val="22"/>
                <w:lang w:val="en-US"/>
              </w:rPr>
              <w:t>1</w:t>
            </w:r>
          </w:p>
        </w:tc>
      </w:tr>
      <w:tr w:rsidR="00721317" w:rsidRPr="004E325B" w14:paraId="14773C2B" w14:textId="77777777" w:rsidTr="00E92979">
        <w:trPr>
          <w:trHeight w:val="225"/>
        </w:trPr>
        <w:tc>
          <w:tcPr>
            <w:tcW w:w="2410" w:type="dxa"/>
            <w:vMerge/>
          </w:tcPr>
          <w:p w14:paraId="57E4CA97" w14:textId="61343525" w:rsidR="00721317" w:rsidRPr="004E325B" w:rsidRDefault="00721317" w:rsidP="00721317">
            <w:pPr>
              <w:pStyle w:val="a5"/>
              <w:rPr>
                <w:sz w:val="22"/>
                <w:szCs w:val="22"/>
              </w:rPr>
            </w:pPr>
          </w:p>
        </w:tc>
        <w:tc>
          <w:tcPr>
            <w:tcW w:w="7371" w:type="dxa"/>
          </w:tcPr>
          <w:p w14:paraId="7F3CE83B" w14:textId="4070381E" w:rsidR="00721317" w:rsidRPr="00B34D0B" w:rsidRDefault="00721317" w:rsidP="00721317">
            <w:pPr>
              <w:pStyle w:val="a5"/>
              <w:numPr>
                <w:ilvl w:val="0"/>
                <w:numId w:val="4"/>
              </w:numPr>
              <w:tabs>
                <w:tab w:val="left" w:pos="679"/>
              </w:tabs>
              <w:jc w:val="left"/>
              <w:rPr>
                <w:sz w:val="22"/>
                <w:szCs w:val="22"/>
              </w:rPr>
            </w:pPr>
            <w:r w:rsidRPr="00B34D0B">
              <w:rPr>
                <w:sz w:val="22"/>
                <w:szCs w:val="22"/>
              </w:rPr>
              <w:t>Показники ефективності</w:t>
            </w:r>
          </w:p>
        </w:tc>
        <w:tc>
          <w:tcPr>
            <w:tcW w:w="993" w:type="dxa"/>
            <w:vAlign w:val="center"/>
          </w:tcPr>
          <w:p w14:paraId="5EA6166B" w14:textId="77777777" w:rsidR="00721317" w:rsidRPr="004E325B" w:rsidRDefault="00721317" w:rsidP="00721317">
            <w:pPr>
              <w:pStyle w:val="a5"/>
              <w:rPr>
                <w:sz w:val="22"/>
                <w:szCs w:val="22"/>
              </w:rPr>
            </w:pPr>
          </w:p>
        </w:tc>
        <w:tc>
          <w:tcPr>
            <w:tcW w:w="879" w:type="dxa"/>
            <w:vAlign w:val="center"/>
          </w:tcPr>
          <w:p w14:paraId="24B6F1CC" w14:textId="77777777" w:rsidR="00721317" w:rsidRPr="004E325B" w:rsidRDefault="00721317" w:rsidP="00721317">
            <w:pPr>
              <w:pStyle w:val="a5"/>
              <w:rPr>
                <w:sz w:val="22"/>
                <w:szCs w:val="22"/>
              </w:rPr>
            </w:pPr>
          </w:p>
        </w:tc>
        <w:tc>
          <w:tcPr>
            <w:tcW w:w="822" w:type="dxa"/>
            <w:vAlign w:val="center"/>
          </w:tcPr>
          <w:p w14:paraId="1966DA4E" w14:textId="77777777" w:rsidR="00721317" w:rsidRPr="004E325B" w:rsidRDefault="00721317" w:rsidP="00721317">
            <w:pPr>
              <w:pStyle w:val="a5"/>
              <w:rPr>
                <w:sz w:val="22"/>
                <w:szCs w:val="22"/>
              </w:rPr>
            </w:pPr>
          </w:p>
        </w:tc>
        <w:tc>
          <w:tcPr>
            <w:tcW w:w="992" w:type="dxa"/>
            <w:vAlign w:val="center"/>
          </w:tcPr>
          <w:p w14:paraId="19D1A8D9" w14:textId="77777777" w:rsidR="00721317" w:rsidRPr="004E325B" w:rsidRDefault="00721317" w:rsidP="00721317">
            <w:pPr>
              <w:pStyle w:val="a5"/>
              <w:rPr>
                <w:sz w:val="22"/>
                <w:szCs w:val="22"/>
              </w:rPr>
            </w:pPr>
          </w:p>
        </w:tc>
        <w:tc>
          <w:tcPr>
            <w:tcW w:w="992" w:type="dxa"/>
            <w:vAlign w:val="center"/>
          </w:tcPr>
          <w:p w14:paraId="1B473D63" w14:textId="77777777" w:rsidR="00721317" w:rsidRPr="004E325B" w:rsidRDefault="00721317" w:rsidP="00721317">
            <w:pPr>
              <w:pStyle w:val="a5"/>
              <w:rPr>
                <w:sz w:val="22"/>
                <w:szCs w:val="22"/>
              </w:rPr>
            </w:pPr>
          </w:p>
        </w:tc>
        <w:tc>
          <w:tcPr>
            <w:tcW w:w="992" w:type="dxa"/>
            <w:vAlign w:val="center"/>
          </w:tcPr>
          <w:p w14:paraId="170ACD6B" w14:textId="77777777" w:rsidR="00721317" w:rsidRPr="004E325B" w:rsidRDefault="00721317" w:rsidP="00721317">
            <w:pPr>
              <w:pStyle w:val="a5"/>
              <w:rPr>
                <w:sz w:val="22"/>
                <w:szCs w:val="22"/>
              </w:rPr>
            </w:pPr>
          </w:p>
        </w:tc>
      </w:tr>
      <w:tr w:rsidR="00721317" w:rsidRPr="004E325B" w14:paraId="51B4E88B" w14:textId="77777777" w:rsidTr="00E92979">
        <w:trPr>
          <w:trHeight w:val="313"/>
        </w:trPr>
        <w:tc>
          <w:tcPr>
            <w:tcW w:w="2410" w:type="dxa"/>
            <w:vMerge/>
          </w:tcPr>
          <w:p w14:paraId="3D4BFD3C" w14:textId="7939E2B5" w:rsidR="00721317" w:rsidRPr="004E325B" w:rsidRDefault="00721317" w:rsidP="00721317">
            <w:pPr>
              <w:pStyle w:val="a5"/>
              <w:rPr>
                <w:sz w:val="22"/>
                <w:szCs w:val="22"/>
              </w:rPr>
            </w:pPr>
          </w:p>
        </w:tc>
        <w:tc>
          <w:tcPr>
            <w:tcW w:w="7371" w:type="dxa"/>
          </w:tcPr>
          <w:p w14:paraId="273EC8CE" w14:textId="77777777" w:rsidR="00721317" w:rsidRPr="004E325B" w:rsidRDefault="00721317" w:rsidP="00721317">
            <w:pPr>
              <w:pStyle w:val="a5"/>
              <w:jc w:val="left"/>
              <w:rPr>
                <w:b w:val="0"/>
                <w:sz w:val="22"/>
                <w:szCs w:val="22"/>
              </w:rPr>
            </w:pPr>
            <w:r w:rsidRPr="004E325B">
              <w:rPr>
                <w:b w:val="0"/>
                <w:sz w:val="22"/>
                <w:szCs w:val="22"/>
              </w:rPr>
              <w:t>Середня сума витрат на проєктні роботи</w:t>
            </w:r>
          </w:p>
        </w:tc>
        <w:tc>
          <w:tcPr>
            <w:tcW w:w="993" w:type="dxa"/>
            <w:vAlign w:val="center"/>
          </w:tcPr>
          <w:p w14:paraId="2EAA50CB" w14:textId="0485E17B" w:rsidR="00721317" w:rsidRPr="004E325B" w:rsidRDefault="00721317" w:rsidP="00721317">
            <w:pPr>
              <w:pStyle w:val="a5"/>
              <w:ind w:left="-79" w:right="-136"/>
              <w:rPr>
                <w:b w:val="0"/>
                <w:sz w:val="22"/>
                <w:szCs w:val="22"/>
              </w:rPr>
            </w:pPr>
            <w:r w:rsidRPr="004E325B">
              <w:rPr>
                <w:b w:val="0"/>
                <w:sz w:val="22"/>
                <w:szCs w:val="22"/>
              </w:rPr>
              <w:t>тис.</w:t>
            </w:r>
            <w:r>
              <w:rPr>
                <w:b w:val="0"/>
                <w:sz w:val="22"/>
                <w:szCs w:val="22"/>
              </w:rPr>
              <w:t xml:space="preserve"> </w:t>
            </w:r>
            <w:r w:rsidRPr="004E325B">
              <w:rPr>
                <w:b w:val="0"/>
                <w:sz w:val="22"/>
                <w:szCs w:val="22"/>
              </w:rPr>
              <w:t>грн.</w:t>
            </w:r>
          </w:p>
        </w:tc>
        <w:tc>
          <w:tcPr>
            <w:tcW w:w="879" w:type="dxa"/>
            <w:vAlign w:val="center"/>
          </w:tcPr>
          <w:p w14:paraId="56EA39EF" w14:textId="77777777" w:rsidR="00721317" w:rsidRPr="004E325B" w:rsidRDefault="00721317" w:rsidP="00721317">
            <w:pPr>
              <w:pStyle w:val="a5"/>
              <w:rPr>
                <w:b w:val="0"/>
                <w:sz w:val="22"/>
                <w:szCs w:val="22"/>
              </w:rPr>
            </w:pPr>
            <w:r w:rsidRPr="004E325B">
              <w:rPr>
                <w:b w:val="0"/>
                <w:sz w:val="22"/>
                <w:szCs w:val="22"/>
              </w:rPr>
              <w:t>-</w:t>
            </w:r>
          </w:p>
        </w:tc>
        <w:tc>
          <w:tcPr>
            <w:tcW w:w="822" w:type="dxa"/>
            <w:vAlign w:val="center"/>
          </w:tcPr>
          <w:p w14:paraId="72BD7CE2" w14:textId="77777777" w:rsidR="00721317" w:rsidRPr="004E325B" w:rsidRDefault="00721317" w:rsidP="00721317">
            <w:pPr>
              <w:pStyle w:val="a5"/>
              <w:rPr>
                <w:b w:val="0"/>
                <w:sz w:val="22"/>
                <w:szCs w:val="22"/>
              </w:rPr>
            </w:pPr>
            <w:r w:rsidRPr="004E325B">
              <w:rPr>
                <w:b w:val="0"/>
                <w:sz w:val="22"/>
                <w:szCs w:val="22"/>
              </w:rPr>
              <w:t>-</w:t>
            </w:r>
          </w:p>
        </w:tc>
        <w:tc>
          <w:tcPr>
            <w:tcW w:w="992" w:type="dxa"/>
            <w:vAlign w:val="center"/>
          </w:tcPr>
          <w:p w14:paraId="6A6CDBFE" w14:textId="77777777" w:rsidR="00721317" w:rsidRPr="004E325B" w:rsidRDefault="00721317" w:rsidP="00721317">
            <w:pPr>
              <w:pStyle w:val="a5"/>
              <w:rPr>
                <w:b w:val="0"/>
                <w:sz w:val="22"/>
                <w:szCs w:val="22"/>
              </w:rPr>
            </w:pPr>
            <w:r w:rsidRPr="004E325B">
              <w:rPr>
                <w:b w:val="0"/>
                <w:sz w:val="22"/>
                <w:szCs w:val="22"/>
              </w:rPr>
              <w:t>96,000</w:t>
            </w:r>
          </w:p>
        </w:tc>
        <w:tc>
          <w:tcPr>
            <w:tcW w:w="992" w:type="dxa"/>
            <w:vAlign w:val="center"/>
          </w:tcPr>
          <w:p w14:paraId="6D407CB5" w14:textId="77777777" w:rsidR="00721317" w:rsidRPr="004E325B" w:rsidRDefault="00721317" w:rsidP="00721317">
            <w:pPr>
              <w:pStyle w:val="a5"/>
              <w:rPr>
                <w:b w:val="0"/>
                <w:sz w:val="22"/>
                <w:szCs w:val="22"/>
              </w:rPr>
            </w:pPr>
            <w:r w:rsidRPr="004E325B">
              <w:rPr>
                <w:b w:val="0"/>
                <w:sz w:val="22"/>
                <w:szCs w:val="22"/>
              </w:rPr>
              <w:t>-</w:t>
            </w:r>
          </w:p>
        </w:tc>
        <w:tc>
          <w:tcPr>
            <w:tcW w:w="992" w:type="dxa"/>
            <w:vAlign w:val="center"/>
          </w:tcPr>
          <w:p w14:paraId="5DFD18FF" w14:textId="77777777" w:rsidR="00721317" w:rsidRPr="004E325B" w:rsidRDefault="00721317" w:rsidP="00721317">
            <w:pPr>
              <w:pStyle w:val="a5"/>
              <w:rPr>
                <w:b w:val="0"/>
                <w:sz w:val="22"/>
                <w:szCs w:val="22"/>
              </w:rPr>
            </w:pPr>
            <w:r w:rsidRPr="004E325B">
              <w:rPr>
                <w:b w:val="0"/>
                <w:bCs w:val="0"/>
                <w:sz w:val="22"/>
                <w:szCs w:val="22"/>
              </w:rPr>
              <w:t>-</w:t>
            </w:r>
          </w:p>
        </w:tc>
      </w:tr>
      <w:tr w:rsidR="00721317" w:rsidRPr="004E325B" w14:paraId="00A483BA" w14:textId="77777777" w:rsidTr="0074513C">
        <w:trPr>
          <w:trHeight w:val="56"/>
        </w:trPr>
        <w:tc>
          <w:tcPr>
            <w:tcW w:w="2410" w:type="dxa"/>
            <w:vMerge/>
          </w:tcPr>
          <w:p w14:paraId="244A0AA5" w14:textId="5CC0898B" w:rsidR="00721317" w:rsidRPr="004E325B" w:rsidRDefault="00721317" w:rsidP="00721317">
            <w:pPr>
              <w:pStyle w:val="a5"/>
              <w:rPr>
                <w:sz w:val="22"/>
                <w:szCs w:val="22"/>
              </w:rPr>
            </w:pPr>
          </w:p>
        </w:tc>
        <w:tc>
          <w:tcPr>
            <w:tcW w:w="7371" w:type="dxa"/>
          </w:tcPr>
          <w:p w14:paraId="47870FDE" w14:textId="77777777" w:rsidR="00721317" w:rsidRPr="004E325B" w:rsidRDefault="00721317" w:rsidP="00721317">
            <w:pPr>
              <w:pStyle w:val="a5"/>
              <w:jc w:val="left"/>
              <w:rPr>
                <w:b w:val="0"/>
                <w:sz w:val="22"/>
                <w:szCs w:val="22"/>
              </w:rPr>
            </w:pPr>
            <w:r w:rsidRPr="004E325B">
              <w:rPr>
                <w:b w:val="0"/>
                <w:sz w:val="22"/>
                <w:szCs w:val="22"/>
              </w:rPr>
              <w:t xml:space="preserve">Середня вартість однієї МАСЦО </w:t>
            </w:r>
          </w:p>
        </w:tc>
        <w:tc>
          <w:tcPr>
            <w:tcW w:w="993" w:type="dxa"/>
            <w:vAlign w:val="center"/>
          </w:tcPr>
          <w:p w14:paraId="23788CC5" w14:textId="1F27D964" w:rsidR="00721317" w:rsidRPr="004E325B" w:rsidRDefault="00721317" w:rsidP="00721317">
            <w:pPr>
              <w:pStyle w:val="a5"/>
              <w:ind w:left="-79" w:right="-136"/>
              <w:rPr>
                <w:b w:val="0"/>
                <w:sz w:val="22"/>
                <w:szCs w:val="22"/>
              </w:rPr>
            </w:pPr>
            <w:r w:rsidRPr="004E325B">
              <w:rPr>
                <w:b w:val="0"/>
                <w:sz w:val="22"/>
                <w:szCs w:val="22"/>
              </w:rPr>
              <w:t>тис.</w:t>
            </w:r>
            <w:r>
              <w:rPr>
                <w:b w:val="0"/>
                <w:sz w:val="22"/>
                <w:szCs w:val="22"/>
              </w:rPr>
              <w:t xml:space="preserve"> </w:t>
            </w:r>
            <w:r w:rsidRPr="004E325B">
              <w:rPr>
                <w:b w:val="0"/>
                <w:sz w:val="22"/>
                <w:szCs w:val="22"/>
              </w:rPr>
              <w:t>грн.</w:t>
            </w:r>
          </w:p>
        </w:tc>
        <w:tc>
          <w:tcPr>
            <w:tcW w:w="879" w:type="dxa"/>
            <w:vAlign w:val="center"/>
          </w:tcPr>
          <w:p w14:paraId="62BD223A" w14:textId="77777777" w:rsidR="00721317" w:rsidRPr="004E325B" w:rsidRDefault="00721317" w:rsidP="00721317">
            <w:pPr>
              <w:pStyle w:val="a5"/>
              <w:rPr>
                <w:b w:val="0"/>
                <w:sz w:val="22"/>
                <w:szCs w:val="22"/>
              </w:rPr>
            </w:pPr>
            <w:r w:rsidRPr="004E325B">
              <w:rPr>
                <w:b w:val="0"/>
                <w:sz w:val="22"/>
                <w:szCs w:val="22"/>
              </w:rPr>
              <w:t>-</w:t>
            </w:r>
          </w:p>
        </w:tc>
        <w:tc>
          <w:tcPr>
            <w:tcW w:w="822" w:type="dxa"/>
            <w:vAlign w:val="center"/>
          </w:tcPr>
          <w:p w14:paraId="0CD701E9" w14:textId="77777777" w:rsidR="00721317" w:rsidRPr="004E325B" w:rsidRDefault="00721317" w:rsidP="00721317">
            <w:pPr>
              <w:pStyle w:val="a5"/>
              <w:ind w:left="-107"/>
              <w:rPr>
                <w:b w:val="0"/>
                <w:sz w:val="22"/>
                <w:szCs w:val="22"/>
              </w:rPr>
            </w:pPr>
            <w:r w:rsidRPr="004E325B">
              <w:rPr>
                <w:b w:val="0"/>
                <w:sz w:val="22"/>
                <w:szCs w:val="22"/>
              </w:rPr>
              <w:t>-</w:t>
            </w:r>
          </w:p>
        </w:tc>
        <w:tc>
          <w:tcPr>
            <w:tcW w:w="992" w:type="dxa"/>
            <w:vAlign w:val="center"/>
          </w:tcPr>
          <w:p w14:paraId="2F70FE45" w14:textId="77777777" w:rsidR="00721317" w:rsidRPr="004E325B" w:rsidRDefault="00721317" w:rsidP="00721317">
            <w:pPr>
              <w:pStyle w:val="a5"/>
              <w:ind w:left="-108"/>
              <w:rPr>
                <w:b w:val="0"/>
                <w:bCs w:val="0"/>
                <w:sz w:val="22"/>
                <w:szCs w:val="22"/>
              </w:rPr>
            </w:pPr>
            <w:r w:rsidRPr="004E325B">
              <w:rPr>
                <w:b w:val="0"/>
                <w:bCs w:val="0"/>
                <w:sz w:val="22"/>
                <w:szCs w:val="22"/>
              </w:rPr>
              <w:t>-</w:t>
            </w:r>
          </w:p>
        </w:tc>
        <w:tc>
          <w:tcPr>
            <w:tcW w:w="992" w:type="dxa"/>
            <w:vAlign w:val="center"/>
          </w:tcPr>
          <w:p w14:paraId="1CD76081" w14:textId="510D7070" w:rsidR="00721317" w:rsidRPr="004B11D4" w:rsidRDefault="00721317" w:rsidP="00721317">
            <w:pPr>
              <w:pStyle w:val="a5"/>
              <w:ind w:left="-109" w:right="-137"/>
              <w:rPr>
                <w:b w:val="0"/>
                <w:sz w:val="22"/>
                <w:szCs w:val="22"/>
                <w:lang w:val="en-US"/>
              </w:rPr>
            </w:pPr>
            <w:r>
              <w:rPr>
                <w:b w:val="0"/>
                <w:sz w:val="22"/>
                <w:szCs w:val="22"/>
                <w:lang w:val="en-US"/>
              </w:rPr>
              <w:t>-</w:t>
            </w:r>
          </w:p>
        </w:tc>
        <w:tc>
          <w:tcPr>
            <w:tcW w:w="992" w:type="dxa"/>
            <w:vAlign w:val="center"/>
          </w:tcPr>
          <w:p w14:paraId="0D9DFAA0" w14:textId="364A2113" w:rsidR="00721317" w:rsidRPr="004E325B" w:rsidRDefault="00721317" w:rsidP="00721317">
            <w:pPr>
              <w:pStyle w:val="a5"/>
              <w:ind w:left="-79" w:right="-44"/>
              <w:rPr>
                <w:b w:val="0"/>
                <w:sz w:val="22"/>
                <w:szCs w:val="22"/>
              </w:rPr>
            </w:pPr>
            <w:r w:rsidRPr="004E325B">
              <w:rPr>
                <w:b w:val="0"/>
                <w:sz w:val="22"/>
                <w:szCs w:val="22"/>
              </w:rPr>
              <w:t>5 322,504</w:t>
            </w:r>
          </w:p>
        </w:tc>
      </w:tr>
      <w:tr w:rsidR="00721317" w:rsidRPr="004E325B" w14:paraId="70DF0038" w14:textId="77777777" w:rsidTr="00E92979">
        <w:trPr>
          <w:trHeight w:val="225"/>
        </w:trPr>
        <w:tc>
          <w:tcPr>
            <w:tcW w:w="2410" w:type="dxa"/>
            <w:vMerge/>
          </w:tcPr>
          <w:p w14:paraId="425E2181" w14:textId="472261B6" w:rsidR="00721317" w:rsidRPr="004E325B" w:rsidRDefault="00721317" w:rsidP="00721317">
            <w:pPr>
              <w:pStyle w:val="a5"/>
              <w:rPr>
                <w:sz w:val="22"/>
                <w:szCs w:val="22"/>
              </w:rPr>
            </w:pPr>
          </w:p>
        </w:tc>
        <w:tc>
          <w:tcPr>
            <w:tcW w:w="7371" w:type="dxa"/>
          </w:tcPr>
          <w:p w14:paraId="30382EC7" w14:textId="201B7913" w:rsidR="00721317" w:rsidRPr="00063950" w:rsidRDefault="00721317" w:rsidP="00721317">
            <w:pPr>
              <w:pStyle w:val="a5"/>
              <w:numPr>
                <w:ilvl w:val="0"/>
                <w:numId w:val="4"/>
              </w:numPr>
              <w:tabs>
                <w:tab w:val="left" w:pos="679"/>
              </w:tabs>
              <w:jc w:val="left"/>
              <w:rPr>
                <w:sz w:val="22"/>
                <w:szCs w:val="22"/>
              </w:rPr>
            </w:pPr>
            <w:r w:rsidRPr="00063950">
              <w:rPr>
                <w:sz w:val="22"/>
                <w:szCs w:val="22"/>
              </w:rPr>
              <w:t>Показники якості</w:t>
            </w:r>
          </w:p>
        </w:tc>
        <w:tc>
          <w:tcPr>
            <w:tcW w:w="993" w:type="dxa"/>
            <w:vAlign w:val="center"/>
          </w:tcPr>
          <w:p w14:paraId="76675039" w14:textId="77777777" w:rsidR="00721317" w:rsidRPr="004E325B" w:rsidRDefault="00721317" w:rsidP="00721317">
            <w:pPr>
              <w:pStyle w:val="a5"/>
              <w:rPr>
                <w:sz w:val="22"/>
                <w:szCs w:val="22"/>
              </w:rPr>
            </w:pPr>
          </w:p>
        </w:tc>
        <w:tc>
          <w:tcPr>
            <w:tcW w:w="879" w:type="dxa"/>
            <w:vAlign w:val="center"/>
          </w:tcPr>
          <w:p w14:paraId="747D82EE" w14:textId="77777777" w:rsidR="00721317" w:rsidRPr="004E325B" w:rsidRDefault="00721317" w:rsidP="00721317">
            <w:pPr>
              <w:pStyle w:val="a5"/>
              <w:rPr>
                <w:sz w:val="22"/>
                <w:szCs w:val="22"/>
              </w:rPr>
            </w:pPr>
          </w:p>
        </w:tc>
        <w:tc>
          <w:tcPr>
            <w:tcW w:w="822" w:type="dxa"/>
            <w:vAlign w:val="center"/>
          </w:tcPr>
          <w:p w14:paraId="0E14D7C7" w14:textId="77777777" w:rsidR="00721317" w:rsidRPr="004E325B" w:rsidRDefault="00721317" w:rsidP="00721317">
            <w:pPr>
              <w:pStyle w:val="a5"/>
              <w:rPr>
                <w:sz w:val="22"/>
                <w:szCs w:val="22"/>
              </w:rPr>
            </w:pPr>
          </w:p>
        </w:tc>
        <w:tc>
          <w:tcPr>
            <w:tcW w:w="992" w:type="dxa"/>
            <w:vAlign w:val="center"/>
          </w:tcPr>
          <w:p w14:paraId="50A6B5BF" w14:textId="77777777" w:rsidR="00721317" w:rsidRPr="004E325B" w:rsidRDefault="00721317" w:rsidP="00721317">
            <w:pPr>
              <w:pStyle w:val="a5"/>
              <w:rPr>
                <w:sz w:val="22"/>
                <w:szCs w:val="22"/>
              </w:rPr>
            </w:pPr>
          </w:p>
        </w:tc>
        <w:tc>
          <w:tcPr>
            <w:tcW w:w="992" w:type="dxa"/>
            <w:vAlign w:val="center"/>
          </w:tcPr>
          <w:p w14:paraId="26975307" w14:textId="77777777" w:rsidR="00721317" w:rsidRPr="004E325B" w:rsidRDefault="00721317" w:rsidP="00721317">
            <w:pPr>
              <w:pStyle w:val="a5"/>
              <w:rPr>
                <w:sz w:val="22"/>
                <w:szCs w:val="22"/>
              </w:rPr>
            </w:pPr>
          </w:p>
        </w:tc>
        <w:tc>
          <w:tcPr>
            <w:tcW w:w="992" w:type="dxa"/>
            <w:vAlign w:val="center"/>
          </w:tcPr>
          <w:p w14:paraId="165909F0" w14:textId="77777777" w:rsidR="00721317" w:rsidRPr="004E325B" w:rsidRDefault="00721317" w:rsidP="00721317">
            <w:pPr>
              <w:pStyle w:val="a5"/>
              <w:rPr>
                <w:sz w:val="22"/>
                <w:szCs w:val="22"/>
              </w:rPr>
            </w:pPr>
          </w:p>
        </w:tc>
      </w:tr>
      <w:tr w:rsidR="00721317" w:rsidRPr="004E325B" w14:paraId="4EE37CAC" w14:textId="77777777" w:rsidTr="0074513C">
        <w:trPr>
          <w:trHeight w:val="56"/>
        </w:trPr>
        <w:tc>
          <w:tcPr>
            <w:tcW w:w="2410" w:type="dxa"/>
            <w:vMerge/>
          </w:tcPr>
          <w:p w14:paraId="361861D9" w14:textId="2B6F3108" w:rsidR="00721317" w:rsidRPr="004E325B" w:rsidRDefault="00721317" w:rsidP="00721317">
            <w:pPr>
              <w:pStyle w:val="a5"/>
              <w:rPr>
                <w:sz w:val="22"/>
                <w:szCs w:val="22"/>
              </w:rPr>
            </w:pPr>
          </w:p>
        </w:tc>
        <w:tc>
          <w:tcPr>
            <w:tcW w:w="7371" w:type="dxa"/>
            <w:vAlign w:val="center"/>
          </w:tcPr>
          <w:p w14:paraId="606EA543" w14:textId="77777777" w:rsidR="00721317" w:rsidRPr="004E325B" w:rsidRDefault="00721317" w:rsidP="00721317">
            <w:pPr>
              <w:tabs>
                <w:tab w:val="left" w:pos="1080"/>
              </w:tabs>
              <w:rPr>
                <w:sz w:val="22"/>
                <w:szCs w:val="22"/>
                <w:lang w:val="uk-UA"/>
              </w:rPr>
            </w:pPr>
            <w:r w:rsidRPr="004E325B">
              <w:rPr>
                <w:sz w:val="22"/>
                <w:szCs w:val="22"/>
                <w:lang w:val="uk-UA"/>
              </w:rPr>
              <w:t>Рівень виконання робіт з будівництва</w:t>
            </w:r>
          </w:p>
        </w:tc>
        <w:tc>
          <w:tcPr>
            <w:tcW w:w="993" w:type="dxa"/>
            <w:vAlign w:val="center"/>
          </w:tcPr>
          <w:p w14:paraId="0FC6D69B" w14:textId="77777777" w:rsidR="00721317" w:rsidRPr="004E325B" w:rsidRDefault="00721317" w:rsidP="00721317">
            <w:pPr>
              <w:pStyle w:val="a5"/>
              <w:rPr>
                <w:b w:val="0"/>
                <w:sz w:val="22"/>
                <w:szCs w:val="22"/>
              </w:rPr>
            </w:pPr>
            <w:r w:rsidRPr="004E325B">
              <w:rPr>
                <w:b w:val="0"/>
                <w:sz w:val="22"/>
                <w:szCs w:val="22"/>
              </w:rPr>
              <w:t>%</w:t>
            </w:r>
          </w:p>
        </w:tc>
        <w:tc>
          <w:tcPr>
            <w:tcW w:w="879" w:type="dxa"/>
            <w:vAlign w:val="center"/>
          </w:tcPr>
          <w:p w14:paraId="5A23B4ED" w14:textId="77777777" w:rsidR="00721317" w:rsidRPr="004E325B" w:rsidRDefault="00721317" w:rsidP="00721317">
            <w:pPr>
              <w:pStyle w:val="a5"/>
              <w:rPr>
                <w:b w:val="0"/>
                <w:sz w:val="22"/>
                <w:szCs w:val="22"/>
              </w:rPr>
            </w:pPr>
            <w:r w:rsidRPr="004E325B">
              <w:rPr>
                <w:b w:val="0"/>
                <w:sz w:val="22"/>
                <w:szCs w:val="22"/>
              </w:rPr>
              <w:t>-</w:t>
            </w:r>
          </w:p>
        </w:tc>
        <w:tc>
          <w:tcPr>
            <w:tcW w:w="822" w:type="dxa"/>
            <w:vAlign w:val="center"/>
          </w:tcPr>
          <w:p w14:paraId="26E0BFEA" w14:textId="77777777" w:rsidR="00721317" w:rsidRPr="004E325B" w:rsidRDefault="00721317" w:rsidP="00721317">
            <w:pPr>
              <w:pStyle w:val="a5"/>
              <w:rPr>
                <w:b w:val="0"/>
                <w:sz w:val="22"/>
                <w:szCs w:val="22"/>
              </w:rPr>
            </w:pPr>
            <w:r w:rsidRPr="004E325B">
              <w:rPr>
                <w:b w:val="0"/>
                <w:sz w:val="22"/>
                <w:szCs w:val="22"/>
              </w:rPr>
              <w:t>-</w:t>
            </w:r>
          </w:p>
        </w:tc>
        <w:tc>
          <w:tcPr>
            <w:tcW w:w="992" w:type="dxa"/>
            <w:shd w:val="clear" w:color="auto" w:fill="FFFFFF" w:themeFill="background1"/>
            <w:vAlign w:val="center"/>
          </w:tcPr>
          <w:p w14:paraId="172F495B" w14:textId="0C550132" w:rsidR="00721317" w:rsidRPr="00F046AE" w:rsidRDefault="00721317" w:rsidP="00721317">
            <w:pPr>
              <w:pStyle w:val="a5"/>
              <w:rPr>
                <w:b w:val="0"/>
                <w:sz w:val="22"/>
                <w:szCs w:val="22"/>
              </w:rPr>
            </w:pPr>
            <w:r w:rsidRPr="00F046AE">
              <w:rPr>
                <w:b w:val="0"/>
                <w:bCs w:val="0"/>
                <w:sz w:val="22"/>
                <w:szCs w:val="22"/>
              </w:rPr>
              <w:t>100</w:t>
            </w:r>
          </w:p>
        </w:tc>
        <w:tc>
          <w:tcPr>
            <w:tcW w:w="992" w:type="dxa"/>
            <w:vAlign w:val="center"/>
          </w:tcPr>
          <w:p w14:paraId="0C1DD744" w14:textId="7A30B695" w:rsidR="00721317" w:rsidRPr="004B11D4" w:rsidRDefault="00721317" w:rsidP="00721317">
            <w:pPr>
              <w:pStyle w:val="a5"/>
              <w:rPr>
                <w:b w:val="0"/>
                <w:bCs w:val="0"/>
                <w:sz w:val="22"/>
                <w:szCs w:val="22"/>
                <w:lang w:val="en-US"/>
              </w:rPr>
            </w:pPr>
            <w:r>
              <w:rPr>
                <w:b w:val="0"/>
                <w:bCs w:val="0"/>
                <w:sz w:val="22"/>
                <w:szCs w:val="22"/>
                <w:lang w:val="en-US"/>
              </w:rPr>
              <w:t>-</w:t>
            </w:r>
          </w:p>
        </w:tc>
        <w:tc>
          <w:tcPr>
            <w:tcW w:w="992" w:type="dxa"/>
            <w:vAlign w:val="center"/>
          </w:tcPr>
          <w:p w14:paraId="6FD80FCF" w14:textId="242B96AD" w:rsidR="00721317" w:rsidRPr="004B11D4" w:rsidRDefault="00721317" w:rsidP="00721317">
            <w:pPr>
              <w:pStyle w:val="a5"/>
              <w:rPr>
                <w:b w:val="0"/>
                <w:bCs w:val="0"/>
                <w:sz w:val="22"/>
                <w:szCs w:val="22"/>
                <w:lang w:val="en-US"/>
              </w:rPr>
            </w:pPr>
            <w:r>
              <w:rPr>
                <w:b w:val="0"/>
                <w:bCs w:val="0"/>
                <w:sz w:val="22"/>
                <w:szCs w:val="22"/>
                <w:lang w:val="en-US"/>
              </w:rPr>
              <w:t>100</w:t>
            </w:r>
          </w:p>
        </w:tc>
      </w:tr>
      <w:tr w:rsidR="00721317" w:rsidRPr="004E325B" w14:paraId="266D7954" w14:textId="77777777" w:rsidTr="002D5CB0">
        <w:trPr>
          <w:trHeight w:val="355"/>
        </w:trPr>
        <w:tc>
          <w:tcPr>
            <w:tcW w:w="2410" w:type="dxa"/>
            <w:vMerge w:val="restart"/>
            <w:vAlign w:val="center"/>
          </w:tcPr>
          <w:p w14:paraId="791D3AFB" w14:textId="77777777" w:rsidR="00721317" w:rsidRDefault="00721317" w:rsidP="00721317">
            <w:pPr>
              <w:pStyle w:val="a5"/>
              <w:rPr>
                <w:bCs w:val="0"/>
                <w:sz w:val="22"/>
                <w:szCs w:val="22"/>
              </w:rPr>
            </w:pPr>
          </w:p>
          <w:p w14:paraId="716CBAFF" w14:textId="77777777" w:rsidR="00721317" w:rsidRDefault="00721317" w:rsidP="00721317">
            <w:pPr>
              <w:pStyle w:val="a5"/>
              <w:rPr>
                <w:bCs w:val="0"/>
                <w:sz w:val="22"/>
                <w:szCs w:val="22"/>
              </w:rPr>
            </w:pPr>
          </w:p>
          <w:p w14:paraId="734EC6BD" w14:textId="77777777" w:rsidR="00721317" w:rsidRDefault="00721317" w:rsidP="00721317">
            <w:pPr>
              <w:pStyle w:val="a5"/>
              <w:rPr>
                <w:bCs w:val="0"/>
                <w:sz w:val="22"/>
                <w:szCs w:val="22"/>
              </w:rPr>
            </w:pPr>
          </w:p>
          <w:p w14:paraId="302B357A" w14:textId="77777777" w:rsidR="00721317" w:rsidRDefault="00721317" w:rsidP="00721317">
            <w:pPr>
              <w:pStyle w:val="a5"/>
              <w:rPr>
                <w:bCs w:val="0"/>
                <w:sz w:val="22"/>
                <w:szCs w:val="22"/>
              </w:rPr>
            </w:pPr>
          </w:p>
          <w:p w14:paraId="04AF43B2" w14:textId="77777777" w:rsidR="00721317" w:rsidRDefault="00721317" w:rsidP="00721317">
            <w:pPr>
              <w:pStyle w:val="a5"/>
              <w:rPr>
                <w:bCs w:val="0"/>
                <w:sz w:val="22"/>
                <w:szCs w:val="22"/>
              </w:rPr>
            </w:pPr>
          </w:p>
          <w:p w14:paraId="63C6C687" w14:textId="77777777" w:rsidR="00721317" w:rsidRDefault="00721317" w:rsidP="00721317">
            <w:pPr>
              <w:pStyle w:val="a5"/>
              <w:rPr>
                <w:bCs w:val="0"/>
                <w:sz w:val="22"/>
                <w:szCs w:val="22"/>
              </w:rPr>
            </w:pPr>
          </w:p>
          <w:p w14:paraId="5BBB02CE" w14:textId="77777777" w:rsidR="00721317" w:rsidRDefault="00721317" w:rsidP="00721317">
            <w:pPr>
              <w:pStyle w:val="a5"/>
              <w:rPr>
                <w:bCs w:val="0"/>
                <w:sz w:val="22"/>
                <w:szCs w:val="22"/>
              </w:rPr>
            </w:pPr>
          </w:p>
          <w:p w14:paraId="306789E7" w14:textId="77777777" w:rsidR="00721317" w:rsidRDefault="00721317" w:rsidP="00721317">
            <w:pPr>
              <w:pStyle w:val="a5"/>
              <w:rPr>
                <w:bCs w:val="0"/>
                <w:sz w:val="22"/>
                <w:szCs w:val="22"/>
              </w:rPr>
            </w:pPr>
          </w:p>
          <w:p w14:paraId="0F22406F" w14:textId="77777777" w:rsidR="00721317" w:rsidRDefault="00721317" w:rsidP="00721317">
            <w:pPr>
              <w:pStyle w:val="a5"/>
              <w:rPr>
                <w:bCs w:val="0"/>
                <w:sz w:val="22"/>
                <w:szCs w:val="22"/>
              </w:rPr>
            </w:pPr>
          </w:p>
          <w:p w14:paraId="4CEAAAC8" w14:textId="072073FD" w:rsidR="00721317" w:rsidRPr="004E325B" w:rsidRDefault="00721317" w:rsidP="00721317">
            <w:pPr>
              <w:pStyle w:val="a5"/>
              <w:rPr>
                <w:sz w:val="22"/>
                <w:szCs w:val="22"/>
              </w:rPr>
            </w:pPr>
            <w:r>
              <w:rPr>
                <w:bCs w:val="0"/>
                <w:sz w:val="22"/>
                <w:szCs w:val="22"/>
              </w:rPr>
              <w:t>2</w:t>
            </w:r>
            <w:r w:rsidRPr="004E325B">
              <w:rPr>
                <w:bCs w:val="0"/>
                <w:sz w:val="22"/>
                <w:szCs w:val="22"/>
              </w:rPr>
              <w:t>. Впровадження (встановлення) засобів оповіщення та інформування населення (сирена сповіщення С-28)</w:t>
            </w:r>
          </w:p>
        </w:tc>
        <w:tc>
          <w:tcPr>
            <w:tcW w:w="7371" w:type="dxa"/>
            <w:vAlign w:val="center"/>
          </w:tcPr>
          <w:p w14:paraId="61A695FE" w14:textId="24058EDF" w:rsidR="00721317" w:rsidRPr="00197895" w:rsidRDefault="00721317" w:rsidP="00721317">
            <w:pPr>
              <w:tabs>
                <w:tab w:val="left" w:pos="1080"/>
              </w:tabs>
              <w:ind w:left="346"/>
              <w:rPr>
                <w:b/>
                <w:sz w:val="22"/>
                <w:szCs w:val="22"/>
                <w:lang w:val="uk-UA"/>
              </w:rPr>
            </w:pPr>
            <w:r w:rsidRPr="00197895">
              <w:rPr>
                <w:b/>
                <w:sz w:val="22"/>
                <w:szCs w:val="22"/>
                <w:lang w:val="en-US"/>
              </w:rPr>
              <w:lastRenderedPageBreak/>
              <w:t xml:space="preserve">I. </w:t>
            </w:r>
            <w:r w:rsidRPr="00197895">
              <w:rPr>
                <w:b/>
                <w:sz w:val="22"/>
                <w:szCs w:val="22"/>
                <w:lang w:val="uk-UA"/>
              </w:rPr>
              <w:t>Показники затрат</w:t>
            </w:r>
          </w:p>
        </w:tc>
        <w:tc>
          <w:tcPr>
            <w:tcW w:w="993" w:type="dxa"/>
            <w:vAlign w:val="center"/>
          </w:tcPr>
          <w:p w14:paraId="4ED51B39" w14:textId="77777777" w:rsidR="00721317" w:rsidRPr="004E325B" w:rsidRDefault="00721317" w:rsidP="00721317">
            <w:pPr>
              <w:pStyle w:val="a5"/>
              <w:rPr>
                <w:b w:val="0"/>
                <w:sz w:val="22"/>
                <w:szCs w:val="22"/>
              </w:rPr>
            </w:pPr>
          </w:p>
        </w:tc>
        <w:tc>
          <w:tcPr>
            <w:tcW w:w="879" w:type="dxa"/>
            <w:vAlign w:val="center"/>
          </w:tcPr>
          <w:p w14:paraId="60822D66" w14:textId="77777777" w:rsidR="00721317" w:rsidRPr="004E325B" w:rsidRDefault="00721317" w:rsidP="00721317">
            <w:pPr>
              <w:pStyle w:val="a5"/>
              <w:rPr>
                <w:b w:val="0"/>
                <w:sz w:val="22"/>
                <w:szCs w:val="22"/>
              </w:rPr>
            </w:pPr>
          </w:p>
        </w:tc>
        <w:tc>
          <w:tcPr>
            <w:tcW w:w="822" w:type="dxa"/>
            <w:vAlign w:val="center"/>
          </w:tcPr>
          <w:p w14:paraId="7D149E22" w14:textId="77777777" w:rsidR="00721317" w:rsidRPr="004E325B" w:rsidRDefault="00721317" w:rsidP="00721317">
            <w:pPr>
              <w:pStyle w:val="a5"/>
              <w:rPr>
                <w:b w:val="0"/>
                <w:sz w:val="22"/>
                <w:szCs w:val="22"/>
              </w:rPr>
            </w:pPr>
          </w:p>
        </w:tc>
        <w:tc>
          <w:tcPr>
            <w:tcW w:w="992" w:type="dxa"/>
            <w:shd w:val="clear" w:color="auto" w:fill="FFFFFF" w:themeFill="background1"/>
            <w:vAlign w:val="center"/>
          </w:tcPr>
          <w:p w14:paraId="1B0376C4" w14:textId="77777777" w:rsidR="00721317" w:rsidRPr="00F046AE" w:rsidRDefault="00721317" w:rsidP="00721317">
            <w:pPr>
              <w:pStyle w:val="a5"/>
              <w:rPr>
                <w:b w:val="0"/>
                <w:bCs w:val="0"/>
                <w:sz w:val="22"/>
                <w:szCs w:val="22"/>
              </w:rPr>
            </w:pPr>
          </w:p>
        </w:tc>
        <w:tc>
          <w:tcPr>
            <w:tcW w:w="992" w:type="dxa"/>
            <w:vAlign w:val="center"/>
          </w:tcPr>
          <w:p w14:paraId="6EEFECC8" w14:textId="77777777" w:rsidR="00721317" w:rsidRPr="004E325B" w:rsidRDefault="00721317" w:rsidP="00721317">
            <w:pPr>
              <w:pStyle w:val="a5"/>
              <w:rPr>
                <w:b w:val="0"/>
                <w:bCs w:val="0"/>
                <w:sz w:val="22"/>
                <w:szCs w:val="22"/>
              </w:rPr>
            </w:pPr>
          </w:p>
        </w:tc>
        <w:tc>
          <w:tcPr>
            <w:tcW w:w="992" w:type="dxa"/>
            <w:vAlign w:val="center"/>
          </w:tcPr>
          <w:p w14:paraId="055B9B9D" w14:textId="77777777" w:rsidR="00721317" w:rsidRPr="004E325B" w:rsidRDefault="00721317" w:rsidP="00721317">
            <w:pPr>
              <w:pStyle w:val="a5"/>
              <w:rPr>
                <w:b w:val="0"/>
                <w:bCs w:val="0"/>
                <w:sz w:val="22"/>
                <w:szCs w:val="22"/>
              </w:rPr>
            </w:pPr>
          </w:p>
        </w:tc>
      </w:tr>
      <w:tr w:rsidR="00721317" w:rsidRPr="004E325B" w14:paraId="2B0DF4CC" w14:textId="77777777" w:rsidTr="00F046AE">
        <w:trPr>
          <w:trHeight w:val="240"/>
        </w:trPr>
        <w:tc>
          <w:tcPr>
            <w:tcW w:w="2410" w:type="dxa"/>
            <w:vMerge/>
          </w:tcPr>
          <w:p w14:paraId="178EA599" w14:textId="77777777" w:rsidR="00721317" w:rsidRDefault="00721317" w:rsidP="00721317">
            <w:pPr>
              <w:pStyle w:val="a5"/>
              <w:rPr>
                <w:bCs w:val="0"/>
                <w:sz w:val="22"/>
                <w:szCs w:val="22"/>
              </w:rPr>
            </w:pPr>
          </w:p>
        </w:tc>
        <w:tc>
          <w:tcPr>
            <w:tcW w:w="7371" w:type="dxa"/>
          </w:tcPr>
          <w:p w14:paraId="5673A47D" w14:textId="5ABB8509" w:rsidR="00721317" w:rsidRPr="006D1CDA" w:rsidRDefault="00721317" w:rsidP="00721317">
            <w:pPr>
              <w:tabs>
                <w:tab w:val="left" w:pos="1080"/>
              </w:tabs>
              <w:rPr>
                <w:sz w:val="22"/>
                <w:szCs w:val="22"/>
                <w:lang w:val="uk-UA"/>
              </w:rPr>
            </w:pPr>
            <w:r w:rsidRPr="006D1CDA">
              <w:rPr>
                <w:sz w:val="22"/>
                <w:szCs w:val="22"/>
                <w:lang w:val="uk-UA"/>
              </w:rPr>
              <w:t xml:space="preserve">Загальна сума коштів на послуги з впровадження (встановлення) засобів оповіщення та інформування населення (сирена сповіщення С-28) за </w:t>
            </w:r>
            <w:proofErr w:type="spellStart"/>
            <w:r w:rsidRPr="006D1CDA">
              <w:rPr>
                <w:sz w:val="22"/>
                <w:szCs w:val="22"/>
                <w:lang w:val="uk-UA"/>
              </w:rPr>
              <w:lastRenderedPageBreak/>
              <w:t>адресою</w:t>
            </w:r>
            <w:proofErr w:type="spellEnd"/>
            <w:r w:rsidRPr="006D1CDA">
              <w:rPr>
                <w:sz w:val="22"/>
                <w:szCs w:val="22"/>
                <w:lang w:val="uk-UA"/>
              </w:rPr>
              <w:t xml:space="preserve">: </w:t>
            </w:r>
            <w:r w:rsidRPr="005A7C24">
              <w:rPr>
                <w:sz w:val="22"/>
                <w:szCs w:val="22"/>
                <w:lang w:val="uk-UA"/>
              </w:rPr>
              <w:t>пр. Григорівського десанту, 18, м. Південне, Одеський район, Одеська область</w:t>
            </w:r>
            <w:r w:rsidRPr="006D1CDA">
              <w:rPr>
                <w:sz w:val="22"/>
                <w:szCs w:val="22"/>
                <w:lang w:val="uk-UA"/>
              </w:rPr>
              <w:t xml:space="preserve"> </w:t>
            </w:r>
          </w:p>
        </w:tc>
        <w:tc>
          <w:tcPr>
            <w:tcW w:w="993" w:type="dxa"/>
            <w:vAlign w:val="center"/>
          </w:tcPr>
          <w:p w14:paraId="2D7A3B4F" w14:textId="66EB9112" w:rsidR="00721317" w:rsidRPr="009F04E6" w:rsidRDefault="00721317" w:rsidP="00721317">
            <w:pPr>
              <w:pStyle w:val="a5"/>
              <w:ind w:left="-79" w:right="-136"/>
              <w:rPr>
                <w:b w:val="0"/>
                <w:sz w:val="22"/>
                <w:szCs w:val="22"/>
              </w:rPr>
            </w:pPr>
            <w:r w:rsidRPr="009F04E6">
              <w:rPr>
                <w:b w:val="0"/>
                <w:sz w:val="22"/>
                <w:szCs w:val="22"/>
              </w:rPr>
              <w:lastRenderedPageBreak/>
              <w:t>тис. грн.</w:t>
            </w:r>
          </w:p>
        </w:tc>
        <w:tc>
          <w:tcPr>
            <w:tcW w:w="879" w:type="dxa"/>
            <w:vAlign w:val="center"/>
          </w:tcPr>
          <w:p w14:paraId="45420EC1" w14:textId="76294178" w:rsidR="00721317" w:rsidRPr="009F04E6" w:rsidRDefault="00721317" w:rsidP="00721317">
            <w:pPr>
              <w:pStyle w:val="a5"/>
              <w:rPr>
                <w:b w:val="0"/>
                <w:sz w:val="22"/>
                <w:szCs w:val="22"/>
              </w:rPr>
            </w:pPr>
            <w:r w:rsidRPr="009F04E6">
              <w:rPr>
                <w:b w:val="0"/>
                <w:bCs w:val="0"/>
                <w:sz w:val="22"/>
                <w:szCs w:val="22"/>
              </w:rPr>
              <w:t>-</w:t>
            </w:r>
          </w:p>
        </w:tc>
        <w:tc>
          <w:tcPr>
            <w:tcW w:w="822" w:type="dxa"/>
            <w:vAlign w:val="center"/>
          </w:tcPr>
          <w:p w14:paraId="123CDFC7" w14:textId="27C181F2" w:rsidR="00721317" w:rsidRPr="009F04E6" w:rsidRDefault="00721317" w:rsidP="00721317">
            <w:pPr>
              <w:pStyle w:val="a5"/>
              <w:rPr>
                <w:b w:val="0"/>
                <w:sz w:val="22"/>
                <w:szCs w:val="22"/>
              </w:rPr>
            </w:pPr>
            <w:r w:rsidRPr="009F04E6">
              <w:rPr>
                <w:b w:val="0"/>
                <w:bCs w:val="0"/>
                <w:sz w:val="22"/>
                <w:szCs w:val="22"/>
              </w:rPr>
              <w:t>35,871</w:t>
            </w:r>
          </w:p>
        </w:tc>
        <w:tc>
          <w:tcPr>
            <w:tcW w:w="992" w:type="dxa"/>
            <w:shd w:val="clear" w:color="auto" w:fill="FFFFFF" w:themeFill="background1"/>
            <w:vAlign w:val="center"/>
          </w:tcPr>
          <w:p w14:paraId="44618AB8" w14:textId="45A2E360" w:rsidR="00721317" w:rsidRPr="00F046AE" w:rsidRDefault="00721317" w:rsidP="00721317">
            <w:pPr>
              <w:pStyle w:val="a5"/>
              <w:rPr>
                <w:b w:val="0"/>
                <w:bCs w:val="0"/>
                <w:sz w:val="22"/>
                <w:szCs w:val="22"/>
              </w:rPr>
            </w:pPr>
            <w:r w:rsidRPr="00F046AE">
              <w:rPr>
                <w:b w:val="0"/>
                <w:bCs w:val="0"/>
                <w:sz w:val="22"/>
                <w:szCs w:val="22"/>
              </w:rPr>
              <w:t>-</w:t>
            </w:r>
          </w:p>
        </w:tc>
        <w:tc>
          <w:tcPr>
            <w:tcW w:w="992" w:type="dxa"/>
            <w:vAlign w:val="center"/>
          </w:tcPr>
          <w:p w14:paraId="6D137BE0" w14:textId="14F9B823" w:rsidR="00721317" w:rsidRPr="009F04E6" w:rsidRDefault="00721317" w:rsidP="00721317">
            <w:pPr>
              <w:pStyle w:val="a5"/>
              <w:rPr>
                <w:b w:val="0"/>
                <w:bCs w:val="0"/>
                <w:sz w:val="22"/>
                <w:szCs w:val="22"/>
              </w:rPr>
            </w:pPr>
            <w:r w:rsidRPr="009F04E6">
              <w:rPr>
                <w:b w:val="0"/>
                <w:bCs w:val="0"/>
                <w:sz w:val="22"/>
                <w:szCs w:val="22"/>
              </w:rPr>
              <w:t>-</w:t>
            </w:r>
          </w:p>
        </w:tc>
        <w:tc>
          <w:tcPr>
            <w:tcW w:w="992" w:type="dxa"/>
            <w:vAlign w:val="center"/>
          </w:tcPr>
          <w:p w14:paraId="1F8421B6" w14:textId="4B19DD86" w:rsidR="00721317" w:rsidRPr="009F04E6" w:rsidRDefault="00721317" w:rsidP="00721317">
            <w:pPr>
              <w:pStyle w:val="a5"/>
              <w:rPr>
                <w:b w:val="0"/>
                <w:bCs w:val="0"/>
                <w:sz w:val="22"/>
                <w:szCs w:val="22"/>
              </w:rPr>
            </w:pPr>
            <w:r w:rsidRPr="009F04E6">
              <w:rPr>
                <w:b w:val="0"/>
                <w:bCs w:val="0"/>
                <w:sz w:val="22"/>
                <w:szCs w:val="22"/>
              </w:rPr>
              <w:t>-</w:t>
            </w:r>
          </w:p>
        </w:tc>
      </w:tr>
      <w:tr w:rsidR="006079E8" w:rsidRPr="004E325B" w14:paraId="37038430" w14:textId="77777777" w:rsidTr="00F046AE">
        <w:trPr>
          <w:trHeight w:val="240"/>
        </w:trPr>
        <w:tc>
          <w:tcPr>
            <w:tcW w:w="2410" w:type="dxa"/>
            <w:vMerge/>
          </w:tcPr>
          <w:p w14:paraId="7335F877" w14:textId="77777777" w:rsidR="006079E8" w:rsidRDefault="006079E8" w:rsidP="00721317">
            <w:pPr>
              <w:pStyle w:val="a5"/>
              <w:rPr>
                <w:bCs w:val="0"/>
                <w:sz w:val="22"/>
                <w:szCs w:val="22"/>
              </w:rPr>
            </w:pPr>
          </w:p>
        </w:tc>
        <w:tc>
          <w:tcPr>
            <w:tcW w:w="7371" w:type="dxa"/>
          </w:tcPr>
          <w:p w14:paraId="7889ECD5" w14:textId="31045ACB" w:rsidR="006079E8" w:rsidRPr="006079E8" w:rsidRDefault="006079E8" w:rsidP="00FA33AD">
            <w:pPr>
              <w:tabs>
                <w:tab w:val="left" w:pos="1080"/>
              </w:tabs>
              <w:ind w:firstLine="346"/>
              <w:rPr>
                <w:b/>
                <w:sz w:val="22"/>
                <w:szCs w:val="22"/>
                <w:lang w:val="uk-UA"/>
              </w:rPr>
            </w:pPr>
            <w:r w:rsidRPr="006079E8">
              <w:rPr>
                <w:b/>
                <w:bCs/>
                <w:sz w:val="22"/>
                <w:szCs w:val="22"/>
              </w:rPr>
              <w:t>ВСЬОГО:</w:t>
            </w:r>
          </w:p>
        </w:tc>
        <w:tc>
          <w:tcPr>
            <w:tcW w:w="993" w:type="dxa"/>
            <w:vAlign w:val="center"/>
          </w:tcPr>
          <w:p w14:paraId="5E4F8E1B" w14:textId="496CFE13" w:rsidR="006079E8" w:rsidRPr="00B13A2C" w:rsidRDefault="00796092" w:rsidP="00721317">
            <w:pPr>
              <w:pStyle w:val="a5"/>
              <w:ind w:left="-79" w:right="-136"/>
              <w:rPr>
                <w:sz w:val="22"/>
                <w:szCs w:val="22"/>
              </w:rPr>
            </w:pPr>
            <w:r w:rsidRPr="00B13A2C">
              <w:rPr>
                <w:sz w:val="22"/>
                <w:szCs w:val="22"/>
              </w:rPr>
              <w:t>тис. грн.</w:t>
            </w:r>
          </w:p>
        </w:tc>
        <w:tc>
          <w:tcPr>
            <w:tcW w:w="879" w:type="dxa"/>
            <w:vAlign w:val="center"/>
          </w:tcPr>
          <w:p w14:paraId="2D0B7CD9" w14:textId="7403F921" w:rsidR="006079E8" w:rsidRPr="009F04E6" w:rsidRDefault="00B13A2C" w:rsidP="00721317">
            <w:pPr>
              <w:pStyle w:val="a5"/>
              <w:rPr>
                <w:b w:val="0"/>
                <w:bCs w:val="0"/>
                <w:sz w:val="22"/>
                <w:szCs w:val="22"/>
              </w:rPr>
            </w:pPr>
            <w:r>
              <w:rPr>
                <w:b w:val="0"/>
                <w:bCs w:val="0"/>
                <w:sz w:val="22"/>
                <w:szCs w:val="22"/>
              </w:rPr>
              <w:t>-</w:t>
            </w:r>
          </w:p>
        </w:tc>
        <w:tc>
          <w:tcPr>
            <w:tcW w:w="822" w:type="dxa"/>
            <w:vAlign w:val="center"/>
          </w:tcPr>
          <w:p w14:paraId="2CC15EE9" w14:textId="13F74641" w:rsidR="006079E8" w:rsidRPr="0026311D" w:rsidRDefault="00BE40D4" w:rsidP="00721317">
            <w:pPr>
              <w:pStyle w:val="a5"/>
              <w:rPr>
                <w:bCs w:val="0"/>
                <w:sz w:val="22"/>
                <w:szCs w:val="22"/>
              </w:rPr>
            </w:pPr>
            <w:r w:rsidRPr="0026311D">
              <w:rPr>
                <w:bCs w:val="0"/>
                <w:sz w:val="22"/>
                <w:szCs w:val="22"/>
              </w:rPr>
              <w:t>35,871</w:t>
            </w:r>
          </w:p>
        </w:tc>
        <w:tc>
          <w:tcPr>
            <w:tcW w:w="992" w:type="dxa"/>
            <w:shd w:val="clear" w:color="auto" w:fill="FFFFFF" w:themeFill="background1"/>
            <w:vAlign w:val="center"/>
          </w:tcPr>
          <w:p w14:paraId="1162CE77" w14:textId="57795D13" w:rsidR="006079E8" w:rsidRPr="00F046AE" w:rsidRDefault="00B13A2C" w:rsidP="00721317">
            <w:pPr>
              <w:pStyle w:val="a5"/>
              <w:rPr>
                <w:b w:val="0"/>
                <w:bCs w:val="0"/>
                <w:sz w:val="22"/>
                <w:szCs w:val="22"/>
              </w:rPr>
            </w:pPr>
            <w:r>
              <w:rPr>
                <w:b w:val="0"/>
                <w:bCs w:val="0"/>
                <w:sz w:val="22"/>
                <w:szCs w:val="22"/>
              </w:rPr>
              <w:t>-</w:t>
            </w:r>
          </w:p>
        </w:tc>
        <w:tc>
          <w:tcPr>
            <w:tcW w:w="992" w:type="dxa"/>
            <w:vAlign w:val="center"/>
          </w:tcPr>
          <w:p w14:paraId="16975917" w14:textId="65F485EE" w:rsidR="006079E8" w:rsidRPr="009F04E6" w:rsidRDefault="00B13A2C" w:rsidP="00721317">
            <w:pPr>
              <w:pStyle w:val="a5"/>
              <w:rPr>
                <w:b w:val="0"/>
                <w:bCs w:val="0"/>
                <w:sz w:val="22"/>
                <w:szCs w:val="22"/>
              </w:rPr>
            </w:pPr>
            <w:r>
              <w:rPr>
                <w:b w:val="0"/>
                <w:bCs w:val="0"/>
                <w:sz w:val="22"/>
                <w:szCs w:val="22"/>
              </w:rPr>
              <w:t>-</w:t>
            </w:r>
          </w:p>
        </w:tc>
        <w:tc>
          <w:tcPr>
            <w:tcW w:w="992" w:type="dxa"/>
            <w:vAlign w:val="center"/>
          </w:tcPr>
          <w:p w14:paraId="47418120" w14:textId="70C2E81B" w:rsidR="006079E8" w:rsidRPr="009F04E6" w:rsidRDefault="00B13A2C" w:rsidP="00721317">
            <w:pPr>
              <w:pStyle w:val="a5"/>
              <w:rPr>
                <w:b w:val="0"/>
                <w:bCs w:val="0"/>
                <w:sz w:val="22"/>
                <w:szCs w:val="22"/>
              </w:rPr>
            </w:pPr>
            <w:r>
              <w:rPr>
                <w:b w:val="0"/>
                <w:bCs w:val="0"/>
                <w:sz w:val="22"/>
                <w:szCs w:val="22"/>
              </w:rPr>
              <w:t>-</w:t>
            </w:r>
          </w:p>
        </w:tc>
      </w:tr>
      <w:tr w:rsidR="00721317" w:rsidRPr="004E325B" w14:paraId="5C0938AB" w14:textId="77777777" w:rsidTr="00ED0BE1">
        <w:trPr>
          <w:trHeight w:val="240"/>
        </w:trPr>
        <w:tc>
          <w:tcPr>
            <w:tcW w:w="2410" w:type="dxa"/>
            <w:vMerge/>
          </w:tcPr>
          <w:p w14:paraId="75DF6A9A" w14:textId="77777777" w:rsidR="00721317" w:rsidRDefault="00721317" w:rsidP="00721317">
            <w:pPr>
              <w:pStyle w:val="a5"/>
              <w:rPr>
                <w:bCs w:val="0"/>
                <w:sz w:val="22"/>
                <w:szCs w:val="22"/>
              </w:rPr>
            </w:pPr>
          </w:p>
        </w:tc>
        <w:tc>
          <w:tcPr>
            <w:tcW w:w="7371" w:type="dxa"/>
          </w:tcPr>
          <w:p w14:paraId="17097EC6" w14:textId="37E9B81C" w:rsidR="00721317" w:rsidRPr="006D1CDA" w:rsidRDefault="00721317" w:rsidP="00721317">
            <w:pPr>
              <w:tabs>
                <w:tab w:val="left" w:pos="1080"/>
              </w:tabs>
              <w:ind w:left="346"/>
              <w:rPr>
                <w:b/>
                <w:sz w:val="22"/>
                <w:szCs w:val="22"/>
                <w:lang w:val="uk-UA"/>
              </w:rPr>
            </w:pPr>
            <w:r w:rsidRPr="006D1CDA">
              <w:rPr>
                <w:b/>
                <w:sz w:val="22"/>
                <w:szCs w:val="22"/>
                <w:lang w:val="uk-UA"/>
              </w:rPr>
              <w:t>II. Показники продукту</w:t>
            </w:r>
          </w:p>
        </w:tc>
        <w:tc>
          <w:tcPr>
            <w:tcW w:w="993" w:type="dxa"/>
            <w:vAlign w:val="center"/>
          </w:tcPr>
          <w:p w14:paraId="625129E6" w14:textId="77777777" w:rsidR="00721317" w:rsidRPr="00ED0BE1" w:rsidRDefault="00721317" w:rsidP="00721317">
            <w:pPr>
              <w:pStyle w:val="a5"/>
              <w:rPr>
                <w:b w:val="0"/>
                <w:sz w:val="22"/>
                <w:szCs w:val="22"/>
              </w:rPr>
            </w:pPr>
          </w:p>
        </w:tc>
        <w:tc>
          <w:tcPr>
            <w:tcW w:w="879" w:type="dxa"/>
            <w:vAlign w:val="center"/>
          </w:tcPr>
          <w:p w14:paraId="5EC150B1" w14:textId="77777777" w:rsidR="00721317" w:rsidRPr="00ED0BE1" w:rsidRDefault="00721317" w:rsidP="00721317">
            <w:pPr>
              <w:pStyle w:val="a5"/>
              <w:rPr>
                <w:b w:val="0"/>
                <w:sz w:val="22"/>
                <w:szCs w:val="22"/>
              </w:rPr>
            </w:pPr>
          </w:p>
        </w:tc>
        <w:tc>
          <w:tcPr>
            <w:tcW w:w="822" w:type="dxa"/>
            <w:vAlign w:val="center"/>
          </w:tcPr>
          <w:p w14:paraId="394184F8" w14:textId="77777777" w:rsidR="00721317" w:rsidRPr="00ED0BE1" w:rsidRDefault="00721317" w:rsidP="00721317">
            <w:pPr>
              <w:pStyle w:val="a5"/>
              <w:rPr>
                <w:b w:val="0"/>
                <w:sz w:val="22"/>
                <w:szCs w:val="22"/>
              </w:rPr>
            </w:pPr>
          </w:p>
        </w:tc>
        <w:tc>
          <w:tcPr>
            <w:tcW w:w="992" w:type="dxa"/>
            <w:shd w:val="clear" w:color="auto" w:fill="FFFFFF" w:themeFill="background1"/>
            <w:vAlign w:val="center"/>
          </w:tcPr>
          <w:p w14:paraId="219702CD" w14:textId="77777777" w:rsidR="00721317" w:rsidRPr="00ED0BE1" w:rsidRDefault="00721317" w:rsidP="00721317">
            <w:pPr>
              <w:pStyle w:val="a5"/>
              <w:rPr>
                <w:b w:val="0"/>
                <w:bCs w:val="0"/>
                <w:sz w:val="22"/>
                <w:szCs w:val="22"/>
              </w:rPr>
            </w:pPr>
          </w:p>
        </w:tc>
        <w:tc>
          <w:tcPr>
            <w:tcW w:w="992" w:type="dxa"/>
            <w:vAlign w:val="center"/>
          </w:tcPr>
          <w:p w14:paraId="39532ABF" w14:textId="77777777" w:rsidR="00721317" w:rsidRPr="00ED0BE1" w:rsidRDefault="00721317" w:rsidP="00721317">
            <w:pPr>
              <w:pStyle w:val="a5"/>
              <w:rPr>
                <w:b w:val="0"/>
                <w:bCs w:val="0"/>
                <w:sz w:val="22"/>
                <w:szCs w:val="22"/>
              </w:rPr>
            </w:pPr>
          </w:p>
        </w:tc>
        <w:tc>
          <w:tcPr>
            <w:tcW w:w="992" w:type="dxa"/>
            <w:vAlign w:val="center"/>
          </w:tcPr>
          <w:p w14:paraId="469BA4AC" w14:textId="77777777" w:rsidR="00721317" w:rsidRPr="00ED0BE1" w:rsidRDefault="00721317" w:rsidP="00721317">
            <w:pPr>
              <w:pStyle w:val="a5"/>
              <w:rPr>
                <w:b w:val="0"/>
                <w:bCs w:val="0"/>
                <w:sz w:val="22"/>
                <w:szCs w:val="22"/>
              </w:rPr>
            </w:pPr>
          </w:p>
        </w:tc>
      </w:tr>
      <w:tr w:rsidR="00721317" w:rsidRPr="004E325B" w14:paraId="21C633D2" w14:textId="77777777" w:rsidTr="00ED0BE1">
        <w:trPr>
          <w:trHeight w:val="240"/>
        </w:trPr>
        <w:tc>
          <w:tcPr>
            <w:tcW w:w="2410" w:type="dxa"/>
            <w:vMerge/>
          </w:tcPr>
          <w:p w14:paraId="074D7D2A" w14:textId="77777777" w:rsidR="00721317" w:rsidRDefault="00721317" w:rsidP="00721317">
            <w:pPr>
              <w:pStyle w:val="a5"/>
              <w:rPr>
                <w:bCs w:val="0"/>
                <w:sz w:val="22"/>
                <w:szCs w:val="22"/>
              </w:rPr>
            </w:pPr>
          </w:p>
        </w:tc>
        <w:tc>
          <w:tcPr>
            <w:tcW w:w="7371" w:type="dxa"/>
          </w:tcPr>
          <w:p w14:paraId="42C778AB" w14:textId="1C48CFB5" w:rsidR="00721317" w:rsidRPr="006D1CDA" w:rsidRDefault="00721317" w:rsidP="00721317">
            <w:pPr>
              <w:tabs>
                <w:tab w:val="left" w:pos="1080"/>
              </w:tabs>
              <w:rPr>
                <w:sz w:val="22"/>
                <w:szCs w:val="22"/>
                <w:lang w:val="uk-UA"/>
              </w:rPr>
            </w:pPr>
            <w:r w:rsidRPr="006D1CDA">
              <w:rPr>
                <w:sz w:val="22"/>
                <w:szCs w:val="22"/>
                <w:lang w:val="uk-UA"/>
              </w:rPr>
              <w:t>Кількість запланованих заходів</w:t>
            </w:r>
          </w:p>
        </w:tc>
        <w:tc>
          <w:tcPr>
            <w:tcW w:w="993" w:type="dxa"/>
            <w:vAlign w:val="center"/>
          </w:tcPr>
          <w:p w14:paraId="796D0BBD" w14:textId="30551BCF" w:rsidR="00721317" w:rsidRPr="00ED0BE1" w:rsidRDefault="00721317" w:rsidP="00721317">
            <w:pPr>
              <w:pStyle w:val="a5"/>
              <w:rPr>
                <w:b w:val="0"/>
                <w:sz w:val="22"/>
                <w:szCs w:val="22"/>
              </w:rPr>
            </w:pPr>
            <w:r w:rsidRPr="00ED0BE1">
              <w:rPr>
                <w:b w:val="0"/>
                <w:sz w:val="22"/>
                <w:szCs w:val="22"/>
              </w:rPr>
              <w:t>од.</w:t>
            </w:r>
          </w:p>
        </w:tc>
        <w:tc>
          <w:tcPr>
            <w:tcW w:w="879" w:type="dxa"/>
            <w:vAlign w:val="center"/>
          </w:tcPr>
          <w:p w14:paraId="676846C5" w14:textId="4C18B1DC" w:rsidR="00721317" w:rsidRPr="00ED0BE1" w:rsidRDefault="00721317" w:rsidP="00721317">
            <w:pPr>
              <w:pStyle w:val="a5"/>
              <w:rPr>
                <w:b w:val="0"/>
                <w:sz w:val="22"/>
                <w:szCs w:val="22"/>
              </w:rPr>
            </w:pPr>
            <w:r w:rsidRPr="00ED0BE1">
              <w:rPr>
                <w:b w:val="0"/>
                <w:sz w:val="22"/>
                <w:szCs w:val="22"/>
              </w:rPr>
              <w:t>-</w:t>
            </w:r>
          </w:p>
        </w:tc>
        <w:tc>
          <w:tcPr>
            <w:tcW w:w="822" w:type="dxa"/>
            <w:vAlign w:val="center"/>
          </w:tcPr>
          <w:p w14:paraId="266FF02D" w14:textId="6A6C20B5" w:rsidR="00721317" w:rsidRPr="00ED0BE1" w:rsidRDefault="00721317" w:rsidP="00721317">
            <w:pPr>
              <w:pStyle w:val="a5"/>
              <w:rPr>
                <w:b w:val="0"/>
                <w:sz w:val="22"/>
                <w:szCs w:val="22"/>
              </w:rPr>
            </w:pPr>
            <w:r w:rsidRPr="00ED0BE1">
              <w:rPr>
                <w:b w:val="0"/>
                <w:sz w:val="22"/>
                <w:szCs w:val="22"/>
              </w:rPr>
              <w:t>1</w:t>
            </w:r>
          </w:p>
        </w:tc>
        <w:tc>
          <w:tcPr>
            <w:tcW w:w="992" w:type="dxa"/>
            <w:shd w:val="clear" w:color="auto" w:fill="FFFFFF" w:themeFill="background1"/>
            <w:vAlign w:val="center"/>
          </w:tcPr>
          <w:p w14:paraId="2F5DA472" w14:textId="512FAD26" w:rsidR="00721317" w:rsidRPr="00ED0BE1" w:rsidRDefault="00721317" w:rsidP="00721317">
            <w:pPr>
              <w:pStyle w:val="a5"/>
              <w:rPr>
                <w:b w:val="0"/>
                <w:bCs w:val="0"/>
                <w:sz w:val="22"/>
                <w:szCs w:val="22"/>
              </w:rPr>
            </w:pPr>
            <w:r w:rsidRPr="00ED0BE1">
              <w:rPr>
                <w:b w:val="0"/>
                <w:sz w:val="22"/>
                <w:szCs w:val="22"/>
              </w:rPr>
              <w:t>-</w:t>
            </w:r>
          </w:p>
        </w:tc>
        <w:tc>
          <w:tcPr>
            <w:tcW w:w="992" w:type="dxa"/>
            <w:vAlign w:val="center"/>
          </w:tcPr>
          <w:p w14:paraId="367A88CC" w14:textId="2D126C23" w:rsidR="00721317" w:rsidRPr="00ED0BE1" w:rsidRDefault="00721317" w:rsidP="00721317">
            <w:pPr>
              <w:pStyle w:val="a5"/>
              <w:rPr>
                <w:b w:val="0"/>
                <w:bCs w:val="0"/>
                <w:sz w:val="22"/>
                <w:szCs w:val="22"/>
              </w:rPr>
            </w:pPr>
            <w:r w:rsidRPr="00ED0BE1">
              <w:rPr>
                <w:b w:val="0"/>
                <w:sz w:val="22"/>
                <w:szCs w:val="22"/>
              </w:rPr>
              <w:t>-</w:t>
            </w:r>
          </w:p>
        </w:tc>
        <w:tc>
          <w:tcPr>
            <w:tcW w:w="992" w:type="dxa"/>
            <w:vAlign w:val="center"/>
          </w:tcPr>
          <w:p w14:paraId="15DEDCB8" w14:textId="36CB52AE" w:rsidR="00721317" w:rsidRPr="00ED0BE1" w:rsidRDefault="00721317" w:rsidP="00721317">
            <w:pPr>
              <w:pStyle w:val="a5"/>
              <w:rPr>
                <w:b w:val="0"/>
                <w:bCs w:val="0"/>
                <w:sz w:val="22"/>
                <w:szCs w:val="22"/>
              </w:rPr>
            </w:pPr>
            <w:r w:rsidRPr="00ED0BE1">
              <w:rPr>
                <w:b w:val="0"/>
                <w:sz w:val="22"/>
                <w:szCs w:val="22"/>
              </w:rPr>
              <w:t>-</w:t>
            </w:r>
          </w:p>
        </w:tc>
      </w:tr>
      <w:tr w:rsidR="00721317" w:rsidRPr="004E325B" w14:paraId="42F9DDA6" w14:textId="77777777" w:rsidTr="00ED0BE1">
        <w:trPr>
          <w:trHeight w:val="240"/>
        </w:trPr>
        <w:tc>
          <w:tcPr>
            <w:tcW w:w="2410" w:type="dxa"/>
            <w:vMerge/>
          </w:tcPr>
          <w:p w14:paraId="215E36BC" w14:textId="77777777" w:rsidR="00721317" w:rsidRDefault="00721317" w:rsidP="00721317">
            <w:pPr>
              <w:pStyle w:val="a5"/>
              <w:rPr>
                <w:bCs w:val="0"/>
                <w:sz w:val="22"/>
                <w:szCs w:val="22"/>
              </w:rPr>
            </w:pPr>
          </w:p>
        </w:tc>
        <w:tc>
          <w:tcPr>
            <w:tcW w:w="7371" w:type="dxa"/>
          </w:tcPr>
          <w:p w14:paraId="36668890" w14:textId="312FC07E" w:rsidR="00721317" w:rsidRPr="006D1CDA" w:rsidRDefault="00721317" w:rsidP="00721317">
            <w:pPr>
              <w:tabs>
                <w:tab w:val="left" w:pos="1080"/>
              </w:tabs>
              <w:ind w:left="346"/>
              <w:rPr>
                <w:b/>
                <w:sz w:val="22"/>
                <w:szCs w:val="22"/>
                <w:lang w:val="uk-UA"/>
              </w:rPr>
            </w:pPr>
            <w:r w:rsidRPr="006D1CDA">
              <w:rPr>
                <w:b/>
                <w:sz w:val="22"/>
                <w:szCs w:val="22"/>
                <w:lang w:val="uk-UA"/>
              </w:rPr>
              <w:t>III. Показники ефективності</w:t>
            </w:r>
          </w:p>
        </w:tc>
        <w:tc>
          <w:tcPr>
            <w:tcW w:w="993" w:type="dxa"/>
            <w:vAlign w:val="center"/>
          </w:tcPr>
          <w:p w14:paraId="1691D3FB" w14:textId="77777777" w:rsidR="00721317" w:rsidRPr="00ED0BE1" w:rsidRDefault="00721317" w:rsidP="00721317">
            <w:pPr>
              <w:pStyle w:val="a5"/>
              <w:rPr>
                <w:b w:val="0"/>
                <w:sz w:val="22"/>
                <w:szCs w:val="22"/>
              </w:rPr>
            </w:pPr>
          </w:p>
        </w:tc>
        <w:tc>
          <w:tcPr>
            <w:tcW w:w="879" w:type="dxa"/>
            <w:vAlign w:val="center"/>
          </w:tcPr>
          <w:p w14:paraId="737E0B96" w14:textId="77777777" w:rsidR="00721317" w:rsidRPr="00ED0BE1" w:rsidRDefault="00721317" w:rsidP="00721317">
            <w:pPr>
              <w:pStyle w:val="a5"/>
              <w:rPr>
                <w:b w:val="0"/>
                <w:sz w:val="22"/>
                <w:szCs w:val="22"/>
              </w:rPr>
            </w:pPr>
          </w:p>
        </w:tc>
        <w:tc>
          <w:tcPr>
            <w:tcW w:w="822" w:type="dxa"/>
            <w:vAlign w:val="center"/>
          </w:tcPr>
          <w:p w14:paraId="458F7DAA" w14:textId="77777777" w:rsidR="00721317" w:rsidRPr="00ED0BE1" w:rsidRDefault="00721317" w:rsidP="00721317">
            <w:pPr>
              <w:pStyle w:val="a5"/>
              <w:rPr>
                <w:b w:val="0"/>
                <w:sz w:val="22"/>
                <w:szCs w:val="22"/>
              </w:rPr>
            </w:pPr>
          </w:p>
        </w:tc>
        <w:tc>
          <w:tcPr>
            <w:tcW w:w="992" w:type="dxa"/>
            <w:shd w:val="clear" w:color="auto" w:fill="FFFFFF" w:themeFill="background1"/>
            <w:vAlign w:val="center"/>
          </w:tcPr>
          <w:p w14:paraId="2CD4CC7C" w14:textId="77777777" w:rsidR="00721317" w:rsidRPr="00ED0BE1" w:rsidRDefault="00721317" w:rsidP="00721317">
            <w:pPr>
              <w:pStyle w:val="a5"/>
              <w:rPr>
                <w:b w:val="0"/>
                <w:bCs w:val="0"/>
                <w:sz w:val="22"/>
                <w:szCs w:val="22"/>
              </w:rPr>
            </w:pPr>
          </w:p>
        </w:tc>
        <w:tc>
          <w:tcPr>
            <w:tcW w:w="992" w:type="dxa"/>
            <w:vAlign w:val="center"/>
          </w:tcPr>
          <w:p w14:paraId="7AB56FD5" w14:textId="77777777" w:rsidR="00721317" w:rsidRPr="00ED0BE1" w:rsidRDefault="00721317" w:rsidP="00721317">
            <w:pPr>
              <w:pStyle w:val="a5"/>
              <w:rPr>
                <w:b w:val="0"/>
                <w:bCs w:val="0"/>
                <w:sz w:val="22"/>
                <w:szCs w:val="22"/>
              </w:rPr>
            </w:pPr>
          </w:p>
        </w:tc>
        <w:tc>
          <w:tcPr>
            <w:tcW w:w="992" w:type="dxa"/>
            <w:vAlign w:val="center"/>
          </w:tcPr>
          <w:p w14:paraId="1D9046D3" w14:textId="77777777" w:rsidR="00721317" w:rsidRPr="00ED0BE1" w:rsidRDefault="00721317" w:rsidP="00721317">
            <w:pPr>
              <w:pStyle w:val="a5"/>
              <w:rPr>
                <w:b w:val="0"/>
                <w:bCs w:val="0"/>
                <w:sz w:val="22"/>
                <w:szCs w:val="22"/>
              </w:rPr>
            </w:pPr>
          </w:p>
        </w:tc>
      </w:tr>
      <w:tr w:rsidR="00721317" w:rsidRPr="004E325B" w14:paraId="59186565" w14:textId="77777777" w:rsidTr="00ED0BE1">
        <w:trPr>
          <w:trHeight w:val="240"/>
        </w:trPr>
        <w:tc>
          <w:tcPr>
            <w:tcW w:w="2410" w:type="dxa"/>
            <w:vMerge/>
          </w:tcPr>
          <w:p w14:paraId="047D1567" w14:textId="77777777" w:rsidR="00721317" w:rsidRDefault="00721317" w:rsidP="00721317">
            <w:pPr>
              <w:pStyle w:val="a5"/>
              <w:rPr>
                <w:bCs w:val="0"/>
                <w:sz w:val="22"/>
                <w:szCs w:val="22"/>
              </w:rPr>
            </w:pPr>
          </w:p>
        </w:tc>
        <w:tc>
          <w:tcPr>
            <w:tcW w:w="7371" w:type="dxa"/>
          </w:tcPr>
          <w:p w14:paraId="4DAACAF0" w14:textId="0FF86F1A" w:rsidR="00721317" w:rsidRPr="006D1CDA" w:rsidRDefault="00721317" w:rsidP="00721317">
            <w:pPr>
              <w:tabs>
                <w:tab w:val="left" w:pos="1080"/>
              </w:tabs>
              <w:rPr>
                <w:sz w:val="22"/>
                <w:szCs w:val="22"/>
                <w:lang w:val="uk-UA"/>
              </w:rPr>
            </w:pPr>
            <w:r w:rsidRPr="006D1CDA">
              <w:rPr>
                <w:sz w:val="22"/>
                <w:szCs w:val="22"/>
                <w:lang w:val="uk-UA"/>
              </w:rPr>
              <w:t>Середня вартість одного заходу</w:t>
            </w:r>
          </w:p>
        </w:tc>
        <w:tc>
          <w:tcPr>
            <w:tcW w:w="993" w:type="dxa"/>
            <w:vAlign w:val="center"/>
          </w:tcPr>
          <w:p w14:paraId="2C382DB5" w14:textId="48CAFD4E" w:rsidR="00721317" w:rsidRPr="00ED0BE1" w:rsidRDefault="00721317" w:rsidP="00721317">
            <w:pPr>
              <w:pStyle w:val="a5"/>
              <w:ind w:left="-79" w:right="-136"/>
              <w:rPr>
                <w:b w:val="0"/>
                <w:sz w:val="22"/>
                <w:szCs w:val="22"/>
              </w:rPr>
            </w:pPr>
            <w:r w:rsidRPr="00ED0BE1">
              <w:rPr>
                <w:b w:val="0"/>
                <w:sz w:val="22"/>
                <w:szCs w:val="22"/>
              </w:rPr>
              <w:t>тис. грн.</w:t>
            </w:r>
          </w:p>
        </w:tc>
        <w:tc>
          <w:tcPr>
            <w:tcW w:w="879" w:type="dxa"/>
            <w:vAlign w:val="center"/>
          </w:tcPr>
          <w:p w14:paraId="023E4E67" w14:textId="2E647067" w:rsidR="00721317" w:rsidRPr="00ED0BE1" w:rsidRDefault="00721317" w:rsidP="00721317">
            <w:pPr>
              <w:pStyle w:val="a5"/>
              <w:rPr>
                <w:b w:val="0"/>
                <w:sz w:val="22"/>
                <w:szCs w:val="22"/>
              </w:rPr>
            </w:pPr>
            <w:r w:rsidRPr="00ED0BE1">
              <w:rPr>
                <w:b w:val="0"/>
                <w:bCs w:val="0"/>
                <w:sz w:val="22"/>
                <w:szCs w:val="22"/>
              </w:rPr>
              <w:t>-</w:t>
            </w:r>
          </w:p>
        </w:tc>
        <w:tc>
          <w:tcPr>
            <w:tcW w:w="822" w:type="dxa"/>
            <w:vAlign w:val="center"/>
          </w:tcPr>
          <w:p w14:paraId="2B526A22" w14:textId="5E38FBCE" w:rsidR="00721317" w:rsidRPr="00ED0BE1" w:rsidRDefault="00721317" w:rsidP="00721317">
            <w:pPr>
              <w:pStyle w:val="a5"/>
              <w:rPr>
                <w:b w:val="0"/>
                <w:sz w:val="22"/>
                <w:szCs w:val="22"/>
              </w:rPr>
            </w:pPr>
            <w:r w:rsidRPr="00ED0BE1">
              <w:rPr>
                <w:b w:val="0"/>
                <w:sz w:val="22"/>
                <w:szCs w:val="22"/>
              </w:rPr>
              <w:t>35,871</w:t>
            </w:r>
          </w:p>
        </w:tc>
        <w:tc>
          <w:tcPr>
            <w:tcW w:w="992" w:type="dxa"/>
            <w:shd w:val="clear" w:color="auto" w:fill="FFFFFF" w:themeFill="background1"/>
            <w:vAlign w:val="center"/>
          </w:tcPr>
          <w:p w14:paraId="13BE7459" w14:textId="4B20E640" w:rsidR="00721317" w:rsidRPr="00ED0BE1" w:rsidRDefault="00721317" w:rsidP="00721317">
            <w:pPr>
              <w:pStyle w:val="a5"/>
              <w:rPr>
                <w:b w:val="0"/>
                <w:bCs w:val="0"/>
                <w:sz w:val="22"/>
                <w:szCs w:val="22"/>
              </w:rPr>
            </w:pPr>
            <w:r w:rsidRPr="00ED0BE1">
              <w:rPr>
                <w:b w:val="0"/>
                <w:sz w:val="22"/>
                <w:szCs w:val="22"/>
              </w:rPr>
              <w:t>-</w:t>
            </w:r>
          </w:p>
        </w:tc>
        <w:tc>
          <w:tcPr>
            <w:tcW w:w="992" w:type="dxa"/>
            <w:vAlign w:val="center"/>
          </w:tcPr>
          <w:p w14:paraId="0C822438" w14:textId="482E0BFA" w:rsidR="00721317" w:rsidRPr="00ED0BE1" w:rsidRDefault="00721317" w:rsidP="00721317">
            <w:pPr>
              <w:pStyle w:val="a5"/>
              <w:rPr>
                <w:b w:val="0"/>
                <w:bCs w:val="0"/>
                <w:sz w:val="22"/>
                <w:szCs w:val="22"/>
              </w:rPr>
            </w:pPr>
            <w:r w:rsidRPr="00ED0BE1">
              <w:rPr>
                <w:b w:val="0"/>
                <w:sz w:val="22"/>
                <w:szCs w:val="22"/>
              </w:rPr>
              <w:t>-</w:t>
            </w:r>
          </w:p>
        </w:tc>
        <w:tc>
          <w:tcPr>
            <w:tcW w:w="992" w:type="dxa"/>
            <w:vAlign w:val="center"/>
          </w:tcPr>
          <w:p w14:paraId="77B4406C" w14:textId="298E50C9" w:rsidR="00721317" w:rsidRPr="00ED0BE1" w:rsidRDefault="00721317" w:rsidP="00721317">
            <w:pPr>
              <w:pStyle w:val="a5"/>
              <w:rPr>
                <w:b w:val="0"/>
                <w:bCs w:val="0"/>
                <w:sz w:val="22"/>
                <w:szCs w:val="22"/>
              </w:rPr>
            </w:pPr>
            <w:r w:rsidRPr="00ED0BE1">
              <w:rPr>
                <w:b w:val="0"/>
                <w:sz w:val="22"/>
                <w:szCs w:val="22"/>
              </w:rPr>
              <w:t>-</w:t>
            </w:r>
          </w:p>
        </w:tc>
      </w:tr>
      <w:tr w:rsidR="00721317" w:rsidRPr="004E325B" w14:paraId="697EDED2" w14:textId="77777777" w:rsidTr="008D1A19">
        <w:trPr>
          <w:trHeight w:val="240"/>
        </w:trPr>
        <w:tc>
          <w:tcPr>
            <w:tcW w:w="2410" w:type="dxa"/>
            <w:vMerge/>
          </w:tcPr>
          <w:p w14:paraId="45F291F2" w14:textId="77777777" w:rsidR="00721317" w:rsidRDefault="00721317" w:rsidP="00721317">
            <w:pPr>
              <w:pStyle w:val="a5"/>
              <w:rPr>
                <w:bCs w:val="0"/>
                <w:sz w:val="22"/>
                <w:szCs w:val="22"/>
              </w:rPr>
            </w:pPr>
          </w:p>
        </w:tc>
        <w:tc>
          <w:tcPr>
            <w:tcW w:w="7371" w:type="dxa"/>
            <w:shd w:val="clear" w:color="auto" w:fill="FFFFFF" w:themeFill="background1"/>
          </w:tcPr>
          <w:p w14:paraId="05D5D1BA" w14:textId="53BDF620" w:rsidR="00721317" w:rsidRPr="006D1CDA" w:rsidRDefault="00721317" w:rsidP="00721317">
            <w:pPr>
              <w:tabs>
                <w:tab w:val="left" w:pos="1080"/>
              </w:tabs>
              <w:ind w:left="346"/>
              <w:rPr>
                <w:b/>
                <w:sz w:val="22"/>
                <w:szCs w:val="22"/>
                <w:lang w:val="uk-UA"/>
              </w:rPr>
            </w:pPr>
            <w:r w:rsidRPr="006D1CDA">
              <w:rPr>
                <w:b/>
                <w:sz w:val="22"/>
                <w:szCs w:val="22"/>
                <w:lang w:val="uk-UA"/>
              </w:rPr>
              <w:t>IV. Показники якості</w:t>
            </w:r>
          </w:p>
        </w:tc>
        <w:tc>
          <w:tcPr>
            <w:tcW w:w="993" w:type="dxa"/>
            <w:vAlign w:val="center"/>
          </w:tcPr>
          <w:p w14:paraId="76DB73C1" w14:textId="77777777" w:rsidR="00721317" w:rsidRPr="00ED0BE1" w:rsidRDefault="00721317" w:rsidP="00721317">
            <w:pPr>
              <w:pStyle w:val="a5"/>
              <w:rPr>
                <w:b w:val="0"/>
                <w:sz w:val="22"/>
                <w:szCs w:val="22"/>
              </w:rPr>
            </w:pPr>
          </w:p>
        </w:tc>
        <w:tc>
          <w:tcPr>
            <w:tcW w:w="879" w:type="dxa"/>
            <w:vAlign w:val="center"/>
          </w:tcPr>
          <w:p w14:paraId="5BF4B33D" w14:textId="77777777" w:rsidR="00721317" w:rsidRPr="00ED0BE1" w:rsidRDefault="00721317" w:rsidP="00721317">
            <w:pPr>
              <w:pStyle w:val="a5"/>
              <w:rPr>
                <w:b w:val="0"/>
                <w:sz w:val="22"/>
                <w:szCs w:val="22"/>
              </w:rPr>
            </w:pPr>
          </w:p>
        </w:tc>
        <w:tc>
          <w:tcPr>
            <w:tcW w:w="822" w:type="dxa"/>
            <w:vAlign w:val="center"/>
          </w:tcPr>
          <w:p w14:paraId="558D1C60" w14:textId="77777777" w:rsidR="00721317" w:rsidRPr="00ED0BE1" w:rsidRDefault="00721317" w:rsidP="00721317">
            <w:pPr>
              <w:pStyle w:val="a5"/>
              <w:rPr>
                <w:b w:val="0"/>
                <w:sz w:val="22"/>
                <w:szCs w:val="22"/>
              </w:rPr>
            </w:pPr>
          </w:p>
        </w:tc>
        <w:tc>
          <w:tcPr>
            <w:tcW w:w="992" w:type="dxa"/>
            <w:shd w:val="clear" w:color="auto" w:fill="FFFFFF" w:themeFill="background1"/>
            <w:vAlign w:val="center"/>
          </w:tcPr>
          <w:p w14:paraId="21867A53" w14:textId="77777777" w:rsidR="00721317" w:rsidRPr="00ED0BE1" w:rsidRDefault="00721317" w:rsidP="00721317">
            <w:pPr>
              <w:pStyle w:val="a5"/>
              <w:rPr>
                <w:b w:val="0"/>
                <w:bCs w:val="0"/>
                <w:sz w:val="22"/>
                <w:szCs w:val="22"/>
              </w:rPr>
            </w:pPr>
          </w:p>
        </w:tc>
        <w:tc>
          <w:tcPr>
            <w:tcW w:w="992" w:type="dxa"/>
            <w:vAlign w:val="center"/>
          </w:tcPr>
          <w:p w14:paraId="3F0F87C3" w14:textId="77777777" w:rsidR="00721317" w:rsidRPr="00ED0BE1" w:rsidRDefault="00721317" w:rsidP="00721317">
            <w:pPr>
              <w:pStyle w:val="a5"/>
              <w:rPr>
                <w:b w:val="0"/>
                <w:bCs w:val="0"/>
                <w:sz w:val="22"/>
                <w:szCs w:val="22"/>
              </w:rPr>
            </w:pPr>
          </w:p>
        </w:tc>
        <w:tc>
          <w:tcPr>
            <w:tcW w:w="992" w:type="dxa"/>
            <w:vAlign w:val="center"/>
          </w:tcPr>
          <w:p w14:paraId="51D813DD" w14:textId="77777777" w:rsidR="00721317" w:rsidRPr="00ED0BE1" w:rsidRDefault="00721317" w:rsidP="00721317">
            <w:pPr>
              <w:pStyle w:val="a5"/>
              <w:rPr>
                <w:b w:val="0"/>
                <w:bCs w:val="0"/>
                <w:sz w:val="22"/>
                <w:szCs w:val="22"/>
              </w:rPr>
            </w:pPr>
          </w:p>
        </w:tc>
      </w:tr>
      <w:tr w:rsidR="00721317" w:rsidRPr="004E325B" w14:paraId="528E60FE" w14:textId="77777777" w:rsidTr="008D1A19">
        <w:trPr>
          <w:trHeight w:val="240"/>
        </w:trPr>
        <w:tc>
          <w:tcPr>
            <w:tcW w:w="2410" w:type="dxa"/>
            <w:vMerge/>
          </w:tcPr>
          <w:p w14:paraId="0C09663A" w14:textId="77777777" w:rsidR="00721317" w:rsidRDefault="00721317" w:rsidP="00721317">
            <w:pPr>
              <w:pStyle w:val="a5"/>
              <w:rPr>
                <w:bCs w:val="0"/>
                <w:sz w:val="22"/>
                <w:szCs w:val="22"/>
              </w:rPr>
            </w:pPr>
          </w:p>
        </w:tc>
        <w:tc>
          <w:tcPr>
            <w:tcW w:w="7371" w:type="dxa"/>
            <w:shd w:val="clear" w:color="auto" w:fill="FFFFFF" w:themeFill="background1"/>
          </w:tcPr>
          <w:p w14:paraId="5FA367AE" w14:textId="399811ED" w:rsidR="00721317" w:rsidRPr="006D1CDA" w:rsidRDefault="00721317" w:rsidP="00721317">
            <w:pPr>
              <w:tabs>
                <w:tab w:val="left" w:pos="1080"/>
              </w:tabs>
              <w:rPr>
                <w:sz w:val="22"/>
                <w:szCs w:val="22"/>
                <w:lang w:val="uk-UA"/>
              </w:rPr>
            </w:pPr>
            <w:r w:rsidRPr="006D1CDA">
              <w:rPr>
                <w:sz w:val="22"/>
                <w:szCs w:val="22"/>
                <w:lang w:val="uk-UA"/>
              </w:rPr>
              <w:t>Рівень виконання запланованих заходів</w:t>
            </w:r>
          </w:p>
        </w:tc>
        <w:tc>
          <w:tcPr>
            <w:tcW w:w="993" w:type="dxa"/>
            <w:vAlign w:val="center"/>
          </w:tcPr>
          <w:p w14:paraId="1ACD6949" w14:textId="19F484F2" w:rsidR="00721317" w:rsidRPr="00ED0BE1" w:rsidRDefault="00721317" w:rsidP="00721317">
            <w:pPr>
              <w:pStyle w:val="a5"/>
              <w:rPr>
                <w:b w:val="0"/>
                <w:sz w:val="22"/>
                <w:szCs w:val="22"/>
              </w:rPr>
            </w:pPr>
            <w:r w:rsidRPr="00ED0BE1">
              <w:rPr>
                <w:b w:val="0"/>
                <w:sz w:val="22"/>
                <w:szCs w:val="22"/>
              </w:rPr>
              <w:t>%</w:t>
            </w:r>
          </w:p>
        </w:tc>
        <w:tc>
          <w:tcPr>
            <w:tcW w:w="879" w:type="dxa"/>
            <w:vAlign w:val="center"/>
          </w:tcPr>
          <w:p w14:paraId="554CDEA6" w14:textId="549CF534" w:rsidR="00721317" w:rsidRPr="00ED0BE1" w:rsidRDefault="00721317" w:rsidP="00721317">
            <w:pPr>
              <w:pStyle w:val="a5"/>
              <w:rPr>
                <w:b w:val="0"/>
                <w:sz w:val="22"/>
                <w:szCs w:val="22"/>
              </w:rPr>
            </w:pPr>
            <w:r w:rsidRPr="00ED0BE1">
              <w:rPr>
                <w:b w:val="0"/>
                <w:sz w:val="22"/>
                <w:szCs w:val="22"/>
              </w:rPr>
              <w:t>-</w:t>
            </w:r>
          </w:p>
        </w:tc>
        <w:tc>
          <w:tcPr>
            <w:tcW w:w="822" w:type="dxa"/>
            <w:vAlign w:val="center"/>
          </w:tcPr>
          <w:p w14:paraId="01066AF0" w14:textId="2477BC0F" w:rsidR="00721317" w:rsidRPr="00ED0BE1" w:rsidRDefault="00721317" w:rsidP="00721317">
            <w:pPr>
              <w:pStyle w:val="a5"/>
              <w:rPr>
                <w:b w:val="0"/>
                <w:sz w:val="22"/>
                <w:szCs w:val="22"/>
              </w:rPr>
            </w:pPr>
            <w:r w:rsidRPr="00ED0BE1">
              <w:rPr>
                <w:b w:val="0"/>
                <w:sz w:val="22"/>
                <w:szCs w:val="22"/>
              </w:rPr>
              <w:t>100</w:t>
            </w:r>
          </w:p>
        </w:tc>
        <w:tc>
          <w:tcPr>
            <w:tcW w:w="992" w:type="dxa"/>
            <w:shd w:val="clear" w:color="auto" w:fill="FFFFFF" w:themeFill="background1"/>
            <w:vAlign w:val="center"/>
          </w:tcPr>
          <w:p w14:paraId="6E412A7D" w14:textId="20766212" w:rsidR="00721317" w:rsidRPr="00ED0BE1" w:rsidRDefault="00721317" w:rsidP="00721317">
            <w:pPr>
              <w:pStyle w:val="a5"/>
              <w:rPr>
                <w:b w:val="0"/>
                <w:bCs w:val="0"/>
                <w:sz w:val="22"/>
                <w:szCs w:val="22"/>
              </w:rPr>
            </w:pPr>
            <w:r w:rsidRPr="00ED0BE1">
              <w:rPr>
                <w:b w:val="0"/>
                <w:sz w:val="22"/>
                <w:szCs w:val="22"/>
              </w:rPr>
              <w:t>100</w:t>
            </w:r>
          </w:p>
        </w:tc>
        <w:tc>
          <w:tcPr>
            <w:tcW w:w="992" w:type="dxa"/>
            <w:vAlign w:val="center"/>
          </w:tcPr>
          <w:p w14:paraId="5507EB2E" w14:textId="789CFF1D" w:rsidR="00721317" w:rsidRPr="00ED0BE1" w:rsidRDefault="00721317" w:rsidP="00721317">
            <w:pPr>
              <w:pStyle w:val="a5"/>
              <w:rPr>
                <w:b w:val="0"/>
                <w:bCs w:val="0"/>
                <w:sz w:val="22"/>
                <w:szCs w:val="22"/>
              </w:rPr>
            </w:pPr>
            <w:r w:rsidRPr="00ED0BE1">
              <w:rPr>
                <w:b w:val="0"/>
                <w:sz w:val="22"/>
                <w:szCs w:val="22"/>
              </w:rPr>
              <w:t>100</w:t>
            </w:r>
          </w:p>
        </w:tc>
        <w:tc>
          <w:tcPr>
            <w:tcW w:w="992" w:type="dxa"/>
            <w:vAlign w:val="center"/>
          </w:tcPr>
          <w:p w14:paraId="2BD62D23" w14:textId="39F3ECAD" w:rsidR="00721317" w:rsidRPr="00ED0BE1" w:rsidRDefault="00721317" w:rsidP="00721317">
            <w:pPr>
              <w:pStyle w:val="a5"/>
              <w:rPr>
                <w:b w:val="0"/>
                <w:bCs w:val="0"/>
                <w:sz w:val="22"/>
                <w:szCs w:val="22"/>
              </w:rPr>
            </w:pPr>
            <w:r w:rsidRPr="00ED0BE1">
              <w:rPr>
                <w:b w:val="0"/>
                <w:sz w:val="22"/>
                <w:szCs w:val="22"/>
              </w:rPr>
              <w:t>100</w:t>
            </w:r>
          </w:p>
        </w:tc>
      </w:tr>
      <w:tr w:rsidR="00721317" w:rsidRPr="004E325B" w14:paraId="5D7A314E" w14:textId="77777777" w:rsidTr="00C35B05">
        <w:trPr>
          <w:trHeight w:val="240"/>
        </w:trPr>
        <w:tc>
          <w:tcPr>
            <w:tcW w:w="2410" w:type="dxa"/>
            <w:vMerge/>
          </w:tcPr>
          <w:p w14:paraId="372F02D5" w14:textId="77777777" w:rsidR="00721317" w:rsidRDefault="00721317" w:rsidP="00721317">
            <w:pPr>
              <w:pStyle w:val="a5"/>
              <w:rPr>
                <w:bCs w:val="0"/>
                <w:sz w:val="22"/>
                <w:szCs w:val="22"/>
              </w:rPr>
            </w:pPr>
          </w:p>
        </w:tc>
        <w:tc>
          <w:tcPr>
            <w:tcW w:w="7371" w:type="dxa"/>
          </w:tcPr>
          <w:p w14:paraId="218C7EEC" w14:textId="16F5E048" w:rsidR="00721317" w:rsidRPr="006D1CDA" w:rsidRDefault="00721317" w:rsidP="00721317">
            <w:pPr>
              <w:tabs>
                <w:tab w:val="left" w:pos="1080"/>
              </w:tabs>
              <w:ind w:left="346"/>
              <w:rPr>
                <w:sz w:val="22"/>
                <w:szCs w:val="22"/>
                <w:lang w:val="uk-UA"/>
              </w:rPr>
            </w:pPr>
            <w:r w:rsidRPr="006D1CDA">
              <w:rPr>
                <w:b/>
                <w:sz w:val="22"/>
                <w:szCs w:val="22"/>
                <w:lang w:val="en-US"/>
              </w:rPr>
              <w:t xml:space="preserve">I. </w:t>
            </w:r>
            <w:r w:rsidRPr="006D1CDA">
              <w:rPr>
                <w:b/>
                <w:sz w:val="22"/>
                <w:szCs w:val="22"/>
                <w:lang w:val="uk-UA"/>
              </w:rPr>
              <w:t>Показники затрат</w:t>
            </w:r>
          </w:p>
        </w:tc>
        <w:tc>
          <w:tcPr>
            <w:tcW w:w="993" w:type="dxa"/>
            <w:vAlign w:val="center"/>
          </w:tcPr>
          <w:p w14:paraId="25EDD989" w14:textId="77777777" w:rsidR="00721317" w:rsidRPr="000F0E89" w:rsidRDefault="00721317" w:rsidP="00721317">
            <w:pPr>
              <w:pStyle w:val="a5"/>
              <w:rPr>
                <w:b w:val="0"/>
                <w:sz w:val="22"/>
                <w:szCs w:val="22"/>
              </w:rPr>
            </w:pPr>
          </w:p>
        </w:tc>
        <w:tc>
          <w:tcPr>
            <w:tcW w:w="879" w:type="dxa"/>
            <w:vAlign w:val="center"/>
          </w:tcPr>
          <w:p w14:paraId="30BF2048" w14:textId="77777777" w:rsidR="00721317" w:rsidRPr="000F0E89" w:rsidRDefault="00721317" w:rsidP="00721317">
            <w:pPr>
              <w:pStyle w:val="a5"/>
              <w:rPr>
                <w:b w:val="0"/>
                <w:sz w:val="22"/>
                <w:szCs w:val="22"/>
              </w:rPr>
            </w:pPr>
          </w:p>
        </w:tc>
        <w:tc>
          <w:tcPr>
            <w:tcW w:w="822" w:type="dxa"/>
            <w:vAlign w:val="center"/>
          </w:tcPr>
          <w:p w14:paraId="2F4636E2" w14:textId="77777777" w:rsidR="00721317" w:rsidRPr="000F0E89" w:rsidRDefault="00721317" w:rsidP="00721317">
            <w:pPr>
              <w:pStyle w:val="a5"/>
              <w:rPr>
                <w:b w:val="0"/>
                <w:sz w:val="22"/>
                <w:szCs w:val="22"/>
              </w:rPr>
            </w:pPr>
          </w:p>
        </w:tc>
        <w:tc>
          <w:tcPr>
            <w:tcW w:w="992" w:type="dxa"/>
            <w:shd w:val="clear" w:color="auto" w:fill="FFFFFF" w:themeFill="background1"/>
            <w:vAlign w:val="center"/>
          </w:tcPr>
          <w:p w14:paraId="33B455F1" w14:textId="77777777" w:rsidR="00721317" w:rsidRPr="000F0E89" w:rsidRDefault="00721317" w:rsidP="00721317">
            <w:pPr>
              <w:pStyle w:val="a5"/>
              <w:rPr>
                <w:b w:val="0"/>
                <w:bCs w:val="0"/>
                <w:sz w:val="22"/>
                <w:szCs w:val="22"/>
              </w:rPr>
            </w:pPr>
          </w:p>
        </w:tc>
        <w:tc>
          <w:tcPr>
            <w:tcW w:w="992" w:type="dxa"/>
            <w:vAlign w:val="center"/>
          </w:tcPr>
          <w:p w14:paraId="2851D039" w14:textId="77777777" w:rsidR="00721317" w:rsidRPr="000F0E89" w:rsidRDefault="00721317" w:rsidP="00721317">
            <w:pPr>
              <w:pStyle w:val="a5"/>
              <w:rPr>
                <w:b w:val="0"/>
                <w:bCs w:val="0"/>
                <w:sz w:val="22"/>
                <w:szCs w:val="22"/>
              </w:rPr>
            </w:pPr>
          </w:p>
        </w:tc>
        <w:tc>
          <w:tcPr>
            <w:tcW w:w="992" w:type="dxa"/>
          </w:tcPr>
          <w:p w14:paraId="65ADF418" w14:textId="77777777" w:rsidR="00721317" w:rsidRPr="000F0E89" w:rsidRDefault="00721317" w:rsidP="00721317">
            <w:pPr>
              <w:pStyle w:val="a5"/>
              <w:rPr>
                <w:b w:val="0"/>
                <w:bCs w:val="0"/>
                <w:sz w:val="22"/>
                <w:szCs w:val="22"/>
              </w:rPr>
            </w:pPr>
          </w:p>
        </w:tc>
      </w:tr>
      <w:tr w:rsidR="00721317" w:rsidRPr="004E325B" w14:paraId="2E83F323" w14:textId="77777777" w:rsidTr="00ED0BE1">
        <w:trPr>
          <w:trHeight w:val="240"/>
        </w:trPr>
        <w:tc>
          <w:tcPr>
            <w:tcW w:w="2410" w:type="dxa"/>
            <w:vMerge/>
          </w:tcPr>
          <w:p w14:paraId="2F2908B2" w14:textId="77777777" w:rsidR="00721317" w:rsidRDefault="00721317" w:rsidP="00721317">
            <w:pPr>
              <w:pStyle w:val="a5"/>
              <w:rPr>
                <w:bCs w:val="0"/>
                <w:sz w:val="22"/>
                <w:szCs w:val="22"/>
              </w:rPr>
            </w:pPr>
          </w:p>
        </w:tc>
        <w:tc>
          <w:tcPr>
            <w:tcW w:w="7371" w:type="dxa"/>
          </w:tcPr>
          <w:p w14:paraId="543F56FA" w14:textId="51B030A0" w:rsidR="00721317" w:rsidRPr="006D1CDA" w:rsidRDefault="00721317" w:rsidP="00721317">
            <w:pPr>
              <w:tabs>
                <w:tab w:val="left" w:pos="1080"/>
              </w:tabs>
              <w:rPr>
                <w:sz w:val="22"/>
                <w:szCs w:val="22"/>
                <w:lang w:val="uk-UA"/>
              </w:rPr>
            </w:pPr>
            <w:r w:rsidRPr="006D1CDA">
              <w:rPr>
                <w:sz w:val="22"/>
                <w:szCs w:val="22"/>
                <w:lang w:val="uk-UA"/>
              </w:rPr>
              <w:t xml:space="preserve">Загальна сума коштів на послуги з впровадження (встановлення) засобів оповіщення та інформування населення (сирена сповіщення С-28) за </w:t>
            </w:r>
            <w:proofErr w:type="spellStart"/>
            <w:r w:rsidRPr="006D1CDA">
              <w:rPr>
                <w:sz w:val="22"/>
                <w:szCs w:val="22"/>
                <w:lang w:val="uk-UA"/>
              </w:rPr>
              <w:t>адресою</w:t>
            </w:r>
            <w:proofErr w:type="spellEnd"/>
            <w:r w:rsidRPr="009F2E9C">
              <w:rPr>
                <w:sz w:val="22"/>
                <w:szCs w:val="22"/>
                <w:lang w:val="uk-UA"/>
              </w:rPr>
              <w:t xml:space="preserve">: вул. </w:t>
            </w:r>
            <w:proofErr w:type="spellStart"/>
            <w:r w:rsidRPr="009F2E9C">
              <w:rPr>
                <w:sz w:val="22"/>
                <w:szCs w:val="22"/>
                <w:lang w:val="uk-UA"/>
              </w:rPr>
              <w:t>Сузанського</w:t>
            </w:r>
            <w:proofErr w:type="spellEnd"/>
            <w:r w:rsidRPr="009F2E9C">
              <w:rPr>
                <w:sz w:val="22"/>
                <w:szCs w:val="22"/>
                <w:lang w:val="uk-UA"/>
              </w:rPr>
              <w:t xml:space="preserve"> Сергія, 1В, с. </w:t>
            </w:r>
            <w:proofErr w:type="spellStart"/>
            <w:r w:rsidRPr="009F2E9C">
              <w:rPr>
                <w:sz w:val="22"/>
                <w:szCs w:val="22"/>
                <w:lang w:val="uk-UA"/>
              </w:rPr>
              <w:t>Сичавка</w:t>
            </w:r>
            <w:proofErr w:type="spellEnd"/>
            <w:r w:rsidRPr="009F2E9C">
              <w:rPr>
                <w:sz w:val="22"/>
                <w:szCs w:val="22"/>
                <w:lang w:val="uk-UA"/>
              </w:rPr>
              <w:t>, Одеський район, Одеська область</w:t>
            </w:r>
            <w:r w:rsidRPr="006D1CDA">
              <w:rPr>
                <w:sz w:val="22"/>
                <w:szCs w:val="22"/>
                <w:lang w:val="uk-UA"/>
              </w:rPr>
              <w:t xml:space="preserve"> </w:t>
            </w:r>
          </w:p>
        </w:tc>
        <w:tc>
          <w:tcPr>
            <w:tcW w:w="993" w:type="dxa"/>
            <w:vAlign w:val="center"/>
          </w:tcPr>
          <w:p w14:paraId="1CF88525" w14:textId="749918AF" w:rsidR="00721317" w:rsidRPr="000F0E89" w:rsidRDefault="00721317" w:rsidP="00721317">
            <w:pPr>
              <w:pStyle w:val="a5"/>
              <w:ind w:left="-79" w:right="-136"/>
              <w:rPr>
                <w:b w:val="0"/>
                <w:sz w:val="22"/>
                <w:szCs w:val="22"/>
              </w:rPr>
            </w:pPr>
            <w:r w:rsidRPr="000F0E89">
              <w:rPr>
                <w:b w:val="0"/>
                <w:sz w:val="22"/>
                <w:szCs w:val="22"/>
              </w:rPr>
              <w:t>тис. грн.</w:t>
            </w:r>
          </w:p>
        </w:tc>
        <w:tc>
          <w:tcPr>
            <w:tcW w:w="879" w:type="dxa"/>
            <w:vAlign w:val="center"/>
          </w:tcPr>
          <w:p w14:paraId="0518AB7F" w14:textId="46EBA41B" w:rsidR="00721317" w:rsidRPr="000F0E89" w:rsidRDefault="00721317" w:rsidP="00721317">
            <w:pPr>
              <w:pStyle w:val="a5"/>
              <w:rPr>
                <w:b w:val="0"/>
                <w:sz w:val="22"/>
                <w:szCs w:val="22"/>
              </w:rPr>
            </w:pPr>
            <w:r w:rsidRPr="000F0E89">
              <w:rPr>
                <w:b w:val="0"/>
                <w:bCs w:val="0"/>
                <w:sz w:val="22"/>
                <w:szCs w:val="22"/>
              </w:rPr>
              <w:t>-</w:t>
            </w:r>
          </w:p>
        </w:tc>
        <w:tc>
          <w:tcPr>
            <w:tcW w:w="822" w:type="dxa"/>
            <w:vAlign w:val="center"/>
          </w:tcPr>
          <w:p w14:paraId="1E77CC74" w14:textId="77D42AA7" w:rsidR="00721317" w:rsidRPr="000F0E89" w:rsidRDefault="00721317" w:rsidP="00721317">
            <w:pPr>
              <w:pStyle w:val="a5"/>
              <w:rPr>
                <w:b w:val="0"/>
                <w:sz w:val="22"/>
                <w:szCs w:val="22"/>
              </w:rPr>
            </w:pPr>
            <w:r w:rsidRPr="000F0E89">
              <w:rPr>
                <w:b w:val="0"/>
                <w:bCs w:val="0"/>
                <w:sz w:val="22"/>
                <w:szCs w:val="22"/>
              </w:rPr>
              <w:t>36,074</w:t>
            </w:r>
          </w:p>
        </w:tc>
        <w:tc>
          <w:tcPr>
            <w:tcW w:w="992" w:type="dxa"/>
            <w:shd w:val="clear" w:color="auto" w:fill="FFFFFF" w:themeFill="background1"/>
            <w:vAlign w:val="center"/>
          </w:tcPr>
          <w:p w14:paraId="74EB4326" w14:textId="2862E840" w:rsidR="00721317" w:rsidRPr="000F0E89" w:rsidRDefault="00721317" w:rsidP="00721317">
            <w:pPr>
              <w:pStyle w:val="a5"/>
              <w:rPr>
                <w:b w:val="0"/>
                <w:bCs w:val="0"/>
                <w:sz w:val="22"/>
                <w:szCs w:val="22"/>
              </w:rPr>
            </w:pPr>
            <w:r w:rsidRPr="000F0E89">
              <w:rPr>
                <w:b w:val="0"/>
                <w:bCs w:val="0"/>
                <w:sz w:val="22"/>
                <w:szCs w:val="22"/>
              </w:rPr>
              <w:t>-</w:t>
            </w:r>
          </w:p>
        </w:tc>
        <w:tc>
          <w:tcPr>
            <w:tcW w:w="992" w:type="dxa"/>
            <w:vAlign w:val="center"/>
          </w:tcPr>
          <w:p w14:paraId="007BEDD0" w14:textId="1738B833" w:rsidR="00721317" w:rsidRPr="000F0E89" w:rsidRDefault="00721317" w:rsidP="00721317">
            <w:pPr>
              <w:pStyle w:val="a5"/>
              <w:rPr>
                <w:b w:val="0"/>
                <w:bCs w:val="0"/>
                <w:sz w:val="22"/>
                <w:szCs w:val="22"/>
              </w:rPr>
            </w:pPr>
            <w:r w:rsidRPr="000F0E89">
              <w:rPr>
                <w:b w:val="0"/>
                <w:bCs w:val="0"/>
                <w:sz w:val="22"/>
                <w:szCs w:val="22"/>
              </w:rPr>
              <w:t>-</w:t>
            </w:r>
          </w:p>
        </w:tc>
        <w:tc>
          <w:tcPr>
            <w:tcW w:w="992" w:type="dxa"/>
            <w:vAlign w:val="center"/>
          </w:tcPr>
          <w:p w14:paraId="2D5EF258" w14:textId="592F300D" w:rsidR="00721317" w:rsidRPr="000F0E89" w:rsidRDefault="00721317" w:rsidP="00721317">
            <w:pPr>
              <w:pStyle w:val="a5"/>
              <w:rPr>
                <w:b w:val="0"/>
                <w:bCs w:val="0"/>
                <w:sz w:val="22"/>
                <w:szCs w:val="22"/>
              </w:rPr>
            </w:pPr>
            <w:r w:rsidRPr="000F0E89">
              <w:rPr>
                <w:b w:val="0"/>
                <w:bCs w:val="0"/>
                <w:sz w:val="22"/>
                <w:szCs w:val="22"/>
              </w:rPr>
              <w:t>-</w:t>
            </w:r>
          </w:p>
        </w:tc>
      </w:tr>
      <w:tr w:rsidR="00336148" w:rsidRPr="004E325B" w14:paraId="6997EABC" w14:textId="77777777" w:rsidTr="00ED0BE1">
        <w:trPr>
          <w:trHeight w:val="240"/>
        </w:trPr>
        <w:tc>
          <w:tcPr>
            <w:tcW w:w="2410" w:type="dxa"/>
            <w:vMerge/>
          </w:tcPr>
          <w:p w14:paraId="482EDEFA" w14:textId="77777777" w:rsidR="00336148" w:rsidRDefault="00336148" w:rsidP="00721317">
            <w:pPr>
              <w:pStyle w:val="a5"/>
              <w:rPr>
                <w:bCs w:val="0"/>
                <w:sz w:val="22"/>
                <w:szCs w:val="22"/>
              </w:rPr>
            </w:pPr>
          </w:p>
        </w:tc>
        <w:tc>
          <w:tcPr>
            <w:tcW w:w="7371" w:type="dxa"/>
          </w:tcPr>
          <w:p w14:paraId="492D0AAA" w14:textId="341CB5CB" w:rsidR="00336148" w:rsidRPr="006D1CDA" w:rsidRDefault="00336148" w:rsidP="00336148">
            <w:pPr>
              <w:tabs>
                <w:tab w:val="left" w:pos="1080"/>
              </w:tabs>
              <w:ind w:firstLine="346"/>
              <w:rPr>
                <w:sz w:val="22"/>
                <w:szCs w:val="22"/>
                <w:lang w:val="uk-UA"/>
              </w:rPr>
            </w:pPr>
            <w:r w:rsidRPr="006079E8">
              <w:rPr>
                <w:b/>
                <w:bCs/>
                <w:sz w:val="22"/>
                <w:szCs w:val="22"/>
              </w:rPr>
              <w:t>ВСЬОГО:</w:t>
            </w:r>
          </w:p>
        </w:tc>
        <w:tc>
          <w:tcPr>
            <w:tcW w:w="993" w:type="dxa"/>
            <w:vAlign w:val="center"/>
          </w:tcPr>
          <w:p w14:paraId="5FFF0089" w14:textId="45E493B2" w:rsidR="00336148" w:rsidRPr="0030367A" w:rsidRDefault="0030367A" w:rsidP="00721317">
            <w:pPr>
              <w:pStyle w:val="a5"/>
              <w:ind w:left="-79" w:right="-136"/>
              <w:rPr>
                <w:sz w:val="22"/>
                <w:szCs w:val="22"/>
              </w:rPr>
            </w:pPr>
            <w:r w:rsidRPr="0030367A">
              <w:rPr>
                <w:sz w:val="22"/>
                <w:szCs w:val="22"/>
              </w:rPr>
              <w:t>тис. грн.</w:t>
            </w:r>
          </w:p>
        </w:tc>
        <w:tc>
          <w:tcPr>
            <w:tcW w:w="879" w:type="dxa"/>
            <w:vAlign w:val="center"/>
          </w:tcPr>
          <w:p w14:paraId="54C46D5F" w14:textId="3828ADA6" w:rsidR="00336148" w:rsidRPr="0030367A" w:rsidRDefault="0030367A" w:rsidP="00721317">
            <w:pPr>
              <w:pStyle w:val="a5"/>
              <w:rPr>
                <w:bCs w:val="0"/>
                <w:sz w:val="22"/>
                <w:szCs w:val="22"/>
              </w:rPr>
            </w:pPr>
            <w:r>
              <w:rPr>
                <w:bCs w:val="0"/>
                <w:sz w:val="22"/>
                <w:szCs w:val="22"/>
              </w:rPr>
              <w:t>-</w:t>
            </w:r>
          </w:p>
        </w:tc>
        <w:tc>
          <w:tcPr>
            <w:tcW w:w="822" w:type="dxa"/>
            <w:vAlign w:val="center"/>
          </w:tcPr>
          <w:p w14:paraId="0EA4BB0B" w14:textId="0A1C88F2" w:rsidR="00336148" w:rsidRPr="0030367A" w:rsidRDefault="003E0FC6" w:rsidP="00721317">
            <w:pPr>
              <w:pStyle w:val="a5"/>
              <w:rPr>
                <w:bCs w:val="0"/>
                <w:sz w:val="22"/>
                <w:szCs w:val="22"/>
              </w:rPr>
            </w:pPr>
            <w:r w:rsidRPr="0030367A">
              <w:rPr>
                <w:bCs w:val="0"/>
                <w:sz w:val="22"/>
                <w:szCs w:val="22"/>
              </w:rPr>
              <w:t>36,074</w:t>
            </w:r>
          </w:p>
        </w:tc>
        <w:tc>
          <w:tcPr>
            <w:tcW w:w="992" w:type="dxa"/>
            <w:shd w:val="clear" w:color="auto" w:fill="FFFFFF" w:themeFill="background1"/>
            <w:vAlign w:val="center"/>
          </w:tcPr>
          <w:p w14:paraId="60A84D31" w14:textId="0B9A8B34" w:rsidR="00336148" w:rsidRPr="0030367A" w:rsidRDefault="0030367A" w:rsidP="00721317">
            <w:pPr>
              <w:pStyle w:val="a5"/>
              <w:rPr>
                <w:bCs w:val="0"/>
                <w:sz w:val="22"/>
                <w:szCs w:val="22"/>
              </w:rPr>
            </w:pPr>
            <w:r>
              <w:rPr>
                <w:bCs w:val="0"/>
                <w:sz w:val="22"/>
                <w:szCs w:val="22"/>
              </w:rPr>
              <w:t>-</w:t>
            </w:r>
          </w:p>
        </w:tc>
        <w:tc>
          <w:tcPr>
            <w:tcW w:w="992" w:type="dxa"/>
            <w:vAlign w:val="center"/>
          </w:tcPr>
          <w:p w14:paraId="33A6337B" w14:textId="42DB11D2" w:rsidR="00336148" w:rsidRPr="0030367A" w:rsidRDefault="0030367A" w:rsidP="00721317">
            <w:pPr>
              <w:pStyle w:val="a5"/>
              <w:rPr>
                <w:bCs w:val="0"/>
                <w:sz w:val="22"/>
                <w:szCs w:val="22"/>
              </w:rPr>
            </w:pPr>
            <w:r>
              <w:rPr>
                <w:bCs w:val="0"/>
                <w:sz w:val="22"/>
                <w:szCs w:val="22"/>
              </w:rPr>
              <w:t>-</w:t>
            </w:r>
          </w:p>
        </w:tc>
        <w:tc>
          <w:tcPr>
            <w:tcW w:w="992" w:type="dxa"/>
            <w:vAlign w:val="center"/>
          </w:tcPr>
          <w:p w14:paraId="0A11D7FE" w14:textId="69478D83" w:rsidR="00336148" w:rsidRPr="0030367A" w:rsidRDefault="0030367A" w:rsidP="00721317">
            <w:pPr>
              <w:pStyle w:val="a5"/>
              <w:rPr>
                <w:bCs w:val="0"/>
                <w:sz w:val="22"/>
                <w:szCs w:val="22"/>
              </w:rPr>
            </w:pPr>
            <w:r>
              <w:rPr>
                <w:bCs w:val="0"/>
                <w:sz w:val="22"/>
                <w:szCs w:val="22"/>
              </w:rPr>
              <w:t>-</w:t>
            </w:r>
          </w:p>
        </w:tc>
      </w:tr>
      <w:tr w:rsidR="00721317" w:rsidRPr="004E325B" w14:paraId="2EDADE95" w14:textId="77777777" w:rsidTr="00ED0BE1">
        <w:trPr>
          <w:trHeight w:val="240"/>
        </w:trPr>
        <w:tc>
          <w:tcPr>
            <w:tcW w:w="2410" w:type="dxa"/>
            <w:vMerge/>
          </w:tcPr>
          <w:p w14:paraId="41947983" w14:textId="77777777" w:rsidR="00721317" w:rsidRDefault="00721317" w:rsidP="00721317">
            <w:pPr>
              <w:pStyle w:val="a5"/>
              <w:rPr>
                <w:bCs w:val="0"/>
                <w:sz w:val="22"/>
                <w:szCs w:val="22"/>
              </w:rPr>
            </w:pPr>
          </w:p>
        </w:tc>
        <w:tc>
          <w:tcPr>
            <w:tcW w:w="7371" w:type="dxa"/>
          </w:tcPr>
          <w:p w14:paraId="78066C61" w14:textId="1AC7FF7F" w:rsidR="00721317" w:rsidRPr="006D1CDA" w:rsidRDefault="00721317" w:rsidP="00721317">
            <w:pPr>
              <w:tabs>
                <w:tab w:val="left" w:pos="1080"/>
              </w:tabs>
              <w:ind w:left="346"/>
              <w:rPr>
                <w:sz w:val="22"/>
                <w:szCs w:val="22"/>
                <w:lang w:val="uk-UA"/>
              </w:rPr>
            </w:pPr>
            <w:r w:rsidRPr="006D1CDA">
              <w:rPr>
                <w:b/>
                <w:sz w:val="22"/>
                <w:szCs w:val="22"/>
                <w:lang w:val="uk-UA"/>
              </w:rPr>
              <w:t>II. Показники продукту</w:t>
            </w:r>
          </w:p>
        </w:tc>
        <w:tc>
          <w:tcPr>
            <w:tcW w:w="993" w:type="dxa"/>
            <w:vAlign w:val="center"/>
          </w:tcPr>
          <w:p w14:paraId="2978C49E" w14:textId="77777777" w:rsidR="00721317" w:rsidRPr="000F0E89" w:rsidRDefault="00721317" w:rsidP="00721317">
            <w:pPr>
              <w:pStyle w:val="a5"/>
              <w:rPr>
                <w:b w:val="0"/>
                <w:sz w:val="22"/>
                <w:szCs w:val="22"/>
              </w:rPr>
            </w:pPr>
          </w:p>
        </w:tc>
        <w:tc>
          <w:tcPr>
            <w:tcW w:w="879" w:type="dxa"/>
            <w:vAlign w:val="center"/>
          </w:tcPr>
          <w:p w14:paraId="191BB326" w14:textId="77777777" w:rsidR="00721317" w:rsidRPr="000F0E89" w:rsidRDefault="00721317" w:rsidP="00721317">
            <w:pPr>
              <w:pStyle w:val="a5"/>
              <w:rPr>
                <w:b w:val="0"/>
                <w:sz w:val="22"/>
                <w:szCs w:val="22"/>
              </w:rPr>
            </w:pPr>
          </w:p>
        </w:tc>
        <w:tc>
          <w:tcPr>
            <w:tcW w:w="822" w:type="dxa"/>
            <w:vAlign w:val="center"/>
          </w:tcPr>
          <w:p w14:paraId="56B472CC" w14:textId="77777777" w:rsidR="00721317" w:rsidRPr="000F0E89" w:rsidRDefault="00721317" w:rsidP="00721317">
            <w:pPr>
              <w:pStyle w:val="a5"/>
              <w:rPr>
                <w:b w:val="0"/>
                <w:sz w:val="22"/>
                <w:szCs w:val="22"/>
              </w:rPr>
            </w:pPr>
          </w:p>
        </w:tc>
        <w:tc>
          <w:tcPr>
            <w:tcW w:w="992" w:type="dxa"/>
            <w:shd w:val="clear" w:color="auto" w:fill="FFFFFF" w:themeFill="background1"/>
            <w:vAlign w:val="center"/>
          </w:tcPr>
          <w:p w14:paraId="63A4EC93" w14:textId="77777777" w:rsidR="00721317" w:rsidRPr="000F0E89" w:rsidRDefault="00721317" w:rsidP="00721317">
            <w:pPr>
              <w:pStyle w:val="a5"/>
              <w:rPr>
                <w:b w:val="0"/>
                <w:bCs w:val="0"/>
                <w:sz w:val="22"/>
                <w:szCs w:val="22"/>
              </w:rPr>
            </w:pPr>
          </w:p>
        </w:tc>
        <w:tc>
          <w:tcPr>
            <w:tcW w:w="992" w:type="dxa"/>
            <w:vAlign w:val="center"/>
          </w:tcPr>
          <w:p w14:paraId="4914B5E4" w14:textId="77777777" w:rsidR="00721317" w:rsidRPr="000F0E89" w:rsidRDefault="00721317" w:rsidP="00721317">
            <w:pPr>
              <w:pStyle w:val="a5"/>
              <w:rPr>
                <w:b w:val="0"/>
                <w:bCs w:val="0"/>
                <w:sz w:val="22"/>
                <w:szCs w:val="22"/>
              </w:rPr>
            </w:pPr>
          </w:p>
        </w:tc>
        <w:tc>
          <w:tcPr>
            <w:tcW w:w="992" w:type="dxa"/>
            <w:vAlign w:val="center"/>
          </w:tcPr>
          <w:p w14:paraId="3A92DAA6" w14:textId="77777777" w:rsidR="00721317" w:rsidRPr="000F0E89" w:rsidRDefault="00721317" w:rsidP="00721317">
            <w:pPr>
              <w:pStyle w:val="a5"/>
              <w:rPr>
                <w:b w:val="0"/>
                <w:bCs w:val="0"/>
                <w:sz w:val="22"/>
                <w:szCs w:val="22"/>
              </w:rPr>
            </w:pPr>
          </w:p>
        </w:tc>
      </w:tr>
      <w:tr w:rsidR="00721317" w:rsidRPr="004E325B" w14:paraId="5EBC04C7" w14:textId="77777777" w:rsidTr="00ED0BE1">
        <w:trPr>
          <w:trHeight w:val="240"/>
        </w:trPr>
        <w:tc>
          <w:tcPr>
            <w:tcW w:w="2410" w:type="dxa"/>
            <w:vMerge/>
          </w:tcPr>
          <w:p w14:paraId="63D1D8FD" w14:textId="77777777" w:rsidR="00721317" w:rsidRDefault="00721317" w:rsidP="00721317">
            <w:pPr>
              <w:pStyle w:val="a5"/>
              <w:rPr>
                <w:bCs w:val="0"/>
                <w:sz w:val="22"/>
                <w:szCs w:val="22"/>
              </w:rPr>
            </w:pPr>
          </w:p>
        </w:tc>
        <w:tc>
          <w:tcPr>
            <w:tcW w:w="7371" w:type="dxa"/>
          </w:tcPr>
          <w:p w14:paraId="047E5574" w14:textId="5AC604BC" w:rsidR="00721317" w:rsidRPr="006D1CDA" w:rsidRDefault="00721317" w:rsidP="00721317">
            <w:pPr>
              <w:tabs>
                <w:tab w:val="left" w:pos="1080"/>
              </w:tabs>
              <w:rPr>
                <w:sz w:val="22"/>
                <w:szCs w:val="22"/>
                <w:lang w:val="uk-UA"/>
              </w:rPr>
            </w:pPr>
            <w:r w:rsidRPr="006D1CDA">
              <w:rPr>
                <w:sz w:val="22"/>
                <w:szCs w:val="22"/>
                <w:lang w:val="uk-UA"/>
              </w:rPr>
              <w:t>Кількість запланованих заходів</w:t>
            </w:r>
          </w:p>
        </w:tc>
        <w:tc>
          <w:tcPr>
            <w:tcW w:w="993" w:type="dxa"/>
            <w:vAlign w:val="center"/>
          </w:tcPr>
          <w:p w14:paraId="7DA0FA0F" w14:textId="01D487B1" w:rsidR="00721317" w:rsidRPr="000F0E89" w:rsidRDefault="00721317" w:rsidP="00721317">
            <w:pPr>
              <w:pStyle w:val="a5"/>
              <w:rPr>
                <w:b w:val="0"/>
                <w:sz w:val="22"/>
                <w:szCs w:val="22"/>
              </w:rPr>
            </w:pPr>
            <w:r w:rsidRPr="000F0E89">
              <w:rPr>
                <w:b w:val="0"/>
                <w:sz w:val="22"/>
                <w:szCs w:val="22"/>
              </w:rPr>
              <w:t>од.</w:t>
            </w:r>
          </w:p>
        </w:tc>
        <w:tc>
          <w:tcPr>
            <w:tcW w:w="879" w:type="dxa"/>
            <w:vAlign w:val="center"/>
          </w:tcPr>
          <w:p w14:paraId="23A61720" w14:textId="5DADFDD8" w:rsidR="00721317" w:rsidRPr="000F0E89" w:rsidRDefault="00721317" w:rsidP="00721317">
            <w:pPr>
              <w:pStyle w:val="a5"/>
              <w:rPr>
                <w:b w:val="0"/>
                <w:sz w:val="22"/>
                <w:szCs w:val="22"/>
              </w:rPr>
            </w:pPr>
            <w:r w:rsidRPr="000F0E89">
              <w:rPr>
                <w:b w:val="0"/>
                <w:sz w:val="22"/>
                <w:szCs w:val="22"/>
              </w:rPr>
              <w:t>-</w:t>
            </w:r>
          </w:p>
        </w:tc>
        <w:tc>
          <w:tcPr>
            <w:tcW w:w="822" w:type="dxa"/>
            <w:vAlign w:val="center"/>
          </w:tcPr>
          <w:p w14:paraId="35D1DBE6" w14:textId="7496CCBD" w:rsidR="00721317" w:rsidRPr="000F0E89" w:rsidRDefault="00721317" w:rsidP="00721317">
            <w:pPr>
              <w:pStyle w:val="a5"/>
              <w:rPr>
                <w:b w:val="0"/>
                <w:sz w:val="22"/>
                <w:szCs w:val="22"/>
              </w:rPr>
            </w:pPr>
            <w:r w:rsidRPr="000F0E89">
              <w:rPr>
                <w:b w:val="0"/>
                <w:sz w:val="22"/>
                <w:szCs w:val="22"/>
              </w:rPr>
              <w:t>1</w:t>
            </w:r>
          </w:p>
        </w:tc>
        <w:tc>
          <w:tcPr>
            <w:tcW w:w="992" w:type="dxa"/>
            <w:shd w:val="clear" w:color="auto" w:fill="FFFFFF" w:themeFill="background1"/>
            <w:vAlign w:val="center"/>
          </w:tcPr>
          <w:p w14:paraId="4EEDE603" w14:textId="2F059E88" w:rsidR="00721317" w:rsidRPr="000F0E89" w:rsidRDefault="00721317" w:rsidP="00721317">
            <w:pPr>
              <w:pStyle w:val="a5"/>
              <w:rPr>
                <w:b w:val="0"/>
                <w:bCs w:val="0"/>
                <w:sz w:val="22"/>
                <w:szCs w:val="22"/>
              </w:rPr>
            </w:pPr>
            <w:r w:rsidRPr="000F0E89">
              <w:rPr>
                <w:b w:val="0"/>
                <w:sz w:val="22"/>
                <w:szCs w:val="22"/>
              </w:rPr>
              <w:t>-</w:t>
            </w:r>
          </w:p>
        </w:tc>
        <w:tc>
          <w:tcPr>
            <w:tcW w:w="992" w:type="dxa"/>
            <w:vAlign w:val="center"/>
          </w:tcPr>
          <w:p w14:paraId="179DEAAB" w14:textId="57A0A391" w:rsidR="00721317" w:rsidRPr="000F0E89" w:rsidRDefault="00721317" w:rsidP="00721317">
            <w:pPr>
              <w:pStyle w:val="a5"/>
              <w:rPr>
                <w:b w:val="0"/>
                <w:bCs w:val="0"/>
                <w:sz w:val="22"/>
                <w:szCs w:val="22"/>
              </w:rPr>
            </w:pPr>
            <w:r w:rsidRPr="000F0E89">
              <w:rPr>
                <w:b w:val="0"/>
                <w:sz w:val="22"/>
                <w:szCs w:val="22"/>
              </w:rPr>
              <w:t>-</w:t>
            </w:r>
          </w:p>
        </w:tc>
        <w:tc>
          <w:tcPr>
            <w:tcW w:w="992" w:type="dxa"/>
            <w:vAlign w:val="center"/>
          </w:tcPr>
          <w:p w14:paraId="204052FA" w14:textId="1CF3E38C" w:rsidR="00721317" w:rsidRPr="000F0E89" w:rsidRDefault="00721317" w:rsidP="00721317">
            <w:pPr>
              <w:pStyle w:val="a5"/>
              <w:rPr>
                <w:b w:val="0"/>
                <w:bCs w:val="0"/>
                <w:sz w:val="22"/>
                <w:szCs w:val="22"/>
              </w:rPr>
            </w:pPr>
            <w:r w:rsidRPr="000F0E89">
              <w:rPr>
                <w:b w:val="0"/>
                <w:sz w:val="22"/>
                <w:szCs w:val="22"/>
              </w:rPr>
              <w:t>-</w:t>
            </w:r>
          </w:p>
        </w:tc>
      </w:tr>
      <w:tr w:rsidR="00721317" w:rsidRPr="004E325B" w14:paraId="1D44A37D" w14:textId="77777777" w:rsidTr="00ED0BE1">
        <w:trPr>
          <w:trHeight w:val="240"/>
        </w:trPr>
        <w:tc>
          <w:tcPr>
            <w:tcW w:w="2410" w:type="dxa"/>
            <w:vMerge/>
          </w:tcPr>
          <w:p w14:paraId="1F32A18B" w14:textId="77777777" w:rsidR="00721317" w:rsidRDefault="00721317" w:rsidP="00721317">
            <w:pPr>
              <w:pStyle w:val="a5"/>
              <w:rPr>
                <w:bCs w:val="0"/>
                <w:sz w:val="22"/>
                <w:szCs w:val="22"/>
              </w:rPr>
            </w:pPr>
          </w:p>
        </w:tc>
        <w:tc>
          <w:tcPr>
            <w:tcW w:w="7371" w:type="dxa"/>
          </w:tcPr>
          <w:p w14:paraId="746C1B39" w14:textId="4744B3E4" w:rsidR="00721317" w:rsidRPr="006D1CDA" w:rsidRDefault="00721317" w:rsidP="00721317">
            <w:pPr>
              <w:tabs>
                <w:tab w:val="left" w:pos="1080"/>
              </w:tabs>
              <w:ind w:left="346"/>
              <w:rPr>
                <w:sz w:val="22"/>
                <w:szCs w:val="22"/>
                <w:lang w:val="uk-UA"/>
              </w:rPr>
            </w:pPr>
            <w:r w:rsidRPr="006D1CDA">
              <w:rPr>
                <w:b/>
                <w:sz w:val="22"/>
                <w:szCs w:val="22"/>
                <w:lang w:val="uk-UA"/>
              </w:rPr>
              <w:t>III. Показники ефективності</w:t>
            </w:r>
          </w:p>
        </w:tc>
        <w:tc>
          <w:tcPr>
            <w:tcW w:w="993" w:type="dxa"/>
            <w:vAlign w:val="center"/>
          </w:tcPr>
          <w:p w14:paraId="725D4FB7" w14:textId="77777777" w:rsidR="00721317" w:rsidRPr="000F0E89" w:rsidRDefault="00721317" w:rsidP="00721317">
            <w:pPr>
              <w:pStyle w:val="a5"/>
              <w:rPr>
                <w:b w:val="0"/>
                <w:sz w:val="22"/>
                <w:szCs w:val="22"/>
              </w:rPr>
            </w:pPr>
          </w:p>
        </w:tc>
        <w:tc>
          <w:tcPr>
            <w:tcW w:w="879" w:type="dxa"/>
            <w:vAlign w:val="center"/>
          </w:tcPr>
          <w:p w14:paraId="00C822FC" w14:textId="77777777" w:rsidR="00721317" w:rsidRPr="000F0E89" w:rsidRDefault="00721317" w:rsidP="00721317">
            <w:pPr>
              <w:pStyle w:val="a5"/>
              <w:rPr>
                <w:b w:val="0"/>
                <w:sz w:val="22"/>
                <w:szCs w:val="22"/>
              </w:rPr>
            </w:pPr>
          </w:p>
        </w:tc>
        <w:tc>
          <w:tcPr>
            <w:tcW w:w="822" w:type="dxa"/>
            <w:vAlign w:val="center"/>
          </w:tcPr>
          <w:p w14:paraId="18F2C8A2" w14:textId="77777777" w:rsidR="00721317" w:rsidRPr="000F0E89" w:rsidRDefault="00721317" w:rsidP="00721317">
            <w:pPr>
              <w:pStyle w:val="a5"/>
              <w:rPr>
                <w:b w:val="0"/>
                <w:sz w:val="22"/>
                <w:szCs w:val="22"/>
              </w:rPr>
            </w:pPr>
          </w:p>
        </w:tc>
        <w:tc>
          <w:tcPr>
            <w:tcW w:w="992" w:type="dxa"/>
            <w:shd w:val="clear" w:color="auto" w:fill="FFFFFF" w:themeFill="background1"/>
            <w:vAlign w:val="center"/>
          </w:tcPr>
          <w:p w14:paraId="3507B357" w14:textId="77777777" w:rsidR="00721317" w:rsidRPr="000F0E89" w:rsidRDefault="00721317" w:rsidP="00721317">
            <w:pPr>
              <w:pStyle w:val="a5"/>
              <w:rPr>
                <w:b w:val="0"/>
                <w:bCs w:val="0"/>
                <w:sz w:val="22"/>
                <w:szCs w:val="22"/>
              </w:rPr>
            </w:pPr>
          </w:p>
        </w:tc>
        <w:tc>
          <w:tcPr>
            <w:tcW w:w="992" w:type="dxa"/>
            <w:vAlign w:val="center"/>
          </w:tcPr>
          <w:p w14:paraId="0377D056" w14:textId="77777777" w:rsidR="00721317" w:rsidRPr="000F0E89" w:rsidRDefault="00721317" w:rsidP="00721317">
            <w:pPr>
              <w:pStyle w:val="a5"/>
              <w:rPr>
                <w:b w:val="0"/>
                <w:bCs w:val="0"/>
                <w:sz w:val="22"/>
                <w:szCs w:val="22"/>
              </w:rPr>
            </w:pPr>
          </w:p>
        </w:tc>
        <w:tc>
          <w:tcPr>
            <w:tcW w:w="992" w:type="dxa"/>
            <w:vAlign w:val="center"/>
          </w:tcPr>
          <w:p w14:paraId="26802628" w14:textId="77777777" w:rsidR="00721317" w:rsidRPr="000F0E89" w:rsidRDefault="00721317" w:rsidP="00721317">
            <w:pPr>
              <w:pStyle w:val="a5"/>
              <w:rPr>
                <w:b w:val="0"/>
                <w:bCs w:val="0"/>
                <w:sz w:val="22"/>
                <w:szCs w:val="22"/>
              </w:rPr>
            </w:pPr>
          </w:p>
        </w:tc>
      </w:tr>
      <w:tr w:rsidR="00721317" w:rsidRPr="004E325B" w14:paraId="0895908A" w14:textId="77777777" w:rsidTr="00ED0BE1">
        <w:trPr>
          <w:trHeight w:val="240"/>
        </w:trPr>
        <w:tc>
          <w:tcPr>
            <w:tcW w:w="2410" w:type="dxa"/>
            <w:vMerge/>
          </w:tcPr>
          <w:p w14:paraId="4FF7904C" w14:textId="77777777" w:rsidR="00721317" w:rsidRDefault="00721317" w:rsidP="00721317">
            <w:pPr>
              <w:pStyle w:val="a5"/>
              <w:rPr>
                <w:bCs w:val="0"/>
                <w:sz w:val="22"/>
                <w:szCs w:val="22"/>
              </w:rPr>
            </w:pPr>
          </w:p>
        </w:tc>
        <w:tc>
          <w:tcPr>
            <w:tcW w:w="7371" w:type="dxa"/>
          </w:tcPr>
          <w:p w14:paraId="67679876" w14:textId="3264E7F5" w:rsidR="00721317" w:rsidRPr="006D1CDA" w:rsidRDefault="00721317" w:rsidP="00721317">
            <w:pPr>
              <w:tabs>
                <w:tab w:val="left" w:pos="1080"/>
              </w:tabs>
              <w:rPr>
                <w:sz w:val="22"/>
                <w:szCs w:val="22"/>
                <w:lang w:val="uk-UA"/>
              </w:rPr>
            </w:pPr>
            <w:r w:rsidRPr="006D1CDA">
              <w:rPr>
                <w:sz w:val="22"/>
                <w:szCs w:val="22"/>
                <w:lang w:val="uk-UA"/>
              </w:rPr>
              <w:t>Середня вартість одного заходу</w:t>
            </w:r>
          </w:p>
        </w:tc>
        <w:tc>
          <w:tcPr>
            <w:tcW w:w="993" w:type="dxa"/>
            <w:vAlign w:val="center"/>
          </w:tcPr>
          <w:p w14:paraId="0C50D371" w14:textId="41279592" w:rsidR="00721317" w:rsidRPr="000F0E89" w:rsidRDefault="00721317" w:rsidP="00721317">
            <w:pPr>
              <w:pStyle w:val="a5"/>
              <w:ind w:left="-79" w:right="-28"/>
              <w:rPr>
                <w:b w:val="0"/>
                <w:sz w:val="22"/>
                <w:szCs w:val="22"/>
              </w:rPr>
            </w:pPr>
            <w:r w:rsidRPr="000F0E89">
              <w:rPr>
                <w:b w:val="0"/>
                <w:sz w:val="22"/>
                <w:szCs w:val="22"/>
              </w:rPr>
              <w:t>тис. грн.</w:t>
            </w:r>
          </w:p>
        </w:tc>
        <w:tc>
          <w:tcPr>
            <w:tcW w:w="879" w:type="dxa"/>
            <w:vAlign w:val="center"/>
          </w:tcPr>
          <w:p w14:paraId="13CC5119" w14:textId="2AB695D3" w:rsidR="00721317" w:rsidRPr="000F0E89" w:rsidRDefault="00721317" w:rsidP="00721317">
            <w:pPr>
              <w:pStyle w:val="a5"/>
              <w:rPr>
                <w:b w:val="0"/>
                <w:sz w:val="22"/>
                <w:szCs w:val="22"/>
              </w:rPr>
            </w:pPr>
            <w:r w:rsidRPr="000F0E89">
              <w:rPr>
                <w:b w:val="0"/>
                <w:bCs w:val="0"/>
                <w:sz w:val="22"/>
                <w:szCs w:val="22"/>
              </w:rPr>
              <w:t>-</w:t>
            </w:r>
          </w:p>
        </w:tc>
        <w:tc>
          <w:tcPr>
            <w:tcW w:w="822" w:type="dxa"/>
            <w:vAlign w:val="center"/>
          </w:tcPr>
          <w:p w14:paraId="204FE4A8" w14:textId="1387930E" w:rsidR="00721317" w:rsidRPr="000F0E89" w:rsidRDefault="00721317" w:rsidP="00721317">
            <w:pPr>
              <w:pStyle w:val="a5"/>
              <w:rPr>
                <w:b w:val="0"/>
                <w:sz w:val="22"/>
                <w:szCs w:val="22"/>
              </w:rPr>
            </w:pPr>
            <w:r w:rsidRPr="000F0E89">
              <w:rPr>
                <w:b w:val="0"/>
                <w:sz w:val="22"/>
                <w:szCs w:val="22"/>
              </w:rPr>
              <w:t>36,074</w:t>
            </w:r>
          </w:p>
        </w:tc>
        <w:tc>
          <w:tcPr>
            <w:tcW w:w="992" w:type="dxa"/>
            <w:shd w:val="clear" w:color="auto" w:fill="FFFFFF" w:themeFill="background1"/>
            <w:vAlign w:val="center"/>
          </w:tcPr>
          <w:p w14:paraId="3403B9D4" w14:textId="3A98FA6F" w:rsidR="00721317" w:rsidRPr="000F0E89" w:rsidRDefault="00721317" w:rsidP="00721317">
            <w:pPr>
              <w:pStyle w:val="a5"/>
              <w:rPr>
                <w:b w:val="0"/>
                <w:bCs w:val="0"/>
                <w:sz w:val="22"/>
                <w:szCs w:val="22"/>
              </w:rPr>
            </w:pPr>
            <w:r w:rsidRPr="000F0E89">
              <w:rPr>
                <w:b w:val="0"/>
                <w:sz w:val="22"/>
                <w:szCs w:val="22"/>
              </w:rPr>
              <w:t>-</w:t>
            </w:r>
          </w:p>
        </w:tc>
        <w:tc>
          <w:tcPr>
            <w:tcW w:w="992" w:type="dxa"/>
            <w:vAlign w:val="center"/>
          </w:tcPr>
          <w:p w14:paraId="0DFCC7B8" w14:textId="4ECB2853" w:rsidR="00721317" w:rsidRPr="000F0E89" w:rsidRDefault="00721317" w:rsidP="00721317">
            <w:pPr>
              <w:pStyle w:val="a5"/>
              <w:rPr>
                <w:b w:val="0"/>
                <w:bCs w:val="0"/>
                <w:sz w:val="22"/>
                <w:szCs w:val="22"/>
              </w:rPr>
            </w:pPr>
            <w:r w:rsidRPr="000F0E89">
              <w:rPr>
                <w:b w:val="0"/>
                <w:sz w:val="22"/>
                <w:szCs w:val="22"/>
              </w:rPr>
              <w:t>-</w:t>
            </w:r>
          </w:p>
        </w:tc>
        <w:tc>
          <w:tcPr>
            <w:tcW w:w="992" w:type="dxa"/>
            <w:vAlign w:val="center"/>
          </w:tcPr>
          <w:p w14:paraId="35869F2F" w14:textId="674B430C" w:rsidR="00721317" w:rsidRPr="000F0E89" w:rsidRDefault="00721317" w:rsidP="00721317">
            <w:pPr>
              <w:pStyle w:val="a5"/>
              <w:rPr>
                <w:b w:val="0"/>
                <w:bCs w:val="0"/>
                <w:sz w:val="22"/>
                <w:szCs w:val="22"/>
              </w:rPr>
            </w:pPr>
            <w:r w:rsidRPr="000F0E89">
              <w:rPr>
                <w:b w:val="0"/>
                <w:sz w:val="22"/>
                <w:szCs w:val="22"/>
              </w:rPr>
              <w:t>-</w:t>
            </w:r>
          </w:p>
        </w:tc>
      </w:tr>
      <w:tr w:rsidR="00721317" w:rsidRPr="004E325B" w14:paraId="5F1DFD9F" w14:textId="77777777" w:rsidTr="00A64EEE">
        <w:trPr>
          <w:trHeight w:val="189"/>
        </w:trPr>
        <w:tc>
          <w:tcPr>
            <w:tcW w:w="2410" w:type="dxa"/>
            <w:vMerge/>
          </w:tcPr>
          <w:p w14:paraId="7D700ABE" w14:textId="77777777" w:rsidR="00721317" w:rsidRDefault="00721317" w:rsidP="00721317">
            <w:pPr>
              <w:pStyle w:val="a5"/>
              <w:rPr>
                <w:bCs w:val="0"/>
                <w:sz w:val="22"/>
                <w:szCs w:val="22"/>
              </w:rPr>
            </w:pPr>
          </w:p>
        </w:tc>
        <w:tc>
          <w:tcPr>
            <w:tcW w:w="7371" w:type="dxa"/>
          </w:tcPr>
          <w:p w14:paraId="4E591442" w14:textId="420A6153" w:rsidR="00721317" w:rsidRPr="006D1CDA" w:rsidRDefault="00721317" w:rsidP="00721317">
            <w:pPr>
              <w:tabs>
                <w:tab w:val="left" w:pos="1080"/>
              </w:tabs>
              <w:ind w:left="346"/>
              <w:rPr>
                <w:sz w:val="22"/>
                <w:szCs w:val="22"/>
                <w:lang w:val="uk-UA"/>
              </w:rPr>
            </w:pPr>
            <w:r w:rsidRPr="006D1CDA">
              <w:rPr>
                <w:b/>
                <w:sz w:val="22"/>
                <w:szCs w:val="22"/>
                <w:lang w:val="uk-UA"/>
              </w:rPr>
              <w:t>IV. Показники якості</w:t>
            </w:r>
          </w:p>
        </w:tc>
        <w:tc>
          <w:tcPr>
            <w:tcW w:w="993" w:type="dxa"/>
            <w:vAlign w:val="center"/>
          </w:tcPr>
          <w:p w14:paraId="4A6AFDEB" w14:textId="77777777" w:rsidR="00721317" w:rsidRPr="000F0E89" w:rsidRDefault="00721317" w:rsidP="00721317">
            <w:pPr>
              <w:pStyle w:val="a5"/>
              <w:rPr>
                <w:b w:val="0"/>
                <w:sz w:val="22"/>
                <w:szCs w:val="22"/>
              </w:rPr>
            </w:pPr>
          </w:p>
        </w:tc>
        <w:tc>
          <w:tcPr>
            <w:tcW w:w="879" w:type="dxa"/>
            <w:vAlign w:val="center"/>
          </w:tcPr>
          <w:p w14:paraId="059C0754" w14:textId="77777777" w:rsidR="00721317" w:rsidRPr="000F0E89" w:rsidRDefault="00721317" w:rsidP="00721317">
            <w:pPr>
              <w:pStyle w:val="a5"/>
              <w:rPr>
                <w:b w:val="0"/>
                <w:sz w:val="22"/>
                <w:szCs w:val="22"/>
              </w:rPr>
            </w:pPr>
          </w:p>
        </w:tc>
        <w:tc>
          <w:tcPr>
            <w:tcW w:w="822" w:type="dxa"/>
            <w:vAlign w:val="center"/>
          </w:tcPr>
          <w:p w14:paraId="4DD1C4A8" w14:textId="77777777" w:rsidR="00721317" w:rsidRPr="000F0E89" w:rsidRDefault="00721317" w:rsidP="00721317">
            <w:pPr>
              <w:pStyle w:val="a5"/>
              <w:rPr>
                <w:b w:val="0"/>
                <w:sz w:val="22"/>
                <w:szCs w:val="22"/>
              </w:rPr>
            </w:pPr>
          </w:p>
        </w:tc>
        <w:tc>
          <w:tcPr>
            <w:tcW w:w="992" w:type="dxa"/>
            <w:shd w:val="clear" w:color="auto" w:fill="FFFFFF" w:themeFill="background1"/>
            <w:vAlign w:val="center"/>
          </w:tcPr>
          <w:p w14:paraId="03724224" w14:textId="77777777" w:rsidR="00721317" w:rsidRPr="000F0E89" w:rsidRDefault="00721317" w:rsidP="00721317">
            <w:pPr>
              <w:pStyle w:val="a5"/>
              <w:rPr>
                <w:b w:val="0"/>
                <w:bCs w:val="0"/>
                <w:sz w:val="22"/>
                <w:szCs w:val="22"/>
              </w:rPr>
            </w:pPr>
          </w:p>
        </w:tc>
        <w:tc>
          <w:tcPr>
            <w:tcW w:w="992" w:type="dxa"/>
            <w:vAlign w:val="center"/>
          </w:tcPr>
          <w:p w14:paraId="51602223" w14:textId="77777777" w:rsidR="00721317" w:rsidRPr="000F0E89" w:rsidRDefault="00721317" w:rsidP="00721317">
            <w:pPr>
              <w:pStyle w:val="a5"/>
              <w:rPr>
                <w:b w:val="0"/>
                <w:bCs w:val="0"/>
                <w:sz w:val="22"/>
                <w:szCs w:val="22"/>
              </w:rPr>
            </w:pPr>
          </w:p>
        </w:tc>
        <w:tc>
          <w:tcPr>
            <w:tcW w:w="992" w:type="dxa"/>
            <w:vAlign w:val="center"/>
          </w:tcPr>
          <w:p w14:paraId="700A885B" w14:textId="77777777" w:rsidR="00721317" w:rsidRPr="000F0E89" w:rsidRDefault="00721317" w:rsidP="00721317">
            <w:pPr>
              <w:pStyle w:val="a5"/>
              <w:rPr>
                <w:b w:val="0"/>
                <w:bCs w:val="0"/>
                <w:sz w:val="22"/>
                <w:szCs w:val="22"/>
              </w:rPr>
            </w:pPr>
          </w:p>
        </w:tc>
      </w:tr>
      <w:tr w:rsidR="00721317" w:rsidRPr="004E325B" w14:paraId="1E164916" w14:textId="77777777" w:rsidTr="005239BC">
        <w:trPr>
          <w:trHeight w:val="70"/>
        </w:trPr>
        <w:tc>
          <w:tcPr>
            <w:tcW w:w="2410" w:type="dxa"/>
            <w:vMerge/>
          </w:tcPr>
          <w:p w14:paraId="0F98701B" w14:textId="77777777" w:rsidR="00721317" w:rsidRDefault="00721317" w:rsidP="00721317">
            <w:pPr>
              <w:pStyle w:val="a5"/>
              <w:rPr>
                <w:bCs w:val="0"/>
                <w:sz w:val="22"/>
                <w:szCs w:val="22"/>
              </w:rPr>
            </w:pPr>
          </w:p>
        </w:tc>
        <w:tc>
          <w:tcPr>
            <w:tcW w:w="7371" w:type="dxa"/>
          </w:tcPr>
          <w:p w14:paraId="661167CA" w14:textId="5DD6F08B" w:rsidR="00721317" w:rsidRPr="006D1CDA" w:rsidRDefault="00721317" w:rsidP="00721317">
            <w:pPr>
              <w:tabs>
                <w:tab w:val="left" w:pos="1080"/>
              </w:tabs>
              <w:rPr>
                <w:sz w:val="22"/>
                <w:szCs w:val="22"/>
                <w:lang w:val="uk-UA"/>
              </w:rPr>
            </w:pPr>
            <w:r w:rsidRPr="006D1CDA">
              <w:rPr>
                <w:sz w:val="22"/>
                <w:szCs w:val="22"/>
                <w:lang w:val="uk-UA"/>
              </w:rPr>
              <w:t>Рівень виконання запланованих заходів</w:t>
            </w:r>
          </w:p>
        </w:tc>
        <w:tc>
          <w:tcPr>
            <w:tcW w:w="993" w:type="dxa"/>
            <w:vAlign w:val="center"/>
          </w:tcPr>
          <w:p w14:paraId="44C7A220" w14:textId="66FEEE2A" w:rsidR="00721317" w:rsidRPr="000F0E89" w:rsidRDefault="00721317" w:rsidP="00721317">
            <w:pPr>
              <w:pStyle w:val="a5"/>
              <w:rPr>
                <w:b w:val="0"/>
                <w:sz w:val="22"/>
                <w:szCs w:val="22"/>
              </w:rPr>
            </w:pPr>
            <w:r w:rsidRPr="000F0E89">
              <w:rPr>
                <w:b w:val="0"/>
                <w:sz w:val="22"/>
                <w:szCs w:val="22"/>
              </w:rPr>
              <w:t>%</w:t>
            </w:r>
          </w:p>
        </w:tc>
        <w:tc>
          <w:tcPr>
            <w:tcW w:w="879" w:type="dxa"/>
            <w:vAlign w:val="center"/>
          </w:tcPr>
          <w:p w14:paraId="39A37520" w14:textId="7319296F" w:rsidR="00721317" w:rsidRPr="000F0E89" w:rsidRDefault="00721317" w:rsidP="00721317">
            <w:pPr>
              <w:pStyle w:val="a5"/>
              <w:rPr>
                <w:b w:val="0"/>
                <w:sz w:val="22"/>
                <w:szCs w:val="22"/>
              </w:rPr>
            </w:pPr>
            <w:r w:rsidRPr="000F0E89">
              <w:rPr>
                <w:b w:val="0"/>
                <w:sz w:val="22"/>
                <w:szCs w:val="22"/>
              </w:rPr>
              <w:t>-</w:t>
            </w:r>
          </w:p>
        </w:tc>
        <w:tc>
          <w:tcPr>
            <w:tcW w:w="822" w:type="dxa"/>
            <w:vAlign w:val="center"/>
          </w:tcPr>
          <w:p w14:paraId="4ED11BC0" w14:textId="63396053" w:rsidR="00721317" w:rsidRPr="000F0E89" w:rsidRDefault="00721317" w:rsidP="00721317">
            <w:pPr>
              <w:pStyle w:val="a5"/>
              <w:rPr>
                <w:b w:val="0"/>
                <w:sz w:val="22"/>
                <w:szCs w:val="22"/>
              </w:rPr>
            </w:pPr>
            <w:r w:rsidRPr="000F0E89">
              <w:rPr>
                <w:b w:val="0"/>
                <w:sz w:val="22"/>
                <w:szCs w:val="22"/>
              </w:rPr>
              <w:t>100</w:t>
            </w:r>
          </w:p>
        </w:tc>
        <w:tc>
          <w:tcPr>
            <w:tcW w:w="992" w:type="dxa"/>
            <w:shd w:val="clear" w:color="auto" w:fill="FFFFFF" w:themeFill="background1"/>
            <w:vAlign w:val="center"/>
          </w:tcPr>
          <w:p w14:paraId="47226765" w14:textId="19A315BF" w:rsidR="00721317" w:rsidRPr="000F0E89" w:rsidRDefault="00721317" w:rsidP="00721317">
            <w:pPr>
              <w:pStyle w:val="a5"/>
              <w:rPr>
                <w:b w:val="0"/>
                <w:bCs w:val="0"/>
                <w:sz w:val="22"/>
                <w:szCs w:val="22"/>
              </w:rPr>
            </w:pPr>
            <w:r w:rsidRPr="000F0E89">
              <w:rPr>
                <w:b w:val="0"/>
                <w:sz w:val="22"/>
                <w:szCs w:val="22"/>
              </w:rPr>
              <w:t>100</w:t>
            </w:r>
          </w:p>
        </w:tc>
        <w:tc>
          <w:tcPr>
            <w:tcW w:w="992" w:type="dxa"/>
            <w:vAlign w:val="center"/>
          </w:tcPr>
          <w:p w14:paraId="0DE574F2" w14:textId="51F12887" w:rsidR="00721317" w:rsidRPr="000F0E89" w:rsidRDefault="00721317" w:rsidP="00721317">
            <w:pPr>
              <w:pStyle w:val="a5"/>
              <w:rPr>
                <w:b w:val="0"/>
                <w:bCs w:val="0"/>
                <w:sz w:val="22"/>
                <w:szCs w:val="22"/>
              </w:rPr>
            </w:pPr>
            <w:r w:rsidRPr="000F0E89">
              <w:rPr>
                <w:b w:val="0"/>
                <w:sz w:val="22"/>
                <w:szCs w:val="22"/>
              </w:rPr>
              <w:t>100</w:t>
            </w:r>
          </w:p>
        </w:tc>
        <w:tc>
          <w:tcPr>
            <w:tcW w:w="992" w:type="dxa"/>
            <w:vAlign w:val="center"/>
          </w:tcPr>
          <w:p w14:paraId="36C426EE" w14:textId="1A7B1FB6" w:rsidR="00721317" w:rsidRPr="000F0E89" w:rsidRDefault="00721317" w:rsidP="00721317">
            <w:pPr>
              <w:pStyle w:val="a5"/>
              <w:rPr>
                <w:b w:val="0"/>
                <w:bCs w:val="0"/>
                <w:sz w:val="22"/>
                <w:szCs w:val="22"/>
              </w:rPr>
            </w:pPr>
            <w:r w:rsidRPr="000F0E89">
              <w:rPr>
                <w:b w:val="0"/>
                <w:sz w:val="22"/>
                <w:szCs w:val="22"/>
              </w:rPr>
              <w:t>100</w:t>
            </w:r>
          </w:p>
        </w:tc>
      </w:tr>
      <w:tr w:rsidR="00721317" w:rsidRPr="004E325B" w14:paraId="226CDF31" w14:textId="77777777" w:rsidTr="00C35B05">
        <w:trPr>
          <w:trHeight w:val="174"/>
        </w:trPr>
        <w:tc>
          <w:tcPr>
            <w:tcW w:w="2410" w:type="dxa"/>
            <w:vMerge w:val="restart"/>
            <w:vAlign w:val="center"/>
          </w:tcPr>
          <w:p w14:paraId="3EFB60FA" w14:textId="20702E53" w:rsidR="00721317" w:rsidRDefault="00721317" w:rsidP="00721317">
            <w:pPr>
              <w:pStyle w:val="a5"/>
              <w:rPr>
                <w:bCs w:val="0"/>
                <w:sz w:val="22"/>
                <w:szCs w:val="22"/>
              </w:rPr>
            </w:pPr>
            <w:r w:rsidRPr="004E325B">
              <w:rPr>
                <w:sz w:val="22"/>
                <w:szCs w:val="22"/>
              </w:rPr>
              <w:t xml:space="preserve">3. Матеріально </w:t>
            </w:r>
            <w:r>
              <w:rPr>
                <w:sz w:val="22"/>
                <w:szCs w:val="22"/>
              </w:rPr>
              <w:t>-</w:t>
            </w:r>
            <w:r w:rsidRPr="004E325B">
              <w:rPr>
                <w:sz w:val="22"/>
                <w:szCs w:val="22"/>
              </w:rPr>
              <w:t xml:space="preserve"> технічне оснащення </w:t>
            </w:r>
            <w:r w:rsidRPr="00473ACF">
              <w:rPr>
                <w:sz w:val="22"/>
                <w:szCs w:val="22"/>
              </w:rPr>
              <w:t>пунктів незламності</w:t>
            </w:r>
          </w:p>
        </w:tc>
        <w:tc>
          <w:tcPr>
            <w:tcW w:w="7371" w:type="dxa"/>
          </w:tcPr>
          <w:p w14:paraId="4CC42CD6" w14:textId="4892025D" w:rsidR="00721317" w:rsidRPr="003D6DE1" w:rsidRDefault="00721317" w:rsidP="00721317">
            <w:pPr>
              <w:tabs>
                <w:tab w:val="left" w:pos="1080"/>
              </w:tabs>
              <w:ind w:left="346"/>
              <w:rPr>
                <w:b/>
                <w:sz w:val="22"/>
                <w:szCs w:val="22"/>
                <w:lang w:val="uk-UA"/>
              </w:rPr>
            </w:pPr>
            <w:r w:rsidRPr="003D6DE1">
              <w:rPr>
                <w:b/>
                <w:sz w:val="22"/>
                <w:szCs w:val="22"/>
                <w:lang w:val="uk-UA"/>
              </w:rPr>
              <w:t>I. Показники затрат</w:t>
            </w:r>
          </w:p>
        </w:tc>
        <w:tc>
          <w:tcPr>
            <w:tcW w:w="993" w:type="dxa"/>
            <w:vAlign w:val="center"/>
          </w:tcPr>
          <w:p w14:paraId="1CF8FBAA" w14:textId="77777777" w:rsidR="00721317" w:rsidRPr="00F41C9E" w:rsidRDefault="00721317" w:rsidP="00721317">
            <w:pPr>
              <w:pStyle w:val="a5"/>
              <w:rPr>
                <w:b w:val="0"/>
                <w:sz w:val="22"/>
                <w:szCs w:val="22"/>
              </w:rPr>
            </w:pPr>
          </w:p>
        </w:tc>
        <w:tc>
          <w:tcPr>
            <w:tcW w:w="879" w:type="dxa"/>
            <w:vAlign w:val="center"/>
          </w:tcPr>
          <w:p w14:paraId="16DB6E25" w14:textId="77777777" w:rsidR="00721317" w:rsidRPr="00F41C9E" w:rsidRDefault="00721317" w:rsidP="00721317">
            <w:pPr>
              <w:pStyle w:val="a5"/>
              <w:rPr>
                <w:b w:val="0"/>
                <w:sz w:val="22"/>
                <w:szCs w:val="22"/>
              </w:rPr>
            </w:pPr>
          </w:p>
        </w:tc>
        <w:tc>
          <w:tcPr>
            <w:tcW w:w="822" w:type="dxa"/>
            <w:vAlign w:val="center"/>
          </w:tcPr>
          <w:p w14:paraId="7B1D3C8E" w14:textId="77777777" w:rsidR="00721317" w:rsidRPr="00F41C9E" w:rsidRDefault="00721317" w:rsidP="00721317">
            <w:pPr>
              <w:pStyle w:val="a5"/>
              <w:rPr>
                <w:b w:val="0"/>
                <w:sz w:val="22"/>
                <w:szCs w:val="22"/>
              </w:rPr>
            </w:pPr>
          </w:p>
        </w:tc>
        <w:tc>
          <w:tcPr>
            <w:tcW w:w="992" w:type="dxa"/>
            <w:shd w:val="clear" w:color="auto" w:fill="FFFFFF" w:themeFill="background1"/>
            <w:vAlign w:val="center"/>
          </w:tcPr>
          <w:p w14:paraId="2BA91FDA" w14:textId="77777777" w:rsidR="00721317" w:rsidRPr="00F41C9E" w:rsidRDefault="00721317" w:rsidP="00721317">
            <w:pPr>
              <w:pStyle w:val="a5"/>
              <w:rPr>
                <w:b w:val="0"/>
                <w:sz w:val="22"/>
                <w:szCs w:val="22"/>
              </w:rPr>
            </w:pPr>
          </w:p>
        </w:tc>
        <w:tc>
          <w:tcPr>
            <w:tcW w:w="992" w:type="dxa"/>
            <w:vAlign w:val="center"/>
          </w:tcPr>
          <w:p w14:paraId="1237C93C" w14:textId="77777777" w:rsidR="00721317" w:rsidRPr="00F41C9E" w:rsidRDefault="00721317" w:rsidP="00721317">
            <w:pPr>
              <w:pStyle w:val="a5"/>
              <w:rPr>
                <w:b w:val="0"/>
                <w:sz w:val="22"/>
                <w:szCs w:val="22"/>
              </w:rPr>
            </w:pPr>
          </w:p>
        </w:tc>
        <w:tc>
          <w:tcPr>
            <w:tcW w:w="992" w:type="dxa"/>
          </w:tcPr>
          <w:p w14:paraId="012FD0E0" w14:textId="77777777" w:rsidR="00721317" w:rsidRPr="00F41C9E" w:rsidRDefault="00721317" w:rsidP="00721317">
            <w:pPr>
              <w:pStyle w:val="a5"/>
              <w:rPr>
                <w:b w:val="0"/>
                <w:sz w:val="22"/>
                <w:szCs w:val="22"/>
              </w:rPr>
            </w:pPr>
          </w:p>
        </w:tc>
      </w:tr>
      <w:tr w:rsidR="00721317" w:rsidRPr="004E325B" w14:paraId="393A8E1D" w14:textId="77777777" w:rsidTr="00F41C9E">
        <w:trPr>
          <w:trHeight w:val="210"/>
        </w:trPr>
        <w:tc>
          <w:tcPr>
            <w:tcW w:w="2410" w:type="dxa"/>
            <w:vMerge/>
            <w:vAlign w:val="center"/>
          </w:tcPr>
          <w:p w14:paraId="646BE549" w14:textId="77777777" w:rsidR="00721317" w:rsidRPr="004E325B" w:rsidRDefault="00721317" w:rsidP="00721317">
            <w:pPr>
              <w:pStyle w:val="a5"/>
              <w:rPr>
                <w:sz w:val="22"/>
                <w:szCs w:val="22"/>
              </w:rPr>
            </w:pPr>
          </w:p>
        </w:tc>
        <w:tc>
          <w:tcPr>
            <w:tcW w:w="7371" w:type="dxa"/>
          </w:tcPr>
          <w:p w14:paraId="1A4809D3" w14:textId="3B5770DA" w:rsidR="00721317" w:rsidRPr="00D22AEE" w:rsidRDefault="00721317" w:rsidP="00721317">
            <w:pPr>
              <w:tabs>
                <w:tab w:val="left" w:pos="1080"/>
              </w:tabs>
              <w:rPr>
                <w:sz w:val="22"/>
                <w:szCs w:val="22"/>
                <w:lang w:val="uk-UA"/>
              </w:rPr>
            </w:pPr>
            <w:r w:rsidRPr="00D22AEE">
              <w:rPr>
                <w:sz w:val="22"/>
                <w:szCs w:val="22"/>
                <w:lang w:val="uk-UA"/>
              </w:rPr>
              <w:t xml:space="preserve">Загальна сума коштів на організацію та функціонування </w:t>
            </w:r>
            <w:r w:rsidRPr="00473ACF">
              <w:rPr>
                <w:sz w:val="22"/>
                <w:szCs w:val="22"/>
                <w:lang w:val="uk-UA"/>
              </w:rPr>
              <w:t>пункту незламності: будівля адміністративного приміщення, вул. Лиманна, 2,             смт. Нові</w:t>
            </w:r>
            <w:r w:rsidRPr="00473ACF">
              <w:rPr>
                <w:sz w:val="22"/>
                <w:szCs w:val="22"/>
                <w:lang w:val="en-US"/>
              </w:rPr>
              <w:t xml:space="preserve"> </w:t>
            </w:r>
            <w:proofErr w:type="spellStart"/>
            <w:r w:rsidRPr="00473ACF">
              <w:rPr>
                <w:sz w:val="22"/>
                <w:szCs w:val="22"/>
                <w:lang w:val="uk-UA"/>
              </w:rPr>
              <w:t>Білярі</w:t>
            </w:r>
            <w:proofErr w:type="spellEnd"/>
            <w:r w:rsidRPr="00473ACF">
              <w:rPr>
                <w:sz w:val="22"/>
                <w:szCs w:val="22"/>
                <w:lang w:val="uk-UA"/>
              </w:rPr>
              <w:t>, Одеський район, Одеська область</w:t>
            </w:r>
          </w:p>
        </w:tc>
        <w:tc>
          <w:tcPr>
            <w:tcW w:w="993" w:type="dxa"/>
            <w:vAlign w:val="center"/>
          </w:tcPr>
          <w:p w14:paraId="58AD9122" w14:textId="34B62190" w:rsidR="00721317" w:rsidRPr="00F41C9E" w:rsidRDefault="00721317" w:rsidP="00721317">
            <w:pPr>
              <w:pStyle w:val="a5"/>
              <w:ind w:left="-79" w:right="-136"/>
              <w:rPr>
                <w:b w:val="0"/>
                <w:sz w:val="22"/>
                <w:szCs w:val="22"/>
              </w:rPr>
            </w:pPr>
            <w:r w:rsidRPr="00F41C9E">
              <w:rPr>
                <w:b w:val="0"/>
                <w:sz w:val="22"/>
                <w:szCs w:val="22"/>
              </w:rPr>
              <w:t>тис. грн.</w:t>
            </w:r>
          </w:p>
        </w:tc>
        <w:tc>
          <w:tcPr>
            <w:tcW w:w="879" w:type="dxa"/>
            <w:vAlign w:val="center"/>
          </w:tcPr>
          <w:p w14:paraId="15A5A902" w14:textId="4A325366" w:rsidR="00721317" w:rsidRPr="00F41C9E" w:rsidRDefault="00721317" w:rsidP="00721317">
            <w:pPr>
              <w:pStyle w:val="a5"/>
              <w:rPr>
                <w:b w:val="0"/>
                <w:sz w:val="22"/>
                <w:szCs w:val="22"/>
              </w:rPr>
            </w:pPr>
            <w:r w:rsidRPr="00F41C9E">
              <w:rPr>
                <w:b w:val="0"/>
                <w:bCs w:val="0"/>
                <w:sz w:val="22"/>
                <w:szCs w:val="22"/>
              </w:rPr>
              <w:t>-</w:t>
            </w:r>
          </w:p>
        </w:tc>
        <w:tc>
          <w:tcPr>
            <w:tcW w:w="822" w:type="dxa"/>
            <w:vAlign w:val="center"/>
          </w:tcPr>
          <w:p w14:paraId="0F517B89" w14:textId="07B651D7" w:rsidR="00721317" w:rsidRPr="00F41C9E" w:rsidRDefault="00721317" w:rsidP="00721317">
            <w:pPr>
              <w:pStyle w:val="a5"/>
              <w:ind w:left="-108" w:right="-136"/>
              <w:rPr>
                <w:b w:val="0"/>
                <w:sz w:val="22"/>
                <w:szCs w:val="22"/>
              </w:rPr>
            </w:pPr>
            <w:r w:rsidRPr="00F41C9E">
              <w:rPr>
                <w:b w:val="0"/>
                <w:bCs w:val="0"/>
                <w:sz w:val="22"/>
                <w:szCs w:val="22"/>
              </w:rPr>
              <w:t>235,720</w:t>
            </w:r>
          </w:p>
        </w:tc>
        <w:tc>
          <w:tcPr>
            <w:tcW w:w="992" w:type="dxa"/>
            <w:shd w:val="clear" w:color="auto" w:fill="FFFFFF" w:themeFill="background1"/>
            <w:vAlign w:val="center"/>
          </w:tcPr>
          <w:p w14:paraId="43FCE706" w14:textId="786E5A27" w:rsidR="00721317" w:rsidRPr="00F41C9E" w:rsidRDefault="00721317" w:rsidP="00721317">
            <w:pPr>
              <w:pStyle w:val="a5"/>
              <w:rPr>
                <w:b w:val="0"/>
                <w:sz w:val="22"/>
                <w:szCs w:val="22"/>
              </w:rPr>
            </w:pPr>
            <w:r w:rsidRPr="00F41C9E">
              <w:rPr>
                <w:b w:val="0"/>
                <w:bCs w:val="0"/>
                <w:sz w:val="22"/>
                <w:szCs w:val="22"/>
              </w:rPr>
              <w:t>-</w:t>
            </w:r>
          </w:p>
        </w:tc>
        <w:tc>
          <w:tcPr>
            <w:tcW w:w="992" w:type="dxa"/>
            <w:vAlign w:val="center"/>
          </w:tcPr>
          <w:p w14:paraId="5837AA1E" w14:textId="3C857B16" w:rsidR="00721317" w:rsidRPr="00F41C9E" w:rsidRDefault="00721317" w:rsidP="00721317">
            <w:pPr>
              <w:pStyle w:val="a5"/>
              <w:rPr>
                <w:b w:val="0"/>
                <w:sz w:val="22"/>
                <w:szCs w:val="22"/>
              </w:rPr>
            </w:pPr>
            <w:r w:rsidRPr="00F41C9E">
              <w:rPr>
                <w:b w:val="0"/>
                <w:bCs w:val="0"/>
                <w:sz w:val="22"/>
                <w:szCs w:val="22"/>
              </w:rPr>
              <w:t>-</w:t>
            </w:r>
          </w:p>
        </w:tc>
        <w:tc>
          <w:tcPr>
            <w:tcW w:w="992" w:type="dxa"/>
            <w:vAlign w:val="center"/>
          </w:tcPr>
          <w:p w14:paraId="6A86320A" w14:textId="67CFCAA4" w:rsidR="00721317" w:rsidRPr="00F41C9E" w:rsidRDefault="00721317" w:rsidP="00721317">
            <w:pPr>
              <w:pStyle w:val="a5"/>
              <w:rPr>
                <w:b w:val="0"/>
                <w:sz w:val="22"/>
                <w:szCs w:val="22"/>
              </w:rPr>
            </w:pPr>
            <w:r w:rsidRPr="00F41C9E">
              <w:rPr>
                <w:b w:val="0"/>
                <w:bCs w:val="0"/>
                <w:sz w:val="22"/>
                <w:szCs w:val="22"/>
              </w:rPr>
              <w:t>-</w:t>
            </w:r>
          </w:p>
        </w:tc>
      </w:tr>
      <w:tr w:rsidR="00EE0425" w:rsidRPr="004E325B" w14:paraId="609EB2BD" w14:textId="77777777" w:rsidTr="00F41C9E">
        <w:trPr>
          <w:trHeight w:val="210"/>
        </w:trPr>
        <w:tc>
          <w:tcPr>
            <w:tcW w:w="2410" w:type="dxa"/>
            <w:vMerge/>
            <w:vAlign w:val="center"/>
          </w:tcPr>
          <w:p w14:paraId="3E760780" w14:textId="77777777" w:rsidR="00EE0425" w:rsidRPr="004E325B" w:rsidRDefault="00EE0425" w:rsidP="00721317">
            <w:pPr>
              <w:pStyle w:val="a5"/>
              <w:rPr>
                <w:sz w:val="22"/>
                <w:szCs w:val="22"/>
              </w:rPr>
            </w:pPr>
          </w:p>
        </w:tc>
        <w:tc>
          <w:tcPr>
            <w:tcW w:w="7371" w:type="dxa"/>
          </w:tcPr>
          <w:p w14:paraId="510A8F24" w14:textId="05A81916" w:rsidR="00EE0425" w:rsidRPr="00D22AEE" w:rsidRDefault="00EE0425" w:rsidP="00EE0425">
            <w:pPr>
              <w:tabs>
                <w:tab w:val="left" w:pos="1080"/>
              </w:tabs>
              <w:ind w:firstLine="346"/>
              <w:rPr>
                <w:sz w:val="22"/>
                <w:szCs w:val="22"/>
                <w:lang w:val="uk-UA"/>
              </w:rPr>
            </w:pPr>
            <w:r w:rsidRPr="006079E8">
              <w:rPr>
                <w:b/>
                <w:bCs/>
                <w:sz w:val="22"/>
                <w:szCs w:val="22"/>
              </w:rPr>
              <w:t>ВСЬОГО:</w:t>
            </w:r>
          </w:p>
        </w:tc>
        <w:tc>
          <w:tcPr>
            <w:tcW w:w="993" w:type="dxa"/>
            <w:vAlign w:val="center"/>
          </w:tcPr>
          <w:p w14:paraId="1D224986" w14:textId="08668197" w:rsidR="00EE0425" w:rsidRPr="00D30737" w:rsidRDefault="00D30737" w:rsidP="00721317">
            <w:pPr>
              <w:pStyle w:val="a5"/>
              <w:ind w:left="-79" w:right="-136"/>
              <w:rPr>
                <w:sz w:val="22"/>
                <w:szCs w:val="22"/>
              </w:rPr>
            </w:pPr>
            <w:r w:rsidRPr="00D30737">
              <w:rPr>
                <w:sz w:val="22"/>
                <w:szCs w:val="22"/>
              </w:rPr>
              <w:t>тис. грн.</w:t>
            </w:r>
          </w:p>
        </w:tc>
        <w:tc>
          <w:tcPr>
            <w:tcW w:w="879" w:type="dxa"/>
            <w:vAlign w:val="center"/>
          </w:tcPr>
          <w:p w14:paraId="476B4D4E" w14:textId="5F8626B1" w:rsidR="00EE0425" w:rsidRPr="00D30737" w:rsidRDefault="00D30737" w:rsidP="00721317">
            <w:pPr>
              <w:pStyle w:val="a5"/>
              <w:rPr>
                <w:bCs w:val="0"/>
                <w:sz w:val="22"/>
                <w:szCs w:val="22"/>
              </w:rPr>
            </w:pPr>
            <w:r>
              <w:rPr>
                <w:bCs w:val="0"/>
                <w:sz w:val="22"/>
                <w:szCs w:val="22"/>
              </w:rPr>
              <w:t>-</w:t>
            </w:r>
          </w:p>
        </w:tc>
        <w:tc>
          <w:tcPr>
            <w:tcW w:w="822" w:type="dxa"/>
            <w:vAlign w:val="center"/>
          </w:tcPr>
          <w:p w14:paraId="7A8188F1" w14:textId="47ED2273" w:rsidR="00EE0425" w:rsidRPr="00D30737" w:rsidRDefault="00EE0425" w:rsidP="00721317">
            <w:pPr>
              <w:pStyle w:val="a5"/>
              <w:ind w:left="-108" w:right="-136"/>
              <w:rPr>
                <w:bCs w:val="0"/>
                <w:sz w:val="22"/>
                <w:szCs w:val="22"/>
              </w:rPr>
            </w:pPr>
            <w:r w:rsidRPr="00D30737">
              <w:rPr>
                <w:bCs w:val="0"/>
                <w:sz w:val="22"/>
                <w:szCs w:val="22"/>
              </w:rPr>
              <w:t>235,720</w:t>
            </w:r>
          </w:p>
        </w:tc>
        <w:tc>
          <w:tcPr>
            <w:tcW w:w="992" w:type="dxa"/>
            <w:shd w:val="clear" w:color="auto" w:fill="FFFFFF" w:themeFill="background1"/>
            <w:vAlign w:val="center"/>
          </w:tcPr>
          <w:p w14:paraId="566F7D0F" w14:textId="38872DEA" w:rsidR="00EE0425" w:rsidRPr="00D30737" w:rsidRDefault="00D30737" w:rsidP="00721317">
            <w:pPr>
              <w:pStyle w:val="a5"/>
              <w:rPr>
                <w:bCs w:val="0"/>
                <w:sz w:val="22"/>
                <w:szCs w:val="22"/>
              </w:rPr>
            </w:pPr>
            <w:r>
              <w:rPr>
                <w:bCs w:val="0"/>
                <w:sz w:val="22"/>
                <w:szCs w:val="22"/>
              </w:rPr>
              <w:t>-</w:t>
            </w:r>
          </w:p>
        </w:tc>
        <w:tc>
          <w:tcPr>
            <w:tcW w:w="992" w:type="dxa"/>
            <w:vAlign w:val="center"/>
          </w:tcPr>
          <w:p w14:paraId="0E1D9DDD" w14:textId="34F94D24" w:rsidR="00EE0425" w:rsidRPr="00D30737" w:rsidRDefault="00D30737" w:rsidP="00721317">
            <w:pPr>
              <w:pStyle w:val="a5"/>
              <w:rPr>
                <w:bCs w:val="0"/>
                <w:sz w:val="22"/>
                <w:szCs w:val="22"/>
              </w:rPr>
            </w:pPr>
            <w:r>
              <w:rPr>
                <w:bCs w:val="0"/>
                <w:sz w:val="22"/>
                <w:szCs w:val="22"/>
              </w:rPr>
              <w:t>-</w:t>
            </w:r>
          </w:p>
        </w:tc>
        <w:tc>
          <w:tcPr>
            <w:tcW w:w="992" w:type="dxa"/>
            <w:vAlign w:val="center"/>
          </w:tcPr>
          <w:p w14:paraId="213DF2F7" w14:textId="5B111D77" w:rsidR="00EE0425" w:rsidRPr="00D30737" w:rsidRDefault="00D30737" w:rsidP="00721317">
            <w:pPr>
              <w:pStyle w:val="a5"/>
              <w:rPr>
                <w:bCs w:val="0"/>
                <w:sz w:val="22"/>
                <w:szCs w:val="22"/>
              </w:rPr>
            </w:pPr>
            <w:r>
              <w:rPr>
                <w:bCs w:val="0"/>
                <w:sz w:val="22"/>
                <w:szCs w:val="22"/>
              </w:rPr>
              <w:t>-</w:t>
            </w:r>
          </w:p>
        </w:tc>
      </w:tr>
      <w:tr w:rsidR="00721317" w:rsidRPr="004E325B" w14:paraId="1D17D1C1" w14:textId="77777777" w:rsidTr="00F41C9E">
        <w:trPr>
          <w:trHeight w:val="135"/>
        </w:trPr>
        <w:tc>
          <w:tcPr>
            <w:tcW w:w="2410" w:type="dxa"/>
            <w:vMerge/>
            <w:vAlign w:val="center"/>
          </w:tcPr>
          <w:p w14:paraId="5BB1692E" w14:textId="77777777" w:rsidR="00721317" w:rsidRPr="004E325B" w:rsidRDefault="00721317" w:rsidP="00721317">
            <w:pPr>
              <w:pStyle w:val="a5"/>
              <w:rPr>
                <w:sz w:val="22"/>
                <w:szCs w:val="22"/>
              </w:rPr>
            </w:pPr>
          </w:p>
        </w:tc>
        <w:tc>
          <w:tcPr>
            <w:tcW w:w="7371" w:type="dxa"/>
          </w:tcPr>
          <w:p w14:paraId="401D00FF" w14:textId="299DD2A4" w:rsidR="00721317" w:rsidRPr="00D22AEE" w:rsidRDefault="00721317" w:rsidP="00721317">
            <w:pPr>
              <w:tabs>
                <w:tab w:val="left" w:pos="1080"/>
              </w:tabs>
              <w:ind w:left="346"/>
              <w:rPr>
                <w:b/>
                <w:sz w:val="22"/>
                <w:szCs w:val="22"/>
                <w:lang w:val="uk-UA"/>
              </w:rPr>
            </w:pPr>
            <w:r w:rsidRPr="00D22AEE">
              <w:rPr>
                <w:b/>
                <w:sz w:val="22"/>
                <w:szCs w:val="22"/>
                <w:lang w:val="uk-UA"/>
              </w:rPr>
              <w:t>II. Показники продукту</w:t>
            </w:r>
          </w:p>
        </w:tc>
        <w:tc>
          <w:tcPr>
            <w:tcW w:w="993" w:type="dxa"/>
            <w:vAlign w:val="center"/>
          </w:tcPr>
          <w:p w14:paraId="33BC1712" w14:textId="77777777" w:rsidR="00721317" w:rsidRPr="00F41C9E" w:rsidRDefault="00721317" w:rsidP="00721317">
            <w:pPr>
              <w:pStyle w:val="a5"/>
              <w:rPr>
                <w:b w:val="0"/>
                <w:sz w:val="22"/>
                <w:szCs w:val="22"/>
              </w:rPr>
            </w:pPr>
          </w:p>
        </w:tc>
        <w:tc>
          <w:tcPr>
            <w:tcW w:w="879" w:type="dxa"/>
            <w:vAlign w:val="center"/>
          </w:tcPr>
          <w:p w14:paraId="51CDDE9C" w14:textId="77777777" w:rsidR="00721317" w:rsidRPr="00F41C9E" w:rsidRDefault="00721317" w:rsidP="00721317">
            <w:pPr>
              <w:pStyle w:val="a5"/>
              <w:rPr>
                <w:b w:val="0"/>
                <w:sz w:val="22"/>
                <w:szCs w:val="22"/>
              </w:rPr>
            </w:pPr>
          </w:p>
        </w:tc>
        <w:tc>
          <w:tcPr>
            <w:tcW w:w="822" w:type="dxa"/>
            <w:vAlign w:val="center"/>
          </w:tcPr>
          <w:p w14:paraId="61E1F50A" w14:textId="77777777" w:rsidR="00721317" w:rsidRPr="00F41C9E" w:rsidRDefault="00721317" w:rsidP="00721317">
            <w:pPr>
              <w:pStyle w:val="a5"/>
              <w:rPr>
                <w:b w:val="0"/>
                <w:sz w:val="22"/>
                <w:szCs w:val="22"/>
              </w:rPr>
            </w:pPr>
          </w:p>
        </w:tc>
        <w:tc>
          <w:tcPr>
            <w:tcW w:w="992" w:type="dxa"/>
            <w:shd w:val="clear" w:color="auto" w:fill="FFFFFF" w:themeFill="background1"/>
            <w:vAlign w:val="center"/>
          </w:tcPr>
          <w:p w14:paraId="34826FD4" w14:textId="77777777" w:rsidR="00721317" w:rsidRPr="00F41C9E" w:rsidRDefault="00721317" w:rsidP="00721317">
            <w:pPr>
              <w:pStyle w:val="a5"/>
              <w:rPr>
                <w:b w:val="0"/>
                <w:sz w:val="22"/>
                <w:szCs w:val="22"/>
              </w:rPr>
            </w:pPr>
          </w:p>
        </w:tc>
        <w:tc>
          <w:tcPr>
            <w:tcW w:w="992" w:type="dxa"/>
            <w:vAlign w:val="center"/>
          </w:tcPr>
          <w:p w14:paraId="0B08E0C6" w14:textId="77777777" w:rsidR="00721317" w:rsidRPr="00F41C9E" w:rsidRDefault="00721317" w:rsidP="00721317">
            <w:pPr>
              <w:pStyle w:val="a5"/>
              <w:rPr>
                <w:b w:val="0"/>
                <w:sz w:val="22"/>
                <w:szCs w:val="22"/>
              </w:rPr>
            </w:pPr>
          </w:p>
        </w:tc>
        <w:tc>
          <w:tcPr>
            <w:tcW w:w="992" w:type="dxa"/>
            <w:vAlign w:val="center"/>
          </w:tcPr>
          <w:p w14:paraId="6EA3CDB7" w14:textId="77777777" w:rsidR="00721317" w:rsidRPr="00F41C9E" w:rsidRDefault="00721317" w:rsidP="00721317">
            <w:pPr>
              <w:pStyle w:val="a5"/>
              <w:rPr>
                <w:b w:val="0"/>
                <w:sz w:val="22"/>
                <w:szCs w:val="22"/>
              </w:rPr>
            </w:pPr>
          </w:p>
        </w:tc>
      </w:tr>
      <w:tr w:rsidR="00721317" w:rsidRPr="004E325B" w14:paraId="51D324CD" w14:textId="77777777" w:rsidTr="00F41C9E">
        <w:trPr>
          <w:trHeight w:val="70"/>
        </w:trPr>
        <w:tc>
          <w:tcPr>
            <w:tcW w:w="2410" w:type="dxa"/>
            <w:vMerge/>
            <w:vAlign w:val="center"/>
          </w:tcPr>
          <w:p w14:paraId="01E3A18B" w14:textId="77777777" w:rsidR="00721317" w:rsidRPr="004E325B" w:rsidRDefault="00721317" w:rsidP="00721317">
            <w:pPr>
              <w:pStyle w:val="a5"/>
              <w:rPr>
                <w:sz w:val="22"/>
                <w:szCs w:val="22"/>
              </w:rPr>
            </w:pPr>
          </w:p>
        </w:tc>
        <w:tc>
          <w:tcPr>
            <w:tcW w:w="7371" w:type="dxa"/>
          </w:tcPr>
          <w:p w14:paraId="14B90640" w14:textId="26A6A7FC" w:rsidR="00721317" w:rsidRPr="00D22AEE" w:rsidRDefault="00721317" w:rsidP="00721317">
            <w:pPr>
              <w:tabs>
                <w:tab w:val="left" w:pos="1080"/>
              </w:tabs>
              <w:rPr>
                <w:sz w:val="22"/>
                <w:szCs w:val="22"/>
                <w:lang w:val="uk-UA"/>
              </w:rPr>
            </w:pPr>
            <w:r w:rsidRPr="00D22AEE">
              <w:rPr>
                <w:sz w:val="22"/>
                <w:szCs w:val="22"/>
                <w:lang w:val="uk-UA"/>
              </w:rPr>
              <w:t>Кількість запланованих заходів</w:t>
            </w:r>
          </w:p>
        </w:tc>
        <w:tc>
          <w:tcPr>
            <w:tcW w:w="993" w:type="dxa"/>
            <w:vAlign w:val="center"/>
          </w:tcPr>
          <w:p w14:paraId="193173EF" w14:textId="6287302F" w:rsidR="00721317" w:rsidRPr="00F41C9E" w:rsidRDefault="00721317" w:rsidP="00721317">
            <w:pPr>
              <w:pStyle w:val="a5"/>
              <w:rPr>
                <w:b w:val="0"/>
                <w:sz w:val="22"/>
                <w:szCs w:val="22"/>
              </w:rPr>
            </w:pPr>
            <w:r w:rsidRPr="00F41C9E">
              <w:rPr>
                <w:b w:val="0"/>
                <w:sz w:val="22"/>
                <w:szCs w:val="22"/>
              </w:rPr>
              <w:t>од.</w:t>
            </w:r>
          </w:p>
        </w:tc>
        <w:tc>
          <w:tcPr>
            <w:tcW w:w="879" w:type="dxa"/>
            <w:vAlign w:val="center"/>
          </w:tcPr>
          <w:p w14:paraId="19396886" w14:textId="77505968" w:rsidR="00721317" w:rsidRPr="00F41C9E" w:rsidRDefault="00721317" w:rsidP="00721317">
            <w:pPr>
              <w:pStyle w:val="a5"/>
              <w:rPr>
                <w:b w:val="0"/>
                <w:sz w:val="22"/>
                <w:szCs w:val="22"/>
              </w:rPr>
            </w:pPr>
            <w:r w:rsidRPr="00F41C9E">
              <w:rPr>
                <w:b w:val="0"/>
                <w:sz w:val="22"/>
                <w:szCs w:val="22"/>
              </w:rPr>
              <w:t>-</w:t>
            </w:r>
          </w:p>
        </w:tc>
        <w:tc>
          <w:tcPr>
            <w:tcW w:w="822" w:type="dxa"/>
            <w:vAlign w:val="center"/>
          </w:tcPr>
          <w:p w14:paraId="4A6BA835" w14:textId="6082DEEB" w:rsidR="00721317" w:rsidRPr="00F41C9E" w:rsidRDefault="00721317" w:rsidP="00721317">
            <w:pPr>
              <w:pStyle w:val="a5"/>
              <w:rPr>
                <w:b w:val="0"/>
                <w:sz w:val="22"/>
                <w:szCs w:val="22"/>
              </w:rPr>
            </w:pPr>
            <w:r w:rsidRPr="00F41C9E">
              <w:rPr>
                <w:b w:val="0"/>
                <w:sz w:val="22"/>
                <w:szCs w:val="22"/>
              </w:rPr>
              <w:t>1</w:t>
            </w:r>
          </w:p>
        </w:tc>
        <w:tc>
          <w:tcPr>
            <w:tcW w:w="992" w:type="dxa"/>
            <w:shd w:val="clear" w:color="auto" w:fill="FFFFFF" w:themeFill="background1"/>
            <w:vAlign w:val="center"/>
          </w:tcPr>
          <w:p w14:paraId="1F20D6B1" w14:textId="17AECC31" w:rsidR="00721317" w:rsidRPr="00F41C9E" w:rsidRDefault="00721317" w:rsidP="00721317">
            <w:pPr>
              <w:pStyle w:val="a5"/>
              <w:rPr>
                <w:b w:val="0"/>
                <w:sz w:val="22"/>
                <w:szCs w:val="22"/>
              </w:rPr>
            </w:pPr>
            <w:r w:rsidRPr="00F41C9E">
              <w:rPr>
                <w:b w:val="0"/>
                <w:sz w:val="22"/>
                <w:szCs w:val="22"/>
              </w:rPr>
              <w:t>-</w:t>
            </w:r>
          </w:p>
        </w:tc>
        <w:tc>
          <w:tcPr>
            <w:tcW w:w="992" w:type="dxa"/>
            <w:vAlign w:val="center"/>
          </w:tcPr>
          <w:p w14:paraId="49D90B2F" w14:textId="27DC4014" w:rsidR="00721317" w:rsidRPr="00F41C9E" w:rsidRDefault="00721317" w:rsidP="00721317">
            <w:pPr>
              <w:pStyle w:val="a5"/>
              <w:rPr>
                <w:b w:val="0"/>
                <w:sz w:val="22"/>
                <w:szCs w:val="22"/>
              </w:rPr>
            </w:pPr>
            <w:r w:rsidRPr="00F41C9E">
              <w:rPr>
                <w:b w:val="0"/>
                <w:sz w:val="22"/>
                <w:szCs w:val="22"/>
              </w:rPr>
              <w:t>-</w:t>
            </w:r>
          </w:p>
        </w:tc>
        <w:tc>
          <w:tcPr>
            <w:tcW w:w="992" w:type="dxa"/>
            <w:vAlign w:val="center"/>
          </w:tcPr>
          <w:p w14:paraId="268EDD79" w14:textId="479315A8" w:rsidR="00721317" w:rsidRPr="00F41C9E" w:rsidRDefault="00721317" w:rsidP="00721317">
            <w:pPr>
              <w:pStyle w:val="a5"/>
              <w:rPr>
                <w:b w:val="0"/>
                <w:sz w:val="22"/>
                <w:szCs w:val="22"/>
              </w:rPr>
            </w:pPr>
            <w:r w:rsidRPr="00F41C9E">
              <w:rPr>
                <w:b w:val="0"/>
                <w:sz w:val="22"/>
                <w:szCs w:val="22"/>
              </w:rPr>
              <w:t>-</w:t>
            </w:r>
          </w:p>
        </w:tc>
      </w:tr>
      <w:tr w:rsidR="00721317" w:rsidRPr="004E325B" w14:paraId="1C485614" w14:textId="77777777" w:rsidTr="00F41C9E">
        <w:trPr>
          <w:trHeight w:val="157"/>
        </w:trPr>
        <w:tc>
          <w:tcPr>
            <w:tcW w:w="2410" w:type="dxa"/>
            <w:vMerge/>
            <w:vAlign w:val="center"/>
          </w:tcPr>
          <w:p w14:paraId="31BD28CE" w14:textId="77777777" w:rsidR="00721317" w:rsidRPr="004E325B" w:rsidRDefault="00721317" w:rsidP="00721317">
            <w:pPr>
              <w:pStyle w:val="a5"/>
              <w:rPr>
                <w:sz w:val="22"/>
                <w:szCs w:val="22"/>
              </w:rPr>
            </w:pPr>
          </w:p>
        </w:tc>
        <w:tc>
          <w:tcPr>
            <w:tcW w:w="7371" w:type="dxa"/>
          </w:tcPr>
          <w:p w14:paraId="40D33A9B" w14:textId="70B2B86D" w:rsidR="00721317" w:rsidRPr="00D22AEE" w:rsidRDefault="00721317" w:rsidP="00721317">
            <w:pPr>
              <w:tabs>
                <w:tab w:val="left" w:pos="1080"/>
              </w:tabs>
              <w:ind w:left="346"/>
              <w:rPr>
                <w:b/>
                <w:sz w:val="22"/>
                <w:szCs w:val="22"/>
                <w:lang w:val="uk-UA"/>
              </w:rPr>
            </w:pPr>
            <w:r w:rsidRPr="00D22AEE">
              <w:rPr>
                <w:b/>
                <w:sz w:val="22"/>
                <w:szCs w:val="22"/>
                <w:lang w:val="uk-UA"/>
              </w:rPr>
              <w:t>III. Показники ефективності</w:t>
            </w:r>
          </w:p>
        </w:tc>
        <w:tc>
          <w:tcPr>
            <w:tcW w:w="993" w:type="dxa"/>
            <w:vAlign w:val="center"/>
          </w:tcPr>
          <w:p w14:paraId="027C2900" w14:textId="77777777" w:rsidR="00721317" w:rsidRPr="00F41C9E" w:rsidRDefault="00721317" w:rsidP="00721317">
            <w:pPr>
              <w:pStyle w:val="a5"/>
              <w:rPr>
                <w:b w:val="0"/>
                <w:sz w:val="22"/>
                <w:szCs w:val="22"/>
              </w:rPr>
            </w:pPr>
          </w:p>
        </w:tc>
        <w:tc>
          <w:tcPr>
            <w:tcW w:w="879" w:type="dxa"/>
            <w:vAlign w:val="center"/>
          </w:tcPr>
          <w:p w14:paraId="703D8C8F" w14:textId="77777777" w:rsidR="00721317" w:rsidRPr="00F41C9E" w:rsidRDefault="00721317" w:rsidP="00721317">
            <w:pPr>
              <w:pStyle w:val="a5"/>
              <w:rPr>
                <w:b w:val="0"/>
                <w:sz w:val="22"/>
                <w:szCs w:val="22"/>
              </w:rPr>
            </w:pPr>
          </w:p>
        </w:tc>
        <w:tc>
          <w:tcPr>
            <w:tcW w:w="822" w:type="dxa"/>
            <w:vAlign w:val="center"/>
          </w:tcPr>
          <w:p w14:paraId="04464690" w14:textId="77777777" w:rsidR="00721317" w:rsidRPr="00F41C9E" w:rsidRDefault="00721317" w:rsidP="00721317">
            <w:pPr>
              <w:pStyle w:val="a5"/>
              <w:rPr>
                <w:b w:val="0"/>
                <w:sz w:val="22"/>
                <w:szCs w:val="22"/>
              </w:rPr>
            </w:pPr>
          </w:p>
        </w:tc>
        <w:tc>
          <w:tcPr>
            <w:tcW w:w="992" w:type="dxa"/>
            <w:shd w:val="clear" w:color="auto" w:fill="FFFFFF" w:themeFill="background1"/>
            <w:vAlign w:val="center"/>
          </w:tcPr>
          <w:p w14:paraId="170DA90E" w14:textId="77777777" w:rsidR="00721317" w:rsidRPr="00F41C9E" w:rsidRDefault="00721317" w:rsidP="00721317">
            <w:pPr>
              <w:pStyle w:val="a5"/>
              <w:rPr>
                <w:b w:val="0"/>
                <w:sz w:val="22"/>
                <w:szCs w:val="22"/>
              </w:rPr>
            </w:pPr>
          </w:p>
        </w:tc>
        <w:tc>
          <w:tcPr>
            <w:tcW w:w="992" w:type="dxa"/>
            <w:vAlign w:val="center"/>
          </w:tcPr>
          <w:p w14:paraId="021B2E0B" w14:textId="77777777" w:rsidR="00721317" w:rsidRPr="00F41C9E" w:rsidRDefault="00721317" w:rsidP="00721317">
            <w:pPr>
              <w:pStyle w:val="a5"/>
              <w:rPr>
                <w:b w:val="0"/>
                <w:sz w:val="22"/>
                <w:szCs w:val="22"/>
              </w:rPr>
            </w:pPr>
          </w:p>
        </w:tc>
        <w:tc>
          <w:tcPr>
            <w:tcW w:w="992" w:type="dxa"/>
            <w:vAlign w:val="center"/>
          </w:tcPr>
          <w:p w14:paraId="67C21910" w14:textId="77777777" w:rsidR="00721317" w:rsidRPr="00F41C9E" w:rsidRDefault="00721317" w:rsidP="00721317">
            <w:pPr>
              <w:pStyle w:val="a5"/>
              <w:rPr>
                <w:b w:val="0"/>
                <w:sz w:val="22"/>
                <w:szCs w:val="22"/>
              </w:rPr>
            </w:pPr>
          </w:p>
        </w:tc>
      </w:tr>
      <w:tr w:rsidR="00721317" w:rsidRPr="004E325B" w14:paraId="687980CA" w14:textId="77777777" w:rsidTr="00F41C9E">
        <w:trPr>
          <w:trHeight w:val="189"/>
        </w:trPr>
        <w:tc>
          <w:tcPr>
            <w:tcW w:w="2410" w:type="dxa"/>
            <w:vMerge/>
            <w:vAlign w:val="center"/>
          </w:tcPr>
          <w:p w14:paraId="2E3E39CC" w14:textId="77777777" w:rsidR="00721317" w:rsidRPr="004E325B" w:rsidRDefault="00721317" w:rsidP="00721317">
            <w:pPr>
              <w:pStyle w:val="a5"/>
              <w:rPr>
                <w:sz w:val="22"/>
                <w:szCs w:val="22"/>
              </w:rPr>
            </w:pPr>
          </w:p>
        </w:tc>
        <w:tc>
          <w:tcPr>
            <w:tcW w:w="7371" w:type="dxa"/>
          </w:tcPr>
          <w:p w14:paraId="243C072D" w14:textId="135A2B1B" w:rsidR="00721317" w:rsidRPr="00D22AEE" w:rsidRDefault="00721317" w:rsidP="00721317">
            <w:pPr>
              <w:tabs>
                <w:tab w:val="left" w:pos="1080"/>
              </w:tabs>
              <w:rPr>
                <w:sz w:val="22"/>
                <w:szCs w:val="22"/>
                <w:lang w:val="uk-UA"/>
              </w:rPr>
            </w:pPr>
            <w:r w:rsidRPr="00D22AEE">
              <w:rPr>
                <w:sz w:val="22"/>
                <w:szCs w:val="22"/>
                <w:lang w:val="uk-UA"/>
              </w:rPr>
              <w:t>Середня вартість одного заходу</w:t>
            </w:r>
          </w:p>
        </w:tc>
        <w:tc>
          <w:tcPr>
            <w:tcW w:w="993" w:type="dxa"/>
            <w:vAlign w:val="center"/>
          </w:tcPr>
          <w:p w14:paraId="2DEC0870" w14:textId="053467E1" w:rsidR="00721317" w:rsidRPr="00F41C9E" w:rsidRDefault="00721317" w:rsidP="00721317">
            <w:pPr>
              <w:pStyle w:val="a5"/>
              <w:ind w:right="-19"/>
              <w:rPr>
                <w:b w:val="0"/>
                <w:sz w:val="22"/>
                <w:szCs w:val="22"/>
              </w:rPr>
            </w:pPr>
            <w:r w:rsidRPr="00F41C9E">
              <w:rPr>
                <w:b w:val="0"/>
                <w:sz w:val="22"/>
                <w:szCs w:val="22"/>
              </w:rPr>
              <w:t>тис. грн.</w:t>
            </w:r>
          </w:p>
        </w:tc>
        <w:tc>
          <w:tcPr>
            <w:tcW w:w="879" w:type="dxa"/>
            <w:vAlign w:val="center"/>
          </w:tcPr>
          <w:p w14:paraId="530C8847" w14:textId="4681D7A3" w:rsidR="00721317" w:rsidRPr="00F41C9E" w:rsidRDefault="00721317" w:rsidP="00721317">
            <w:pPr>
              <w:pStyle w:val="a5"/>
              <w:rPr>
                <w:b w:val="0"/>
                <w:sz w:val="22"/>
                <w:szCs w:val="22"/>
              </w:rPr>
            </w:pPr>
            <w:r w:rsidRPr="00F41C9E">
              <w:rPr>
                <w:b w:val="0"/>
                <w:bCs w:val="0"/>
                <w:sz w:val="22"/>
                <w:szCs w:val="22"/>
              </w:rPr>
              <w:t>-</w:t>
            </w:r>
          </w:p>
        </w:tc>
        <w:tc>
          <w:tcPr>
            <w:tcW w:w="822" w:type="dxa"/>
            <w:vAlign w:val="center"/>
          </w:tcPr>
          <w:p w14:paraId="22D4F299" w14:textId="7E3A6B31" w:rsidR="00721317" w:rsidRPr="00F41C9E" w:rsidRDefault="00721317" w:rsidP="00721317">
            <w:pPr>
              <w:pStyle w:val="a5"/>
              <w:ind w:left="-108" w:right="-136"/>
              <w:rPr>
                <w:b w:val="0"/>
                <w:sz w:val="22"/>
                <w:szCs w:val="22"/>
              </w:rPr>
            </w:pPr>
            <w:r w:rsidRPr="00F41C9E">
              <w:rPr>
                <w:b w:val="0"/>
                <w:sz w:val="22"/>
                <w:szCs w:val="22"/>
              </w:rPr>
              <w:t>235,720</w:t>
            </w:r>
          </w:p>
        </w:tc>
        <w:tc>
          <w:tcPr>
            <w:tcW w:w="992" w:type="dxa"/>
            <w:shd w:val="clear" w:color="auto" w:fill="FFFFFF" w:themeFill="background1"/>
            <w:vAlign w:val="center"/>
          </w:tcPr>
          <w:p w14:paraId="5E6B9326" w14:textId="222F34FB" w:rsidR="00721317" w:rsidRPr="00F41C9E" w:rsidRDefault="00721317" w:rsidP="00721317">
            <w:pPr>
              <w:pStyle w:val="a5"/>
              <w:rPr>
                <w:b w:val="0"/>
                <w:sz w:val="22"/>
                <w:szCs w:val="22"/>
              </w:rPr>
            </w:pPr>
            <w:r w:rsidRPr="00F41C9E">
              <w:rPr>
                <w:b w:val="0"/>
                <w:sz w:val="22"/>
                <w:szCs w:val="22"/>
              </w:rPr>
              <w:t>-</w:t>
            </w:r>
          </w:p>
        </w:tc>
        <w:tc>
          <w:tcPr>
            <w:tcW w:w="992" w:type="dxa"/>
            <w:vAlign w:val="center"/>
          </w:tcPr>
          <w:p w14:paraId="5FF90227" w14:textId="08105688" w:rsidR="00721317" w:rsidRPr="00F41C9E" w:rsidRDefault="00721317" w:rsidP="00721317">
            <w:pPr>
              <w:pStyle w:val="a5"/>
              <w:rPr>
                <w:b w:val="0"/>
                <w:sz w:val="22"/>
                <w:szCs w:val="22"/>
              </w:rPr>
            </w:pPr>
            <w:r w:rsidRPr="00F41C9E">
              <w:rPr>
                <w:b w:val="0"/>
                <w:sz w:val="22"/>
                <w:szCs w:val="22"/>
              </w:rPr>
              <w:t>-</w:t>
            </w:r>
          </w:p>
        </w:tc>
        <w:tc>
          <w:tcPr>
            <w:tcW w:w="992" w:type="dxa"/>
            <w:vAlign w:val="center"/>
          </w:tcPr>
          <w:p w14:paraId="6ED47AD7" w14:textId="75D44E9C" w:rsidR="00721317" w:rsidRPr="00F41C9E" w:rsidRDefault="00721317" w:rsidP="00721317">
            <w:pPr>
              <w:pStyle w:val="a5"/>
              <w:rPr>
                <w:b w:val="0"/>
                <w:sz w:val="22"/>
                <w:szCs w:val="22"/>
              </w:rPr>
            </w:pPr>
            <w:r w:rsidRPr="00F41C9E">
              <w:rPr>
                <w:b w:val="0"/>
                <w:sz w:val="22"/>
                <w:szCs w:val="22"/>
              </w:rPr>
              <w:t>-</w:t>
            </w:r>
          </w:p>
        </w:tc>
      </w:tr>
      <w:tr w:rsidR="00721317" w:rsidRPr="004E325B" w14:paraId="043B0A1C" w14:textId="77777777" w:rsidTr="002C675D">
        <w:trPr>
          <w:trHeight w:val="207"/>
        </w:trPr>
        <w:tc>
          <w:tcPr>
            <w:tcW w:w="2410" w:type="dxa"/>
            <w:vMerge/>
            <w:vAlign w:val="center"/>
          </w:tcPr>
          <w:p w14:paraId="4D67E58D" w14:textId="77777777" w:rsidR="00721317" w:rsidRPr="004E325B" w:rsidRDefault="00721317" w:rsidP="00721317">
            <w:pPr>
              <w:pStyle w:val="a5"/>
              <w:rPr>
                <w:sz w:val="22"/>
                <w:szCs w:val="22"/>
              </w:rPr>
            </w:pPr>
          </w:p>
        </w:tc>
        <w:tc>
          <w:tcPr>
            <w:tcW w:w="7371" w:type="dxa"/>
          </w:tcPr>
          <w:p w14:paraId="25DE3189" w14:textId="6CD8A124" w:rsidR="00721317" w:rsidRPr="00D22AEE" w:rsidRDefault="00721317" w:rsidP="00721317">
            <w:pPr>
              <w:tabs>
                <w:tab w:val="left" w:pos="1080"/>
              </w:tabs>
              <w:ind w:left="346"/>
              <w:rPr>
                <w:b/>
                <w:sz w:val="22"/>
                <w:szCs w:val="22"/>
                <w:lang w:val="uk-UA"/>
              </w:rPr>
            </w:pPr>
            <w:r w:rsidRPr="00D22AEE">
              <w:rPr>
                <w:b/>
                <w:sz w:val="22"/>
                <w:szCs w:val="22"/>
                <w:lang w:val="uk-UA"/>
              </w:rPr>
              <w:t>IV. Показники якості</w:t>
            </w:r>
          </w:p>
        </w:tc>
        <w:tc>
          <w:tcPr>
            <w:tcW w:w="993" w:type="dxa"/>
            <w:vAlign w:val="center"/>
          </w:tcPr>
          <w:p w14:paraId="581F0A0B" w14:textId="77777777" w:rsidR="00721317" w:rsidRPr="00F41C9E" w:rsidRDefault="00721317" w:rsidP="00721317">
            <w:pPr>
              <w:pStyle w:val="a5"/>
              <w:rPr>
                <w:b w:val="0"/>
                <w:sz w:val="22"/>
                <w:szCs w:val="22"/>
              </w:rPr>
            </w:pPr>
          </w:p>
        </w:tc>
        <w:tc>
          <w:tcPr>
            <w:tcW w:w="879" w:type="dxa"/>
            <w:vAlign w:val="center"/>
          </w:tcPr>
          <w:p w14:paraId="39D12775" w14:textId="77777777" w:rsidR="00721317" w:rsidRPr="00F41C9E" w:rsidRDefault="00721317" w:rsidP="00721317">
            <w:pPr>
              <w:pStyle w:val="a5"/>
              <w:rPr>
                <w:b w:val="0"/>
                <w:sz w:val="22"/>
                <w:szCs w:val="22"/>
              </w:rPr>
            </w:pPr>
          </w:p>
        </w:tc>
        <w:tc>
          <w:tcPr>
            <w:tcW w:w="822" w:type="dxa"/>
            <w:vAlign w:val="center"/>
          </w:tcPr>
          <w:p w14:paraId="27E376B7" w14:textId="77777777" w:rsidR="00721317" w:rsidRPr="00F41C9E" w:rsidRDefault="00721317" w:rsidP="00721317">
            <w:pPr>
              <w:pStyle w:val="a5"/>
              <w:rPr>
                <w:b w:val="0"/>
                <w:sz w:val="22"/>
                <w:szCs w:val="22"/>
              </w:rPr>
            </w:pPr>
          </w:p>
        </w:tc>
        <w:tc>
          <w:tcPr>
            <w:tcW w:w="992" w:type="dxa"/>
            <w:shd w:val="clear" w:color="auto" w:fill="FFFFFF" w:themeFill="background1"/>
            <w:vAlign w:val="center"/>
          </w:tcPr>
          <w:p w14:paraId="5C4E21B2" w14:textId="77777777" w:rsidR="00721317" w:rsidRPr="00F41C9E" w:rsidRDefault="00721317" w:rsidP="00721317">
            <w:pPr>
              <w:pStyle w:val="a5"/>
              <w:rPr>
                <w:b w:val="0"/>
                <w:sz w:val="22"/>
                <w:szCs w:val="22"/>
              </w:rPr>
            </w:pPr>
          </w:p>
        </w:tc>
        <w:tc>
          <w:tcPr>
            <w:tcW w:w="992" w:type="dxa"/>
            <w:vAlign w:val="center"/>
          </w:tcPr>
          <w:p w14:paraId="3C6F93FD" w14:textId="77777777" w:rsidR="00721317" w:rsidRPr="00F41C9E" w:rsidRDefault="00721317" w:rsidP="00721317">
            <w:pPr>
              <w:pStyle w:val="a5"/>
              <w:rPr>
                <w:b w:val="0"/>
                <w:sz w:val="22"/>
                <w:szCs w:val="22"/>
              </w:rPr>
            </w:pPr>
          </w:p>
        </w:tc>
        <w:tc>
          <w:tcPr>
            <w:tcW w:w="992" w:type="dxa"/>
            <w:vAlign w:val="center"/>
          </w:tcPr>
          <w:p w14:paraId="1F8D2116" w14:textId="77777777" w:rsidR="00721317" w:rsidRPr="00F41C9E" w:rsidRDefault="00721317" w:rsidP="00721317">
            <w:pPr>
              <w:pStyle w:val="a5"/>
              <w:rPr>
                <w:b w:val="0"/>
                <w:sz w:val="22"/>
                <w:szCs w:val="22"/>
              </w:rPr>
            </w:pPr>
          </w:p>
        </w:tc>
      </w:tr>
      <w:tr w:rsidR="00721317" w:rsidRPr="004E325B" w14:paraId="7A2C4115" w14:textId="77777777" w:rsidTr="002C675D">
        <w:trPr>
          <w:trHeight w:val="239"/>
        </w:trPr>
        <w:tc>
          <w:tcPr>
            <w:tcW w:w="2410" w:type="dxa"/>
            <w:vMerge/>
            <w:vAlign w:val="center"/>
          </w:tcPr>
          <w:p w14:paraId="3BADF155" w14:textId="77777777" w:rsidR="00721317" w:rsidRPr="004E325B" w:rsidRDefault="00721317" w:rsidP="00721317">
            <w:pPr>
              <w:pStyle w:val="a5"/>
              <w:rPr>
                <w:sz w:val="22"/>
                <w:szCs w:val="22"/>
              </w:rPr>
            </w:pPr>
          </w:p>
        </w:tc>
        <w:tc>
          <w:tcPr>
            <w:tcW w:w="7371" w:type="dxa"/>
          </w:tcPr>
          <w:p w14:paraId="1B102BD0" w14:textId="4DAAE6A0" w:rsidR="00721317" w:rsidRPr="00D22AEE" w:rsidRDefault="00721317" w:rsidP="00721317">
            <w:pPr>
              <w:tabs>
                <w:tab w:val="left" w:pos="1080"/>
              </w:tabs>
              <w:rPr>
                <w:sz w:val="22"/>
                <w:szCs w:val="22"/>
                <w:lang w:val="uk-UA"/>
              </w:rPr>
            </w:pPr>
            <w:r w:rsidRPr="00D22AEE">
              <w:rPr>
                <w:sz w:val="22"/>
                <w:szCs w:val="22"/>
                <w:lang w:val="uk-UA"/>
              </w:rPr>
              <w:t>Рівень виконання запланованих заходів</w:t>
            </w:r>
          </w:p>
        </w:tc>
        <w:tc>
          <w:tcPr>
            <w:tcW w:w="993" w:type="dxa"/>
            <w:vAlign w:val="center"/>
          </w:tcPr>
          <w:p w14:paraId="566D8D8C" w14:textId="305E6E67" w:rsidR="00721317" w:rsidRPr="00F41C9E" w:rsidRDefault="00721317" w:rsidP="00721317">
            <w:pPr>
              <w:pStyle w:val="a5"/>
              <w:rPr>
                <w:b w:val="0"/>
                <w:sz w:val="22"/>
                <w:szCs w:val="22"/>
              </w:rPr>
            </w:pPr>
            <w:r w:rsidRPr="00F41C9E">
              <w:rPr>
                <w:b w:val="0"/>
                <w:sz w:val="22"/>
                <w:szCs w:val="22"/>
              </w:rPr>
              <w:t>%</w:t>
            </w:r>
          </w:p>
        </w:tc>
        <w:tc>
          <w:tcPr>
            <w:tcW w:w="879" w:type="dxa"/>
            <w:vAlign w:val="center"/>
          </w:tcPr>
          <w:p w14:paraId="43DC1C89" w14:textId="31BE3CEF" w:rsidR="00721317" w:rsidRPr="00F41C9E" w:rsidRDefault="00721317" w:rsidP="00721317">
            <w:pPr>
              <w:pStyle w:val="a5"/>
              <w:rPr>
                <w:b w:val="0"/>
                <w:sz w:val="22"/>
                <w:szCs w:val="22"/>
              </w:rPr>
            </w:pPr>
            <w:r w:rsidRPr="00F41C9E">
              <w:rPr>
                <w:b w:val="0"/>
                <w:sz w:val="22"/>
                <w:szCs w:val="22"/>
              </w:rPr>
              <w:t>-</w:t>
            </w:r>
          </w:p>
        </w:tc>
        <w:tc>
          <w:tcPr>
            <w:tcW w:w="822" w:type="dxa"/>
            <w:vAlign w:val="center"/>
          </w:tcPr>
          <w:p w14:paraId="6E3F8417" w14:textId="6A347CA8" w:rsidR="00721317" w:rsidRPr="00F41C9E" w:rsidRDefault="00721317" w:rsidP="00721317">
            <w:pPr>
              <w:pStyle w:val="a5"/>
              <w:rPr>
                <w:b w:val="0"/>
                <w:sz w:val="22"/>
                <w:szCs w:val="22"/>
              </w:rPr>
            </w:pPr>
            <w:r w:rsidRPr="00F41C9E">
              <w:rPr>
                <w:b w:val="0"/>
                <w:sz w:val="22"/>
                <w:szCs w:val="22"/>
              </w:rPr>
              <w:t>100</w:t>
            </w:r>
          </w:p>
        </w:tc>
        <w:tc>
          <w:tcPr>
            <w:tcW w:w="992" w:type="dxa"/>
            <w:shd w:val="clear" w:color="auto" w:fill="FFFFFF" w:themeFill="background1"/>
            <w:vAlign w:val="center"/>
          </w:tcPr>
          <w:p w14:paraId="15BB5BC5" w14:textId="7A9F1F15" w:rsidR="00721317" w:rsidRPr="00F41C9E" w:rsidRDefault="00721317" w:rsidP="00721317">
            <w:pPr>
              <w:pStyle w:val="a5"/>
              <w:rPr>
                <w:b w:val="0"/>
                <w:sz w:val="22"/>
                <w:szCs w:val="22"/>
              </w:rPr>
            </w:pPr>
            <w:r w:rsidRPr="00F41C9E">
              <w:rPr>
                <w:b w:val="0"/>
                <w:sz w:val="22"/>
                <w:szCs w:val="22"/>
              </w:rPr>
              <w:t>100</w:t>
            </w:r>
          </w:p>
        </w:tc>
        <w:tc>
          <w:tcPr>
            <w:tcW w:w="992" w:type="dxa"/>
            <w:vAlign w:val="center"/>
          </w:tcPr>
          <w:p w14:paraId="4FBC6051" w14:textId="4578519A" w:rsidR="00721317" w:rsidRPr="00F41C9E" w:rsidRDefault="00721317" w:rsidP="00721317">
            <w:pPr>
              <w:pStyle w:val="a5"/>
              <w:rPr>
                <w:b w:val="0"/>
                <w:sz w:val="22"/>
                <w:szCs w:val="22"/>
              </w:rPr>
            </w:pPr>
            <w:r w:rsidRPr="00F41C9E">
              <w:rPr>
                <w:b w:val="0"/>
                <w:sz w:val="22"/>
                <w:szCs w:val="22"/>
              </w:rPr>
              <w:t>100</w:t>
            </w:r>
          </w:p>
        </w:tc>
        <w:tc>
          <w:tcPr>
            <w:tcW w:w="992" w:type="dxa"/>
            <w:vAlign w:val="center"/>
          </w:tcPr>
          <w:p w14:paraId="08C7F5C5" w14:textId="33DF6D38" w:rsidR="00721317" w:rsidRPr="00F41C9E" w:rsidRDefault="00721317" w:rsidP="00721317">
            <w:pPr>
              <w:pStyle w:val="a5"/>
              <w:rPr>
                <w:b w:val="0"/>
                <w:sz w:val="22"/>
                <w:szCs w:val="22"/>
              </w:rPr>
            </w:pPr>
            <w:r w:rsidRPr="00F41C9E">
              <w:rPr>
                <w:b w:val="0"/>
                <w:sz w:val="22"/>
                <w:szCs w:val="22"/>
              </w:rPr>
              <w:t>100</w:t>
            </w:r>
          </w:p>
        </w:tc>
      </w:tr>
      <w:tr w:rsidR="00721317" w:rsidRPr="004E325B" w14:paraId="25EDBA94" w14:textId="77777777" w:rsidTr="00A64EEE">
        <w:trPr>
          <w:trHeight w:val="56"/>
        </w:trPr>
        <w:tc>
          <w:tcPr>
            <w:tcW w:w="2410" w:type="dxa"/>
            <w:vMerge/>
            <w:vAlign w:val="center"/>
          </w:tcPr>
          <w:p w14:paraId="0E5F0DCA" w14:textId="77777777" w:rsidR="00721317" w:rsidRPr="004E325B" w:rsidRDefault="00721317" w:rsidP="00721317">
            <w:pPr>
              <w:pStyle w:val="a5"/>
              <w:rPr>
                <w:sz w:val="22"/>
                <w:szCs w:val="22"/>
              </w:rPr>
            </w:pPr>
          </w:p>
        </w:tc>
        <w:tc>
          <w:tcPr>
            <w:tcW w:w="7371" w:type="dxa"/>
          </w:tcPr>
          <w:p w14:paraId="6FA0B959" w14:textId="1D6DC2E1" w:rsidR="00721317" w:rsidRPr="00D22AEE" w:rsidRDefault="00721317" w:rsidP="00721317">
            <w:pPr>
              <w:tabs>
                <w:tab w:val="left" w:pos="1080"/>
              </w:tabs>
              <w:ind w:left="346"/>
              <w:rPr>
                <w:b/>
                <w:sz w:val="22"/>
                <w:szCs w:val="22"/>
                <w:lang w:val="uk-UA"/>
              </w:rPr>
            </w:pPr>
            <w:r w:rsidRPr="00D22AEE">
              <w:rPr>
                <w:b/>
                <w:sz w:val="22"/>
                <w:szCs w:val="22"/>
                <w:lang w:val="uk-UA"/>
              </w:rPr>
              <w:t>I. Показники затрат</w:t>
            </w:r>
          </w:p>
        </w:tc>
        <w:tc>
          <w:tcPr>
            <w:tcW w:w="993" w:type="dxa"/>
            <w:vAlign w:val="center"/>
          </w:tcPr>
          <w:p w14:paraId="03F389AA" w14:textId="77777777" w:rsidR="00721317" w:rsidRPr="00F41C9E" w:rsidRDefault="00721317" w:rsidP="00721317">
            <w:pPr>
              <w:pStyle w:val="a5"/>
              <w:rPr>
                <w:b w:val="0"/>
                <w:sz w:val="22"/>
                <w:szCs w:val="22"/>
              </w:rPr>
            </w:pPr>
          </w:p>
        </w:tc>
        <w:tc>
          <w:tcPr>
            <w:tcW w:w="879" w:type="dxa"/>
            <w:vAlign w:val="center"/>
          </w:tcPr>
          <w:p w14:paraId="30F4FBD3" w14:textId="77777777" w:rsidR="00721317" w:rsidRPr="00F41C9E" w:rsidRDefault="00721317" w:rsidP="00721317">
            <w:pPr>
              <w:pStyle w:val="a5"/>
              <w:rPr>
                <w:b w:val="0"/>
                <w:sz w:val="22"/>
                <w:szCs w:val="22"/>
              </w:rPr>
            </w:pPr>
          </w:p>
        </w:tc>
        <w:tc>
          <w:tcPr>
            <w:tcW w:w="822" w:type="dxa"/>
            <w:vAlign w:val="center"/>
          </w:tcPr>
          <w:p w14:paraId="416DA8EA" w14:textId="77777777" w:rsidR="00721317" w:rsidRPr="00F41C9E" w:rsidRDefault="00721317" w:rsidP="00721317">
            <w:pPr>
              <w:pStyle w:val="a5"/>
              <w:rPr>
                <w:b w:val="0"/>
                <w:sz w:val="22"/>
                <w:szCs w:val="22"/>
              </w:rPr>
            </w:pPr>
          </w:p>
        </w:tc>
        <w:tc>
          <w:tcPr>
            <w:tcW w:w="992" w:type="dxa"/>
            <w:shd w:val="clear" w:color="auto" w:fill="FFFFFF" w:themeFill="background1"/>
            <w:vAlign w:val="center"/>
          </w:tcPr>
          <w:p w14:paraId="26F5FBFD" w14:textId="77777777" w:rsidR="00721317" w:rsidRPr="00F41C9E" w:rsidRDefault="00721317" w:rsidP="00721317">
            <w:pPr>
              <w:pStyle w:val="a5"/>
              <w:rPr>
                <w:b w:val="0"/>
                <w:sz w:val="22"/>
                <w:szCs w:val="22"/>
              </w:rPr>
            </w:pPr>
          </w:p>
        </w:tc>
        <w:tc>
          <w:tcPr>
            <w:tcW w:w="992" w:type="dxa"/>
            <w:vAlign w:val="center"/>
          </w:tcPr>
          <w:p w14:paraId="45D0F0BA" w14:textId="77777777" w:rsidR="00721317" w:rsidRPr="00F41C9E" w:rsidRDefault="00721317" w:rsidP="00721317">
            <w:pPr>
              <w:pStyle w:val="a5"/>
              <w:rPr>
                <w:b w:val="0"/>
                <w:sz w:val="22"/>
                <w:szCs w:val="22"/>
              </w:rPr>
            </w:pPr>
          </w:p>
        </w:tc>
        <w:tc>
          <w:tcPr>
            <w:tcW w:w="992" w:type="dxa"/>
          </w:tcPr>
          <w:p w14:paraId="7BAFE4E9" w14:textId="77777777" w:rsidR="00721317" w:rsidRPr="00F41C9E" w:rsidRDefault="00721317" w:rsidP="00721317">
            <w:pPr>
              <w:pStyle w:val="a5"/>
              <w:rPr>
                <w:b w:val="0"/>
                <w:sz w:val="22"/>
                <w:szCs w:val="22"/>
              </w:rPr>
            </w:pPr>
          </w:p>
        </w:tc>
      </w:tr>
      <w:tr w:rsidR="00721317" w:rsidRPr="004E325B" w14:paraId="2449CC97" w14:textId="77777777" w:rsidTr="00D2644D">
        <w:trPr>
          <w:trHeight w:val="345"/>
        </w:trPr>
        <w:tc>
          <w:tcPr>
            <w:tcW w:w="2410" w:type="dxa"/>
            <w:vMerge/>
            <w:vAlign w:val="center"/>
          </w:tcPr>
          <w:p w14:paraId="1C7A3B8C" w14:textId="77777777" w:rsidR="00721317" w:rsidRPr="004E325B" w:rsidRDefault="00721317" w:rsidP="00721317">
            <w:pPr>
              <w:pStyle w:val="a5"/>
              <w:rPr>
                <w:sz w:val="22"/>
                <w:szCs w:val="22"/>
              </w:rPr>
            </w:pPr>
          </w:p>
        </w:tc>
        <w:tc>
          <w:tcPr>
            <w:tcW w:w="7371" w:type="dxa"/>
          </w:tcPr>
          <w:p w14:paraId="184B2342" w14:textId="16D9FACC" w:rsidR="00721317" w:rsidRPr="00D22AEE" w:rsidRDefault="00721317" w:rsidP="00721317">
            <w:pPr>
              <w:tabs>
                <w:tab w:val="left" w:pos="1080"/>
              </w:tabs>
              <w:rPr>
                <w:sz w:val="22"/>
                <w:szCs w:val="22"/>
                <w:lang w:val="uk-UA"/>
              </w:rPr>
            </w:pPr>
            <w:r w:rsidRPr="00D22AEE">
              <w:rPr>
                <w:sz w:val="22"/>
                <w:szCs w:val="22"/>
                <w:lang w:val="uk-UA"/>
              </w:rPr>
              <w:t xml:space="preserve">Загальна сума коштів на організацію та функціонування </w:t>
            </w:r>
            <w:r w:rsidRPr="00A276EC">
              <w:rPr>
                <w:sz w:val="22"/>
                <w:szCs w:val="22"/>
                <w:lang w:val="uk-UA"/>
              </w:rPr>
              <w:t xml:space="preserve">пункту незламності: </w:t>
            </w:r>
            <w:r w:rsidRPr="00A276EC">
              <w:rPr>
                <w:sz w:val="22"/>
                <w:szCs w:val="22"/>
                <w:shd w:val="clear" w:color="auto" w:fill="FFFFFF"/>
                <w:lang w:val="uk-UA"/>
              </w:rPr>
              <w:t>комунальний заклад «</w:t>
            </w:r>
            <w:proofErr w:type="spellStart"/>
            <w:r w:rsidRPr="00A276EC">
              <w:rPr>
                <w:sz w:val="22"/>
                <w:szCs w:val="22"/>
                <w:shd w:val="clear" w:color="auto" w:fill="FFFFFF"/>
                <w:lang w:val="uk-UA"/>
              </w:rPr>
              <w:t>Сичавська</w:t>
            </w:r>
            <w:proofErr w:type="spellEnd"/>
            <w:r w:rsidRPr="00A276EC">
              <w:rPr>
                <w:sz w:val="22"/>
                <w:szCs w:val="22"/>
                <w:shd w:val="clear" w:color="auto" w:fill="FFFFFF"/>
                <w:lang w:val="uk-UA"/>
              </w:rPr>
              <w:t xml:space="preserve"> гімназія» Пів</w:t>
            </w:r>
            <w:r w:rsidRPr="00A276EC">
              <w:rPr>
                <w:sz w:val="22"/>
                <w:szCs w:val="22"/>
                <w:shd w:val="clear" w:color="auto" w:fill="FFFFFF"/>
                <w:lang w:val="uk-UA"/>
              </w:rPr>
              <w:softHyphen/>
              <w:t>ден</w:t>
            </w:r>
            <w:r w:rsidRPr="00A276EC">
              <w:rPr>
                <w:sz w:val="22"/>
                <w:szCs w:val="22"/>
                <w:shd w:val="clear" w:color="auto" w:fill="FFFFFF"/>
                <w:lang w:val="uk-UA"/>
              </w:rPr>
              <w:softHyphen/>
              <w:t>нів</w:t>
            </w:r>
            <w:r w:rsidRPr="00A276EC">
              <w:rPr>
                <w:sz w:val="22"/>
                <w:szCs w:val="22"/>
                <w:shd w:val="clear" w:color="auto" w:fill="FFFFFF"/>
                <w:lang w:val="uk-UA"/>
              </w:rPr>
              <w:softHyphen/>
              <w:t>ської міської ради Одеського району Одеської області,</w:t>
            </w:r>
            <w:r w:rsidRPr="00A276EC">
              <w:rPr>
                <w:sz w:val="22"/>
                <w:szCs w:val="22"/>
                <w:lang w:val="uk-UA"/>
              </w:rPr>
              <w:t xml:space="preserve"> </w:t>
            </w:r>
            <w:r w:rsidRPr="00A276EC">
              <w:rPr>
                <w:sz w:val="22"/>
                <w:szCs w:val="22"/>
                <w:shd w:val="clear" w:color="auto" w:fill="FFFFFF"/>
                <w:lang w:val="uk-UA"/>
              </w:rPr>
              <w:t xml:space="preserve">вул. </w:t>
            </w:r>
            <w:proofErr w:type="spellStart"/>
            <w:r w:rsidRPr="00A276EC">
              <w:rPr>
                <w:sz w:val="22"/>
                <w:szCs w:val="22"/>
                <w:shd w:val="clear" w:color="auto" w:fill="FFFFFF"/>
                <w:lang w:val="uk-UA"/>
              </w:rPr>
              <w:t>Сузанського</w:t>
            </w:r>
            <w:proofErr w:type="spellEnd"/>
            <w:r w:rsidRPr="00A276EC">
              <w:rPr>
                <w:sz w:val="22"/>
                <w:szCs w:val="22"/>
                <w:shd w:val="clear" w:color="auto" w:fill="FFFFFF"/>
                <w:lang w:val="uk-UA"/>
              </w:rPr>
              <w:t xml:space="preserve"> Сергія, </w:t>
            </w:r>
            <w:r w:rsidRPr="00A276EC">
              <w:rPr>
                <w:sz w:val="22"/>
                <w:szCs w:val="22"/>
                <w:lang w:val="uk-UA"/>
              </w:rPr>
              <w:t xml:space="preserve">1-Д, с. </w:t>
            </w:r>
            <w:proofErr w:type="spellStart"/>
            <w:r w:rsidRPr="00A276EC">
              <w:rPr>
                <w:sz w:val="22"/>
                <w:szCs w:val="22"/>
                <w:lang w:val="uk-UA"/>
              </w:rPr>
              <w:t>Сичавка</w:t>
            </w:r>
            <w:proofErr w:type="spellEnd"/>
            <w:r w:rsidRPr="00A276EC">
              <w:rPr>
                <w:sz w:val="22"/>
                <w:szCs w:val="22"/>
                <w:lang w:val="uk-UA"/>
              </w:rPr>
              <w:t>, Одеський район, Одеська область, у тому числі:</w:t>
            </w:r>
          </w:p>
        </w:tc>
        <w:tc>
          <w:tcPr>
            <w:tcW w:w="993" w:type="dxa"/>
            <w:vAlign w:val="center"/>
          </w:tcPr>
          <w:p w14:paraId="159453B3" w14:textId="43771B68" w:rsidR="00721317" w:rsidRPr="00F41C9E" w:rsidRDefault="00721317" w:rsidP="00721317">
            <w:pPr>
              <w:pStyle w:val="a5"/>
              <w:ind w:right="-136"/>
              <w:rPr>
                <w:b w:val="0"/>
                <w:sz w:val="22"/>
                <w:szCs w:val="22"/>
              </w:rPr>
            </w:pPr>
            <w:r w:rsidRPr="00F41C9E">
              <w:rPr>
                <w:b w:val="0"/>
                <w:sz w:val="22"/>
                <w:szCs w:val="22"/>
              </w:rPr>
              <w:t>тис. грн.</w:t>
            </w:r>
          </w:p>
        </w:tc>
        <w:tc>
          <w:tcPr>
            <w:tcW w:w="879" w:type="dxa"/>
            <w:vAlign w:val="center"/>
          </w:tcPr>
          <w:p w14:paraId="765BC0C2" w14:textId="4B634091" w:rsidR="00721317" w:rsidRPr="00F41C9E" w:rsidRDefault="00721317" w:rsidP="00721317">
            <w:pPr>
              <w:pStyle w:val="a5"/>
              <w:ind w:left="-80" w:right="-108"/>
              <w:rPr>
                <w:b w:val="0"/>
                <w:sz w:val="22"/>
                <w:szCs w:val="22"/>
              </w:rPr>
            </w:pPr>
            <w:r w:rsidRPr="00F41C9E">
              <w:rPr>
                <w:b w:val="0"/>
                <w:bCs w:val="0"/>
                <w:sz w:val="22"/>
                <w:szCs w:val="22"/>
              </w:rPr>
              <w:t>428,280</w:t>
            </w:r>
          </w:p>
        </w:tc>
        <w:tc>
          <w:tcPr>
            <w:tcW w:w="822" w:type="dxa"/>
            <w:vAlign w:val="center"/>
          </w:tcPr>
          <w:p w14:paraId="38FEBE4D" w14:textId="39B0E812" w:rsidR="00721317" w:rsidRPr="00F41C9E" w:rsidRDefault="00721317" w:rsidP="00721317">
            <w:pPr>
              <w:pStyle w:val="a5"/>
              <w:rPr>
                <w:b w:val="0"/>
                <w:sz w:val="22"/>
                <w:szCs w:val="22"/>
              </w:rPr>
            </w:pPr>
            <w:r w:rsidRPr="00F41C9E">
              <w:rPr>
                <w:b w:val="0"/>
                <w:bCs w:val="0"/>
                <w:sz w:val="22"/>
                <w:szCs w:val="22"/>
              </w:rPr>
              <w:t>47,850</w:t>
            </w:r>
          </w:p>
        </w:tc>
        <w:tc>
          <w:tcPr>
            <w:tcW w:w="992" w:type="dxa"/>
            <w:shd w:val="clear" w:color="auto" w:fill="FFFFFF" w:themeFill="background1"/>
            <w:vAlign w:val="center"/>
          </w:tcPr>
          <w:p w14:paraId="1FD75223" w14:textId="52C3DBDF" w:rsidR="00721317" w:rsidRPr="00F41C9E" w:rsidRDefault="00721317" w:rsidP="00721317">
            <w:pPr>
              <w:pStyle w:val="a5"/>
              <w:rPr>
                <w:b w:val="0"/>
                <w:sz w:val="22"/>
                <w:szCs w:val="22"/>
              </w:rPr>
            </w:pPr>
            <w:r w:rsidRPr="00F41C9E">
              <w:rPr>
                <w:b w:val="0"/>
                <w:bCs w:val="0"/>
                <w:sz w:val="22"/>
                <w:szCs w:val="22"/>
              </w:rPr>
              <w:t>-</w:t>
            </w:r>
          </w:p>
        </w:tc>
        <w:tc>
          <w:tcPr>
            <w:tcW w:w="992" w:type="dxa"/>
            <w:vAlign w:val="center"/>
          </w:tcPr>
          <w:p w14:paraId="2276CB1A" w14:textId="3ED6D1FA" w:rsidR="00721317" w:rsidRPr="00F41C9E" w:rsidRDefault="00721317" w:rsidP="00721317">
            <w:pPr>
              <w:pStyle w:val="a5"/>
              <w:rPr>
                <w:b w:val="0"/>
                <w:sz w:val="22"/>
                <w:szCs w:val="22"/>
              </w:rPr>
            </w:pPr>
            <w:r w:rsidRPr="00F41C9E">
              <w:rPr>
                <w:b w:val="0"/>
                <w:bCs w:val="0"/>
                <w:sz w:val="22"/>
                <w:szCs w:val="22"/>
              </w:rPr>
              <w:t>-</w:t>
            </w:r>
          </w:p>
        </w:tc>
        <w:tc>
          <w:tcPr>
            <w:tcW w:w="992" w:type="dxa"/>
            <w:vAlign w:val="center"/>
          </w:tcPr>
          <w:p w14:paraId="425A7BBD" w14:textId="52424719" w:rsidR="00721317" w:rsidRPr="00F41C9E" w:rsidRDefault="00721317" w:rsidP="00721317">
            <w:pPr>
              <w:pStyle w:val="a5"/>
              <w:rPr>
                <w:b w:val="0"/>
                <w:sz w:val="22"/>
                <w:szCs w:val="22"/>
              </w:rPr>
            </w:pPr>
            <w:r w:rsidRPr="00F41C9E">
              <w:rPr>
                <w:b w:val="0"/>
                <w:bCs w:val="0"/>
                <w:sz w:val="22"/>
                <w:szCs w:val="22"/>
              </w:rPr>
              <w:t>-</w:t>
            </w:r>
          </w:p>
        </w:tc>
      </w:tr>
      <w:tr w:rsidR="00721317" w:rsidRPr="004E325B" w14:paraId="1E0CE41F" w14:textId="77777777" w:rsidTr="00F714A1">
        <w:trPr>
          <w:trHeight w:val="233"/>
        </w:trPr>
        <w:tc>
          <w:tcPr>
            <w:tcW w:w="2410" w:type="dxa"/>
            <w:vMerge/>
            <w:vAlign w:val="center"/>
          </w:tcPr>
          <w:p w14:paraId="4B234F07" w14:textId="77777777" w:rsidR="00721317" w:rsidRPr="004E325B" w:rsidRDefault="00721317" w:rsidP="00721317">
            <w:pPr>
              <w:pStyle w:val="a5"/>
              <w:rPr>
                <w:sz w:val="22"/>
                <w:szCs w:val="22"/>
              </w:rPr>
            </w:pPr>
          </w:p>
        </w:tc>
        <w:tc>
          <w:tcPr>
            <w:tcW w:w="7371" w:type="dxa"/>
          </w:tcPr>
          <w:p w14:paraId="249B914B" w14:textId="53AE7DC5" w:rsidR="00721317" w:rsidRPr="00D22AEE" w:rsidRDefault="00721317" w:rsidP="00721317">
            <w:pPr>
              <w:tabs>
                <w:tab w:val="left" w:pos="1080"/>
              </w:tabs>
              <w:rPr>
                <w:sz w:val="22"/>
                <w:szCs w:val="22"/>
                <w:lang w:val="uk-UA"/>
              </w:rPr>
            </w:pPr>
            <w:r w:rsidRPr="00D22AEE">
              <w:rPr>
                <w:sz w:val="22"/>
                <w:szCs w:val="22"/>
                <w:lang w:val="uk-UA"/>
              </w:rPr>
              <w:t>кредиторська заборгованість, станом на 01.01.2023</w:t>
            </w:r>
          </w:p>
        </w:tc>
        <w:tc>
          <w:tcPr>
            <w:tcW w:w="993" w:type="dxa"/>
            <w:vAlign w:val="center"/>
          </w:tcPr>
          <w:p w14:paraId="7F21A43D" w14:textId="681BD9C9" w:rsidR="00721317" w:rsidRPr="00F41C9E" w:rsidRDefault="00721317" w:rsidP="00721317">
            <w:pPr>
              <w:pStyle w:val="a5"/>
              <w:ind w:right="-136"/>
              <w:rPr>
                <w:b w:val="0"/>
                <w:sz w:val="22"/>
                <w:szCs w:val="22"/>
              </w:rPr>
            </w:pPr>
            <w:r w:rsidRPr="00F41C9E">
              <w:rPr>
                <w:b w:val="0"/>
                <w:sz w:val="22"/>
                <w:szCs w:val="22"/>
              </w:rPr>
              <w:t>тис. грн.</w:t>
            </w:r>
          </w:p>
        </w:tc>
        <w:tc>
          <w:tcPr>
            <w:tcW w:w="879" w:type="dxa"/>
            <w:vAlign w:val="center"/>
          </w:tcPr>
          <w:p w14:paraId="48A6A8A1" w14:textId="0F7EF174" w:rsidR="00721317" w:rsidRPr="00F41C9E" w:rsidRDefault="00721317" w:rsidP="00721317">
            <w:pPr>
              <w:pStyle w:val="a5"/>
              <w:rPr>
                <w:b w:val="0"/>
                <w:sz w:val="22"/>
                <w:szCs w:val="22"/>
              </w:rPr>
            </w:pPr>
            <w:r w:rsidRPr="00F41C9E">
              <w:rPr>
                <w:b w:val="0"/>
                <w:bCs w:val="0"/>
                <w:sz w:val="22"/>
                <w:szCs w:val="22"/>
              </w:rPr>
              <w:t>-</w:t>
            </w:r>
          </w:p>
        </w:tc>
        <w:tc>
          <w:tcPr>
            <w:tcW w:w="822" w:type="dxa"/>
            <w:vAlign w:val="center"/>
          </w:tcPr>
          <w:p w14:paraId="3C9FF4B1" w14:textId="1401A52B" w:rsidR="00721317" w:rsidRPr="00F41C9E" w:rsidRDefault="00721317" w:rsidP="00721317">
            <w:pPr>
              <w:pStyle w:val="a5"/>
              <w:rPr>
                <w:b w:val="0"/>
                <w:sz w:val="22"/>
                <w:szCs w:val="22"/>
              </w:rPr>
            </w:pPr>
            <w:r w:rsidRPr="00F41C9E">
              <w:rPr>
                <w:b w:val="0"/>
                <w:bCs w:val="0"/>
                <w:sz w:val="22"/>
                <w:szCs w:val="22"/>
              </w:rPr>
              <w:t>47,850</w:t>
            </w:r>
          </w:p>
        </w:tc>
        <w:tc>
          <w:tcPr>
            <w:tcW w:w="992" w:type="dxa"/>
            <w:shd w:val="clear" w:color="auto" w:fill="FFFFFF" w:themeFill="background1"/>
            <w:vAlign w:val="center"/>
          </w:tcPr>
          <w:p w14:paraId="5F7AF9B9" w14:textId="1E2A14AD" w:rsidR="00721317" w:rsidRPr="00F41C9E" w:rsidRDefault="00721317" w:rsidP="00721317">
            <w:pPr>
              <w:pStyle w:val="a5"/>
              <w:rPr>
                <w:b w:val="0"/>
                <w:sz w:val="22"/>
                <w:szCs w:val="22"/>
              </w:rPr>
            </w:pPr>
            <w:r w:rsidRPr="00F41C9E">
              <w:rPr>
                <w:b w:val="0"/>
                <w:bCs w:val="0"/>
                <w:sz w:val="22"/>
                <w:szCs w:val="22"/>
              </w:rPr>
              <w:t>-</w:t>
            </w:r>
          </w:p>
        </w:tc>
        <w:tc>
          <w:tcPr>
            <w:tcW w:w="992" w:type="dxa"/>
            <w:vAlign w:val="center"/>
          </w:tcPr>
          <w:p w14:paraId="0BCB1CBB" w14:textId="4F67F136" w:rsidR="00721317" w:rsidRPr="00F41C9E" w:rsidRDefault="00721317" w:rsidP="00721317">
            <w:pPr>
              <w:pStyle w:val="a5"/>
              <w:rPr>
                <w:b w:val="0"/>
                <w:sz w:val="22"/>
                <w:szCs w:val="22"/>
              </w:rPr>
            </w:pPr>
            <w:r w:rsidRPr="00F41C9E">
              <w:rPr>
                <w:b w:val="0"/>
                <w:bCs w:val="0"/>
                <w:sz w:val="22"/>
                <w:szCs w:val="22"/>
              </w:rPr>
              <w:t>-</w:t>
            </w:r>
          </w:p>
        </w:tc>
        <w:tc>
          <w:tcPr>
            <w:tcW w:w="992" w:type="dxa"/>
            <w:vAlign w:val="center"/>
          </w:tcPr>
          <w:p w14:paraId="0A19E257" w14:textId="619D7F94" w:rsidR="00721317" w:rsidRPr="00F41C9E" w:rsidRDefault="00721317" w:rsidP="00721317">
            <w:pPr>
              <w:pStyle w:val="a5"/>
              <w:rPr>
                <w:b w:val="0"/>
                <w:sz w:val="22"/>
                <w:szCs w:val="22"/>
              </w:rPr>
            </w:pPr>
            <w:r w:rsidRPr="00F41C9E">
              <w:rPr>
                <w:b w:val="0"/>
                <w:bCs w:val="0"/>
                <w:sz w:val="22"/>
                <w:szCs w:val="22"/>
              </w:rPr>
              <w:t>-</w:t>
            </w:r>
          </w:p>
        </w:tc>
      </w:tr>
      <w:tr w:rsidR="00D30737" w:rsidRPr="004E325B" w14:paraId="2FB12CAA" w14:textId="77777777" w:rsidTr="00F714A1">
        <w:trPr>
          <w:trHeight w:val="233"/>
        </w:trPr>
        <w:tc>
          <w:tcPr>
            <w:tcW w:w="2410" w:type="dxa"/>
            <w:vMerge/>
            <w:vAlign w:val="center"/>
          </w:tcPr>
          <w:p w14:paraId="16FE369B" w14:textId="77777777" w:rsidR="00D30737" w:rsidRPr="004E325B" w:rsidRDefault="00D30737" w:rsidP="00D30737">
            <w:pPr>
              <w:pStyle w:val="a5"/>
              <w:rPr>
                <w:sz w:val="22"/>
                <w:szCs w:val="22"/>
              </w:rPr>
            </w:pPr>
          </w:p>
        </w:tc>
        <w:tc>
          <w:tcPr>
            <w:tcW w:w="7371" w:type="dxa"/>
          </w:tcPr>
          <w:p w14:paraId="3181900E" w14:textId="001B46EE" w:rsidR="00D30737" w:rsidRPr="00D22AEE" w:rsidRDefault="00D30737" w:rsidP="00D30737">
            <w:pPr>
              <w:tabs>
                <w:tab w:val="left" w:pos="421"/>
                <w:tab w:val="left" w:pos="1080"/>
              </w:tabs>
              <w:ind w:firstLine="346"/>
              <w:rPr>
                <w:sz w:val="22"/>
                <w:szCs w:val="22"/>
                <w:lang w:val="uk-UA"/>
              </w:rPr>
            </w:pPr>
            <w:r w:rsidRPr="006079E8">
              <w:rPr>
                <w:b/>
                <w:bCs/>
                <w:sz w:val="22"/>
                <w:szCs w:val="22"/>
              </w:rPr>
              <w:t>ВСЬОГО:</w:t>
            </w:r>
          </w:p>
        </w:tc>
        <w:tc>
          <w:tcPr>
            <w:tcW w:w="993" w:type="dxa"/>
            <w:vAlign w:val="center"/>
          </w:tcPr>
          <w:p w14:paraId="52804852" w14:textId="61F48F6D" w:rsidR="00D30737" w:rsidRPr="00D30737" w:rsidRDefault="00D30737" w:rsidP="00D30737">
            <w:pPr>
              <w:pStyle w:val="a5"/>
              <w:ind w:right="-136"/>
              <w:rPr>
                <w:sz w:val="22"/>
                <w:szCs w:val="22"/>
              </w:rPr>
            </w:pPr>
            <w:r w:rsidRPr="00D30737">
              <w:rPr>
                <w:sz w:val="22"/>
                <w:szCs w:val="22"/>
              </w:rPr>
              <w:t>тис. грн.</w:t>
            </w:r>
          </w:p>
        </w:tc>
        <w:tc>
          <w:tcPr>
            <w:tcW w:w="879" w:type="dxa"/>
            <w:vAlign w:val="center"/>
          </w:tcPr>
          <w:p w14:paraId="1E634676" w14:textId="591B37AF" w:rsidR="00D30737" w:rsidRPr="005E7BC5" w:rsidRDefault="005E7BC5" w:rsidP="005E7BC5">
            <w:pPr>
              <w:pStyle w:val="a5"/>
              <w:ind w:left="-80" w:right="-108"/>
              <w:rPr>
                <w:bCs w:val="0"/>
                <w:sz w:val="22"/>
                <w:szCs w:val="22"/>
              </w:rPr>
            </w:pPr>
            <w:r w:rsidRPr="005E7BC5">
              <w:rPr>
                <w:bCs w:val="0"/>
                <w:sz w:val="22"/>
                <w:szCs w:val="22"/>
              </w:rPr>
              <w:t>428,280</w:t>
            </w:r>
          </w:p>
        </w:tc>
        <w:tc>
          <w:tcPr>
            <w:tcW w:w="822" w:type="dxa"/>
            <w:vAlign w:val="center"/>
          </w:tcPr>
          <w:p w14:paraId="6192DA15" w14:textId="5A96D07F" w:rsidR="00D30737" w:rsidRPr="00D30737" w:rsidRDefault="00D30737" w:rsidP="00D30737">
            <w:pPr>
              <w:pStyle w:val="a5"/>
              <w:rPr>
                <w:bCs w:val="0"/>
                <w:sz w:val="22"/>
                <w:szCs w:val="22"/>
              </w:rPr>
            </w:pPr>
            <w:r w:rsidRPr="00D30737">
              <w:rPr>
                <w:bCs w:val="0"/>
                <w:sz w:val="22"/>
                <w:szCs w:val="22"/>
              </w:rPr>
              <w:t>47,850</w:t>
            </w:r>
          </w:p>
        </w:tc>
        <w:tc>
          <w:tcPr>
            <w:tcW w:w="992" w:type="dxa"/>
            <w:shd w:val="clear" w:color="auto" w:fill="FFFFFF" w:themeFill="background1"/>
            <w:vAlign w:val="center"/>
          </w:tcPr>
          <w:p w14:paraId="59C540D4" w14:textId="58FE174D" w:rsidR="00D30737" w:rsidRPr="00F41C9E" w:rsidRDefault="00D30737" w:rsidP="00D30737">
            <w:pPr>
              <w:pStyle w:val="a5"/>
              <w:rPr>
                <w:b w:val="0"/>
                <w:bCs w:val="0"/>
                <w:sz w:val="22"/>
                <w:szCs w:val="22"/>
              </w:rPr>
            </w:pPr>
            <w:r>
              <w:rPr>
                <w:b w:val="0"/>
                <w:bCs w:val="0"/>
                <w:sz w:val="22"/>
                <w:szCs w:val="22"/>
              </w:rPr>
              <w:t>-</w:t>
            </w:r>
          </w:p>
        </w:tc>
        <w:tc>
          <w:tcPr>
            <w:tcW w:w="992" w:type="dxa"/>
            <w:vAlign w:val="center"/>
          </w:tcPr>
          <w:p w14:paraId="7F54DFC0" w14:textId="26D0D1B2" w:rsidR="00D30737" w:rsidRPr="00F41C9E" w:rsidRDefault="00D30737" w:rsidP="00D30737">
            <w:pPr>
              <w:pStyle w:val="a5"/>
              <w:rPr>
                <w:b w:val="0"/>
                <w:bCs w:val="0"/>
                <w:sz w:val="22"/>
                <w:szCs w:val="22"/>
              </w:rPr>
            </w:pPr>
            <w:r>
              <w:rPr>
                <w:b w:val="0"/>
                <w:bCs w:val="0"/>
                <w:sz w:val="22"/>
                <w:szCs w:val="22"/>
              </w:rPr>
              <w:t>-</w:t>
            </w:r>
          </w:p>
        </w:tc>
        <w:tc>
          <w:tcPr>
            <w:tcW w:w="992" w:type="dxa"/>
            <w:vAlign w:val="center"/>
          </w:tcPr>
          <w:p w14:paraId="7618C7AD" w14:textId="340962A5" w:rsidR="00D30737" w:rsidRPr="00F41C9E" w:rsidRDefault="00D30737" w:rsidP="00D30737">
            <w:pPr>
              <w:pStyle w:val="a5"/>
              <w:rPr>
                <w:b w:val="0"/>
                <w:bCs w:val="0"/>
                <w:sz w:val="22"/>
                <w:szCs w:val="22"/>
              </w:rPr>
            </w:pPr>
            <w:r>
              <w:rPr>
                <w:b w:val="0"/>
                <w:bCs w:val="0"/>
                <w:sz w:val="22"/>
                <w:szCs w:val="22"/>
              </w:rPr>
              <w:t>-</w:t>
            </w:r>
          </w:p>
        </w:tc>
      </w:tr>
      <w:tr w:rsidR="00D30737" w:rsidRPr="004E325B" w14:paraId="72A08653" w14:textId="77777777" w:rsidTr="00A64EEE">
        <w:trPr>
          <w:trHeight w:val="185"/>
        </w:trPr>
        <w:tc>
          <w:tcPr>
            <w:tcW w:w="2410" w:type="dxa"/>
            <w:vMerge/>
            <w:vAlign w:val="center"/>
          </w:tcPr>
          <w:p w14:paraId="36A395B1" w14:textId="77777777" w:rsidR="00D30737" w:rsidRPr="004E325B" w:rsidRDefault="00D30737" w:rsidP="00D30737">
            <w:pPr>
              <w:pStyle w:val="a5"/>
              <w:rPr>
                <w:sz w:val="22"/>
                <w:szCs w:val="22"/>
              </w:rPr>
            </w:pPr>
          </w:p>
        </w:tc>
        <w:tc>
          <w:tcPr>
            <w:tcW w:w="7371" w:type="dxa"/>
          </w:tcPr>
          <w:p w14:paraId="3CB285F0" w14:textId="2CD7B3B5" w:rsidR="00D30737" w:rsidRPr="00D22AEE" w:rsidRDefault="00D30737" w:rsidP="00D30737">
            <w:pPr>
              <w:tabs>
                <w:tab w:val="left" w:pos="1080"/>
              </w:tabs>
              <w:ind w:left="346"/>
              <w:rPr>
                <w:sz w:val="22"/>
                <w:szCs w:val="22"/>
                <w:lang w:val="uk-UA"/>
              </w:rPr>
            </w:pPr>
            <w:r w:rsidRPr="00D22AEE">
              <w:rPr>
                <w:b/>
                <w:sz w:val="22"/>
                <w:szCs w:val="22"/>
                <w:lang w:val="uk-UA"/>
              </w:rPr>
              <w:t>II. Показники продукту</w:t>
            </w:r>
          </w:p>
        </w:tc>
        <w:tc>
          <w:tcPr>
            <w:tcW w:w="993" w:type="dxa"/>
            <w:vAlign w:val="center"/>
          </w:tcPr>
          <w:p w14:paraId="27C90B7A" w14:textId="77777777" w:rsidR="00D30737" w:rsidRPr="00F41C9E" w:rsidRDefault="00D30737" w:rsidP="00D30737">
            <w:pPr>
              <w:pStyle w:val="a5"/>
              <w:rPr>
                <w:b w:val="0"/>
                <w:sz w:val="22"/>
                <w:szCs w:val="22"/>
              </w:rPr>
            </w:pPr>
          </w:p>
        </w:tc>
        <w:tc>
          <w:tcPr>
            <w:tcW w:w="879" w:type="dxa"/>
            <w:vAlign w:val="center"/>
          </w:tcPr>
          <w:p w14:paraId="66C9FF24" w14:textId="77777777" w:rsidR="00D30737" w:rsidRPr="00F41C9E" w:rsidRDefault="00D30737" w:rsidP="00D30737">
            <w:pPr>
              <w:pStyle w:val="a5"/>
              <w:rPr>
                <w:b w:val="0"/>
                <w:sz w:val="22"/>
                <w:szCs w:val="22"/>
              </w:rPr>
            </w:pPr>
          </w:p>
        </w:tc>
        <w:tc>
          <w:tcPr>
            <w:tcW w:w="822" w:type="dxa"/>
            <w:vAlign w:val="center"/>
          </w:tcPr>
          <w:p w14:paraId="6E4DEE47" w14:textId="77777777" w:rsidR="00D30737" w:rsidRPr="00F41C9E" w:rsidRDefault="00D30737" w:rsidP="00D30737">
            <w:pPr>
              <w:pStyle w:val="a5"/>
              <w:rPr>
                <w:b w:val="0"/>
                <w:sz w:val="22"/>
                <w:szCs w:val="22"/>
              </w:rPr>
            </w:pPr>
          </w:p>
        </w:tc>
        <w:tc>
          <w:tcPr>
            <w:tcW w:w="992" w:type="dxa"/>
            <w:shd w:val="clear" w:color="auto" w:fill="FFFFFF" w:themeFill="background1"/>
            <w:vAlign w:val="center"/>
          </w:tcPr>
          <w:p w14:paraId="3EBB10B4" w14:textId="77777777" w:rsidR="00D30737" w:rsidRPr="00F41C9E" w:rsidRDefault="00D30737" w:rsidP="00D30737">
            <w:pPr>
              <w:pStyle w:val="a5"/>
              <w:rPr>
                <w:b w:val="0"/>
                <w:sz w:val="22"/>
                <w:szCs w:val="22"/>
              </w:rPr>
            </w:pPr>
          </w:p>
        </w:tc>
        <w:tc>
          <w:tcPr>
            <w:tcW w:w="992" w:type="dxa"/>
            <w:vAlign w:val="center"/>
          </w:tcPr>
          <w:p w14:paraId="297CAD6C" w14:textId="77777777" w:rsidR="00D30737" w:rsidRPr="00F41C9E" w:rsidRDefault="00D30737" w:rsidP="00D30737">
            <w:pPr>
              <w:pStyle w:val="a5"/>
              <w:rPr>
                <w:b w:val="0"/>
                <w:sz w:val="22"/>
                <w:szCs w:val="22"/>
              </w:rPr>
            </w:pPr>
          </w:p>
        </w:tc>
        <w:tc>
          <w:tcPr>
            <w:tcW w:w="992" w:type="dxa"/>
            <w:vAlign w:val="center"/>
          </w:tcPr>
          <w:p w14:paraId="2F15CE85" w14:textId="77777777" w:rsidR="00D30737" w:rsidRPr="00F41C9E" w:rsidRDefault="00D30737" w:rsidP="00D30737">
            <w:pPr>
              <w:pStyle w:val="a5"/>
              <w:rPr>
                <w:b w:val="0"/>
                <w:sz w:val="22"/>
                <w:szCs w:val="22"/>
              </w:rPr>
            </w:pPr>
          </w:p>
        </w:tc>
      </w:tr>
      <w:tr w:rsidR="00D30737" w:rsidRPr="004E325B" w14:paraId="4E2C6B72" w14:textId="77777777" w:rsidTr="00321841">
        <w:trPr>
          <w:trHeight w:val="142"/>
        </w:trPr>
        <w:tc>
          <w:tcPr>
            <w:tcW w:w="2410" w:type="dxa"/>
            <w:vMerge/>
            <w:vAlign w:val="center"/>
          </w:tcPr>
          <w:p w14:paraId="4AC9E48E" w14:textId="77777777" w:rsidR="00D30737" w:rsidRPr="004E325B" w:rsidRDefault="00D30737" w:rsidP="00D30737">
            <w:pPr>
              <w:pStyle w:val="a5"/>
              <w:rPr>
                <w:sz w:val="22"/>
                <w:szCs w:val="22"/>
              </w:rPr>
            </w:pPr>
          </w:p>
        </w:tc>
        <w:tc>
          <w:tcPr>
            <w:tcW w:w="7371" w:type="dxa"/>
          </w:tcPr>
          <w:p w14:paraId="3E51E983" w14:textId="59446C19" w:rsidR="00D30737" w:rsidRPr="00D22AEE" w:rsidRDefault="00D30737" w:rsidP="00D30737">
            <w:pPr>
              <w:tabs>
                <w:tab w:val="left" w:pos="1080"/>
              </w:tabs>
              <w:rPr>
                <w:sz w:val="22"/>
                <w:szCs w:val="22"/>
                <w:lang w:val="uk-UA"/>
              </w:rPr>
            </w:pPr>
            <w:r w:rsidRPr="00D22AEE">
              <w:rPr>
                <w:sz w:val="22"/>
                <w:szCs w:val="22"/>
                <w:lang w:val="uk-UA"/>
              </w:rPr>
              <w:t>Кількість запланованих заходів</w:t>
            </w:r>
          </w:p>
        </w:tc>
        <w:tc>
          <w:tcPr>
            <w:tcW w:w="993" w:type="dxa"/>
            <w:vAlign w:val="center"/>
          </w:tcPr>
          <w:p w14:paraId="67781CD5" w14:textId="30F3CEEE" w:rsidR="00D30737" w:rsidRPr="00F41C9E" w:rsidRDefault="00D30737" w:rsidP="00D30737">
            <w:pPr>
              <w:pStyle w:val="a5"/>
              <w:rPr>
                <w:b w:val="0"/>
                <w:sz w:val="22"/>
                <w:szCs w:val="22"/>
              </w:rPr>
            </w:pPr>
            <w:r w:rsidRPr="00F41C9E">
              <w:rPr>
                <w:b w:val="0"/>
                <w:sz w:val="22"/>
                <w:szCs w:val="22"/>
              </w:rPr>
              <w:t>од.</w:t>
            </w:r>
          </w:p>
        </w:tc>
        <w:tc>
          <w:tcPr>
            <w:tcW w:w="879" w:type="dxa"/>
            <w:vAlign w:val="center"/>
          </w:tcPr>
          <w:p w14:paraId="05F6F3D8" w14:textId="14563DC1" w:rsidR="00D30737" w:rsidRPr="00F41C9E" w:rsidRDefault="00D30737" w:rsidP="00D30737">
            <w:pPr>
              <w:pStyle w:val="a5"/>
              <w:rPr>
                <w:b w:val="0"/>
                <w:sz w:val="22"/>
                <w:szCs w:val="22"/>
              </w:rPr>
            </w:pPr>
            <w:r w:rsidRPr="00F41C9E">
              <w:rPr>
                <w:b w:val="0"/>
                <w:sz w:val="22"/>
                <w:szCs w:val="22"/>
              </w:rPr>
              <w:t>1</w:t>
            </w:r>
          </w:p>
        </w:tc>
        <w:tc>
          <w:tcPr>
            <w:tcW w:w="822" w:type="dxa"/>
            <w:vAlign w:val="center"/>
          </w:tcPr>
          <w:p w14:paraId="6DF55E7D" w14:textId="4B8BDEEB" w:rsidR="00D30737" w:rsidRPr="00F41C9E" w:rsidRDefault="00D30737" w:rsidP="00D30737">
            <w:pPr>
              <w:pStyle w:val="a5"/>
              <w:rPr>
                <w:b w:val="0"/>
                <w:sz w:val="22"/>
                <w:szCs w:val="22"/>
              </w:rPr>
            </w:pPr>
            <w:r w:rsidRPr="00F41C9E">
              <w:rPr>
                <w:b w:val="0"/>
                <w:sz w:val="22"/>
                <w:szCs w:val="22"/>
              </w:rPr>
              <w:t>-</w:t>
            </w:r>
          </w:p>
        </w:tc>
        <w:tc>
          <w:tcPr>
            <w:tcW w:w="992" w:type="dxa"/>
            <w:shd w:val="clear" w:color="auto" w:fill="FFFFFF" w:themeFill="background1"/>
            <w:vAlign w:val="center"/>
          </w:tcPr>
          <w:p w14:paraId="7936C403" w14:textId="4FF3B3FD" w:rsidR="00D30737" w:rsidRPr="00F41C9E" w:rsidRDefault="00D30737" w:rsidP="00D30737">
            <w:pPr>
              <w:pStyle w:val="a5"/>
              <w:rPr>
                <w:b w:val="0"/>
                <w:sz w:val="22"/>
                <w:szCs w:val="22"/>
              </w:rPr>
            </w:pPr>
            <w:r w:rsidRPr="00F41C9E">
              <w:rPr>
                <w:b w:val="0"/>
                <w:sz w:val="22"/>
                <w:szCs w:val="22"/>
              </w:rPr>
              <w:t>-</w:t>
            </w:r>
          </w:p>
        </w:tc>
        <w:tc>
          <w:tcPr>
            <w:tcW w:w="992" w:type="dxa"/>
            <w:vAlign w:val="center"/>
          </w:tcPr>
          <w:p w14:paraId="450AA8CA" w14:textId="534CC9D9" w:rsidR="00D30737" w:rsidRPr="00F41C9E" w:rsidRDefault="00D30737" w:rsidP="00D30737">
            <w:pPr>
              <w:pStyle w:val="a5"/>
              <w:rPr>
                <w:b w:val="0"/>
                <w:sz w:val="22"/>
                <w:szCs w:val="22"/>
              </w:rPr>
            </w:pPr>
            <w:r w:rsidRPr="00F41C9E">
              <w:rPr>
                <w:b w:val="0"/>
                <w:sz w:val="22"/>
                <w:szCs w:val="22"/>
              </w:rPr>
              <w:t>-</w:t>
            </w:r>
          </w:p>
        </w:tc>
        <w:tc>
          <w:tcPr>
            <w:tcW w:w="992" w:type="dxa"/>
            <w:vAlign w:val="center"/>
          </w:tcPr>
          <w:p w14:paraId="44FA3768" w14:textId="43E87AF9" w:rsidR="00D30737" w:rsidRPr="00F41C9E" w:rsidRDefault="00D30737" w:rsidP="00D30737">
            <w:pPr>
              <w:pStyle w:val="a5"/>
              <w:rPr>
                <w:b w:val="0"/>
                <w:sz w:val="22"/>
                <w:szCs w:val="22"/>
              </w:rPr>
            </w:pPr>
            <w:r w:rsidRPr="00F41C9E">
              <w:rPr>
                <w:b w:val="0"/>
                <w:sz w:val="22"/>
                <w:szCs w:val="22"/>
              </w:rPr>
              <w:t>-</w:t>
            </w:r>
          </w:p>
        </w:tc>
      </w:tr>
      <w:tr w:rsidR="00D30737" w:rsidRPr="004E325B" w14:paraId="2EABC5A2" w14:textId="77777777" w:rsidTr="00321841">
        <w:trPr>
          <w:trHeight w:val="159"/>
        </w:trPr>
        <w:tc>
          <w:tcPr>
            <w:tcW w:w="2410" w:type="dxa"/>
            <w:vMerge/>
            <w:vAlign w:val="center"/>
          </w:tcPr>
          <w:p w14:paraId="494C3748" w14:textId="77777777" w:rsidR="00D30737" w:rsidRPr="004E325B" w:rsidRDefault="00D30737" w:rsidP="00D30737">
            <w:pPr>
              <w:pStyle w:val="a5"/>
              <w:rPr>
                <w:sz w:val="22"/>
                <w:szCs w:val="22"/>
              </w:rPr>
            </w:pPr>
          </w:p>
        </w:tc>
        <w:tc>
          <w:tcPr>
            <w:tcW w:w="7371" w:type="dxa"/>
          </w:tcPr>
          <w:p w14:paraId="0BF1A0A6" w14:textId="55E17EC7" w:rsidR="00D30737" w:rsidRPr="00D22AEE" w:rsidRDefault="00D30737" w:rsidP="00D30737">
            <w:pPr>
              <w:tabs>
                <w:tab w:val="left" w:pos="1080"/>
              </w:tabs>
              <w:ind w:left="346"/>
              <w:rPr>
                <w:sz w:val="22"/>
                <w:szCs w:val="22"/>
                <w:lang w:val="uk-UA"/>
              </w:rPr>
            </w:pPr>
            <w:r w:rsidRPr="00D22AEE">
              <w:rPr>
                <w:b/>
                <w:sz w:val="22"/>
                <w:szCs w:val="22"/>
                <w:lang w:val="uk-UA"/>
              </w:rPr>
              <w:t>III. Показники ефективності</w:t>
            </w:r>
          </w:p>
        </w:tc>
        <w:tc>
          <w:tcPr>
            <w:tcW w:w="993" w:type="dxa"/>
            <w:vAlign w:val="center"/>
          </w:tcPr>
          <w:p w14:paraId="4FACAB76" w14:textId="77777777" w:rsidR="00D30737" w:rsidRPr="00F41C9E" w:rsidRDefault="00D30737" w:rsidP="00D30737">
            <w:pPr>
              <w:pStyle w:val="a5"/>
              <w:rPr>
                <w:b w:val="0"/>
                <w:sz w:val="22"/>
                <w:szCs w:val="22"/>
              </w:rPr>
            </w:pPr>
          </w:p>
        </w:tc>
        <w:tc>
          <w:tcPr>
            <w:tcW w:w="879" w:type="dxa"/>
            <w:vAlign w:val="center"/>
          </w:tcPr>
          <w:p w14:paraId="2E3ABFAF" w14:textId="77777777" w:rsidR="00D30737" w:rsidRPr="00F41C9E" w:rsidRDefault="00D30737" w:rsidP="00D30737">
            <w:pPr>
              <w:pStyle w:val="a5"/>
              <w:rPr>
                <w:b w:val="0"/>
                <w:sz w:val="22"/>
                <w:szCs w:val="22"/>
              </w:rPr>
            </w:pPr>
          </w:p>
        </w:tc>
        <w:tc>
          <w:tcPr>
            <w:tcW w:w="822" w:type="dxa"/>
            <w:vAlign w:val="center"/>
          </w:tcPr>
          <w:p w14:paraId="1ED8730B" w14:textId="77777777" w:rsidR="00D30737" w:rsidRPr="00F41C9E" w:rsidRDefault="00D30737" w:rsidP="00D30737">
            <w:pPr>
              <w:pStyle w:val="a5"/>
              <w:rPr>
                <w:b w:val="0"/>
                <w:sz w:val="22"/>
                <w:szCs w:val="22"/>
              </w:rPr>
            </w:pPr>
          </w:p>
        </w:tc>
        <w:tc>
          <w:tcPr>
            <w:tcW w:w="992" w:type="dxa"/>
            <w:shd w:val="clear" w:color="auto" w:fill="FFFFFF" w:themeFill="background1"/>
            <w:vAlign w:val="center"/>
          </w:tcPr>
          <w:p w14:paraId="70C237FF" w14:textId="77777777" w:rsidR="00D30737" w:rsidRPr="00F41C9E" w:rsidRDefault="00D30737" w:rsidP="00D30737">
            <w:pPr>
              <w:pStyle w:val="a5"/>
              <w:rPr>
                <w:b w:val="0"/>
                <w:sz w:val="22"/>
                <w:szCs w:val="22"/>
              </w:rPr>
            </w:pPr>
          </w:p>
        </w:tc>
        <w:tc>
          <w:tcPr>
            <w:tcW w:w="992" w:type="dxa"/>
            <w:vAlign w:val="center"/>
          </w:tcPr>
          <w:p w14:paraId="65EB2B05" w14:textId="77777777" w:rsidR="00D30737" w:rsidRPr="00F41C9E" w:rsidRDefault="00D30737" w:rsidP="00D30737">
            <w:pPr>
              <w:pStyle w:val="a5"/>
              <w:rPr>
                <w:b w:val="0"/>
                <w:sz w:val="22"/>
                <w:szCs w:val="22"/>
              </w:rPr>
            </w:pPr>
          </w:p>
        </w:tc>
        <w:tc>
          <w:tcPr>
            <w:tcW w:w="992" w:type="dxa"/>
            <w:vAlign w:val="center"/>
          </w:tcPr>
          <w:p w14:paraId="09DE428D" w14:textId="77777777" w:rsidR="00D30737" w:rsidRPr="00F41C9E" w:rsidRDefault="00D30737" w:rsidP="00D30737">
            <w:pPr>
              <w:pStyle w:val="a5"/>
              <w:rPr>
                <w:b w:val="0"/>
                <w:sz w:val="22"/>
                <w:szCs w:val="22"/>
              </w:rPr>
            </w:pPr>
          </w:p>
        </w:tc>
      </w:tr>
      <w:tr w:rsidR="00D30737" w:rsidRPr="004E325B" w14:paraId="11B72C36" w14:textId="77777777" w:rsidTr="009E78D0">
        <w:trPr>
          <w:trHeight w:val="56"/>
        </w:trPr>
        <w:tc>
          <w:tcPr>
            <w:tcW w:w="2410" w:type="dxa"/>
            <w:vMerge/>
            <w:vAlign w:val="center"/>
          </w:tcPr>
          <w:p w14:paraId="7FD3C1C7" w14:textId="77777777" w:rsidR="00D30737" w:rsidRPr="004E325B" w:rsidRDefault="00D30737" w:rsidP="00D30737">
            <w:pPr>
              <w:pStyle w:val="a5"/>
              <w:rPr>
                <w:sz w:val="22"/>
                <w:szCs w:val="22"/>
              </w:rPr>
            </w:pPr>
          </w:p>
        </w:tc>
        <w:tc>
          <w:tcPr>
            <w:tcW w:w="7371" w:type="dxa"/>
          </w:tcPr>
          <w:p w14:paraId="79BDE2E7" w14:textId="69BF6EEA" w:rsidR="00D30737" w:rsidRPr="00D22AEE" w:rsidRDefault="00D30737" w:rsidP="00D30737">
            <w:pPr>
              <w:tabs>
                <w:tab w:val="left" w:pos="1080"/>
              </w:tabs>
              <w:rPr>
                <w:sz w:val="22"/>
                <w:szCs w:val="22"/>
                <w:lang w:val="uk-UA"/>
              </w:rPr>
            </w:pPr>
            <w:r w:rsidRPr="00D22AEE">
              <w:rPr>
                <w:sz w:val="22"/>
                <w:szCs w:val="22"/>
                <w:lang w:val="uk-UA"/>
              </w:rPr>
              <w:t>Середня вартість одного заходу</w:t>
            </w:r>
          </w:p>
        </w:tc>
        <w:tc>
          <w:tcPr>
            <w:tcW w:w="993" w:type="dxa"/>
            <w:vAlign w:val="center"/>
          </w:tcPr>
          <w:p w14:paraId="04B6C29D" w14:textId="700EFD04" w:rsidR="00D30737" w:rsidRPr="00F41C9E" w:rsidRDefault="00D30737" w:rsidP="00D30737">
            <w:pPr>
              <w:pStyle w:val="a5"/>
              <w:ind w:right="-31"/>
              <w:rPr>
                <w:b w:val="0"/>
                <w:sz w:val="22"/>
                <w:szCs w:val="22"/>
              </w:rPr>
            </w:pPr>
            <w:r w:rsidRPr="00F41C9E">
              <w:rPr>
                <w:b w:val="0"/>
                <w:sz w:val="22"/>
                <w:szCs w:val="22"/>
              </w:rPr>
              <w:t>тис. грн.</w:t>
            </w:r>
          </w:p>
        </w:tc>
        <w:tc>
          <w:tcPr>
            <w:tcW w:w="879" w:type="dxa"/>
            <w:vAlign w:val="center"/>
          </w:tcPr>
          <w:p w14:paraId="7254BCE6" w14:textId="0A0D85E2" w:rsidR="00D30737" w:rsidRPr="00F41C9E" w:rsidRDefault="00D30737" w:rsidP="00D30737">
            <w:pPr>
              <w:pStyle w:val="a5"/>
              <w:ind w:left="-80" w:right="-108"/>
              <w:rPr>
                <w:b w:val="0"/>
                <w:sz w:val="22"/>
                <w:szCs w:val="22"/>
              </w:rPr>
            </w:pPr>
            <w:r w:rsidRPr="00F41C9E">
              <w:rPr>
                <w:b w:val="0"/>
                <w:bCs w:val="0"/>
                <w:sz w:val="22"/>
                <w:szCs w:val="22"/>
              </w:rPr>
              <w:t>428,280</w:t>
            </w:r>
          </w:p>
        </w:tc>
        <w:tc>
          <w:tcPr>
            <w:tcW w:w="822" w:type="dxa"/>
            <w:vAlign w:val="center"/>
          </w:tcPr>
          <w:p w14:paraId="37DFC8C7" w14:textId="43D5D34B" w:rsidR="00D30737" w:rsidRPr="00F41C9E" w:rsidRDefault="00D30737" w:rsidP="00D30737">
            <w:pPr>
              <w:pStyle w:val="a5"/>
              <w:rPr>
                <w:b w:val="0"/>
                <w:sz w:val="22"/>
                <w:szCs w:val="22"/>
              </w:rPr>
            </w:pPr>
            <w:r w:rsidRPr="00F41C9E">
              <w:rPr>
                <w:b w:val="0"/>
                <w:sz w:val="22"/>
                <w:szCs w:val="22"/>
              </w:rPr>
              <w:t>-</w:t>
            </w:r>
          </w:p>
        </w:tc>
        <w:tc>
          <w:tcPr>
            <w:tcW w:w="992" w:type="dxa"/>
            <w:shd w:val="clear" w:color="auto" w:fill="FFFFFF" w:themeFill="background1"/>
            <w:vAlign w:val="center"/>
          </w:tcPr>
          <w:p w14:paraId="1F2652A3" w14:textId="7D17B3D1" w:rsidR="00D30737" w:rsidRPr="00F41C9E" w:rsidRDefault="00D30737" w:rsidP="00D30737">
            <w:pPr>
              <w:pStyle w:val="a5"/>
              <w:rPr>
                <w:b w:val="0"/>
                <w:sz w:val="22"/>
                <w:szCs w:val="22"/>
              </w:rPr>
            </w:pPr>
            <w:r w:rsidRPr="00F41C9E">
              <w:rPr>
                <w:b w:val="0"/>
                <w:sz w:val="22"/>
                <w:szCs w:val="22"/>
              </w:rPr>
              <w:t>-</w:t>
            </w:r>
          </w:p>
        </w:tc>
        <w:tc>
          <w:tcPr>
            <w:tcW w:w="992" w:type="dxa"/>
            <w:vAlign w:val="center"/>
          </w:tcPr>
          <w:p w14:paraId="1C3CF09D" w14:textId="115A5563" w:rsidR="00D30737" w:rsidRPr="00F41C9E" w:rsidRDefault="00D30737" w:rsidP="00D30737">
            <w:pPr>
              <w:pStyle w:val="a5"/>
              <w:rPr>
                <w:b w:val="0"/>
                <w:sz w:val="22"/>
                <w:szCs w:val="22"/>
              </w:rPr>
            </w:pPr>
            <w:r w:rsidRPr="00F41C9E">
              <w:rPr>
                <w:b w:val="0"/>
                <w:sz w:val="22"/>
                <w:szCs w:val="22"/>
              </w:rPr>
              <w:t>-</w:t>
            </w:r>
          </w:p>
        </w:tc>
        <w:tc>
          <w:tcPr>
            <w:tcW w:w="992" w:type="dxa"/>
            <w:vAlign w:val="center"/>
          </w:tcPr>
          <w:p w14:paraId="68E76FC1" w14:textId="518A5F33" w:rsidR="00D30737" w:rsidRPr="00F41C9E" w:rsidRDefault="00D30737" w:rsidP="00D30737">
            <w:pPr>
              <w:pStyle w:val="a5"/>
              <w:rPr>
                <w:b w:val="0"/>
                <w:sz w:val="22"/>
                <w:szCs w:val="22"/>
              </w:rPr>
            </w:pPr>
            <w:r w:rsidRPr="00F41C9E">
              <w:rPr>
                <w:b w:val="0"/>
                <w:sz w:val="22"/>
                <w:szCs w:val="22"/>
              </w:rPr>
              <w:t>-</w:t>
            </w:r>
          </w:p>
        </w:tc>
      </w:tr>
      <w:tr w:rsidR="00D30737" w:rsidRPr="004E325B" w14:paraId="05AEEF4B" w14:textId="77777777" w:rsidTr="009E78D0">
        <w:trPr>
          <w:trHeight w:val="56"/>
        </w:trPr>
        <w:tc>
          <w:tcPr>
            <w:tcW w:w="2410" w:type="dxa"/>
            <w:vMerge/>
            <w:vAlign w:val="center"/>
          </w:tcPr>
          <w:p w14:paraId="4E9F8A0D" w14:textId="77777777" w:rsidR="00D30737" w:rsidRPr="004E325B" w:rsidRDefault="00D30737" w:rsidP="00D30737">
            <w:pPr>
              <w:pStyle w:val="a5"/>
              <w:rPr>
                <w:sz w:val="22"/>
                <w:szCs w:val="22"/>
              </w:rPr>
            </w:pPr>
          </w:p>
        </w:tc>
        <w:tc>
          <w:tcPr>
            <w:tcW w:w="7371" w:type="dxa"/>
          </w:tcPr>
          <w:p w14:paraId="597FE6C5" w14:textId="1A563DAF" w:rsidR="00D30737" w:rsidRPr="00D22AEE" w:rsidRDefault="00D30737" w:rsidP="00D30737">
            <w:pPr>
              <w:tabs>
                <w:tab w:val="left" w:pos="1080"/>
              </w:tabs>
              <w:ind w:left="346"/>
              <w:rPr>
                <w:sz w:val="22"/>
                <w:szCs w:val="22"/>
                <w:lang w:val="uk-UA"/>
              </w:rPr>
            </w:pPr>
            <w:r w:rsidRPr="00D22AEE">
              <w:rPr>
                <w:b/>
                <w:sz w:val="22"/>
                <w:szCs w:val="22"/>
                <w:lang w:val="uk-UA"/>
              </w:rPr>
              <w:t>IV. Показники якості</w:t>
            </w:r>
          </w:p>
        </w:tc>
        <w:tc>
          <w:tcPr>
            <w:tcW w:w="993" w:type="dxa"/>
            <w:vAlign w:val="center"/>
          </w:tcPr>
          <w:p w14:paraId="1AC4E970" w14:textId="77777777" w:rsidR="00D30737" w:rsidRPr="00F41C9E" w:rsidRDefault="00D30737" w:rsidP="00D30737">
            <w:pPr>
              <w:pStyle w:val="a5"/>
              <w:rPr>
                <w:b w:val="0"/>
                <w:sz w:val="22"/>
                <w:szCs w:val="22"/>
              </w:rPr>
            </w:pPr>
          </w:p>
        </w:tc>
        <w:tc>
          <w:tcPr>
            <w:tcW w:w="879" w:type="dxa"/>
            <w:vAlign w:val="center"/>
          </w:tcPr>
          <w:p w14:paraId="0F3C2750" w14:textId="77777777" w:rsidR="00D30737" w:rsidRPr="00F41C9E" w:rsidRDefault="00D30737" w:rsidP="00D30737">
            <w:pPr>
              <w:pStyle w:val="a5"/>
              <w:rPr>
                <w:b w:val="0"/>
                <w:sz w:val="22"/>
                <w:szCs w:val="22"/>
              </w:rPr>
            </w:pPr>
          </w:p>
        </w:tc>
        <w:tc>
          <w:tcPr>
            <w:tcW w:w="822" w:type="dxa"/>
            <w:vAlign w:val="center"/>
          </w:tcPr>
          <w:p w14:paraId="11BCCF54" w14:textId="77777777" w:rsidR="00D30737" w:rsidRPr="00F41C9E" w:rsidRDefault="00D30737" w:rsidP="00D30737">
            <w:pPr>
              <w:pStyle w:val="a5"/>
              <w:rPr>
                <w:b w:val="0"/>
                <w:sz w:val="22"/>
                <w:szCs w:val="22"/>
              </w:rPr>
            </w:pPr>
          </w:p>
        </w:tc>
        <w:tc>
          <w:tcPr>
            <w:tcW w:w="992" w:type="dxa"/>
            <w:shd w:val="clear" w:color="auto" w:fill="FFFFFF" w:themeFill="background1"/>
            <w:vAlign w:val="center"/>
          </w:tcPr>
          <w:p w14:paraId="136A83E3" w14:textId="77777777" w:rsidR="00D30737" w:rsidRPr="00F41C9E" w:rsidRDefault="00D30737" w:rsidP="00D30737">
            <w:pPr>
              <w:pStyle w:val="a5"/>
              <w:rPr>
                <w:b w:val="0"/>
                <w:sz w:val="22"/>
                <w:szCs w:val="22"/>
              </w:rPr>
            </w:pPr>
          </w:p>
        </w:tc>
        <w:tc>
          <w:tcPr>
            <w:tcW w:w="992" w:type="dxa"/>
            <w:vAlign w:val="center"/>
          </w:tcPr>
          <w:p w14:paraId="7852620B" w14:textId="77777777" w:rsidR="00D30737" w:rsidRPr="00F41C9E" w:rsidRDefault="00D30737" w:rsidP="00D30737">
            <w:pPr>
              <w:pStyle w:val="a5"/>
              <w:rPr>
                <w:b w:val="0"/>
                <w:sz w:val="22"/>
                <w:szCs w:val="22"/>
              </w:rPr>
            </w:pPr>
          </w:p>
        </w:tc>
        <w:tc>
          <w:tcPr>
            <w:tcW w:w="992" w:type="dxa"/>
            <w:vAlign w:val="center"/>
          </w:tcPr>
          <w:p w14:paraId="0B884440" w14:textId="77777777" w:rsidR="00D30737" w:rsidRPr="00F41C9E" w:rsidRDefault="00D30737" w:rsidP="00D30737">
            <w:pPr>
              <w:pStyle w:val="a5"/>
              <w:rPr>
                <w:b w:val="0"/>
                <w:sz w:val="22"/>
                <w:szCs w:val="22"/>
              </w:rPr>
            </w:pPr>
          </w:p>
        </w:tc>
      </w:tr>
      <w:tr w:rsidR="00D30737" w:rsidRPr="004E325B" w14:paraId="62533D43" w14:textId="77777777" w:rsidTr="009E78D0">
        <w:trPr>
          <w:trHeight w:val="214"/>
        </w:trPr>
        <w:tc>
          <w:tcPr>
            <w:tcW w:w="2410" w:type="dxa"/>
            <w:vMerge/>
            <w:vAlign w:val="center"/>
          </w:tcPr>
          <w:p w14:paraId="21836594" w14:textId="77777777" w:rsidR="00D30737" w:rsidRPr="004E325B" w:rsidRDefault="00D30737" w:rsidP="00D30737">
            <w:pPr>
              <w:pStyle w:val="a5"/>
              <w:rPr>
                <w:sz w:val="22"/>
                <w:szCs w:val="22"/>
              </w:rPr>
            </w:pPr>
          </w:p>
        </w:tc>
        <w:tc>
          <w:tcPr>
            <w:tcW w:w="7371" w:type="dxa"/>
          </w:tcPr>
          <w:p w14:paraId="48DC9756" w14:textId="0E248100" w:rsidR="00D30737" w:rsidRPr="00D22AEE" w:rsidRDefault="00D30737" w:rsidP="00D30737">
            <w:pPr>
              <w:tabs>
                <w:tab w:val="left" w:pos="1080"/>
              </w:tabs>
              <w:rPr>
                <w:sz w:val="22"/>
                <w:szCs w:val="22"/>
                <w:lang w:val="uk-UA"/>
              </w:rPr>
            </w:pPr>
            <w:r w:rsidRPr="00D22AEE">
              <w:rPr>
                <w:sz w:val="22"/>
                <w:szCs w:val="22"/>
                <w:lang w:val="uk-UA"/>
              </w:rPr>
              <w:t>Рівень виконання запланованих заходів</w:t>
            </w:r>
          </w:p>
        </w:tc>
        <w:tc>
          <w:tcPr>
            <w:tcW w:w="993" w:type="dxa"/>
            <w:vAlign w:val="center"/>
          </w:tcPr>
          <w:p w14:paraId="51A69D66" w14:textId="29759965" w:rsidR="00D30737" w:rsidRPr="00F41C9E" w:rsidRDefault="00D30737" w:rsidP="00D30737">
            <w:pPr>
              <w:pStyle w:val="a5"/>
              <w:rPr>
                <w:b w:val="0"/>
                <w:sz w:val="22"/>
                <w:szCs w:val="22"/>
              </w:rPr>
            </w:pPr>
            <w:r w:rsidRPr="00F41C9E">
              <w:rPr>
                <w:b w:val="0"/>
                <w:sz w:val="22"/>
                <w:szCs w:val="22"/>
              </w:rPr>
              <w:t>%</w:t>
            </w:r>
          </w:p>
        </w:tc>
        <w:tc>
          <w:tcPr>
            <w:tcW w:w="879" w:type="dxa"/>
            <w:vAlign w:val="center"/>
          </w:tcPr>
          <w:p w14:paraId="7FF1461D" w14:textId="1F8A7A9B" w:rsidR="00D30737" w:rsidRPr="00F41C9E" w:rsidRDefault="00D30737" w:rsidP="00D30737">
            <w:pPr>
              <w:pStyle w:val="a5"/>
              <w:rPr>
                <w:b w:val="0"/>
                <w:sz w:val="22"/>
                <w:szCs w:val="22"/>
              </w:rPr>
            </w:pPr>
            <w:r w:rsidRPr="00F41C9E">
              <w:rPr>
                <w:b w:val="0"/>
                <w:sz w:val="22"/>
                <w:szCs w:val="22"/>
              </w:rPr>
              <w:t>100</w:t>
            </w:r>
          </w:p>
        </w:tc>
        <w:tc>
          <w:tcPr>
            <w:tcW w:w="822" w:type="dxa"/>
            <w:vAlign w:val="center"/>
          </w:tcPr>
          <w:p w14:paraId="661BD499" w14:textId="1E8E47A7" w:rsidR="00D30737" w:rsidRPr="00F41C9E" w:rsidRDefault="00D30737" w:rsidP="00D30737">
            <w:pPr>
              <w:pStyle w:val="a5"/>
              <w:rPr>
                <w:b w:val="0"/>
                <w:sz w:val="22"/>
                <w:szCs w:val="22"/>
              </w:rPr>
            </w:pPr>
            <w:r w:rsidRPr="00F41C9E">
              <w:rPr>
                <w:b w:val="0"/>
                <w:sz w:val="22"/>
                <w:szCs w:val="22"/>
              </w:rPr>
              <w:t>-</w:t>
            </w:r>
          </w:p>
        </w:tc>
        <w:tc>
          <w:tcPr>
            <w:tcW w:w="992" w:type="dxa"/>
            <w:shd w:val="clear" w:color="auto" w:fill="FFFFFF" w:themeFill="background1"/>
            <w:vAlign w:val="center"/>
          </w:tcPr>
          <w:p w14:paraId="54B7DA68" w14:textId="535FA61C" w:rsidR="00D30737" w:rsidRPr="00F41C9E" w:rsidRDefault="00D30737" w:rsidP="00D30737">
            <w:pPr>
              <w:pStyle w:val="a5"/>
              <w:rPr>
                <w:b w:val="0"/>
                <w:sz w:val="22"/>
                <w:szCs w:val="22"/>
              </w:rPr>
            </w:pPr>
            <w:r w:rsidRPr="00F41C9E">
              <w:rPr>
                <w:b w:val="0"/>
                <w:sz w:val="22"/>
                <w:szCs w:val="22"/>
              </w:rPr>
              <w:t>100</w:t>
            </w:r>
          </w:p>
        </w:tc>
        <w:tc>
          <w:tcPr>
            <w:tcW w:w="992" w:type="dxa"/>
            <w:vAlign w:val="center"/>
          </w:tcPr>
          <w:p w14:paraId="2C42A60B" w14:textId="17747536" w:rsidR="00D30737" w:rsidRPr="00F41C9E" w:rsidRDefault="00D30737" w:rsidP="00D30737">
            <w:pPr>
              <w:pStyle w:val="a5"/>
              <w:rPr>
                <w:b w:val="0"/>
                <w:sz w:val="22"/>
                <w:szCs w:val="22"/>
              </w:rPr>
            </w:pPr>
            <w:r w:rsidRPr="00F41C9E">
              <w:rPr>
                <w:b w:val="0"/>
                <w:sz w:val="22"/>
                <w:szCs w:val="22"/>
              </w:rPr>
              <w:t>100</w:t>
            </w:r>
          </w:p>
        </w:tc>
        <w:tc>
          <w:tcPr>
            <w:tcW w:w="992" w:type="dxa"/>
            <w:vAlign w:val="center"/>
          </w:tcPr>
          <w:p w14:paraId="13E8BACE" w14:textId="69C167D0" w:rsidR="00D30737" w:rsidRPr="00F41C9E" w:rsidRDefault="00D30737" w:rsidP="00D30737">
            <w:pPr>
              <w:pStyle w:val="a5"/>
              <w:rPr>
                <w:b w:val="0"/>
                <w:sz w:val="22"/>
                <w:szCs w:val="22"/>
              </w:rPr>
            </w:pPr>
            <w:r w:rsidRPr="00F41C9E">
              <w:rPr>
                <w:b w:val="0"/>
                <w:sz w:val="22"/>
                <w:szCs w:val="22"/>
              </w:rPr>
              <w:t>100</w:t>
            </w:r>
          </w:p>
        </w:tc>
      </w:tr>
      <w:tr w:rsidR="00D30737" w:rsidRPr="004E325B" w14:paraId="353CD1C8" w14:textId="77777777" w:rsidTr="009E78D0">
        <w:trPr>
          <w:trHeight w:val="103"/>
        </w:trPr>
        <w:tc>
          <w:tcPr>
            <w:tcW w:w="2410" w:type="dxa"/>
            <w:vMerge/>
            <w:vAlign w:val="center"/>
          </w:tcPr>
          <w:p w14:paraId="1ED3D8FE" w14:textId="77777777" w:rsidR="00D30737" w:rsidRPr="004E325B" w:rsidRDefault="00D30737" w:rsidP="00D30737">
            <w:pPr>
              <w:pStyle w:val="a5"/>
              <w:rPr>
                <w:sz w:val="22"/>
                <w:szCs w:val="22"/>
              </w:rPr>
            </w:pPr>
          </w:p>
        </w:tc>
        <w:tc>
          <w:tcPr>
            <w:tcW w:w="7371" w:type="dxa"/>
          </w:tcPr>
          <w:p w14:paraId="4038596C" w14:textId="3BB8968A" w:rsidR="00D30737" w:rsidRPr="00D22AEE" w:rsidRDefault="00D30737" w:rsidP="00D30737">
            <w:pPr>
              <w:tabs>
                <w:tab w:val="left" w:pos="1080"/>
              </w:tabs>
              <w:rPr>
                <w:sz w:val="22"/>
                <w:szCs w:val="22"/>
                <w:lang w:val="uk-UA"/>
              </w:rPr>
            </w:pPr>
            <w:r w:rsidRPr="00D22AEE">
              <w:rPr>
                <w:sz w:val="22"/>
                <w:szCs w:val="22"/>
                <w:lang w:val="uk-UA"/>
              </w:rPr>
              <w:t>Рівень погашення кредиторської заборгованості</w:t>
            </w:r>
          </w:p>
        </w:tc>
        <w:tc>
          <w:tcPr>
            <w:tcW w:w="993" w:type="dxa"/>
            <w:vAlign w:val="center"/>
          </w:tcPr>
          <w:p w14:paraId="4CCB5335" w14:textId="33740F44" w:rsidR="00D30737" w:rsidRPr="00F41C9E" w:rsidRDefault="00D30737" w:rsidP="00D30737">
            <w:pPr>
              <w:pStyle w:val="a5"/>
              <w:rPr>
                <w:b w:val="0"/>
                <w:sz w:val="22"/>
                <w:szCs w:val="22"/>
              </w:rPr>
            </w:pPr>
            <w:r w:rsidRPr="00F41C9E">
              <w:rPr>
                <w:b w:val="0"/>
                <w:sz w:val="22"/>
                <w:szCs w:val="22"/>
              </w:rPr>
              <w:t>%</w:t>
            </w:r>
          </w:p>
        </w:tc>
        <w:tc>
          <w:tcPr>
            <w:tcW w:w="879" w:type="dxa"/>
            <w:vAlign w:val="center"/>
          </w:tcPr>
          <w:p w14:paraId="2F440354" w14:textId="067A6319" w:rsidR="00D30737" w:rsidRPr="00F41C9E" w:rsidRDefault="00D30737" w:rsidP="00D30737">
            <w:pPr>
              <w:pStyle w:val="a5"/>
              <w:rPr>
                <w:b w:val="0"/>
                <w:sz w:val="22"/>
                <w:szCs w:val="22"/>
              </w:rPr>
            </w:pPr>
            <w:r w:rsidRPr="00F41C9E">
              <w:rPr>
                <w:b w:val="0"/>
                <w:sz w:val="22"/>
                <w:szCs w:val="22"/>
              </w:rPr>
              <w:t>-</w:t>
            </w:r>
          </w:p>
        </w:tc>
        <w:tc>
          <w:tcPr>
            <w:tcW w:w="822" w:type="dxa"/>
            <w:vAlign w:val="center"/>
          </w:tcPr>
          <w:p w14:paraId="5F4076A5" w14:textId="20385CD2" w:rsidR="00D30737" w:rsidRPr="00F41C9E" w:rsidRDefault="00D30737" w:rsidP="00D30737">
            <w:pPr>
              <w:pStyle w:val="a5"/>
              <w:rPr>
                <w:b w:val="0"/>
                <w:sz w:val="22"/>
                <w:szCs w:val="22"/>
              </w:rPr>
            </w:pPr>
            <w:r w:rsidRPr="00F41C9E">
              <w:rPr>
                <w:b w:val="0"/>
                <w:sz w:val="22"/>
                <w:szCs w:val="22"/>
              </w:rPr>
              <w:t>100</w:t>
            </w:r>
          </w:p>
        </w:tc>
        <w:tc>
          <w:tcPr>
            <w:tcW w:w="992" w:type="dxa"/>
            <w:shd w:val="clear" w:color="auto" w:fill="FFFFFF" w:themeFill="background1"/>
            <w:vAlign w:val="center"/>
          </w:tcPr>
          <w:p w14:paraId="47147C92" w14:textId="2D4DBA9C" w:rsidR="00D30737" w:rsidRPr="00F41C9E" w:rsidRDefault="00D30737" w:rsidP="00D30737">
            <w:pPr>
              <w:pStyle w:val="a5"/>
              <w:rPr>
                <w:b w:val="0"/>
                <w:sz w:val="22"/>
                <w:szCs w:val="22"/>
              </w:rPr>
            </w:pPr>
            <w:r w:rsidRPr="00F41C9E">
              <w:rPr>
                <w:b w:val="0"/>
                <w:sz w:val="22"/>
                <w:szCs w:val="22"/>
              </w:rPr>
              <w:t>-</w:t>
            </w:r>
          </w:p>
        </w:tc>
        <w:tc>
          <w:tcPr>
            <w:tcW w:w="992" w:type="dxa"/>
            <w:vAlign w:val="center"/>
          </w:tcPr>
          <w:p w14:paraId="77FBC4B4" w14:textId="19FCAFBE" w:rsidR="00D30737" w:rsidRPr="00F41C9E" w:rsidRDefault="00D30737" w:rsidP="00D30737">
            <w:pPr>
              <w:pStyle w:val="a5"/>
              <w:rPr>
                <w:b w:val="0"/>
                <w:sz w:val="22"/>
                <w:szCs w:val="22"/>
              </w:rPr>
            </w:pPr>
            <w:r w:rsidRPr="00F41C9E">
              <w:rPr>
                <w:b w:val="0"/>
                <w:sz w:val="22"/>
                <w:szCs w:val="22"/>
              </w:rPr>
              <w:t>-</w:t>
            </w:r>
          </w:p>
        </w:tc>
        <w:tc>
          <w:tcPr>
            <w:tcW w:w="992" w:type="dxa"/>
            <w:vAlign w:val="center"/>
          </w:tcPr>
          <w:p w14:paraId="10B61B2A" w14:textId="0DEEC0ED" w:rsidR="00D30737" w:rsidRPr="00F41C9E" w:rsidRDefault="00D30737" w:rsidP="00D30737">
            <w:pPr>
              <w:pStyle w:val="a5"/>
              <w:rPr>
                <w:b w:val="0"/>
                <w:sz w:val="22"/>
                <w:szCs w:val="22"/>
              </w:rPr>
            </w:pPr>
            <w:r w:rsidRPr="00F41C9E">
              <w:rPr>
                <w:b w:val="0"/>
                <w:sz w:val="22"/>
                <w:szCs w:val="22"/>
              </w:rPr>
              <w:t>-</w:t>
            </w:r>
          </w:p>
        </w:tc>
      </w:tr>
      <w:tr w:rsidR="00D30737" w:rsidRPr="004E325B" w14:paraId="3FBD2147" w14:textId="77777777" w:rsidTr="00B1692E">
        <w:trPr>
          <w:trHeight w:val="264"/>
        </w:trPr>
        <w:tc>
          <w:tcPr>
            <w:tcW w:w="2410" w:type="dxa"/>
            <w:vMerge/>
            <w:vAlign w:val="center"/>
          </w:tcPr>
          <w:p w14:paraId="4B3F7D4B" w14:textId="77777777" w:rsidR="00D30737" w:rsidRPr="004E325B" w:rsidRDefault="00D30737" w:rsidP="00D30737">
            <w:pPr>
              <w:pStyle w:val="a5"/>
              <w:rPr>
                <w:sz w:val="22"/>
                <w:szCs w:val="22"/>
              </w:rPr>
            </w:pPr>
          </w:p>
        </w:tc>
        <w:tc>
          <w:tcPr>
            <w:tcW w:w="7371" w:type="dxa"/>
          </w:tcPr>
          <w:p w14:paraId="5DB689F9" w14:textId="4C39EA8F" w:rsidR="00D30737" w:rsidRPr="00D22AEE" w:rsidRDefault="00D30737" w:rsidP="00D30737">
            <w:pPr>
              <w:tabs>
                <w:tab w:val="left" w:pos="1080"/>
              </w:tabs>
              <w:ind w:left="346"/>
              <w:rPr>
                <w:sz w:val="22"/>
                <w:szCs w:val="22"/>
                <w:lang w:val="uk-UA"/>
              </w:rPr>
            </w:pPr>
            <w:r w:rsidRPr="00D22AEE">
              <w:rPr>
                <w:b/>
                <w:sz w:val="22"/>
                <w:szCs w:val="22"/>
                <w:lang w:val="uk-UA"/>
              </w:rPr>
              <w:t>I. Показники затрат</w:t>
            </w:r>
          </w:p>
        </w:tc>
        <w:tc>
          <w:tcPr>
            <w:tcW w:w="993" w:type="dxa"/>
            <w:vAlign w:val="center"/>
          </w:tcPr>
          <w:p w14:paraId="3ED80C98" w14:textId="77777777" w:rsidR="00D30737" w:rsidRPr="00F41C9E" w:rsidRDefault="00D30737" w:rsidP="00D30737">
            <w:pPr>
              <w:pStyle w:val="a5"/>
              <w:rPr>
                <w:b w:val="0"/>
                <w:sz w:val="22"/>
                <w:szCs w:val="22"/>
              </w:rPr>
            </w:pPr>
          </w:p>
        </w:tc>
        <w:tc>
          <w:tcPr>
            <w:tcW w:w="879" w:type="dxa"/>
            <w:vAlign w:val="center"/>
          </w:tcPr>
          <w:p w14:paraId="0167F5B8" w14:textId="77777777" w:rsidR="00D30737" w:rsidRPr="00F41C9E" w:rsidRDefault="00D30737" w:rsidP="00D30737">
            <w:pPr>
              <w:pStyle w:val="a5"/>
              <w:rPr>
                <w:b w:val="0"/>
                <w:sz w:val="22"/>
                <w:szCs w:val="22"/>
              </w:rPr>
            </w:pPr>
          </w:p>
        </w:tc>
        <w:tc>
          <w:tcPr>
            <w:tcW w:w="822" w:type="dxa"/>
            <w:vAlign w:val="center"/>
          </w:tcPr>
          <w:p w14:paraId="0C4A46CC" w14:textId="77777777" w:rsidR="00D30737" w:rsidRPr="00F41C9E" w:rsidRDefault="00D30737" w:rsidP="00D30737">
            <w:pPr>
              <w:pStyle w:val="a5"/>
              <w:rPr>
                <w:b w:val="0"/>
                <w:sz w:val="22"/>
                <w:szCs w:val="22"/>
              </w:rPr>
            </w:pPr>
          </w:p>
        </w:tc>
        <w:tc>
          <w:tcPr>
            <w:tcW w:w="992" w:type="dxa"/>
            <w:shd w:val="clear" w:color="auto" w:fill="FFFFFF" w:themeFill="background1"/>
            <w:vAlign w:val="center"/>
          </w:tcPr>
          <w:p w14:paraId="188AC75F" w14:textId="77777777" w:rsidR="00D30737" w:rsidRPr="00F41C9E" w:rsidRDefault="00D30737" w:rsidP="00D30737">
            <w:pPr>
              <w:pStyle w:val="a5"/>
              <w:rPr>
                <w:b w:val="0"/>
                <w:sz w:val="22"/>
                <w:szCs w:val="22"/>
              </w:rPr>
            </w:pPr>
          </w:p>
        </w:tc>
        <w:tc>
          <w:tcPr>
            <w:tcW w:w="992" w:type="dxa"/>
            <w:vAlign w:val="center"/>
          </w:tcPr>
          <w:p w14:paraId="1F0F3C87" w14:textId="77777777" w:rsidR="00D30737" w:rsidRPr="00F41C9E" w:rsidRDefault="00D30737" w:rsidP="00D30737">
            <w:pPr>
              <w:pStyle w:val="a5"/>
              <w:rPr>
                <w:b w:val="0"/>
                <w:sz w:val="22"/>
                <w:szCs w:val="22"/>
              </w:rPr>
            </w:pPr>
          </w:p>
        </w:tc>
        <w:tc>
          <w:tcPr>
            <w:tcW w:w="992" w:type="dxa"/>
          </w:tcPr>
          <w:p w14:paraId="2691BAEF" w14:textId="77777777" w:rsidR="00D30737" w:rsidRPr="00F41C9E" w:rsidRDefault="00D30737" w:rsidP="00D30737">
            <w:pPr>
              <w:pStyle w:val="a5"/>
              <w:rPr>
                <w:b w:val="0"/>
                <w:sz w:val="22"/>
                <w:szCs w:val="22"/>
              </w:rPr>
            </w:pPr>
          </w:p>
        </w:tc>
      </w:tr>
      <w:tr w:rsidR="00D30737" w:rsidRPr="004E325B" w14:paraId="6550B3AB" w14:textId="77777777" w:rsidTr="00D2644D">
        <w:trPr>
          <w:trHeight w:val="345"/>
        </w:trPr>
        <w:tc>
          <w:tcPr>
            <w:tcW w:w="2410" w:type="dxa"/>
            <w:vMerge/>
            <w:vAlign w:val="center"/>
          </w:tcPr>
          <w:p w14:paraId="172A3A5F" w14:textId="77777777" w:rsidR="00D30737" w:rsidRPr="004E325B" w:rsidRDefault="00D30737" w:rsidP="00D30737">
            <w:pPr>
              <w:pStyle w:val="a5"/>
              <w:rPr>
                <w:sz w:val="22"/>
                <w:szCs w:val="22"/>
              </w:rPr>
            </w:pPr>
          </w:p>
        </w:tc>
        <w:tc>
          <w:tcPr>
            <w:tcW w:w="7371" w:type="dxa"/>
          </w:tcPr>
          <w:p w14:paraId="4A0E01C3" w14:textId="1964444D" w:rsidR="00D30737" w:rsidRPr="00D22AEE" w:rsidRDefault="00D30737" w:rsidP="00D30737">
            <w:pPr>
              <w:tabs>
                <w:tab w:val="left" w:pos="1080"/>
              </w:tabs>
              <w:rPr>
                <w:sz w:val="22"/>
                <w:szCs w:val="22"/>
                <w:lang w:val="uk-UA"/>
              </w:rPr>
            </w:pPr>
            <w:r w:rsidRPr="00D22AEE">
              <w:rPr>
                <w:sz w:val="22"/>
                <w:szCs w:val="22"/>
                <w:lang w:val="uk-UA"/>
              </w:rPr>
              <w:t xml:space="preserve">Загальна сума коштів на організацію та </w:t>
            </w:r>
            <w:r w:rsidRPr="00CA6940">
              <w:rPr>
                <w:sz w:val="22"/>
                <w:szCs w:val="22"/>
                <w:lang w:val="uk-UA"/>
              </w:rPr>
              <w:t>функціонування пункту незламності: комунальне некомерційне підприємство</w:t>
            </w:r>
            <w:r w:rsidRPr="00CA6940">
              <w:rPr>
                <w:sz w:val="22"/>
                <w:szCs w:val="22"/>
                <w:shd w:val="clear" w:color="auto" w:fill="FFFFFF"/>
                <w:lang w:val="uk-UA"/>
              </w:rPr>
              <w:t xml:space="preserve"> «СПОРТИВНО-ОЗДОРОВЧИЙ КОМПЛЕКС „ОЛІМП“» Південнівської міської ради</w:t>
            </w:r>
            <w:r w:rsidRPr="00CA6940">
              <w:rPr>
                <w:sz w:val="22"/>
                <w:szCs w:val="22"/>
                <w:lang w:val="uk-UA"/>
              </w:rPr>
              <w:t>,</w:t>
            </w:r>
            <w:r w:rsidRPr="00CA6940">
              <w:rPr>
                <w:sz w:val="22"/>
                <w:szCs w:val="22"/>
                <w:shd w:val="clear" w:color="auto" w:fill="FFFFFF"/>
                <w:lang w:val="uk-UA"/>
              </w:rPr>
              <w:t xml:space="preserve"> </w:t>
            </w:r>
            <w:r w:rsidRPr="00CA6940">
              <w:rPr>
                <w:sz w:val="22"/>
                <w:szCs w:val="22"/>
                <w:lang w:val="uk-UA"/>
              </w:rPr>
              <w:t>площа Перемоги, 2, м. Південне, Одеський район, Одеська область</w:t>
            </w:r>
          </w:p>
        </w:tc>
        <w:tc>
          <w:tcPr>
            <w:tcW w:w="993" w:type="dxa"/>
            <w:vAlign w:val="center"/>
          </w:tcPr>
          <w:p w14:paraId="166678F9" w14:textId="369CECF4" w:rsidR="00D30737" w:rsidRPr="00F41C9E" w:rsidRDefault="00D30737" w:rsidP="00D30737">
            <w:pPr>
              <w:pStyle w:val="a5"/>
              <w:ind w:left="-79" w:right="-136"/>
              <w:rPr>
                <w:b w:val="0"/>
                <w:sz w:val="22"/>
                <w:szCs w:val="22"/>
              </w:rPr>
            </w:pPr>
            <w:r w:rsidRPr="00F41C9E">
              <w:rPr>
                <w:b w:val="0"/>
                <w:sz w:val="22"/>
                <w:szCs w:val="22"/>
              </w:rPr>
              <w:t>тис. грн.</w:t>
            </w:r>
          </w:p>
        </w:tc>
        <w:tc>
          <w:tcPr>
            <w:tcW w:w="879" w:type="dxa"/>
            <w:vAlign w:val="center"/>
          </w:tcPr>
          <w:p w14:paraId="743BA7D8" w14:textId="3D3B2236" w:rsidR="00D30737" w:rsidRPr="00F41C9E" w:rsidRDefault="00D30737" w:rsidP="00D30737">
            <w:pPr>
              <w:pStyle w:val="a5"/>
              <w:ind w:left="-80" w:right="-108"/>
              <w:rPr>
                <w:b w:val="0"/>
                <w:sz w:val="22"/>
                <w:szCs w:val="22"/>
              </w:rPr>
            </w:pPr>
            <w:r w:rsidRPr="00F41C9E">
              <w:rPr>
                <w:b w:val="0"/>
                <w:bCs w:val="0"/>
                <w:sz w:val="22"/>
                <w:szCs w:val="22"/>
              </w:rPr>
              <w:t>820,588</w:t>
            </w:r>
          </w:p>
        </w:tc>
        <w:tc>
          <w:tcPr>
            <w:tcW w:w="822" w:type="dxa"/>
            <w:vAlign w:val="center"/>
          </w:tcPr>
          <w:p w14:paraId="2FA2FCEF" w14:textId="209C35BB" w:rsidR="00D30737" w:rsidRPr="00F41C9E" w:rsidRDefault="00D30737" w:rsidP="00D30737">
            <w:pPr>
              <w:pStyle w:val="a5"/>
              <w:ind w:left="-108" w:right="-136"/>
              <w:rPr>
                <w:b w:val="0"/>
                <w:sz w:val="22"/>
                <w:szCs w:val="22"/>
              </w:rPr>
            </w:pPr>
            <w:r w:rsidRPr="00F41C9E">
              <w:rPr>
                <w:b w:val="0"/>
                <w:bCs w:val="0"/>
                <w:sz w:val="22"/>
                <w:szCs w:val="22"/>
              </w:rPr>
              <w:t>174,564</w:t>
            </w:r>
          </w:p>
        </w:tc>
        <w:tc>
          <w:tcPr>
            <w:tcW w:w="992" w:type="dxa"/>
            <w:shd w:val="clear" w:color="auto" w:fill="FFFFFF" w:themeFill="background1"/>
            <w:vAlign w:val="center"/>
          </w:tcPr>
          <w:p w14:paraId="1ACE3338" w14:textId="23C5FEAF" w:rsidR="00D30737" w:rsidRPr="00F41C9E" w:rsidRDefault="00D30737" w:rsidP="00D30737">
            <w:pPr>
              <w:pStyle w:val="a5"/>
              <w:rPr>
                <w:b w:val="0"/>
                <w:sz w:val="22"/>
                <w:szCs w:val="22"/>
              </w:rPr>
            </w:pPr>
            <w:r w:rsidRPr="00F41C9E">
              <w:rPr>
                <w:b w:val="0"/>
                <w:bCs w:val="0"/>
                <w:sz w:val="22"/>
                <w:szCs w:val="22"/>
              </w:rPr>
              <w:t>-</w:t>
            </w:r>
          </w:p>
        </w:tc>
        <w:tc>
          <w:tcPr>
            <w:tcW w:w="992" w:type="dxa"/>
            <w:vAlign w:val="center"/>
          </w:tcPr>
          <w:p w14:paraId="738FAF60" w14:textId="7DC83871" w:rsidR="00D30737" w:rsidRPr="00F41C9E" w:rsidRDefault="00D30737" w:rsidP="00D30737">
            <w:pPr>
              <w:pStyle w:val="a5"/>
              <w:rPr>
                <w:b w:val="0"/>
                <w:sz w:val="22"/>
                <w:szCs w:val="22"/>
              </w:rPr>
            </w:pPr>
            <w:r w:rsidRPr="00F41C9E">
              <w:rPr>
                <w:b w:val="0"/>
                <w:bCs w:val="0"/>
                <w:sz w:val="22"/>
                <w:szCs w:val="22"/>
              </w:rPr>
              <w:t>-</w:t>
            </w:r>
          </w:p>
        </w:tc>
        <w:tc>
          <w:tcPr>
            <w:tcW w:w="992" w:type="dxa"/>
            <w:vAlign w:val="center"/>
          </w:tcPr>
          <w:p w14:paraId="6A47F361" w14:textId="052A4216" w:rsidR="00D30737" w:rsidRPr="00F41C9E" w:rsidRDefault="00D30737" w:rsidP="00D30737">
            <w:pPr>
              <w:pStyle w:val="a5"/>
              <w:rPr>
                <w:b w:val="0"/>
                <w:sz w:val="22"/>
                <w:szCs w:val="22"/>
              </w:rPr>
            </w:pPr>
            <w:r w:rsidRPr="00F41C9E">
              <w:rPr>
                <w:b w:val="0"/>
                <w:bCs w:val="0"/>
                <w:sz w:val="22"/>
                <w:szCs w:val="22"/>
              </w:rPr>
              <w:t>-</w:t>
            </w:r>
          </w:p>
        </w:tc>
      </w:tr>
      <w:tr w:rsidR="005B3F22" w:rsidRPr="004E325B" w14:paraId="7926FF66" w14:textId="77777777" w:rsidTr="005B3F22">
        <w:trPr>
          <w:trHeight w:val="250"/>
        </w:trPr>
        <w:tc>
          <w:tcPr>
            <w:tcW w:w="2410" w:type="dxa"/>
            <w:vMerge/>
            <w:vAlign w:val="center"/>
          </w:tcPr>
          <w:p w14:paraId="2E0D1CEE" w14:textId="77777777" w:rsidR="005B3F22" w:rsidRPr="004E325B" w:rsidRDefault="005B3F22" w:rsidP="005B3F22">
            <w:pPr>
              <w:pStyle w:val="a5"/>
              <w:rPr>
                <w:sz w:val="22"/>
                <w:szCs w:val="22"/>
              </w:rPr>
            </w:pPr>
          </w:p>
        </w:tc>
        <w:tc>
          <w:tcPr>
            <w:tcW w:w="7371" w:type="dxa"/>
          </w:tcPr>
          <w:p w14:paraId="481B9088" w14:textId="07509705" w:rsidR="005B3F22" w:rsidRPr="00D22AEE" w:rsidRDefault="005B3F22" w:rsidP="005B3F22">
            <w:pPr>
              <w:tabs>
                <w:tab w:val="left" w:pos="1080"/>
              </w:tabs>
              <w:ind w:firstLine="346"/>
              <w:rPr>
                <w:sz w:val="22"/>
                <w:szCs w:val="22"/>
                <w:lang w:val="uk-UA"/>
              </w:rPr>
            </w:pPr>
            <w:r w:rsidRPr="006079E8">
              <w:rPr>
                <w:b/>
                <w:bCs/>
                <w:sz w:val="22"/>
                <w:szCs w:val="22"/>
              </w:rPr>
              <w:t>ВСЬОГО:</w:t>
            </w:r>
          </w:p>
        </w:tc>
        <w:tc>
          <w:tcPr>
            <w:tcW w:w="993" w:type="dxa"/>
            <w:vAlign w:val="center"/>
          </w:tcPr>
          <w:p w14:paraId="6484827A" w14:textId="134ED8DF" w:rsidR="005B3F22" w:rsidRPr="005B3F22" w:rsidRDefault="005B3F22" w:rsidP="005B3F22">
            <w:pPr>
              <w:pStyle w:val="a5"/>
              <w:ind w:left="-79" w:right="-136"/>
              <w:rPr>
                <w:sz w:val="22"/>
                <w:szCs w:val="22"/>
              </w:rPr>
            </w:pPr>
            <w:r w:rsidRPr="005B3F22">
              <w:rPr>
                <w:sz w:val="22"/>
                <w:szCs w:val="22"/>
              </w:rPr>
              <w:t>тис. грн.</w:t>
            </w:r>
          </w:p>
        </w:tc>
        <w:tc>
          <w:tcPr>
            <w:tcW w:w="879" w:type="dxa"/>
            <w:vAlign w:val="center"/>
          </w:tcPr>
          <w:p w14:paraId="4A8E70B0" w14:textId="52E2A120" w:rsidR="005B3F22" w:rsidRPr="005B3F22" w:rsidRDefault="005B3F22" w:rsidP="005B3F22">
            <w:pPr>
              <w:pStyle w:val="a5"/>
              <w:ind w:left="-80" w:right="-108"/>
              <w:rPr>
                <w:bCs w:val="0"/>
                <w:sz w:val="22"/>
                <w:szCs w:val="22"/>
              </w:rPr>
            </w:pPr>
            <w:r w:rsidRPr="005B3F22">
              <w:rPr>
                <w:bCs w:val="0"/>
                <w:sz w:val="22"/>
                <w:szCs w:val="22"/>
              </w:rPr>
              <w:t>820,588</w:t>
            </w:r>
          </w:p>
        </w:tc>
        <w:tc>
          <w:tcPr>
            <w:tcW w:w="822" w:type="dxa"/>
            <w:vAlign w:val="center"/>
          </w:tcPr>
          <w:p w14:paraId="5585FF21" w14:textId="5B4C38B7" w:rsidR="005B3F22" w:rsidRPr="005B3F22" w:rsidRDefault="005B3F22" w:rsidP="005B3F22">
            <w:pPr>
              <w:pStyle w:val="a5"/>
              <w:ind w:left="-108" w:right="-136"/>
              <w:rPr>
                <w:bCs w:val="0"/>
                <w:sz w:val="22"/>
                <w:szCs w:val="22"/>
              </w:rPr>
            </w:pPr>
            <w:r w:rsidRPr="005B3F22">
              <w:rPr>
                <w:bCs w:val="0"/>
                <w:sz w:val="22"/>
                <w:szCs w:val="22"/>
              </w:rPr>
              <w:t>174,564</w:t>
            </w:r>
          </w:p>
        </w:tc>
        <w:tc>
          <w:tcPr>
            <w:tcW w:w="992" w:type="dxa"/>
            <w:shd w:val="clear" w:color="auto" w:fill="FFFFFF" w:themeFill="background1"/>
            <w:vAlign w:val="center"/>
          </w:tcPr>
          <w:p w14:paraId="1099841C" w14:textId="1628BA7F" w:rsidR="005B3F22" w:rsidRPr="00F41C9E" w:rsidRDefault="005B3F22" w:rsidP="005B3F22">
            <w:pPr>
              <w:pStyle w:val="a5"/>
              <w:rPr>
                <w:b w:val="0"/>
                <w:bCs w:val="0"/>
                <w:sz w:val="22"/>
                <w:szCs w:val="22"/>
              </w:rPr>
            </w:pPr>
            <w:r w:rsidRPr="00F41C9E">
              <w:rPr>
                <w:b w:val="0"/>
                <w:bCs w:val="0"/>
                <w:sz w:val="22"/>
                <w:szCs w:val="22"/>
              </w:rPr>
              <w:t>-</w:t>
            </w:r>
          </w:p>
        </w:tc>
        <w:tc>
          <w:tcPr>
            <w:tcW w:w="992" w:type="dxa"/>
            <w:vAlign w:val="center"/>
          </w:tcPr>
          <w:p w14:paraId="6C6DE7F5" w14:textId="338750D6" w:rsidR="005B3F22" w:rsidRPr="00F41C9E" w:rsidRDefault="005B3F22" w:rsidP="005B3F22">
            <w:pPr>
              <w:pStyle w:val="a5"/>
              <w:rPr>
                <w:b w:val="0"/>
                <w:bCs w:val="0"/>
                <w:sz w:val="22"/>
                <w:szCs w:val="22"/>
              </w:rPr>
            </w:pPr>
            <w:r w:rsidRPr="00F41C9E">
              <w:rPr>
                <w:b w:val="0"/>
                <w:bCs w:val="0"/>
                <w:sz w:val="22"/>
                <w:szCs w:val="22"/>
              </w:rPr>
              <w:t>-</w:t>
            </w:r>
          </w:p>
        </w:tc>
        <w:tc>
          <w:tcPr>
            <w:tcW w:w="992" w:type="dxa"/>
            <w:vAlign w:val="center"/>
          </w:tcPr>
          <w:p w14:paraId="4F688E46" w14:textId="6934EC25" w:rsidR="005B3F22" w:rsidRPr="00F41C9E" w:rsidRDefault="005B3F22" w:rsidP="005B3F22">
            <w:pPr>
              <w:pStyle w:val="a5"/>
              <w:rPr>
                <w:b w:val="0"/>
                <w:bCs w:val="0"/>
                <w:sz w:val="22"/>
                <w:szCs w:val="22"/>
              </w:rPr>
            </w:pPr>
            <w:r w:rsidRPr="00F41C9E">
              <w:rPr>
                <w:b w:val="0"/>
                <w:bCs w:val="0"/>
                <w:sz w:val="22"/>
                <w:szCs w:val="22"/>
              </w:rPr>
              <w:t>-</w:t>
            </w:r>
          </w:p>
        </w:tc>
      </w:tr>
      <w:tr w:rsidR="00D30737" w:rsidRPr="004E325B" w14:paraId="3335A4B3" w14:textId="77777777" w:rsidTr="00A64EEE">
        <w:trPr>
          <w:trHeight w:val="128"/>
        </w:trPr>
        <w:tc>
          <w:tcPr>
            <w:tcW w:w="2410" w:type="dxa"/>
            <w:vMerge/>
            <w:vAlign w:val="center"/>
          </w:tcPr>
          <w:p w14:paraId="3892FFA5" w14:textId="77777777" w:rsidR="00D30737" w:rsidRPr="004E325B" w:rsidRDefault="00D30737" w:rsidP="00D30737">
            <w:pPr>
              <w:pStyle w:val="a5"/>
              <w:rPr>
                <w:sz w:val="22"/>
                <w:szCs w:val="22"/>
              </w:rPr>
            </w:pPr>
          </w:p>
        </w:tc>
        <w:tc>
          <w:tcPr>
            <w:tcW w:w="7371" w:type="dxa"/>
          </w:tcPr>
          <w:p w14:paraId="7A662BFD" w14:textId="6DF3C9D7" w:rsidR="00D30737" w:rsidRPr="00D22AEE" w:rsidRDefault="00D30737" w:rsidP="00D30737">
            <w:pPr>
              <w:tabs>
                <w:tab w:val="left" w:pos="1080"/>
              </w:tabs>
              <w:ind w:left="346"/>
              <w:rPr>
                <w:sz w:val="22"/>
                <w:szCs w:val="22"/>
                <w:lang w:val="uk-UA"/>
              </w:rPr>
            </w:pPr>
            <w:r w:rsidRPr="00D22AEE">
              <w:rPr>
                <w:b/>
                <w:sz w:val="22"/>
                <w:szCs w:val="22"/>
                <w:lang w:val="uk-UA"/>
              </w:rPr>
              <w:t>II. Показники продукту</w:t>
            </w:r>
          </w:p>
        </w:tc>
        <w:tc>
          <w:tcPr>
            <w:tcW w:w="993" w:type="dxa"/>
            <w:vAlign w:val="center"/>
          </w:tcPr>
          <w:p w14:paraId="3CB27AF4" w14:textId="77777777" w:rsidR="00D30737" w:rsidRPr="00F41C9E" w:rsidRDefault="00D30737" w:rsidP="00D30737">
            <w:pPr>
              <w:pStyle w:val="a5"/>
              <w:rPr>
                <w:b w:val="0"/>
                <w:sz w:val="22"/>
                <w:szCs w:val="22"/>
              </w:rPr>
            </w:pPr>
          </w:p>
        </w:tc>
        <w:tc>
          <w:tcPr>
            <w:tcW w:w="879" w:type="dxa"/>
            <w:vAlign w:val="center"/>
          </w:tcPr>
          <w:p w14:paraId="2623A7CD" w14:textId="77777777" w:rsidR="00D30737" w:rsidRPr="00F41C9E" w:rsidRDefault="00D30737" w:rsidP="00D30737">
            <w:pPr>
              <w:pStyle w:val="a5"/>
              <w:rPr>
                <w:b w:val="0"/>
                <w:sz w:val="22"/>
                <w:szCs w:val="22"/>
              </w:rPr>
            </w:pPr>
          </w:p>
        </w:tc>
        <w:tc>
          <w:tcPr>
            <w:tcW w:w="822" w:type="dxa"/>
            <w:vAlign w:val="center"/>
          </w:tcPr>
          <w:p w14:paraId="40E9300D" w14:textId="77777777" w:rsidR="00D30737" w:rsidRPr="00F41C9E" w:rsidRDefault="00D30737" w:rsidP="00D30737">
            <w:pPr>
              <w:pStyle w:val="a5"/>
              <w:rPr>
                <w:b w:val="0"/>
                <w:sz w:val="22"/>
                <w:szCs w:val="22"/>
              </w:rPr>
            </w:pPr>
          </w:p>
        </w:tc>
        <w:tc>
          <w:tcPr>
            <w:tcW w:w="992" w:type="dxa"/>
            <w:shd w:val="clear" w:color="auto" w:fill="FFFFFF" w:themeFill="background1"/>
            <w:vAlign w:val="center"/>
          </w:tcPr>
          <w:p w14:paraId="4CE52EA0" w14:textId="77777777" w:rsidR="00D30737" w:rsidRPr="00F41C9E" w:rsidRDefault="00D30737" w:rsidP="00D30737">
            <w:pPr>
              <w:pStyle w:val="a5"/>
              <w:rPr>
                <w:b w:val="0"/>
                <w:sz w:val="22"/>
                <w:szCs w:val="22"/>
              </w:rPr>
            </w:pPr>
          </w:p>
        </w:tc>
        <w:tc>
          <w:tcPr>
            <w:tcW w:w="992" w:type="dxa"/>
            <w:vAlign w:val="center"/>
          </w:tcPr>
          <w:p w14:paraId="0F3A8A0B" w14:textId="77777777" w:rsidR="00D30737" w:rsidRPr="00F41C9E" w:rsidRDefault="00D30737" w:rsidP="00D30737">
            <w:pPr>
              <w:pStyle w:val="a5"/>
              <w:rPr>
                <w:b w:val="0"/>
                <w:sz w:val="22"/>
                <w:szCs w:val="22"/>
              </w:rPr>
            </w:pPr>
          </w:p>
        </w:tc>
        <w:tc>
          <w:tcPr>
            <w:tcW w:w="992" w:type="dxa"/>
            <w:vAlign w:val="center"/>
          </w:tcPr>
          <w:p w14:paraId="53CE7A46" w14:textId="77777777" w:rsidR="00D30737" w:rsidRPr="00F41C9E" w:rsidRDefault="00D30737" w:rsidP="00D30737">
            <w:pPr>
              <w:pStyle w:val="a5"/>
              <w:rPr>
                <w:b w:val="0"/>
                <w:sz w:val="22"/>
                <w:szCs w:val="22"/>
              </w:rPr>
            </w:pPr>
          </w:p>
        </w:tc>
      </w:tr>
      <w:tr w:rsidR="00D30737" w:rsidRPr="004E325B" w14:paraId="54953E84" w14:textId="77777777" w:rsidTr="00F4236C">
        <w:trPr>
          <w:trHeight w:val="115"/>
        </w:trPr>
        <w:tc>
          <w:tcPr>
            <w:tcW w:w="2410" w:type="dxa"/>
            <w:vMerge/>
            <w:vAlign w:val="center"/>
          </w:tcPr>
          <w:p w14:paraId="589FA75D" w14:textId="77777777" w:rsidR="00D30737" w:rsidRPr="004E325B" w:rsidRDefault="00D30737" w:rsidP="00D30737">
            <w:pPr>
              <w:pStyle w:val="a5"/>
              <w:rPr>
                <w:sz w:val="22"/>
                <w:szCs w:val="22"/>
              </w:rPr>
            </w:pPr>
          </w:p>
        </w:tc>
        <w:tc>
          <w:tcPr>
            <w:tcW w:w="7371" w:type="dxa"/>
          </w:tcPr>
          <w:p w14:paraId="7FE479DE" w14:textId="502BB132" w:rsidR="00D30737" w:rsidRPr="00D22AEE" w:rsidRDefault="00D30737" w:rsidP="00D30737">
            <w:pPr>
              <w:tabs>
                <w:tab w:val="left" w:pos="1080"/>
              </w:tabs>
              <w:rPr>
                <w:sz w:val="22"/>
                <w:szCs w:val="22"/>
                <w:lang w:val="uk-UA"/>
              </w:rPr>
            </w:pPr>
            <w:r w:rsidRPr="00D22AEE">
              <w:rPr>
                <w:sz w:val="22"/>
                <w:szCs w:val="22"/>
                <w:lang w:val="uk-UA"/>
              </w:rPr>
              <w:t>Кількість запланованих заходів</w:t>
            </w:r>
          </w:p>
        </w:tc>
        <w:tc>
          <w:tcPr>
            <w:tcW w:w="993" w:type="dxa"/>
            <w:vAlign w:val="center"/>
          </w:tcPr>
          <w:p w14:paraId="7B2426BE" w14:textId="37399DA9" w:rsidR="00D30737" w:rsidRPr="00F41C9E" w:rsidRDefault="00D30737" w:rsidP="00D30737">
            <w:pPr>
              <w:pStyle w:val="a5"/>
              <w:rPr>
                <w:b w:val="0"/>
                <w:sz w:val="22"/>
                <w:szCs w:val="22"/>
              </w:rPr>
            </w:pPr>
            <w:r w:rsidRPr="00F41C9E">
              <w:rPr>
                <w:b w:val="0"/>
                <w:sz w:val="22"/>
                <w:szCs w:val="22"/>
              </w:rPr>
              <w:t>од.</w:t>
            </w:r>
          </w:p>
        </w:tc>
        <w:tc>
          <w:tcPr>
            <w:tcW w:w="879" w:type="dxa"/>
            <w:vAlign w:val="center"/>
          </w:tcPr>
          <w:p w14:paraId="34EF32D9" w14:textId="386235B6" w:rsidR="00D30737" w:rsidRPr="00F41C9E" w:rsidRDefault="00D30737" w:rsidP="00D30737">
            <w:pPr>
              <w:pStyle w:val="a5"/>
              <w:rPr>
                <w:b w:val="0"/>
                <w:sz w:val="22"/>
                <w:szCs w:val="22"/>
              </w:rPr>
            </w:pPr>
            <w:r w:rsidRPr="00F41C9E">
              <w:rPr>
                <w:b w:val="0"/>
                <w:sz w:val="22"/>
                <w:szCs w:val="22"/>
              </w:rPr>
              <w:t>1</w:t>
            </w:r>
          </w:p>
        </w:tc>
        <w:tc>
          <w:tcPr>
            <w:tcW w:w="822" w:type="dxa"/>
            <w:vAlign w:val="center"/>
          </w:tcPr>
          <w:p w14:paraId="577E70FE" w14:textId="2AB34E60" w:rsidR="00D30737" w:rsidRPr="00F41C9E" w:rsidRDefault="00D30737" w:rsidP="00D30737">
            <w:pPr>
              <w:pStyle w:val="a5"/>
              <w:rPr>
                <w:b w:val="0"/>
                <w:sz w:val="22"/>
                <w:szCs w:val="22"/>
              </w:rPr>
            </w:pPr>
            <w:r w:rsidRPr="00F41C9E">
              <w:rPr>
                <w:b w:val="0"/>
                <w:sz w:val="22"/>
                <w:szCs w:val="22"/>
              </w:rPr>
              <w:t>1</w:t>
            </w:r>
          </w:p>
        </w:tc>
        <w:tc>
          <w:tcPr>
            <w:tcW w:w="992" w:type="dxa"/>
            <w:shd w:val="clear" w:color="auto" w:fill="FFFFFF" w:themeFill="background1"/>
            <w:vAlign w:val="center"/>
          </w:tcPr>
          <w:p w14:paraId="28C1A906" w14:textId="3BD288C0" w:rsidR="00D30737" w:rsidRPr="00F41C9E" w:rsidRDefault="00D30737" w:rsidP="00D30737">
            <w:pPr>
              <w:pStyle w:val="a5"/>
              <w:rPr>
                <w:b w:val="0"/>
                <w:sz w:val="22"/>
                <w:szCs w:val="22"/>
              </w:rPr>
            </w:pPr>
            <w:r w:rsidRPr="00F41C9E">
              <w:rPr>
                <w:b w:val="0"/>
                <w:sz w:val="22"/>
                <w:szCs w:val="22"/>
              </w:rPr>
              <w:t>-</w:t>
            </w:r>
          </w:p>
        </w:tc>
        <w:tc>
          <w:tcPr>
            <w:tcW w:w="992" w:type="dxa"/>
            <w:vAlign w:val="center"/>
          </w:tcPr>
          <w:p w14:paraId="287E2279" w14:textId="16D4F95B" w:rsidR="00D30737" w:rsidRPr="00F41C9E" w:rsidRDefault="00D30737" w:rsidP="00D30737">
            <w:pPr>
              <w:pStyle w:val="a5"/>
              <w:rPr>
                <w:b w:val="0"/>
                <w:sz w:val="22"/>
                <w:szCs w:val="22"/>
              </w:rPr>
            </w:pPr>
            <w:r w:rsidRPr="00F41C9E">
              <w:rPr>
                <w:b w:val="0"/>
                <w:sz w:val="22"/>
                <w:szCs w:val="22"/>
              </w:rPr>
              <w:t>-</w:t>
            </w:r>
          </w:p>
        </w:tc>
        <w:tc>
          <w:tcPr>
            <w:tcW w:w="992" w:type="dxa"/>
            <w:vAlign w:val="center"/>
          </w:tcPr>
          <w:p w14:paraId="09FD46E4" w14:textId="036ED61A" w:rsidR="00D30737" w:rsidRPr="00F41C9E" w:rsidRDefault="00D30737" w:rsidP="00D30737">
            <w:pPr>
              <w:pStyle w:val="a5"/>
              <w:rPr>
                <w:b w:val="0"/>
                <w:sz w:val="22"/>
                <w:szCs w:val="22"/>
              </w:rPr>
            </w:pPr>
            <w:r w:rsidRPr="00F41C9E">
              <w:rPr>
                <w:b w:val="0"/>
                <w:sz w:val="22"/>
                <w:szCs w:val="22"/>
              </w:rPr>
              <w:t>-</w:t>
            </w:r>
          </w:p>
        </w:tc>
      </w:tr>
      <w:tr w:rsidR="00D30737" w:rsidRPr="004E325B" w14:paraId="3A11D9CC" w14:textId="77777777" w:rsidTr="00D66440">
        <w:trPr>
          <w:trHeight w:val="283"/>
        </w:trPr>
        <w:tc>
          <w:tcPr>
            <w:tcW w:w="2410" w:type="dxa"/>
            <w:vMerge/>
            <w:vAlign w:val="center"/>
          </w:tcPr>
          <w:p w14:paraId="4D000CBD" w14:textId="77777777" w:rsidR="00D30737" w:rsidRPr="004E325B" w:rsidRDefault="00D30737" w:rsidP="00D30737">
            <w:pPr>
              <w:pStyle w:val="a5"/>
              <w:rPr>
                <w:sz w:val="22"/>
                <w:szCs w:val="22"/>
              </w:rPr>
            </w:pPr>
          </w:p>
        </w:tc>
        <w:tc>
          <w:tcPr>
            <w:tcW w:w="7371" w:type="dxa"/>
          </w:tcPr>
          <w:p w14:paraId="15F58A73" w14:textId="059036CD" w:rsidR="00D30737" w:rsidRPr="00D22AEE" w:rsidRDefault="00D30737" w:rsidP="00D30737">
            <w:pPr>
              <w:tabs>
                <w:tab w:val="left" w:pos="1080"/>
              </w:tabs>
              <w:ind w:left="346"/>
              <w:rPr>
                <w:sz w:val="22"/>
                <w:szCs w:val="22"/>
                <w:lang w:val="uk-UA"/>
              </w:rPr>
            </w:pPr>
            <w:r w:rsidRPr="00D22AEE">
              <w:rPr>
                <w:b/>
                <w:sz w:val="22"/>
                <w:szCs w:val="22"/>
                <w:lang w:val="uk-UA"/>
              </w:rPr>
              <w:t>III. Показники ефективності</w:t>
            </w:r>
          </w:p>
        </w:tc>
        <w:tc>
          <w:tcPr>
            <w:tcW w:w="993" w:type="dxa"/>
            <w:vAlign w:val="center"/>
          </w:tcPr>
          <w:p w14:paraId="07CD24D0" w14:textId="77777777" w:rsidR="00D30737" w:rsidRPr="00F41C9E" w:rsidRDefault="00D30737" w:rsidP="00D30737">
            <w:pPr>
              <w:pStyle w:val="a5"/>
              <w:rPr>
                <w:b w:val="0"/>
                <w:sz w:val="22"/>
                <w:szCs w:val="22"/>
              </w:rPr>
            </w:pPr>
          </w:p>
        </w:tc>
        <w:tc>
          <w:tcPr>
            <w:tcW w:w="879" w:type="dxa"/>
            <w:vAlign w:val="center"/>
          </w:tcPr>
          <w:p w14:paraId="6409FA87" w14:textId="77777777" w:rsidR="00D30737" w:rsidRPr="00F41C9E" w:rsidRDefault="00D30737" w:rsidP="00D30737">
            <w:pPr>
              <w:pStyle w:val="a5"/>
              <w:rPr>
                <w:b w:val="0"/>
                <w:sz w:val="22"/>
                <w:szCs w:val="22"/>
              </w:rPr>
            </w:pPr>
          </w:p>
        </w:tc>
        <w:tc>
          <w:tcPr>
            <w:tcW w:w="822" w:type="dxa"/>
            <w:vAlign w:val="center"/>
          </w:tcPr>
          <w:p w14:paraId="6DDD0B5F" w14:textId="77777777" w:rsidR="00D30737" w:rsidRPr="00F41C9E" w:rsidRDefault="00D30737" w:rsidP="00D30737">
            <w:pPr>
              <w:pStyle w:val="a5"/>
              <w:rPr>
                <w:b w:val="0"/>
                <w:sz w:val="22"/>
                <w:szCs w:val="22"/>
              </w:rPr>
            </w:pPr>
          </w:p>
        </w:tc>
        <w:tc>
          <w:tcPr>
            <w:tcW w:w="992" w:type="dxa"/>
            <w:shd w:val="clear" w:color="auto" w:fill="FFFFFF" w:themeFill="background1"/>
            <w:vAlign w:val="center"/>
          </w:tcPr>
          <w:p w14:paraId="540A1ECA" w14:textId="77777777" w:rsidR="00D30737" w:rsidRPr="00F41C9E" w:rsidRDefault="00D30737" w:rsidP="00D30737">
            <w:pPr>
              <w:pStyle w:val="a5"/>
              <w:rPr>
                <w:b w:val="0"/>
                <w:sz w:val="22"/>
                <w:szCs w:val="22"/>
              </w:rPr>
            </w:pPr>
          </w:p>
        </w:tc>
        <w:tc>
          <w:tcPr>
            <w:tcW w:w="992" w:type="dxa"/>
            <w:vAlign w:val="center"/>
          </w:tcPr>
          <w:p w14:paraId="234C1F26" w14:textId="77777777" w:rsidR="00D30737" w:rsidRPr="00F41C9E" w:rsidRDefault="00D30737" w:rsidP="00D30737">
            <w:pPr>
              <w:pStyle w:val="a5"/>
              <w:rPr>
                <w:b w:val="0"/>
                <w:sz w:val="22"/>
                <w:szCs w:val="22"/>
              </w:rPr>
            </w:pPr>
          </w:p>
        </w:tc>
        <w:tc>
          <w:tcPr>
            <w:tcW w:w="992" w:type="dxa"/>
            <w:vAlign w:val="center"/>
          </w:tcPr>
          <w:p w14:paraId="3A53C0A2" w14:textId="77777777" w:rsidR="00D30737" w:rsidRPr="00F41C9E" w:rsidRDefault="00D30737" w:rsidP="00D30737">
            <w:pPr>
              <w:pStyle w:val="a5"/>
              <w:rPr>
                <w:b w:val="0"/>
                <w:sz w:val="22"/>
                <w:szCs w:val="22"/>
              </w:rPr>
            </w:pPr>
          </w:p>
        </w:tc>
      </w:tr>
      <w:tr w:rsidR="00D30737" w:rsidRPr="004E325B" w14:paraId="302AD113" w14:textId="77777777" w:rsidTr="006C5764">
        <w:trPr>
          <w:trHeight w:val="165"/>
        </w:trPr>
        <w:tc>
          <w:tcPr>
            <w:tcW w:w="2410" w:type="dxa"/>
            <w:vMerge/>
            <w:vAlign w:val="center"/>
          </w:tcPr>
          <w:p w14:paraId="4ABBB7BF" w14:textId="77777777" w:rsidR="00D30737" w:rsidRPr="004E325B" w:rsidRDefault="00D30737" w:rsidP="00D30737">
            <w:pPr>
              <w:pStyle w:val="a5"/>
              <w:rPr>
                <w:sz w:val="22"/>
                <w:szCs w:val="22"/>
              </w:rPr>
            </w:pPr>
          </w:p>
        </w:tc>
        <w:tc>
          <w:tcPr>
            <w:tcW w:w="7371" w:type="dxa"/>
          </w:tcPr>
          <w:p w14:paraId="1E84FE6B" w14:textId="1915D307" w:rsidR="00D30737" w:rsidRPr="00D22AEE" w:rsidRDefault="00D30737" w:rsidP="00D30737">
            <w:pPr>
              <w:tabs>
                <w:tab w:val="left" w:pos="1080"/>
              </w:tabs>
              <w:rPr>
                <w:sz w:val="22"/>
                <w:szCs w:val="22"/>
                <w:lang w:val="uk-UA"/>
              </w:rPr>
            </w:pPr>
            <w:r w:rsidRPr="00D22AEE">
              <w:rPr>
                <w:sz w:val="22"/>
                <w:szCs w:val="22"/>
                <w:lang w:val="uk-UA"/>
              </w:rPr>
              <w:t>Середня вартість одного заходу</w:t>
            </w:r>
          </w:p>
        </w:tc>
        <w:tc>
          <w:tcPr>
            <w:tcW w:w="993" w:type="dxa"/>
            <w:vAlign w:val="center"/>
          </w:tcPr>
          <w:p w14:paraId="6F211527" w14:textId="754D69DD" w:rsidR="00D30737" w:rsidRPr="00F41C9E" w:rsidRDefault="00D30737" w:rsidP="00D30737">
            <w:pPr>
              <w:pStyle w:val="a5"/>
              <w:ind w:left="-79" w:right="-136"/>
              <w:rPr>
                <w:b w:val="0"/>
                <w:sz w:val="22"/>
                <w:szCs w:val="22"/>
              </w:rPr>
            </w:pPr>
            <w:r w:rsidRPr="00F41C9E">
              <w:rPr>
                <w:b w:val="0"/>
                <w:sz w:val="22"/>
                <w:szCs w:val="22"/>
              </w:rPr>
              <w:t>тис. грн.</w:t>
            </w:r>
          </w:p>
        </w:tc>
        <w:tc>
          <w:tcPr>
            <w:tcW w:w="879" w:type="dxa"/>
            <w:vAlign w:val="center"/>
          </w:tcPr>
          <w:p w14:paraId="6335618B" w14:textId="35E33793" w:rsidR="00D30737" w:rsidRPr="00F41C9E" w:rsidRDefault="00D30737" w:rsidP="00D30737">
            <w:pPr>
              <w:pStyle w:val="a5"/>
              <w:ind w:left="-80" w:right="-108"/>
              <w:rPr>
                <w:b w:val="0"/>
                <w:sz w:val="22"/>
                <w:szCs w:val="22"/>
              </w:rPr>
            </w:pPr>
            <w:r w:rsidRPr="00F41C9E">
              <w:rPr>
                <w:b w:val="0"/>
                <w:bCs w:val="0"/>
                <w:sz w:val="22"/>
                <w:szCs w:val="22"/>
              </w:rPr>
              <w:t>820,588</w:t>
            </w:r>
          </w:p>
        </w:tc>
        <w:tc>
          <w:tcPr>
            <w:tcW w:w="822" w:type="dxa"/>
            <w:vAlign w:val="center"/>
          </w:tcPr>
          <w:p w14:paraId="11EBEC63" w14:textId="68D7D8A5" w:rsidR="00D30737" w:rsidRPr="00F41C9E" w:rsidRDefault="00D30737" w:rsidP="00D30737">
            <w:pPr>
              <w:pStyle w:val="a5"/>
              <w:ind w:left="-108" w:right="-136"/>
              <w:rPr>
                <w:b w:val="0"/>
                <w:sz w:val="22"/>
                <w:szCs w:val="22"/>
              </w:rPr>
            </w:pPr>
            <w:r w:rsidRPr="00F41C9E">
              <w:rPr>
                <w:b w:val="0"/>
                <w:sz w:val="22"/>
                <w:szCs w:val="22"/>
              </w:rPr>
              <w:t>174,564</w:t>
            </w:r>
          </w:p>
        </w:tc>
        <w:tc>
          <w:tcPr>
            <w:tcW w:w="992" w:type="dxa"/>
            <w:shd w:val="clear" w:color="auto" w:fill="FFFFFF" w:themeFill="background1"/>
            <w:vAlign w:val="center"/>
          </w:tcPr>
          <w:p w14:paraId="22D8521B" w14:textId="3B9F0E67" w:rsidR="00D30737" w:rsidRPr="00F41C9E" w:rsidRDefault="00D30737" w:rsidP="00D30737">
            <w:pPr>
              <w:pStyle w:val="a5"/>
              <w:rPr>
                <w:b w:val="0"/>
                <w:sz w:val="22"/>
                <w:szCs w:val="22"/>
              </w:rPr>
            </w:pPr>
            <w:r w:rsidRPr="00F41C9E">
              <w:rPr>
                <w:b w:val="0"/>
                <w:sz w:val="22"/>
                <w:szCs w:val="22"/>
              </w:rPr>
              <w:t>-</w:t>
            </w:r>
          </w:p>
        </w:tc>
        <w:tc>
          <w:tcPr>
            <w:tcW w:w="992" w:type="dxa"/>
            <w:vAlign w:val="center"/>
          </w:tcPr>
          <w:p w14:paraId="5FD29BDD" w14:textId="5FF864CD" w:rsidR="00D30737" w:rsidRPr="00F41C9E" w:rsidRDefault="00D30737" w:rsidP="00D30737">
            <w:pPr>
              <w:pStyle w:val="a5"/>
              <w:rPr>
                <w:b w:val="0"/>
                <w:sz w:val="22"/>
                <w:szCs w:val="22"/>
              </w:rPr>
            </w:pPr>
            <w:r w:rsidRPr="00F41C9E">
              <w:rPr>
                <w:b w:val="0"/>
                <w:sz w:val="22"/>
                <w:szCs w:val="22"/>
              </w:rPr>
              <w:t>-</w:t>
            </w:r>
          </w:p>
        </w:tc>
        <w:tc>
          <w:tcPr>
            <w:tcW w:w="992" w:type="dxa"/>
            <w:vAlign w:val="center"/>
          </w:tcPr>
          <w:p w14:paraId="2DB2671F" w14:textId="573FEF14" w:rsidR="00D30737" w:rsidRPr="00F41C9E" w:rsidRDefault="00D30737" w:rsidP="00D30737">
            <w:pPr>
              <w:pStyle w:val="a5"/>
              <w:rPr>
                <w:b w:val="0"/>
                <w:sz w:val="22"/>
                <w:szCs w:val="22"/>
              </w:rPr>
            </w:pPr>
            <w:r w:rsidRPr="00F41C9E">
              <w:rPr>
                <w:b w:val="0"/>
                <w:sz w:val="22"/>
                <w:szCs w:val="22"/>
              </w:rPr>
              <w:t>-</w:t>
            </w:r>
          </w:p>
        </w:tc>
      </w:tr>
      <w:tr w:rsidR="00D30737" w:rsidRPr="004E325B" w14:paraId="67C89408" w14:textId="77777777" w:rsidTr="00A64EEE">
        <w:trPr>
          <w:trHeight w:val="56"/>
        </w:trPr>
        <w:tc>
          <w:tcPr>
            <w:tcW w:w="2410" w:type="dxa"/>
            <w:vMerge/>
            <w:vAlign w:val="center"/>
          </w:tcPr>
          <w:p w14:paraId="33E4F3B8" w14:textId="77777777" w:rsidR="00D30737" w:rsidRPr="004E325B" w:rsidRDefault="00D30737" w:rsidP="00D30737">
            <w:pPr>
              <w:pStyle w:val="a5"/>
              <w:rPr>
                <w:sz w:val="22"/>
                <w:szCs w:val="22"/>
              </w:rPr>
            </w:pPr>
          </w:p>
        </w:tc>
        <w:tc>
          <w:tcPr>
            <w:tcW w:w="7371" w:type="dxa"/>
          </w:tcPr>
          <w:p w14:paraId="7166A97D" w14:textId="4B22F794" w:rsidR="00D30737" w:rsidRPr="00D22AEE" w:rsidRDefault="00D30737" w:rsidP="00D30737">
            <w:pPr>
              <w:tabs>
                <w:tab w:val="left" w:pos="1080"/>
              </w:tabs>
              <w:ind w:left="346"/>
              <w:rPr>
                <w:sz w:val="22"/>
                <w:szCs w:val="22"/>
                <w:lang w:val="uk-UA"/>
              </w:rPr>
            </w:pPr>
            <w:r w:rsidRPr="00D22AEE">
              <w:rPr>
                <w:b/>
                <w:sz w:val="22"/>
                <w:szCs w:val="22"/>
                <w:lang w:val="uk-UA"/>
              </w:rPr>
              <w:t>IV. Показники якості</w:t>
            </w:r>
          </w:p>
        </w:tc>
        <w:tc>
          <w:tcPr>
            <w:tcW w:w="993" w:type="dxa"/>
            <w:vAlign w:val="center"/>
          </w:tcPr>
          <w:p w14:paraId="0A8123D7" w14:textId="77777777" w:rsidR="00D30737" w:rsidRPr="00F41C9E" w:rsidRDefault="00D30737" w:rsidP="00D30737">
            <w:pPr>
              <w:pStyle w:val="a5"/>
              <w:rPr>
                <w:b w:val="0"/>
                <w:sz w:val="22"/>
                <w:szCs w:val="22"/>
              </w:rPr>
            </w:pPr>
          </w:p>
        </w:tc>
        <w:tc>
          <w:tcPr>
            <w:tcW w:w="879" w:type="dxa"/>
            <w:vAlign w:val="center"/>
          </w:tcPr>
          <w:p w14:paraId="1748934C" w14:textId="77777777" w:rsidR="00D30737" w:rsidRPr="00F41C9E" w:rsidRDefault="00D30737" w:rsidP="00D30737">
            <w:pPr>
              <w:pStyle w:val="a5"/>
              <w:rPr>
                <w:b w:val="0"/>
                <w:sz w:val="22"/>
                <w:szCs w:val="22"/>
              </w:rPr>
            </w:pPr>
          </w:p>
        </w:tc>
        <w:tc>
          <w:tcPr>
            <w:tcW w:w="822" w:type="dxa"/>
            <w:vAlign w:val="center"/>
          </w:tcPr>
          <w:p w14:paraId="56479A2F" w14:textId="77777777" w:rsidR="00D30737" w:rsidRPr="00F41C9E" w:rsidRDefault="00D30737" w:rsidP="00D30737">
            <w:pPr>
              <w:pStyle w:val="a5"/>
              <w:rPr>
                <w:b w:val="0"/>
                <w:sz w:val="22"/>
                <w:szCs w:val="22"/>
              </w:rPr>
            </w:pPr>
          </w:p>
        </w:tc>
        <w:tc>
          <w:tcPr>
            <w:tcW w:w="992" w:type="dxa"/>
            <w:shd w:val="clear" w:color="auto" w:fill="FFFFFF" w:themeFill="background1"/>
            <w:vAlign w:val="center"/>
          </w:tcPr>
          <w:p w14:paraId="13F2D32B" w14:textId="77777777" w:rsidR="00D30737" w:rsidRPr="00F41C9E" w:rsidRDefault="00D30737" w:rsidP="00D30737">
            <w:pPr>
              <w:pStyle w:val="a5"/>
              <w:rPr>
                <w:b w:val="0"/>
                <w:sz w:val="22"/>
                <w:szCs w:val="22"/>
              </w:rPr>
            </w:pPr>
          </w:p>
        </w:tc>
        <w:tc>
          <w:tcPr>
            <w:tcW w:w="992" w:type="dxa"/>
            <w:vAlign w:val="center"/>
          </w:tcPr>
          <w:p w14:paraId="659BE725" w14:textId="77777777" w:rsidR="00D30737" w:rsidRPr="00F41C9E" w:rsidRDefault="00D30737" w:rsidP="00D30737">
            <w:pPr>
              <w:pStyle w:val="a5"/>
              <w:rPr>
                <w:b w:val="0"/>
                <w:sz w:val="22"/>
                <w:szCs w:val="22"/>
              </w:rPr>
            </w:pPr>
          </w:p>
        </w:tc>
        <w:tc>
          <w:tcPr>
            <w:tcW w:w="992" w:type="dxa"/>
            <w:vAlign w:val="center"/>
          </w:tcPr>
          <w:p w14:paraId="28FF5E12" w14:textId="77777777" w:rsidR="00D30737" w:rsidRPr="00F41C9E" w:rsidRDefault="00D30737" w:rsidP="00D30737">
            <w:pPr>
              <w:pStyle w:val="a5"/>
              <w:rPr>
                <w:b w:val="0"/>
                <w:sz w:val="22"/>
                <w:szCs w:val="22"/>
              </w:rPr>
            </w:pPr>
          </w:p>
        </w:tc>
      </w:tr>
      <w:tr w:rsidR="00D30737" w:rsidRPr="004E325B" w14:paraId="0300E303" w14:textId="77777777" w:rsidTr="0004515C">
        <w:trPr>
          <w:trHeight w:val="59"/>
        </w:trPr>
        <w:tc>
          <w:tcPr>
            <w:tcW w:w="2410" w:type="dxa"/>
            <w:vMerge/>
            <w:vAlign w:val="center"/>
          </w:tcPr>
          <w:p w14:paraId="0C8F7743" w14:textId="77777777" w:rsidR="00D30737" w:rsidRPr="004E325B" w:rsidRDefault="00D30737" w:rsidP="00D30737">
            <w:pPr>
              <w:pStyle w:val="a5"/>
              <w:rPr>
                <w:sz w:val="22"/>
                <w:szCs w:val="22"/>
              </w:rPr>
            </w:pPr>
          </w:p>
        </w:tc>
        <w:tc>
          <w:tcPr>
            <w:tcW w:w="7371" w:type="dxa"/>
          </w:tcPr>
          <w:p w14:paraId="76DF02DA" w14:textId="4FE7D6E5" w:rsidR="00D30737" w:rsidRPr="00D22AEE" w:rsidRDefault="00D30737" w:rsidP="00D30737">
            <w:pPr>
              <w:tabs>
                <w:tab w:val="left" w:pos="1080"/>
              </w:tabs>
              <w:rPr>
                <w:sz w:val="22"/>
                <w:szCs w:val="22"/>
                <w:lang w:val="uk-UA"/>
              </w:rPr>
            </w:pPr>
            <w:r w:rsidRPr="00D22AEE">
              <w:rPr>
                <w:sz w:val="22"/>
                <w:szCs w:val="22"/>
                <w:lang w:val="uk-UA"/>
              </w:rPr>
              <w:t>Рівень виконання запланованих заходів</w:t>
            </w:r>
          </w:p>
        </w:tc>
        <w:tc>
          <w:tcPr>
            <w:tcW w:w="993" w:type="dxa"/>
            <w:vAlign w:val="center"/>
          </w:tcPr>
          <w:p w14:paraId="647D6A44" w14:textId="0C2BE2E4" w:rsidR="00D30737" w:rsidRPr="00F41C9E" w:rsidRDefault="00D30737" w:rsidP="00D30737">
            <w:pPr>
              <w:pStyle w:val="a5"/>
              <w:rPr>
                <w:b w:val="0"/>
                <w:sz w:val="22"/>
                <w:szCs w:val="22"/>
              </w:rPr>
            </w:pPr>
            <w:r w:rsidRPr="00F41C9E">
              <w:rPr>
                <w:b w:val="0"/>
                <w:sz w:val="22"/>
                <w:szCs w:val="22"/>
              </w:rPr>
              <w:t>%</w:t>
            </w:r>
          </w:p>
        </w:tc>
        <w:tc>
          <w:tcPr>
            <w:tcW w:w="879" w:type="dxa"/>
            <w:vAlign w:val="center"/>
          </w:tcPr>
          <w:p w14:paraId="3A62A352" w14:textId="0AABF430" w:rsidR="00D30737" w:rsidRPr="00F41C9E" w:rsidRDefault="00D30737" w:rsidP="00D30737">
            <w:pPr>
              <w:pStyle w:val="a5"/>
              <w:rPr>
                <w:b w:val="0"/>
                <w:sz w:val="22"/>
                <w:szCs w:val="22"/>
              </w:rPr>
            </w:pPr>
            <w:r w:rsidRPr="00F41C9E">
              <w:rPr>
                <w:b w:val="0"/>
                <w:sz w:val="22"/>
                <w:szCs w:val="22"/>
              </w:rPr>
              <w:t>100</w:t>
            </w:r>
          </w:p>
        </w:tc>
        <w:tc>
          <w:tcPr>
            <w:tcW w:w="822" w:type="dxa"/>
            <w:vAlign w:val="center"/>
          </w:tcPr>
          <w:p w14:paraId="75205ADA" w14:textId="01C38120" w:rsidR="00D30737" w:rsidRPr="00F41C9E" w:rsidRDefault="00D30737" w:rsidP="00D30737">
            <w:pPr>
              <w:pStyle w:val="a5"/>
              <w:rPr>
                <w:b w:val="0"/>
                <w:sz w:val="22"/>
                <w:szCs w:val="22"/>
              </w:rPr>
            </w:pPr>
            <w:r w:rsidRPr="00F41C9E">
              <w:rPr>
                <w:b w:val="0"/>
                <w:sz w:val="22"/>
                <w:szCs w:val="22"/>
              </w:rPr>
              <w:t>100</w:t>
            </w:r>
          </w:p>
        </w:tc>
        <w:tc>
          <w:tcPr>
            <w:tcW w:w="992" w:type="dxa"/>
            <w:shd w:val="clear" w:color="auto" w:fill="FFFFFF" w:themeFill="background1"/>
            <w:vAlign w:val="center"/>
          </w:tcPr>
          <w:p w14:paraId="754A43C5" w14:textId="443D5821" w:rsidR="00D30737" w:rsidRPr="00F41C9E" w:rsidRDefault="00D30737" w:rsidP="00D30737">
            <w:pPr>
              <w:pStyle w:val="a5"/>
              <w:rPr>
                <w:b w:val="0"/>
                <w:sz w:val="22"/>
                <w:szCs w:val="22"/>
              </w:rPr>
            </w:pPr>
            <w:r w:rsidRPr="00F41C9E">
              <w:rPr>
                <w:b w:val="0"/>
                <w:sz w:val="22"/>
                <w:szCs w:val="22"/>
              </w:rPr>
              <w:t>100</w:t>
            </w:r>
          </w:p>
        </w:tc>
        <w:tc>
          <w:tcPr>
            <w:tcW w:w="992" w:type="dxa"/>
            <w:vAlign w:val="center"/>
          </w:tcPr>
          <w:p w14:paraId="3D16D008" w14:textId="006AC9FA" w:rsidR="00D30737" w:rsidRPr="00F41C9E" w:rsidRDefault="00D30737" w:rsidP="00D30737">
            <w:pPr>
              <w:pStyle w:val="a5"/>
              <w:rPr>
                <w:b w:val="0"/>
                <w:sz w:val="22"/>
                <w:szCs w:val="22"/>
              </w:rPr>
            </w:pPr>
            <w:r w:rsidRPr="00F41C9E">
              <w:rPr>
                <w:b w:val="0"/>
                <w:sz w:val="22"/>
                <w:szCs w:val="22"/>
              </w:rPr>
              <w:t>100</w:t>
            </w:r>
          </w:p>
        </w:tc>
        <w:tc>
          <w:tcPr>
            <w:tcW w:w="992" w:type="dxa"/>
            <w:vAlign w:val="center"/>
          </w:tcPr>
          <w:p w14:paraId="2F37994D" w14:textId="1BD33A17" w:rsidR="00D30737" w:rsidRPr="00F41C9E" w:rsidRDefault="00D30737" w:rsidP="00D30737">
            <w:pPr>
              <w:pStyle w:val="a5"/>
              <w:rPr>
                <w:b w:val="0"/>
                <w:sz w:val="22"/>
                <w:szCs w:val="22"/>
              </w:rPr>
            </w:pPr>
            <w:r w:rsidRPr="00F41C9E">
              <w:rPr>
                <w:b w:val="0"/>
                <w:sz w:val="22"/>
                <w:szCs w:val="22"/>
              </w:rPr>
              <w:t>100</w:t>
            </w:r>
          </w:p>
        </w:tc>
      </w:tr>
      <w:tr w:rsidR="00D30737" w:rsidRPr="004E325B" w14:paraId="497BE48E" w14:textId="77777777" w:rsidTr="00A64EEE">
        <w:trPr>
          <w:trHeight w:val="80"/>
        </w:trPr>
        <w:tc>
          <w:tcPr>
            <w:tcW w:w="2410" w:type="dxa"/>
            <w:vMerge/>
            <w:vAlign w:val="center"/>
          </w:tcPr>
          <w:p w14:paraId="17F1DFDD" w14:textId="77777777" w:rsidR="00D30737" w:rsidRPr="004E325B" w:rsidRDefault="00D30737" w:rsidP="00D30737">
            <w:pPr>
              <w:pStyle w:val="a5"/>
              <w:rPr>
                <w:sz w:val="22"/>
                <w:szCs w:val="22"/>
              </w:rPr>
            </w:pPr>
          </w:p>
        </w:tc>
        <w:tc>
          <w:tcPr>
            <w:tcW w:w="7371" w:type="dxa"/>
          </w:tcPr>
          <w:p w14:paraId="3525D2AA" w14:textId="52358163" w:rsidR="00D30737" w:rsidRPr="00D22AEE" w:rsidRDefault="00D30737" w:rsidP="00D30737">
            <w:pPr>
              <w:tabs>
                <w:tab w:val="left" w:pos="1080"/>
              </w:tabs>
              <w:ind w:left="346"/>
              <w:rPr>
                <w:sz w:val="22"/>
                <w:szCs w:val="22"/>
                <w:lang w:val="uk-UA"/>
              </w:rPr>
            </w:pPr>
            <w:r w:rsidRPr="00D22AEE">
              <w:rPr>
                <w:b/>
                <w:sz w:val="22"/>
                <w:szCs w:val="22"/>
                <w:lang w:val="uk-UA"/>
              </w:rPr>
              <w:t>I. Показники затрат</w:t>
            </w:r>
          </w:p>
        </w:tc>
        <w:tc>
          <w:tcPr>
            <w:tcW w:w="993" w:type="dxa"/>
            <w:vAlign w:val="center"/>
          </w:tcPr>
          <w:p w14:paraId="070F9223" w14:textId="77777777" w:rsidR="00D30737" w:rsidRPr="00F41C9E" w:rsidRDefault="00D30737" w:rsidP="00D30737">
            <w:pPr>
              <w:pStyle w:val="a5"/>
              <w:rPr>
                <w:b w:val="0"/>
                <w:sz w:val="22"/>
                <w:szCs w:val="22"/>
              </w:rPr>
            </w:pPr>
          </w:p>
        </w:tc>
        <w:tc>
          <w:tcPr>
            <w:tcW w:w="879" w:type="dxa"/>
            <w:vAlign w:val="center"/>
          </w:tcPr>
          <w:p w14:paraId="7B65FC0A" w14:textId="77777777" w:rsidR="00D30737" w:rsidRPr="00F41C9E" w:rsidRDefault="00D30737" w:rsidP="00D30737">
            <w:pPr>
              <w:pStyle w:val="a5"/>
              <w:rPr>
                <w:b w:val="0"/>
                <w:sz w:val="22"/>
                <w:szCs w:val="22"/>
              </w:rPr>
            </w:pPr>
          </w:p>
        </w:tc>
        <w:tc>
          <w:tcPr>
            <w:tcW w:w="822" w:type="dxa"/>
            <w:vAlign w:val="center"/>
          </w:tcPr>
          <w:p w14:paraId="1282F5BC" w14:textId="77777777" w:rsidR="00D30737" w:rsidRPr="00F41C9E" w:rsidRDefault="00D30737" w:rsidP="00D30737">
            <w:pPr>
              <w:pStyle w:val="a5"/>
              <w:rPr>
                <w:b w:val="0"/>
                <w:sz w:val="22"/>
                <w:szCs w:val="22"/>
              </w:rPr>
            </w:pPr>
          </w:p>
        </w:tc>
        <w:tc>
          <w:tcPr>
            <w:tcW w:w="992" w:type="dxa"/>
            <w:shd w:val="clear" w:color="auto" w:fill="FFFFFF" w:themeFill="background1"/>
            <w:vAlign w:val="center"/>
          </w:tcPr>
          <w:p w14:paraId="4519E891" w14:textId="77777777" w:rsidR="00D30737" w:rsidRPr="00F41C9E" w:rsidRDefault="00D30737" w:rsidP="00D30737">
            <w:pPr>
              <w:pStyle w:val="a5"/>
              <w:rPr>
                <w:b w:val="0"/>
                <w:sz w:val="22"/>
                <w:szCs w:val="22"/>
              </w:rPr>
            </w:pPr>
          </w:p>
        </w:tc>
        <w:tc>
          <w:tcPr>
            <w:tcW w:w="992" w:type="dxa"/>
            <w:vAlign w:val="center"/>
          </w:tcPr>
          <w:p w14:paraId="0DFBD028" w14:textId="77777777" w:rsidR="00D30737" w:rsidRPr="00F41C9E" w:rsidRDefault="00D30737" w:rsidP="00D30737">
            <w:pPr>
              <w:pStyle w:val="a5"/>
              <w:rPr>
                <w:b w:val="0"/>
                <w:sz w:val="22"/>
                <w:szCs w:val="22"/>
              </w:rPr>
            </w:pPr>
          </w:p>
        </w:tc>
        <w:tc>
          <w:tcPr>
            <w:tcW w:w="992" w:type="dxa"/>
          </w:tcPr>
          <w:p w14:paraId="106D3AF8" w14:textId="77777777" w:rsidR="00D30737" w:rsidRPr="00F41C9E" w:rsidRDefault="00D30737" w:rsidP="00D30737">
            <w:pPr>
              <w:pStyle w:val="a5"/>
              <w:rPr>
                <w:b w:val="0"/>
                <w:sz w:val="22"/>
                <w:szCs w:val="22"/>
              </w:rPr>
            </w:pPr>
          </w:p>
        </w:tc>
      </w:tr>
      <w:tr w:rsidR="00D30737" w:rsidRPr="004E325B" w14:paraId="47A1A0AE" w14:textId="77777777" w:rsidTr="00D2644D">
        <w:trPr>
          <w:trHeight w:val="345"/>
        </w:trPr>
        <w:tc>
          <w:tcPr>
            <w:tcW w:w="2410" w:type="dxa"/>
            <w:vMerge/>
            <w:vAlign w:val="center"/>
          </w:tcPr>
          <w:p w14:paraId="05674D80" w14:textId="77777777" w:rsidR="00D30737" w:rsidRPr="004E325B" w:rsidRDefault="00D30737" w:rsidP="00D30737">
            <w:pPr>
              <w:pStyle w:val="a5"/>
              <w:rPr>
                <w:sz w:val="22"/>
                <w:szCs w:val="22"/>
              </w:rPr>
            </w:pPr>
          </w:p>
        </w:tc>
        <w:tc>
          <w:tcPr>
            <w:tcW w:w="7371" w:type="dxa"/>
          </w:tcPr>
          <w:p w14:paraId="6714D55B" w14:textId="65DF674D" w:rsidR="00D30737" w:rsidRPr="00D22AEE" w:rsidRDefault="00D30737" w:rsidP="00D30737">
            <w:pPr>
              <w:tabs>
                <w:tab w:val="left" w:pos="1080"/>
              </w:tabs>
              <w:rPr>
                <w:sz w:val="22"/>
                <w:szCs w:val="22"/>
                <w:lang w:val="uk-UA"/>
              </w:rPr>
            </w:pPr>
            <w:r w:rsidRPr="00D22AEE">
              <w:rPr>
                <w:sz w:val="22"/>
                <w:szCs w:val="22"/>
                <w:lang w:val="uk-UA"/>
              </w:rPr>
              <w:t xml:space="preserve">Загальна сума коштів на організацію та функціонування </w:t>
            </w:r>
            <w:r w:rsidRPr="00066E0B">
              <w:rPr>
                <w:sz w:val="22"/>
                <w:szCs w:val="22"/>
                <w:lang w:val="uk-UA"/>
              </w:rPr>
              <w:t xml:space="preserve">пункту незламності: </w:t>
            </w:r>
            <w:r w:rsidRPr="00066E0B">
              <w:rPr>
                <w:sz w:val="22"/>
                <w:szCs w:val="22"/>
                <w:shd w:val="clear" w:color="auto" w:fill="FFFFFF"/>
                <w:lang w:val="uk-UA"/>
              </w:rPr>
              <w:t>комунальний заклад Пів</w:t>
            </w:r>
            <w:r w:rsidRPr="00066E0B">
              <w:rPr>
                <w:sz w:val="22"/>
                <w:szCs w:val="22"/>
                <w:shd w:val="clear" w:color="auto" w:fill="FFFFFF"/>
                <w:lang w:val="uk-UA"/>
              </w:rPr>
              <w:softHyphen/>
              <w:t>ден</w:t>
            </w:r>
            <w:r w:rsidRPr="00066E0B">
              <w:rPr>
                <w:sz w:val="22"/>
                <w:szCs w:val="22"/>
                <w:shd w:val="clear" w:color="auto" w:fill="FFFFFF"/>
                <w:lang w:val="uk-UA"/>
              </w:rPr>
              <w:softHyphen/>
              <w:t>нів</w:t>
            </w:r>
            <w:r w:rsidRPr="00066E0B">
              <w:rPr>
                <w:sz w:val="22"/>
                <w:szCs w:val="22"/>
                <w:shd w:val="clear" w:color="auto" w:fill="FFFFFF"/>
                <w:lang w:val="uk-UA"/>
              </w:rPr>
              <w:softHyphen/>
              <w:t>ської міської ради «Міський палац культури „Дружба“»,</w:t>
            </w:r>
            <w:r w:rsidRPr="00066E0B">
              <w:rPr>
                <w:sz w:val="22"/>
                <w:szCs w:val="22"/>
                <w:lang w:val="uk-UA"/>
              </w:rPr>
              <w:t xml:space="preserve"> площа Перемоги, 1, м. Південне, Одеський район, Одеська область</w:t>
            </w:r>
          </w:p>
        </w:tc>
        <w:tc>
          <w:tcPr>
            <w:tcW w:w="993" w:type="dxa"/>
            <w:vAlign w:val="center"/>
          </w:tcPr>
          <w:p w14:paraId="2549E432" w14:textId="468AE16E" w:rsidR="00D30737" w:rsidRPr="00F41C9E" w:rsidRDefault="00D30737" w:rsidP="00D30737">
            <w:pPr>
              <w:pStyle w:val="a5"/>
              <w:ind w:left="-79" w:right="-136"/>
              <w:rPr>
                <w:b w:val="0"/>
                <w:sz w:val="22"/>
                <w:szCs w:val="22"/>
              </w:rPr>
            </w:pPr>
            <w:r w:rsidRPr="00F41C9E">
              <w:rPr>
                <w:b w:val="0"/>
                <w:sz w:val="22"/>
                <w:szCs w:val="22"/>
              </w:rPr>
              <w:t>тис. грн.</w:t>
            </w:r>
          </w:p>
        </w:tc>
        <w:tc>
          <w:tcPr>
            <w:tcW w:w="879" w:type="dxa"/>
            <w:vAlign w:val="center"/>
          </w:tcPr>
          <w:p w14:paraId="1EC4075E" w14:textId="58F7230F" w:rsidR="00D30737" w:rsidRPr="00F41C9E" w:rsidRDefault="00D30737" w:rsidP="00D30737">
            <w:pPr>
              <w:pStyle w:val="a5"/>
              <w:ind w:left="-80" w:right="-108"/>
              <w:rPr>
                <w:b w:val="0"/>
                <w:sz w:val="22"/>
                <w:szCs w:val="22"/>
              </w:rPr>
            </w:pPr>
            <w:r w:rsidRPr="00F41C9E">
              <w:rPr>
                <w:b w:val="0"/>
                <w:bCs w:val="0"/>
                <w:sz w:val="22"/>
                <w:szCs w:val="22"/>
              </w:rPr>
              <w:t>251,120</w:t>
            </w:r>
          </w:p>
        </w:tc>
        <w:tc>
          <w:tcPr>
            <w:tcW w:w="822" w:type="dxa"/>
            <w:vAlign w:val="center"/>
          </w:tcPr>
          <w:p w14:paraId="615B5346" w14:textId="1C08D815" w:rsidR="00D30737" w:rsidRPr="00F41C9E" w:rsidRDefault="00D30737" w:rsidP="00D30737">
            <w:pPr>
              <w:pStyle w:val="a5"/>
              <w:ind w:left="-108" w:right="-136"/>
              <w:rPr>
                <w:b w:val="0"/>
                <w:sz w:val="22"/>
                <w:szCs w:val="22"/>
              </w:rPr>
            </w:pPr>
            <w:r w:rsidRPr="00F41C9E">
              <w:rPr>
                <w:b w:val="0"/>
                <w:bCs w:val="0"/>
                <w:sz w:val="22"/>
                <w:szCs w:val="22"/>
              </w:rPr>
              <w:t>112,446</w:t>
            </w:r>
          </w:p>
        </w:tc>
        <w:tc>
          <w:tcPr>
            <w:tcW w:w="992" w:type="dxa"/>
            <w:shd w:val="clear" w:color="auto" w:fill="FFFFFF" w:themeFill="background1"/>
            <w:vAlign w:val="center"/>
          </w:tcPr>
          <w:p w14:paraId="07969221" w14:textId="1A566B1B" w:rsidR="00D30737" w:rsidRPr="00F41C9E" w:rsidRDefault="00D30737" w:rsidP="00D30737">
            <w:pPr>
              <w:pStyle w:val="a5"/>
              <w:rPr>
                <w:b w:val="0"/>
                <w:sz w:val="22"/>
                <w:szCs w:val="22"/>
              </w:rPr>
            </w:pPr>
            <w:r w:rsidRPr="00F41C9E">
              <w:rPr>
                <w:b w:val="0"/>
                <w:bCs w:val="0"/>
                <w:sz w:val="22"/>
                <w:szCs w:val="22"/>
              </w:rPr>
              <w:t>102,300</w:t>
            </w:r>
          </w:p>
        </w:tc>
        <w:tc>
          <w:tcPr>
            <w:tcW w:w="992" w:type="dxa"/>
            <w:vAlign w:val="center"/>
          </w:tcPr>
          <w:p w14:paraId="3670AC78" w14:textId="0057BD9C" w:rsidR="00D30737" w:rsidRPr="00F41C9E" w:rsidRDefault="00D30737" w:rsidP="00D30737">
            <w:pPr>
              <w:pStyle w:val="a5"/>
              <w:rPr>
                <w:b w:val="0"/>
                <w:sz w:val="22"/>
                <w:szCs w:val="22"/>
              </w:rPr>
            </w:pPr>
            <w:r w:rsidRPr="00F41C9E">
              <w:rPr>
                <w:b w:val="0"/>
                <w:bCs w:val="0"/>
                <w:sz w:val="22"/>
                <w:szCs w:val="22"/>
              </w:rPr>
              <w:t>-</w:t>
            </w:r>
          </w:p>
        </w:tc>
        <w:tc>
          <w:tcPr>
            <w:tcW w:w="992" w:type="dxa"/>
            <w:vAlign w:val="center"/>
          </w:tcPr>
          <w:p w14:paraId="1B953F14" w14:textId="4111B222" w:rsidR="00D30737" w:rsidRPr="00F41C9E" w:rsidRDefault="00D30737" w:rsidP="00D30737">
            <w:pPr>
              <w:pStyle w:val="a5"/>
              <w:rPr>
                <w:b w:val="0"/>
                <w:sz w:val="22"/>
                <w:szCs w:val="22"/>
              </w:rPr>
            </w:pPr>
            <w:r w:rsidRPr="00F41C9E">
              <w:rPr>
                <w:b w:val="0"/>
                <w:bCs w:val="0"/>
                <w:sz w:val="22"/>
                <w:szCs w:val="22"/>
              </w:rPr>
              <w:t>-</w:t>
            </w:r>
          </w:p>
        </w:tc>
      </w:tr>
      <w:tr w:rsidR="004C0D68" w:rsidRPr="004E325B" w14:paraId="68D6192A" w14:textId="77777777" w:rsidTr="004C0D68">
        <w:trPr>
          <w:trHeight w:val="223"/>
        </w:trPr>
        <w:tc>
          <w:tcPr>
            <w:tcW w:w="2410" w:type="dxa"/>
            <w:vMerge/>
            <w:vAlign w:val="center"/>
          </w:tcPr>
          <w:p w14:paraId="5BA6EFEB" w14:textId="77777777" w:rsidR="004C0D68" w:rsidRPr="004E325B" w:rsidRDefault="004C0D68" w:rsidP="004C0D68">
            <w:pPr>
              <w:pStyle w:val="a5"/>
              <w:rPr>
                <w:sz w:val="22"/>
                <w:szCs w:val="22"/>
              </w:rPr>
            </w:pPr>
          </w:p>
        </w:tc>
        <w:tc>
          <w:tcPr>
            <w:tcW w:w="7371" w:type="dxa"/>
          </w:tcPr>
          <w:p w14:paraId="2E4F00E9" w14:textId="520E6BDD" w:rsidR="004C0D68" w:rsidRPr="00D22AEE" w:rsidRDefault="004C0D68" w:rsidP="004C0D68">
            <w:pPr>
              <w:tabs>
                <w:tab w:val="left" w:pos="1080"/>
              </w:tabs>
              <w:ind w:firstLine="346"/>
              <w:rPr>
                <w:sz w:val="22"/>
                <w:szCs w:val="22"/>
                <w:lang w:val="uk-UA"/>
              </w:rPr>
            </w:pPr>
            <w:r w:rsidRPr="006079E8">
              <w:rPr>
                <w:b/>
                <w:bCs/>
                <w:sz w:val="22"/>
                <w:szCs w:val="22"/>
              </w:rPr>
              <w:t>ВСЬОГО:</w:t>
            </w:r>
          </w:p>
        </w:tc>
        <w:tc>
          <w:tcPr>
            <w:tcW w:w="993" w:type="dxa"/>
            <w:vAlign w:val="center"/>
          </w:tcPr>
          <w:p w14:paraId="27E2ABC2" w14:textId="1DBD5187" w:rsidR="004C0D68" w:rsidRPr="004C0D68" w:rsidRDefault="004C0D68" w:rsidP="004C0D68">
            <w:pPr>
              <w:pStyle w:val="a5"/>
              <w:ind w:left="-79" w:right="-136"/>
              <w:rPr>
                <w:sz w:val="22"/>
                <w:szCs w:val="22"/>
              </w:rPr>
            </w:pPr>
            <w:r w:rsidRPr="004C0D68">
              <w:rPr>
                <w:sz w:val="22"/>
                <w:szCs w:val="22"/>
              </w:rPr>
              <w:t>тис. грн.</w:t>
            </w:r>
          </w:p>
        </w:tc>
        <w:tc>
          <w:tcPr>
            <w:tcW w:w="879" w:type="dxa"/>
            <w:vAlign w:val="center"/>
          </w:tcPr>
          <w:p w14:paraId="3DE40566" w14:textId="02ED785F" w:rsidR="004C0D68" w:rsidRPr="004C0D68" w:rsidRDefault="004C0D68" w:rsidP="004C0D68">
            <w:pPr>
              <w:pStyle w:val="a5"/>
              <w:ind w:left="-80" w:right="-108"/>
              <w:rPr>
                <w:bCs w:val="0"/>
                <w:sz w:val="22"/>
                <w:szCs w:val="22"/>
              </w:rPr>
            </w:pPr>
            <w:r w:rsidRPr="004C0D68">
              <w:rPr>
                <w:bCs w:val="0"/>
                <w:sz w:val="22"/>
                <w:szCs w:val="22"/>
              </w:rPr>
              <w:t>251,120</w:t>
            </w:r>
          </w:p>
        </w:tc>
        <w:tc>
          <w:tcPr>
            <w:tcW w:w="822" w:type="dxa"/>
            <w:vAlign w:val="center"/>
          </w:tcPr>
          <w:p w14:paraId="6FAFDE50" w14:textId="6B2F7D32" w:rsidR="004C0D68" w:rsidRPr="004C0D68" w:rsidRDefault="004C0D68" w:rsidP="004C0D68">
            <w:pPr>
              <w:pStyle w:val="a5"/>
              <w:ind w:left="-108" w:right="-136"/>
              <w:rPr>
                <w:bCs w:val="0"/>
                <w:sz w:val="22"/>
                <w:szCs w:val="22"/>
              </w:rPr>
            </w:pPr>
            <w:r w:rsidRPr="004C0D68">
              <w:rPr>
                <w:bCs w:val="0"/>
                <w:sz w:val="22"/>
                <w:szCs w:val="22"/>
              </w:rPr>
              <w:t>112,446</w:t>
            </w:r>
          </w:p>
        </w:tc>
        <w:tc>
          <w:tcPr>
            <w:tcW w:w="992" w:type="dxa"/>
            <w:shd w:val="clear" w:color="auto" w:fill="FFFFFF" w:themeFill="background1"/>
            <w:vAlign w:val="center"/>
          </w:tcPr>
          <w:p w14:paraId="48F08F1C" w14:textId="17E2D936" w:rsidR="004C0D68" w:rsidRPr="004C0D68" w:rsidRDefault="004C0D68" w:rsidP="004C0D68">
            <w:pPr>
              <w:pStyle w:val="a5"/>
              <w:rPr>
                <w:bCs w:val="0"/>
                <w:sz w:val="22"/>
                <w:szCs w:val="22"/>
              </w:rPr>
            </w:pPr>
            <w:r w:rsidRPr="004C0D68">
              <w:rPr>
                <w:bCs w:val="0"/>
                <w:sz w:val="22"/>
                <w:szCs w:val="22"/>
              </w:rPr>
              <w:t>102,300</w:t>
            </w:r>
          </w:p>
        </w:tc>
        <w:tc>
          <w:tcPr>
            <w:tcW w:w="992" w:type="dxa"/>
            <w:vAlign w:val="center"/>
          </w:tcPr>
          <w:p w14:paraId="4FAEFC50" w14:textId="4D51A174" w:rsidR="004C0D68" w:rsidRPr="00F41C9E" w:rsidRDefault="004C0D68" w:rsidP="004C0D68">
            <w:pPr>
              <w:pStyle w:val="a5"/>
              <w:rPr>
                <w:b w:val="0"/>
                <w:bCs w:val="0"/>
                <w:sz w:val="22"/>
                <w:szCs w:val="22"/>
              </w:rPr>
            </w:pPr>
            <w:r w:rsidRPr="00F41C9E">
              <w:rPr>
                <w:b w:val="0"/>
                <w:bCs w:val="0"/>
                <w:sz w:val="22"/>
                <w:szCs w:val="22"/>
              </w:rPr>
              <w:t>-</w:t>
            </w:r>
          </w:p>
        </w:tc>
        <w:tc>
          <w:tcPr>
            <w:tcW w:w="992" w:type="dxa"/>
            <w:vAlign w:val="center"/>
          </w:tcPr>
          <w:p w14:paraId="07126C6C" w14:textId="4FABB6A8" w:rsidR="004C0D68" w:rsidRPr="00F41C9E" w:rsidRDefault="004C0D68" w:rsidP="004C0D68">
            <w:pPr>
              <w:pStyle w:val="a5"/>
              <w:rPr>
                <w:b w:val="0"/>
                <w:bCs w:val="0"/>
                <w:sz w:val="22"/>
                <w:szCs w:val="22"/>
              </w:rPr>
            </w:pPr>
            <w:r w:rsidRPr="00F41C9E">
              <w:rPr>
                <w:b w:val="0"/>
                <w:bCs w:val="0"/>
                <w:sz w:val="22"/>
                <w:szCs w:val="22"/>
              </w:rPr>
              <w:t>-</w:t>
            </w:r>
          </w:p>
        </w:tc>
      </w:tr>
      <w:tr w:rsidR="00D30737" w:rsidRPr="004E325B" w14:paraId="2E2B14A2" w14:textId="77777777" w:rsidTr="00A64EEE">
        <w:trPr>
          <w:trHeight w:val="225"/>
        </w:trPr>
        <w:tc>
          <w:tcPr>
            <w:tcW w:w="2410" w:type="dxa"/>
            <w:vMerge/>
            <w:vAlign w:val="center"/>
          </w:tcPr>
          <w:p w14:paraId="22400098" w14:textId="77777777" w:rsidR="00D30737" w:rsidRPr="004E325B" w:rsidRDefault="00D30737" w:rsidP="00D30737">
            <w:pPr>
              <w:pStyle w:val="a5"/>
              <w:rPr>
                <w:sz w:val="22"/>
                <w:szCs w:val="22"/>
              </w:rPr>
            </w:pPr>
          </w:p>
        </w:tc>
        <w:tc>
          <w:tcPr>
            <w:tcW w:w="7371" w:type="dxa"/>
          </w:tcPr>
          <w:p w14:paraId="0C63936D" w14:textId="26019F94" w:rsidR="00D30737" w:rsidRPr="00F41C9E" w:rsidRDefault="00D30737" w:rsidP="00D30737">
            <w:pPr>
              <w:tabs>
                <w:tab w:val="left" w:pos="1080"/>
              </w:tabs>
              <w:ind w:left="346"/>
              <w:rPr>
                <w:sz w:val="22"/>
                <w:szCs w:val="22"/>
                <w:lang w:val="uk-UA"/>
              </w:rPr>
            </w:pPr>
            <w:r w:rsidRPr="006E715F">
              <w:rPr>
                <w:b/>
                <w:sz w:val="22"/>
                <w:szCs w:val="22"/>
                <w:lang w:val="uk-UA"/>
              </w:rPr>
              <w:t>II. Показники продукту</w:t>
            </w:r>
          </w:p>
        </w:tc>
        <w:tc>
          <w:tcPr>
            <w:tcW w:w="993" w:type="dxa"/>
            <w:vAlign w:val="center"/>
          </w:tcPr>
          <w:p w14:paraId="631B65A8" w14:textId="77777777" w:rsidR="00D30737" w:rsidRPr="00F41C9E" w:rsidRDefault="00D30737" w:rsidP="00D30737">
            <w:pPr>
              <w:pStyle w:val="a5"/>
              <w:rPr>
                <w:b w:val="0"/>
                <w:sz w:val="22"/>
                <w:szCs w:val="22"/>
              </w:rPr>
            </w:pPr>
          </w:p>
        </w:tc>
        <w:tc>
          <w:tcPr>
            <w:tcW w:w="879" w:type="dxa"/>
            <w:vAlign w:val="center"/>
          </w:tcPr>
          <w:p w14:paraId="2D17CC8D" w14:textId="77777777" w:rsidR="00D30737" w:rsidRPr="00F41C9E" w:rsidRDefault="00D30737" w:rsidP="00D30737">
            <w:pPr>
              <w:pStyle w:val="a5"/>
              <w:rPr>
                <w:b w:val="0"/>
                <w:sz w:val="22"/>
                <w:szCs w:val="22"/>
              </w:rPr>
            </w:pPr>
          </w:p>
        </w:tc>
        <w:tc>
          <w:tcPr>
            <w:tcW w:w="822" w:type="dxa"/>
            <w:vAlign w:val="center"/>
          </w:tcPr>
          <w:p w14:paraId="050F13FE" w14:textId="77777777" w:rsidR="00D30737" w:rsidRPr="00F41C9E" w:rsidRDefault="00D30737" w:rsidP="00D30737">
            <w:pPr>
              <w:pStyle w:val="a5"/>
              <w:rPr>
                <w:b w:val="0"/>
                <w:sz w:val="22"/>
                <w:szCs w:val="22"/>
              </w:rPr>
            </w:pPr>
          </w:p>
        </w:tc>
        <w:tc>
          <w:tcPr>
            <w:tcW w:w="992" w:type="dxa"/>
            <w:shd w:val="clear" w:color="auto" w:fill="FFFFFF" w:themeFill="background1"/>
            <w:vAlign w:val="center"/>
          </w:tcPr>
          <w:p w14:paraId="2E7EB7CA" w14:textId="77777777" w:rsidR="00D30737" w:rsidRPr="00F41C9E" w:rsidRDefault="00D30737" w:rsidP="00D30737">
            <w:pPr>
              <w:pStyle w:val="a5"/>
              <w:rPr>
                <w:b w:val="0"/>
                <w:sz w:val="22"/>
                <w:szCs w:val="22"/>
              </w:rPr>
            </w:pPr>
          </w:p>
        </w:tc>
        <w:tc>
          <w:tcPr>
            <w:tcW w:w="992" w:type="dxa"/>
            <w:vAlign w:val="center"/>
          </w:tcPr>
          <w:p w14:paraId="4E5D82EB" w14:textId="77777777" w:rsidR="00D30737" w:rsidRPr="00F41C9E" w:rsidRDefault="00D30737" w:rsidP="00D30737">
            <w:pPr>
              <w:pStyle w:val="a5"/>
              <w:rPr>
                <w:b w:val="0"/>
                <w:sz w:val="22"/>
                <w:szCs w:val="22"/>
              </w:rPr>
            </w:pPr>
          </w:p>
        </w:tc>
        <w:tc>
          <w:tcPr>
            <w:tcW w:w="992" w:type="dxa"/>
            <w:vAlign w:val="center"/>
          </w:tcPr>
          <w:p w14:paraId="74745699" w14:textId="77777777" w:rsidR="00D30737" w:rsidRPr="00F41C9E" w:rsidRDefault="00D30737" w:rsidP="00D30737">
            <w:pPr>
              <w:pStyle w:val="a5"/>
              <w:rPr>
                <w:b w:val="0"/>
                <w:sz w:val="22"/>
                <w:szCs w:val="22"/>
              </w:rPr>
            </w:pPr>
          </w:p>
        </w:tc>
      </w:tr>
      <w:tr w:rsidR="00D30737" w:rsidRPr="004E325B" w14:paraId="489F1141" w14:textId="77777777" w:rsidTr="00C35B05">
        <w:trPr>
          <w:trHeight w:val="99"/>
        </w:trPr>
        <w:tc>
          <w:tcPr>
            <w:tcW w:w="2410" w:type="dxa"/>
            <w:vMerge/>
            <w:vAlign w:val="center"/>
          </w:tcPr>
          <w:p w14:paraId="006E8AD4" w14:textId="77777777" w:rsidR="00D30737" w:rsidRPr="004E325B" w:rsidRDefault="00D30737" w:rsidP="00D30737">
            <w:pPr>
              <w:pStyle w:val="a5"/>
              <w:rPr>
                <w:sz w:val="22"/>
                <w:szCs w:val="22"/>
              </w:rPr>
            </w:pPr>
          </w:p>
        </w:tc>
        <w:tc>
          <w:tcPr>
            <w:tcW w:w="7371" w:type="dxa"/>
          </w:tcPr>
          <w:p w14:paraId="2BD095EC" w14:textId="10525E2C" w:rsidR="00D30737" w:rsidRPr="00F41C9E" w:rsidRDefault="00D30737" w:rsidP="00D30737">
            <w:pPr>
              <w:tabs>
                <w:tab w:val="left" w:pos="1080"/>
              </w:tabs>
              <w:rPr>
                <w:sz w:val="22"/>
                <w:szCs w:val="22"/>
                <w:lang w:val="uk-UA"/>
              </w:rPr>
            </w:pPr>
            <w:r w:rsidRPr="00F41C9E">
              <w:rPr>
                <w:sz w:val="22"/>
                <w:szCs w:val="22"/>
                <w:lang w:val="uk-UA"/>
              </w:rPr>
              <w:t>Кількість запланованих заходів</w:t>
            </w:r>
          </w:p>
        </w:tc>
        <w:tc>
          <w:tcPr>
            <w:tcW w:w="993" w:type="dxa"/>
            <w:vAlign w:val="center"/>
          </w:tcPr>
          <w:p w14:paraId="7C144D55" w14:textId="42F376B5" w:rsidR="00D30737" w:rsidRPr="00F41C9E" w:rsidRDefault="00D30737" w:rsidP="00D30737">
            <w:pPr>
              <w:pStyle w:val="a5"/>
              <w:rPr>
                <w:b w:val="0"/>
                <w:sz w:val="22"/>
                <w:szCs w:val="22"/>
              </w:rPr>
            </w:pPr>
            <w:r w:rsidRPr="00F41C9E">
              <w:rPr>
                <w:b w:val="0"/>
                <w:sz w:val="22"/>
                <w:szCs w:val="22"/>
              </w:rPr>
              <w:t>од.</w:t>
            </w:r>
          </w:p>
        </w:tc>
        <w:tc>
          <w:tcPr>
            <w:tcW w:w="879" w:type="dxa"/>
            <w:vAlign w:val="center"/>
          </w:tcPr>
          <w:p w14:paraId="31E7AFFA" w14:textId="111DC47D" w:rsidR="00D30737" w:rsidRPr="00F41C9E" w:rsidRDefault="00D30737" w:rsidP="00D30737">
            <w:pPr>
              <w:pStyle w:val="a5"/>
              <w:rPr>
                <w:b w:val="0"/>
                <w:sz w:val="22"/>
                <w:szCs w:val="22"/>
              </w:rPr>
            </w:pPr>
            <w:r w:rsidRPr="00F41C9E">
              <w:rPr>
                <w:b w:val="0"/>
                <w:sz w:val="22"/>
                <w:szCs w:val="22"/>
              </w:rPr>
              <w:t>1</w:t>
            </w:r>
          </w:p>
        </w:tc>
        <w:tc>
          <w:tcPr>
            <w:tcW w:w="822" w:type="dxa"/>
            <w:vAlign w:val="center"/>
          </w:tcPr>
          <w:p w14:paraId="2056CFE1" w14:textId="3E07B4DE" w:rsidR="00D30737" w:rsidRPr="00F41C9E" w:rsidRDefault="00D30737" w:rsidP="00D30737">
            <w:pPr>
              <w:pStyle w:val="a5"/>
              <w:rPr>
                <w:b w:val="0"/>
                <w:sz w:val="22"/>
                <w:szCs w:val="22"/>
              </w:rPr>
            </w:pPr>
            <w:r w:rsidRPr="00F41C9E">
              <w:rPr>
                <w:b w:val="0"/>
                <w:sz w:val="22"/>
                <w:szCs w:val="22"/>
              </w:rPr>
              <w:t>1</w:t>
            </w:r>
          </w:p>
        </w:tc>
        <w:tc>
          <w:tcPr>
            <w:tcW w:w="992" w:type="dxa"/>
            <w:shd w:val="clear" w:color="auto" w:fill="FFFFFF" w:themeFill="background1"/>
            <w:vAlign w:val="center"/>
          </w:tcPr>
          <w:p w14:paraId="3D71BE35" w14:textId="48B29119" w:rsidR="00D30737" w:rsidRPr="00F41C9E" w:rsidRDefault="00D30737" w:rsidP="00D30737">
            <w:pPr>
              <w:pStyle w:val="a5"/>
              <w:rPr>
                <w:b w:val="0"/>
                <w:sz w:val="22"/>
                <w:szCs w:val="22"/>
              </w:rPr>
            </w:pPr>
            <w:r w:rsidRPr="00F41C9E">
              <w:rPr>
                <w:b w:val="0"/>
                <w:sz w:val="22"/>
                <w:szCs w:val="22"/>
              </w:rPr>
              <w:t>1</w:t>
            </w:r>
          </w:p>
        </w:tc>
        <w:tc>
          <w:tcPr>
            <w:tcW w:w="992" w:type="dxa"/>
            <w:vAlign w:val="center"/>
          </w:tcPr>
          <w:p w14:paraId="4F9ADE6E" w14:textId="05754DDE" w:rsidR="00D30737" w:rsidRPr="00F41C9E" w:rsidRDefault="00D30737" w:rsidP="00D30737">
            <w:pPr>
              <w:pStyle w:val="a5"/>
              <w:rPr>
                <w:b w:val="0"/>
                <w:sz w:val="22"/>
                <w:szCs w:val="22"/>
              </w:rPr>
            </w:pPr>
            <w:r w:rsidRPr="00F41C9E">
              <w:rPr>
                <w:b w:val="0"/>
                <w:sz w:val="22"/>
                <w:szCs w:val="22"/>
              </w:rPr>
              <w:t>-</w:t>
            </w:r>
          </w:p>
        </w:tc>
        <w:tc>
          <w:tcPr>
            <w:tcW w:w="992" w:type="dxa"/>
            <w:vAlign w:val="center"/>
          </w:tcPr>
          <w:p w14:paraId="03540060" w14:textId="0038F2B4" w:rsidR="00D30737" w:rsidRPr="00F41C9E" w:rsidRDefault="00D30737" w:rsidP="00D30737">
            <w:pPr>
              <w:pStyle w:val="a5"/>
              <w:rPr>
                <w:b w:val="0"/>
                <w:sz w:val="22"/>
                <w:szCs w:val="22"/>
              </w:rPr>
            </w:pPr>
            <w:r w:rsidRPr="00F41C9E">
              <w:rPr>
                <w:b w:val="0"/>
                <w:sz w:val="22"/>
                <w:szCs w:val="22"/>
              </w:rPr>
              <w:t>-</w:t>
            </w:r>
          </w:p>
        </w:tc>
      </w:tr>
      <w:tr w:rsidR="00D30737" w:rsidRPr="004E325B" w14:paraId="384AF1C8" w14:textId="77777777" w:rsidTr="00A64EEE">
        <w:trPr>
          <w:trHeight w:val="119"/>
        </w:trPr>
        <w:tc>
          <w:tcPr>
            <w:tcW w:w="2410" w:type="dxa"/>
            <w:vMerge/>
            <w:vAlign w:val="center"/>
          </w:tcPr>
          <w:p w14:paraId="51C6EE77" w14:textId="77777777" w:rsidR="00D30737" w:rsidRPr="004E325B" w:rsidRDefault="00D30737" w:rsidP="00D30737">
            <w:pPr>
              <w:pStyle w:val="a5"/>
              <w:rPr>
                <w:sz w:val="22"/>
                <w:szCs w:val="22"/>
              </w:rPr>
            </w:pPr>
          </w:p>
        </w:tc>
        <w:tc>
          <w:tcPr>
            <w:tcW w:w="7371" w:type="dxa"/>
          </w:tcPr>
          <w:p w14:paraId="57B73208" w14:textId="496969E4" w:rsidR="00D30737" w:rsidRPr="00F41C9E" w:rsidRDefault="00D30737" w:rsidP="00D30737">
            <w:pPr>
              <w:tabs>
                <w:tab w:val="left" w:pos="1080"/>
              </w:tabs>
              <w:ind w:left="346"/>
              <w:rPr>
                <w:sz w:val="22"/>
                <w:szCs w:val="22"/>
                <w:lang w:val="uk-UA"/>
              </w:rPr>
            </w:pPr>
            <w:r w:rsidRPr="006E715F">
              <w:rPr>
                <w:b/>
                <w:sz w:val="22"/>
                <w:szCs w:val="22"/>
                <w:lang w:val="uk-UA"/>
              </w:rPr>
              <w:t>III. Показники ефективності</w:t>
            </w:r>
          </w:p>
        </w:tc>
        <w:tc>
          <w:tcPr>
            <w:tcW w:w="993" w:type="dxa"/>
            <w:vAlign w:val="center"/>
          </w:tcPr>
          <w:p w14:paraId="2A073ED7" w14:textId="77777777" w:rsidR="00D30737" w:rsidRPr="00F41C9E" w:rsidRDefault="00D30737" w:rsidP="00D30737">
            <w:pPr>
              <w:pStyle w:val="a5"/>
              <w:rPr>
                <w:b w:val="0"/>
                <w:sz w:val="22"/>
                <w:szCs w:val="22"/>
              </w:rPr>
            </w:pPr>
          </w:p>
        </w:tc>
        <w:tc>
          <w:tcPr>
            <w:tcW w:w="879" w:type="dxa"/>
            <w:vAlign w:val="center"/>
          </w:tcPr>
          <w:p w14:paraId="73028117" w14:textId="77777777" w:rsidR="00D30737" w:rsidRPr="00F41C9E" w:rsidRDefault="00D30737" w:rsidP="00D30737">
            <w:pPr>
              <w:pStyle w:val="a5"/>
              <w:rPr>
                <w:b w:val="0"/>
                <w:sz w:val="22"/>
                <w:szCs w:val="22"/>
              </w:rPr>
            </w:pPr>
          </w:p>
        </w:tc>
        <w:tc>
          <w:tcPr>
            <w:tcW w:w="822" w:type="dxa"/>
            <w:vAlign w:val="center"/>
          </w:tcPr>
          <w:p w14:paraId="421F3808" w14:textId="77777777" w:rsidR="00D30737" w:rsidRPr="00F41C9E" w:rsidRDefault="00D30737" w:rsidP="00D30737">
            <w:pPr>
              <w:pStyle w:val="a5"/>
              <w:rPr>
                <w:b w:val="0"/>
                <w:sz w:val="22"/>
                <w:szCs w:val="22"/>
              </w:rPr>
            </w:pPr>
          </w:p>
        </w:tc>
        <w:tc>
          <w:tcPr>
            <w:tcW w:w="992" w:type="dxa"/>
            <w:shd w:val="clear" w:color="auto" w:fill="FFFFFF" w:themeFill="background1"/>
            <w:vAlign w:val="center"/>
          </w:tcPr>
          <w:p w14:paraId="42B55B4E" w14:textId="77777777" w:rsidR="00D30737" w:rsidRPr="00F41C9E" w:rsidRDefault="00D30737" w:rsidP="00D30737">
            <w:pPr>
              <w:pStyle w:val="a5"/>
              <w:rPr>
                <w:b w:val="0"/>
                <w:sz w:val="22"/>
                <w:szCs w:val="22"/>
              </w:rPr>
            </w:pPr>
          </w:p>
        </w:tc>
        <w:tc>
          <w:tcPr>
            <w:tcW w:w="992" w:type="dxa"/>
            <w:vAlign w:val="center"/>
          </w:tcPr>
          <w:p w14:paraId="427C955B" w14:textId="77777777" w:rsidR="00D30737" w:rsidRPr="00F41C9E" w:rsidRDefault="00D30737" w:rsidP="00D30737">
            <w:pPr>
              <w:pStyle w:val="a5"/>
              <w:rPr>
                <w:b w:val="0"/>
                <w:sz w:val="22"/>
                <w:szCs w:val="22"/>
              </w:rPr>
            </w:pPr>
          </w:p>
        </w:tc>
        <w:tc>
          <w:tcPr>
            <w:tcW w:w="992" w:type="dxa"/>
            <w:vAlign w:val="center"/>
          </w:tcPr>
          <w:p w14:paraId="407A8B9E" w14:textId="77777777" w:rsidR="00D30737" w:rsidRPr="00F41C9E" w:rsidRDefault="00D30737" w:rsidP="00D30737">
            <w:pPr>
              <w:pStyle w:val="a5"/>
              <w:rPr>
                <w:b w:val="0"/>
                <w:sz w:val="22"/>
                <w:szCs w:val="22"/>
              </w:rPr>
            </w:pPr>
          </w:p>
        </w:tc>
      </w:tr>
      <w:tr w:rsidR="00D30737" w:rsidRPr="004E325B" w14:paraId="217D2ABF" w14:textId="77777777" w:rsidTr="00A64EEE">
        <w:trPr>
          <w:trHeight w:val="137"/>
        </w:trPr>
        <w:tc>
          <w:tcPr>
            <w:tcW w:w="2410" w:type="dxa"/>
            <w:vMerge/>
            <w:vAlign w:val="center"/>
          </w:tcPr>
          <w:p w14:paraId="655F63F5" w14:textId="77777777" w:rsidR="00D30737" w:rsidRPr="004E325B" w:rsidRDefault="00D30737" w:rsidP="00D30737">
            <w:pPr>
              <w:pStyle w:val="a5"/>
              <w:rPr>
                <w:sz w:val="22"/>
                <w:szCs w:val="22"/>
              </w:rPr>
            </w:pPr>
          </w:p>
        </w:tc>
        <w:tc>
          <w:tcPr>
            <w:tcW w:w="7371" w:type="dxa"/>
          </w:tcPr>
          <w:p w14:paraId="178A91F6" w14:textId="1F352EB5" w:rsidR="00D30737" w:rsidRPr="00F41C9E" w:rsidRDefault="00D30737" w:rsidP="00D30737">
            <w:pPr>
              <w:tabs>
                <w:tab w:val="left" w:pos="1080"/>
              </w:tabs>
              <w:rPr>
                <w:sz w:val="22"/>
                <w:szCs w:val="22"/>
                <w:lang w:val="uk-UA"/>
              </w:rPr>
            </w:pPr>
            <w:r w:rsidRPr="00F41C9E">
              <w:rPr>
                <w:sz w:val="22"/>
                <w:szCs w:val="22"/>
                <w:lang w:val="uk-UA"/>
              </w:rPr>
              <w:t>Середня вартість одного заходу</w:t>
            </w:r>
          </w:p>
        </w:tc>
        <w:tc>
          <w:tcPr>
            <w:tcW w:w="993" w:type="dxa"/>
            <w:vAlign w:val="center"/>
          </w:tcPr>
          <w:p w14:paraId="3A0E49AF" w14:textId="564D93DE" w:rsidR="00D30737" w:rsidRPr="00F41C9E" w:rsidRDefault="00D30737" w:rsidP="00D30737">
            <w:pPr>
              <w:pStyle w:val="a5"/>
              <w:ind w:left="-79" w:right="-136"/>
              <w:rPr>
                <w:b w:val="0"/>
                <w:sz w:val="22"/>
                <w:szCs w:val="22"/>
              </w:rPr>
            </w:pPr>
            <w:r w:rsidRPr="00F41C9E">
              <w:rPr>
                <w:b w:val="0"/>
                <w:sz w:val="22"/>
                <w:szCs w:val="22"/>
              </w:rPr>
              <w:t>тис. грн.</w:t>
            </w:r>
          </w:p>
        </w:tc>
        <w:tc>
          <w:tcPr>
            <w:tcW w:w="879" w:type="dxa"/>
            <w:vAlign w:val="center"/>
          </w:tcPr>
          <w:p w14:paraId="512D84B5" w14:textId="792E9BBD" w:rsidR="00D30737" w:rsidRPr="00F41C9E" w:rsidRDefault="00D30737" w:rsidP="00D30737">
            <w:pPr>
              <w:pStyle w:val="a5"/>
              <w:ind w:left="-80" w:right="-108"/>
              <w:rPr>
                <w:b w:val="0"/>
                <w:sz w:val="22"/>
                <w:szCs w:val="22"/>
              </w:rPr>
            </w:pPr>
            <w:r w:rsidRPr="00F41C9E">
              <w:rPr>
                <w:b w:val="0"/>
                <w:bCs w:val="0"/>
                <w:sz w:val="22"/>
                <w:szCs w:val="22"/>
              </w:rPr>
              <w:t>251,120</w:t>
            </w:r>
          </w:p>
        </w:tc>
        <w:tc>
          <w:tcPr>
            <w:tcW w:w="822" w:type="dxa"/>
            <w:vAlign w:val="center"/>
          </w:tcPr>
          <w:p w14:paraId="5A48EE31" w14:textId="0C1997AD" w:rsidR="00D30737" w:rsidRPr="00F41C9E" w:rsidRDefault="00D30737" w:rsidP="00D30737">
            <w:pPr>
              <w:pStyle w:val="a5"/>
              <w:ind w:left="-108" w:right="-136"/>
              <w:rPr>
                <w:b w:val="0"/>
                <w:sz w:val="22"/>
                <w:szCs w:val="22"/>
              </w:rPr>
            </w:pPr>
            <w:r w:rsidRPr="00F41C9E">
              <w:rPr>
                <w:b w:val="0"/>
                <w:bCs w:val="0"/>
                <w:sz w:val="22"/>
                <w:szCs w:val="22"/>
              </w:rPr>
              <w:t>112,446</w:t>
            </w:r>
          </w:p>
        </w:tc>
        <w:tc>
          <w:tcPr>
            <w:tcW w:w="992" w:type="dxa"/>
            <w:shd w:val="clear" w:color="auto" w:fill="FFFFFF" w:themeFill="background1"/>
            <w:vAlign w:val="center"/>
          </w:tcPr>
          <w:p w14:paraId="3AE6B0DB" w14:textId="4CDC7E9F" w:rsidR="00D30737" w:rsidRPr="00F41C9E" w:rsidRDefault="00D30737" w:rsidP="00D30737">
            <w:pPr>
              <w:pStyle w:val="a5"/>
              <w:rPr>
                <w:b w:val="0"/>
                <w:sz w:val="22"/>
                <w:szCs w:val="22"/>
              </w:rPr>
            </w:pPr>
            <w:r w:rsidRPr="00F41C9E">
              <w:rPr>
                <w:b w:val="0"/>
                <w:sz w:val="22"/>
                <w:szCs w:val="22"/>
              </w:rPr>
              <w:t>102,300</w:t>
            </w:r>
          </w:p>
        </w:tc>
        <w:tc>
          <w:tcPr>
            <w:tcW w:w="992" w:type="dxa"/>
            <w:vAlign w:val="center"/>
          </w:tcPr>
          <w:p w14:paraId="3F1BA058" w14:textId="41F26B22" w:rsidR="00D30737" w:rsidRPr="00F41C9E" w:rsidRDefault="00D30737" w:rsidP="00D30737">
            <w:pPr>
              <w:pStyle w:val="a5"/>
              <w:rPr>
                <w:b w:val="0"/>
                <w:sz w:val="22"/>
                <w:szCs w:val="22"/>
              </w:rPr>
            </w:pPr>
            <w:r w:rsidRPr="00F41C9E">
              <w:rPr>
                <w:b w:val="0"/>
                <w:sz w:val="22"/>
                <w:szCs w:val="22"/>
              </w:rPr>
              <w:t>-</w:t>
            </w:r>
          </w:p>
        </w:tc>
        <w:tc>
          <w:tcPr>
            <w:tcW w:w="992" w:type="dxa"/>
            <w:vAlign w:val="center"/>
          </w:tcPr>
          <w:p w14:paraId="21E32131" w14:textId="0C04DB3C" w:rsidR="00D30737" w:rsidRPr="00F41C9E" w:rsidRDefault="00D30737" w:rsidP="00D30737">
            <w:pPr>
              <w:pStyle w:val="a5"/>
              <w:rPr>
                <w:b w:val="0"/>
                <w:sz w:val="22"/>
                <w:szCs w:val="22"/>
              </w:rPr>
            </w:pPr>
            <w:r w:rsidRPr="00F41C9E">
              <w:rPr>
                <w:b w:val="0"/>
                <w:sz w:val="22"/>
                <w:szCs w:val="22"/>
              </w:rPr>
              <w:t>-</w:t>
            </w:r>
          </w:p>
        </w:tc>
      </w:tr>
      <w:tr w:rsidR="00D30737" w:rsidRPr="004E325B" w14:paraId="27F962C7" w14:textId="77777777" w:rsidTr="00A64EEE">
        <w:trPr>
          <w:trHeight w:val="155"/>
        </w:trPr>
        <w:tc>
          <w:tcPr>
            <w:tcW w:w="2410" w:type="dxa"/>
            <w:vMerge/>
            <w:vAlign w:val="center"/>
          </w:tcPr>
          <w:p w14:paraId="6295770C" w14:textId="77777777" w:rsidR="00D30737" w:rsidRPr="004E325B" w:rsidRDefault="00D30737" w:rsidP="00D30737">
            <w:pPr>
              <w:pStyle w:val="a5"/>
              <w:rPr>
                <w:sz w:val="22"/>
                <w:szCs w:val="22"/>
              </w:rPr>
            </w:pPr>
          </w:p>
        </w:tc>
        <w:tc>
          <w:tcPr>
            <w:tcW w:w="7371" w:type="dxa"/>
          </w:tcPr>
          <w:p w14:paraId="1B050385" w14:textId="3EC6D2F2" w:rsidR="00D30737" w:rsidRPr="00F41C9E" w:rsidRDefault="00D30737" w:rsidP="00D30737">
            <w:pPr>
              <w:tabs>
                <w:tab w:val="left" w:pos="1080"/>
              </w:tabs>
              <w:ind w:left="346"/>
              <w:rPr>
                <w:sz w:val="22"/>
                <w:szCs w:val="22"/>
                <w:lang w:val="uk-UA"/>
              </w:rPr>
            </w:pPr>
            <w:r w:rsidRPr="006E715F">
              <w:rPr>
                <w:b/>
                <w:sz w:val="22"/>
                <w:szCs w:val="22"/>
                <w:lang w:val="uk-UA"/>
              </w:rPr>
              <w:t>IV. Показники якості</w:t>
            </w:r>
          </w:p>
        </w:tc>
        <w:tc>
          <w:tcPr>
            <w:tcW w:w="993" w:type="dxa"/>
            <w:vAlign w:val="center"/>
          </w:tcPr>
          <w:p w14:paraId="2A64B7F8" w14:textId="77777777" w:rsidR="00D30737" w:rsidRPr="00F41C9E" w:rsidRDefault="00D30737" w:rsidP="00D30737">
            <w:pPr>
              <w:pStyle w:val="a5"/>
              <w:rPr>
                <w:b w:val="0"/>
                <w:sz w:val="22"/>
                <w:szCs w:val="22"/>
              </w:rPr>
            </w:pPr>
          </w:p>
        </w:tc>
        <w:tc>
          <w:tcPr>
            <w:tcW w:w="879" w:type="dxa"/>
            <w:vAlign w:val="center"/>
          </w:tcPr>
          <w:p w14:paraId="74F276D6" w14:textId="77777777" w:rsidR="00D30737" w:rsidRPr="00F41C9E" w:rsidRDefault="00D30737" w:rsidP="00D30737">
            <w:pPr>
              <w:pStyle w:val="a5"/>
              <w:rPr>
                <w:b w:val="0"/>
                <w:sz w:val="22"/>
                <w:szCs w:val="22"/>
              </w:rPr>
            </w:pPr>
          </w:p>
        </w:tc>
        <w:tc>
          <w:tcPr>
            <w:tcW w:w="822" w:type="dxa"/>
            <w:vAlign w:val="center"/>
          </w:tcPr>
          <w:p w14:paraId="14C5F677" w14:textId="77777777" w:rsidR="00D30737" w:rsidRPr="00F41C9E" w:rsidRDefault="00D30737" w:rsidP="00D30737">
            <w:pPr>
              <w:pStyle w:val="a5"/>
              <w:rPr>
                <w:b w:val="0"/>
                <w:sz w:val="22"/>
                <w:szCs w:val="22"/>
              </w:rPr>
            </w:pPr>
          </w:p>
        </w:tc>
        <w:tc>
          <w:tcPr>
            <w:tcW w:w="992" w:type="dxa"/>
            <w:shd w:val="clear" w:color="auto" w:fill="FFFFFF" w:themeFill="background1"/>
            <w:vAlign w:val="center"/>
          </w:tcPr>
          <w:p w14:paraId="098CFD7D" w14:textId="77777777" w:rsidR="00D30737" w:rsidRPr="00F41C9E" w:rsidRDefault="00D30737" w:rsidP="00D30737">
            <w:pPr>
              <w:pStyle w:val="a5"/>
              <w:rPr>
                <w:b w:val="0"/>
                <w:sz w:val="22"/>
                <w:szCs w:val="22"/>
              </w:rPr>
            </w:pPr>
          </w:p>
        </w:tc>
        <w:tc>
          <w:tcPr>
            <w:tcW w:w="992" w:type="dxa"/>
            <w:vAlign w:val="center"/>
          </w:tcPr>
          <w:p w14:paraId="00E5581D" w14:textId="77777777" w:rsidR="00D30737" w:rsidRPr="00F41C9E" w:rsidRDefault="00D30737" w:rsidP="00D30737">
            <w:pPr>
              <w:pStyle w:val="a5"/>
              <w:rPr>
                <w:b w:val="0"/>
                <w:sz w:val="22"/>
                <w:szCs w:val="22"/>
              </w:rPr>
            </w:pPr>
          </w:p>
        </w:tc>
        <w:tc>
          <w:tcPr>
            <w:tcW w:w="992" w:type="dxa"/>
            <w:vAlign w:val="center"/>
          </w:tcPr>
          <w:p w14:paraId="797210BF" w14:textId="77777777" w:rsidR="00D30737" w:rsidRPr="00F41C9E" w:rsidRDefault="00D30737" w:rsidP="00D30737">
            <w:pPr>
              <w:pStyle w:val="a5"/>
              <w:rPr>
                <w:b w:val="0"/>
                <w:sz w:val="22"/>
                <w:szCs w:val="22"/>
              </w:rPr>
            </w:pPr>
          </w:p>
        </w:tc>
      </w:tr>
      <w:tr w:rsidR="00D30737" w:rsidRPr="004E325B" w14:paraId="32C0B47A" w14:textId="77777777" w:rsidTr="00A64EEE">
        <w:trPr>
          <w:trHeight w:val="173"/>
        </w:trPr>
        <w:tc>
          <w:tcPr>
            <w:tcW w:w="2410" w:type="dxa"/>
            <w:vMerge/>
            <w:vAlign w:val="center"/>
          </w:tcPr>
          <w:p w14:paraId="05AC4032" w14:textId="77777777" w:rsidR="00D30737" w:rsidRPr="004E325B" w:rsidRDefault="00D30737" w:rsidP="00D30737">
            <w:pPr>
              <w:pStyle w:val="a5"/>
              <w:rPr>
                <w:sz w:val="22"/>
                <w:szCs w:val="22"/>
              </w:rPr>
            </w:pPr>
          </w:p>
        </w:tc>
        <w:tc>
          <w:tcPr>
            <w:tcW w:w="7371" w:type="dxa"/>
          </w:tcPr>
          <w:p w14:paraId="3C27710A" w14:textId="157866B3" w:rsidR="00D30737" w:rsidRPr="00F41C9E" w:rsidRDefault="00D30737" w:rsidP="00D30737">
            <w:pPr>
              <w:tabs>
                <w:tab w:val="left" w:pos="1080"/>
              </w:tabs>
              <w:rPr>
                <w:sz w:val="22"/>
                <w:szCs w:val="22"/>
                <w:lang w:val="uk-UA"/>
              </w:rPr>
            </w:pPr>
            <w:r w:rsidRPr="00F41C9E">
              <w:rPr>
                <w:sz w:val="22"/>
                <w:szCs w:val="22"/>
                <w:lang w:val="uk-UA"/>
              </w:rPr>
              <w:t>Рівень виконання запланованих заходів</w:t>
            </w:r>
          </w:p>
        </w:tc>
        <w:tc>
          <w:tcPr>
            <w:tcW w:w="993" w:type="dxa"/>
            <w:vAlign w:val="center"/>
          </w:tcPr>
          <w:p w14:paraId="50287349" w14:textId="470894BA" w:rsidR="00D30737" w:rsidRPr="00F41C9E" w:rsidRDefault="00D30737" w:rsidP="00D30737">
            <w:pPr>
              <w:pStyle w:val="a5"/>
              <w:rPr>
                <w:b w:val="0"/>
                <w:sz w:val="22"/>
                <w:szCs w:val="22"/>
              </w:rPr>
            </w:pPr>
            <w:r w:rsidRPr="00F41C9E">
              <w:rPr>
                <w:b w:val="0"/>
                <w:sz w:val="22"/>
                <w:szCs w:val="22"/>
              </w:rPr>
              <w:t>%</w:t>
            </w:r>
          </w:p>
        </w:tc>
        <w:tc>
          <w:tcPr>
            <w:tcW w:w="879" w:type="dxa"/>
            <w:vAlign w:val="center"/>
          </w:tcPr>
          <w:p w14:paraId="3ADB8B84" w14:textId="2F3E8A26" w:rsidR="00D30737" w:rsidRPr="00F41C9E" w:rsidRDefault="00D30737" w:rsidP="00D30737">
            <w:pPr>
              <w:pStyle w:val="a5"/>
              <w:rPr>
                <w:b w:val="0"/>
                <w:sz w:val="22"/>
                <w:szCs w:val="22"/>
              </w:rPr>
            </w:pPr>
            <w:r w:rsidRPr="00F41C9E">
              <w:rPr>
                <w:b w:val="0"/>
                <w:sz w:val="22"/>
                <w:szCs w:val="22"/>
              </w:rPr>
              <w:t>100</w:t>
            </w:r>
          </w:p>
        </w:tc>
        <w:tc>
          <w:tcPr>
            <w:tcW w:w="822" w:type="dxa"/>
            <w:vAlign w:val="center"/>
          </w:tcPr>
          <w:p w14:paraId="1384122F" w14:textId="0D46A0D6" w:rsidR="00D30737" w:rsidRPr="00F41C9E" w:rsidRDefault="00D30737" w:rsidP="00D30737">
            <w:pPr>
              <w:pStyle w:val="a5"/>
              <w:rPr>
                <w:b w:val="0"/>
                <w:sz w:val="22"/>
                <w:szCs w:val="22"/>
              </w:rPr>
            </w:pPr>
            <w:r w:rsidRPr="00F41C9E">
              <w:rPr>
                <w:b w:val="0"/>
                <w:sz w:val="22"/>
                <w:szCs w:val="22"/>
              </w:rPr>
              <w:t>100</w:t>
            </w:r>
          </w:p>
        </w:tc>
        <w:tc>
          <w:tcPr>
            <w:tcW w:w="992" w:type="dxa"/>
            <w:shd w:val="clear" w:color="auto" w:fill="FFFFFF" w:themeFill="background1"/>
            <w:vAlign w:val="center"/>
          </w:tcPr>
          <w:p w14:paraId="4CBA56A3" w14:textId="6994DABA" w:rsidR="00D30737" w:rsidRPr="00F41C9E" w:rsidRDefault="00D30737" w:rsidP="00D30737">
            <w:pPr>
              <w:pStyle w:val="a5"/>
              <w:rPr>
                <w:b w:val="0"/>
                <w:sz w:val="22"/>
                <w:szCs w:val="22"/>
              </w:rPr>
            </w:pPr>
            <w:r w:rsidRPr="00F41C9E">
              <w:rPr>
                <w:b w:val="0"/>
                <w:sz w:val="22"/>
                <w:szCs w:val="22"/>
              </w:rPr>
              <w:t>100</w:t>
            </w:r>
          </w:p>
        </w:tc>
        <w:tc>
          <w:tcPr>
            <w:tcW w:w="992" w:type="dxa"/>
            <w:vAlign w:val="center"/>
          </w:tcPr>
          <w:p w14:paraId="239A8295" w14:textId="0E97F920" w:rsidR="00D30737" w:rsidRPr="00F41C9E" w:rsidRDefault="00D30737" w:rsidP="00D30737">
            <w:pPr>
              <w:pStyle w:val="a5"/>
              <w:rPr>
                <w:b w:val="0"/>
                <w:sz w:val="22"/>
                <w:szCs w:val="22"/>
              </w:rPr>
            </w:pPr>
            <w:r w:rsidRPr="00F41C9E">
              <w:rPr>
                <w:b w:val="0"/>
                <w:sz w:val="22"/>
                <w:szCs w:val="22"/>
              </w:rPr>
              <w:t>100</w:t>
            </w:r>
          </w:p>
        </w:tc>
        <w:tc>
          <w:tcPr>
            <w:tcW w:w="992" w:type="dxa"/>
            <w:vAlign w:val="center"/>
          </w:tcPr>
          <w:p w14:paraId="79906006" w14:textId="773CF526" w:rsidR="00D30737" w:rsidRPr="00F41C9E" w:rsidRDefault="00D30737" w:rsidP="00D30737">
            <w:pPr>
              <w:pStyle w:val="a5"/>
              <w:rPr>
                <w:b w:val="0"/>
                <w:sz w:val="22"/>
                <w:szCs w:val="22"/>
              </w:rPr>
            </w:pPr>
            <w:r w:rsidRPr="00F41C9E">
              <w:rPr>
                <w:b w:val="0"/>
                <w:sz w:val="22"/>
                <w:szCs w:val="22"/>
              </w:rPr>
              <w:t>100</w:t>
            </w:r>
          </w:p>
        </w:tc>
      </w:tr>
      <w:tr w:rsidR="00D30737" w:rsidRPr="004E325B" w14:paraId="2A971E59" w14:textId="77777777" w:rsidTr="00E92979">
        <w:trPr>
          <w:trHeight w:val="225"/>
        </w:trPr>
        <w:tc>
          <w:tcPr>
            <w:tcW w:w="2410" w:type="dxa"/>
            <w:vMerge w:val="restart"/>
            <w:vAlign w:val="center"/>
          </w:tcPr>
          <w:p w14:paraId="58776AAD" w14:textId="77777777" w:rsidR="004576A1" w:rsidRDefault="004576A1" w:rsidP="00D30737">
            <w:pPr>
              <w:pStyle w:val="a5"/>
              <w:rPr>
                <w:sz w:val="22"/>
                <w:szCs w:val="22"/>
              </w:rPr>
            </w:pPr>
          </w:p>
          <w:p w14:paraId="784455DF" w14:textId="77777777" w:rsidR="004576A1" w:rsidRDefault="004576A1" w:rsidP="00D30737">
            <w:pPr>
              <w:pStyle w:val="a5"/>
              <w:rPr>
                <w:sz w:val="22"/>
                <w:szCs w:val="22"/>
              </w:rPr>
            </w:pPr>
          </w:p>
          <w:p w14:paraId="709F42D8" w14:textId="77777777" w:rsidR="004576A1" w:rsidRDefault="004576A1" w:rsidP="00D30737">
            <w:pPr>
              <w:pStyle w:val="a5"/>
              <w:rPr>
                <w:sz w:val="22"/>
                <w:szCs w:val="22"/>
              </w:rPr>
            </w:pPr>
          </w:p>
          <w:p w14:paraId="28D45BF8" w14:textId="77777777" w:rsidR="004576A1" w:rsidRDefault="004576A1" w:rsidP="00D30737">
            <w:pPr>
              <w:pStyle w:val="a5"/>
              <w:rPr>
                <w:sz w:val="22"/>
                <w:szCs w:val="22"/>
              </w:rPr>
            </w:pPr>
          </w:p>
          <w:p w14:paraId="75D90A8A" w14:textId="77777777" w:rsidR="004576A1" w:rsidRDefault="004576A1" w:rsidP="00D30737">
            <w:pPr>
              <w:pStyle w:val="a5"/>
              <w:rPr>
                <w:sz w:val="22"/>
                <w:szCs w:val="22"/>
              </w:rPr>
            </w:pPr>
          </w:p>
          <w:p w14:paraId="22763AFC" w14:textId="77777777" w:rsidR="004576A1" w:rsidRDefault="004576A1" w:rsidP="00D30737">
            <w:pPr>
              <w:pStyle w:val="a5"/>
              <w:rPr>
                <w:sz w:val="22"/>
                <w:szCs w:val="22"/>
              </w:rPr>
            </w:pPr>
          </w:p>
          <w:p w14:paraId="2CC189EC" w14:textId="77777777" w:rsidR="004576A1" w:rsidRDefault="004576A1" w:rsidP="00D30737">
            <w:pPr>
              <w:pStyle w:val="a5"/>
              <w:rPr>
                <w:sz w:val="22"/>
                <w:szCs w:val="22"/>
              </w:rPr>
            </w:pPr>
          </w:p>
          <w:p w14:paraId="0832B1B9" w14:textId="148892B6" w:rsidR="00D30737" w:rsidRPr="004E325B" w:rsidRDefault="00D30737" w:rsidP="00D30737">
            <w:pPr>
              <w:pStyle w:val="a5"/>
              <w:rPr>
                <w:sz w:val="22"/>
                <w:szCs w:val="22"/>
              </w:rPr>
            </w:pPr>
            <w:r>
              <w:rPr>
                <w:sz w:val="22"/>
                <w:szCs w:val="22"/>
              </w:rPr>
              <w:lastRenderedPageBreak/>
              <w:t>4</w:t>
            </w:r>
            <w:r w:rsidRPr="004E325B">
              <w:rPr>
                <w:sz w:val="22"/>
                <w:szCs w:val="22"/>
              </w:rPr>
              <w:t>. Матеріально-технічне переоснащення органів управління та сил цивільного захисту</w:t>
            </w:r>
          </w:p>
        </w:tc>
        <w:tc>
          <w:tcPr>
            <w:tcW w:w="7371" w:type="dxa"/>
          </w:tcPr>
          <w:p w14:paraId="1BD8B484" w14:textId="502A4652" w:rsidR="00D30737" w:rsidRPr="004E325B" w:rsidRDefault="00D30737" w:rsidP="00D30737">
            <w:pPr>
              <w:pStyle w:val="a5"/>
              <w:ind w:left="346"/>
              <w:jc w:val="left"/>
              <w:rPr>
                <w:b w:val="0"/>
                <w:sz w:val="22"/>
                <w:szCs w:val="22"/>
              </w:rPr>
            </w:pPr>
            <w:r>
              <w:rPr>
                <w:sz w:val="22"/>
                <w:szCs w:val="22"/>
                <w:lang w:val="en-US"/>
              </w:rPr>
              <w:lastRenderedPageBreak/>
              <w:t xml:space="preserve">I. </w:t>
            </w:r>
            <w:r w:rsidRPr="00623773">
              <w:rPr>
                <w:sz w:val="22"/>
                <w:szCs w:val="22"/>
              </w:rPr>
              <w:t>Показники затрат</w:t>
            </w:r>
          </w:p>
        </w:tc>
        <w:tc>
          <w:tcPr>
            <w:tcW w:w="993" w:type="dxa"/>
            <w:vAlign w:val="center"/>
          </w:tcPr>
          <w:p w14:paraId="6391E92B" w14:textId="77777777" w:rsidR="00D30737" w:rsidRPr="004E325B" w:rsidRDefault="00D30737" w:rsidP="00D30737">
            <w:pPr>
              <w:pStyle w:val="a5"/>
              <w:rPr>
                <w:b w:val="0"/>
                <w:sz w:val="22"/>
                <w:szCs w:val="22"/>
              </w:rPr>
            </w:pPr>
          </w:p>
        </w:tc>
        <w:tc>
          <w:tcPr>
            <w:tcW w:w="879" w:type="dxa"/>
            <w:vAlign w:val="center"/>
          </w:tcPr>
          <w:p w14:paraId="6FAAFFD1" w14:textId="77777777" w:rsidR="00D30737" w:rsidRPr="004E325B" w:rsidRDefault="00D30737" w:rsidP="00D30737">
            <w:pPr>
              <w:pStyle w:val="a5"/>
              <w:rPr>
                <w:b w:val="0"/>
                <w:sz w:val="22"/>
                <w:szCs w:val="22"/>
              </w:rPr>
            </w:pPr>
          </w:p>
        </w:tc>
        <w:tc>
          <w:tcPr>
            <w:tcW w:w="822" w:type="dxa"/>
            <w:vAlign w:val="center"/>
          </w:tcPr>
          <w:p w14:paraId="0E24F608" w14:textId="77777777" w:rsidR="00D30737" w:rsidRPr="004E325B" w:rsidRDefault="00D30737" w:rsidP="00D30737">
            <w:pPr>
              <w:pStyle w:val="a5"/>
              <w:rPr>
                <w:sz w:val="22"/>
                <w:szCs w:val="22"/>
              </w:rPr>
            </w:pPr>
          </w:p>
        </w:tc>
        <w:tc>
          <w:tcPr>
            <w:tcW w:w="992" w:type="dxa"/>
            <w:vAlign w:val="center"/>
          </w:tcPr>
          <w:p w14:paraId="3AFF432F" w14:textId="77777777" w:rsidR="00D30737" w:rsidRPr="004E325B" w:rsidRDefault="00D30737" w:rsidP="00D30737">
            <w:pPr>
              <w:pStyle w:val="a5"/>
              <w:rPr>
                <w:sz w:val="22"/>
                <w:szCs w:val="22"/>
              </w:rPr>
            </w:pPr>
          </w:p>
        </w:tc>
        <w:tc>
          <w:tcPr>
            <w:tcW w:w="992" w:type="dxa"/>
            <w:vAlign w:val="center"/>
          </w:tcPr>
          <w:p w14:paraId="6DC13757" w14:textId="77777777" w:rsidR="00D30737" w:rsidRPr="004E325B" w:rsidRDefault="00D30737" w:rsidP="00D30737">
            <w:pPr>
              <w:pStyle w:val="a5"/>
              <w:rPr>
                <w:sz w:val="22"/>
                <w:szCs w:val="22"/>
              </w:rPr>
            </w:pPr>
          </w:p>
        </w:tc>
        <w:tc>
          <w:tcPr>
            <w:tcW w:w="992" w:type="dxa"/>
          </w:tcPr>
          <w:p w14:paraId="2874F992" w14:textId="77777777" w:rsidR="00D30737" w:rsidRPr="004E325B" w:rsidRDefault="00D30737" w:rsidP="00D30737">
            <w:pPr>
              <w:pStyle w:val="a5"/>
              <w:rPr>
                <w:sz w:val="22"/>
                <w:szCs w:val="22"/>
              </w:rPr>
            </w:pPr>
          </w:p>
        </w:tc>
      </w:tr>
      <w:tr w:rsidR="00D30737" w:rsidRPr="004E325B" w14:paraId="5A82A292" w14:textId="77777777" w:rsidTr="00E92979">
        <w:trPr>
          <w:trHeight w:val="225"/>
        </w:trPr>
        <w:tc>
          <w:tcPr>
            <w:tcW w:w="2410" w:type="dxa"/>
            <w:vMerge/>
          </w:tcPr>
          <w:p w14:paraId="0273FAAD" w14:textId="77777777" w:rsidR="00D30737" w:rsidRPr="004E325B" w:rsidRDefault="00D30737" w:rsidP="00D30737">
            <w:pPr>
              <w:pStyle w:val="a5"/>
              <w:rPr>
                <w:sz w:val="22"/>
                <w:szCs w:val="22"/>
              </w:rPr>
            </w:pPr>
          </w:p>
        </w:tc>
        <w:tc>
          <w:tcPr>
            <w:tcW w:w="7371" w:type="dxa"/>
          </w:tcPr>
          <w:p w14:paraId="3664771F" w14:textId="0FAA8A45" w:rsidR="00D30737" w:rsidRPr="004E325B" w:rsidRDefault="00D30737" w:rsidP="00D30737">
            <w:pPr>
              <w:pStyle w:val="a5"/>
              <w:ind w:right="29"/>
              <w:jc w:val="left"/>
              <w:rPr>
                <w:b w:val="0"/>
                <w:sz w:val="22"/>
                <w:szCs w:val="22"/>
              </w:rPr>
            </w:pPr>
            <w:r w:rsidRPr="004E325B">
              <w:rPr>
                <w:b w:val="0"/>
                <w:sz w:val="22"/>
                <w:szCs w:val="22"/>
              </w:rPr>
              <w:t xml:space="preserve">Обсяг видатків на закупівлю аварійно </w:t>
            </w:r>
            <w:r>
              <w:rPr>
                <w:b w:val="0"/>
                <w:sz w:val="22"/>
                <w:szCs w:val="22"/>
              </w:rPr>
              <w:t>-</w:t>
            </w:r>
            <w:r w:rsidRPr="004E325B">
              <w:rPr>
                <w:b w:val="0"/>
                <w:sz w:val="22"/>
                <w:szCs w:val="22"/>
              </w:rPr>
              <w:t xml:space="preserve"> рятувального, </w:t>
            </w:r>
            <w:proofErr w:type="spellStart"/>
            <w:r w:rsidRPr="004E325B">
              <w:rPr>
                <w:b w:val="0"/>
                <w:sz w:val="22"/>
                <w:szCs w:val="22"/>
                <w:shd w:val="clear" w:color="auto" w:fill="FFFFFF"/>
              </w:rPr>
              <w:t>пожежно</w:t>
            </w:r>
            <w:proofErr w:type="spellEnd"/>
            <w:r w:rsidRPr="004E325B">
              <w:rPr>
                <w:b w:val="0"/>
                <w:sz w:val="22"/>
                <w:szCs w:val="22"/>
                <w:shd w:val="clear" w:color="auto" w:fill="FFFFFF"/>
              </w:rPr>
              <w:t>-технічного обладнання</w:t>
            </w:r>
            <w:r w:rsidRPr="004E325B">
              <w:rPr>
                <w:b w:val="0"/>
                <w:sz w:val="22"/>
                <w:szCs w:val="22"/>
              </w:rPr>
              <w:t xml:space="preserve"> та спорядження, у тому числі:</w:t>
            </w:r>
          </w:p>
        </w:tc>
        <w:tc>
          <w:tcPr>
            <w:tcW w:w="993" w:type="dxa"/>
            <w:vAlign w:val="center"/>
          </w:tcPr>
          <w:p w14:paraId="473AA38D" w14:textId="7B307768" w:rsidR="00D30737" w:rsidRPr="004E325B" w:rsidRDefault="00D30737" w:rsidP="00D30737">
            <w:pPr>
              <w:pStyle w:val="a5"/>
              <w:ind w:left="-79" w:right="-136"/>
              <w:rPr>
                <w:b w:val="0"/>
                <w:sz w:val="22"/>
                <w:szCs w:val="22"/>
              </w:rPr>
            </w:pPr>
            <w:r w:rsidRPr="004E325B">
              <w:rPr>
                <w:b w:val="0"/>
                <w:sz w:val="22"/>
                <w:szCs w:val="22"/>
              </w:rPr>
              <w:t>тис.</w:t>
            </w:r>
            <w:r>
              <w:rPr>
                <w:b w:val="0"/>
                <w:sz w:val="22"/>
                <w:szCs w:val="22"/>
              </w:rPr>
              <w:t xml:space="preserve"> </w:t>
            </w:r>
            <w:r w:rsidRPr="004E325B">
              <w:rPr>
                <w:b w:val="0"/>
                <w:sz w:val="22"/>
                <w:szCs w:val="22"/>
              </w:rPr>
              <w:t>грн.</w:t>
            </w:r>
          </w:p>
        </w:tc>
        <w:tc>
          <w:tcPr>
            <w:tcW w:w="879" w:type="dxa"/>
            <w:vAlign w:val="center"/>
          </w:tcPr>
          <w:p w14:paraId="2FA1270C" w14:textId="77777777" w:rsidR="00D30737" w:rsidRPr="004E325B" w:rsidRDefault="00D30737" w:rsidP="00D30737">
            <w:pPr>
              <w:pStyle w:val="a5"/>
              <w:ind w:left="-80" w:right="-108"/>
              <w:rPr>
                <w:b w:val="0"/>
                <w:bCs w:val="0"/>
                <w:sz w:val="22"/>
                <w:szCs w:val="22"/>
              </w:rPr>
            </w:pPr>
            <w:r w:rsidRPr="004E325B">
              <w:rPr>
                <w:b w:val="0"/>
                <w:bCs w:val="0"/>
                <w:sz w:val="22"/>
                <w:szCs w:val="22"/>
              </w:rPr>
              <w:t>231,800</w:t>
            </w:r>
          </w:p>
        </w:tc>
        <w:tc>
          <w:tcPr>
            <w:tcW w:w="822" w:type="dxa"/>
            <w:vAlign w:val="center"/>
          </w:tcPr>
          <w:p w14:paraId="5463D47F" w14:textId="77777777" w:rsidR="00D30737" w:rsidRPr="004E325B" w:rsidRDefault="00D30737" w:rsidP="00D30737">
            <w:pPr>
              <w:pStyle w:val="a5"/>
              <w:ind w:left="-79" w:right="-136"/>
              <w:rPr>
                <w:b w:val="0"/>
                <w:bCs w:val="0"/>
                <w:sz w:val="22"/>
                <w:szCs w:val="22"/>
              </w:rPr>
            </w:pPr>
            <w:r w:rsidRPr="004E325B">
              <w:rPr>
                <w:b w:val="0"/>
                <w:bCs w:val="0"/>
                <w:sz w:val="22"/>
                <w:szCs w:val="22"/>
              </w:rPr>
              <w:t>64,000</w:t>
            </w:r>
          </w:p>
        </w:tc>
        <w:tc>
          <w:tcPr>
            <w:tcW w:w="992" w:type="dxa"/>
            <w:vAlign w:val="center"/>
          </w:tcPr>
          <w:p w14:paraId="14DBDD83" w14:textId="77777777" w:rsidR="00D30737" w:rsidRPr="004E325B" w:rsidRDefault="00D30737" w:rsidP="00D30737">
            <w:pPr>
              <w:pStyle w:val="a5"/>
              <w:rPr>
                <w:b w:val="0"/>
                <w:bCs w:val="0"/>
                <w:sz w:val="22"/>
                <w:szCs w:val="22"/>
              </w:rPr>
            </w:pPr>
            <w:r w:rsidRPr="004E325B">
              <w:rPr>
                <w:b w:val="0"/>
                <w:bCs w:val="0"/>
                <w:sz w:val="22"/>
                <w:szCs w:val="22"/>
              </w:rPr>
              <w:t>37,000</w:t>
            </w:r>
          </w:p>
        </w:tc>
        <w:tc>
          <w:tcPr>
            <w:tcW w:w="992" w:type="dxa"/>
            <w:vAlign w:val="center"/>
          </w:tcPr>
          <w:p w14:paraId="51CDA81B" w14:textId="77777777" w:rsidR="00D30737" w:rsidRPr="004E325B" w:rsidRDefault="00D30737" w:rsidP="00D30737">
            <w:pPr>
              <w:pStyle w:val="a5"/>
              <w:rPr>
                <w:b w:val="0"/>
                <w:bCs w:val="0"/>
                <w:sz w:val="22"/>
                <w:szCs w:val="22"/>
              </w:rPr>
            </w:pPr>
            <w:r w:rsidRPr="004E325B">
              <w:rPr>
                <w:b w:val="0"/>
                <w:bCs w:val="0"/>
                <w:sz w:val="22"/>
                <w:szCs w:val="22"/>
              </w:rPr>
              <w:t>40,500</w:t>
            </w:r>
          </w:p>
        </w:tc>
        <w:tc>
          <w:tcPr>
            <w:tcW w:w="992" w:type="dxa"/>
            <w:vAlign w:val="center"/>
          </w:tcPr>
          <w:p w14:paraId="59B6F284" w14:textId="77777777" w:rsidR="00D30737" w:rsidRPr="004E325B" w:rsidRDefault="00D30737" w:rsidP="00D30737">
            <w:pPr>
              <w:pStyle w:val="a5"/>
              <w:rPr>
                <w:b w:val="0"/>
                <w:bCs w:val="0"/>
                <w:sz w:val="22"/>
                <w:szCs w:val="22"/>
              </w:rPr>
            </w:pPr>
            <w:r w:rsidRPr="004E325B">
              <w:rPr>
                <w:b w:val="0"/>
                <w:bCs w:val="0"/>
                <w:sz w:val="22"/>
                <w:szCs w:val="22"/>
              </w:rPr>
              <w:t>27,000</w:t>
            </w:r>
          </w:p>
        </w:tc>
      </w:tr>
      <w:tr w:rsidR="00CE34C2" w:rsidRPr="004E325B" w14:paraId="3D2510A8" w14:textId="77777777" w:rsidTr="00E92979">
        <w:trPr>
          <w:trHeight w:val="225"/>
        </w:trPr>
        <w:tc>
          <w:tcPr>
            <w:tcW w:w="2410" w:type="dxa"/>
            <w:vMerge/>
          </w:tcPr>
          <w:p w14:paraId="49D4FE8E" w14:textId="77777777" w:rsidR="00CE34C2" w:rsidRPr="004E325B" w:rsidRDefault="00CE34C2" w:rsidP="00CE34C2">
            <w:pPr>
              <w:pStyle w:val="a5"/>
              <w:rPr>
                <w:sz w:val="22"/>
                <w:szCs w:val="22"/>
              </w:rPr>
            </w:pPr>
          </w:p>
        </w:tc>
        <w:tc>
          <w:tcPr>
            <w:tcW w:w="7371" w:type="dxa"/>
          </w:tcPr>
          <w:p w14:paraId="0B366DF3" w14:textId="6D390A42" w:rsidR="00CE34C2" w:rsidRPr="00CE34C2" w:rsidRDefault="00CE34C2" w:rsidP="00CE34C2">
            <w:pPr>
              <w:pStyle w:val="a5"/>
              <w:ind w:right="29" w:firstLine="346"/>
              <w:jc w:val="left"/>
              <w:rPr>
                <w:sz w:val="22"/>
                <w:szCs w:val="22"/>
              </w:rPr>
            </w:pPr>
            <w:r w:rsidRPr="00CE34C2">
              <w:rPr>
                <w:bCs w:val="0"/>
                <w:sz w:val="22"/>
                <w:szCs w:val="22"/>
              </w:rPr>
              <w:t>ВСЬОГО:</w:t>
            </w:r>
          </w:p>
        </w:tc>
        <w:tc>
          <w:tcPr>
            <w:tcW w:w="993" w:type="dxa"/>
            <w:vAlign w:val="center"/>
          </w:tcPr>
          <w:p w14:paraId="4224A705" w14:textId="3A5F4813" w:rsidR="00CE34C2" w:rsidRPr="00CE34C2" w:rsidRDefault="00CE34C2" w:rsidP="00CE34C2">
            <w:pPr>
              <w:pStyle w:val="a5"/>
              <w:ind w:left="-79" w:right="-136"/>
              <w:rPr>
                <w:sz w:val="22"/>
                <w:szCs w:val="22"/>
              </w:rPr>
            </w:pPr>
            <w:r w:rsidRPr="00CE34C2">
              <w:rPr>
                <w:sz w:val="22"/>
                <w:szCs w:val="22"/>
              </w:rPr>
              <w:t>тис. грн.</w:t>
            </w:r>
          </w:p>
        </w:tc>
        <w:tc>
          <w:tcPr>
            <w:tcW w:w="879" w:type="dxa"/>
            <w:vAlign w:val="center"/>
          </w:tcPr>
          <w:p w14:paraId="132836F2" w14:textId="745CC1B6" w:rsidR="00CE34C2" w:rsidRPr="00CE34C2" w:rsidRDefault="00CE34C2" w:rsidP="00CE34C2">
            <w:pPr>
              <w:pStyle w:val="a5"/>
              <w:ind w:left="-80" w:right="-108"/>
              <w:rPr>
                <w:bCs w:val="0"/>
                <w:sz w:val="22"/>
                <w:szCs w:val="22"/>
              </w:rPr>
            </w:pPr>
            <w:r w:rsidRPr="00CE34C2">
              <w:rPr>
                <w:bCs w:val="0"/>
                <w:sz w:val="22"/>
                <w:szCs w:val="22"/>
              </w:rPr>
              <w:t>231,800</w:t>
            </w:r>
          </w:p>
        </w:tc>
        <w:tc>
          <w:tcPr>
            <w:tcW w:w="822" w:type="dxa"/>
            <w:vAlign w:val="center"/>
          </w:tcPr>
          <w:p w14:paraId="08D0AA60" w14:textId="258067E4" w:rsidR="00CE34C2" w:rsidRPr="00CE34C2" w:rsidRDefault="00CE34C2" w:rsidP="00CE34C2">
            <w:pPr>
              <w:pStyle w:val="a5"/>
              <w:ind w:left="-79" w:right="-136"/>
              <w:rPr>
                <w:bCs w:val="0"/>
                <w:sz w:val="22"/>
                <w:szCs w:val="22"/>
              </w:rPr>
            </w:pPr>
            <w:r w:rsidRPr="00CE34C2">
              <w:rPr>
                <w:bCs w:val="0"/>
                <w:sz w:val="22"/>
                <w:szCs w:val="22"/>
              </w:rPr>
              <w:t>64,000</w:t>
            </w:r>
          </w:p>
        </w:tc>
        <w:tc>
          <w:tcPr>
            <w:tcW w:w="992" w:type="dxa"/>
            <w:vAlign w:val="center"/>
          </w:tcPr>
          <w:p w14:paraId="4824CACA" w14:textId="4A1E6A92" w:rsidR="00CE34C2" w:rsidRPr="00CE34C2" w:rsidRDefault="00CE34C2" w:rsidP="00CE34C2">
            <w:pPr>
              <w:pStyle w:val="a5"/>
              <w:rPr>
                <w:bCs w:val="0"/>
                <w:sz w:val="22"/>
                <w:szCs w:val="22"/>
              </w:rPr>
            </w:pPr>
            <w:r w:rsidRPr="00CE34C2">
              <w:rPr>
                <w:bCs w:val="0"/>
                <w:sz w:val="22"/>
                <w:szCs w:val="22"/>
              </w:rPr>
              <w:t>37,000</w:t>
            </w:r>
          </w:p>
        </w:tc>
        <w:tc>
          <w:tcPr>
            <w:tcW w:w="992" w:type="dxa"/>
            <w:vAlign w:val="center"/>
          </w:tcPr>
          <w:p w14:paraId="46847DC6" w14:textId="0BEB4D97" w:rsidR="00CE34C2" w:rsidRPr="00CE34C2" w:rsidRDefault="00CE34C2" w:rsidP="00CE34C2">
            <w:pPr>
              <w:pStyle w:val="a5"/>
              <w:rPr>
                <w:bCs w:val="0"/>
                <w:sz w:val="22"/>
                <w:szCs w:val="22"/>
              </w:rPr>
            </w:pPr>
            <w:r w:rsidRPr="00CE34C2">
              <w:rPr>
                <w:bCs w:val="0"/>
                <w:sz w:val="22"/>
                <w:szCs w:val="22"/>
              </w:rPr>
              <w:t>40,500</w:t>
            </w:r>
          </w:p>
        </w:tc>
        <w:tc>
          <w:tcPr>
            <w:tcW w:w="992" w:type="dxa"/>
            <w:vAlign w:val="center"/>
          </w:tcPr>
          <w:p w14:paraId="63D9FF53" w14:textId="5D0C5892" w:rsidR="00CE34C2" w:rsidRPr="00CE34C2" w:rsidRDefault="00CE34C2" w:rsidP="00CE34C2">
            <w:pPr>
              <w:pStyle w:val="a5"/>
              <w:rPr>
                <w:bCs w:val="0"/>
                <w:sz w:val="22"/>
                <w:szCs w:val="22"/>
              </w:rPr>
            </w:pPr>
            <w:r w:rsidRPr="00CE34C2">
              <w:rPr>
                <w:bCs w:val="0"/>
                <w:sz w:val="22"/>
                <w:szCs w:val="22"/>
              </w:rPr>
              <w:t>27,000</w:t>
            </w:r>
          </w:p>
        </w:tc>
      </w:tr>
      <w:tr w:rsidR="00D30737" w:rsidRPr="004E325B" w14:paraId="04D8EF53" w14:textId="77777777" w:rsidTr="00E92979">
        <w:trPr>
          <w:trHeight w:val="225"/>
        </w:trPr>
        <w:tc>
          <w:tcPr>
            <w:tcW w:w="2410" w:type="dxa"/>
            <w:vMerge/>
          </w:tcPr>
          <w:p w14:paraId="60A3951A" w14:textId="77777777" w:rsidR="00D30737" w:rsidRPr="004E325B" w:rsidRDefault="00D30737" w:rsidP="00D30737">
            <w:pPr>
              <w:pStyle w:val="a5"/>
              <w:rPr>
                <w:sz w:val="22"/>
                <w:szCs w:val="22"/>
              </w:rPr>
            </w:pPr>
          </w:p>
        </w:tc>
        <w:tc>
          <w:tcPr>
            <w:tcW w:w="7371" w:type="dxa"/>
          </w:tcPr>
          <w:p w14:paraId="7E9BED05" w14:textId="733C3316" w:rsidR="00D30737" w:rsidRPr="001C750F" w:rsidRDefault="00D30737" w:rsidP="00D30737">
            <w:pPr>
              <w:pStyle w:val="a5"/>
              <w:ind w:left="346"/>
              <w:jc w:val="left"/>
              <w:rPr>
                <w:sz w:val="22"/>
                <w:szCs w:val="22"/>
              </w:rPr>
            </w:pPr>
            <w:r>
              <w:rPr>
                <w:sz w:val="22"/>
                <w:szCs w:val="22"/>
                <w:lang w:val="en-US"/>
              </w:rPr>
              <w:t xml:space="preserve">II. </w:t>
            </w:r>
            <w:r w:rsidRPr="001C750F">
              <w:rPr>
                <w:sz w:val="22"/>
                <w:szCs w:val="22"/>
              </w:rPr>
              <w:t>Показники продукту</w:t>
            </w:r>
          </w:p>
        </w:tc>
        <w:tc>
          <w:tcPr>
            <w:tcW w:w="993" w:type="dxa"/>
            <w:vAlign w:val="center"/>
          </w:tcPr>
          <w:p w14:paraId="3EE0CC35" w14:textId="77777777" w:rsidR="00D30737" w:rsidRPr="004E325B" w:rsidRDefault="00D30737" w:rsidP="00D30737">
            <w:pPr>
              <w:pStyle w:val="a5"/>
              <w:rPr>
                <w:sz w:val="22"/>
                <w:szCs w:val="22"/>
              </w:rPr>
            </w:pPr>
          </w:p>
        </w:tc>
        <w:tc>
          <w:tcPr>
            <w:tcW w:w="879" w:type="dxa"/>
            <w:vAlign w:val="center"/>
          </w:tcPr>
          <w:p w14:paraId="5106DC9A" w14:textId="77777777" w:rsidR="00D30737" w:rsidRPr="004E325B" w:rsidRDefault="00D30737" w:rsidP="00D30737">
            <w:pPr>
              <w:pStyle w:val="a5"/>
              <w:rPr>
                <w:sz w:val="22"/>
                <w:szCs w:val="22"/>
              </w:rPr>
            </w:pPr>
          </w:p>
        </w:tc>
        <w:tc>
          <w:tcPr>
            <w:tcW w:w="822" w:type="dxa"/>
            <w:vAlign w:val="center"/>
          </w:tcPr>
          <w:p w14:paraId="0F49E780" w14:textId="77777777" w:rsidR="00D30737" w:rsidRPr="004E325B" w:rsidRDefault="00D30737" w:rsidP="00D30737">
            <w:pPr>
              <w:pStyle w:val="a5"/>
              <w:rPr>
                <w:sz w:val="22"/>
                <w:szCs w:val="22"/>
              </w:rPr>
            </w:pPr>
          </w:p>
        </w:tc>
        <w:tc>
          <w:tcPr>
            <w:tcW w:w="992" w:type="dxa"/>
            <w:vAlign w:val="center"/>
          </w:tcPr>
          <w:p w14:paraId="2142CE07" w14:textId="77777777" w:rsidR="00D30737" w:rsidRPr="004E325B" w:rsidRDefault="00D30737" w:rsidP="00D30737">
            <w:pPr>
              <w:pStyle w:val="a5"/>
              <w:rPr>
                <w:sz w:val="22"/>
                <w:szCs w:val="22"/>
              </w:rPr>
            </w:pPr>
          </w:p>
        </w:tc>
        <w:tc>
          <w:tcPr>
            <w:tcW w:w="992" w:type="dxa"/>
            <w:vAlign w:val="center"/>
          </w:tcPr>
          <w:p w14:paraId="1AE6A2AF" w14:textId="77777777" w:rsidR="00D30737" w:rsidRPr="004E325B" w:rsidRDefault="00D30737" w:rsidP="00D30737">
            <w:pPr>
              <w:pStyle w:val="a5"/>
              <w:rPr>
                <w:sz w:val="22"/>
                <w:szCs w:val="22"/>
              </w:rPr>
            </w:pPr>
          </w:p>
        </w:tc>
        <w:tc>
          <w:tcPr>
            <w:tcW w:w="992" w:type="dxa"/>
            <w:vAlign w:val="center"/>
          </w:tcPr>
          <w:p w14:paraId="1CFBD9A2" w14:textId="77777777" w:rsidR="00D30737" w:rsidRPr="004E325B" w:rsidRDefault="00D30737" w:rsidP="00D30737">
            <w:pPr>
              <w:pStyle w:val="a5"/>
              <w:rPr>
                <w:sz w:val="22"/>
                <w:szCs w:val="22"/>
              </w:rPr>
            </w:pPr>
          </w:p>
        </w:tc>
      </w:tr>
      <w:tr w:rsidR="00D30737" w:rsidRPr="004E325B" w14:paraId="7AB5C2AB" w14:textId="77777777" w:rsidTr="00E92979">
        <w:trPr>
          <w:trHeight w:val="225"/>
        </w:trPr>
        <w:tc>
          <w:tcPr>
            <w:tcW w:w="2410" w:type="dxa"/>
            <w:vMerge/>
          </w:tcPr>
          <w:p w14:paraId="116203F8" w14:textId="77777777" w:rsidR="00D30737" w:rsidRPr="004E325B" w:rsidRDefault="00D30737" w:rsidP="00D30737">
            <w:pPr>
              <w:pStyle w:val="a5"/>
              <w:rPr>
                <w:sz w:val="22"/>
                <w:szCs w:val="22"/>
              </w:rPr>
            </w:pPr>
          </w:p>
        </w:tc>
        <w:tc>
          <w:tcPr>
            <w:tcW w:w="7371" w:type="dxa"/>
          </w:tcPr>
          <w:p w14:paraId="783EF923" w14:textId="2A90C111" w:rsidR="00D30737" w:rsidRPr="004E325B" w:rsidRDefault="00D30737" w:rsidP="00D30737">
            <w:pPr>
              <w:pStyle w:val="a5"/>
              <w:jc w:val="left"/>
              <w:rPr>
                <w:b w:val="0"/>
                <w:sz w:val="22"/>
                <w:szCs w:val="22"/>
              </w:rPr>
            </w:pPr>
            <w:r w:rsidRPr="004E325B">
              <w:rPr>
                <w:b w:val="0"/>
                <w:sz w:val="22"/>
                <w:szCs w:val="22"/>
              </w:rPr>
              <w:t xml:space="preserve">Кількість аварійно </w:t>
            </w:r>
            <w:r>
              <w:rPr>
                <w:b w:val="0"/>
                <w:sz w:val="22"/>
                <w:szCs w:val="22"/>
              </w:rPr>
              <w:t>-</w:t>
            </w:r>
            <w:r w:rsidRPr="004E325B">
              <w:rPr>
                <w:b w:val="0"/>
                <w:sz w:val="22"/>
                <w:szCs w:val="22"/>
              </w:rPr>
              <w:t xml:space="preserve"> рятувального, </w:t>
            </w:r>
            <w:proofErr w:type="spellStart"/>
            <w:r w:rsidRPr="004E325B">
              <w:rPr>
                <w:b w:val="0"/>
                <w:sz w:val="22"/>
                <w:szCs w:val="22"/>
                <w:shd w:val="clear" w:color="auto" w:fill="FFFFFF"/>
              </w:rPr>
              <w:t>пожежно</w:t>
            </w:r>
            <w:proofErr w:type="spellEnd"/>
            <w:r w:rsidRPr="004E325B">
              <w:rPr>
                <w:b w:val="0"/>
                <w:sz w:val="22"/>
                <w:szCs w:val="22"/>
                <w:shd w:val="clear" w:color="auto" w:fill="FFFFFF"/>
              </w:rPr>
              <w:t>-технічного обладнання</w:t>
            </w:r>
            <w:r w:rsidRPr="004E325B">
              <w:rPr>
                <w:b w:val="0"/>
                <w:sz w:val="22"/>
                <w:szCs w:val="22"/>
              </w:rPr>
              <w:t xml:space="preserve"> та спорядження, у тому числі:</w:t>
            </w:r>
          </w:p>
        </w:tc>
        <w:tc>
          <w:tcPr>
            <w:tcW w:w="993" w:type="dxa"/>
            <w:vAlign w:val="center"/>
          </w:tcPr>
          <w:p w14:paraId="22E8AED3" w14:textId="77777777" w:rsidR="00D30737" w:rsidRPr="004E325B" w:rsidRDefault="00D30737" w:rsidP="00D30737">
            <w:pPr>
              <w:pStyle w:val="a5"/>
              <w:rPr>
                <w:b w:val="0"/>
                <w:sz w:val="22"/>
                <w:szCs w:val="22"/>
              </w:rPr>
            </w:pPr>
          </w:p>
        </w:tc>
        <w:tc>
          <w:tcPr>
            <w:tcW w:w="879" w:type="dxa"/>
            <w:vAlign w:val="center"/>
          </w:tcPr>
          <w:p w14:paraId="538798E9" w14:textId="77777777" w:rsidR="00D30737" w:rsidRPr="004E325B" w:rsidRDefault="00D30737" w:rsidP="00D30737">
            <w:pPr>
              <w:pStyle w:val="a5"/>
              <w:rPr>
                <w:b w:val="0"/>
                <w:sz w:val="22"/>
                <w:szCs w:val="22"/>
              </w:rPr>
            </w:pPr>
          </w:p>
        </w:tc>
        <w:tc>
          <w:tcPr>
            <w:tcW w:w="822" w:type="dxa"/>
            <w:vAlign w:val="center"/>
          </w:tcPr>
          <w:p w14:paraId="14020EB2" w14:textId="77777777" w:rsidR="00D30737" w:rsidRPr="004E325B" w:rsidRDefault="00D30737" w:rsidP="00D30737">
            <w:pPr>
              <w:pStyle w:val="a5"/>
              <w:rPr>
                <w:b w:val="0"/>
                <w:sz w:val="22"/>
                <w:szCs w:val="22"/>
              </w:rPr>
            </w:pPr>
          </w:p>
        </w:tc>
        <w:tc>
          <w:tcPr>
            <w:tcW w:w="992" w:type="dxa"/>
            <w:vAlign w:val="center"/>
          </w:tcPr>
          <w:p w14:paraId="2DFA734B" w14:textId="77777777" w:rsidR="00D30737" w:rsidRPr="004E325B" w:rsidRDefault="00D30737" w:rsidP="00D30737">
            <w:pPr>
              <w:pStyle w:val="a5"/>
              <w:rPr>
                <w:b w:val="0"/>
                <w:sz w:val="22"/>
                <w:szCs w:val="22"/>
              </w:rPr>
            </w:pPr>
          </w:p>
        </w:tc>
        <w:tc>
          <w:tcPr>
            <w:tcW w:w="992" w:type="dxa"/>
            <w:vAlign w:val="center"/>
          </w:tcPr>
          <w:p w14:paraId="7C25D9A9" w14:textId="77777777" w:rsidR="00D30737" w:rsidRPr="004E325B" w:rsidRDefault="00D30737" w:rsidP="00D30737">
            <w:pPr>
              <w:pStyle w:val="a5"/>
              <w:rPr>
                <w:b w:val="0"/>
                <w:sz w:val="22"/>
                <w:szCs w:val="22"/>
              </w:rPr>
            </w:pPr>
          </w:p>
        </w:tc>
        <w:tc>
          <w:tcPr>
            <w:tcW w:w="992" w:type="dxa"/>
            <w:vAlign w:val="center"/>
          </w:tcPr>
          <w:p w14:paraId="531C2B4B" w14:textId="77777777" w:rsidR="00D30737" w:rsidRPr="004E325B" w:rsidRDefault="00D30737" w:rsidP="00D30737">
            <w:pPr>
              <w:pStyle w:val="a5"/>
              <w:rPr>
                <w:b w:val="0"/>
                <w:sz w:val="22"/>
                <w:szCs w:val="22"/>
              </w:rPr>
            </w:pPr>
          </w:p>
        </w:tc>
      </w:tr>
      <w:tr w:rsidR="00D30737" w:rsidRPr="004E325B" w14:paraId="7F7E8484" w14:textId="77777777" w:rsidTr="00E92979">
        <w:trPr>
          <w:trHeight w:val="301"/>
        </w:trPr>
        <w:tc>
          <w:tcPr>
            <w:tcW w:w="2410" w:type="dxa"/>
            <w:vMerge/>
          </w:tcPr>
          <w:p w14:paraId="29FA25F0" w14:textId="77777777" w:rsidR="00D30737" w:rsidRPr="004E325B" w:rsidRDefault="00D30737" w:rsidP="00D30737">
            <w:pPr>
              <w:pStyle w:val="a5"/>
              <w:rPr>
                <w:sz w:val="22"/>
                <w:szCs w:val="22"/>
              </w:rPr>
            </w:pPr>
          </w:p>
        </w:tc>
        <w:tc>
          <w:tcPr>
            <w:tcW w:w="7371" w:type="dxa"/>
          </w:tcPr>
          <w:p w14:paraId="7C8E3FED" w14:textId="77777777" w:rsidR="00D30737" w:rsidRPr="004E325B" w:rsidRDefault="00D30737" w:rsidP="00D30737">
            <w:pPr>
              <w:pStyle w:val="a5"/>
              <w:ind w:right="-108"/>
              <w:jc w:val="left"/>
              <w:rPr>
                <w:b w:val="0"/>
                <w:sz w:val="22"/>
                <w:szCs w:val="22"/>
              </w:rPr>
            </w:pPr>
            <w:r w:rsidRPr="004E325B">
              <w:rPr>
                <w:b w:val="0"/>
                <w:sz w:val="22"/>
                <w:szCs w:val="22"/>
              </w:rPr>
              <w:t>Каркасно-тентовий намет  30м</w:t>
            </w:r>
            <w:r w:rsidRPr="004E325B">
              <w:rPr>
                <w:b w:val="0"/>
                <w:sz w:val="22"/>
                <w:szCs w:val="22"/>
                <w:vertAlign w:val="superscript"/>
              </w:rPr>
              <w:t>2</w:t>
            </w:r>
          </w:p>
        </w:tc>
        <w:tc>
          <w:tcPr>
            <w:tcW w:w="993" w:type="dxa"/>
            <w:vAlign w:val="center"/>
          </w:tcPr>
          <w:p w14:paraId="78375BD5" w14:textId="77777777" w:rsidR="00D30737" w:rsidRPr="004E325B" w:rsidRDefault="00D30737" w:rsidP="00D30737">
            <w:pPr>
              <w:pStyle w:val="a5"/>
              <w:rPr>
                <w:b w:val="0"/>
                <w:sz w:val="22"/>
                <w:szCs w:val="22"/>
              </w:rPr>
            </w:pPr>
            <w:r w:rsidRPr="004E325B">
              <w:rPr>
                <w:b w:val="0"/>
                <w:sz w:val="22"/>
                <w:szCs w:val="22"/>
              </w:rPr>
              <w:t>од.</w:t>
            </w:r>
          </w:p>
        </w:tc>
        <w:tc>
          <w:tcPr>
            <w:tcW w:w="879" w:type="dxa"/>
            <w:vAlign w:val="center"/>
          </w:tcPr>
          <w:p w14:paraId="7ECAFA94" w14:textId="77777777" w:rsidR="00D30737" w:rsidRPr="004E325B" w:rsidRDefault="00D30737" w:rsidP="00D30737">
            <w:pPr>
              <w:pStyle w:val="a5"/>
              <w:rPr>
                <w:b w:val="0"/>
                <w:sz w:val="22"/>
                <w:szCs w:val="22"/>
              </w:rPr>
            </w:pPr>
            <w:r w:rsidRPr="004E325B">
              <w:rPr>
                <w:b w:val="0"/>
                <w:sz w:val="22"/>
                <w:szCs w:val="22"/>
              </w:rPr>
              <w:t>1</w:t>
            </w:r>
          </w:p>
        </w:tc>
        <w:tc>
          <w:tcPr>
            <w:tcW w:w="822" w:type="dxa"/>
            <w:vAlign w:val="center"/>
          </w:tcPr>
          <w:p w14:paraId="4BFBF7E0"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1C612CCF"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5700D245"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558F8F6F"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37EBDCAD" w14:textId="77777777" w:rsidTr="00E92979">
        <w:trPr>
          <w:trHeight w:val="225"/>
        </w:trPr>
        <w:tc>
          <w:tcPr>
            <w:tcW w:w="2410" w:type="dxa"/>
            <w:vMerge/>
          </w:tcPr>
          <w:p w14:paraId="33AEAB13" w14:textId="77777777" w:rsidR="00D30737" w:rsidRPr="004E325B" w:rsidRDefault="00D30737" w:rsidP="00D30737">
            <w:pPr>
              <w:pStyle w:val="a5"/>
              <w:rPr>
                <w:sz w:val="22"/>
                <w:szCs w:val="22"/>
              </w:rPr>
            </w:pPr>
          </w:p>
        </w:tc>
        <w:tc>
          <w:tcPr>
            <w:tcW w:w="7371" w:type="dxa"/>
          </w:tcPr>
          <w:p w14:paraId="4EE5B9C4" w14:textId="0E4B6BB7" w:rsidR="00D30737" w:rsidRPr="004E325B" w:rsidRDefault="00D30737" w:rsidP="00D30737">
            <w:pPr>
              <w:ind w:left="-51" w:right="-108"/>
              <w:rPr>
                <w:sz w:val="22"/>
                <w:szCs w:val="22"/>
                <w:lang w:val="uk-UA"/>
              </w:rPr>
            </w:pPr>
            <w:r>
              <w:rPr>
                <w:sz w:val="22"/>
                <w:szCs w:val="22"/>
                <w:lang w:val="uk-UA"/>
              </w:rPr>
              <w:t xml:space="preserve"> </w:t>
            </w:r>
            <w:r w:rsidRPr="004E325B">
              <w:rPr>
                <w:sz w:val="22"/>
                <w:szCs w:val="22"/>
                <w:lang w:val="uk-UA"/>
              </w:rPr>
              <w:t xml:space="preserve">Пожежний рукав  Д=51мм, довжина 20м, в зборі зі з’єднуючими гайками </w:t>
            </w:r>
          </w:p>
        </w:tc>
        <w:tc>
          <w:tcPr>
            <w:tcW w:w="993" w:type="dxa"/>
            <w:vAlign w:val="center"/>
          </w:tcPr>
          <w:p w14:paraId="5E146114" w14:textId="77777777" w:rsidR="00D30737" w:rsidRPr="004E325B" w:rsidRDefault="00D30737" w:rsidP="00D30737">
            <w:pPr>
              <w:pStyle w:val="a5"/>
              <w:rPr>
                <w:b w:val="0"/>
                <w:sz w:val="22"/>
                <w:szCs w:val="22"/>
              </w:rPr>
            </w:pPr>
            <w:r w:rsidRPr="004E325B">
              <w:rPr>
                <w:b w:val="0"/>
                <w:sz w:val="22"/>
                <w:szCs w:val="22"/>
              </w:rPr>
              <w:t>од.</w:t>
            </w:r>
          </w:p>
        </w:tc>
        <w:tc>
          <w:tcPr>
            <w:tcW w:w="879" w:type="dxa"/>
            <w:vAlign w:val="center"/>
          </w:tcPr>
          <w:p w14:paraId="4EDD240A"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14BC836E" w14:textId="77777777" w:rsidR="00D30737" w:rsidRPr="004E325B" w:rsidRDefault="00D30737" w:rsidP="00D30737">
            <w:pPr>
              <w:pStyle w:val="a5"/>
              <w:rPr>
                <w:b w:val="0"/>
                <w:sz w:val="22"/>
                <w:szCs w:val="22"/>
              </w:rPr>
            </w:pPr>
            <w:r w:rsidRPr="004E325B">
              <w:rPr>
                <w:b w:val="0"/>
                <w:sz w:val="22"/>
                <w:szCs w:val="22"/>
              </w:rPr>
              <w:t>20</w:t>
            </w:r>
          </w:p>
        </w:tc>
        <w:tc>
          <w:tcPr>
            <w:tcW w:w="992" w:type="dxa"/>
            <w:vAlign w:val="center"/>
          </w:tcPr>
          <w:p w14:paraId="1F0AC6BD" w14:textId="77777777" w:rsidR="00D30737" w:rsidRPr="004E325B" w:rsidRDefault="00D30737" w:rsidP="00D30737">
            <w:pPr>
              <w:pStyle w:val="a5"/>
              <w:rPr>
                <w:b w:val="0"/>
                <w:sz w:val="22"/>
                <w:szCs w:val="22"/>
              </w:rPr>
            </w:pPr>
            <w:r w:rsidRPr="004E325B">
              <w:rPr>
                <w:b w:val="0"/>
                <w:sz w:val="22"/>
                <w:szCs w:val="22"/>
              </w:rPr>
              <w:t>20</w:t>
            </w:r>
          </w:p>
        </w:tc>
        <w:tc>
          <w:tcPr>
            <w:tcW w:w="992" w:type="dxa"/>
            <w:vAlign w:val="center"/>
          </w:tcPr>
          <w:p w14:paraId="7B7707D7" w14:textId="77777777" w:rsidR="00D30737" w:rsidRPr="004E325B" w:rsidRDefault="00D30737" w:rsidP="00D30737">
            <w:pPr>
              <w:pStyle w:val="a5"/>
              <w:rPr>
                <w:b w:val="0"/>
                <w:sz w:val="22"/>
                <w:szCs w:val="22"/>
              </w:rPr>
            </w:pPr>
            <w:r w:rsidRPr="004E325B">
              <w:rPr>
                <w:b w:val="0"/>
                <w:sz w:val="22"/>
                <w:szCs w:val="22"/>
              </w:rPr>
              <w:t>20</w:t>
            </w:r>
          </w:p>
        </w:tc>
        <w:tc>
          <w:tcPr>
            <w:tcW w:w="992" w:type="dxa"/>
            <w:vAlign w:val="center"/>
          </w:tcPr>
          <w:p w14:paraId="2074B260"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756F5C7A" w14:textId="77777777" w:rsidTr="00E92979">
        <w:trPr>
          <w:trHeight w:val="225"/>
        </w:trPr>
        <w:tc>
          <w:tcPr>
            <w:tcW w:w="2410" w:type="dxa"/>
            <w:vMerge/>
          </w:tcPr>
          <w:p w14:paraId="6E7D9D7B" w14:textId="77777777" w:rsidR="00D30737" w:rsidRPr="004E325B" w:rsidRDefault="00D30737" w:rsidP="00D30737">
            <w:pPr>
              <w:pStyle w:val="a5"/>
              <w:rPr>
                <w:sz w:val="22"/>
                <w:szCs w:val="22"/>
              </w:rPr>
            </w:pPr>
          </w:p>
        </w:tc>
        <w:tc>
          <w:tcPr>
            <w:tcW w:w="7371" w:type="dxa"/>
          </w:tcPr>
          <w:p w14:paraId="640F6035" w14:textId="77777777" w:rsidR="00D30737" w:rsidRPr="004E325B" w:rsidRDefault="00D30737" w:rsidP="00D30737">
            <w:pPr>
              <w:pStyle w:val="a5"/>
              <w:ind w:right="-147"/>
              <w:jc w:val="left"/>
              <w:rPr>
                <w:b w:val="0"/>
                <w:sz w:val="22"/>
                <w:szCs w:val="22"/>
              </w:rPr>
            </w:pPr>
            <w:r w:rsidRPr="004E325B">
              <w:rPr>
                <w:b w:val="0"/>
                <w:sz w:val="22"/>
                <w:szCs w:val="22"/>
              </w:rPr>
              <w:t>Пожежний рукав Д=77мм, довжина 20м, в зборі зі з’єднуючими гайками</w:t>
            </w:r>
          </w:p>
        </w:tc>
        <w:tc>
          <w:tcPr>
            <w:tcW w:w="993" w:type="dxa"/>
            <w:vAlign w:val="center"/>
          </w:tcPr>
          <w:p w14:paraId="3CEABA14" w14:textId="77777777" w:rsidR="00D30737" w:rsidRPr="004E325B" w:rsidRDefault="00D30737" w:rsidP="00D30737">
            <w:pPr>
              <w:pStyle w:val="a5"/>
              <w:rPr>
                <w:b w:val="0"/>
                <w:sz w:val="22"/>
                <w:szCs w:val="22"/>
              </w:rPr>
            </w:pPr>
            <w:r w:rsidRPr="004E325B">
              <w:rPr>
                <w:b w:val="0"/>
                <w:sz w:val="22"/>
                <w:szCs w:val="22"/>
              </w:rPr>
              <w:t>од.</w:t>
            </w:r>
          </w:p>
        </w:tc>
        <w:tc>
          <w:tcPr>
            <w:tcW w:w="879" w:type="dxa"/>
            <w:vAlign w:val="center"/>
          </w:tcPr>
          <w:p w14:paraId="13F16F87"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305054DA" w14:textId="77777777" w:rsidR="00D30737" w:rsidRPr="004E325B" w:rsidRDefault="00D30737" w:rsidP="00D30737">
            <w:pPr>
              <w:pStyle w:val="a5"/>
              <w:rPr>
                <w:b w:val="0"/>
                <w:sz w:val="22"/>
                <w:szCs w:val="22"/>
              </w:rPr>
            </w:pPr>
            <w:r w:rsidRPr="004E325B">
              <w:rPr>
                <w:b w:val="0"/>
                <w:sz w:val="22"/>
                <w:szCs w:val="22"/>
              </w:rPr>
              <w:t>10</w:t>
            </w:r>
          </w:p>
        </w:tc>
        <w:tc>
          <w:tcPr>
            <w:tcW w:w="992" w:type="dxa"/>
            <w:vAlign w:val="center"/>
          </w:tcPr>
          <w:p w14:paraId="14D3FBA0"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2368E718"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0A763F84" w14:textId="77777777" w:rsidR="00D30737" w:rsidRPr="004E325B" w:rsidRDefault="00D30737" w:rsidP="00D30737">
            <w:pPr>
              <w:pStyle w:val="a5"/>
              <w:rPr>
                <w:b w:val="0"/>
                <w:sz w:val="22"/>
                <w:szCs w:val="22"/>
              </w:rPr>
            </w:pPr>
            <w:r w:rsidRPr="004E325B">
              <w:rPr>
                <w:b w:val="0"/>
                <w:sz w:val="22"/>
                <w:szCs w:val="22"/>
              </w:rPr>
              <w:t>10</w:t>
            </w:r>
          </w:p>
        </w:tc>
      </w:tr>
      <w:tr w:rsidR="00D30737" w:rsidRPr="004E325B" w14:paraId="6077FC06" w14:textId="77777777" w:rsidTr="00E92979">
        <w:trPr>
          <w:trHeight w:val="225"/>
        </w:trPr>
        <w:tc>
          <w:tcPr>
            <w:tcW w:w="2410" w:type="dxa"/>
            <w:vMerge/>
          </w:tcPr>
          <w:p w14:paraId="4C3BB6FF" w14:textId="77777777" w:rsidR="00D30737" w:rsidRPr="004E325B" w:rsidRDefault="00D30737" w:rsidP="00D30737">
            <w:pPr>
              <w:pStyle w:val="a5"/>
              <w:rPr>
                <w:sz w:val="22"/>
                <w:szCs w:val="22"/>
              </w:rPr>
            </w:pPr>
          </w:p>
        </w:tc>
        <w:tc>
          <w:tcPr>
            <w:tcW w:w="7371" w:type="dxa"/>
          </w:tcPr>
          <w:p w14:paraId="29E82616" w14:textId="6780B898" w:rsidR="00D30737" w:rsidRPr="001C750F" w:rsidRDefault="00D30737" w:rsidP="00D30737">
            <w:pPr>
              <w:pStyle w:val="a5"/>
              <w:ind w:left="346"/>
              <w:jc w:val="left"/>
              <w:rPr>
                <w:sz w:val="22"/>
                <w:szCs w:val="22"/>
              </w:rPr>
            </w:pPr>
            <w:r>
              <w:rPr>
                <w:sz w:val="22"/>
                <w:szCs w:val="22"/>
                <w:lang w:val="en-US"/>
              </w:rPr>
              <w:t xml:space="preserve">III. </w:t>
            </w:r>
            <w:r w:rsidRPr="001C750F">
              <w:rPr>
                <w:sz w:val="22"/>
                <w:szCs w:val="22"/>
              </w:rPr>
              <w:t>Показники ефективності</w:t>
            </w:r>
          </w:p>
        </w:tc>
        <w:tc>
          <w:tcPr>
            <w:tcW w:w="993" w:type="dxa"/>
            <w:vAlign w:val="center"/>
          </w:tcPr>
          <w:p w14:paraId="4A09DE7A" w14:textId="77777777" w:rsidR="00D30737" w:rsidRPr="004E325B" w:rsidRDefault="00D30737" w:rsidP="00D30737">
            <w:pPr>
              <w:pStyle w:val="a5"/>
              <w:rPr>
                <w:b w:val="0"/>
                <w:sz w:val="22"/>
                <w:szCs w:val="22"/>
              </w:rPr>
            </w:pPr>
          </w:p>
        </w:tc>
        <w:tc>
          <w:tcPr>
            <w:tcW w:w="879" w:type="dxa"/>
            <w:vAlign w:val="center"/>
          </w:tcPr>
          <w:p w14:paraId="77A8C8E8" w14:textId="77777777" w:rsidR="00D30737" w:rsidRPr="004E325B" w:rsidRDefault="00D30737" w:rsidP="00D30737">
            <w:pPr>
              <w:pStyle w:val="a5"/>
              <w:rPr>
                <w:b w:val="0"/>
                <w:sz w:val="22"/>
                <w:szCs w:val="22"/>
              </w:rPr>
            </w:pPr>
          </w:p>
        </w:tc>
        <w:tc>
          <w:tcPr>
            <w:tcW w:w="822" w:type="dxa"/>
            <w:vAlign w:val="center"/>
          </w:tcPr>
          <w:p w14:paraId="21305D46" w14:textId="77777777" w:rsidR="00D30737" w:rsidRPr="004E325B" w:rsidRDefault="00D30737" w:rsidP="00D30737">
            <w:pPr>
              <w:pStyle w:val="a5"/>
              <w:rPr>
                <w:sz w:val="22"/>
                <w:szCs w:val="22"/>
              </w:rPr>
            </w:pPr>
          </w:p>
        </w:tc>
        <w:tc>
          <w:tcPr>
            <w:tcW w:w="992" w:type="dxa"/>
            <w:vAlign w:val="center"/>
          </w:tcPr>
          <w:p w14:paraId="57771CF9" w14:textId="77777777" w:rsidR="00D30737" w:rsidRPr="004E325B" w:rsidRDefault="00D30737" w:rsidP="00D30737">
            <w:pPr>
              <w:pStyle w:val="a5"/>
              <w:rPr>
                <w:sz w:val="22"/>
                <w:szCs w:val="22"/>
              </w:rPr>
            </w:pPr>
          </w:p>
        </w:tc>
        <w:tc>
          <w:tcPr>
            <w:tcW w:w="992" w:type="dxa"/>
            <w:vAlign w:val="center"/>
          </w:tcPr>
          <w:p w14:paraId="0F9F4E6F" w14:textId="77777777" w:rsidR="00D30737" w:rsidRPr="004E325B" w:rsidRDefault="00D30737" w:rsidP="00D30737">
            <w:pPr>
              <w:pStyle w:val="a5"/>
              <w:rPr>
                <w:sz w:val="22"/>
                <w:szCs w:val="22"/>
              </w:rPr>
            </w:pPr>
          </w:p>
        </w:tc>
        <w:tc>
          <w:tcPr>
            <w:tcW w:w="992" w:type="dxa"/>
            <w:vAlign w:val="center"/>
          </w:tcPr>
          <w:p w14:paraId="6D90A0DC" w14:textId="77777777" w:rsidR="00D30737" w:rsidRPr="004E325B" w:rsidRDefault="00D30737" w:rsidP="00D30737">
            <w:pPr>
              <w:pStyle w:val="a5"/>
              <w:rPr>
                <w:sz w:val="22"/>
                <w:szCs w:val="22"/>
              </w:rPr>
            </w:pPr>
          </w:p>
        </w:tc>
      </w:tr>
      <w:tr w:rsidR="00D30737" w:rsidRPr="004E325B" w14:paraId="47A8F634" w14:textId="77777777" w:rsidTr="00E92979">
        <w:trPr>
          <w:trHeight w:val="283"/>
        </w:trPr>
        <w:tc>
          <w:tcPr>
            <w:tcW w:w="2410" w:type="dxa"/>
            <w:vMerge/>
          </w:tcPr>
          <w:p w14:paraId="760C65CB" w14:textId="77777777" w:rsidR="00D30737" w:rsidRPr="004E325B" w:rsidRDefault="00D30737" w:rsidP="00D30737">
            <w:pPr>
              <w:pStyle w:val="a5"/>
              <w:rPr>
                <w:sz w:val="22"/>
                <w:szCs w:val="22"/>
              </w:rPr>
            </w:pPr>
          </w:p>
        </w:tc>
        <w:tc>
          <w:tcPr>
            <w:tcW w:w="7371" w:type="dxa"/>
          </w:tcPr>
          <w:p w14:paraId="54AA0100" w14:textId="72C68D61" w:rsidR="00D30737" w:rsidRPr="004E325B" w:rsidRDefault="00D30737" w:rsidP="00D30737">
            <w:pPr>
              <w:pStyle w:val="a5"/>
              <w:jc w:val="left"/>
              <w:rPr>
                <w:b w:val="0"/>
                <w:sz w:val="22"/>
                <w:szCs w:val="22"/>
              </w:rPr>
            </w:pPr>
            <w:r w:rsidRPr="004E325B">
              <w:rPr>
                <w:b w:val="0"/>
                <w:sz w:val="22"/>
                <w:szCs w:val="22"/>
              </w:rPr>
              <w:t xml:space="preserve">Середня вартість одиниці аварійно </w:t>
            </w:r>
            <w:r>
              <w:rPr>
                <w:b w:val="0"/>
                <w:sz w:val="22"/>
                <w:szCs w:val="22"/>
              </w:rPr>
              <w:t>-</w:t>
            </w:r>
            <w:r w:rsidRPr="004E325B">
              <w:rPr>
                <w:b w:val="0"/>
                <w:sz w:val="22"/>
                <w:szCs w:val="22"/>
              </w:rPr>
              <w:t xml:space="preserve"> рятувального, </w:t>
            </w:r>
            <w:proofErr w:type="spellStart"/>
            <w:r w:rsidRPr="004E325B">
              <w:rPr>
                <w:b w:val="0"/>
                <w:sz w:val="22"/>
                <w:szCs w:val="22"/>
                <w:shd w:val="clear" w:color="auto" w:fill="FFFFFF"/>
              </w:rPr>
              <w:t>пожежно</w:t>
            </w:r>
            <w:proofErr w:type="spellEnd"/>
            <w:r w:rsidRPr="004E325B">
              <w:rPr>
                <w:b w:val="0"/>
                <w:sz w:val="22"/>
                <w:szCs w:val="22"/>
                <w:shd w:val="clear" w:color="auto" w:fill="FFFFFF"/>
              </w:rPr>
              <w:t>-технічного обладнання</w:t>
            </w:r>
            <w:r w:rsidRPr="004E325B">
              <w:rPr>
                <w:b w:val="0"/>
                <w:sz w:val="22"/>
                <w:szCs w:val="22"/>
              </w:rPr>
              <w:t xml:space="preserve"> та спорядження, у тому числі:</w:t>
            </w:r>
          </w:p>
        </w:tc>
        <w:tc>
          <w:tcPr>
            <w:tcW w:w="993" w:type="dxa"/>
            <w:vAlign w:val="center"/>
          </w:tcPr>
          <w:p w14:paraId="18F53857" w14:textId="77777777" w:rsidR="00D30737" w:rsidRPr="004E325B" w:rsidRDefault="00D30737" w:rsidP="00D30737">
            <w:pPr>
              <w:pStyle w:val="a5"/>
              <w:rPr>
                <w:b w:val="0"/>
                <w:sz w:val="22"/>
                <w:szCs w:val="22"/>
              </w:rPr>
            </w:pPr>
          </w:p>
        </w:tc>
        <w:tc>
          <w:tcPr>
            <w:tcW w:w="879" w:type="dxa"/>
            <w:vAlign w:val="center"/>
          </w:tcPr>
          <w:p w14:paraId="127F2532" w14:textId="77777777" w:rsidR="00D30737" w:rsidRPr="004E325B" w:rsidRDefault="00D30737" w:rsidP="00D30737">
            <w:pPr>
              <w:pStyle w:val="a5"/>
              <w:rPr>
                <w:b w:val="0"/>
                <w:sz w:val="22"/>
                <w:szCs w:val="22"/>
              </w:rPr>
            </w:pPr>
          </w:p>
        </w:tc>
        <w:tc>
          <w:tcPr>
            <w:tcW w:w="822" w:type="dxa"/>
            <w:vAlign w:val="center"/>
          </w:tcPr>
          <w:p w14:paraId="32C29C7F" w14:textId="77777777" w:rsidR="00D30737" w:rsidRPr="004E325B" w:rsidRDefault="00D30737" w:rsidP="00D30737">
            <w:pPr>
              <w:pStyle w:val="a5"/>
              <w:rPr>
                <w:b w:val="0"/>
                <w:sz w:val="22"/>
                <w:szCs w:val="22"/>
              </w:rPr>
            </w:pPr>
          </w:p>
        </w:tc>
        <w:tc>
          <w:tcPr>
            <w:tcW w:w="992" w:type="dxa"/>
            <w:vAlign w:val="center"/>
          </w:tcPr>
          <w:p w14:paraId="6EFA89DA" w14:textId="77777777" w:rsidR="00D30737" w:rsidRPr="004E325B" w:rsidRDefault="00D30737" w:rsidP="00D30737">
            <w:pPr>
              <w:pStyle w:val="a5"/>
              <w:rPr>
                <w:b w:val="0"/>
                <w:sz w:val="22"/>
                <w:szCs w:val="22"/>
              </w:rPr>
            </w:pPr>
          </w:p>
        </w:tc>
        <w:tc>
          <w:tcPr>
            <w:tcW w:w="992" w:type="dxa"/>
            <w:vAlign w:val="center"/>
          </w:tcPr>
          <w:p w14:paraId="1C87689C" w14:textId="77777777" w:rsidR="00D30737" w:rsidRPr="004E325B" w:rsidRDefault="00D30737" w:rsidP="00D30737">
            <w:pPr>
              <w:pStyle w:val="a5"/>
              <w:rPr>
                <w:b w:val="0"/>
                <w:sz w:val="22"/>
                <w:szCs w:val="22"/>
              </w:rPr>
            </w:pPr>
          </w:p>
        </w:tc>
        <w:tc>
          <w:tcPr>
            <w:tcW w:w="992" w:type="dxa"/>
            <w:vAlign w:val="center"/>
          </w:tcPr>
          <w:p w14:paraId="11C4D841" w14:textId="77777777" w:rsidR="00D30737" w:rsidRPr="004E325B" w:rsidRDefault="00D30737" w:rsidP="00D30737">
            <w:pPr>
              <w:pStyle w:val="a5"/>
              <w:rPr>
                <w:b w:val="0"/>
                <w:sz w:val="22"/>
                <w:szCs w:val="22"/>
              </w:rPr>
            </w:pPr>
          </w:p>
        </w:tc>
      </w:tr>
      <w:tr w:rsidR="00D30737" w:rsidRPr="004E325B" w14:paraId="743D3C78" w14:textId="77777777" w:rsidTr="00E92979">
        <w:trPr>
          <w:trHeight w:val="225"/>
        </w:trPr>
        <w:tc>
          <w:tcPr>
            <w:tcW w:w="2410" w:type="dxa"/>
            <w:vMerge/>
          </w:tcPr>
          <w:p w14:paraId="37F9F265" w14:textId="77777777" w:rsidR="00D30737" w:rsidRPr="004E325B" w:rsidRDefault="00D30737" w:rsidP="00D30737">
            <w:pPr>
              <w:pStyle w:val="a5"/>
              <w:rPr>
                <w:sz w:val="22"/>
                <w:szCs w:val="22"/>
              </w:rPr>
            </w:pPr>
          </w:p>
        </w:tc>
        <w:tc>
          <w:tcPr>
            <w:tcW w:w="7371" w:type="dxa"/>
          </w:tcPr>
          <w:p w14:paraId="0AD4EDCD" w14:textId="77777777" w:rsidR="00D30737" w:rsidRPr="004E325B" w:rsidRDefault="00D30737" w:rsidP="00D30737">
            <w:pPr>
              <w:pStyle w:val="a5"/>
              <w:jc w:val="left"/>
              <w:rPr>
                <w:b w:val="0"/>
                <w:sz w:val="22"/>
                <w:szCs w:val="22"/>
              </w:rPr>
            </w:pPr>
            <w:r w:rsidRPr="004E325B">
              <w:rPr>
                <w:b w:val="0"/>
                <w:sz w:val="22"/>
                <w:szCs w:val="22"/>
              </w:rPr>
              <w:t>Середня вартість одного каркасно-тентового намету  30м</w:t>
            </w:r>
            <w:r w:rsidRPr="004E325B">
              <w:rPr>
                <w:b w:val="0"/>
                <w:sz w:val="22"/>
                <w:szCs w:val="22"/>
                <w:vertAlign w:val="superscript"/>
              </w:rPr>
              <w:t>2</w:t>
            </w:r>
          </w:p>
        </w:tc>
        <w:tc>
          <w:tcPr>
            <w:tcW w:w="993" w:type="dxa"/>
            <w:vAlign w:val="center"/>
          </w:tcPr>
          <w:p w14:paraId="25B39489" w14:textId="7A732998" w:rsidR="00D30737" w:rsidRPr="004E325B" w:rsidRDefault="00D30737" w:rsidP="00D30737">
            <w:pPr>
              <w:pStyle w:val="a5"/>
              <w:ind w:left="-79" w:right="-136"/>
              <w:rPr>
                <w:b w:val="0"/>
                <w:sz w:val="22"/>
                <w:szCs w:val="22"/>
              </w:rPr>
            </w:pPr>
            <w:r w:rsidRPr="004E325B">
              <w:rPr>
                <w:b w:val="0"/>
                <w:sz w:val="22"/>
                <w:szCs w:val="22"/>
              </w:rPr>
              <w:t>тис.</w:t>
            </w:r>
            <w:r>
              <w:rPr>
                <w:b w:val="0"/>
                <w:sz w:val="22"/>
                <w:szCs w:val="22"/>
              </w:rPr>
              <w:t xml:space="preserve"> </w:t>
            </w:r>
            <w:r w:rsidRPr="004E325B">
              <w:rPr>
                <w:b w:val="0"/>
                <w:sz w:val="22"/>
                <w:szCs w:val="22"/>
              </w:rPr>
              <w:t>грн.</w:t>
            </w:r>
          </w:p>
        </w:tc>
        <w:tc>
          <w:tcPr>
            <w:tcW w:w="879" w:type="dxa"/>
            <w:vAlign w:val="center"/>
          </w:tcPr>
          <w:p w14:paraId="7556150C" w14:textId="77777777" w:rsidR="00D30737" w:rsidRPr="004E325B" w:rsidRDefault="00D30737" w:rsidP="00D30737">
            <w:pPr>
              <w:pStyle w:val="a5"/>
              <w:ind w:left="-80" w:right="-108"/>
              <w:rPr>
                <w:b w:val="0"/>
                <w:sz w:val="22"/>
                <w:szCs w:val="22"/>
              </w:rPr>
            </w:pPr>
            <w:r w:rsidRPr="004E325B">
              <w:rPr>
                <w:b w:val="0"/>
                <w:sz w:val="22"/>
                <w:szCs w:val="22"/>
              </w:rPr>
              <w:t>231,800</w:t>
            </w:r>
          </w:p>
        </w:tc>
        <w:tc>
          <w:tcPr>
            <w:tcW w:w="822" w:type="dxa"/>
            <w:vAlign w:val="center"/>
          </w:tcPr>
          <w:p w14:paraId="02725FEE"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78D6D698"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64F37AB5"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6BB75B7A"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7F36824D" w14:textId="77777777" w:rsidTr="00E92979">
        <w:trPr>
          <w:trHeight w:val="225"/>
        </w:trPr>
        <w:tc>
          <w:tcPr>
            <w:tcW w:w="2410" w:type="dxa"/>
            <w:vMerge/>
          </w:tcPr>
          <w:p w14:paraId="6C45D030" w14:textId="77777777" w:rsidR="00D30737" w:rsidRPr="004E325B" w:rsidRDefault="00D30737" w:rsidP="00D30737">
            <w:pPr>
              <w:pStyle w:val="a5"/>
              <w:rPr>
                <w:sz w:val="22"/>
                <w:szCs w:val="22"/>
              </w:rPr>
            </w:pPr>
          </w:p>
        </w:tc>
        <w:tc>
          <w:tcPr>
            <w:tcW w:w="7371" w:type="dxa"/>
          </w:tcPr>
          <w:p w14:paraId="4D50A05F" w14:textId="462AC091" w:rsidR="00D30737" w:rsidRPr="004E325B" w:rsidRDefault="00D30737" w:rsidP="00D30737">
            <w:pPr>
              <w:ind w:left="-51" w:right="-108"/>
              <w:rPr>
                <w:sz w:val="22"/>
                <w:szCs w:val="22"/>
                <w:lang w:val="uk-UA"/>
              </w:rPr>
            </w:pPr>
            <w:r>
              <w:rPr>
                <w:sz w:val="22"/>
                <w:szCs w:val="22"/>
                <w:lang w:val="uk-UA"/>
              </w:rPr>
              <w:t xml:space="preserve"> </w:t>
            </w:r>
            <w:r w:rsidRPr="004E325B">
              <w:rPr>
                <w:sz w:val="22"/>
                <w:szCs w:val="22"/>
                <w:lang w:val="uk-UA"/>
              </w:rPr>
              <w:t xml:space="preserve">Середня вартість одного пожежного рукава  Д=51мм, довжиною 20м, в зборі зі з’єднуючими гайками. </w:t>
            </w:r>
          </w:p>
        </w:tc>
        <w:tc>
          <w:tcPr>
            <w:tcW w:w="993" w:type="dxa"/>
            <w:vAlign w:val="center"/>
          </w:tcPr>
          <w:p w14:paraId="29253BBF" w14:textId="3A08B0CB" w:rsidR="00D30737" w:rsidRPr="004E325B" w:rsidRDefault="00D30737" w:rsidP="00D30737">
            <w:pPr>
              <w:pStyle w:val="a5"/>
              <w:ind w:left="-79" w:right="-136"/>
              <w:rPr>
                <w:b w:val="0"/>
                <w:sz w:val="22"/>
                <w:szCs w:val="22"/>
              </w:rPr>
            </w:pPr>
            <w:r w:rsidRPr="004E325B">
              <w:rPr>
                <w:b w:val="0"/>
                <w:sz w:val="22"/>
                <w:szCs w:val="22"/>
              </w:rPr>
              <w:t>тис.</w:t>
            </w:r>
            <w:r>
              <w:rPr>
                <w:b w:val="0"/>
                <w:sz w:val="22"/>
                <w:szCs w:val="22"/>
              </w:rPr>
              <w:t xml:space="preserve"> </w:t>
            </w:r>
            <w:r w:rsidRPr="004E325B">
              <w:rPr>
                <w:b w:val="0"/>
                <w:sz w:val="22"/>
                <w:szCs w:val="22"/>
              </w:rPr>
              <w:t>грн.</w:t>
            </w:r>
          </w:p>
        </w:tc>
        <w:tc>
          <w:tcPr>
            <w:tcW w:w="879" w:type="dxa"/>
            <w:vAlign w:val="center"/>
          </w:tcPr>
          <w:p w14:paraId="1471E30F"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702073AA" w14:textId="77777777" w:rsidR="00D30737" w:rsidRPr="004E325B" w:rsidRDefault="00D30737" w:rsidP="00D30737">
            <w:pPr>
              <w:pStyle w:val="a5"/>
              <w:ind w:left="-221" w:right="-136"/>
              <w:rPr>
                <w:b w:val="0"/>
                <w:sz w:val="22"/>
                <w:szCs w:val="22"/>
              </w:rPr>
            </w:pPr>
            <w:r w:rsidRPr="004E325B">
              <w:rPr>
                <w:b w:val="0"/>
                <w:sz w:val="22"/>
                <w:szCs w:val="22"/>
              </w:rPr>
              <w:t>1,850</w:t>
            </w:r>
          </w:p>
        </w:tc>
        <w:tc>
          <w:tcPr>
            <w:tcW w:w="992" w:type="dxa"/>
            <w:vAlign w:val="center"/>
          </w:tcPr>
          <w:p w14:paraId="280229F5" w14:textId="77777777" w:rsidR="00D30737" w:rsidRPr="004E325B" w:rsidRDefault="00D30737" w:rsidP="00D30737">
            <w:pPr>
              <w:pStyle w:val="a5"/>
              <w:rPr>
                <w:b w:val="0"/>
                <w:sz w:val="22"/>
                <w:szCs w:val="22"/>
              </w:rPr>
            </w:pPr>
            <w:r w:rsidRPr="004E325B">
              <w:rPr>
                <w:b w:val="0"/>
                <w:sz w:val="22"/>
                <w:szCs w:val="22"/>
              </w:rPr>
              <w:t>1,850</w:t>
            </w:r>
          </w:p>
        </w:tc>
        <w:tc>
          <w:tcPr>
            <w:tcW w:w="992" w:type="dxa"/>
            <w:vAlign w:val="center"/>
          </w:tcPr>
          <w:p w14:paraId="761076BD" w14:textId="77777777" w:rsidR="00D30737" w:rsidRPr="004E325B" w:rsidRDefault="00D30737" w:rsidP="00D30737">
            <w:pPr>
              <w:pStyle w:val="a5"/>
              <w:rPr>
                <w:b w:val="0"/>
                <w:sz w:val="22"/>
                <w:szCs w:val="22"/>
              </w:rPr>
            </w:pPr>
            <w:r w:rsidRPr="004E325B">
              <w:rPr>
                <w:b w:val="0"/>
                <w:sz w:val="22"/>
                <w:szCs w:val="22"/>
              </w:rPr>
              <w:t>2,025</w:t>
            </w:r>
          </w:p>
        </w:tc>
        <w:tc>
          <w:tcPr>
            <w:tcW w:w="992" w:type="dxa"/>
            <w:vAlign w:val="center"/>
          </w:tcPr>
          <w:p w14:paraId="70A82F96"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46F45F0C" w14:textId="77777777" w:rsidTr="00E92979">
        <w:trPr>
          <w:trHeight w:val="225"/>
        </w:trPr>
        <w:tc>
          <w:tcPr>
            <w:tcW w:w="2410" w:type="dxa"/>
            <w:vMerge/>
          </w:tcPr>
          <w:p w14:paraId="6931CB11" w14:textId="77777777" w:rsidR="00D30737" w:rsidRPr="004E325B" w:rsidRDefault="00D30737" w:rsidP="00D30737">
            <w:pPr>
              <w:pStyle w:val="a5"/>
              <w:rPr>
                <w:sz w:val="22"/>
                <w:szCs w:val="22"/>
              </w:rPr>
            </w:pPr>
          </w:p>
        </w:tc>
        <w:tc>
          <w:tcPr>
            <w:tcW w:w="7371" w:type="dxa"/>
          </w:tcPr>
          <w:p w14:paraId="36483833" w14:textId="77777777" w:rsidR="00D30737" w:rsidRPr="004E325B" w:rsidRDefault="00D30737" w:rsidP="00D30737">
            <w:pPr>
              <w:pStyle w:val="a5"/>
              <w:jc w:val="left"/>
              <w:rPr>
                <w:b w:val="0"/>
                <w:sz w:val="22"/>
                <w:szCs w:val="22"/>
              </w:rPr>
            </w:pPr>
            <w:r w:rsidRPr="004E325B">
              <w:rPr>
                <w:b w:val="0"/>
                <w:sz w:val="22"/>
                <w:szCs w:val="22"/>
              </w:rPr>
              <w:t>Середня вартість одного пожежного рукава  Д=77мм, довжиною 20м, в зборі зі з’єднуючими гайками.</w:t>
            </w:r>
          </w:p>
        </w:tc>
        <w:tc>
          <w:tcPr>
            <w:tcW w:w="993" w:type="dxa"/>
            <w:vAlign w:val="center"/>
          </w:tcPr>
          <w:p w14:paraId="0BA0BB05" w14:textId="16AE5BE9" w:rsidR="00D30737" w:rsidRPr="004E325B" w:rsidRDefault="00D30737" w:rsidP="00D30737">
            <w:pPr>
              <w:pStyle w:val="a5"/>
              <w:ind w:left="-79" w:right="-136"/>
              <w:rPr>
                <w:b w:val="0"/>
                <w:sz w:val="22"/>
                <w:szCs w:val="22"/>
              </w:rPr>
            </w:pPr>
            <w:r w:rsidRPr="004E325B">
              <w:rPr>
                <w:b w:val="0"/>
                <w:sz w:val="22"/>
                <w:szCs w:val="22"/>
              </w:rPr>
              <w:t>тис.</w:t>
            </w:r>
            <w:r>
              <w:rPr>
                <w:b w:val="0"/>
                <w:sz w:val="22"/>
                <w:szCs w:val="22"/>
              </w:rPr>
              <w:t xml:space="preserve"> </w:t>
            </w:r>
            <w:r w:rsidRPr="004E325B">
              <w:rPr>
                <w:b w:val="0"/>
                <w:sz w:val="22"/>
                <w:szCs w:val="22"/>
              </w:rPr>
              <w:t>грн.</w:t>
            </w:r>
          </w:p>
        </w:tc>
        <w:tc>
          <w:tcPr>
            <w:tcW w:w="879" w:type="dxa"/>
            <w:vAlign w:val="center"/>
          </w:tcPr>
          <w:p w14:paraId="30337507"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411D4896" w14:textId="77777777" w:rsidR="00D30737" w:rsidRPr="004E325B" w:rsidRDefault="00D30737" w:rsidP="00D30737">
            <w:pPr>
              <w:pStyle w:val="a5"/>
              <w:ind w:left="-79" w:right="-136"/>
              <w:rPr>
                <w:b w:val="0"/>
                <w:sz w:val="22"/>
                <w:szCs w:val="22"/>
              </w:rPr>
            </w:pPr>
            <w:r w:rsidRPr="004E325B">
              <w:rPr>
                <w:b w:val="0"/>
                <w:sz w:val="22"/>
                <w:szCs w:val="22"/>
              </w:rPr>
              <w:t>2,700</w:t>
            </w:r>
          </w:p>
        </w:tc>
        <w:tc>
          <w:tcPr>
            <w:tcW w:w="992" w:type="dxa"/>
            <w:vAlign w:val="center"/>
          </w:tcPr>
          <w:p w14:paraId="1B76816E"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2C5011C2"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16C60D2E" w14:textId="77777777" w:rsidR="00D30737" w:rsidRPr="004E325B" w:rsidRDefault="00D30737" w:rsidP="00D30737">
            <w:pPr>
              <w:pStyle w:val="a5"/>
              <w:rPr>
                <w:b w:val="0"/>
                <w:sz w:val="22"/>
                <w:szCs w:val="22"/>
              </w:rPr>
            </w:pPr>
            <w:r w:rsidRPr="004E325B">
              <w:rPr>
                <w:b w:val="0"/>
                <w:sz w:val="22"/>
                <w:szCs w:val="22"/>
              </w:rPr>
              <w:t>2,700</w:t>
            </w:r>
          </w:p>
        </w:tc>
      </w:tr>
      <w:tr w:rsidR="00D30737" w:rsidRPr="004E325B" w14:paraId="5E881CEF" w14:textId="77777777" w:rsidTr="00E92979">
        <w:trPr>
          <w:trHeight w:val="225"/>
        </w:trPr>
        <w:tc>
          <w:tcPr>
            <w:tcW w:w="2410" w:type="dxa"/>
            <w:vMerge/>
          </w:tcPr>
          <w:p w14:paraId="27EF3830" w14:textId="77777777" w:rsidR="00D30737" w:rsidRPr="004E325B" w:rsidRDefault="00D30737" w:rsidP="00D30737">
            <w:pPr>
              <w:pStyle w:val="a5"/>
              <w:rPr>
                <w:sz w:val="22"/>
                <w:szCs w:val="22"/>
              </w:rPr>
            </w:pPr>
          </w:p>
        </w:tc>
        <w:tc>
          <w:tcPr>
            <w:tcW w:w="7371" w:type="dxa"/>
          </w:tcPr>
          <w:p w14:paraId="1F4B4156" w14:textId="607BB868" w:rsidR="00D30737" w:rsidRPr="001C750F" w:rsidRDefault="00D30737" w:rsidP="00D30737">
            <w:pPr>
              <w:pStyle w:val="a5"/>
              <w:numPr>
                <w:ilvl w:val="0"/>
                <w:numId w:val="10"/>
              </w:numPr>
              <w:tabs>
                <w:tab w:val="left" w:pos="230"/>
                <w:tab w:val="left" w:pos="541"/>
                <w:tab w:val="left" w:pos="691"/>
              </w:tabs>
              <w:jc w:val="left"/>
              <w:rPr>
                <w:sz w:val="22"/>
                <w:szCs w:val="22"/>
              </w:rPr>
            </w:pPr>
            <w:r w:rsidRPr="001C750F">
              <w:rPr>
                <w:sz w:val="22"/>
                <w:szCs w:val="22"/>
              </w:rPr>
              <w:t>Показники якості</w:t>
            </w:r>
          </w:p>
        </w:tc>
        <w:tc>
          <w:tcPr>
            <w:tcW w:w="993" w:type="dxa"/>
            <w:vAlign w:val="center"/>
          </w:tcPr>
          <w:p w14:paraId="2516470D" w14:textId="77777777" w:rsidR="00D30737" w:rsidRPr="004E325B" w:rsidRDefault="00D30737" w:rsidP="00D30737">
            <w:pPr>
              <w:pStyle w:val="a5"/>
              <w:rPr>
                <w:sz w:val="22"/>
                <w:szCs w:val="22"/>
              </w:rPr>
            </w:pPr>
          </w:p>
        </w:tc>
        <w:tc>
          <w:tcPr>
            <w:tcW w:w="879" w:type="dxa"/>
            <w:vAlign w:val="center"/>
          </w:tcPr>
          <w:p w14:paraId="62B08A26" w14:textId="77777777" w:rsidR="00D30737" w:rsidRPr="004E325B" w:rsidRDefault="00D30737" w:rsidP="00D30737">
            <w:pPr>
              <w:pStyle w:val="a5"/>
              <w:rPr>
                <w:sz w:val="22"/>
                <w:szCs w:val="22"/>
              </w:rPr>
            </w:pPr>
          </w:p>
        </w:tc>
        <w:tc>
          <w:tcPr>
            <w:tcW w:w="822" w:type="dxa"/>
            <w:vAlign w:val="center"/>
          </w:tcPr>
          <w:p w14:paraId="29B0B823" w14:textId="77777777" w:rsidR="00D30737" w:rsidRPr="004E325B" w:rsidRDefault="00D30737" w:rsidP="00D30737">
            <w:pPr>
              <w:pStyle w:val="a5"/>
              <w:rPr>
                <w:sz w:val="22"/>
                <w:szCs w:val="22"/>
              </w:rPr>
            </w:pPr>
          </w:p>
        </w:tc>
        <w:tc>
          <w:tcPr>
            <w:tcW w:w="992" w:type="dxa"/>
            <w:vAlign w:val="center"/>
          </w:tcPr>
          <w:p w14:paraId="7B94D281" w14:textId="77777777" w:rsidR="00D30737" w:rsidRPr="004E325B" w:rsidRDefault="00D30737" w:rsidP="00D30737">
            <w:pPr>
              <w:pStyle w:val="a5"/>
              <w:rPr>
                <w:sz w:val="22"/>
                <w:szCs w:val="22"/>
              </w:rPr>
            </w:pPr>
          </w:p>
        </w:tc>
        <w:tc>
          <w:tcPr>
            <w:tcW w:w="992" w:type="dxa"/>
            <w:vAlign w:val="center"/>
          </w:tcPr>
          <w:p w14:paraId="175C9D1F" w14:textId="77777777" w:rsidR="00D30737" w:rsidRPr="004E325B" w:rsidRDefault="00D30737" w:rsidP="00D30737">
            <w:pPr>
              <w:pStyle w:val="a5"/>
              <w:rPr>
                <w:sz w:val="22"/>
                <w:szCs w:val="22"/>
              </w:rPr>
            </w:pPr>
          </w:p>
        </w:tc>
        <w:tc>
          <w:tcPr>
            <w:tcW w:w="992" w:type="dxa"/>
            <w:vAlign w:val="center"/>
          </w:tcPr>
          <w:p w14:paraId="57046449" w14:textId="77777777" w:rsidR="00D30737" w:rsidRPr="004E325B" w:rsidRDefault="00D30737" w:rsidP="00D30737">
            <w:pPr>
              <w:pStyle w:val="a5"/>
              <w:rPr>
                <w:sz w:val="22"/>
                <w:szCs w:val="22"/>
              </w:rPr>
            </w:pPr>
          </w:p>
        </w:tc>
      </w:tr>
      <w:tr w:rsidR="00D30737" w:rsidRPr="004E325B" w14:paraId="6ACF4E4A" w14:textId="77777777" w:rsidTr="00E92979">
        <w:trPr>
          <w:trHeight w:val="225"/>
        </w:trPr>
        <w:tc>
          <w:tcPr>
            <w:tcW w:w="2410" w:type="dxa"/>
            <w:vMerge/>
          </w:tcPr>
          <w:p w14:paraId="26CAE38E" w14:textId="77777777" w:rsidR="00D30737" w:rsidRPr="004E325B" w:rsidRDefault="00D30737" w:rsidP="00D30737">
            <w:pPr>
              <w:pStyle w:val="a5"/>
              <w:rPr>
                <w:sz w:val="22"/>
                <w:szCs w:val="22"/>
              </w:rPr>
            </w:pPr>
          </w:p>
        </w:tc>
        <w:tc>
          <w:tcPr>
            <w:tcW w:w="7371" w:type="dxa"/>
          </w:tcPr>
          <w:p w14:paraId="5088732F" w14:textId="284F609B" w:rsidR="00D30737" w:rsidRPr="004E325B" w:rsidRDefault="00D30737" w:rsidP="00D30737">
            <w:pPr>
              <w:pStyle w:val="a5"/>
              <w:jc w:val="left"/>
              <w:rPr>
                <w:b w:val="0"/>
                <w:sz w:val="22"/>
                <w:szCs w:val="22"/>
              </w:rPr>
            </w:pPr>
            <w:r w:rsidRPr="004E325B">
              <w:rPr>
                <w:b w:val="0"/>
                <w:sz w:val="22"/>
                <w:szCs w:val="22"/>
              </w:rPr>
              <w:t xml:space="preserve">Рівень забезпечення аварійно </w:t>
            </w:r>
            <w:r>
              <w:rPr>
                <w:b w:val="0"/>
                <w:sz w:val="22"/>
                <w:szCs w:val="22"/>
              </w:rPr>
              <w:t>-</w:t>
            </w:r>
            <w:r w:rsidRPr="004E325B">
              <w:rPr>
                <w:b w:val="0"/>
                <w:sz w:val="22"/>
                <w:szCs w:val="22"/>
              </w:rPr>
              <w:t xml:space="preserve"> рятувальним, </w:t>
            </w:r>
            <w:proofErr w:type="spellStart"/>
            <w:r w:rsidRPr="004E325B">
              <w:rPr>
                <w:b w:val="0"/>
                <w:sz w:val="22"/>
                <w:szCs w:val="22"/>
                <w:shd w:val="clear" w:color="auto" w:fill="FFFFFF"/>
              </w:rPr>
              <w:t>пожежно</w:t>
            </w:r>
            <w:proofErr w:type="spellEnd"/>
            <w:r w:rsidRPr="004E325B">
              <w:rPr>
                <w:b w:val="0"/>
                <w:sz w:val="22"/>
                <w:szCs w:val="22"/>
                <w:shd w:val="clear" w:color="auto" w:fill="FFFFFF"/>
              </w:rPr>
              <w:t xml:space="preserve">-технічним </w:t>
            </w:r>
            <w:r w:rsidRPr="004E325B">
              <w:rPr>
                <w:b w:val="0"/>
                <w:sz w:val="22"/>
                <w:szCs w:val="22"/>
              </w:rPr>
              <w:t xml:space="preserve">обладнанням </w:t>
            </w:r>
            <w:r w:rsidRPr="006E1306">
              <w:rPr>
                <w:b w:val="0"/>
                <w:sz w:val="22"/>
                <w:szCs w:val="22"/>
              </w:rPr>
              <w:t>2 ДПРЗ ГУ ДСНС України в Одеській області від потреби</w:t>
            </w:r>
          </w:p>
        </w:tc>
        <w:tc>
          <w:tcPr>
            <w:tcW w:w="993" w:type="dxa"/>
            <w:vAlign w:val="center"/>
          </w:tcPr>
          <w:p w14:paraId="1DB7BF8C" w14:textId="77777777" w:rsidR="00D30737" w:rsidRPr="004E325B" w:rsidRDefault="00D30737" w:rsidP="00D30737">
            <w:pPr>
              <w:pStyle w:val="a5"/>
              <w:rPr>
                <w:b w:val="0"/>
                <w:sz w:val="22"/>
                <w:szCs w:val="22"/>
              </w:rPr>
            </w:pPr>
            <w:r w:rsidRPr="004E325B">
              <w:rPr>
                <w:b w:val="0"/>
                <w:sz w:val="22"/>
                <w:szCs w:val="22"/>
              </w:rPr>
              <w:t>%</w:t>
            </w:r>
          </w:p>
        </w:tc>
        <w:tc>
          <w:tcPr>
            <w:tcW w:w="879" w:type="dxa"/>
            <w:vAlign w:val="center"/>
          </w:tcPr>
          <w:p w14:paraId="2D3C1FCC" w14:textId="77777777" w:rsidR="00D30737" w:rsidRPr="004E325B" w:rsidRDefault="00D30737" w:rsidP="00D30737">
            <w:pPr>
              <w:pStyle w:val="a5"/>
              <w:rPr>
                <w:b w:val="0"/>
                <w:sz w:val="22"/>
                <w:szCs w:val="22"/>
              </w:rPr>
            </w:pPr>
            <w:r w:rsidRPr="004E325B">
              <w:rPr>
                <w:b w:val="0"/>
                <w:sz w:val="22"/>
                <w:szCs w:val="22"/>
              </w:rPr>
              <w:t>100</w:t>
            </w:r>
          </w:p>
        </w:tc>
        <w:tc>
          <w:tcPr>
            <w:tcW w:w="822" w:type="dxa"/>
            <w:vAlign w:val="center"/>
          </w:tcPr>
          <w:p w14:paraId="769CA8F3" w14:textId="77777777" w:rsidR="00D30737" w:rsidRPr="004E325B" w:rsidRDefault="00D30737" w:rsidP="00D30737">
            <w:pPr>
              <w:pStyle w:val="a5"/>
              <w:rPr>
                <w:b w:val="0"/>
                <w:sz w:val="22"/>
                <w:szCs w:val="22"/>
              </w:rPr>
            </w:pPr>
            <w:r w:rsidRPr="004E325B">
              <w:rPr>
                <w:b w:val="0"/>
                <w:sz w:val="22"/>
                <w:szCs w:val="22"/>
              </w:rPr>
              <w:t>100</w:t>
            </w:r>
          </w:p>
        </w:tc>
        <w:tc>
          <w:tcPr>
            <w:tcW w:w="992" w:type="dxa"/>
            <w:vAlign w:val="center"/>
          </w:tcPr>
          <w:p w14:paraId="730A7C4B" w14:textId="77777777" w:rsidR="00D30737" w:rsidRPr="004E325B" w:rsidRDefault="00D30737" w:rsidP="00D30737">
            <w:pPr>
              <w:pStyle w:val="a5"/>
              <w:rPr>
                <w:b w:val="0"/>
                <w:sz w:val="22"/>
                <w:szCs w:val="22"/>
              </w:rPr>
            </w:pPr>
            <w:r w:rsidRPr="004E325B">
              <w:rPr>
                <w:b w:val="0"/>
                <w:sz w:val="22"/>
                <w:szCs w:val="22"/>
              </w:rPr>
              <w:t>100</w:t>
            </w:r>
          </w:p>
        </w:tc>
        <w:tc>
          <w:tcPr>
            <w:tcW w:w="992" w:type="dxa"/>
            <w:vAlign w:val="center"/>
          </w:tcPr>
          <w:p w14:paraId="744F3990" w14:textId="77777777" w:rsidR="00D30737" w:rsidRPr="004E325B" w:rsidRDefault="00D30737" w:rsidP="00D30737">
            <w:pPr>
              <w:pStyle w:val="a5"/>
              <w:rPr>
                <w:b w:val="0"/>
                <w:sz w:val="22"/>
                <w:szCs w:val="22"/>
              </w:rPr>
            </w:pPr>
            <w:r w:rsidRPr="004E325B">
              <w:rPr>
                <w:b w:val="0"/>
                <w:sz w:val="22"/>
                <w:szCs w:val="22"/>
              </w:rPr>
              <w:t>100</w:t>
            </w:r>
          </w:p>
        </w:tc>
        <w:tc>
          <w:tcPr>
            <w:tcW w:w="992" w:type="dxa"/>
            <w:vAlign w:val="center"/>
          </w:tcPr>
          <w:p w14:paraId="1E602DF2" w14:textId="77777777" w:rsidR="00D30737" w:rsidRPr="004E325B" w:rsidRDefault="00D30737" w:rsidP="00D30737">
            <w:pPr>
              <w:pStyle w:val="a5"/>
              <w:rPr>
                <w:b w:val="0"/>
                <w:sz w:val="22"/>
                <w:szCs w:val="22"/>
              </w:rPr>
            </w:pPr>
            <w:r w:rsidRPr="004E325B">
              <w:rPr>
                <w:b w:val="0"/>
                <w:sz w:val="22"/>
                <w:szCs w:val="22"/>
              </w:rPr>
              <w:t>100</w:t>
            </w:r>
          </w:p>
        </w:tc>
      </w:tr>
      <w:tr w:rsidR="00D30737" w:rsidRPr="004E325B" w14:paraId="00B49956" w14:textId="77777777" w:rsidTr="00E92979">
        <w:trPr>
          <w:trHeight w:val="225"/>
        </w:trPr>
        <w:tc>
          <w:tcPr>
            <w:tcW w:w="2410" w:type="dxa"/>
            <w:vMerge w:val="restart"/>
            <w:vAlign w:val="center"/>
          </w:tcPr>
          <w:p w14:paraId="08BD915E" w14:textId="77777777" w:rsidR="00D30737" w:rsidRDefault="00D30737" w:rsidP="00D30737">
            <w:pPr>
              <w:pStyle w:val="a5"/>
              <w:rPr>
                <w:bCs w:val="0"/>
                <w:sz w:val="22"/>
                <w:szCs w:val="22"/>
              </w:rPr>
            </w:pPr>
          </w:p>
          <w:p w14:paraId="0B38431E" w14:textId="78B28171" w:rsidR="00D30737" w:rsidRDefault="00D30737" w:rsidP="00D30737">
            <w:pPr>
              <w:pStyle w:val="a5"/>
              <w:rPr>
                <w:bCs w:val="0"/>
                <w:sz w:val="22"/>
                <w:szCs w:val="22"/>
              </w:rPr>
            </w:pPr>
            <w:r>
              <w:rPr>
                <w:bCs w:val="0"/>
                <w:sz w:val="22"/>
                <w:szCs w:val="22"/>
              </w:rPr>
              <w:t>5</w:t>
            </w:r>
            <w:r w:rsidRPr="004E325B">
              <w:rPr>
                <w:bCs w:val="0"/>
                <w:sz w:val="22"/>
                <w:szCs w:val="22"/>
              </w:rPr>
              <w:t xml:space="preserve">. </w:t>
            </w:r>
            <w:r w:rsidRPr="004E325B">
              <w:rPr>
                <w:sz w:val="22"/>
                <w:szCs w:val="22"/>
                <w:shd w:val="clear" w:color="auto" w:fill="FFFFFF"/>
              </w:rPr>
              <w:t xml:space="preserve">Матеріально </w:t>
            </w:r>
            <w:r>
              <w:rPr>
                <w:sz w:val="22"/>
                <w:szCs w:val="22"/>
                <w:shd w:val="clear" w:color="auto" w:fill="FFFFFF"/>
              </w:rPr>
              <w:t>-</w:t>
            </w:r>
            <w:r w:rsidRPr="004E325B">
              <w:rPr>
                <w:sz w:val="22"/>
                <w:szCs w:val="22"/>
                <w:shd w:val="clear" w:color="auto" w:fill="FFFFFF"/>
              </w:rPr>
              <w:t xml:space="preserve"> технічне переоснащення органів управління та сил цивільного захисту </w:t>
            </w:r>
            <w:r w:rsidRPr="00BA7257">
              <w:rPr>
                <w:sz w:val="22"/>
                <w:szCs w:val="22"/>
              </w:rPr>
              <w:t xml:space="preserve">39 ДПРЧ </w:t>
            </w:r>
            <w:r w:rsidR="00D8052D">
              <w:rPr>
                <w:sz w:val="22"/>
                <w:szCs w:val="22"/>
              </w:rPr>
              <w:t xml:space="preserve">                </w:t>
            </w:r>
            <w:r w:rsidRPr="00BA7257">
              <w:rPr>
                <w:sz w:val="22"/>
                <w:szCs w:val="22"/>
              </w:rPr>
              <w:t>2 ДПРЗ ГУ ДСНС України в Одеській області аварійно-рятувальним та пожежним обладнанням</w:t>
            </w:r>
          </w:p>
          <w:p w14:paraId="087399A3" w14:textId="77777777" w:rsidR="00D30737" w:rsidRDefault="00D30737" w:rsidP="00D30737">
            <w:pPr>
              <w:pStyle w:val="a5"/>
              <w:rPr>
                <w:bCs w:val="0"/>
                <w:sz w:val="22"/>
                <w:szCs w:val="22"/>
              </w:rPr>
            </w:pPr>
          </w:p>
          <w:p w14:paraId="55D9BD7B" w14:textId="77777777" w:rsidR="00D30737" w:rsidRDefault="00D30737" w:rsidP="00D30737">
            <w:pPr>
              <w:pStyle w:val="a5"/>
              <w:rPr>
                <w:bCs w:val="0"/>
                <w:sz w:val="22"/>
                <w:szCs w:val="22"/>
              </w:rPr>
            </w:pPr>
          </w:p>
          <w:p w14:paraId="1D470B86" w14:textId="77777777" w:rsidR="00D30737" w:rsidRDefault="00D30737" w:rsidP="00D30737">
            <w:pPr>
              <w:pStyle w:val="a5"/>
              <w:rPr>
                <w:bCs w:val="0"/>
                <w:sz w:val="22"/>
                <w:szCs w:val="22"/>
              </w:rPr>
            </w:pPr>
          </w:p>
          <w:p w14:paraId="32025DD2" w14:textId="77777777" w:rsidR="00D30737" w:rsidRDefault="00D30737" w:rsidP="00D30737">
            <w:pPr>
              <w:pStyle w:val="a5"/>
              <w:rPr>
                <w:bCs w:val="0"/>
                <w:sz w:val="22"/>
                <w:szCs w:val="22"/>
              </w:rPr>
            </w:pPr>
          </w:p>
          <w:p w14:paraId="575BBC19" w14:textId="4BCAC33F" w:rsidR="00D30737" w:rsidRPr="004E325B" w:rsidRDefault="00D30737" w:rsidP="00D30737">
            <w:pPr>
              <w:pStyle w:val="a5"/>
              <w:rPr>
                <w:sz w:val="22"/>
                <w:szCs w:val="22"/>
              </w:rPr>
            </w:pPr>
          </w:p>
        </w:tc>
        <w:tc>
          <w:tcPr>
            <w:tcW w:w="7371" w:type="dxa"/>
          </w:tcPr>
          <w:p w14:paraId="754C0117" w14:textId="4DB4C1D0" w:rsidR="00D30737" w:rsidRPr="006808E4" w:rsidRDefault="00D30737" w:rsidP="00D30737">
            <w:pPr>
              <w:pStyle w:val="a5"/>
              <w:ind w:left="346"/>
              <w:jc w:val="left"/>
              <w:rPr>
                <w:sz w:val="22"/>
                <w:szCs w:val="22"/>
              </w:rPr>
            </w:pPr>
            <w:r>
              <w:rPr>
                <w:sz w:val="22"/>
                <w:szCs w:val="22"/>
                <w:lang w:val="en-US"/>
              </w:rPr>
              <w:t xml:space="preserve">I. </w:t>
            </w:r>
            <w:r w:rsidRPr="00E14178">
              <w:rPr>
                <w:sz w:val="22"/>
                <w:szCs w:val="22"/>
              </w:rPr>
              <w:t>Показники затрат</w:t>
            </w:r>
          </w:p>
        </w:tc>
        <w:tc>
          <w:tcPr>
            <w:tcW w:w="993" w:type="dxa"/>
            <w:vAlign w:val="center"/>
          </w:tcPr>
          <w:p w14:paraId="7FD2D2C7" w14:textId="77777777" w:rsidR="00D30737" w:rsidRPr="004E325B" w:rsidRDefault="00D30737" w:rsidP="00D30737">
            <w:pPr>
              <w:pStyle w:val="a5"/>
              <w:rPr>
                <w:b w:val="0"/>
                <w:sz w:val="22"/>
                <w:szCs w:val="22"/>
              </w:rPr>
            </w:pPr>
          </w:p>
        </w:tc>
        <w:tc>
          <w:tcPr>
            <w:tcW w:w="879" w:type="dxa"/>
            <w:vAlign w:val="center"/>
          </w:tcPr>
          <w:p w14:paraId="55ED0D35" w14:textId="77777777" w:rsidR="00D30737" w:rsidRPr="004E325B" w:rsidRDefault="00D30737" w:rsidP="00D30737">
            <w:pPr>
              <w:pStyle w:val="a5"/>
              <w:rPr>
                <w:b w:val="0"/>
                <w:sz w:val="22"/>
                <w:szCs w:val="22"/>
              </w:rPr>
            </w:pPr>
          </w:p>
        </w:tc>
        <w:tc>
          <w:tcPr>
            <w:tcW w:w="822" w:type="dxa"/>
            <w:vAlign w:val="center"/>
          </w:tcPr>
          <w:p w14:paraId="0220A045" w14:textId="77777777" w:rsidR="00D30737" w:rsidRPr="004E325B" w:rsidRDefault="00D30737" w:rsidP="00D30737">
            <w:pPr>
              <w:pStyle w:val="a5"/>
              <w:rPr>
                <w:sz w:val="22"/>
                <w:szCs w:val="22"/>
              </w:rPr>
            </w:pPr>
          </w:p>
        </w:tc>
        <w:tc>
          <w:tcPr>
            <w:tcW w:w="992" w:type="dxa"/>
            <w:vAlign w:val="center"/>
          </w:tcPr>
          <w:p w14:paraId="38B12DC4" w14:textId="77777777" w:rsidR="00D30737" w:rsidRPr="004E325B" w:rsidRDefault="00D30737" w:rsidP="00D30737">
            <w:pPr>
              <w:pStyle w:val="a5"/>
              <w:rPr>
                <w:sz w:val="22"/>
                <w:szCs w:val="22"/>
              </w:rPr>
            </w:pPr>
          </w:p>
        </w:tc>
        <w:tc>
          <w:tcPr>
            <w:tcW w:w="992" w:type="dxa"/>
            <w:vAlign w:val="center"/>
          </w:tcPr>
          <w:p w14:paraId="0035829D" w14:textId="77777777" w:rsidR="00D30737" w:rsidRPr="004E325B" w:rsidRDefault="00D30737" w:rsidP="00D30737">
            <w:pPr>
              <w:pStyle w:val="a5"/>
              <w:rPr>
                <w:sz w:val="22"/>
                <w:szCs w:val="22"/>
              </w:rPr>
            </w:pPr>
          </w:p>
        </w:tc>
        <w:tc>
          <w:tcPr>
            <w:tcW w:w="992" w:type="dxa"/>
          </w:tcPr>
          <w:p w14:paraId="1FE07350" w14:textId="77777777" w:rsidR="00D30737" w:rsidRPr="004E325B" w:rsidRDefault="00D30737" w:rsidP="00D30737">
            <w:pPr>
              <w:pStyle w:val="a5"/>
              <w:rPr>
                <w:sz w:val="22"/>
                <w:szCs w:val="22"/>
              </w:rPr>
            </w:pPr>
          </w:p>
        </w:tc>
      </w:tr>
      <w:tr w:rsidR="00D30737" w:rsidRPr="004E325B" w14:paraId="14AE8FD1" w14:textId="77777777" w:rsidTr="00E92979">
        <w:trPr>
          <w:trHeight w:val="225"/>
        </w:trPr>
        <w:tc>
          <w:tcPr>
            <w:tcW w:w="2410" w:type="dxa"/>
            <w:vMerge/>
          </w:tcPr>
          <w:p w14:paraId="2B6B2EDE" w14:textId="77777777" w:rsidR="00D30737" w:rsidRPr="004E325B" w:rsidRDefault="00D30737" w:rsidP="00D30737">
            <w:pPr>
              <w:pStyle w:val="a5"/>
              <w:rPr>
                <w:sz w:val="22"/>
                <w:szCs w:val="22"/>
              </w:rPr>
            </w:pPr>
          </w:p>
        </w:tc>
        <w:tc>
          <w:tcPr>
            <w:tcW w:w="7371" w:type="dxa"/>
          </w:tcPr>
          <w:p w14:paraId="49F1BE16" w14:textId="174CAEA4" w:rsidR="00D30737" w:rsidRPr="004E325B" w:rsidRDefault="00D30737" w:rsidP="00D30737">
            <w:pPr>
              <w:pStyle w:val="a5"/>
              <w:ind w:right="29"/>
              <w:jc w:val="left"/>
              <w:rPr>
                <w:b w:val="0"/>
                <w:sz w:val="22"/>
                <w:szCs w:val="22"/>
              </w:rPr>
            </w:pPr>
            <w:r w:rsidRPr="004E325B">
              <w:rPr>
                <w:b w:val="0"/>
                <w:sz w:val="22"/>
                <w:szCs w:val="22"/>
              </w:rPr>
              <w:t xml:space="preserve">Загальна вартість </w:t>
            </w:r>
            <w:r w:rsidRPr="004E325B">
              <w:rPr>
                <w:b w:val="0"/>
                <w:bCs w:val="0"/>
                <w:sz w:val="22"/>
                <w:szCs w:val="22"/>
              </w:rPr>
              <w:t xml:space="preserve">аварійно-рятувального та пожежного обладнання, безкоштовно переданим компанією DAI </w:t>
            </w:r>
            <w:proofErr w:type="spellStart"/>
            <w:r w:rsidRPr="004E325B">
              <w:rPr>
                <w:b w:val="0"/>
                <w:bCs w:val="0"/>
                <w:sz w:val="22"/>
                <w:szCs w:val="22"/>
              </w:rPr>
              <w:t>Global</w:t>
            </w:r>
            <w:proofErr w:type="spellEnd"/>
            <w:r w:rsidRPr="004E325B">
              <w:rPr>
                <w:b w:val="0"/>
                <w:bCs w:val="0"/>
                <w:sz w:val="22"/>
                <w:szCs w:val="22"/>
              </w:rPr>
              <w:t xml:space="preserve">, LLC в рамках </w:t>
            </w:r>
            <w:r>
              <w:rPr>
                <w:b w:val="0"/>
                <w:bCs w:val="0"/>
                <w:sz w:val="22"/>
                <w:szCs w:val="22"/>
              </w:rPr>
              <w:t>п</w:t>
            </w:r>
            <w:r w:rsidRPr="004E325B">
              <w:rPr>
                <w:b w:val="0"/>
                <w:bCs w:val="0"/>
                <w:sz w:val="22"/>
                <w:szCs w:val="22"/>
              </w:rPr>
              <w:t>роєкту USAID «Підвищення ефективності роботи і підзвітності органів місцевого самоврядування» («ГОВЕРЛА»)»</w:t>
            </w:r>
          </w:p>
        </w:tc>
        <w:tc>
          <w:tcPr>
            <w:tcW w:w="993" w:type="dxa"/>
            <w:vAlign w:val="center"/>
          </w:tcPr>
          <w:p w14:paraId="5A162340" w14:textId="70C7DCE4" w:rsidR="00D30737" w:rsidRPr="004E325B" w:rsidRDefault="00D30737" w:rsidP="00D30737">
            <w:pPr>
              <w:pStyle w:val="a5"/>
              <w:ind w:left="-79" w:right="-136"/>
              <w:rPr>
                <w:b w:val="0"/>
                <w:sz w:val="22"/>
                <w:szCs w:val="22"/>
              </w:rPr>
            </w:pPr>
            <w:r w:rsidRPr="004E325B">
              <w:rPr>
                <w:b w:val="0"/>
                <w:sz w:val="22"/>
                <w:szCs w:val="22"/>
              </w:rPr>
              <w:t>тис.</w:t>
            </w:r>
            <w:r>
              <w:rPr>
                <w:b w:val="0"/>
                <w:sz w:val="22"/>
                <w:szCs w:val="22"/>
              </w:rPr>
              <w:t xml:space="preserve"> </w:t>
            </w:r>
            <w:r w:rsidRPr="004E325B">
              <w:rPr>
                <w:b w:val="0"/>
                <w:sz w:val="22"/>
                <w:szCs w:val="22"/>
              </w:rPr>
              <w:t>грн.</w:t>
            </w:r>
          </w:p>
        </w:tc>
        <w:tc>
          <w:tcPr>
            <w:tcW w:w="879" w:type="dxa"/>
            <w:vAlign w:val="center"/>
          </w:tcPr>
          <w:p w14:paraId="1E533AE6" w14:textId="77777777" w:rsidR="00D30737" w:rsidRPr="004E325B" w:rsidRDefault="00D30737" w:rsidP="00D30737">
            <w:pPr>
              <w:pStyle w:val="a5"/>
              <w:rPr>
                <w:b w:val="0"/>
                <w:bCs w:val="0"/>
                <w:sz w:val="22"/>
                <w:szCs w:val="22"/>
              </w:rPr>
            </w:pPr>
            <w:r w:rsidRPr="004E325B">
              <w:rPr>
                <w:b w:val="0"/>
                <w:bCs w:val="0"/>
                <w:sz w:val="22"/>
                <w:szCs w:val="22"/>
              </w:rPr>
              <w:t>-</w:t>
            </w:r>
          </w:p>
        </w:tc>
        <w:tc>
          <w:tcPr>
            <w:tcW w:w="822" w:type="dxa"/>
            <w:vAlign w:val="center"/>
          </w:tcPr>
          <w:p w14:paraId="7A074B90" w14:textId="41BA3585" w:rsidR="00D30737" w:rsidRPr="004E325B" w:rsidRDefault="00D30737" w:rsidP="00D30737">
            <w:pPr>
              <w:pStyle w:val="a5"/>
              <w:ind w:left="-107" w:right="-136"/>
              <w:rPr>
                <w:b w:val="0"/>
                <w:bCs w:val="0"/>
                <w:sz w:val="22"/>
                <w:szCs w:val="22"/>
              </w:rPr>
            </w:pPr>
            <w:r w:rsidRPr="004E325B">
              <w:rPr>
                <w:b w:val="0"/>
                <w:bCs w:val="0"/>
                <w:sz w:val="22"/>
                <w:szCs w:val="22"/>
              </w:rPr>
              <w:t>1332,424</w:t>
            </w:r>
          </w:p>
        </w:tc>
        <w:tc>
          <w:tcPr>
            <w:tcW w:w="992" w:type="dxa"/>
            <w:vAlign w:val="center"/>
          </w:tcPr>
          <w:p w14:paraId="04EAD47E" w14:textId="77777777" w:rsidR="00D30737" w:rsidRPr="004E325B" w:rsidRDefault="00D30737" w:rsidP="00D30737">
            <w:pPr>
              <w:pStyle w:val="a5"/>
              <w:rPr>
                <w:b w:val="0"/>
                <w:bCs w:val="0"/>
                <w:sz w:val="22"/>
                <w:szCs w:val="22"/>
              </w:rPr>
            </w:pPr>
            <w:r w:rsidRPr="004E325B">
              <w:rPr>
                <w:b w:val="0"/>
                <w:bCs w:val="0"/>
                <w:sz w:val="22"/>
                <w:szCs w:val="22"/>
              </w:rPr>
              <w:t>-</w:t>
            </w:r>
          </w:p>
        </w:tc>
        <w:tc>
          <w:tcPr>
            <w:tcW w:w="992" w:type="dxa"/>
            <w:vAlign w:val="center"/>
          </w:tcPr>
          <w:p w14:paraId="3FE69EF2" w14:textId="77777777" w:rsidR="00D30737" w:rsidRPr="004E325B" w:rsidRDefault="00D30737" w:rsidP="00D30737">
            <w:pPr>
              <w:pStyle w:val="a5"/>
              <w:rPr>
                <w:b w:val="0"/>
                <w:bCs w:val="0"/>
                <w:sz w:val="22"/>
                <w:szCs w:val="22"/>
              </w:rPr>
            </w:pPr>
            <w:r w:rsidRPr="004E325B">
              <w:rPr>
                <w:b w:val="0"/>
                <w:bCs w:val="0"/>
                <w:sz w:val="22"/>
                <w:szCs w:val="22"/>
              </w:rPr>
              <w:t>-</w:t>
            </w:r>
          </w:p>
        </w:tc>
        <w:tc>
          <w:tcPr>
            <w:tcW w:w="992" w:type="dxa"/>
            <w:vAlign w:val="center"/>
          </w:tcPr>
          <w:p w14:paraId="0D6C7419" w14:textId="77777777" w:rsidR="00D30737" w:rsidRPr="004E325B" w:rsidRDefault="00D30737" w:rsidP="00D30737">
            <w:pPr>
              <w:pStyle w:val="a5"/>
              <w:rPr>
                <w:b w:val="0"/>
                <w:bCs w:val="0"/>
                <w:sz w:val="22"/>
                <w:szCs w:val="22"/>
              </w:rPr>
            </w:pPr>
            <w:r w:rsidRPr="004E325B">
              <w:rPr>
                <w:b w:val="0"/>
                <w:bCs w:val="0"/>
                <w:sz w:val="22"/>
                <w:szCs w:val="22"/>
              </w:rPr>
              <w:t>-</w:t>
            </w:r>
          </w:p>
        </w:tc>
      </w:tr>
      <w:tr w:rsidR="00652210" w:rsidRPr="004E325B" w14:paraId="44F6534B" w14:textId="77777777" w:rsidTr="00E92979">
        <w:trPr>
          <w:trHeight w:val="225"/>
        </w:trPr>
        <w:tc>
          <w:tcPr>
            <w:tcW w:w="2410" w:type="dxa"/>
            <w:vMerge/>
          </w:tcPr>
          <w:p w14:paraId="7EC1B62D" w14:textId="77777777" w:rsidR="00652210" w:rsidRPr="004E325B" w:rsidRDefault="00652210" w:rsidP="00652210">
            <w:pPr>
              <w:pStyle w:val="a5"/>
              <w:rPr>
                <w:sz w:val="22"/>
                <w:szCs w:val="22"/>
              </w:rPr>
            </w:pPr>
          </w:p>
        </w:tc>
        <w:tc>
          <w:tcPr>
            <w:tcW w:w="7371" w:type="dxa"/>
          </w:tcPr>
          <w:p w14:paraId="6876DF18" w14:textId="74BA7A38" w:rsidR="00652210" w:rsidRPr="004E325B" w:rsidRDefault="00652210" w:rsidP="00652210">
            <w:pPr>
              <w:pStyle w:val="a5"/>
              <w:ind w:right="29" w:firstLine="346"/>
              <w:jc w:val="left"/>
              <w:rPr>
                <w:b w:val="0"/>
                <w:sz w:val="22"/>
                <w:szCs w:val="22"/>
              </w:rPr>
            </w:pPr>
            <w:r w:rsidRPr="00CE34C2">
              <w:rPr>
                <w:bCs w:val="0"/>
                <w:sz w:val="22"/>
                <w:szCs w:val="22"/>
              </w:rPr>
              <w:t>ВСЬОГО:</w:t>
            </w:r>
          </w:p>
        </w:tc>
        <w:tc>
          <w:tcPr>
            <w:tcW w:w="993" w:type="dxa"/>
            <w:vAlign w:val="center"/>
          </w:tcPr>
          <w:p w14:paraId="33599A93" w14:textId="213D9467" w:rsidR="00652210" w:rsidRPr="00652210" w:rsidRDefault="00652210" w:rsidP="00652210">
            <w:pPr>
              <w:pStyle w:val="a5"/>
              <w:ind w:left="-79" w:right="-136"/>
              <w:rPr>
                <w:sz w:val="22"/>
                <w:szCs w:val="22"/>
              </w:rPr>
            </w:pPr>
            <w:r w:rsidRPr="00652210">
              <w:rPr>
                <w:sz w:val="22"/>
                <w:szCs w:val="22"/>
              </w:rPr>
              <w:t>тис. грн.</w:t>
            </w:r>
          </w:p>
        </w:tc>
        <w:tc>
          <w:tcPr>
            <w:tcW w:w="879" w:type="dxa"/>
            <w:vAlign w:val="center"/>
          </w:tcPr>
          <w:p w14:paraId="0F8BC0BD" w14:textId="5272E791" w:rsidR="00652210" w:rsidRPr="00652210" w:rsidRDefault="00652210" w:rsidP="00652210">
            <w:pPr>
              <w:pStyle w:val="a5"/>
              <w:rPr>
                <w:bCs w:val="0"/>
                <w:sz w:val="22"/>
                <w:szCs w:val="22"/>
              </w:rPr>
            </w:pPr>
            <w:r w:rsidRPr="00652210">
              <w:rPr>
                <w:bCs w:val="0"/>
                <w:sz w:val="22"/>
                <w:szCs w:val="22"/>
              </w:rPr>
              <w:t>-</w:t>
            </w:r>
          </w:p>
        </w:tc>
        <w:tc>
          <w:tcPr>
            <w:tcW w:w="822" w:type="dxa"/>
            <w:vAlign w:val="center"/>
          </w:tcPr>
          <w:p w14:paraId="7F6DC323" w14:textId="1D2A8FB4" w:rsidR="00652210" w:rsidRPr="00652210" w:rsidRDefault="00652210" w:rsidP="00652210">
            <w:pPr>
              <w:pStyle w:val="a5"/>
              <w:ind w:left="-107" w:right="-136"/>
              <w:rPr>
                <w:bCs w:val="0"/>
                <w:sz w:val="22"/>
                <w:szCs w:val="22"/>
              </w:rPr>
            </w:pPr>
            <w:r w:rsidRPr="00652210">
              <w:rPr>
                <w:bCs w:val="0"/>
                <w:sz w:val="22"/>
                <w:szCs w:val="22"/>
              </w:rPr>
              <w:t>1332,424</w:t>
            </w:r>
          </w:p>
        </w:tc>
        <w:tc>
          <w:tcPr>
            <w:tcW w:w="992" w:type="dxa"/>
            <w:vAlign w:val="center"/>
          </w:tcPr>
          <w:p w14:paraId="30E40390" w14:textId="04D7A0B2" w:rsidR="00652210" w:rsidRPr="00652210" w:rsidRDefault="00652210" w:rsidP="00652210">
            <w:pPr>
              <w:pStyle w:val="a5"/>
              <w:rPr>
                <w:bCs w:val="0"/>
                <w:sz w:val="22"/>
                <w:szCs w:val="22"/>
              </w:rPr>
            </w:pPr>
            <w:r w:rsidRPr="00652210">
              <w:rPr>
                <w:bCs w:val="0"/>
                <w:sz w:val="22"/>
                <w:szCs w:val="22"/>
              </w:rPr>
              <w:t>-</w:t>
            </w:r>
          </w:p>
        </w:tc>
        <w:tc>
          <w:tcPr>
            <w:tcW w:w="992" w:type="dxa"/>
            <w:vAlign w:val="center"/>
          </w:tcPr>
          <w:p w14:paraId="366969E1" w14:textId="5F3C77E5" w:rsidR="00652210" w:rsidRPr="00652210" w:rsidRDefault="00652210" w:rsidP="00652210">
            <w:pPr>
              <w:pStyle w:val="a5"/>
              <w:rPr>
                <w:bCs w:val="0"/>
                <w:sz w:val="22"/>
                <w:szCs w:val="22"/>
              </w:rPr>
            </w:pPr>
            <w:r w:rsidRPr="00652210">
              <w:rPr>
                <w:bCs w:val="0"/>
                <w:sz w:val="22"/>
                <w:szCs w:val="22"/>
              </w:rPr>
              <w:t>-</w:t>
            </w:r>
          </w:p>
        </w:tc>
        <w:tc>
          <w:tcPr>
            <w:tcW w:w="992" w:type="dxa"/>
            <w:vAlign w:val="center"/>
          </w:tcPr>
          <w:p w14:paraId="050FA9EB" w14:textId="2DD084FA" w:rsidR="00652210" w:rsidRPr="00652210" w:rsidRDefault="00652210" w:rsidP="00652210">
            <w:pPr>
              <w:pStyle w:val="a5"/>
              <w:rPr>
                <w:bCs w:val="0"/>
                <w:sz w:val="22"/>
                <w:szCs w:val="22"/>
              </w:rPr>
            </w:pPr>
            <w:r w:rsidRPr="00652210">
              <w:rPr>
                <w:bCs w:val="0"/>
                <w:sz w:val="22"/>
                <w:szCs w:val="22"/>
              </w:rPr>
              <w:t>-</w:t>
            </w:r>
          </w:p>
        </w:tc>
      </w:tr>
      <w:tr w:rsidR="00D30737" w:rsidRPr="004E325B" w14:paraId="0FE79D75" w14:textId="77777777" w:rsidTr="00E92979">
        <w:trPr>
          <w:trHeight w:val="225"/>
        </w:trPr>
        <w:tc>
          <w:tcPr>
            <w:tcW w:w="2410" w:type="dxa"/>
            <w:vMerge/>
          </w:tcPr>
          <w:p w14:paraId="07D00944" w14:textId="77777777" w:rsidR="00D30737" w:rsidRPr="004E325B" w:rsidRDefault="00D30737" w:rsidP="00D30737">
            <w:pPr>
              <w:pStyle w:val="a5"/>
              <w:rPr>
                <w:sz w:val="22"/>
                <w:szCs w:val="22"/>
              </w:rPr>
            </w:pPr>
          </w:p>
        </w:tc>
        <w:tc>
          <w:tcPr>
            <w:tcW w:w="7371" w:type="dxa"/>
          </w:tcPr>
          <w:p w14:paraId="53001BFE" w14:textId="1E2EB3F7" w:rsidR="00D30737" w:rsidRPr="006808E4" w:rsidRDefault="00D30737" w:rsidP="00D30737">
            <w:pPr>
              <w:pStyle w:val="a5"/>
              <w:ind w:left="346"/>
              <w:jc w:val="left"/>
              <w:rPr>
                <w:sz w:val="22"/>
                <w:szCs w:val="22"/>
              </w:rPr>
            </w:pPr>
            <w:r>
              <w:rPr>
                <w:sz w:val="22"/>
                <w:szCs w:val="22"/>
                <w:lang w:val="en-US"/>
              </w:rPr>
              <w:t xml:space="preserve">II. </w:t>
            </w:r>
            <w:r w:rsidRPr="00E14178">
              <w:rPr>
                <w:sz w:val="22"/>
                <w:szCs w:val="22"/>
              </w:rPr>
              <w:t>Показники продукту</w:t>
            </w:r>
          </w:p>
        </w:tc>
        <w:tc>
          <w:tcPr>
            <w:tcW w:w="993" w:type="dxa"/>
            <w:vAlign w:val="center"/>
          </w:tcPr>
          <w:p w14:paraId="463EB225" w14:textId="77777777" w:rsidR="00D30737" w:rsidRPr="004E325B" w:rsidRDefault="00D30737" w:rsidP="00D30737">
            <w:pPr>
              <w:pStyle w:val="a5"/>
              <w:rPr>
                <w:sz w:val="22"/>
                <w:szCs w:val="22"/>
              </w:rPr>
            </w:pPr>
          </w:p>
        </w:tc>
        <w:tc>
          <w:tcPr>
            <w:tcW w:w="879" w:type="dxa"/>
            <w:vAlign w:val="center"/>
          </w:tcPr>
          <w:p w14:paraId="6E450B3B" w14:textId="77777777" w:rsidR="00D30737" w:rsidRPr="004E325B" w:rsidRDefault="00D30737" w:rsidP="00D30737">
            <w:pPr>
              <w:pStyle w:val="a5"/>
              <w:rPr>
                <w:sz w:val="22"/>
                <w:szCs w:val="22"/>
              </w:rPr>
            </w:pPr>
          </w:p>
        </w:tc>
        <w:tc>
          <w:tcPr>
            <w:tcW w:w="822" w:type="dxa"/>
            <w:vAlign w:val="center"/>
          </w:tcPr>
          <w:p w14:paraId="69CCD5CF" w14:textId="77777777" w:rsidR="00D30737" w:rsidRPr="004E325B" w:rsidRDefault="00D30737" w:rsidP="00D30737">
            <w:pPr>
              <w:pStyle w:val="a5"/>
              <w:rPr>
                <w:sz w:val="22"/>
                <w:szCs w:val="22"/>
              </w:rPr>
            </w:pPr>
          </w:p>
        </w:tc>
        <w:tc>
          <w:tcPr>
            <w:tcW w:w="992" w:type="dxa"/>
            <w:vAlign w:val="center"/>
          </w:tcPr>
          <w:p w14:paraId="72335E4E" w14:textId="77777777" w:rsidR="00D30737" w:rsidRPr="004E325B" w:rsidRDefault="00D30737" w:rsidP="00D30737">
            <w:pPr>
              <w:pStyle w:val="a5"/>
              <w:rPr>
                <w:sz w:val="22"/>
                <w:szCs w:val="22"/>
              </w:rPr>
            </w:pPr>
          </w:p>
        </w:tc>
        <w:tc>
          <w:tcPr>
            <w:tcW w:w="992" w:type="dxa"/>
            <w:vAlign w:val="center"/>
          </w:tcPr>
          <w:p w14:paraId="37B5DD0F" w14:textId="77777777" w:rsidR="00D30737" w:rsidRPr="004E325B" w:rsidRDefault="00D30737" w:rsidP="00D30737">
            <w:pPr>
              <w:pStyle w:val="a5"/>
              <w:rPr>
                <w:sz w:val="22"/>
                <w:szCs w:val="22"/>
              </w:rPr>
            </w:pPr>
          </w:p>
        </w:tc>
        <w:tc>
          <w:tcPr>
            <w:tcW w:w="992" w:type="dxa"/>
            <w:vAlign w:val="center"/>
          </w:tcPr>
          <w:p w14:paraId="56EE52B4" w14:textId="77777777" w:rsidR="00D30737" w:rsidRPr="004E325B" w:rsidRDefault="00D30737" w:rsidP="00D30737">
            <w:pPr>
              <w:pStyle w:val="a5"/>
              <w:rPr>
                <w:sz w:val="22"/>
                <w:szCs w:val="22"/>
              </w:rPr>
            </w:pPr>
          </w:p>
        </w:tc>
      </w:tr>
      <w:tr w:rsidR="00D30737" w:rsidRPr="004E325B" w14:paraId="412F36A6" w14:textId="77777777" w:rsidTr="00E92979">
        <w:trPr>
          <w:trHeight w:val="225"/>
        </w:trPr>
        <w:tc>
          <w:tcPr>
            <w:tcW w:w="2410" w:type="dxa"/>
            <w:vMerge/>
          </w:tcPr>
          <w:p w14:paraId="439051B8" w14:textId="77777777" w:rsidR="00D30737" w:rsidRPr="004E325B" w:rsidRDefault="00D30737" w:rsidP="00D30737">
            <w:pPr>
              <w:pStyle w:val="a5"/>
              <w:rPr>
                <w:sz w:val="22"/>
                <w:szCs w:val="22"/>
              </w:rPr>
            </w:pPr>
          </w:p>
        </w:tc>
        <w:tc>
          <w:tcPr>
            <w:tcW w:w="7371" w:type="dxa"/>
          </w:tcPr>
          <w:p w14:paraId="129BCCE0" w14:textId="77777777" w:rsidR="00D30737" w:rsidRPr="004E325B" w:rsidRDefault="00D30737" w:rsidP="00D30737">
            <w:pPr>
              <w:pStyle w:val="a5"/>
              <w:jc w:val="left"/>
              <w:rPr>
                <w:b w:val="0"/>
                <w:sz w:val="22"/>
                <w:szCs w:val="22"/>
              </w:rPr>
            </w:pPr>
            <w:r w:rsidRPr="004E325B">
              <w:rPr>
                <w:b w:val="0"/>
                <w:sz w:val="22"/>
                <w:szCs w:val="22"/>
              </w:rPr>
              <w:t>Кількість майна, яке безоплатне передається, у тому числі:</w:t>
            </w:r>
          </w:p>
        </w:tc>
        <w:tc>
          <w:tcPr>
            <w:tcW w:w="993" w:type="dxa"/>
            <w:vAlign w:val="center"/>
          </w:tcPr>
          <w:p w14:paraId="7E0F565B" w14:textId="77777777" w:rsidR="00D30737" w:rsidRPr="004E325B" w:rsidRDefault="00D30737" w:rsidP="00D30737">
            <w:pPr>
              <w:pStyle w:val="a5"/>
              <w:rPr>
                <w:b w:val="0"/>
                <w:sz w:val="22"/>
                <w:szCs w:val="22"/>
              </w:rPr>
            </w:pPr>
          </w:p>
        </w:tc>
        <w:tc>
          <w:tcPr>
            <w:tcW w:w="879" w:type="dxa"/>
            <w:vAlign w:val="center"/>
          </w:tcPr>
          <w:p w14:paraId="2D70EEF9" w14:textId="77777777" w:rsidR="00D30737" w:rsidRPr="004E325B" w:rsidRDefault="00D30737" w:rsidP="00D30737">
            <w:pPr>
              <w:pStyle w:val="a5"/>
              <w:rPr>
                <w:b w:val="0"/>
                <w:sz w:val="22"/>
                <w:szCs w:val="22"/>
              </w:rPr>
            </w:pPr>
          </w:p>
        </w:tc>
        <w:tc>
          <w:tcPr>
            <w:tcW w:w="822" w:type="dxa"/>
            <w:vAlign w:val="center"/>
          </w:tcPr>
          <w:p w14:paraId="608CA17E" w14:textId="77777777" w:rsidR="00D30737" w:rsidRPr="004E325B" w:rsidRDefault="00D30737" w:rsidP="00D30737">
            <w:pPr>
              <w:pStyle w:val="a5"/>
              <w:rPr>
                <w:b w:val="0"/>
                <w:sz w:val="22"/>
                <w:szCs w:val="22"/>
              </w:rPr>
            </w:pPr>
          </w:p>
        </w:tc>
        <w:tc>
          <w:tcPr>
            <w:tcW w:w="992" w:type="dxa"/>
            <w:vAlign w:val="center"/>
          </w:tcPr>
          <w:p w14:paraId="0E1C5337" w14:textId="77777777" w:rsidR="00D30737" w:rsidRPr="004E325B" w:rsidRDefault="00D30737" w:rsidP="00D30737">
            <w:pPr>
              <w:pStyle w:val="a5"/>
              <w:rPr>
                <w:b w:val="0"/>
                <w:sz w:val="22"/>
                <w:szCs w:val="22"/>
              </w:rPr>
            </w:pPr>
          </w:p>
        </w:tc>
        <w:tc>
          <w:tcPr>
            <w:tcW w:w="992" w:type="dxa"/>
            <w:vAlign w:val="center"/>
          </w:tcPr>
          <w:p w14:paraId="6FB122CB" w14:textId="77777777" w:rsidR="00D30737" w:rsidRPr="004E325B" w:rsidRDefault="00D30737" w:rsidP="00D30737">
            <w:pPr>
              <w:pStyle w:val="a5"/>
              <w:rPr>
                <w:b w:val="0"/>
                <w:sz w:val="22"/>
                <w:szCs w:val="22"/>
              </w:rPr>
            </w:pPr>
          </w:p>
        </w:tc>
        <w:tc>
          <w:tcPr>
            <w:tcW w:w="992" w:type="dxa"/>
            <w:vAlign w:val="center"/>
          </w:tcPr>
          <w:p w14:paraId="7990C053" w14:textId="77777777" w:rsidR="00D30737" w:rsidRPr="004E325B" w:rsidRDefault="00D30737" w:rsidP="00D30737">
            <w:pPr>
              <w:pStyle w:val="a5"/>
              <w:rPr>
                <w:b w:val="0"/>
                <w:sz w:val="22"/>
                <w:szCs w:val="22"/>
              </w:rPr>
            </w:pPr>
          </w:p>
        </w:tc>
      </w:tr>
      <w:tr w:rsidR="00D30737" w:rsidRPr="004E325B" w14:paraId="27A18227" w14:textId="77777777" w:rsidTr="00E92979">
        <w:trPr>
          <w:trHeight w:val="225"/>
        </w:trPr>
        <w:tc>
          <w:tcPr>
            <w:tcW w:w="2410" w:type="dxa"/>
            <w:vMerge/>
          </w:tcPr>
          <w:p w14:paraId="4B5059F1" w14:textId="77777777" w:rsidR="00D30737" w:rsidRPr="004E325B" w:rsidRDefault="00D30737" w:rsidP="00D30737">
            <w:pPr>
              <w:pStyle w:val="a5"/>
              <w:rPr>
                <w:sz w:val="22"/>
                <w:szCs w:val="22"/>
              </w:rPr>
            </w:pPr>
          </w:p>
        </w:tc>
        <w:tc>
          <w:tcPr>
            <w:tcW w:w="7371" w:type="dxa"/>
          </w:tcPr>
          <w:p w14:paraId="64975202" w14:textId="77777777" w:rsidR="00D30737" w:rsidRPr="004E325B" w:rsidRDefault="00D30737" w:rsidP="00D30737">
            <w:pPr>
              <w:widowControl w:val="0"/>
              <w:rPr>
                <w:sz w:val="22"/>
                <w:szCs w:val="22"/>
                <w:lang w:val="uk-UA" w:eastAsia="uk-UA"/>
              </w:rPr>
            </w:pPr>
            <w:r w:rsidRPr="004E325B">
              <w:rPr>
                <w:sz w:val="22"/>
                <w:szCs w:val="22"/>
                <w:lang w:val="uk-UA" w:eastAsia="uk-UA"/>
              </w:rPr>
              <w:t>Набір рятувальних інструментів із зарядним акумулятором, який складається з:</w:t>
            </w:r>
          </w:p>
          <w:p w14:paraId="1C32004E" w14:textId="44F25918" w:rsidR="00D30737" w:rsidRPr="004E325B" w:rsidRDefault="00D30737" w:rsidP="00D30737">
            <w:pPr>
              <w:pStyle w:val="a5"/>
              <w:ind w:right="-108"/>
              <w:jc w:val="left"/>
              <w:rPr>
                <w:b w:val="0"/>
                <w:sz w:val="22"/>
                <w:szCs w:val="22"/>
                <w:highlight w:val="yellow"/>
              </w:rPr>
            </w:pPr>
            <w:r w:rsidRPr="004E325B">
              <w:rPr>
                <w:b w:val="0"/>
                <w:sz w:val="22"/>
                <w:szCs w:val="22"/>
                <w:lang w:eastAsia="uk-UA"/>
              </w:rPr>
              <w:t xml:space="preserve">різака </w:t>
            </w:r>
            <w:proofErr w:type="spellStart"/>
            <w:r w:rsidRPr="004E325B">
              <w:rPr>
                <w:b w:val="0"/>
                <w:sz w:val="22"/>
                <w:szCs w:val="22"/>
                <w:lang w:eastAsia="uk-UA"/>
              </w:rPr>
              <w:t>Weber</w:t>
            </w:r>
            <w:proofErr w:type="spellEnd"/>
            <w:r w:rsidRPr="004E325B">
              <w:rPr>
                <w:b w:val="0"/>
                <w:sz w:val="22"/>
                <w:szCs w:val="22"/>
                <w:lang w:eastAsia="uk-UA"/>
              </w:rPr>
              <w:t xml:space="preserve"> RSU 210 PLUS E-FORCE3 - 1 шт</w:t>
            </w:r>
            <w:r>
              <w:rPr>
                <w:b w:val="0"/>
                <w:sz w:val="22"/>
                <w:szCs w:val="22"/>
                <w:lang w:eastAsia="uk-UA"/>
              </w:rPr>
              <w:t>.</w:t>
            </w:r>
            <w:r w:rsidRPr="004E325B">
              <w:rPr>
                <w:b w:val="0"/>
                <w:sz w:val="22"/>
                <w:szCs w:val="22"/>
                <w:lang w:eastAsia="uk-UA"/>
              </w:rPr>
              <w:t xml:space="preserve">, акумулятора </w:t>
            </w:r>
            <w:proofErr w:type="spellStart"/>
            <w:r w:rsidRPr="004E325B">
              <w:rPr>
                <w:b w:val="0"/>
                <w:sz w:val="22"/>
                <w:szCs w:val="22"/>
                <w:lang w:eastAsia="uk-UA"/>
              </w:rPr>
              <w:t>Milwaukee</w:t>
            </w:r>
            <w:proofErr w:type="spellEnd"/>
            <w:r w:rsidRPr="004E325B">
              <w:rPr>
                <w:b w:val="0"/>
                <w:sz w:val="22"/>
                <w:szCs w:val="22"/>
                <w:lang w:eastAsia="uk-UA"/>
              </w:rPr>
              <w:t xml:space="preserve"> - </w:t>
            </w:r>
            <w:r>
              <w:rPr>
                <w:b w:val="0"/>
                <w:sz w:val="22"/>
                <w:szCs w:val="22"/>
                <w:lang w:eastAsia="uk-UA"/>
              </w:rPr>
              <w:t xml:space="preserve">              </w:t>
            </w:r>
            <w:r w:rsidRPr="004E325B">
              <w:rPr>
                <w:b w:val="0"/>
                <w:sz w:val="22"/>
                <w:szCs w:val="22"/>
                <w:lang w:eastAsia="uk-UA"/>
              </w:rPr>
              <w:t>2 шт</w:t>
            </w:r>
            <w:r>
              <w:rPr>
                <w:b w:val="0"/>
                <w:sz w:val="22"/>
                <w:szCs w:val="22"/>
                <w:lang w:eastAsia="uk-UA"/>
              </w:rPr>
              <w:t>.</w:t>
            </w:r>
            <w:r w:rsidRPr="004E325B">
              <w:rPr>
                <w:b w:val="0"/>
                <w:sz w:val="22"/>
                <w:szCs w:val="22"/>
                <w:lang w:eastAsia="uk-UA"/>
              </w:rPr>
              <w:t>, зарядного пристрою - 1 шт</w:t>
            </w:r>
            <w:r>
              <w:rPr>
                <w:b w:val="0"/>
                <w:sz w:val="22"/>
                <w:szCs w:val="22"/>
                <w:lang w:eastAsia="uk-UA"/>
              </w:rPr>
              <w:t>.</w:t>
            </w:r>
            <w:r w:rsidRPr="004E325B">
              <w:rPr>
                <w:b w:val="0"/>
                <w:sz w:val="22"/>
                <w:szCs w:val="22"/>
                <w:lang w:eastAsia="uk-UA"/>
              </w:rPr>
              <w:t xml:space="preserve">, </w:t>
            </w:r>
            <w:proofErr w:type="spellStart"/>
            <w:r w:rsidRPr="004E325B">
              <w:rPr>
                <w:b w:val="0"/>
                <w:sz w:val="22"/>
                <w:szCs w:val="22"/>
                <w:lang w:eastAsia="uk-UA"/>
              </w:rPr>
              <w:t>розтискана</w:t>
            </w:r>
            <w:proofErr w:type="spellEnd"/>
            <w:r w:rsidRPr="004E325B">
              <w:rPr>
                <w:b w:val="0"/>
                <w:sz w:val="22"/>
                <w:szCs w:val="22"/>
                <w:lang w:eastAsia="uk-UA"/>
              </w:rPr>
              <w:t xml:space="preserve"> </w:t>
            </w:r>
            <w:proofErr w:type="spellStart"/>
            <w:r w:rsidRPr="004E325B">
              <w:rPr>
                <w:b w:val="0"/>
                <w:sz w:val="22"/>
                <w:szCs w:val="22"/>
                <w:lang w:eastAsia="uk-UA"/>
              </w:rPr>
              <w:t>Weber</w:t>
            </w:r>
            <w:proofErr w:type="spellEnd"/>
            <w:r w:rsidRPr="004E325B">
              <w:rPr>
                <w:b w:val="0"/>
                <w:sz w:val="22"/>
                <w:szCs w:val="22"/>
                <w:lang w:eastAsia="uk-UA"/>
              </w:rPr>
              <w:t xml:space="preserve"> SP 50 BS E-FORCE3 - 1 </w:t>
            </w:r>
            <w:proofErr w:type="spellStart"/>
            <w:r w:rsidRPr="004E325B">
              <w:rPr>
                <w:b w:val="0"/>
                <w:sz w:val="22"/>
                <w:szCs w:val="22"/>
                <w:lang w:eastAsia="uk-UA"/>
              </w:rPr>
              <w:t>шт</w:t>
            </w:r>
            <w:proofErr w:type="spellEnd"/>
            <w:r w:rsidRPr="004E325B">
              <w:rPr>
                <w:b w:val="0"/>
                <w:sz w:val="22"/>
                <w:szCs w:val="22"/>
                <w:lang w:eastAsia="uk-UA"/>
              </w:rPr>
              <w:t xml:space="preserve">, акумулятора </w:t>
            </w:r>
            <w:proofErr w:type="spellStart"/>
            <w:r w:rsidRPr="004E325B">
              <w:rPr>
                <w:b w:val="0"/>
                <w:sz w:val="22"/>
                <w:szCs w:val="22"/>
                <w:lang w:eastAsia="uk-UA"/>
              </w:rPr>
              <w:t>Milwaukee</w:t>
            </w:r>
            <w:proofErr w:type="spellEnd"/>
            <w:r w:rsidRPr="004E325B">
              <w:rPr>
                <w:b w:val="0"/>
                <w:sz w:val="22"/>
                <w:szCs w:val="22"/>
                <w:lang w:eastAsia="uk-UA"/>
              </w:rPr>
              <w:t xml:space="preserve"> - 2 шт</w:t>
            </w:r>
            <w:r>
              <w:rPr>
                <w:b w:val="0"/>
                <w:sz w:val="22"/>
                <w:szCs w:val="22"/>
                <w:lang w:eastAsia="uk-UA"/>
              </w:rPr>
              <w:t>.</w:t>
            </w:r>
            <w:r w:rsidRPr="004E325B">
              <w:rPr>
                <w:b w:val="0"/>
                <w:sz w:val="22"/>
                <w:szCs w:val="22"/>
                <w:lang w:eastAsia="uk-UA"/>
              </w:rPr>
              <w:t>, зарядного пристрою - 1 шт</w:t>
            </w:r>
            <w:r>
              <w:rPr>
                <w:b w:val="0"/>
                <w:sz w:val="22"/>
                <w:szCs w:val="22"/>
                <w:lang w:eastAsia="uk-UA"/>
              </w:rPr>
              <w:t>.</w:t>
            </w:r>
            <w:r w:rsidRPr="004E325B">
              <w:rPr>
                <w:b w:val="0"/>
                <w:sz w:val="22"/>
                <w:szCs w:val="22"/>
                <w:lang w:eastAsia="uk-UA"/>
              </w:rPr>
              <w:t xml:space="preserve">, телескопічного домкрата </w:t>
            </w:r>
            <w:proofErr w:type="spellStart"/>
            <w:r w:rsidRPr="004E325B">
              <w:rPr>
                <w:b w:val="0"/>
                <w:sz w:val="22"/>
                <w:szCs w:val="22"/>
                <w:lang w:eastAsia="uk-UA"/>
              </w:rPr>
              <w:t>Weber</w:t>
            </w:r>
            <w:proofErr w:type="spellEnd"/>
            <w:r w:rsidRPr="004E325B">
              <w:rPr>
                <w:b w:val="0"/>
                <w:sz w:val="22"/>
                <w:szCs w:val="22"/>
                <w:lang w:eastAsia="uk-UA"/>
              </w:rPr>
              <w:t xml:space="preserve"> RZT 2-1170 Е- FORCE2 - 1 шт</w:t>
            </w:r>
            <w:r>
              <w:rPr>
                <w:b w:val="0"/>
                <w:sz w:val="22"/>
                <w:szCs w:val="22"/>
                <w:lang w:eastAsia="uk-UA"/>
              </w:rPr>
              <w:t>.</w:t>
            </w:r>
            <w:r w:rsidRPr="004E325B">
              <w:rPr>
                <w:b w:val="0"/>
                <w:sz w:val="22"/>
                <w:szCs w:val="22"/>
                <w:lang w:eastAsia="uk-UA"/>
              </w:rPr>
              <w:t xml:space="preserve">, акумулятора </w:t>
            </w:r>
            <w:proofErr w:type="spellStart"/>
            <w:r w:rsidRPr="004E325B">
              <w:rPr>
                <w:b w:val="0"/>
                <w:sz w:val="22"/>
                <w:szCs w:val="22"/>
                <w:lang w:eastAsia="uk-UA"/>
              </w:rPr>
              <w:t>Milwaukee</w:t>
            </w:r>
            <w:proofErr w:type="spellEnd"/>
            <w:r w:rsidRPr="004E325B">
              <w:rPr>
                <w:b w:val="0"/>
                <w:sz w:val="22"/>
                <w:szCs w:val="22"/>
                <w:lang w:eastAsia="uk-UA"/>
              </w:rPr>
              <w:t xml:space="preserve"> - 2 шт., зарядного пристрою - 1 шт.</w:t>
            </w:r>
          </w:p>
        </w:tc>
        <w:tc>
          <w:tcPr>
            <w:tcW w:w="993" w:type="dxa"/>
            <w:vAlign w:val="center"/>
          </w:tcPr>
          <w:p w14:paraId="45426130" w14:textId="77777777" w:rsidR="00D30737" w:rsidRPr="004E325B" w:rsidRDefault="00D30737" w:rsidP="00D30737">
            <w:pPr>
              <w:pStyle w:val="a5"/>
              <w:rPr>
                <w:b w:val="0"/>
                <w:sz w:val="22"/>
                <w:szCs w:val="22"/>
              </w:rPr>
            </w:pPr>
            <w:r w:rsidRPr="004E325B">
              <w:rPr>
                <w:b w:val="0"/>
                <w:sz w:val="22"/>
                <w:szCs w:val="22"/>
              </w:rPr>
              <w:t>од.</w:t>
            </w:r>
          </w:p>
        </w:tc>
        <w:tc>
          <w:tcPr>
            <w:tcW w:w="879" w:type="dxa"/>
            <w:vAlign w:val="center"/>
          </w:tcPr>
          <w:p w14:paraId="1E9758C3"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2F350104" w14:textId="77777777" w:rsidR="00D30737" w:rsidRPr="004E325B" w:rsidRDefault="00D30737" w:rsidP="00D30737">
            <w:pPr>
              <w:pStyle w:val="a5"/>
              <w:rPr>
                <w:b w:val="0"/>
                <w:sz w:val="22"/>
                <w:szCs w:val="22"/>
              </w:rPr>
            </w:pPr>
            <w:r w:rsidRPr="004E325B">
              <w:rPr>
                <w:b w:val="0"/>
                <w:sz w:val="22"/>
                <w:szCs w:val="22"/>
              </w:rPr>
              <w:t>1</w:t>
            </w:r>
          </w:p>
        </w:tc>
        <w:tc>
          <w:tcPr>
            <w:tcW w:w="992" w:type="dxa"/>
            <w:vAlign w:val="center"/>
          </w:tcPr>
          <w:p w14:paraId="1F74B791"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5BB30998"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7E83F6D7"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39D61145" w14:textId="77777777" w:rsidTr="00E92979">
        <w:trPr>
          <w:trHeight w:val="225"/>
        </w:trPr>
        <w:tc>
          <w:tcPr>
            <w:tcW w:w="2410" w:type="dxa"/>
            <w:vMerge/>
          </w:tcPr>
          <w:p w14:paraId="7A0AE94E" w14:textId="77777777" w:rsidR="00D30737" w:rsidRPr="004E325B" w:rsidRDefault="00D30737" w:rsidP="00D30737">
            <w:pPr>
              <w:pStyle w:val="a5"/>
              <w:rPr>
                <w:sz w:val="22"/>
                <w:szCs w:val="22"/>
              </w:rPr>
            </w:pPr>
          </w:p>
        </w:tc>
        <w:tc>
          <w:tcPr>
            <w:tcW w:w="7371" w:type="dxa"/>
          </w:tcPr>
          <w:p w14:paraId="0FA55F0F" w14:textId="77777777" w:rsidR="00D30737" w:rsidRPr="004E325B" w:rsidRDefault="00D30737" w:rsidP="00D30737">
            <w:pPr>
              <w:ind w:left="-51" w:right="-108"/>
              <w:rPr>
                <w:sz w:val="22"/>
                <w:szCs w:val="22"/>
                <w:highlight w:val="yellow"/>
                <w:lang w:val="uk-UA"/>
              </w:rPr>
            </w:pPr>
            <w:r w:rsidRPr="004E325B">
              <w:rPr>
                <w:sz w:val="22"/>
                <w:szCs w:val="22"/>
                <w:lang w:val="uk-UA" w:eastAsia="uk-UA"/>
              </w:rPr>
              <w:t>Одяг пожежного: захисний костюм пожежного спеціальний (куртка, штани), розміри 52/4, 54/3, 54/4, 56/4</w:t>
            </w:r>
          </w:p>
        </w:tc>
        <w:tc>
          <w:tcPr>
            <w:tcW w:w="993" w:type="dxa"/>
            <w:vAlign w:val="center"/>
          </w:tcPr>
          <w:p w14:paraId="563C7087" w14:textId="77777777" w:rsidR="00D30737" w:rsidRPr="004E325B" w:rsidRDefault="00D30737" w:rsidP="00D30737">
            <w:pPr>
              <w:pStyle w:val="a5"/>
              <w:rPr>
                <w:b w:val="0"/>
                <w:sz w:val="22"/>
                <w:szCs w:val="22"/>
              </w:rPr>
            </w:pPr>
            <w:r w:rsidRPr="004E325B">
              <w:rPr>
                <w:b w:val="0"/>
                <w:sz w:val="22"/>
                <w:szCs w:val="22"/>
              </w:rPr>
              <w:t>од.</w:t>
            </w:r>
          </w:p>
        </w:tc>
        <w:tc>
          <w:tcPr>
            <w:tcW w:w="879" w:type="dxa"/>
            <w:vAlign w:val="center"/>
          </w:tcPr>
          <w:p w14:paraId="67B5E014"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476254D4" w14:textId="77777777" w:rsidR="00D30737" w:rsidRPr="004E325B" w:rsidRDefault="00D30737" w:rsidP="00D30737">
            <w:pPr>
              <w:pStyle w:val="a5"/>
              <w:rPr>
                <w:b w:val="0"/>
                <w:sz w:val="22"/>
                <w:szCs w:val="22"/>
              </w:rPr>
            </w:pPr>
            <w:r w:rsidRPr="004E325B">
              <w:rPr>
                <w:b w:val="0"/>
                <w:sz w:val="22"/>
                <w:szCs w:val="22"/>
              </w:rPr>
              <w:t>10</w:t>
            </w:r>
          </w:p>
        </w:tc>
        <w:tc>
          <w:tcPr>
            <w:tcW w:w="992" w:type="dxa"/>
            <w:vAlign w:val="center"/>
          </w:tcPr>
          <w:p w14:paraId="225D22A2"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6A065D9E"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11425C27"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6962CCB9" w14:textId="77777777" w:rsidTr="00E92979">
        <w:trPr>
          <w:trHeight w:val="225"/>
        </w:trPr>
        <w:tc>
          <w:tcPr>
            <w:tcW w:w="2410" w:type="dxa"/>
            <w:vMerge/>
          </w:tcPr>
          <w:p w14:paraId="64615A62" w14:textId="77777777" w:rsidR="00D30737" w:rsidRPr="004E325B" w:rsidRDefault="00D30737" w:rsidP="00D30737">
            <w:pPr>
              <w:pStyle w:val="a5"/>
              <w:rPr>
                <w:sz w:val="22"/>
                <w:szCs w:val="22"/>
              </w:rPr>
            </w:pPr>
          </w:p>
        </w:tc>
        <w:tc>
          <w:tcPr>
            <w:tcW w:w="7371" w:type="dxa"/>
          </w:tcPr>
          <w:p w14:paraId="05D54509" w14:textId="77777777" w:rsidR="00D30737" w:rsidRPr="004E325B" w:rsidRDefault="00D30737" w:rsidP="00D30737">
            <w:pPr>
              <w:pStyle w:val="a5"/>
              <w:ind w:right="-147"/>
              <w:jc w:val="left"/>
              <w:rPr>
                <w:b w:val="0"/>
                <w:sz w:val="22"/>
                <w:szCs w:val="22"/>
                <w:highlight w:val="yellow"/>
              </w:rPr>
            </w:pPr>
            <w:r w:rsidRPr="004E325B">
              <w:rPr>
                <w:b w:val="0"/>
                <w:sz w:val="22"/>
                <w:szCs w:val="22"/>
                <w:lang w:eastAsia="uk-UA"/>
              </w:rPr>
              <w:t>Чоботи пожежного, розміри: 42, 43, 44, 45</w:t>
            </w:r>
          </w:p>
        </w:tc>
        <w:tc>
          <w:tcPr>
            <w:tcW w:w="993" w:type="dxa"/>
            <w:vAlign w:val="center"/>
          </w:tcPr>
          <w:p w14:paraId="61C61F2B" w14:textId="77777777" w:rsidR="00D30737" w:rsidRPr="004E325B" w:rsidRDefault="00D30737" w:rsidP="00D30737">
            <w:pPr>
              <w:pStyle w:val="a5"/>
              <w:rPr>
                <w:b w:val="0"/>
                <w:sz w:val="22"/>
                <w:szCs w:val="22"/>
              </w:rPr>
            </w:pPr>
            <w:r w:rsidRPr="004E325B">
              <w:rPr>
                <w:b w:val="0"/>
                <w:sz w:val="22"/>
                <w:szCs w:val="22"/>
              </w:rPr>
              <w:t>од.</w:t>
            </w:r>
          </w:p>
        </w:tc>
        <w:tc>
          <w:tcPr>
            <w:tcW w:w="879" w:type="dxa"/>
            <w:vAlign w:val="center"/>
          </w:tcPr>
          <w:p w14:paraId="08A6979B"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7A12C6C2" w14:textId="77777777" w:rsidR="00D30737" w:rsidRPr="004E325B" w:rsidRDefault="00D30737" w:rsidP="00D30737">
            <w:pPr>
              <w:pStyle w:val="a5"/>
              <w:rPr>
                <w:b w:val="0"/>
                <w:sz w:val="22"/>
                <w:szCs w:val="22"/>
              </w:rPr>
            </w:pPr>
            <w:r w:rsidRPr="004E325B">
              <w:rPr>
                <w:b w:val="0"/>
                <w:sz w:val="22"/>
                <w:szCs w:val="22"/>
              </w:rPr>
              <w:t>10</w:t>
            </w:r>
          </w:p>
        </w:tc>
        <w:tc>
          <w:tcPr>
            <w:tcW w:w="992" w:type="dxa"/>
            <w:vAlign w:val="center"/>
          </w:tcPr>
          <w:p w14:paraId="3D5FFC2F"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265A6CB8"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760999EB"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2078FF34" w14:textId="77777777" w:rsidTr="00E92979">
        <w:trPr>
          <w:trHeight w:val="225"/>
        </w:trPr>
        <w:tc>
          <w:tcPr>
            <w:tcW w:w="2410" w:type="dxa"/>
            <w:vMerge/>
          </w:tcPr>
          <w:p w14:paraId="0E54B4E5" w14:textId="77777777" w:rsidR="00D30737" w:rsidRPr="004E325B" w:rsidRDefault="00D30737" w:rsidP="00D30737">
            <w:pPr>
              <w:pStyle w:val="a5"/>
              <w:rPr>
                <w:sz w:val="22"/>
                <w:szCs w:val="22"/>
              </w:rPr>
            </w:pPr>
          </w:p>
        </w:tc>
        <w:tc>
          <w:tcPr>
            <w:tcW w:w="7371" w:type="dxa"/>
          </w:tcPr>
          <w:p w14:paraId="62AC66F1" w14:textId="77777777" w:rsidR="00D30737" w:rsidRPr="004E325B" w:rsidRDefault="00D30737" w:rsidP="00D30737">
            <w:pPr>
              <w:pStyle w:val="a5"/>
              <w:jc w:val="left"/>
              <w:rPr>
                <w:b w:val="0"/>
                <w:sz w:val="22"/>
                <w:szCs w:val="22"/>
              </w:rPr>
            </w:pPr>
            <w:r w:rsidRPr="004E325B">
              <w:rPr>
                <w:b w:val="0"/>
                <w:sz w:val="22"/>
                <w:szCs w:val="22"/>
                <w:lang w:eastAsia="uk-UA"/>
              </w:rPr>
              <w:t>Підшоломник пожежного</w:t>
            </w:r>
          </w:p>
        </w:tc>
        <w:tc>
          <w:tcPr>
            <w:tcW w:w="993" w:type="dxa"/>
            <w:vAlign w:val="center"/>
          </w:tcPr>
          <w:p w14:paraId="0AF61CC5" w14:textId="77777777" w:rsidR="00D30737" w:rsidRPr="004E325B" w:rsidRDefault="00D30737" w:rsidP="00D30737">
            <w:pPr>
              <w:pStyle w:val="a5"/>
              <w:rPr>
                <w:b w:val="0"/>
                <w:sz w:val="22"/>
                <w:szCs w:val="22"/>
              </w:rPr>
            </w:pPr>
            <w:r w:rsidRPr="004E325B">
              <w:rPr>
                <w:b w:val="0"/>
                <w:sz w:val="22"/>
                <w:szCs w:val="22"/>
              </w:rPr>
              <w:t>од.</w:t>
            </w:r>
          </w:p>
        </w:tc>
        <w:tc>
          <w:tcPr>
            <w:tcW w:w="879" w:type="dxa"/>
            <w:vAlign w:val="center"/>
          </w:tcPr>
          <w:p w14:paraId="1EBA76A7"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7266AA46" w14:textId="77777777" w:rsidR="00D30737" w:rsidRPr="004E325B" w:rsidRDefault="00D30737" w:rsidP="00D30737">
            <w:pPr>
              <w:pStyle w:val="a5"/>
              <w:rPr>
                <w:b w:val="0"/>
                <w:sz w:val="22"/>
                <w:szCs w:val="22"/>
              </w:rPr>
            </w:pPr>
            <w:r w:rsidRPr="004E325B">
              <w:rPr>
                <w:b w:val="0"/>
                <w:sz w:val="22"/>
                <w:szCs w:val="22"/>
              </w:rPr>
              <w:t>10</w:t>
            </w:r>
          </w:p>
        </w:tc>
        <w:tc>
          <w:tcPr>
            <w:tcW w:w="992" w:type="dxa"/>
            <w:vAlign w:val="center"/>
          </w:tcPr>
          <w:p w14:paraId="679F35D0"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61E06C77"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79ADED64"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235F7836" w14:textId="77777777" w:rsidTr="00E92979">
        <w:trPr>
          <w:trHeight w:val="225"/>
        </w:trPr>
        <w:tc>
          <w:tcPr>
            <w:tcW w:w="2410" w:type="dxa"/>
            <w:vMerge/>
          </w:tcPr>
          <w:p w14:paraId="5CE33AB1" w14:textId="77777777" w:rsidR="00D30737" w:rsidRPr="004E325B" w:rsidRDefault="00D30737" w:rsidP="00D30737">
            <w:pPr>
              <w:pStyle w:val="a5"/>
              <w:rPr>
                <w:sz w:val="22"/>
                <w:szCs w:val="22"/>
              </w:rPr>
            </w:pPr>
          </w:p>
        </w:tc>
        <w:tc>
          <w:tcPr>
            <w:tcW w:w="7371" w:type="dxa"/>
          </w:tcPr>
          <w:p w14:paraId="144F791C" w14:textId="77777777" w:rsidR="00D30737" w:rsidRPr="004E325B" w:rsidRDefault="00D30737" w:rsidP="00D30737">
            <w:pPr>
              <w:pStyle w:val="a5"/>
              <w:jc w:val="left"/>
              <w:rPr>
                <w:b w:val="0"/>
                <w:sz w:val="22"/>
                <w:szCs w:val="22"/>
              </w:rPr>
            </w:pPr>
            <w:r w:rsidRPr="004E325B">
              <w:rPr>
                <w:b w:val="0"/>
                <w:sz w:val="22"/>
                <w:szCs w:val="22"/>
                <w:lang w:eastAsia="uk-UA"/>
              </w:rPr>
              <w:t xml:space="preserve">Захисний шолом пожежного з </w:t>
            </w:r>
            <w:proofErr w:type="spellStart"/>
            <w:r w:rsidRPr="004E325B">
              <w:rPr>
                <w:b w:val="0"/>
                <w:sz w:val="22"/>
                <w:szCs w:val="22"/>
                <w:lang w:eastAsia="uk-UA"/>
              </w:rPr>
              <w:t>забралом</w:t>
            </w:r>
            <w:proofErr w:type="spellEnd"/>
          </w:p>
        </w:tc>
        <w:tc>
          <w:tcPr>
            <w:tcW w:w="993" w:type="dxa"/>
            <w:vAlign w:val="center"/>
          </w:tcPr>
          <w:p w14:paraId="47E5F4B9" w14:textId="77777777" w:rsidR="00D30737" w:rsidRPr="004E325B" w:rsidRDefault="00D30737" w:rsidP="00D30737">
            <w:pPr>
              <w:pStyle w:val="a5"/>
              <w:rPr>
                <w:b w:val="0"/>
                <w:sz w:val="22"/>
                <w:szCs w:val="22"/>
              </w:rPr>
            </w:pPr>
            <w:r w:rsidRPr="004E325B">
              <w:rPr>
                <w:b w:val="0"/>
                <w:sz w:val="22"/>
                <w:szCs w:val="22"/>
              </w:rPr>
              <w:t>од.</w:t>
            </w:r>
          </w:p>
        </w:tc>
        <w:tc>
          <w:tcPr>
            <w:tcW w:w="879" w:type="dxa"/>
            <w:vAlign w:val="center"/>
          </w:tcPr>
          <w:p w14:paraId="5BEA36F8"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434BB929" w14:textId="77777777" w:rsidR="00D30737" w:rsidRPr="004E325B" w:rsidRDefault="00D30737" w:rsidP="00D30737">
            <w:pPr>
              <w:pStyle w:val="a5"/>
              <w:rPr>
                <w:b w:val="0"/>
                <w:sz w:val="22"/>
                <w:szCs w:val="22"/>
              </w:rPr>
            </w:pPr>
            <w:r w:rsidRPr="004E325B">
              <w:rPr>
                <w:b w:val="0"/>
                <w:sz w:val="22"/>
                <w:szCs w:val="22"/>
              </w:rPr>
              <w:t>10</w:t>
            </w:r>
          </w:p>
        </w:tc>
        <w:tc>
          <w:tcPr>
            <w:tcW w:w="992" w:type="dxa"/>
            <w:vAlign w:val="center"/>
          </w:tcPr>
          <w:p w14:paraId="4B0B3768"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08595EA3"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67903C20"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2100B076" w14:textId="77777777" w:rsidTr="00E92979">
        <w:trPr>
          <w:trHeight w:val="225"/>
        </w:trPr>
        <w:tc>
          <w:tcPr>
            <w:tcW w:w="2410" w:type="dxa"/>
            <w:vMerge/>
          </w:tcPr>
          <w:p w14:paraId="20936844" w14:textId="77777777" w:rsidR="00D30737" w:rsidRPr="004E325B" w:rsidRDefault="00D30737" w:rsidP="00D30737">
            <w:pPr>
              <w:pStyle w:val="a5"/>
              <w:rPr>
                <w:sz w:val="22"/>
                <w:szCs w:val="22"/>
              </w:rPr>
            </w:pPr>
          </w:p>
        </w:tc>
        <w:tc>
          <w:tcPr>
            <w:tcW w:w="7371" w:type="dxa"/>
          </w:tcPr>
          <w:p w14:paraId="5213B877" w14:textId="77777777" w:rsidR="00D30737" w:rsidRPr="004E325B" w:rsidRDefault="00D30737" w:rsidP="00D30737">
            <w:pPr>
              <w:pStyle w:val="a5"/>
              <w:jc w:val="left"/>
              <w:rPr>
                <w:b w:val="0"/>
                <w:sz w:val="22"/>
                <w:szCs w:val="22"/>
              </w:rPr>
            </w:pPr>
            <w:r w:rsidRPr="004E325B">
              <w:rPr>
                <w:b w:val="0"/>
                <w:sz w:val="22"/>
                <w:szCs w:val="22"/>
                <w:lang w:eastAsia="uk-UA"/>
              </w:rPr>
              <w:t xml:space="preserve">Рукавиці пожежного </w:t>
            </w:r>
            <w:proofErr w:type="spellStart"/>
            <w:r w:rsidRPr="004E325B">
              <w:rPr>
                <w:b w:val="0"/>
                <w:sz w:val="22"/>
                <w:szCs w:val="22"/>
                <w:lang w:eastAsia="uk-UA"/>
              </w:rPr>
              <w:t>Nomex</w:t>
            </w:r>
            <w:proofErr w:type="spellEnd"/>
            <w:r w:rsidRPr="004E325B">
              <w:rPr>
                <w:b w:val="0"/>
                <w:sz w:val="22"/>
                <w:szCs w:val="22"/>
                <w:lang w:eastAsia="uk-UA"/>
              </w:rPr>
              <w:t>, розміри: 10, 11, 12, 13</w:t>
            </w:r>
          </w:p>
        </w:tc>
        <w:tc>
          <w:tcPr>
            <w:tcW w:w="993" w:type="dxa"/>
            <w:vAlign w:val="center"/>
          </w:tcPr>
          <w:p w14:paraId="59989D2C" w14:textId="77777777" w:rsidR="00D30737" w:rsidRPr="004E325B" w:rsidRDefault="00D30737" w:rsidP="00D30737">
            <w:pPr>
              <w:pStyle w:val="a5"/>
              <w:rPr>
                <w:b w:val="0"/>
                <w:sz w:val="22"/>
                <w:szCs w:val="22"/>
              </w:rPr>
            </w:pPr>
            <w:r w:rsidRPr="004E325B">
              <w:rPr>
                <w:b w:val="0"/>
                <w:sz w:val="22"/>
                <w:szCs w:val="22"/>
              </w:rPr>
              <w:t>од.</w:t>
            </w:r>
          </w:p>
        </w:tc>
        <w:tc>
          <w:tcPr>
            <w:tcW w:w="879" w:type="dxa"/>
            <w:vAlign w:val="center"/>
          </w:tcPr>
          <w:p w14:paraId="4ED2890F"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7DE0E9C0" w14:textId="77777777" w:rsidR="00D30737" w:rsidRPr="004E325B" w:rsidRDefault="00D30737" w:rsidP="00D30737">
            <w:pPr>
              <w:pStyle w:val="a5"/>
              <w:rPr>
                <w:b w:val="0"/>
                <w:sz w:val="22"/>
                <w:szCs w:val="22"/>
              </w:rPr>
            </w:pPr>
            <w:r w:rsidRPr="004E325B">
              <w:rPr>
                <w:b w:val="0"/>
                <w:sz w:val="22"/>
                <w:szCs w:val="22"/>
              </w:rPr>
              <w:t>10</w:t>
            </w:r>
          </w:p>
        </w:tc>
        <w:tc>
          <w:tcPr>
            <w:tcW w:w="992" w:type="dxa"/>
            <w:vAlign w:val="center"/>
          </w:tcPr>
          <w:p w14:paraId="38745AC5"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62CB0052"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20D831F1"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7D03230B" w14:textId="77777777" w:rsidTr="00E92979">
        <w:trPr>
          <w:trHeight w:val="225"/>
        </w:trPr>
        <w:tc>
          <w:tcPr>
            <w:tcW w:w="2410" w:type="dxa"/>
            <w:vMerge/>
          </w:tcPr>
          <w:p w14:paraId="327E6467" w14:textId="77777777" w:rsidR="00D30737" w:rsidRPr="004E325B" w:rsidRDefault="00D30737" w:rsidP="00D30737">
            <w:pPr>
              <w:pStyle w:val="a5"/>
              <w:rPr>
                <w:sz w:val="22"/>
                <w:szCs w:val="22"/>
              </w:rPr>
            </w:pPr>
          </w:p>
        </w:tc>
        <w:tc>
          <w:tcPr>
            <w:tcW w:w="7371" w:type="dxa"/>
          </w:tcPr>
          <w:p w14:paraId="35DE8C79" w14:textId="0E541ABF" w:rsidR="00D30737" w:rsidRPr="00A00E06" w:rsidRDefault="00D30737" w:rsidP="00D30737">
            <w:pPr>
              <w:pStyle w:val="a5"/>
              <w:ind w:left="346"/>
              <w:jc w:val="left"/>
              <w:rPr>
                <w:sz w:val="22"/>
                <w:szCs w:val="22"/>
              </w:rPr>
            </w:pPr>
            <w:r>
              <w:rPr>
                <w:sz w:val="22"/>
                <w:szCs w:val="22"/>
                <w:lang w:val="en-US"/>
              </w:rPr>
              <w:t xml:space="preserve">III. </w:t>
            </w:r>
            <w:r w:rsidRPr="00A00E06">
              <w:rPr>
                <w:sz w:val="22"/>
                <w:szCs w:val="22"/>
              </w:rPr>
              <w:t>Показники ефективності</w:t>
            </w:r>
          </w:p>
        </w:tc>
        <w:tc>
          <w:tcPr>
            <w:tcW w:w="993" w:type="dxa"/>
            <w:vAlign w:val="center"/>
          </w:tcPr>
          <w:p w14:paraId="35BFDB9E" w14:textId="77777777" w:rsidR="00D30737" w:rsidRPr="004E325B" w:rsidRDefault="00D30737" w:rsidP="00D30737">
            <w:pPr>
              <w:pStyle w:val="a5"/>
              <w:rPr>
                <w:b w:val="0"/>
                <w:sz w:val="22"/>
                <w:szCs w:val="22"/>
              </w:rPr>
            </w:pPr>
          </w:p>
        </w:tc>
        <w:tc>
          <w:tcPr>
            <w:tcW w:w="879" w:type="dxa"/>
            <w:vAlign w:val="center"/>
          </w:tcPr>
          <w:p w14:paraId="1C591830" w14:textId="77777777" w:rsidR="00D30737" w:rsidRPr="004E325B" w:rsidRDefault="00D30737" w:rsidP="00D30737">
            <w:pPr>
              <w:pStyle w:val="a5"/>
              <w:rPr>
                <w:b w:val="0"/>
                <w:sz w:val="22"/>
                <w:szCs w:val="22"/>
              </w:rPr>
            </w:pPr>
          </w:p>
        </w:tc>
        <w:tc>
          <w:tcPr>
            <w:tcW w:w="822" w:type="dxa"/>
            <w:vAlign w:val="center"/>
          </w:tcPr>
          <w:p w14:paraId="2101B079" w14:textId="77777777" w:rsidR="00D30737" w:rsidRPr="004E325B" w:rsidRDefault="00D30737" w:rsidP="00D30737">
            <w:pPr>
              <w:pStyle w:val="a5"/>
              <w:rPr>
                <w:sz w:val="22"/>
                <w:szCs w:val="22"/>
              </w:rPr>
            </w:pPr>
          </w:p>
        </w:tc>
        <w:tc>
          <w:tcPr>
            <w:tcW w:w="992" w:type="dxa"/>
            <w:vAlign w:val="center"/>
          </w:tcPr>
          <w:p w14:paraId="58DBCCED" w14:textId="77777777" w:rsidR="00D30737" w:rsidRPr="004E325B" w:rsidRDefault="00D30737" w:rsidP="00D30737">
            <w:pPr>
              <w:pStyle w:val="a5"/>
              <w:rPr>
                <w:sz w:val="22"/>
                <w:szCs w:val="22"/>
              </w:rPr>
            </w:pPr>
          </w:p>
        </w:tc>
        <w:tc>
          <w:tcPr>
            <w:tcW w:w="992" w:type="dxa"/>
            <w:vAlign w:val="center"/>
          </w:tcPr>
          <w:p w14:paraId="03517811" w14:textId="77777777" w:rsidR="00D30737" w:rsidRPr="004E325B" w:rsidRDefault="00D30737" w:rsidP="00D30737">
            <w:pPr>
              <w:pStyle w:val="a5"/>
              <w:rPr>
                <w:sz w:val="22"/>
                <w:szCs w:val="22"/>
              </w:rPr>
            </w:pPr>
          </w:p>
        </w:tc>
        <w:tc>
          <w:tcPr>
            <w:tcW w:w="992" w:type="dxa"/>
            <w:vAlign w:val="center"/>
          </w:tcPr>
          <w:p w14:paraId="6777E117" w14:textId="77777777" w:rsidR="00D30737" w:rsidRPr="004E325B" w:rsidRDefault="00D30737" w:rsidP="00D30737">
            <w:pPr>
              <w:pStyle w:val="a5"/>
              <w:rPr>
                <w:sz w:val="22"/>
                <w:szCs w:val="22"/>
              </w:rPr>
            </w:pPr>
          </w:p>
        </w:tc>
      </w:tr>
      <w:tr w:rsidR="00D30737" w:rsidRPr="004E325B" w14:paraId="0E87C032" w14:textId="77777777" w:rsidTr="00E92979">
        <w:trPr>
          <w:trHeight w:val="225"/>
        </w:trPr>
        <w:tc>
          <w:tcPr>
            <w:tcW w:w="2410" w:type="dxa"/>
            <w:vMerge/>
          </w:tcPr>
          <w:p w14:paraId="7C645F38" w14:textId="77777777" w:rsidR="00D30737" w:rsidRPr="004E325B" w:rsidRDefault="00D30737" w:rsidP="00D30737">
            <w:pPr>
              <w:pStyle w:val="a5"/>
              <w:rPr>
                <w:sz w:val="22"/>
                <w:szCs w:val="22"/>
              </w:rPr>
            </w:pPr>
          </w:p>
        </w:tc>
        <w:tc>
          <w:tcPr>
            <w:tcW w:w="7371" w:type="dxa"/>
          </w:tcPr>
          <w:p w14:paraId="31A5DBDC" w14:textId="77777777" w:rsidR="00D30737" w:rsidRPr="004E325B" w:rsidRDefault="00D30737" w:rsidP="00D30737">
            <w:pPr>
              <w:pStyle w:val="a5"/>
              <w:jc w:val="left"/>
              <w:rPr>
                <w:b w:val="0"/>
                <w:sz w:val="22"/>
                <w:szCs w:val="22"/>
              </w:rPr>
            </w:pPr>
            <w:r w:rsidRPr="004E325B">
              <w:rPr>
                <w:b w:val="0"/>
                <w:sz w:val="22"/>
                <w:szCs w:val="22"/>
              </w:rPr>
              <w:t>Середня вартість одиниці майна, яке безоплатне передається, у тому числі:</w:t>
            </w:r>
          </w:p>
        </w:tc>
        <w:tc>
          <w:tcPr>
            <w:tcW w:w="993" w:type="dxa"/>
            <w:vAlign w:val="center"/>
          </w:tcPr>
          <w:p w14:paraId="42F04BC8" w14:textId="77777777" w:rsidR="00D30737" w:rsidRPr="004E325B" w:rsidRDefault="00D30737" w:rsidP="00D30737">
            <w:pPr>
              <w:pStyle w:val="a5"/>
              <w:rPr>
                <w:b w:val="0"/>
                <w:sz w:val="22"/>
                <w:szCs w:val="22"/>
              </w:rPr>
            </w:pPr>
          </w:p>
        </w:tc>
        <w:tc>
          <w:tcPr>
            <w:tcW w:w="879" w:type="dxa"/>
            <w:vAlign w:val="center"/>
          </w:tcPr>
          <w:p w14:paraId="17980EBA" w14:textId="77777777" w:rsidR="00D30737" w:rsidRPr="004E325B" w:rsidRDefault="00D30737" w:rsidP="00D30737">
            <w:pPr>
              <w:pStyle w:val="a5"/>
              <w:rPr>
                <w:b w:val="0"/>
                <w:sz w:val="22"/>
                <w:szCs w:val="22"/>
              </w:rPr>
            </w:pPr>
          </w:p>
        </w:tc>
        <w:tc>
          <w:tcPr>
            <w:tcW w:w="822" w:type="dxa"/>
            <w:vAlign w:val="center"/>
          </w:tcPr>
          <w:p w14:paraId="3F79AB98" w14:textId="77777777" w:rsidR="00D30737" w:rsidRPr="004E325B" w:rsidRDefault="00D30737" w:rsidP="00D30737">
            <w:pPr>
              <w:pStyle w:val="a5"/>
              <w:rPr>
                <w:b w:val="0"/>
                <w:sz w:val="22"/>
                <w:szCs w:val="22"/>
              </w:rPr>
            </w:pPr>
          </w:p>
        </w:tc>
        <w:tc>
          <w:tcPr>
            <w:tcW w:w="992" w:type="dxa"/>
            <w:vAlign w:val="center"/>
          </w:tcPr>
          <w:p w14:paraId="39B8BEA3" w14:textId="77777777" w:rsidR="00D30737" w:rsidRPr="004E325B" w:rsidRDefault="00D30737" w:rsidP="00D30737">
            <w:pPr>
              <w:pStyle w:val="a5"/>
              <w:rPr>
                <w:b w:val="0"/>
                <w:sz w:val="22"/>
                <w:szCs w:val="22"/>
              </w:rPr>
            </w:pPr>
          </w:p>
        </w:tc>
        <w:tc>
          <w:tcPr>
            <w:tcW w:w="992" w:type="dxa"/>
            <w:vAlign w:val="center"/>
          </w:tcPr>
          <w:p w14:paraId="7F763393" w14:textId="77777777" w:rsidR="00D30737" w:rsidRPr="004E325B" w:rsidRDefault="00D30737" w:rsidP="00D30737">
            <w:pPr>
              <w:pStyle w:val="a5"/>
              <w:rPr>
                <w:b w:val="0"/>
                <w:sz w:val="22"/>
                <w:szCs w:val="22"/>
              </w:rPr>
            </w:pPr>
          </w:p>
        </w:tc>
        <w:tc>
          <w:tcPr>
            <w:tcW w:w="992" w:type="dxa"/>
            <w:vAlign w:val="center"/>
          </w:tcPr>
          <w:p w14:paraId="74A58FBA" w14:textId="77777777" w:rsidR="00D30737" w:rsidRPr="004E325B" w:rsidRDefault="00D30737" w:rsidP="00D30737">
            <w:pPr>
              <w:pStyle w:val="a5"/>
              <w:rPr>
                <w:b w:val="0"/>
                <w:sz w:val="22"/>
                <w:szCs w:val="22"/>
              </w:rPr>
            </w:pPr>
          </w:p>
        </w:tc>
      </w:tr>
      <w:tr w:rsidR="00D30737" w:rsidRPr="004E325B" w14:paraId="1FB0E368" w14:textId="77777777" w:rsidTr="00E92979">
        <w:trPr>
          <w:trHeight w:val="225"/>
        </w:trPr>
        <w:tc>
          <w:tcPr>
            <w:tcW w:w="2410" w:type="dxa"/>
            <w:vMerge/>
          </w:tcPr>
          <w:p w14:paraId="08E4E7C1" w14:textId="77777777" w:rsidR="00D30737" w:rsidRPr="004E325B" w:rsidRDefault="00D30737" w:rsidP="00D30737">
            <w:pPr>
              <w:pStyle w:val="a5"/>
              <w:rPr>
                <w:sz w:val="22"/>
                <w:szCs w:val="22"/>
              </w:rPr>
            </w:pPr>
          </w:p>
        </w:tc>
        <w:tc>
          <w:tcPr>
            <w:tcW w:w="7371" w:type="dxa"/>
          </w:tcPr>
          <w:p w14:paraId="509B8352" w14:textId="68228658" w:rsidR="00D30737" w:rsidRPr="004E325B" w:rsidRDefault="00D30737" w:rsidP="00D30737">
            <w:pPr>
              <w:rPr>
                <w:sz w:val="22"/>
                <w:szCs w:val="22"/>
                <w:lang w:val="uk-UA"/>
              </w:rPr>
            </w:pPr>
            <w:r w:rsidRPr="004E325B">
              <w:rPr>
                <w:sz w:val="22"/>
                <w:szCs w:val="22"/>
                <w:lang w:val="uk-UA"/>
              </w:rPr>
              <w:t>Середня вартість наб</w:t>
            </w:r>
            <w:r>
              <w:rPr>
                <w:sz w:val="22"/>
                <w:szCs w:val="22"/>
                <w:lang w:val="uk-UA"/>
              </w:rPr>
              <w:t>о</w:t>
            </w:r>
            <w:r w:rsidRPr="004E325B">
              <w:rPr>
                <w:sz w:val="22"/>
                <w:szCs w:val="22"/>
                <w:lang w:val="uk-UA"/>
              </w:rPr>
              <w:t>ру рятувальних інструментів із зарядним акумулятором, який складається з:</w:t>
            </w:r>
          </w:p>
          <w:p w14:paraId="7909C112" w14:textId="5D080317" w:rsidR="00D30737" w:rsidRPr="004E325B" w:rsidRDefault="00D30737" w:rsidP="00D30737">
            <w:pPr>
              <w:rPr>
                <w:sz w:val="22"/>
                <w:szCs w:val="22"/>
                <w:lang w:val="uk-UA"/>
              </w:rPr>
            </w:pPr>
            <w:r w:rsidRPr="004E325B">
              <w:rPr>
                <w:sz w:val="22"/>
                <w:szCs w:val="22"/>
                <w:lang w:val="uk-UA"/>
              </w:rPr>
              <w:lastRenderedPageBreak/>
              <w:t xml:space="preserve">різака </w:t>
            </w:r>
            <w:proofErr w:type="spellStart"/>
            <w:r w:rsidRPr="004E325B">
              <w:rPr>
                <w:sz w:val="22"/>
                <w:szCs w:val="22"/>
                <w:lang w:val="uk-UA"/>
              </w:rPr>
              <w:t>Weber</w:t>
            </w:r>
            <w:proofErr w:type="spellEnd"/>
            <w:r w:rsidRPr="004E325B">
              <w:rPr>
                <w:sz w:val="22"/>
                <w:szCs w:val="22"/>
                <w:lang w:val="uk-UA"/>
              </w:rPr>
              <w:t xml:space="preserve"> RSU 210 PLUS E-FORCE3 - 1 шт</w:t>
            </w:r>
            <w:r>
              <w:rPr>
                <w:sz w:val="22"/>
                <w:szCs w:val="22"/>
                <w:lang w:val="uk-UA"/>
              </w:rPr>
              <w:t>.</w:t>
            </w:r>
            <w:r w:rsidRPr="004E325B">
              <w:rPr>
                <w:sz w:val="22"/>
                <w:szCs w:val="22"/>
                <w:lang w:val="uk-UA"/>
              </w:rPr>
              <w:t xml:space="preserve">, акумулятора </w:t>
            </w:r>
            <w:proofErr w:type="spellStart"/>
            <w:r w:rsidRPr="004E325B">
              <w:rPr>
                <w:sz w:val="22"/>
                <w:szCs w:val="22"/>
                <w:lang w:val="uk-UA"/>
              </w:rPr>
              <w:t>Milwaukee</w:t>
            </w:r>
            <w:proofErr w:type="spellEnd"/>
            <w:r w:rsidRPr="004E325B">
              <w:rPr>
                <w:sz w:val="22"/>
                <w:szCs w:val="22"/>
                <w:lang w:val="uk-UA"/>
              </w:rPr>
              <w:t xml:space="preserve"> - </w:t>
            </w:r>
            <w:r>
              <w:rPr>
                <w:sz w:val="22"/>
                <w:szCs w:val="22"/>
                <w:lang w:val="uk-UA"/>
              </w:rPr>
              <w:t xml:space="preserve">             </w:t>
            </w:r>
            <w:r w:rsidRPr="004E325B">
              <w:rPr>
                <w:sz w:val="22"/>
                <w:szCs w:val="22"/>
                <w:lang w:val="uk-UA"/>
              </w:rPr>
              <w:t>2 шт</w:t>
            </w:r>
            <w:r>
              <w:rPr>
                <w:sz w:val="22"/>
                <w:szCs w:val="22"/>
                <w:lang w:val="uk-UA"/>
              </w:rPr>
              <w:t>.</w:t>
            </w:r>
            <w:r w:rsidRPr="004E325B">
              <w:rPr>
                <w:sz w:val="22"/>
                <w:szCs w:val="22"/>
                <w:lang w:val="uk-UA"/>
              </w:rPr>
              <w:t>, зарядного пристрою - 1 шт</w:t>
            </w:r>
            <w:r>
              <w:rPr>
                <w:sz w:val="22"/>
                <w:szCs w:val="22"/>
                <w:lang w:val="uk-UA"/>
              </w:rPr>
              <w:t>.</w:t>
            </w:r>
            <w:r w:rsidRPr="004E325B">
              <w:rPr>
                <w:sz w:val="22"/>
                <w:szCs w:val="22"/>
                <w:lang w:val="uk-UA"/>
              </w:rPr>
              <w:t xml:space="preserve">, </w:t>
            </w:r>
            <w:proofErr w:type="spellStart"/>
            <w:r w:rsidRPr="004E325B">
              <w:rPr>
                <w:sz w:val="22"/>
                <w:szCs w:val="22"/>
                <w:lang w:val="uk-UA"/>
              </w:rPr>
              <w:t>розтискана</w:t>
            </w:r>
            <w:proofErr w:type="spellEnd"/>
            <w:r w:rsidRPr="004E325B">
              <w:rPr>
                <w:sz w:val="22"/>
                <w:szCs w:val="22"/>
                <w:lang w:val="uk-UA"/>
              </w:rPr>
              <w:t xml:space="preserve"> </w:t>
            </w:r>
            <w:proofErr w:type="spellStart"/>
            <w:r w:rsidRPr="004E325B">
              <w:rPr>
                <w:sz w:val="22"/>
                <w:szCs w:val="22"/>
                <w:lang w:val="uk-UA"/>
              </w:rPr>
              <w:t>Weber</w:t>
            </w:r>
            <w:proofErr w:type="spellEnd"/>
            <w:r w:rsidRPr="004E325B">
              <w:rPr>
                <w:sz w:val="22"/>
                <w:szCs w:val="22"/>
                <w:lang w:val="uk-UA"/>
              </w:rPr>
              <w:t xml:space="preserve"> SP 50 BS E-FORCE3 - 1 шт</w:t>
            </w:r>
            <w:r>
              <w:rPr>
                <w:sz w:val="22"/>
                <w:szCs w:val="22"/>
                <w:lang w:val="uk-UA"/>
              </w:rPr>
              <w:t>.</w:t>
            </w:r>
            <w:r w:rsidRPr="004E325B">
              <w:rPr>
                <w:sz w:val="22"/>
                <w:szCs w:val="22"/>
                <w:lang w:val="uk-UA"/>
              </w:rPr>
              <w:t xml:space="preserve">, акумулятора </w:t>
            </w:r>
            <w:proofErr w:type="spellStart"/>
            <w:r w:rsidRPr="004E325B">
              <w:rPr>
                <w:sz w:val="22"/>
                <w:szCs w:val="22"/>
                <w:lang w:val="uk-UA"/>
              </w:rPr>
              <w:t>Milwaukee</w:t>
            </w:r>
            <w:proofErr w:type="spellEnd"/>
            <w:r w:rsidRPr="004E325B">
              <w:rPr>
                <w:sz w:val="22"/>
                <w:szCs w:val="22"/>
                <w:lang w:val="uk-UA"/>
              </w:rPr>
              <w:t xml:space="preserve"> - 2 шт</w:t>
            </w:r>
            <w:r>
              <w:rPr>
                <w:sz w:val="22"/>
                <w:szCs w:val="22"/>
                <w:lang w:val="uk-UA"/>
              </w:rPr>
              <w:t>.</w:t>
            </w:r>
            <w:r w:rsidRPr="004E325B">
              <w:rPr>
                <w:sz w:val="22"/>
                <w:szCs w:val="22"/>
                <w:lang w:val="uk-UA"/>
              </w:rPr>
              <w:t>, зарядного пристрою - 1 шт</w:t>
            </w:r>
            <w:r>
              <w:rPr>
                <w:sz w:val="22"/>
                <w:szCs w:val="22"/>
                <w:lang w:val="uk-UA"/>
              </w:rPr>
              <w:t>.</w:t>
            </w:r>
            <w:r w:rsidRPr="004E325B">
              <w:rPr>
                <w:sz w:val="22"/>
                <w:szCs w:val="22"/>
                <w:lang w:val="uk-UA"/>
              </w:rPr>
              <w:t xml:space="preserve">, телескопічного домкрата </w:t>
            </w:r>
            <w:proofErr w:type="spellStart"/>
            <w:r w:rsidRPr="004E325B">
              <w:rPr>
                <w:sz w:val="22"/>
                <w:szCs w:val="22"/>
                <w:lang w:val="uk-UA"/>
              </w:rPr>
              <w:t>Weber</w:t>
            </w:r>
            <w:proofErr w:type="spellEnd"/>
            <w:r w:rsidRPr="004E325B">
              <w:rPr>
                <w:sz w:val="22"/>
                <w:szCs w:val="22"/>
                <w:lang w:val="uk-UA"/>
              </w:rPr>
              <w:t xml:space="preserve"> RZT 2-1170 Е- FORCE2 - 1 шт</w:t>
            </w:r>
            <w:r>
              <w:rPr>
                <w:sz w:val="22"/>
                <w:szCs w:val="22"/>
                <w:lang w:val="uk-UA"/>
              </w:rPr>
              <w:t>.</w:t>
            </w:r>
            <w:r w:rsidRPr="004E325B">
              <w:rPr>
                <w:sz w:val="22"/>
                <w:szCs w:val="22"/>
                <w:lang w:val="uk-UA"/>
              </w:rPr>
              <w:t xml:space="preserve">, акумулятора </w:t>
            </w:r>
            <w:proofErr w:type="spellStart"/>
            <w:r w:rsidRPr="004E325B">
              <w:rPr>
                <w:sz w:val="22"/>
                <w:szCs w:val="22"/>
                <w:lang w:val="uk-UA"/>
              </w:rPr>
              <w:t>Milwaukee</w:t>
            </w:r>
            <w:proofErr w:type="spellEnd"/>
            <w:r w:rsidRPr="004E325B">
              <w:rPr>
                <w:sz w:val="22"/>
                <w:szCs w:val="22"/>
                <w:lang w:val="uk-UA"/>
              </w:rPr>
              <w:t xml:space="preserve"> - 2 шт., зарядного пристрою - 1 шт.</w:t>
            </w:r>
          </w:p>
        </w:tc>
        <w:tc>
          <w:tcPr>
            <w:tcW w:w="993" w:type="dxa"/>
            <w:vAlign w:val="center"/>
          </w:tcPr>
          <w:p w14:paraId="0640B90B" w14:textId="6328EE9B" w:rsidR="00D30737" w:rsidRPr="004E325B" w:rsidRDefault="00D30737" w:rsidP="00D30737">
            <w:pPr>
              <w:pStyle w:val="a5"/>
              <w:ind w:left="-79" w:right="-136"/>
              <w:rPr>
                <w:b w:val="0"/>
                <w:sz w:val="22"/>
                <w:szCs w:val="22"/>
              </w:rPr>
            </w:pPr>
            <w:r w:rsidRPr="004E325B">
              <w:rPr>
                <w:b w:val="0"/>
                <w:sz w:val="22"/>
                <w:szCs w:val="22"/>
              </w:rPr>
              <w:lastRenderedPageBreak/>
              <w:t>тис.</w:t>
            </w:r>
            <w:r>
              <w:rPr>
                <w:b w:val="0"/>
                <w:sz w:val="22"/>
                <w:szCs w:val="22"/>
              </w:rPr>
              <w:t xml:space="preserve"> </w:t>
            </w:r>
            <w:r w:rsidRPr="004E325B">
              <w:rPr>
                <w:b w:val="0"/>
                <w:sz w:val="22"/>
                <w:szCs w:val="22"/>
              </w:rPr>
              <w:t>грн.</w:t>
            </w:r>
          </w:p>
        </w:tc>
        <w:tc>
          <w:tcPr>
            <w:tcW w:w="879" w:type="dxa"/>
            <w:vAlign w:val="center"/>
          </w:tcPr>
          <w:p w14:paraId="7C0784E1"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47819A2F" w14:textId="77777777" w:rsidR="00D30737" w:rsidRPr="004E325B" w:rsidRDefault="00D30737" w:rsidP="00D30737">
            <w:pPr>
              <w:pStyle w:val="a5"/>
              <w:ind w:left="-108" w:right="-136"/>
              <w:rPr>
                <w:b w:val="0"/>
                <w:sz w:val="22"/>
                <w:szCs w:val="22"/>
              </w:rPr>
            </w:pPr>
            <w:r w:rsidRPr="004E325B">
              <w:rPr>
                <w:b w:val="0"/>
                <w:sz w:val="22"/>
                <w:szCs w:val="22"/>
              </w:rPr>
              <w:t>785,175</w:t>
            </w:r>
          </w:p>
        </w:tc>
        <w:tc>
          <w:tcPr>
            <w:tcW w:w="992" w:type="dxa"/>
            <w:vAlign w:val="center"/>
          </w:tcPr>
          <w:p w14:paraId="5204CD06"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1D3A31C1"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5C937308"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4DF85695" w14:textId="77777777" w:rsidTr="00E92979">
        <w:trPr>
          <w:trHeight w:val="225"/>
        </w:trPr>
        <w:tc>
          <w:tcPr>
            <w:tcW w:w="2410" w:type="dxa"/>
            <w:vMerge/>
          </w:tcPr>
          <w:p w14:paraId="6010DD07" w14:textId="77777777" w:rsidR="00D30737" w:rsidRPr="004E325B" w:rsidRDefault="00D30737" w:rsidP="00D30737">
            <w:pPr>
              <w:pStyle w:val="a5"/>
              <w:rPr>
                <w:sz w:val="22"/>
                <w:szCs w:val="22"/>
              </w:rPr>
            </w:pPr>
          </w:p>
        </w:tc>
        <w:tc>
          <w:tcPr>
            <w:tcW w:w="7371" w:type="dxa"/>
          </w:tcPr>
          <w:p w14:paraId="01FC43FE" w14:textId="77777777" w:rsidR="00D30737" w:rsidRPr="004E325B" w:rsidRDefault="00D30737" w:rsidP="00D30737">
            <w:pPr>
              <w:ind w:left="-51" w:right="-108"/>
              <w:rPr>
                <w:sz w:val="22"/>
                <w:szCs w:val="22"/>
                <w:lang w:val="uk-UA"/>
              </w:rPr>
            </w:pPr>
            <w:r w:rsidRPr="004E325B">
              <w:rPr>
                <w:sz w:val="22"/>
                <w:szCs w:val="22"/>
                <w:lang w:val="uk-UA"/>
              </w:rPr>
              <w:t>Середня вартість о</w:t>
            </w:r>
            <w:r w:rsidRPr="004E325B">
              <w:rPr>
                <w:sz w:val="22"/>
                <w:szCs w:val="22"/>
                <w:lang w:val="uk-UA" w:eastAsia="uk-UA"/>
              </w:rPr>
              <w:t>дягу пожежного: захисний костюм пожежного спеціальний (куртка, штани), розміри 52/4, 54/3, 54/4, 56/4</w:t>
            </w:r>
          </w:p>
        </w:tc>
        <w:tc>
          <w:tcPr>
            <w:tcW w:w="993" w:type="dxa"/>
            <w:vAlign w:val="center"/>
          </w:tcPr>
          <w:p w14:paraId="45C910B5" w14:textId="228172E6" w:rsidR="00D30737" w:rsidRPr="004E325B" w:rsidRDefault="00D30737" w:rsidP="00D30737">
            <w:pPr>
              <w:pStyle w:val="a5"/>
              <w:ind w:left="-79" w:right="-136"/>
              <w:rPr>
                <w:b w:val="0"/>
                <w:sz w:val="22"/>
                <w:szCs w:val="22"/>
              </w:rPr>
            </w:pPr>
            <w:r w:rsidRPr="004E325B">
              <w:rPr>
                <w:b w:val="0"/>
                <w:sz w:val="22"/>
                <w:szCs w:val="22"/>
              </w:rPr>
              <w:t>тис.</w:t>
            </w:r>
            <w:r>
              <w:rPr>
                <w:b w:val="0"/>
                <w:sz w:val="22"/>
                <w:szCs w:val="22"/>
                <w:lang w:val="en-US"/>
              </w:rPr>
              <w:t xml:space="preserve"> </w:t>
            </w:r>
            <w:r w:rsidRPr="004E325B">
              <w:rPr>
                <w:b w:val="0"/>
                <w:sz w:val="22"/>
                <w:szCs w:val="22"/>
              </w:rPr>
              <w:t>грн.</w:t>
            </w:r>
          </w:p>
        </w:tc>
        <w:tc>
          <w:tcPr>
            <w:tcW w:w="879" w:type="dxa"/>
            <w:vAlign w:val="center"/>
          </w:tcPr>
          <w:p w14:paraId="4D92DAC1"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15DEF748" w14:textId="77777777" w:rsidR="00D30737" w:rsidRPr="004E325B" w:rsidRDefault="00D30737" w:rsidP="00D30737">
            <w:pPr>
              <w:pStyle w:val="a5"/>
              <w:rPr>
                <w:b w:val="0"/>
                <w:sz w:val="22"/>
                <w:szCs w:val="22"/>
              </w:rPr>
            </w:pPr>
            <w:r w:rsidRPr="004E325B">
              <w:rPr>
                <w:b w:val="0"/>
                <w:sz w:val="22"/>
                <w:szCs w:val="22"/>
              </w:rPr>
              <w:t>32,784</w:t>
            </w:r>
          </w:p>
        </w:tc>
        <w:tc>
          <w:tcPr>
            <w:tcW w:w="992" w:type="dxa"/>
            <w:vAlign w:val="center"/>
          </w:tcPr>
          <w:p w14:paraId="25C13E7A"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0186A671"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25ABE18B"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4500DD25" w14:textId="77777777" w:rsidTr="00E92979">
        <w:trPr>
          <w:trHeight w:val="225"/>
        </w:trPr>
        <w:tc>
          <w:tcPr>
            <w:tcW w:w="2410" w:type="dxa"/>
            <w:vMerge/>
          </w:tcPr>
          <w:p w14:paraId="4B1E633D" w14:textId="77777777" w:rsidR="00D30737" w:rsidRPr="004E325B" w:rsidRDefault="00D30737" w:rsidP="00D30737">
            <w:pPr>
              <w:pStyle w:val="a5"/>
              <w:rPr>
                <w:sz w:val="22"/>
                <w:szCs w:val="22"/>
              </w:rPr>
            </w:pPr>
          </w:p>
        </w:tc>
        <w:tc>
          <w:tcPr>
            <w:tcW w:w="7371" w:type="dxa"/>
          </w:tcPr>
          <w:p w14:paraId="67D1F9DE" w14:textId="77777777" w:rsidR="00D30737" w:rsidRPr="004E325B" w:rsidRDefault="00D30737" w:rsidP="00D30737">
            <w:pPr>
              <w:pStyle w:val="a5"/>
              <w:jc w:val="left"/>
              <w:rPr>
                <w:b w:val="0"/>
                <w:sz w:val="22"/>
                <w:szCs w:val="22"/>
              </w:rPr>
            </w:pPr>
            <w:r w:rsidRPr="004E325B">
              <w:rPr>
                <w:b w:val="0"/>
                <w:sz w:val="22"/>
                <w:szCs w:val="22"/>
              </w:rPr>
              <w:t xml:space="preserve">Середня вартість </w:t>
            </w:r>
            <w:proofErr w:type="spellStart"/>
            <w:r w:rsidRPr="004E325B">
              <w:rPr>
                <w:b w:val="0"/>
                <w:sz w:val="22"/>
                <w:szCs w:val="22"/>
              </w:rPr>
              <w:t>ч</w:t>
            </w:r>
            <w:r w:rsidRPr="004E325B">
              <w:rPr>
                <w:b w:val="0"/>
                <w:sz w:val="22"/>
                <w:szCs w:val="22"/>
                <w:lang w:eastAsia="uk-UA"/>
              </w:rPr>
              <w:t>оботів</w:t>
            </w:r>
            <w:proofErr w:type="spellEnd"/>
            <w:r w:rsidRPr="004E325B">
              <w:rPr>
                <w:b w:val="0"/>
                <w:sz w:val="22"/>
                <w:szCs w:val="22"/>
                <w:lang w:eastAsia="uk-UA"/>
              </w:rPr>
              <w:t xml:space="preserve"> пожежного, розміри: 42, 43, 44, 45</w:t>
            </w:r>
          </w:p>
        </w:tc>
        <w:tc>
          <w:tcPr>
            <w:tcW w:w="993" w:type="dxa"/>
            <w:vAlign w:val="center"/>
          </w:tcPr>
          <w:p w14:paraId="7D6BAA43" w14:textId="5B21982D" w:rsidR="00D30737" w:rsidRPr="004E325B" w:rsidRDefault="00D30737" w:rsidP="00D30737">
            <w:pPr>
              <w:pStyle w:val="a5"/>
              <w:ind w:left="-79" w:right="-136"/>
              <w:rPr>
                <w:b w:val="0"/>
                <w:sz w:val="22"/>
                <w:szCs w:val="22"/>
              </w:rPr>
            </w:pPr>
            <w:r w:rsidRPr="004E325B">
              <w:rPr>
                <w:b w:val="0"/>
                <w:sz w:val="22"/>
                <w:szCs w:val="22"/>
              </w:rPr>
              <w:t>тис.</w:t>
            </w:r>
            <w:r>
              <w:rPr>
                <w:b w:val="0"/>
                <w:sz w:val="22"/>
                <w:szCs w:val="22"/>
                <w:lang w:val="en-US"/>
              </w:rPr>
              <w:t xml:space="preserve"> </w:t>
            </w:r>
            <w:r w:rsidRPr="004E325B">
              <w:rPr>
                <w:b w:val="0"/>
                <w:sz w:val="22"/>
                <w:szCs w:val="22"/>
              </w:rPr>
              <w:t>грн.</w:t>
            </w:r>
          </w:p>
        </w:tc>
        <w:tc>
          <w:tcPr>
            <w:tcW w:w="879" w:type="dxa"/>
            <w:vAlign w:val="center"/>
          </w:tcPr>
          <w:p w14:paraId="266FCCC5"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2A0F61EE" w14:textId="77777777" w:rsidR="00D30737" w:rsidRPr="004E325B" w:rsidRDefault="00D30737" w:rsidP="00D30737">
            <w:pPr>
              <w:pStyle w:val="a5"/>
              <w:rPr>
                <w:b w:val="0"/>
                <w:sz w:val="22"/>
                <w:szCs w:val="22"/>
              </w:rPr>
            </w:pPr>
            <w:r w:rsidRPr="004E325B">
              <w:rPr>
                <w:b w:val="0"/>
                <w:sz w:val="22"/>
                <w:szCs w:val="22"/>
              </w:rPr>
              <w:t>5,120</w:t>
            </w:r>
          </w:p>
        </w:tc>
        <w:tc>
          <w:tcPr>
            <w:tcW w:w="992" w:type="dxa"/>
            <w:vAlign w:val="center"/>
          </w:tcPr>
          <w:p w14:paraId="2B2CC26D"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6F2B96B4"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76415FB0"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6BA39D04" w14:textId="77777777" w:rsidTr="00E92979">
        <w:trPr>
          <w:trHeight w:val="225"/>
        </w:trPr>
        <w:tc>
          <w:tcPr>
            <w:tcW w:w="2410" w:type="dxa"/>
            <w:vMerge/>
          </w:tcPr>
          <w:p w14:paraId="4D30B82C" w14:textId="77777777" w:rsidR="00D30737" w:rsidRPr="004E325B" w:rsidRDefault="00D30737" w:rsidP="00D30737">
            <w:pPr>
              <w:pStyle w:val="a5"/>
              <w:rPr>
                <w:sz w:val="22"/>
                <w:szCs w:val="22"/>
              </w:rPr>
            </w:pPr>
          </w:p>
        </w:tc>
        <w:tc>
          <w:tcPr>
            <w:tcW w:w="7371" w:type="dxa"/>
          </w:tcPr>
          <w:p w14:paraId="611640C1" w14:textId="77777777" w:rsidR="00D30737" w:rsidRPr="004E325B" w:rsidRDefault="00D30737" w:rsidP="00D30737">
            <w:pPr>
              <w:pStyle w:val="a5"/>
              <w:jc w:val="left"/>
              <w:rPr>
                <w:b w:val="0"/>
                <w:sz w:val="22"/>
                <w:szCs w:val="22"/>
              </w:rPr>
            </w:pPr>
            <w:r w:rsidRPr="004E325B">
              <w:rPr>
                <w:b w:val="0"/>
                <w:sz w:val="22"/>
                <w:szCs w:val="22"/>
              </w:rPr>
              <w:t>Середня вартість п</w:t>
            </w:r>
            <w:r w:rsidRPr="004E325B">
              <w:rPr>
                <w:b w:val="0"/>
                <w:sz w:val="22"/>
                <w:szCs w:val="22"/>
                <w:lang w:eastAsia="uk-UA"/>
              </w:rPr>
              <w:t>ідшоломника пожежного</w:t>
            </w:r>
          </w:p>
        </w:tc>
        <w:tc>
          <w:tcPr>
            <w:tcW w:w="993" w:type="dxa"/>
            <w:vAlign w:val="center"/>
          </w:tcPr>
          <w:p w14:paraId="2DBF24F9" w14:textId="32D7E026" w:rsidR="00D30737" w:rsidRPr="004E325B" w:rsidRDefault="00D30737" w:rsidP="00D30737">
            <w:pPr>
              <w:pStyle w:val="a5"/>
              <w:ind w:left="-79" w:right="-136"/>
              <w:rPr>
                <w:b w:val="0"/>
                <w:sz w:val="22"/>
                <w:szCs w:val="22"/>
              </w:rPr>
            </w:pPr>
            <w:r w:rsidRPr="004E325B">
              <w:rPr>
                <w:b w:val="0"/>
                <w:sz w:val="22"/>
                <w:szCs w:val="22"/>
              </w:rPr>
              <w:t>тис.</w:t>
            </w:r>
            <w:r>
              <w:rPr>
                <w:b w:val="0"/>
                <w:sz w:val="22"/>
                <w:szCs w:val="22"/>
                <w:lang w:val="en-US"/>
              </w:rPr>
              <w:t xml:space="preserve"> </w:t>
            </w:r>
            <w:r w:rsidRPr="004E325B">
              <w:rPr>
                <w:b w:val="0"/>
                <w:sz w:val="22"/>
                <w:szCs w:val="22"/>
              </w:rPr>
              <w:t>грн.</w:t>
            </w:r>
          </w:p>
        </w:tc>
        <w:tc>
          <w:tcPr>
            <w:tcW w:w="879" w:type="dxa"/>
            <w:vAlign w:val="center"/>
          </w:tcPr>
          <w:p w14:paraId="18FA3DC6"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53209C30" w14:textId="77777777" w:rsidR="00D30737" w:rsidRPr="004E325B" w:rsidRDefault="00D30737" w:rsidP="00D30737">
            <w:pPr>
              <w:pStyle w:val="a5"/>
              <w:rPr>
                <w:b w:val="0"/>
                <w:sz w:val="22"/>
                <w:szCs w:val="22"/>
              </w:rPr>
            </w:pPr>
            <w:r w:rsidRPr="004E325B">
              <w:rPr>
                <w:b w:val="0"/>
                <w:sz w:val="22"/>
                <w:szCs w:val="22"/>
              </w:rPr>
              <w:t>0,731</w:t>
            </w:r>
          </w:p>
        </w:tc>
        <w:tc>
          <w:tcPr>
            <w:tcW w:w="992" w:type="dxa"/>
            <w:vAlign w:val="center"/>
          </w:tcPr>
          <w:p w14:paraId="2514AD50"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2549A1AB"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14CBDB2A"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4AD2E332" w14:textId="77777777" w:rsidTr="00E92979">
        <w:trPr>
          <w:trHeight w:val="225"/>
        </w:trPr>
        <w:tc>
          <w:tcPr>
            <w:tcW w:w="2410" w:type="dxa"/>
            <w:vMerge/>
          </w:tcPr>
          <w:p w14:paraId="7ECB9C95" w14:textId="77777777" w:rsidR="00D30737" w:rsidRPr="004E325B" w:rsidRDefault="00D30737" w:rsidP="00D30737">
            <w:pPr>
              <w:pStyle w:val="a5"/>
              <w:rPr>
                <w:sz w:val="22"/>
                <w:szCs w:val="22"/>
              </w:rPr>
            </w:pPr>
          </w:p>
        </w:tc>
        <w:tc>
          <w:tcPr>
            <w:tcW w:w="7371" w:type="dxa"/>
          </w:tcPr>
          <w:p w14:paraId="64430354" w14:textId="77777777" w:rsidR="00D30737" w:rsidRPr="004E325B" w:rsidRDefault="00D30737" w:rsidP="00D30737">
            <w:pPr>
              <w:pStyle w:val="a5"/>
              <w:jc w:val="left"/>
              <w:rPr>
                <w:b w:val="0"/>
                <w:sz w:val="22"/>
                <w:szCs w:val="22"/>
              </w:rPr>
            </w:pPr>
            <w:r w:rsidRPr="004E325B">
              <w:rPr>
                <w:b w:val="0"/>
                <w:sz w:val="22"/>
                <w:szCs w:val="22"/>
              </w:rPr>
              <w:t>Середня вартість з</w:t>
            </w:r>
            <w:r w:rsidRPr="004E325B">
              <w:rPr>
                <w:b w:val="0"/>
                <w:sz w:val="22"/>
                <w:szCs w:val="22"/>
                <w:lang w:eastAsia="uk-UA"/>
              </w:rPr>
              <w:t xml:space="preserve">ахисного шолому пожежного з </w:t>
            </w:r>
            <w:proofErr w:type="spellStart"/>
            <w:r w:rsidRPr="004E325B">
              <w:rPr>
                <w:b w:val="0"/>
                <w:sz w:val="22"/>
                <w:szCs w:val="22"/>
                <w:lang w:eastAsia="uk-UA"/>
              </w:rPr>
              <w:t>забралом</w:t>
            </w:r>
            <w:proofErr w:type="spellEnd"/>
          </w:p>
        </w:tc>
        <w:tc>
          <w:tcPr>
            <w:tcW w:w="993" w:type="dxa"/>
            <w:vAlign w:val="center"/>
          </w:tcPr>
          <w:p w14:paraId="79E38973" w14:textId="1EBED791" w:rsidR="00D30737" w:rsidRPr="004E325B" w:rsidRDefault="00D30737" w:rsidP="00D30737">
            <w:pPr>
              <w:pStyle w:val="a5"/>
              <w:ind w:left="-79" w:right="-136"/>
              <w:rPr>
                <w:b w:val="0"/>
                <w:sz w:val="22"/>
                <w:szCs w:val="22"/>
              </w:rPr>
            </w:pPr>
            <w:r w:rsidRPr="004E325B">
              <w:rPr>
                <w:b w:val="0"/>
                <w:sz w:val="22"/>
                <w:szCs w:val="22"/>
              </w:rPr>
              <w:t>тис.</w:t>
            </w:r>
            <w:r>
              <w:rPr>
                <w:b w:val="0"/>
                <w:sz w:val="22"/>
                <w:szCs w:val="22"/>
                <w:lang w:val="en-US"/>
              </w:rPr>
              <w:t xml:space="preserve"> </w:t>
            </w:r>
            <w:r w:rsidRPr="004E325B">
              <w:rPr>
                <w:b w:val="0"/>
                <w:sz w:val="22"/>
                <w:szCs w:val="22"/>
              </w:rPr>
              <w:t>грн.</w:t>
            </w:r>
          </w:p>
        </w:tc>
        <w:tc>
          <w:tcPr>
            <w:tcW w:w="879" w:type="dxa"/>
            <w:vAlign w:val="center"/>
          </w:tcPr>
          <w:p w14:paraId="291CFC1C"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58009769" w14:textId="77777777" w:rsidR="00D30737" w:rsidRPr="004E325B" w:rsidRDefault="00D30737" w:rsidP="00D30737">
            <w:pPr>
              <w:pStyle w:val="a5"/>
              <w:rPr>
                <w:b w:val="0"/>
                <w:sz w:val="22"/>
                <w:szCs w:val="22"/>
              </w:rPr>
            </w:pPr>
            <w:r w:rsidRPr="004E325B">
              <w:rPr>
                <w:b w:val="0"/>
                <w:sz w:val="22"/>
                <w:szCs w:val="22"/>
              </w:rPr>
              <w:t>12,068</w:t>
            </w:r>
          </w:p>
        </w:tc>
        <w:tc>
          <w:tcPr>
            <w:tcW w:w="992" w:type="dxa"/>
            <w:vAlign w:val="center"/>
          </w:tcPr>
          <w:p w14:paraId="29BD7DCC"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658FCF1A"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59090A09"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74372CB9" w14:textId="77777777" w:rsidTr="00E92979">
        <w:trPr>
          <w:trHeight w:val="225"/>
        </w:trPr>
        <w:tc>
          <w:tcPr>
            <w:tcW w:w="2410" w:type="dxa"/>
            <w:vMerge/>
          </w:tcPr>
          <w:p w14:paraId="1762CC89" w14:textId="77777777" w:rsidR="00D30737" w:rsidRPr="004E325B" w:rsidRDefault="00D30737" w:rsidP="00D30737">
            <w:pPr>
              <w:pStyle w:val="a5"/>
              <w:rPr>
                <w:sz w:val="22"/>
                <w:szCs w:val="22"/>
              </w:rPr>
            </w:pPr>
          </w:p>
        </w:tc>
        <w:tc>
          <w:tcPr>
            <w:tcW w:w="7371" w:type="dxa"/>
          </w:tcPr>
          <w:p w14:paraId="444D4F4E" w14:textId="77777777" w:rsidR="00D30737" w:rsidRPr="004E325B" w:rsidRDefault="00D30737" w:rsidP="00D30737">
            <w:pPr>
              <w:pStyle w:val="a5"/>
              <w:jc w:val="left"/>
              <w:rPr>
                <w:b w:val="0"/>
                <w:sz w:val="22"/>
                <w:szCs w:val="22"/>
              </w:rPr>
            </w:pPr>
            <w:r w:rsidRPr="004E325B">
              <w:rPr>
                <w:b w:val="0"/>
                <w:sz w:val="22"/>
                <w:szCs w:val="22"/>
              </w:rPr>
              <w:t>Середня вартість р</w:t>
            </w:r>
            <w:r w:rsidRPr="004E325B">
              <w:rPr>
                <w:b w:val="0"/>
                <w:sz w:val="22"/>
                <w:szCs w:val="22"/>
                <w:lang w:eastAsia="uk-UA"/>
              </w:rPr>
              <w:t xml:space="preserve">укавиці пожежного </w:t>
            </w:r>
            <w:proofErr w:type="spellStart"/>
            <w:r w:rsidRPr="004E325B">
              <w:rPr>
                <w:b w:val="0"/>
                <w:sz w:val="22"/>
                <w:szCs w:val="22"/>
                <w:lang w:eastAsia="uk-UA"/>
              </w:rPr>
              <w:t>Nomex</w:t>
            </w:r>
            <w:proofErr w:type="spellEnd"/>
            <w:r w:rsidRPr="004E325B">
              <w:rPr>
                <w:b w:val="0"/>
                <w:sz w:val="22"/>
                <w:szCs w:val="22"/>
                <w:lang w:eastAsia="uk-UA"/>
              </w:rPr>
              <w:t>, розміри: 10, 11, 12, 13</w:t>
            </w:r>
          </w:p>
        </w:tc>
        <w:tc>
          <w:tcPr>
            <w:tcW w:w="993" w:type="dxa"/>
            <w:vAlign w:val="center"/>
          </w:tcPr>
          <w:p w14:paraId="64E82B44" w14:textId="1A608D46" w:rsidR="00D30737" w:rsidRPr="004E325B" w:rsidRDefault="00D30737" w:rsidP="00D30737">
            <w:pPr>
              <w:pStyle w:val="a5"/>
              <w:ind w:left="-79" w:right="-136"/>
              <w:rPr>
                <w:b w:val="0"/>
                <w:sz w:val="22"/>
                <w:szCs w:val="22"/>
              </w:rPr>
            </w:pPr>
            <w:r w:rsidRPr="004E325B">
              <w:rPr>
                <w:b w:val="0"/>
                <w:sz w:val="22"/>
                <w:szCs w:val="22"/>
              </w:rPr>
              <w:t>тис.</w:t>
            </w:r>
            <w:r>
              <w:rPr>
                <w:b w:val="0"/>
                <w:sz w:val="22"/>
                <w:szCs w:val="22"/>
                <w:lang w:val="en-US"/>
              </w:rPr>
              <w:t xml:space="preserve"> </w:t>
            </w:r>
            <w:r w:rsidRPr="004E325B">
              <w:rPr>
                <w:b w:val="0"/>
                <w:sz w:val="22"/>
                <w:szCs w:val="22"/>
              </w:rPr>
              <w:t>грн.</w:t>
            </w:r>
          </w:p>
        </w:tc>
        <w:tc>
          <w:tcPr>
            <w:tcW w:w="879" w:type="dxa"/>
            <w:vAlign w:val="center"/>
          </w:tcPr>
          <w:p w14:paraId="39D0B7EE"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172CF257" w14:textId="77777777" w:rsidR="00D30737" w:rsidRPr="004E325B" w:rsidRDefault="00D30737" w:rsidP="00D30737">
            <w:pPr>
              <w:pStyle w:val="a5"/>
              <w:rPr>
                <w:b w:val="0"/>
                <w:sz w:val="22"/>
                <w:szCs w:val="22"/>
              </w:rPr>
            </w:pPr>
            <w:r w:rsidRPr="004E325B">
              <w:rPr>
                <w:b w:val="0"/>
                <w:sz w:val="22"/>
                <w:szCs w:val="22"/>
              </w:rPr>
              <w:t>4,023</w:t>
            </w:r>
          </w:p>
        </w:tc>
        <w:tc>
          <w:tcPr>
            <w:tcW w:w="992" w:type="dxa"/>
            <w:vAlign w:val="center"/>
          </w:tcPr>
          <w:p w14:paraId="3259B505"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36824A3F"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3F672D07" w14:textId="77777777" w:rsidR="00D30737" w:rsidRPr="004E325B" w:rsidRDefault="00D30737" w:rsidP="00D30737">
            <w:pPr>
              <w:pStyle w:val="a5"/>
              <w:rPr>
                <w:b w:val="0"/>
                <w:sz w:val="22"/>
                <w:szCs w:val="22"/>
              </w:rPr>
            </w:pPr>
            <w:r w:rsidRPr="004E325B">
              <w:rPr>
                <w:b w:val="0"/>
                <w:sz w:val="22"/>
                <w:szCs w:val="22"/>
              </w:rPr>
              <w:t>-</w:t>
            </w:r>
          </w:p>
        </w:tc>
      </w:tr>
      <w:tr w:rsidR="00D30737" w:rsidRPr="004E325B" w14:paraId="39B64213" w14:textId="77777777" w:rsidTr="00E92979">
        <w:trPr>
          <w:trHeight w:val="225"/>
        </w:trPr>
        <w:tc>
          <w:tcPr>
            <w:tcW w:w="2410" w:type="dxa"/>
            <w:vMerge/>
          </w:tcPr>
          <w:p w14:paraId="03BBA47B" w14:textId="77777777" w:rsidR="00D30737" w:rsidRPr="004E325B" w:rsidRDefault="00D30737" w:rsidP="00D30737">
            <w:pPr>
              <w:pStyle w:val="a5"/>
              <w:rPr>
                <w:sz w:val="22"/>
                <w:szCs w:val="22"/>
              </w:rPr>
            </w:pPr>
          </w:p>
        </w:tc>
        <w:tc>
          <w:tcPr>
            <w:tcW w:w="7371" w:type="dxa"/>
          </w:tcPr>
          <w:p w14:paraId="50A1AC1E" w14:textId="435C39BF" w:rsidR="00D30737" w:rsidRPr="00A00E06" w:rsidRDefault="00D30737" w:rsidP="00D30737">
            <w:pPr>
              <w:pStyle w:val="a5"/>
              <w:tabs>
                <w:tab w:val="left" w:pos="241"/>
                <w:tab w:val="left" w:pos="346"/>
                <w:tab w:val="left" w:pos="512"/>
                <w:tab w:val="left" w:pos="681"/>
              </w:tabs>
              <w:ind w:firstLine="346"/>
              <w:jc w:val="left"/>
              <w:rPr>
                <w:sz w:val="22"/>
                <w:szCs w:val="22"/>
              </w:rPr>
            </w:pPr>
            <w:r>
              <w:rPr>
                <w:sz w:val="22"/>
                <w:szCs w:val="22"/>
                <w:lang w:val="en-US"/>
              </w:rPr>
              <w:t xml:space="preserve">IV. </w:t>
            </w:r>
            <w:r w:rsidRPr="00A00E06">
              <w:rPr>
                <w:sz w:val="22"/>
                <w:szCs w:val="22"/>
              </w:rPr>
              <w:t>Показники якості</w:t>
            </w:r>
          </w:p>
        </w:tc>
        <w:tc>
          <w:tcPr>
            <w:tcW w:w="993" w:type="dxa"/>
            <w:vAlign w:val="center"/>
          </w:tcPr>
          <w:p w14:paraId="6554E5E5" w14:textId="77777777" w:rsidR="00D30737" w:rsidRPr="004E325B" w:rsidRDefault="00D30737" w:rsidP="00D30737">
            <w:pPr>
              <w:pStyle w:val="a5"/>
              <w:rPr>
                <w:sz w:val="22"/>
                <w:szCs w:val="22"/>
              </w:rPr>
            </w:pPr>
          </w:p>
        </w:tc>
        <w:tc>
          <w:tcPr>
            <w:tcW w:w="879" w:type="dxa"/>
            <w:vAlign w:val="center"/>
          </w:tcPr>
          <w:p w14:paraId="05046AB8" w14:textId="77777777" w:rsidR="00D30737" w:rsidRPr="004E325B" w:rsidRDefault="00D30737" w:rsidP="00D30737">
            <w:pPr>
              <w:pStyle w:val="a5"/>
              <w:rPr>
                <w:sz w:val="22"/>
                <w:szCs w:val="22"/>
              </w:rPr>
            </w:pPr>
          </w:p>
        </w:tc>
        <w:tc>
          <w:tcPr>
            <w:tcW w:w="822" w:type="dxa"/>
            <w:vAlign w:val="center"/>
          </w:tcPr>
          <w:p w14:paraId="157ED73C" w14:textId="77777777" w:rsidR="00D30737" w:rsidRPr="004E325B" w:rsidRDefault="00D30737" w:rsidP="00D30737">
            <w:pPr>
              <w:pStyle w:val="a5"/>
              <w:rPr>
                <w:sz w:val="22"/>
                <w:szCs w:val="22"/>
              </w:rPr>
            </w:pPr>
          </w:p>
        </w:tc>
        <w:tc>
          <w:tcPr>
            <w:tcW w:w="992" w:type="dxa"/>
            <w:vAlign w:val="center"/>
          </w:tcPr>
          <w:p w14:paraId="3E13C9BA" w14:textId="77777777" w:rsidR="00D30737" w:rsidRPr="004E325B" w:rsidRDefault="00D30737" w:rsidP="00D30737">
            <w:pPr>
              <w:pStyle w:val="a5"/>
              <w:rPr>
                <w:sz w:val="22"/>
                <w:szCs w:val="22"/>
              </w:rPr>
            </w:pPr>
          </w:p>
        </w:tc>
        <w:tc>
          <w:tcPr>
            <w:tcW w:w="992" w:type="dxa"/>
            <w:vAlign w:val="center"/>
          </w:tcPr>
          <w:p w14:paraId="182EAF80" w14:textId="77777777" w:rsidR="00D30737" w:rsidRPr="004E325B" w:rsidRDefault="00D30737" w:rsidP="00D30737">
            <w:pPr>
              <w:pStyle w:val="a5"/>
              <w:rPr>
                <w:sz w:val="22"/>
                <w:szCs w:val="22"/>
              </w:rPr>
            </w:pPr>
          </w:p>
        </w:tc>
        <w:tc>
          <w:tcPr>
            <w:tcW w:w="992" w:type="dxa"/>
            <w:vAlign w:val="center"/>
          </w:tcPr>
          <w:p w14:paraId="520F8D8D" w14:textId="77777777" w:rsidR="00D30737" w:rsidRPr="004E325B" w:rsidRDefault="00D30737" w:rsidP="00D30737">
            <w:pPr>
              <w:pStyle w:val="a5"/>
              <w:rPr>
                <w:sz w:val="22"/>
                <w:szCs w:val="22"/>
              </w:rPr>
            </w:pPr>
          </w:p>
        </w:tc>
      </w:tr>
      <w:tr w:rsidR="00D30737" w:rsidRPr="004E325B" w14:paraId="06D0577D" w14:textId="77777777" w:rsidTr="00E92979">
        <w:trPr>
          <w:trHeight w:val="225"/>
        </w:trPr>
        <w:tc>
          <w:tcPr>
            <w:tcW w:w="2410" w:type="dxa"/>
            <w:vMerge/>
          </w:tcPr>
          <w:p w14:paraId="2011A34D" w14:textId="77777777" w:rsidR="00D30737" w:rsidRPr="004E325B" w:rsidRDefault="00D30737" w:rsidP="00D30737">
            <w:pPr>
              <w:pStyle w:val="a5"/>
              <w:rPr>
                <w:sz w:val="22"/>
                <w:szCs w:val="22"/>
              </w:rPr>
            </w:pPr>
          </w:p>
        </w:tc>
        <w:tc>
          <w:tcPr>
            <w:tcW w:w="7371" w:type="dxa"/>
          </w:tcPr>
          <w:p w14:paraId="5FB296FD" w14:textId="5300F891" w:rsidR="00D30737" w:rsidRPr="004E325B" w:rsidRDefault="00D30737" w:rsidP="00D30737">
            <w:pPr>
              <w:pStyle w:val="a5"/>
              <w:jc w:val="left"/>
              <w:rPr>
                <w:b w:val="0"/>
                <w:sz w:val="22"/>
                <w:szCs w:val="22"/>
              </w:rPr>
            </w:pPr>
            <w:r w:rsidRPr="004E325B">
              <w:rPr>
                <w:b w:val="0"/>
                <w:sz w:val="22"/>
                <w:szCs w:val="22"/>
              </w:rPr>
              <w:t xml:space="preserve">Рівень переданого </w:t>
            </w:r>
            <w:r w:rsidRPr="004E325B">
              <w:rPr>
                <w:b w:val="0"/>
                <w:bCs w:val="0"/>
                <w:sz w:val="22"/>
                <w:szCs w:val="22"/>
              </w:rPr>
              <w:t xml:space="preserve">аварійно-рятувального та пожежного обладнання до </w:t>
            </w:r>
            <w:r w:rsidRPr="00D76A1E">
              <w:rPr>
                <w:b w:val="0"/>
                <w:bCs w:val="0"/>
                <w:sz w:val="22"/>
                <w:szCs w:val="22"/>
              </w:rPr>
              <w:t xml:space="preserve">39 ДПРЧ </w:t>
            </w:r>
            <w:r w:rsidRPr="00D76A1E">
              <w:rPr>
                <w:b w:val="0"/>
                <w:bCs w:val="0"/>
                <w:sz w:val="22"/>
                <w:szCs w:val="22"/>
                <w:lang w:val="en-US"/>
              </w:rPr>
              <w:t>2</w:t>
            </w:r>
            <w:r w:rsidRPr="00D76A1E">
              <w:rPr>
                <w:b w:val="0"/>
                <w:bCs w:val="0"/>
                <w:sz w:val="22"/>
                <w:szCs w:val="22"/>
              </w:rPr>
              <w:t xml:space="preserve"> ДПРЗ ГУ ДСНС України в Одеській області від потреби</w:t>
            </w:r>
          </w:p>
        </w:tc>
        <w:tc>
          <w:tcPr>
            <w:tcW w:w="993" w:type="dxa"/>
            <w:vAlign w:val="center"/>
          </w:tcPr>
          <w:p w14:paraId="615755D4" w14:textId="77777777" w:rsidR="00D30737" w:rsidRPr="004E325B" w:rsidRDefault="00D30737" w:rsidP="00D30737">
            <w:pPr>
              <w:pStyle w:val="a5"/>
              <w:rPr>
                <w:b w:val="0"/>
                <w:sz w:val="22"/>
                <w:szCs w:val="22"/>
              </w:rPr>
            </w:pPr>
            <w:r w:rsidRPr="004E325B">
              <w:rPr>
                <w:b w:val="0"/>
                <w:sz w:val="22"/>
                <w:szCs w:val="22"/>
              </w:rPr>
              <w:t>%</w:t>
            </w:r>
          </w:p>
        </w:tc>
        <w:tc>
          <w:tcPr>
            <w:tcW w:w="879" w:type="dxa"/>
            <w:vAlign w:val="center"/>
          </w:tcPr>
          <w:p w14:paraId="6E8491C3" w14:textId="77777777" w:rsidR="00D30737" w:rsidRPr="004E325B" w:rsidRDefault="00D30737" w:rsidP="00D30737">
            <w:pPr>
              <w:pStyle w:val="a5"/>
              <w:rPr>
                <w:b w:val="0"/>
                <w:sz w:val="22"/>
                <w:szCs w:val="22"/>
              </w:rPr>
            </w:pPr>
            <w:r w:rsidRPr="004E325B">
              <w:rPr>
                <w:b w:val="0"/>
                <w:sz w:val="22"/>
                <w:szCs w:val="22"/>
              </w:rPr>
              <w:t>-</w:t>
            </w:r>
          </w:p>
        </w:tc>
        <w:tc>
          <w:tcPr>
            <w:tcW w:w="822" w:type="dxa"/>
            <w:vAlign w:val="center"/>
          </w:tcPr>
          <w:p w14:paraId="6ED8C752" w14:textId="77777777" w:rsidR="00D30737" w:rsidRPr="004E325B" w:rsidRDefault="00D30737" w:rsidP="00D30737">
            <w:pPr>
              <w:pStyle w:val="a5"/>
              <w:rPr>
                <w:b w:val="0"/>
                <w:sz w:val="22"/>
                <w:szCs w:val="22"/>
              </w:rPr>
            </w:pPr>
            <w:r w:rsidRPr="004E325B">
              <w:rPr>
                <w:b w:val="0"/>
                <w:sz w:val="22"/>
                <w:szCs w:val="22"/>
              </w:rPr>
              <w:t>100</w:t>
            </w:r>
          </w:p>
        </w:tc>
        <w:tc>
          <w:tcPr>
            <w:tcW w:w="992" w:type="dxa"/>
            <w:vAlign w:val="center"/>
          </w:tcPr>
          <w:p w14:paraId="0D637AC5"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3C699349" w14:textId="77777777" w:rsidR="00D30737" w:rsidRPr="004E325B" w:rsidRDefault="00D30737" w:rsidP="00D30737">
            <w:pPr>
              <w:pStyle w:val="a5"/>
              <w:rPr>
                <w:b w:val="0"/>
                <w:sz w:val="22"/>
                <w:szCs w:val="22"/>
              </w:rPr>
            </w:pPr>
            <w:r w:rsidRPr="004E325B">
              <w:rPr>
                <w:b w:val="0"/>
                <w:sz w:val="22"/>
                <w:szCs w:val="22"/>
              </w:rPr>
              <w:t>-</w:t>
            </w:r>
          </w:p>
        </w:tc>
        <w:tc>
          <w:tcPr>
            <w:tcW w:w="992" w:type="dxa"/>
            <w:vAlign w:val="center"/>
          </w:tcPr>
          <w:p w14:paraId="39442871" w14:textId="77777777" w:rsidR="00D30737" w:rsidRPr="004E325B" w:rsidRDefault="00D30737" w:rsidP="00D30737">
            <w:pPr>
              <w:pStyle w:val="a5"/>
              <w:rPr>
                <w:b w:val="0"/>
                <w:sz w:val="22"/>
                <w:szCs w:val="22"/>
              </w:rPr>
            </w:pPr>
            <w:r w:rsidRPr="004E325B">
              <w:rPr>
                <w:b w:val="0"/>
                <w:sz w:val="22"/>
                <w:szCs w:val="22"/>
              </w:rPr>
              <w:t>-</w:t>
            </w:r>
          </w:p>
        </w:tc>
      </w:tr>
    </w:tbl>
    <w:p w14:paraId="67267A3D" w14:textId="77777777" w:rsidR="00677613" w:rsidRPr="005620CA" w:rsidRDefault="00677613" w:rsidP="00677613">
      <w:pPr>
        <w:rPr>
          <w:lang w:val="uk-UA"/>
        </w:rPr>
      </w:pPr>
    </w:p>
    <w:p w14:paraId="4A2C5A6A" w14:textId="77777777" w:rsidR="00677613" w:rsidRPr="005620CA" w:rsidRDefault="00677613" w:rsidP="00677613">
      <w:pPr>
        <w:rPr>
          <w:lang w:val="uk-UA"/>
        </w:rPr>
      </w:pPr>
    </w:p>
    <w:p w14:paraId="22956FB3" w14:textId="77777777" w:rsidR="00677613" w:rsidRPr="005620CA" w:rsidRDefault="00677613" w:rsidP="00677613">
      <w:pPr>
        <w:rPr>
          <w:lang w:val="uk-UA"/>
        </w:rPr>
      </w:pPr>
    </w:p>
    <w:p w14:paraId="1C068EFE" w14:textId="77777777" w:rsidR="00677613" w:rsidRPr="005620CA" w:rsidRDefault="00677613" w:rsidP="00677613">
      <w:pPr>
        <w:rPr>
          <w:lang w:val="uk-UA"/>
        </w:rPr>
      </w:pPr>
    </w:p>
    <w:p w14:paraId="5A6F9042" w14:textId="77777777" w:rsidR="00793FB8" w:rsidRDefault="00793FB8" w:rsidP="00AE46C2">
      <w:pPr>
        <w:pStyle w:val="a5"/>
        <w:jc w:val="left"/>
        <w:rPr>
          <w:b w:val="0"/>
        </w:rPr>
      </w:pPr>
    </w:p>
    <w:p w14:paraId="7B379E9E" w14:textId="77777777" w:rsidR="00465199" w:rsidRDefault="00465199" w:rsidP="00AE46C2">
      <w:pPr>
        <w:pStyle w:val="a5"/>
        <w:jc w:val="left"/>
        <w:rPr>
          <w:b w:val="0"/>
        </w:rPr>
      </w:pPr>
    </w:p>
    <w:p w14:paraId="1FCCFB40" w14:textId="77777777" w:rsidR="00465199" w:rsidRDefault="00465199" w:rsidP="00AE46C2">
      <w:pPr>
        <w:pStyle w:val="a5"/>
        <w:jc w:val="left"/>
        <w:rPr>
          <w:b w:val="0"/>
        </w:rPr>
      </w:pPr>
    </w:p>
    <w:p w14:paraId="15CF96CD" w14:textId="77777777" w:rsidR="00465199" w:rsidRDefault="00465199" w:rsidP="00AE46C2">
      <w:pPr>
        <w:pStyle w:val="a5"/>
        <w:jc w:val="left"/>
        <w:rPr>
          <w:b w:val="0"/>
        </w:rPr>
      </w:pPr>
    </w:p>
    <w:p w14:paraId="57D8F410" w14:textId="77777777" w:rsidR="00465199" w:rsidRDefault="00465199" w:rsidP="00AE46C2">
      <w:pPr>
        <w:pStyle w:val="a5"/>
        <w:jc w:val="left"/>
        <w:rPr>
          <w:b w:val="0"/>
        </w:rPr>
      </w:pPr>
    </w:p>
    <w:p w14:paraId="3917EF7E" w14:textId="77777777" w:rsidR="00465199" w:rsidRDefault="00465199" w:rsidP="00AE46C2">
      <w:pPr>
        <w:pStyle w:val="a5"/>
        <w:jc w:val="left"/>
        <w:rPr>
          <w:b w:val="0"/>
        </w:rPr>
      </w:pPr>
    </w:p>
    <w:p w14:paraId="6EE8133C" w14:textId="77777777" w:rsidR="00465199" w:rsidRDefault="00465199" w:rsidP="00465199">
      <w:pPr>
        <w:jc w:val="center"/>
        <w:rPr>
          <w:b/>
          <w:highlight w:val="yellow"/>
          <w:lang w:val="uk-UA"/>
        </w:rPr>
        <w:sectPr w:rsidR="00465199" w:rsidSect="00E33617">
          <w:pgSz w:w="16838" w:h="11906" w:orient="landscape"/>
          <w:pgMar w:top="851" w:right="851" w:bottom="851" w:left="851" w:header="1134" w:footer="709" w:gutter="0"/>
          <w:cols w:space="708"/>
          <w:docGrid w:linePitch="360"/>
        </w:sectPr>
      </w:pPr>
    </w:p>
    <w:p w14:paraId="101521ED" w14:textId="77777777" w:rsidR="00E77CCB" w:rsidRDefault="00465199" w:rsidP="00E77CCB">
      <w:pPr>
        <w:ind w:right="-2"/>
        <w:jc w:val="right"/>
        <w:rPr>
          <w:b/>
          <w:lang w:val="uk-UA"/>
        </w:rPr>
      </w:pPr>
      <w:r>
        <w:rPr>
          <w:b/>
          <w:lang w:val="uk-UA"/>
        </w:rPr>
        <w:lastRenderedPageBreak/>
        <w:t>Додаток 3</w:t>
      </w:r>
    </w:p>
    <w:p w14:paraId="4FBBD3C5" w14:textId="15C32A3C" w:rsidR="00465199" w:rsidRPr="00465199" w:rsidRDefault="00465199" w:rsidP="00E77CCB">
      <w:pPr>
        <w:ind w:right="-2"/>
        <w:jc w:val="right"/>
        <w:rPr>
          <w:b/>
          <w:lang w:val="uk-UA"/>
        </w:rPr>
      </w:pPr>
      <w:r w:rsidRPr="00465199">
        <w:rPr>
          <w:b/>
          <w:lang w:val="uk-UA"/>
        </w:rPr>
        <w:t>до Програми</w:t>
      </w:r>
    </w:p>
    <w:p w14:paraId="7BBBE622" w14:textId="77777777" w:rsidR="00465199" w:rsidRDefault="00465199" w:rsidP="00465199">
      <w:pPr>
        <w:jc w:val="center"/>
        <w:rPr>
          <w:b/>
          <w:lang w:val="uk-UA"/>
        </w:rPr>
      </w:pPr>
    </w:p>
    <w:p w14:paraId="727891A5" w14:textId="77777777" w:rsidR="00465199" w:rsidRDefault="00465199" w:rsidP="00465199">
      <w:pPr>
        <w:jc w:val="center"/>
        <w:rPr>
          <w:b/>
          <w:lang w:val="uk-UA"/>
        </w:rPr>
      </w:pPr>
    </w:p>
    <w:p w14:paraId="16786B58" w14:textId="77777777" w:rsidR="00465199" w:rsidRDefault="00465199" w:rsidP="00465199">
      <w:pPr>
        <w:jc w:val="center"/>
        <w:rPr>
          <w:b/>
          <w:lang w:val="uk-UA"/>
        </w:rPr>
      </w:pPr>
    </w:p>
    <w:p w14:paraId="78B6F0B7" w14:textId="49E3135E" w:rsidR="00465199" w:rsidRPr="00465199" w:rsidRDefault="00465199" w:rsidP="00465199">
      <w:pPr>
        <w:jc w:val="center"/>
        <w:rPr>
          <w:b/>
          <w:lang w:val="uk-UA"/>
        </w:rPr>
      </w:pPr>
      <w:r>
        <w:rPr>
          <w:b/>
          <w:lang w:val="uk-UA"/>
        </w:rPr>
        <w:t>РЕСУРСНЕ ЗАБЕЗПЕЧЕННЯ ПРОГРАМИ</w:t>
      </w:r>
    </w:p>
    <w:p w14:paraId="1D3DA5E7" w14:textId="77777777" w:rsidR="00465199" w:rsidRPr="00465199" w:rsidRDefault="00465199" w:rsidP="00465199">
      <w:pPr>
        <w:jc w:val="center"/>
        <w:rPr>
          <w:b/>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1042"/>
        <w:gridCol w:w="1176"/>
        <w:gridCol w:w="1181"/>
        <w:gridCol w:w="1176"/>
        <w:gridCol w:w="959"/>
        <w:gridCol w:w="1297"/>
      </w:tblGrid>
      <w:tr w:rsidR="00465199" w:rsidRPr="00465199" w14:paraId="54EBBD5C" w14:textId="77777777" w:rsidTr="003C2820">
        <w:trPr>
          <w:trHeight w:val="265"/>
        </w:trPr>
        <w:tc>
          <w:tcPr>
            <w:tcW w:w="1345" w:type="pct"/>
            <w:vMerge w:val="restart"/>
            <w:tcBorders>
              <w:top w:val="single" w:sz="4" w:space="0" w:color="auto"/>
              <w:left w:val="single" w:sz="4" w:space="0" w:color="auto"/>
              <w:bottom w:val="single" w:sz="4" w:space="0" w:color="auto"/>
              <w:right w:val="single" w:sz="4" w:space="0" w:color="auto"/>
            </w:tcBorders>
            <w:vAlign w:val="center"/>
            <w:hideMark/>
          </w:tcPr>
          <w:p w14:paraId="6112477D" w14:textId="7286A5FB" w:rsidR="00465199" w:rsidRPr="00465199" w:rsidRDefault="00465199" w:rsidP="00465199">
            <w:pPr>
              <w:pStyle w:val="251"/>
              <w:spacing w:line="240" w:lineRule="auto"/>
              <w:jc w:val="center"/>
              <w:rPr>
                <w:szCs w:val="24"/>
              </w:rPr>
            </w:pPr>
            <w:r w:rsidRPr="00465199">
              <w:rPr>
                <w:szCs w:val="24"/>
              </w:rPr>
              <w:t xml:space="preserve">Обсяг коштів, </w:t>
            </w:r>
            <w:r>
              <w:rPr>
                <w:szCs w:val="24"/>
              </w:rPr>
              <w:t>що</w:t>
            </w:r>
            <w:r w:rsidRPr="00465199">
              <w:rPr>
                <w:szCs w:val="24"/>
              </w:rPr>
              <w:t xml:space="preserve"> пропонується залучити на виконання Програми</w:t>
            </w:r>
          </w:p>
        </w:tc>
        <w:tc>
          <w:tcPr>
            <w:tcW w:w="2961" w:type="pct"/>
            <w:gridSpan w:val="5"/>
            <w:tcBorders>
              <w:top w:val="single" w:sz="4" w:space="0" w:color="auto"/>
              <w:left w:val="single" w:sz="4" w:space="0" w:color="auto"/>
              <w:bottom w:val="single" w:sz="4" w:space="0" w:color="auto"/>
              <w:right w:val="single" w:sz="4" w:space="0" w:color="auto"/>
            </w:tcBorders>
            <w:vAlign w:val="center"/>
            <w:hideMark/>
          </w:tcPr>
          <w:p w14:paraId="154D6592" w14:textId="184B77F9" w:rsidR="00E77CCB" w:rsidRPr="00465199" w:rsidRDefault="00465199" w:rsidP="00E77CCB">
            <w:pPr>
              <w:pStyle w:val="251"/>
              <w:spacing w:line="240" w:lineRule="auto"/>
              <w:jc w:val="center"/>
              <w:rPr>
                <w:szCs w:val="24"/>
              </w:rPr>
            </w:pPr>
            <w:r>
              <w:rPr>
                <w:szCs w:val="24"/>
              </w:rPr>
              <w:t>Етапи виконання Програми</w:t>
            </w:r>
          </w:p>
        </w:tc>
        <w:tc>
          <w:tcPr>
            <w:tcW w:w="694" w:type="pct"/>
            <w:vMerge w:val="restart"/>
            <w:tcBorders>
              <w:top w:val="single" w:sz="4" w:space="0" w:color="auto"/>
              <w:left w:val="single" w:sz="4" w:space="0" w:color="auto"/>
              <w:bottom w:val="single" w:sz="4" w:space="0" w:color="auto"/>
              <w:right w:val="single" w:sz="4" w:space="0" w:color="auto"/>
            </w:tcBorders>
            <w:vAlign w:val="center"/>
            <w:hideMark/>
          </w:tcPr>
          <w:p w14:paraId="553E5FBD" w14:textId="2CA0221C" w:rsidR="00465199" w:rsidRPr="00465199" w:rsidRDefault="00E77CCB" w:rsidP="00E77CCB">
            <w:pPr>
              <w:pStyle w:val="251"/>
              <w:spacing w:line="240" w:lineRule="auto"/>
              <w:jc w:val="center"/>
              <w:rPr>
                <w:szCs w:val="24"/>
              </w:rPr>
            </w:pPr>
            <w:r>
              <w:rPr>
                <w:szCs w:val="24"/>
              </w:rPr>
              <w:t>В</w:t>
            </w:r>
            <w:r w:rsidR="00465199" w:rsidRPr="00465199">
              <w:rPr>
                <w:szCs w:val="24"/>
              </w:rPr>
              <w:t>сього витрат на виконання Програми</w:t>
            </w:r>
          </w:p>
        </w:tc>
      </w:tr>
      <w:tr w:rsidR="003C2820" w:rsidRPr="00465199" w14:paraId="68BF67FC" w14:textId="77777777" w:rsidTr="003C2820">
        <w:trPr>
          <w:trHeight w:val="288"/>
        </w:trPr>
        <w:tc>
          <w:tcPr>
            <w:tcW w:w="1345" w:type="pct"/>
            <w:vMerge/>
            <w:tcBorders>
              <w:top w:val="single" w:sz="4" w:space="0" w:color="auto"/>
              <w:left w:val="single" w:sz="4" w:space="0" w:color="auto"/>
              <w:bottom w:val="single" w:sz="4" w:space="0" w:color="auto"/>
              <w:right w:val="single" w:sz="4" w:space="0" w:color="auto"/>
            </w:tcBorders>
            <w:vAlign w:val="center"/>
          </w:tcPr>
          <w:p w14:paraId="389CE461" w14:textId="77777777" w:rsidR="003C2820" w:rsidRPr="00465199" w:rsidRDefault="003C2820" w:rsidP="00465199">
            <w:pPr>
              <w:pStyle w:val="251"/>
              <w:spacing w:line="240" w:lineRule="auto"/>
              <w:jc w:val="center"/>
              <w:rPr>
                <w:szCs w:val="24"/>
              </w:rPr>
            </w:pPr>
          </w:p>
        </w:tc>
        <w:tc>
          <w:tcPr>
            <w:tcW w:w="1819" w:type="pct"/>
            <w:gridSpan w:val="3"/>
            <w:tcBorders>
              <w:top w:val="single" w:sz="4" w:space="0" w:color="auto"/>
              <w:left w:val="single" w:sz="4" w:space="0" w:color="auto"/>
              <w:bottom w:val="single" w:sz="4" w:space="0" w:color="auto"/>
              <w:right w:val="single" w:sz="4" w:space="0" w:color="auto"/>
            </w:tcBorders>
            <w:vAlign w:val="center"/>
          </w:tcPr>
          <w:p w14:paraId="75F23F04" w14:textId="6EBB03CC" w:rsidR="003C2820" w:rsidRPr="00E77CCB" w:rsidRDefault="003C2820" w:rsidP="00E77CCB">
            <w:pPr>
              <w:pStyle w:val="251"/>
              <w:spacing w:line="240" w:lineRule="auto"/>
              <w:jc w:val="center"/>
              <w:rPr>
                <w:szCs w:val="24"/>
              </w:rPr>
            </w:pPr>
            <w:r>
              <w:rPr>
                <w:szCs w:val="24"/>
                <w:lang w:val="en-US"/>
              </w:rPr>
              <w:t xml:space="preserve">I </w:t>
            </w:r>
            <w:r>
              <w:rPr>
                <w:szCs w:val="24"/>
              </w:rPr>
              <w:t xml:space="preserve">етап </w:t>
            </w:r>
          </w:p>
        </w:tc>
        <w:tc>
          <w:tcPr>
            <w:tcW w:w="1141" w:type="pct"/>
            <w:gridSpan w:val="2"/>
            <w:tcBorders>
              <w:top w:val="single" w:sz="4" w:space="0" w:color="auto"/>
              <w:left w:val="single" w:sz="4" w:space="0" w:color="auto"/>
              <w:bottom w:val="single" w:sz="4" w:space="0" w:color="auto"/>
              <w:right w:val="single" w:sz="4" w:space="0" w:color="auto"/>
            </w:tcBorders>
            <w:vAlign w:val="center"/>
          </w:tcPr>
          <w:p w14:paraId="6B3AB606" w14:textId="7E37E934" w:rsidR="003C2820" w:rsidRPr="00E77CCB" w:rsidRDefault="003C2820" w:rsidP="003C2820">
            <w:pPr>
              <w:pStyle w:val="251"/>
              <w:spacing w:line="240" w:lineRule="auto"/>
              <w:jc w:val="center"/>
              <w:rPr>
                <w:szCs w:val="24"/>
              </w:rPr>
            </w:pPr>
            <w:r>
              <w:rPr>
                <w:szCs w:val="24"/>
                <w:lang w:val="en-US"/>
              </w:rPr>
              <w:t xml:space="preserve">II </w:t>
            </w:r>
            <w:r>
              <w:rPr>
                <w:szCs w:val="24"/>
              </w:rPr>
              <w:t>етап</w:t>
            </w:r>
          </w:p>
        </w:tc>
        <w:tc>
          <w:tcPr>
            <w:tcW w:w="694" w:type="pct"/>
            <w:vMerge/>
            <w:tcBorders>
              <w:top w:val="single" w:sz="4" w:space="0" w:color="auto"/>
              <w:left w:val="single" w:sz="4" w:space="0" w:color="auto"/>
              <w:bottom w:val="single" w:sz="4" w:space="0" w:color="auto"/>
              <w:right w:val="single" w:sz="4" w:space="0" w:color="auto"/>
            </w:tcBorders>
            <w:vAlign w:val="center"/>
          </w:tcPr>
          <w:p w14:paraId="69687E3A" w14:textId="704D942F" w:rsidR="003C2820" w:rsidRPr="00465199" w:rsidRDefault="003C2820" w:rsidP="00465199">
            <w:pPr>
              <w:pStyle w:val="251"/>
              <w:spacing w:line="240" w:lineRule="auto"/>
              <w:jc w:val="center"/>
              <w:rPr>
                <w:szCs w:val="24"/>
              </w:rPr>
            </w:pPr>
          </w:p>
        </w:tc>
      </w:tr>
      <w:tr w:rsidR="00465199" w:rsidRPr="00465199" w14:paraId="61C6BA55" w14:textId="77777777" w:rsidTr="003C2820">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CC5B3E" w14:textId="77777777" w:rsidR="00465199" w:rsidRPr="00465199" w:rsidRDefault="00465199" w:rsidP="00465199">
            <w:pPr>
              <w:jc w:val="center"/>
              <w:rPr>
                <w:lang w:val="uk-UA"/>
              </w:rPr>
            </w:pPr>
          </w:p>
        </w:tc>
        <w:tc>
          <w:tcPr>
            <w:tcW w:w="558" w:type="pct"/>
            <w:tcBorders>
              <w:top w:val="single" w:sz="4" w:space="0" w:color="auto"/>
              <w:left w:val="single" w:sz="4" w:space="0" w:color="auto"/>
              <w:bottom w:val="single" w:sz="4" w:space="0" w:color="auto"/>
              <w:right w:val="single" w:sz="4" w:space="0" w:color="auto"/>
            </w:tcBorders>
            <w:vAlign w:val="center"/>
            <w:hideMark/>
          </w:tcPr>
          <w:p w14:paraId="24D55E26" w14:textId="6156655F" w:rsidR="00465199" w:rsidRPr="00465199" w:rsidRDefault="00465199" w:rsidP="00465199">
            <w:pPr>
              <w:pStyle w:val="251"/>
              <w:spacing w:line="240" w:lineRule="auto"/>
              <w:jc w:val="center"/>
              <w:rPr>
                <w:szCs w:val="24"/>
              </w:rPr>
            </w:pPr>
            <w:r w:rsidRPr="00465199">
              <w:rPr>
                <w:szCs w:val="24"/>
              </w:rPr>
              <w:t>2022</w:t>
            </w:r>
            <w:r w:rsidR="00F1277D">
              <w:rPr>
                <w:szCs w:val="24"/>
              </w:rPr>
              <w:t xml:space="preserve"> рік</w:t>
            </w:r>
          </w:p>
        </w:tc>
        <w:tc>
          <w:tcPr>
            <w:tcW w:w="629" w:type="pct"/>
            <w:tcBorders>
              <w:top w:val="single" w:sz="4" w:space="0" w:color="auto"/>
              <w:left w:val="single" w:sz="4" w:space="0" w:color="auto"/>
              <w:bottom w:val="single" w:sz="4" w:space="0" w:color="auto"/>
              <w:right w:val="single" w:sz="4" w:space="0" w:color="auto"/>
            </w:tcBorders>
            <w:vAlign w:val="center"/>
            <w:hideMark/>
          </w:tcPr>
          <w:p w14:paraId="652032CF" w14:textId="77777777" w:rsidR="00F1277D" w:rsidRDefault="00465199" w:rsidP="00465199">
            <w:pPr>
              <w:pStyle w:val="251"/>
              <w:spacing w:line="240" w:lineRule="auto"/>
              <w:jc w:val="center"/>
              <w:rPr>
                <w:szCs w:val="24"/>
              </w:rPr>
            </w:pPr>
            <w:r w:rsidRPr="00465199">
              <w:rPr>
                <w:szCs w:val="24"/>
              </w:rPr>
              <w:t>2023</w:t>
            </w:r>
            <w:r w:rsidR="00F1277D">
              <w:rPr>
                <w:szCs w:val="24"/>
              </w:rPr>
              <w:t xml:space="preserve"> </w:t>
            </w:r>
          </w:p>
          <w:p w14:paraId="28899EC3" w14:textId="1F4A2A9C" w:rsidR="00465199" w:rsidRPr="00465199" w:rsidRDefault="00F1277D" w:rsidP="00465199">
            <w:pPr>
              <w:pStyle w:val="251"/>
              <w:spacing w:line="240" w:lineRule="auto"/>
              <w:jc w:val="center"/>
              <w:rPr>
                <w:szCs w:val="24"/>
              </w:rPr>
            </w:pPr>
            <w:r>
              <w:rPr>
                <w:szCs w:val="24"/>
              </w:rPr>
              <w:t>рік</w:t>
            </w:r>
          </w:p>
        </w:tc>
        <w:tc>
          <w:tcPr>
            <w:tcW w:w="632" w:type="pct"/>
            <w:tcBorders>
              <w:top w:val="single" w:sz="4" w:space="0" w:color="auto"/>
              <w:left w:val="single" w:sz="4" w:space="0" w:color="auto"/>
              <w:bottom w:val="single" w:sz="4" w:space="0" w:color="auto"/>
              <w:right w:val="single" w:sz="4" w:space="0" w:color="auto"/>
            </w:tcBorders>
            <w:vAlign w:val="center"/>
            <w:hideMark/>
          </w:tcPr>
          <w:p w14:paraId="7B515C5D" w14:textId="77777777" w:rsidR="00F1277D" w:rsidRDefault="00465199" w:rsidP="00465199">
            <w:pPr>
              <w:pStyle w:val="251"/>
              <w:spacing w:line="240" w:lineRule="auto"/>
              <w:jc w:val="center"/>
              <w:rPr>
                <w:szCs w:val="24"/>
              </w:rPr>
            </w:pPr>
            <w:r w:rsidRPr="00465199">
              <w:rPr>
                <w:szCs w:val="24"/>
              </w:rPr>
              <w:t>2024</w:t>
            </w:r>
          </w:p>
          <w:p w14:paraId="429C7934" w14:textId="7B5156BD" w:rsidR="00465199" w:rsidRPr="00465199" w:rsidRDefault="00F1277D" w:rsidP="00465199">
            <w:pPr>
              <w:pStyle w:val="251"/>
              <w:spacing w:line="240" w:lineRule="auto"/>
              <w:jc w:val="center"/>
              <w:rPr>
                <w:szCs w:val="24"/>
              </w:rPr>
            </w:pPr>
            <w:r>
              <w:rPr>
                <w:szCs w:val="24"/>
              </w:rPr>
              <w:t xml:space="preserve"> рік</w:t>
            </w:r>
          </w:p>
        </w:tc>
        <w:tc>
          <w:tcPr>
            <w:tcW w:w="629" w:type="pct"/>
            <w:tcBorders>
              <w:top w:val="single" w:sz="4" w:space="0" w:color="auto"/>
              <w:left w:val="single" w:sz="4" w:space="0" w:color="auto"/>
              <w:bottom w:val="single" w:sz="4" w:space="0" w:color="auto"/>
              <w:right w:val="single" w:sz="4" w:space="0" w:color="auto"/>
            </w:tcBorders>
            <w:vAlign w:val="center"/>
            <w:hideMark/>
          </w:tcPr>
          <w:p w14:paraId="7A7993B5" w14:textId="77777777" w:rsidR="00F1277D" w:rsidRDefault="00465199" w:rsidP="00465199">
            <w:pPr>
              <w:pStyle w:val="251"/>
              <w:spacing w:line="240" w:lineRule="auto"/>
              <w:jc w:val="center"/>
              <w:rPr>
                <w:szCs w:val="24"/>
              </w:rPr>
            </w:pPr>
            <w:r w:rsidRPr="00465199">
              <w:rPr>
                <w:szCs w:val="24"/>
              </w:rPr>
              <w:t>2025</w:t>
            </w:r>
          </w:p>
          <w:p w14:paraId="07E29BFB" w14:textId="25247B1F" w:rsidR="00465199" w:rsidRPr="00465199" w:rsidRDefault="00F1277D" w:rsidP="00465199">
            <w:pPr>
              <w:pStyle w:val="251"/>
              <w:spacing w:line="240" w:lineRule="auto"/>
              <w:jc w:val="center"/>
              <w:rPr>
                <w:szCs w:val="24"/>
              </w:rPr>
            </w:pPr>
            <w:r>
              <w:rPr>
                <w:szCs w:val="24"/>
              </w:rPr>
              <w:t xml:space="preserve"> рік</w:t>
            </w:r>
          </w:p>
        </w:tc>
        <w:tc>
          <w:tcPr>
            <w:tcW w:w="512" w:type="pct"/>
            <w:tcBorders>
              <w:top w:val="single" w:sz="4" w:space="0" w:color="auto"/>
              <w:left w:val="single" w:sz="4" w:space="0" w:color="auto"/>
              <w:bottom w:val="single" w:sz="4" w:space="0" w:color="auto"/>
              <w:right w:val="single" w:sz="4" w:space="0" w:color="auto"/>
            </w:tcBorders>
            <w:vAlign w:val="center"/>
            <w:hideMark/>
          </w:tcPr>
          <w:p w14:paraId="1B86A8BA" w14:textId="6E379370" w:rsidR="00465199" w:rsidRPr="00465199" w:rsidRDefault="00465199" w:rsidP="00465199">
            <w:pPr>
              <w:pStyle w:val="251"/>
              <w:spacing w:line="240" w:lineRule="auto"/>
              <w:jc w:val="center"/>
              <w:rPr>
                <w:szCs w:val="24"/>
              </w:rPr>
            </w:pPr>
            <w:r w:rsidRPr="00465199">
              <w:rPr>
                <w:szCs w:val="24"/>
              </w:rPr>
              <w:t>2026</w:t>
            </w:r>
            <w:r w:rsidR="00F1277D">
              <w:rPr>
                <w:szCs w:val="24"/>
              </w:rPr>
              <w:t xml:space="preserve"> рік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03B86C" w14:textId="77777777" w:rsidR="00465199" w:rsidRPr="00465199" w:rsidRDefault="00465199" w:rsidP="00465199">
            <w:pPr>
              <w:jc w:val="center"/>
              <w:rPr>
                <w:lang w:val="uk-UA"/>
              </w:rPr>
            </w:pPr>
          </w:p>
        </w:tc>
      </w:tr>
      <w:tr w:rsidR="00E77CCB" w:rsidRPr="00465199" w14:paraId="4D4C7F2E" w14:textId="77777777" w:rsidTr="003C2820">
        <w:trPr>
          <w:trHeight w:val="323"/>
        </w:trPr>
        <w:tc>
          <w:tcPr>
            <w:tcW w:w="0" w:type="auto"/>
            <w:tcBorders>
              <w:top w:val="single" w:sz="4" w:space="0" w:color="auto"/>
              <w:left w:val="single" w:sz="4" w:space="0" w:color="auto"/>
              <w:bottom w:val="single" w:sz="4" w:space="0" w:color="auto"/>
              <w:right w:val="single" w:sz="4" w:space="0" w:color="auto"/>
            </w:tcBorders>
            <w:vAlign w:val="center"/>
          </w:tcPr>
          <w:p w14:paraId="50415449" w14:textId="0AB7E85F" w:rsidR="00E77CCB" w:rsidRPr="00465199" w:rsidRDefault="00E77CCB" w:rsidP="00465199">
            <w:pPr>
              <w:jc w:val="center"/>
              <w:rPr>
                <w:lang w:val="uk-UA"/>
              </w:rPr>
            </w:pPr>
            <w:r>
              <w:rPr>
                <w:lang w:val="uk-UA"/>
              </w:rPr>
              <w:t>1</w:t>
            </w:r>
          </w:p>
        </w:tc>
        <w:tc>
          <w:tcPr>
            <w:tcW w:w="558" w:type="pct"/>
            <w:tcBorders>
              <w:top w:val="single" w:sz="4" w:space="0" w:color="auto"/>
              <w:left w:val="single" w:sz="4" w:space="0" w:color="auto"/>
              <w:bottom w:val="single" w:sz="4" w:space="0" w:color="auto"/>
              <w:right w:val="single" w:sz="4" w:space="0" w:color="auto"/>
            </w:tcBorders>
            <w:vAlign w:val="center"/>
          </w:tcPr>
          <w:p w14:paraId="754B4AAF" w14:textId="4C5A4420" w:rsidR="00E77CCB" w:rsidRPr="00465199" w:rsidRDefault="00E77CCB" w:rsidP="00465199">
            <w:pPr>
              <w:pStyle w:val="251"/>
              <w:spacing w:line="240" w:lineRule="auto"/>
              <w:jc w:val="center"/>
              <w:rPr>
                <w:szCs w:val="24"/>
              </w:rPr>
            </w:pPr>
            <w:r>
              <w:rPr>
                <w:szCs w:val="24"/>
              </w:rPr>
              <w:t>2</w:t>
            </w:r>
          </w:p>
        </w:tc>
        <w:tc>
          <w:tcPr>
            <w:tcW w:w="629" w:type="pct"/>
            <w:tcBorders>
              <w:top w:val="single" w:sz="4" w:space="0" w:color="auto"/>
              <w:left w:val="single" w:sz="4" w:space="0" w:color="auto"/>
              <w:bottom w:val="single" w:sz="4" w:space="0" w:color="auto"/>
              <w:right w:val="single" w:sz="4" w:space="0" w:color="auto"/>
            </w:tcBorders>
            <w:vAlign w:val="center"/>
          </w:tcPr>
          <w:p w14:paraId="647D176E" w14:textId="3DF461A2" w:rsidR="00E77CCB" w:rsidRPr="00465199" w:rsidRDefault="00E77CCB" w:rsidP="00465199">
            <w:pPr>
              <w:pStyle w:val="251"/>
              <w:spacing w:line="240" w:lineRule="auto"/>
              <w:jc w:val="center"/>
              <w:rPr>
                <w:szCs w:val="24"/>
              </w:rPr>
            </w:pPr>
            <w:r>
              <w:rPr>
                <w:szCs w:val="24"/>
              </w:rPr>
              <w:t>3</w:t>
            </w:r>
          </w:p>
        </w:tc>
        <w:tc>
          <w:tcPr>
            <w:tcW w:w="632" w:type="pct"/>
            <w:tcBorders>
              <w:top w:val="single" w:sz="4" w:space="0" w:color="auto"/>
              <w:left w:val="single" w:sz="4" w:space="0" w:color="auto"/>
              <w:bottom w:val="single" w:sz="4" w:space="0" w:color="auto"/>
              <w:right w:val="single" w:sz="4" w:space="0" w:color="auto"/>
            </w:tcBorders>
            <w:vAlign w:val="center"/>
          </w:tcPr>
          <w:p w14:paraId="2DF8BA8B" w14:textId="63524DCE" w:rsidR="00E77CCB" w:rsidRPr="00465199" w:rsidRDefault="00E77CCB" w:rsidP="00465199">
            <w:pPr>
              <w:pStyle w:val="251"/>
              <w:spacing w:line="240" w:lineRule="auto"/>
              <w:jc w:val="center"/>
              <w:rPr>
                <w:szCs w:val="24"/>
              </w:rPr>
            </w:pPr>
            <w:r>
              <w:rPr>
                <w:szCs w:val="24"/>
              </w:rPr>
              <w:t>4</w:t>
            </w:r>
          </w:p>
        </w:tc>
        <w:tc>
          <w:tcPr>
            <w:tcW w:w="629" w:type="pct"/>
            <w:tcBorders>
              <w:top w:val="single" w:sz="4" w:space="0" w:color="auto"/>
              <w:left w:val="single" w:sz="4" w:space="0" w:color="auto"/>
              <w:bottom w:val="single" w:sz="4" w:space="0" w:color="auto"/>
              <w:right w:val="single" w:sz="4" w:space="0" w:color="auto"/>
            </w:tcBorders>
            <w:vAlign w:val="center"/>
          </w:tcPr>
          <w:p w14:paraId="3A192955" w14:textId="677FBC63" w:rsidR="00E77CCB" w:rsidRPr="00465199" w:rsidRDefault="00E77CCB" w:rsidP="00465199">
            <w:pPr>
              <w:pStyle w:val="251"/>
              <w:spacing w:line="240" w:lineRule="auto"/>
              <w:jc w:val="center"/>
              <w:rPr>
                <w:szCs w:val="24"/>
              </w:rPr>
            </w:pPr>
            <w:r>
              <w:rPr>
                <w:szCs w:val="24"/>
              </w:rPr>
              <w:t>5</w:t>
            </w:r>
          </w:p>
        </w:tc>
        <w:tc>
          <w:tcPr>
            <w:tcW w:w="512" w:type="pct"/>
            <w:tcBorders>
              <w:top w:val="single" w:sz="4" w:space="0" w:color="auto"/>
              <w:left w:val="single" w:sz="4" w:space="0" w:color="auto"/>
              <w:bottom w:val="single" w:sz="4" w:space="0" w:color="auto"/>
              <w:right w:val="single" w:sz="4" w:space="0" w:color="auto"/>
            </w:tcBorders>
            <w:vAlign w:val="center"/>
          </w:tcPr>
          <w:p w14:paraId="72537C9D" w14:textId="2A6B1907" w:rsidR="00E77CCB" w:rsidRPr="00465199" w:rsidRDefault="00E77CCB" w:rsidP="00465199">
            <w:pPr>
              <w:pStyle w:val="251"/>
              <w:spacing w:line="240" w:lineRule="auto"/>
              <w:jc w:val="center"/>
              <w:rPr>
                <w:szCs w:val="24"/>
              </w:rPr>
            </w:pPr>
            <w:r>
              <w:rPr>
                <w:szCs w:val="24"/>
              </w:rPr>
              <w:t>6</w:t>
            </w:r>
          </w:p>
        </w:tc>
        <w:tc>
          <w:tcPr>
            <w:tcW w:w="0" w:type="auto"/>
            <w:tcBorders>
              <w:top w:val="single" w:sz="4" w:space="0" w:color="auto"/>
              <w:left w:val="single" w:sz="4" w:space="0" w:color="auto"/>
              <w:bottom w:val="single" w:sz="4" w:space="0" w:color="auto"/>
              <w:right w:val="single" w:sz="4" w:space="0" w:color="auto"/>
            </w:tcBorders>
            <w:vAlign w:val="center"/>
          </w:tcPr>
          <w:p w14:paraId="07E091F8" w14:textId="69ABED12" w:rsidR="00E77CCB" w:rsidRPr="00465199" w:rsidRDefault="00E77CCB" w:rsidP="00465199">
            <w:pPr>
              <w:jc w:val="center"/>
              <w:rPr>
                <w:lang w:val="uk-UA"/>
              </w:rPr>
            </w:pPr>
            <w:r>
              <w:rPr>
                <w:lang w:val="uk-UA"/>
              </w:rPr>
              <w:t>7</w:t>
            </w:r>
          </w:p>
        </w:tc>
      </w:tr>
      <w:tr w:rsidR="00E77CCB" w:rsidRPr="00465199" w14:paraId="27B1CDCB" w14:textId="77777777" w:rsidTr="003C2820">
        <w:trPr>
          <w:trHeight w:val="553"/>
        </w:trPr>
        <w:tc>
          <w:tcPr>
            <w:tcW w:w="0" w:type="auto"/>
            <w:tcBorders>
              <w:top w:val="single" w:sz="4" w:space="0" w:color="auto"/>
              <w:left w:val="single" w:sz="4" w:space="0" w:color="auto"/>
              <w:bottom w:val="single" w:sz="4" w:space="0" w:color="auto"/>
              <w:right w:val="single" w:sz="4" w:space="0" w:color="auto"/>
            </w:tcBorders>
            <w:vAlign w:val="center"/>
          </w:tcPr>
          <w:p w14:paraId="1BB1F10B" w14:textId="57A15D2F" w:rsidR="00E77CCB" w:rsidRDefault="00E77CCB" w:rsidP="00465199">
            <w:pPr>
              <w:jc w:val="center"/>
              <w:rPr>
                <w:lang w:val="uk-UA"/>
              </w:rPr>
            </w:pPr>
            <w:r>
              <w:rPr>
                <w:lang w:val="uk-UA"/>
              </w:rPr>
              <w:t>Обсяг коштів, всього, зокрема:</w:t>
            </w:r>
          </w:p>
        </w:tc>
        <w:tc>
          <w:tcPr>
            <w:tcW w:w="558" w:type="pct"/>
            <w:tcBorders>
              <w:top w:val="single" w:sz="4" w:space="0" w:color="auto"/>
              <w:left w:val="single" w:sz="4" w:space="0" w:color="auto"/>
              <w:bottom w:val="single" w:sz="4" w:space="0" w:color="auto"/>
              <w:right w:val="single" w:sz="4" w:space="0" w:color="auto"/>
            </w:tcBorders>
            <w:vAlign w:val="center"/>
          </w:tcPr>
          <w:p w14:paraId="1478F7B5" w14:textId="4D7F8497" w:rsidR="00E77CCB" w:rsidRDefault="00E77CCB" w:rsidP="00C84753">
            <w:pPr>
              <w:pStyle w:val="251"/>
              <w:spacing w:line="240" w:lineRule="auto"/>
              <w:ind w:left="-77" w:right="-88"/>
              <w:jc w:val="center"/>
              <w:rPr>
                <w:szCs w:val="24"/>
              </w:rPr>
            </w:pPr>
            <w:r w:rsidRPr="00465199">
              <w:rPr>
                <w:bCs/>
                <w:szCs w:val="24"/>
              </w:rPr>
              <w:t>1 731,788</w:t>
            </w:r>
          </w:p>
        </w:tc>
        <w:tc>
          <w:tcPr>
            <w:tcW w:w="629" w:type="pct"/>
            <w:tcBorders>
              <w:top w:val="single" w:sz="4" w:space="0" w:color="auto"/>
              <w:left w:val="single" w:sz="4" w:space="0" w:color="auto"/>
              <w:bottom w:val="single" w:sz="4" w:space="0" w:color="auto"/>
              <w:right w:val="single" w:sz="4" w:space="0" w:color="auto"/>
            </w:tcBorders>
            <w:vAlign w:val="center"/>
          </w:tcPr>
          <w:p w14:paraId="7FC3A3E1" w14:textId="5133ECE6" w:rsidR="00E77CCB" w:rsidRDefault="00E77CCB" w:rsidP="00465199">
            <w:pPr>
              <w:pStyle w:val="251"/>
              <w:spacing w:line="240" w:lineRule="auto"/>
              <w:jc w:val="center"/>
              <w:rPr>
                <w:szCs w:val="24"/>
              </w:rPr>
            </w:pPr>
            <w:r w:rsidRPr="00465199">
              <w:rPr>
                <w:bCs/>
                <w:szCs w:val="24"/>
              </w:rPr>
              <w:t>2 038,949</w:t>
            </w:r>
          </w:p>
        </w:tc>
        <w:tc>
          <w:tcPr>
            <w:tcW w:w="632" w:type="pct"/>
            <w:tcBorders>
              <w:top w:val="single" w:sz="4" w:space="0" w:color="auto"/>
              <w:left w:val="single" w:sz="4" w:space="0" w:color="auto"/>
              <w:bottom w:val="single" w:sz="4" w:space="0" w:color="auto"/>
              <w:right w:val="single" w:sz="4" w:space="0" w:color="auto"/>
            </w:tcBorders>
            <w:vAlign w:val="center"/>
          </w:tcPr>
          <w:p w14:paraId="0F72F9BC" w14:textId="27BFAF26" w:rsidR="00E77CCB" w:rsidRDefault="00E77CCB" w:rsidP="00465199">
            <w:pPr>
              <w:pStyle w:val="251"/>
              <w:spacing w:line="240" w:lineRule="auto"/>
              <w:jc w:val="center"/>
              <w:rPr>
                <w:szCs w:val="24"/>
              </w:rPr>
            </w:pPr>
            <w:r w:rsidRPr="00465199">
              <w:rPr>
                <w:bCs/>
                <w:szCs w:val="24"/>
              </w:rPr>
              <w:t>235,300</w:t>
            </w:r>
          </w:p>
        </w:tc>
        <w:tc>
          <w:tcPr>
            <w:tcW w:w="629" w:type="pct"/>
            <w:tcBorders>
              <w:top w:val="single" w:sz="4" w:space="0" w:color="auto"/>
              <w:left w:val="single" w:sz="4" w:space="0" w:color="auto"/>
              <w:bottom w:val="single" w:sz="4" w:space="0" w:color="auto"/>
              <w:right w:val="single" w:sz="4" w:space="0" w:color="auto"/>
            </w:tcBorders>
            <w:vAlign w:val="center"/>
          </w:tcPr>
          <w:p w14:paraId="48E352AD" w14:textId="019BD00C" w:rsidR="00E77CCB" w:rsidRDefault="00E77CCB" w:rsidP="00465199">
            <w:pPr>
              <w:pStyle w:val="251"/>
              <w:spacing w:line="240" w:lineRule="auto"/>
              <w:jc w:val="center"/>
              <w:rPr>
                <w:szCs w:val="24"/>
              </w:rPr>
            </w:pPr>
            <w:r w:rsidRPr="00465199">
              <w:rPr>
                <w:bCs/>
                <w:szCs w:val="24"/>
              </w:rPr>
              <w:t>5 363,004</w:t>
            </w:r>
          </w:p>
        </w:tc>
        <w:tc>
          <w:tcPr>
            <w:tcW w:w="512" w:type="pct"/>
            <w:tcBorders>
              <w:top w:val="single" w:sz="4" w:space="0" w:color="auto"/>
              <w:left w:val="single" w:sz="4" w:space="0" w:color="auto"/>
              <w:bottom w:val="single" w:sz="4" w:space="0" w:color="auto"/>
              <w:right w:val="single" w:sz="4" w:space="0" w:color="auto"/>
            </w:tcBorders>
            <w:vAlign w:val="center"/>
          </w:tcPr>
          <w:p w14:paraId="53E78539" w14:textId="2148AB87" w:rsidR="00E77CCB" w:rsidRDefault="00E77CCB" w:rsidP="00465199">
            <w:pPr>
              <w:pStyle w:val="251"/>
              <w:spacing w:line="240" w:lineRule="auto"/>
              <w:jc w:val="center"/>
              <w:rPr>
                <w:szCs w:val="24"/>
              </w:rPr>
            </w:pPr>
            <w:r w:rsidRPr="00465199">
              <w:rPr>
                <w:bCs/>
                <w:szCs w:val="24"/>
              </w:rPr>
              <w:t>27,000</w:t>
            </w:r>
          </w:p>
        </w:tc>
        <w:tc>
          <w:tcPr>
            <w:tcW w:w="0" w:type="auto"/>
            <w:tcBorders>
              <w:top w:val="single" w:sz="4" w:space="0" w:color="auto"/>
              <w:left w:val="single" w:sz="4" w:space="0" w:color="auto"/>
              <w:bottom w:val="single" w:sz="4" w:space="0" w:color="auto"/>
              <w:right w:val="single" w:sz="4" w:space="0" w:color="auto"/>
            </w:tcBorders>
            <w:vAlign w:val="center"/>
          </w:tcPr>
          <w:p w14:paraId="73EEB565" w14:textId="6652D99A" w:rsidR="00E77CCB" w:rsidRDefault="00E77CCB" w:rsidP="00465199">
            <w:pPr>
              <w:jc w:val="center"/>
              <w:rPr>
                <w:lang w:val="uk-UA"/>
              </w:rPr>
            </w:pPr>
            <w:r>
              <w:rPr>
                <w:b/>
                <w:lang w:val="uk-UA"/>
              </w:rPr>
              <w:t xml:space="preserve">9 </w:t>
            </w:r>
            <w:r w:rsidRPr="00465199">
              <w:rPr>
                <w:b/>
                <w:lang w:val="uk-UA"/>
              </w:rPr>
              <w:t>396,041</w:t>
            </w:r>
          </w:p>
        </w:tc>
      </w:tr>
      <w:tr w:rsidR="00465199" w:rsidRPr="00465199" w14:paraId="130543E6" w14:textId="77777777" w:rsidTr="003C2820">
        <w:tc>
          <w:tcPr>
            <w:tcW w:w="1345" w:type="pct"/>
            <w:tcBorders>
              <w:top w:val="single" w:sz="4" w:space="0" w:color="auto"/>
              <w:left w:val="single" w:sz="4" w:space="0" w:color="auto"/>
              <w:bottom w:val="single" w:sz="4" w:space="0" w:color="auto"/>
              <w:right w:val="single" w:sz="4" w:space="0" w:color="auto"/>
            </w:tcBorders>
            <w:vAlign w:val="center"/>
            <w:hideMark/>
          </w:tcPr>
          <w:p w14:paraId="1FE74A70" w14:textId="2BAED6DA" w:rsidR="00465199" w:rsidRPr="00465199" w:rsidRDefault="00C84753" w:rsidP="00C84753">
            <w:pPr>
              <w:pStyle w:val="251"/>
              <w:spacing w:line="240" w:lineRule="auto"/>
              <w:jc w:val="center"/>
              <w:rPr>
                <w:szCs w:val="24"/>
              </w:rPr>
            </w:pPr>
            <w:r>
              <w:rPr>
                <w:szCs w:val="24"/>
              </w:rPr>
              <w:t>Бюджет міської територіальної громади</w:t>
            </w:r>
          </w:p>
        </w:tc>
        <w:tc>
          <w:tcPr>
            <w:tcW w:w="558" w:type="pct"/>
            <w:tcBorders>
              <w:top w:val="single" w:sz="4" w:space="0" w:color="auto"/>
              <w:left w:val="single" w:sz="4" w:space="0" w:color="auto"/>
              <w:bottom w:val="single" w:sz="4" w:space="0" w:color="auto"/>
              <w:right w:val="single" w:sz="4" w:space="0" w:color="auto"/>
            </w:tcBorders>
            <w:vAlign w:val="center"/>
            <w:hideMark/>
          </w:tcPr>
          <w:p w14:paraId="071F7253" w14:textId="77777777" w:rsidR="00465199" w:rsidRPr="00465199" w:rsidRDefault="00465199" w:rsidP="00C84753">
            <w:pPr>
              <w:pStyle w:val="251"/>
              <w:spacing w:line="240" w:lineRule="auto"/>
              <w:ind w:left="-77" w:right="-88"/>
              <w:jc w:val="center"/>
              <w:rPr>
                <w:bCs/>
                <w:szCs w:val="24"/>
              </w:rPr>
            </w:pPr>
            <w:r w:rsidRPr="00465199">
              <w:rPr>
                <w:bCs/>
                <w:szCs w:val="24"/>
              </w:rPr>
              <w:t>1 731,788</w:t>
            </w:r>
          </w:p>
        </w:tc>
        <w:tc>
          <w:tcPr>
            <w:tcW w:w="629" w:type="pct"/>
            <w:tcBorders>
              <w:top w:val="single" w:sz="4" w:space="0" w:color="auto"/>
              <w:left w:val="single" w:sz="4" w:space="0" w:color="auto"/>
              <w:bottom w:val="single" w:sz="4" w:space="0" w:color="auto"/>
              <w:right w:val="single" w:sz="4" w:space="0" w:color="auto"/>
            </w:tcBorders>
            <w:vAlign w:val="center"/>
            <w:hideMark/>
          </w:tcPr>
          <w:p w14:paraId="5C718024" w14:textId="77777777" w:rsidR="00465199" w:rsidRPr="00465199" w:rsidRDefault="00465199" w:rsidP="00465199">
            <w:pPr>
              <w:pStyle w:val="251"/>
              <w:spacing w:line="240" w:lineRule="auto"/>
              <w:jc w:val="center"/>
              <w:rPr>
                <w:bCs/>
                <w:szCs w:val="24"/>
              </w:rPr>
            </w:pPr>
            <w:r w:rsidRPr="00465199">
              <w:rPr>
                <w:bCs/>
                <w:szCs w:val="24"/>
              </w:rPr>
              <w:t>706,525</w:t>
            </w:r>
          </w:p>
        </w:tc>
        <w:tc>
          <w:tcPr>
            <w:tcW w:w="632" w:type="pct"/>
            <w:tcBorders>
              <w:top w:val="single" w:sz="4" w:space="0" w:color="auto"/>
              <w:left w:val="single" w:sz="4" w:space="0" w:color="auto"/>
              <w:bottom w:val="single" w:sz="4" w:space="0" w:color="auto"/>
              <w:right w:val="single" w:sz="4" w:space="0" w:color="auto"/>
            </w:tcBorders>
            <w:vAlign w:val="center"/>
            <w:hideMark/>
          </w:tcPr>
          <w:p w14:paraId="094DC271" w14:textId="77777777" w:rsidR="00465199" w:rsidRPr="00465199" w:rsidRDefault="00465199" w:rsidP="00465199">
            <w:pPr>
              <w:pStyle w:val="251"/>
              <w:spacing w:line="240" w:lineRule="auto"/>
              <w:jc w:val="center"/>
              <w:rPr>
                <w:bCs/>
                <w:szCs w:val="24"/>
              </w:rPr>
            </w:pPr>
            <w:r w:rsidRPr="00465199">
              <w:rPr>
                <w:bCs/>
                <w:szCs w:val="24"/>
              </w:rPr>
              <w:t>235,300</w:t>
            </w:r>
          </w:p>
        </w:tc>
        <w:tc>
          <w:tcPr>
            <w:tcW w:w="629" w:type="pct"/>
            <w:tcBorders>
              <w:top w:val="single" w:sz="4" w:space="0" w:color="auto"/>
              <w:left w:val="single" w:sz="4" w:space="0" w:color="auto"/>
              <w:bottom w:val="single" w:sz="4" w:space="0" w:color="auto"/>
              <w:right w:val="single" w:sz="4" w:space="0" w:color="auto"/>
            </w:tcBorders>
            <w:vAlign w:val="center"/>
            <w:hideMark/>
          </w:tcPr>
          <w:p w14:paraId="072928F8" w14:textId="77777777" w:rsidR="00465199" w:rsidRPr="00465199" w:rsidRDefault="00465199" w:rsidP="00465199">
            <w:pPr>
              <w:pStyle w:val="251"/>
              <w:spacing w:line="240" w:lineRule="auto"/>
              <w:jc w:val="center"/>
              <w:rPr>
                <w:bCs/>
                <w:szCs w:val="24"/>
              </w:rPr>
            </w:pPr>
            <w:r w:rsidRPr="00465199">
              <w:rPr>
                <w:bCs/>
                <w:szCs w:val="24"/>
              </w:rPr>
              <w:t>5 363,004</w:t>
            </w:r>
          </w:p>
        </w:tc>
        <w:tc>
          <w:tcPr>
            <w:tcW w:w="512" w:type="pct"/>
            <w:tcBorders>
              <w:top w:val="single" w:sz="4" w:space="0" w:color="auto"/>
              <w:left w:val="single" w:sz="4" w:space="0" w:color="auto"/>
              <w:bottom w:val="single" w:sz="4" w:space="0" w:color="auto"/>
              <w:right w:val="single" w:sz="4" w:space="0" w:color="auto"/>
            </w:tcBorders>
            <w:vAlign w:val="center"/>
            <w:hideMark/>
          </w:tcPr>
          <w:p w14:paraId="5115633F" w14:textId="77777777" w:rsidR="00465199" w:rsidRPr="00465199" w:rsidRDefault="00465199" w:rsidP="00465199">
            <w:pPr>
              <w:ind w:firstLine="11"/>
              <w:jc w:val="center"/>
              <w:rPr>
                <w:bCs/>
                <w:lang w:val="uk-UA"/>
              </w:rPr>
            </w:pPr>
            <w:r w:rsidRPr="00465199">
              <w:rPr>
                <w:bCs/>
                <w:lang w:val="uk-UA"/>
              </w:rPr>
              <w:t>27,000</w:t>
            </w:r>
          </w:p>
        </w:tc>
        <w:tc>
          <w:tcPr>
            <w:tcW w:w="694" w:type="pct"/>
            <w:tcBorders>
              <w:top w:val="single" w:sz="4" w:space="0" w:color="auto"/>
              <w:left w:val="single" w:sz="4" w:space="0" w:color="auto"/>
              <w:bottom w:val="single" w:sz="4" w:space="0" w:color="auto"/>
              <w:right w:val="single" w:sz="4" w:space="0" w:color="auto"/>
            </w:tcBorders>
            <w:vAlign w:val="center"/>
            <w:hideMark/>
          </w:tcPr>
          <w:p w14:paraId="3C8D47B8" w14:textId="77777777" w:rsidR="00465199" w:rsidRPr="00465199" w:rsidRDefault="00465199" w:rsidP="00465199">
            <w:pPr>
              <w:ind w:firstLine="11"/>
              <w:jc w:val="center"/>
              <w:rPr>
                <w:b/>
                <w:lang w:val="uk-UA"/>
              </w:rPr>
            </w:pPr>
            <w:r w:rsidRPr="00465199">
              <w:rPr>
                <w:b/>
                <w:lang w:val="uk-UA"/>
              </w:rPr>
              <w:t>8 063,617</w:t>
            </w:r>
          </w:p>
        </w:tc>
      </w:tr>
      <w:tr w:rsidR="00465199" w:rsidRPr="00465199" w14:paraId="61E462EF" w14:textId="77777777" w:rsidTr="003C2820">
        <w:tc>
          <w:tcPr>
            <w:tcW w:w="1345" w:type="pct"/>
            <w:tcBorders>
              <w:top w:val="single" w:sz="4" w:space="0" w:color="auto"/>
              <w:left w:val="single" w:sz="4" w:space="0" w:color="auto"/>
              <w:bottom w:val="single" w:sz="4" w:space="0" w:color="auto"/>
              <w:right w:val="single" w:sz="4" w:space="0" w:color="auto"/>
            </w:tcBorders>
            <w:vAlign w:val="center"/>
            <w:hideMark/>
          </w:tcPr>
          <w:p w14:paraId="259518A9" w14:textId="77777777" w:rsidR="00C84753" w:rsidRPr="00456611" w:rsidRDefault="00C84753" w:rsidP="00C84753">
            <w:pPr>
              <w:jc w:val="center"/>
              <w:rPr>
                <w:color w:val="000000" w:themeColor="text1"/>
                <w:lang w:val="uk-UA"/>
              </w:rPr>
            </w:pPr>
            <w:r w:rsidRPr="00456611">
              <w:rPr>
                <w:color w:val="000000" w:themeColor="text1"/>
                <w:lang w:val="uk-UA"/>
              </w:rPr>
              <w:t>Інші джерела</w:t>
            </w:r>
          </w:p>
          <w:p w14:paraId="4C0A912A" w14:textId="47265B9B" w:rsidR="00465199" w:rsidRPr="00465199" w:rsidRDefault="00465199" w:rsidP="00C84753">
            <w:pPr>
              <w:pStyle w:val="251"/>
              <w:spacing w:line="240" w:lineRule="auto"/>
              <w:jc w:val="center"/>
              <w:rPr>
                <w:szCs w:val="24"/>
              </w:rPr>
            </w:pPr>
          </w:p>
        </w:tc>
        <w:tc>
          <w:tcPr>
            <w:tcW w:w="558" w:type="pct"/>
            <w:tcBorders>
              <w:top w:val="single" w:sz="4" w:space="0" w:color="auto"/>
              <w:left w:val="single" w:sz="4" w:space="0" w:color="auto"/>
              <w:bottom w:val="single" w:sz="4" w:space="0" w:color="auto"/>
              <w:right w:val="single" w:sz="4" w:space="0" w:color="auto"/>
            </w:tcBorders>
            <w:vAlign w:val="center"/>
            <w:hideMark/>
          </w:tcPr>
          <w:p w14:paraId="4C6FE474" w14:textId="77777777" w:rsidR="00465199" w:rsidRPr="00465199" w:rsidRDefault="00465199" w:rsidP="00465199">
            <w:pPr>
              <w:pStyle w:val="251"/>
              <w:spacing w:line="240" w:lineRule="auto"/>
              <w:jc w:val="center"/>
              <w:rPr>
                <w:b/>
                <w:bCs/>
                <w:szCs w:val="24"/>
              </w:rPr>
            </w:pPr>
            <w:r w:rsidRPr="00465199">
              <w:rPr>
                <w:b/>
                <w:bCs/>
                <w:szCs w:val="24"/>
              </w:rPr>
              <w:t>-</w:t>
            </w:r>
          </w:p>
        </w:tc>
        <w:tc>
          <w:tcPr>
            <w:tcW w:w="629" w:type="pct"/>
            <w:tcBorders>
              <w:top w:val="single" w:sz="4" w:space="0" w:color="auto"/>
              <w:left w:val="single" w:sz="4" w:space="0" w:color="auto"/>
              <w:bottom w:val="single" w:sz="4" w:space="0" w:color="auto"/>
              <w:right w:val="single" w:sz="4" w:space="0" w:color="auto"/>
            </w:tcBorders>
            <w:vAlign w:val="center"/>
            <w:hideMark/>
          </w:tcPr>
          <w:p w14:paraId="7B9C1B11" w14:textId="77777777" w:rsidR="00465199" w:rsidRPr="00465199" w:rsidRDefault="00465199" w:rsidP="00465199">
            <w:pPr>
              <w:pStyle w:val="251"/>
              <w:spacing w:line="240" w:lineRule="auto"/>
              <w:jc w:val="center"/>
              <w:rPr>
                <w:szCs w:val="24"/>
              </w:rPr>
            </w:pPr>
            <w:r w:rsidRPr="00465199">
              <w:rPr>
                <w:szCs w:val="24"/>
              </w:rPr>
              <w:t>1 332,424</w:t>
            </w:r>
          </w:p>
        </w:tc>
        <w:tc>
          <w:tcPr>
            <w:tcW w:w="632" w:type="pct"/>
            <w:tcBorders>
              <w:top w:val="single" w:sz="4" w:space="0" w:color="auto"/>
              <w:left w:val="single" w:sz="4" w:space="0" w:color="auto"/>
              <w:bottom w:val="single" w:sz="4" w:space="0" w:color="auto"/>
              <w:right w:val="single" w:sz="4" w:space="0" w:color="auto"/>
            </w:tcBorders>
            <w:vAlign w:val="center"/>
            <w:hideMark/>
          </w:tcPr>
          <w:p w14:paraId="2EC74EB7" w14:textId="77777777" w:rsidR="00465199" w:rsidRPr="00465199" w:rsidRDefault="00465199" w:rsidP="00465199">
            <w:pPr>
              <w:pStyle w:val="251"/>
              <w:spacing w:line="240" w:lineRule="auto"/>
              <w:jc w:val="center"/>
              <w:rPr>
                <w:b/>
                <w:bCs/>
                <w:szCs w:val="24"/>
              </w:rPr>
            </w:pPr>
            <w:r w:rsidRPr="00465199">
              <w:rPr>
                <w:b/>
                <w:bCs/>
                <w:szCs w:val="24"/>
              </w:rPr>
              <w:t>-</w:t>
            </w:r>
          </w:p>
        </w:tc>
        <w:tc>
          <w:tcPr>
            <w:tcW w:w="629" w:type="pct"/>
            <w:tcBorders>
              <w:top w:val="single" w:sz="4" w:space="0" w:color="auto"/>
              <w:left w:val="single" w:sz="4" w:space="0" w:color="auto"/>
              <w:bottom w:val="single" w:sz="4" w:space="0" w:color="auto"/>
              <w:right w:val="single" w:sz="4" w:space="0" w:color="auto"/>
            </w:tcBorders>
            <w:vAlign w:val="center"/>
            <w:hideMark/>
          </w:tcPr>
          <w:p w14:paraId="2F239FEB" w14:textId="77777777" w:rsidR="00465199" w:rsidRPr="00465199" w:rsidRDefault="00465199" w:rsidP="00465199">
            <w:pPr>
              <w:pStyle w:val="251"/>
              <w:spacing w:line="240" w:lineRule="auto"/>
              <w:jc w:val="center"/>
              <w:rPr>
                <w:b/>
                <w:bCs/>
                <w:szCs w:val="24"/>
              </w:rPr>
            </w:pPr>
            <w:r w:rsidRPr="00465199">
              <w:rPr>
                <w:b/>
                <w:bCs/>
                <w:szCs w:val="24"/>
              </w:rPr>
              <w:t>-</w:t>
            </w:r>
          </w:p>
        </w:tc>
        <w:tc>
          <w:tcPr>
            <w:tcW w:w="512" w:type="pct"/>
            <w:tcBorders>
              <w:top w:val="single" w:sz="4" w:space="0" w:color="auto"/>
              <w:left w:val="single" w:sz="4" w:space="0" w:color="auto"/>
              <w:bottom w:val="single" w:sz="4" w:space="0" w:color="auto"/>
              <w:right w:val="single" w:sz="4" w:space="0" w:color="auto"/>
            </w:tcBorders>
            <w:vAlign w:val="center"/>
            <w:hideMark/>
          </w:tcPr>
          <w:p w14:paraId="04BAC142" w14:textId="77777777" w:rsidR="00465199" w:rsidRPr="00465199" w:rsidRDefault="00465199" w:rsidP="00465199">
            <w:pPr>
              <w:pStyle w:val="251"/>
              <w:spacing w:line="240" w:lineRule="auto"/>
              <w:jc w:val="center"/>
              <w:rPr>
                <w:b/>
                <w:bCs/>
                <w:szCs w:val="24"/>
              </w:rPr>
            </w:pPr>
            <w:r w:rsidRPr="00465199">
              <w:rPr>
                <w:b/>
                <w:bCs/>
                <w:szCs w:val="24"/>
              </w:rPr>
              <w:t>-</w:t>
            </w:r>
          </w:p>
        </w:tc>
        <w:tc>
          <w:tcPr>
            <w:tcW w:w="694" w:type="pct"/>
            <w:tcBorders>
              <w:top w:val="single" w:sz="4" w:space="0" w:color="auto"/>
              <w:left w:val="single" w:sz="4" w:space="0" w:color="auto"/>
              <w:bottom w:val="single" w:sz="4" w:space="0" w:color="auto"/>
              <w:right w:val="single" w:sz="4" w:space="0" w:color="auto"/>
            </w:tcBorders>
            <w:vAlign w:val="center"/>
            <w:hideMark/>
          </w:tcPr>
          <w:p w14:paraId="0B94AE03" w14:textId="77777777" w:rsidR="00465199" w:rsidRPr="00465199" w:rsidRDefault="00465199" w:rsidP="00465199">
            <w:pPr>
              <w:pStyle w:val="251"/>
              <w:spacing w:line="240" w:lineRule="auto"/>
              <w:jc w:val="center"/>
              <w:rPr>
                <w:b/>
                <w:bCs/>
                <w:szCs w:val="24"/>
              </w:rPr>
            </w:pPr>
            <w:r w:rsidRPr="00465199">
              <w:rPr>
                <w:b/>
                <w:bCs/>
                <w:szCs w:val="24"/>
              </w:rPr>
              <w:t>1 332,424</w:t>
            </w:r>
          </w:p>
        </w:tc>
      </w:tr>
    </w:tbl>
    <w:p w14:paraId="4C762ACB" w14:textId="77777777" w:rsidR="00465199" w:rsidRDefault="00465199" w:rsidP="00AE46C2">
      <w:pPr>
        <w:pStyle w:val="a5"/>
        <w:jc w:val="left"/>
        <w:rPr>
          <w:b w:val="0"/>
        </w:rPr>
        <w:sectPr w:rsidR="00465199" w:rsidSect="00465199">
          <w:pgSz w:w="11906" w:h="16838"/>
          <w:pgMar w:top="851" w:right="851" w:bottom="851" w:left="1701" w:header="1134" w:footer="709" w:gutter="0"/>
          <w:cols w:space="708"/>
          <w:docGrid w:linePitch="360"/>
        </w:sectPr>
      </w:pPr>
    </w:p>
    <w:p w14:paraId="664B7AE8" w14:textId="5836E182" w:rsidR="00465199" w:rsidRPr="005620CA" w:rsidRDefault="00465199" w:rsidP="00AE46C2">
      <w:pPr>
        <w:pStyle w:val="a5"/>
        <w:jc w:val="left"/>
        <w:rPr>
          <w:b w:val="0"/>
        </w:rPr>
      </w:pPr>
    </w:p>
    <w:sectPr w:rsidR="00465199" w:rsidRPr="005620CA" w:rsidSect="00677613">
      <w:pgSz w:w="16838" w:h="11906" w:orient="landscape"/>
      <w:pgMar w:top="851" w:right="851" w:bottom="1701" w:left="85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36481" w14:textId="77777777" w:rsidR="000874D7" w:rsidRDefault="000874D7">
      <w:r>
        <w:separator/>
      </w:r>
    </w:p>
  </w:endnote>
  <w:endnote w:type="continuationSeparator" w:id="0">
    <w:p w14:paraId="20BD1AD9" w14:textId="77777777" w:rsidR="000874D7" w:rsidRDefault="0008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Mono">
    <w:altName w:val="MS Gothic"/>
    <w:charset w:val="CC"/>
    <w:family w:val="modern"/>
    <w:pitch w:val="fixed"/>
    <w:sig w:usb0="E70026FF" w:usb1="D200F9FB" w:usb2="02000028" w:usb3="00000000" w:csb0="000001DF" w:csb1="00000000"/>
  </w:font>
  <w:font w:name="Lohit Hindi">
    <w:altName w:val="MS Gothic"/>
    <w:panose1 w:val="00000000000000000000"/>
    <w:charset w:val="80"/>
    <w:family w:val="auto"/>
    <w:notTrueType/>
    <w:pitch w:val="variable"/>
    <w:sig w:usb0="00000001" w:usb1="08070000" w:usb2="00000010" w:usb3="00000000" w:csb0="00020000" w:csb1="00000000"/>
  </w:font>
  <w:font w:name="DejaVu Sans">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E0000AFF" w:usb1="500078FF" w:usb2="00000021" w:usb3="00000000" w:csb0="000001BF" w:csb1="00000000"/>
  </w:font>
  <w:font w:name="Liberation Serif">
    <w:altName w:val="Times New Roman"/>
    <w:charset w:val="CC"/>
    <w:family w:val="roman"/>
    <w:pitch w:val="variable"/>
    <w:sig w:usb0="E0000AFF" w:usb1="500078FF" w:usb2="00000021" w:usb3="00000000" w:csb0="000001B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ntiqua">
    <w:altName w:val="Calibri"/>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A0CA" w14:textId="77777777" w:rsidR="000874D7" w:rsidRDefault="000874D7">
      <w:r>
        <w:separator/>
      </w:r>
    </w:p>
  </w:footnote>
  <w:footnote w:type="continuationSeparator" w:id="0">
    <w:p w14:paraId="70A9B695" w14:textId="77777777" w:rsidR="000874D7" w:rsidRDefault="00087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w:lvlJc w:val="left"/>
      <w:pPr>
        <w:tabs>
          <w:tab w:val="num" w:pos="438"/>
        </w:tabs>
        <w:ind w:left="438" w:hanging="360"/>
      </w:pPr>
    </w:lvl>
    <w:lvl w:ilvl="1">
      <w:start w:val="1"/>
      <w:numFmt w:val="decimal"/>
      <w:lvlText w:val=" %1.%2."/>
      <w:lvlJc w:val="left"/>
      <w:pPr>
        <w:tabs>
          <w:tab w:val="num" w:pos="798"/>
        </w:tabs>
        <w:ind w:left="798" w:hanging="360"/>
      </w:pPr>
    </w:lvl>
    <w:lvl w:ilvl="2">
      <w:start w:val="1"/>
      <w:numFmt w:val="lowerLetter"/>
      <w:lvlText w:val=" %3)"/>
      <w:lvlJc w:val="left"/>
      <w:pPr>
        <w:tabs>
          <w:tab w:val="num" w:pos="1158"/>
        </w:tabs>
        <w:ind w:left="1158" w:hanging="360"/>
      </w:pPr>
    </w:lvl>
    <w:lvl w:ilvl="3">
      <w:start w:val="1"/>
      <w:numFmt w:val="bullet"/>
      <w:lvlText w:val=""/>
      <w:lvlJc w:val="left"/>
      <w:pPr>
        <w:tabs>
          <w:tab w:val="num" w:pos="1518"/>
        </w:tabs>
        <w:ind w:left="1518" w:hanging="360"/>
      </w:pPr>
      <w:rPr>
        <w:rFonts w:ascii="Symbol" w:hAnsi="Symbol" w:cs="OpenSymbol"/>
      </w:rPr>
    </w:lvl>
    <w:lvl w:ilvl="4">
      <w:start w:val="1"/>
      <w:numFmt w:val="bullet"/>
      <w:lvlText w:val=""/>
      <w:lvlJc w:val="left"/>
      <w:pPr>
        <w:tabs>
          <w:tab w:val="num" w:pos="1878"/>
        </w:tabs>
        <w:ind w:left="1878" w:hanging="360"/>
      </w:pPr>
      <w:rPr>
        <w:rFonts w:ascii="Symbol" w:hAnsi="Symbol" w:cs="OpenSymbol"/>
      </w:rPr>
    </w:lvl>
    <w:lvl w:ilvl="5">
      <w:start w:val="1"/>
      <w:numFmt w:val="bullet"/>
      <w:lvlText w:val=""/>
      <w:lvlJc w:val="left"/>
      <w:pPr>
        <w:tabs>
          <w:tab w:val="num" w:pos="2238"/>
        </w:tabs>
        <w:ind w:left="2238" w:hanging="360"/>
      </w:pPr>
      <w:rPr>
        <w:rFonts w:ascii="Symbol" w:hAnsi="Symbol" w:cs="OpenSymbol"/>
      </w:rPr>
    </w:lvl>
    <w:lvl w:ilvl="6">
      <w:start w:val="1"/>
      <w:numFmt w:val="bullet"/>
      <w:lvlText w:val=""/>
      <w:lvlJc w:val="left"/>
      <w:pPr>
        <w:tabs>
          <w:tab w:val="num" w:pos="2598"/>
        </w:tabs>
        <w:ind w:left="2598" w:hanging="360"/>
      </w:pPr>
      <w:rPr>
        <w:rFonts w:ascii="Symbol" w:hAnsi="Symbol" w:cs="OpenSymbol"/>
      </w:rPr>
    </w:lvl>
    <w:lvl w:ilvl="7">
      <w:start w:val="1"/>
      <w:numFmt w:val="bullet"/>
      <w:lvlText w:val=""/>
      <w:lvlJc w:val="left"/>
      <w:pPr>
        <w:tabs>
          <w:tab w:val="num" w:pos="2958"/>
        </w:tabs>
        <w:ind w:left="2958" w:hanging="360"/>
      </w:pPr>
      <w:rPr>
        <w:rFonts w:ascii="Symbol" w:hAnsi="Symbol" w:cs="OpenSymbol"/>
      </w:rPr>
    </w:lvl>
    <w:lvl w:ilvl="8">
      <w:start w:val="1"/>
      <w:numFmt w:val="bullet"/>
      <w:lvlText w:val=""/>
      <w:lvlJc w:val="left"/>
      <w:pPr>
        <w:tabs>
          <w:tab w:val="num" w:pos="3318"/>
        </w:tabs>
        <w:ind w:left="3318" w:hanging="360"/>
      </w:pPr>
      <w:rPr>
        <w:rFonts w:ascii="Symbol" w:hAnsi="Symbol" w:cs="Open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cs="Symbol"/>
      </w:rPr>
    </w:lvl>
  </w:abstractNum>
  <w:abstractNum w:abstractNumId="6"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055E10F9"/>
    <w:multiLevelType w:val="hybridMultilevel"/>
    <w:tmpl w:val="96026EAC"/>
    <w:lvl w:ilvl="0" w:tplc="DD56DE38">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6B001C"/>
    <w:multiLevelType w:val="hybridMultilevel"/>
    <w:tmpl w:val="C150B62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 w15:restartNumberingAfterBreak="0">
    <w:nsid w:val="0ECE21B8"/>
    <w:multiLevelType w:val="hybridMultilevel"/>
    <w:tmpl w:val="740C7E92"/>
    <w:lvl w:ilvl="0" w:tplc="976217CC">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534F6A"/>
    <w:multiLevelType w:val="hybridMultilevel"/>
    <w:tmpl w:val="B7D643E6"/>
    <w:lvl w:ilvl="0" w:tplc="974CB622">
      <w:start w:val="1"/>
      <w:numFmt w:val="upperRoman"/>
      <w:lvlText w:val="%1."/>
      <w:lvlJc w:val="left"/>
      <w:pPr>
        <w:ind w:left="1066" w:hanging="72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11" w15:restartNumberingAfterBreak="0">
    <w:nsid w:val="30BB36F2"/>
    <w:multiLevelType w:val="hybridMultilevel"/>
    <w:tmpl w:val="EFF2D434"/>
    <w:lvl w:ilvl="0" w:tplc="8D86AE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E20434"/>
    <w:multiLevelType w:val="hybridMultilevel"/>
    <w:tmpl w:val="6442B9A4"/>
    <w:lvl w:ilvl="0" w:tplc="1CEE33AA">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90A3911"/>
    <w:multiLevelType w:val="hybridMultilevel"/>
    <w:tmpl w:val="26944162"/>
    <w:lvl w:ilvl="0" w:tplc="D1C891C2">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4F7857"/>
    <w:multiLevelType w:val="hybridMultilevel"/>
    <w:tmpl w:val="BB68FCCE"/>
    <w:lvl w:ilvl="0" w:tplc="DBAE32D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BE56BC"/>
    <w:multiLevelType w:val="hybridMultilevel"/>
    <w:tmpl w:val="9992DB4C"/>
    <w:lvl w:ilvl="0" w:tplc="F5FECDE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97263824">
    <w:abstractNumId w:val="6"/>
  </w:num>
  <w:num w:numId="2" w16cid:durableId="11677442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4549373">
    <w:abstractNumId w:val="13"/>
  </w:num>
  <w:num w:numId="4" w16cid:durableId="476383670">
    <w:abstractNumId w:val="14"/>
  </w:num>
  <w:num w:numId="5" w16cid:durableId="2002728836">
    <w:abstractNumId w:val="12"/>
  </w:num>
  <w:num w:numId="6" w16cid:durableId="869955412">
    <w:abstractNumId w:val="15"/>
  </w:num>
  <w:num w:numId="7" w16cid:durableId="956525671">
    <w:abstractNumId w:val="11"/>
  </w:num>
  <w:num w:numId="8" w16cid:durableId="1913931302">
    <w:abstractNumId w:val="10"/>
  </w:num>
  <w:num w:numId="9" w16cid:durableId="1677616153">
    <w:abstractNumId w:val="9"/>
  </w:num>
  <w:num w:numId="10" w16cid:durableId="204953059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FE"/>
    <w:rsid w:val="000000FA"/>
    <w:rsid w:val="0000035D"/>
    <w:rsid w:val="000004CD"/>
    <w:rsid w:val="00000976"/>
    <w:rsid w:val="00000C04"/>
    <w:rsid w:val="00000CC9"/>
    <w:rsid w:val="00000DF2"/>
    <w:rsid w:val="00001A65"/>
    <w:rsid w:val="00001A8A"/>
    <w:rsid w:val="00001FC0"/>
    <w:rsid w:val="00002B44"/>
    <w:rsid w:val="00002E4B"/>
    <w:rsid w:val="00002EF4"/>
    <w:rsid w:val="000038B9"/>
    <w:rsid w:val="00004122"/>
    <w:rsid w:val="00004154"/>
    <w:rsid w:val="00004163"/>
    <w:rsid w:val="0000471D"/>
    <w:rsid w:val="0000603D"/>
    <w:rsid w:val="000060DF"/>
    <w:rsid w:val="0000629A"/>
    <w:rsid w:val="0000633A"/>
    <w:rsid w:val="000063B8"/>
    <w:rsid w:val="000075E0"/>
    <w:rsid w:val="0000798E"/>
    <w:rsid w:val="00007A29"/>
    <w:rsid w:val="00010475"/>
    <w:rsid w:val="0001098A"/>
    <w:rsid w:val="00011356"/>
    <w:rsid w:val="00011A6A"/>
    <w:rsid w:val="00011B09"/>
    <w:rsid w:val="000120F6"/>
    <w:rsid w:val="00012259"/>
    <w:rsid w:val="0001243D"/>
    <w:rsid w:val="00013AD3"/>
    <w:rsid w:val="000141B7"/>
    <w:rsid w:val="000145CE"/>
    <w:rsid w:val="00014DF1"/>
    <w:rsid w:val="00014E90"/>
    <w:rsid w:val="00016150"/>
    <w:rsid w:val="00016F00"/>
    <w:rsid w:val="0001716B"/>
    <w:rsid w:val="0001722A"/>
    <w:rsid w:val="000176B9"/>
    <w:rsid w:val="000178C0"/>
    <w:rsid w:val="00017BB0"/>
    <w:rsid w:val="00017E29"/>
    <w:rsid w:val="00020132"/>
    <w:rsid w:val="000203D1"/>
    <w:rsid w:val="00020FB6"/>
    <w:rsid w:val="00021871"/>
    <w:rsid w:val="000218F1"/>
    <w:rsid w:val="00021C79"/>
    <w:rsid w:val="0002248A"/>
    <w:rsid w:val="0002267A"/>
    <w:rsid w:val="000228F0"/>
    <w:rsid w:val="00022EA7"/>
    <w:rsid w:val="00023457"/>
    <w:rsid w:val="00023B89"/>
    <w:rsid w:val="00023C60"/>
    <w:rsid w:val="00023CE5"/>
    <w:rsid w:val="000247C6"/>
    <w:rsid w:val="00024B5B"/>
    <w:rsid w:val="000250D9"/>
    <w:rsid w:val="00025202"/>
    <w:rsid w:val="00025948"/>
    <w:rsid w:val="00025A53"/>
    <w:rsid w:val="0002605B"/>
    <w:rsid w:val="00026FBA"/>
    <w:rsid w:val="00027CB5"/>
    <w:rsid w:val="000301A6"/>
    <w:rsid w:val="00030C2A"/>
    <w:rsid w:val="00030D43"/>
    <w:rsid w:val="000312C0"/>
    <w:rsid w:val="000322E0"/>
    <w:rsid w:val="00033612"/>
    <w:rsid w:val="00034003"/>
    <w:rsid w:val="00034C9A"/>
    <w:rsid w:val="00034EBF"/>
    <w:rsid w:val="00035882"/>
    <w:rsid w:val="000359BC"/>
    <w:rsid w:val="00035C79"/>
    <w:rsid w:val="000377F7"/>
    <w:rsid w:val="00037E3B"/>
    <w:rsid w:val="000403D6"/>
    <w:rsid w:val="00040DD0"/>
    <w:rsid w:val="0004104B"/>
    <w:rsid w:val="000412A8"/>
    <w:rsid w:val="00041356"/>
    <w:rsid w:val="00041A13"/>
    <w:rsid w:val="00042146"/>
    <w:rsid w:val="00042194"/>
    <w:rsid w:val="0004243E"/>
    <w:rsid w:val="00043120"/>
    <w:rsid w:val="000435FB"/>
    <w:rsid w:val="000436F7"/>
    <w:rsid w:val="00044281"/>
    <w:rsid w:val="00044817"/>
    <w:rsid w:val="0004515C"/>
    <w:rsid w:val="000453B2"/>
    <w:rsid w:val="00045568"/>
    <w:rsid w:val="00045808"/>
    <w:rsid w:val="00045B91"/>
    <w:rsid w:val="00045E3B"/>
    <w:rsid w:val="00046555"/>
    <w:rsid w:val="000476D4"/>
    <w:rsid w:val="0004786F"/>
    <w:rsid w:val="00050316"/>
    <w:rsid w:val="000504AA"/>
    <w:rsid w:val="00050520"/>
    <w:rsid w:val="00051657"/>
    <w:rsid w:val="00051754"/>
    <w:rsid w:val="000518FE"/>
    <w:rsid w:val="00051F89"/>
    <w:rsid w:val="00052140"/>
    <w:rsid w:val="0005258E"/>
    <w:rsid w:val="000534FB"/>
    <w:rsid w:val="00053848"/>
    <w:rsid w:val="0005392B"/>
    <w:rsid w:val="00053A02"/>
    <w:rsid w:val="00053E8F"/>
    <w:rsid w:val="00053F45"/>
    <w:rsid w:val="00054195"/>
    <w:rsid w:val="00054663"/>
    <w:rsid w:val="00054705"/>
    <w:rsid w:val="00054709"/>
    <w:rsid w:val="0005471E"/>
    <w:rsid w:val="00054730"/>
    <w:rsid w:val="0005488B"/>
    <w:rsid w:val="000550F6"/>
    <w:rsid w:val="0005530A"/>
    <w:rsid w:val="00055872"/>
    <w:rsid w:val="00055B50"/>
    <w:rsid w:val="00055FEF"/>
    <w:rsid w:val="00056149"/>
    <w:rsid w:val="00056842"/>
    <w:rsid w:val="00057197"/>
    <w:rsid w:val="00057951"/>
    <w:rsid w:val="00057B97"/>
    <w:rsid w:val="00060725"/>
    <w:rsid w:val="000608E5"/>
    <w:rsid w:val="00060D6F"/>
    <w:rsid w:val="00060E68"/>
    <w:rsid w:val="00060EC3"/>
    <w:rsid w:val="000615CA"/>
    <w:rsid w:val="00061657"/>
    <w:rsid w:val="00061B51"/>
    <w:rsid w:val="00061D2D"/>
    <w:rsid w:val="00061E14"/>
    <w:rsid w:val="00061F4E"/>
    <w:rsid w:val="00062025"/>
    <w:rsid w:val="0006221D"/>
    <w:rsid w:val="00063950"/>
    <w:rsid w:val="00063BB8"/>
    <w:rsid w:val="000649C3"/>
    <w:rsid w:val="00064DAF"/>
    <w:rsid w:val="00064DB8"/>
    <w:rsid w:val="00064DC2"/>
    <w:rsid w:val="00065809"/>
    <w:rsid w:val="0006594B"/>
    <w:rsid w:val="00065D0A"/>
    <w:rsid w:val="00066E0B"/>
    <w:rsid w:val="00067275"/>
    <w:rsid w:val="00067A30"/>
    <w:rsid w:val="00070129"/>
    <w:rsid w:val="0007057D"/>
    <w:rsid w:val="000717A5"/>
    <w:rsid w:val="00071908"/>
    <w:rsid w:val="0007237B"/>
    <w:rsid w:val="0007246F"/>
    <w:rsid w:val="00072496"/>
    <w:rsid w:val="000734FC"/>
    <w:rsid w:val="000744EE"/>
    <w:rsid w:val="000748B5"/>
    <w:rsid w:val="00075301"/>
    <w:rsid w:val="00075328"/>
    <w:rsid w:val="00075407"/>
    <w:rsid w:val="000757F7"/>
    <w:rsid w:val="00075902"/>
    <w:rsid w:val="00075A9E"/>
    <w:rsid w:val="00075FCB"/>
    <w:rsid w:val="00076115"/>
    <w:rsid w:val="000766A3"/>
    <w:rsid w:val="00076D62"/>
    <w:rsid w:val="000776E7"/>
    <w:rsid w:val="000777FE"/>
    <w:rsid w:val="00077ACB"/>
    <w:rsid w:val="00077BE9"/>
    <w:rsid w:val="000802B8"/>
    <w:rsid w:val="000808B0"/>
    <w:rsid w:val="00080979"/>
    <w:rsid w:val="00080E47"/>
    <w:rsid w:val="000820FD"/>
    <w:rsid w:val="000824AC"/>
    <w:rsid w:val="00082895"/>
    <w:rsid w:val="000828DC"/>
    <w:rsid w:val="00082A38"/>
    <w:rsid w:val="00082AF6"/>
    <w:rsid w:val="0008337B"/>
    <w:rsid w:val="000837BA"/>
    <w:rsid w:val="00083B85"/>
    <w:rsid w:val="000842E2"/>
    <w:rsid w:val="000849E7"/>
    <w:rsid w:val="000852C0"/>
    <w:rsid w:val="00085700"/>
    <w:rsid w:val="000861B9"/>
    <w:rsid w:val="0008639F"/>
    <w:rsid w:val="0008663A"/>
    <w:rsid w:val="000868FC"/>
    <w:rsid w:val="00086BB4"/>
    <w:rsid w:val="00086D77"/>
    <w:rsid w:val="000874D7"/>
    <w:rsid w:val="0008750B"/>
    <w:rsid w:val="00087828"/>
    <w:rsid w:val="0008791D"/>
    <w:rsid w:val="000879B5"/>
    <w:rsid w:val="000900E5"/>
    <w:rsid w:val="000902DC"/>
    <w:rsid w:val="0009108C"/>
    <w:rsid w:val="00091799"/>
    <w:rsid w:val="0009187A"/>
    <w:rsid w:val="00091F9D"/>
    <w:rsid w:val="00091FDF"/>
    <w:rsid w:val="00092C39"/>
    <w:rsid w:val="00092E65"/>
    <w:rsid w:val="00093042"/>
    <w:rsid w:val="000933C2"/>
    <w:rsid w:val="000943CE"/>
    <w:rsid w:val="0009496C"/>
    <w:rsid w:val="00094E0B"/>
    <w:rsid w:val="000952F9"/>
    <w:rsid w:val="0009580F"/>
    <w:rsid w:val="00096A98"/>
    <w:rsid w:val="00097F01"/>
    <w:rsid w:val="00097F97"/>
    <w:rsid w:val="000A0BE3"/>
    <w:rsid w:val="000A15FC"/>
    <w:rsid w:val="000A1CA8"/>
    <w:rsid w:val="000A2A05"/>
    <w:rsid w:val="000A2E7F"/>
    <w:rsid w:val="000A2EA9"/>
    <w:rsid w:val="000A3431"/>
    <w:rsid w:val="000A3BD0"/>
    <w:rsid w:val="000A4130"/>
    <w:rsid w:val="000A4962"/>
    <w:rsid w:val="000A540D"/>
    <w:rsid w:val="000A5533"/>
    <w:rsid w:val="000A564F"/>
    <w:rsid w:val="000A5F17"/>
    <w:rsid w:val="000A65F9"/>
    <w:rsid w:val="000A66F9"/>
    <w:rsid w:val="000A6C04"/>
    <w:rsid w:val="000A70CF"/>
    <w:rsid w:val="000B0076"/>
    <w:rsid w:val="000B0B23"/>
    <w:rsid w:val="000B0C15"/>
    <w:rsid w:val="000B11E4"/>
    <w:rsid w:val="000B16CA"/>
    <w:rsid w:val="000B1E92"/>
    <w:rsid w:val="000B20DD"/>
    <w:rsid w:val="000B2137"/>
    <w:rsid w:val="000B2BE1"/>
    <w:rsid w:val="000B2EDC"/>
    <w:rsid w:val="000B3432"/>
    <w:rsid w:val="000B3826"/>
    <w:rsid w:val="000B3EC4"/>
    <w:rsid w:val="000B417B"/>
    <w:rsid w:val="000B4214"/>
    <w:rsid w:val="000B44DC"/>
    <w:rsid w:val="000B468F"/>
    <w:rsid w:val="000B4B70"/>
    <w:rsid w:val="000B4DFC"/>
    <w:rsid w:val="000B5C2F"/>
    <w:rsid w:val="000B5EFB"/>
    <w:rsid w:val="000B614F"/>
    <w:rsid w:val="000B6259"/>
    <w:rsid w:val="000B687D"/>
    <w:rsid w:val="000B726C"/>
    <w:rsid w:val="000C00CD"/>
    <w:rsid w:val="000C05AE"/>
    <w:rsid w:val="000C08D9"/>
    <w:rsid w:val="000C0AFE"/>
    <w:rsid w:val="000C0FA6"/>
    <w:rsid w:val="000C2546"/>
    <w:rsid w:val="000C2F53"/>
    <w:rsid w:val="000C3092"/>
    <w:rsid w:val="000C32A7"/>
    <w:rsid w:val="000C35D8"/>
    <w:rsid w:val="000C376A"/>
    <w:rsid w:val="000C58EC"/>
    <w:rsid w:val="000C5992"/>
    <w:rsid w:val="000C5AB7"/>
    <w:rsid w:val="000C5F20"/>
    <w:rsid w:val="000C6172"/>
    <w:rsid w:val="000C68C4"/>
    <w:rsid w:val="000C69B5"/>
    <w:rsid w:val="000C7445"/>
    <w:rsid w:val="000C762D"/>
    <w:rsid w:val="000D0E4F"/>
    <w:rsid w:val="000D23F7"/>
    <w:rsid w:val="000D2834"/>
    <w:rsid w:val="000D2DAC"/>
    <w:rsid w:val="000D2E6D"/>
    <w:rsid w:val="000D2EEF"/>
    <w:rsid w:val="000D30BE"/>
    <w:rsid w:val="000D330C"/>
    <w:rsid w:val="000D33D7"/>
    <w:rsid w:val="000D3B8D"/>
    <w:rsid w:val="000D3C28"/>
    <w:rsid w:val="000D404A"/>
    <w:rsid w:val="000D4801"/>
    <w:rsid w:val="000D4866"/>
    <w:rsid w:val="000D4B13"/>
    <w:rsid w:val="000D5261"/>
    <w:rsid w:val="000D580A"/>
    <w:rsid w:val="000D596B"/>
    <w:rsid w:val="000D597A"/>
    <w:rsid w:val="000D5B09"/>
    <w:rsid w:val="000D5CED"/>
    <w:rsid w:val="000D60A5"/>
    <w:rsid w:val="000D625B"/>
    <w:rsid w:val="000D62E2"/>
    <w:rsid w:val="000D65BB"/>
    <w:rsid w:val="000D6E80"/>
    <w:rsid w:val="000D76DC"/>
    <w:rsid w:val="000D77BE"/>
    <w:rsid w:val="000D79E6"/>
    <w:rsid w:val="000E00AF"/>
    <w:rsid w:val="000E058A"/>
    <w:rsid w:val="000E174E"/>
    <w:rsid w:val="000E2428"/>
    <w:rsid w:val="000E25AD"/>
    <w:rsid w:val="000E36EF"/>
    <w:rsid w:val="000E4AEF"/>
    <w:rsid w:val="000E4C91"/>
    <w:rsid w:val="000E4F29"/>
    <w:rsid w:val="000E59FB"/>
    <w:rsid w:val="000E621B"/>
    <w:rsid w:val="000E6322"/>
    <w:rsid w:val="000E67DF"/>
    <w:rsid w:val="000E6A14"/>
    <w:rsid w:val="000E6FB3"/>
    <w:rsid w:val="000E7727"/>
    <w:rsid w:val="000F00DB"/>
    <w:rsid w:val="000F07D7"/>
    <w:rsid w:val="000F0866"/>
    <w:rsid w:val="000F08E6"/>
    <w:rsid w:val="000F0E89"/>
    <w:rsid w:val="000F0F87"/>
    <w:rsid w:val="000F13EA"/>
    <w:rsid w:val="000F1C6D"/>
    <w:rsid w:val="000F1E27"/>
    <w:rsid w:val="000F1E49"/>
    <w:rsid w:val="000F2AE9"/>
    <w:rsid w:val="000F39DF"/>
    <w:rsid w:val="000F4154"/>
    <w:rsid w:val="000F425A"/>
    <w:rsid w:val="000F45C8"/>
    <w:rsid w:val="000F4874"/>
    <w:rsid w:val="000F4ABE"/>
    <w:rsid w:val="000F4F94"/>
    <w:rsid w:val="000F52E6"/>
    <w:rsid w:val="000F6937"/>
    <w:rsid w:val="000F7388"/>
    <w:rsid w:val="000F739C"/>
    <w:rsid w:val="000F7849"/>
    <w:rsid w:val="000F7E33"/>
    <w:rsid w:val="00100104"/>
    <w:rsid w:val="00100BC7"/>
    <w:rsid w:val="0010124D"/>
    <w:rsid w:val="00101361"/>
    <w:rsid w:val="001015D3"/>
    <w:rsid w:val="0010161F"/>
    <w:rsid w:val="00101680"/>
    <w:rsid w:val="00101825"/>
    <w:rsid w:val="00101F3D"/>
    <w:rsid w:val="0010216A"/>
    <w:rsid w:val="00102690"/>
    <w:rsid w:val="00102783"/>
    <w:rsid w:val="00102F11"/>
    <w:rsid w:val="001033F7"/>
    <w:rsid w:val="001038A3"/>
    <w:rsid w:val="0010393E"/>
    <w:rsid w:val="00104A96"/>
    <w:rsid w:val="00105913"/>
    <w:rsid w:val="00105922"/>
    <w:rsid w:val="0010611C"/>
    <w:rsid w:val="00106531"/>
    <w:rsid w:val="001066E3"/>
    <w:rsid w:val="001068E2"/>
    <w:rsid w:val="00110391"/>
    <w:rsid w:val="001103A5"/>
    <w:rsid w:val="0011098B"/>
    <w:rsid w:val="001115E2"/>
    <w:rsid w:val="00111628"/>
    <w:rsid w:val="00111BCA"/>
    <w:rsid w:val="00111C6A"/>
    <w:rsid w:val="00111CC0"/>
    <w:rsid w:val="00111D74"/>
    <w:rsid w:val="00111FD3"/>
    <w:rsid w:val="001127A7"/>
    <w:rsid w:val="0011365D"/>
    <w:rsid w:val="00113CE3"/>
    <w:rsid w:val="00113FB0"/>
    <w:rsid w:val="00114EAA"/>
    <w:rsid w:val="001157FB"/>
    <w:rsid w:val="001160CF"/>
    <w:rsid w:val="001163B9"/>
    <w:rsid w:val="0011721E"/>
    <w:rsid w:val="00117266"/>
    <w:rsid w:val="001202C4"/>
    <w:rsid w:val="0012038A"/>
    <w:rsid w:val="0012076B"/>
    <w:rsid w:val="00120820"/>
    <w:rsid w:val="00120886"/>
    <w:rsid w:val="00120985"/>
    <w:rsid w:val="00120C39"/>
    <w:rsid w:val="00120C68"/>
    <w:rsid w:val="001222B5"/>
    <w:rsid w:val="00122598"/>
    <w:rsid w:val="001227E4"/>
    <w:rsid w:val="00122A40"/>
    <w:rsid w:val="001232C9"/>
    <w:rsid w:val="00123441"/>
    <w:rsid w:val="001241A1"/>
    <w:rsid w:val="00124C5C"/>
    <w:rsid w:val="00124E97"/>
    <w:rsid w:val="00125008"/>
    <w:rsid w:val="00125D55"/>
    <w:rsid w:val="00126464"/>
    <w:rsid w:val="00126AA9"/>
    <w:rsid w:val="00126AFD"/>
    <w:rsid w:val="00127490"/>
    <w:rsid w:val="0012776E"/>
    <w:rsid w:val="001277DE"/>
    <w:rsid w:val="001278F7"/>
    <w:rsid w:val="00127E1A"/>
    <w:rsid w:val="00130290"/>
    <w:rsid w:val="00130393"/>
    <w:rsid w:val="001305BE"/>
    <w:rsid w:val="0013117B"/>
    <w:rsid w:val="00131824"/>
    <w:rsid w:val="00131B3F"/>
    <w:rsid w:val="00131BEB"/>
    <w:rsid w:val="0013218F"/>
    <w:rsid w:val="00132423"/>
    <w:rsid w:val="00132B13"/>
    <w:rsid w:val="00132B1D"/>
    <w:rsid w:val="00132C63"/>
    <w:rsid w:val="00133710"/>
    <w:rsid w:val="00133C31"/>
    <w:rsid w:val="001342A1"/>
    <w:rsid w:val="00134778"/>
    <w:rsid w:val="001347F9"/>
    <w:rsid w:val="00134867"/>
    <w:rsid w:val="001349FF"/>
    <w:rsid w:val="00134BAF"/>
    <w:rsid w:val="00135D43"/>
    <w:rsid w:val="00135E22"/>
    <w:rsid w:val="001374E2"/>
    <w:rsid w:val="00137526"/>
    <w:rsid w:val="00137552"/>
    <w:rsid w:val="00140306"/>
    <w:rsid w:val="0014104B"/>
    <w:rsid w:val="00141071"/>
    <w:rsid w:val="00141102"/>
    <w:rsid w:val="00142619"/>
    <w:rsid w:val="00143EB6"/>
    <w:rsid w:val="00144085"/>
    <w:rsid w:val="00144284"/>
    <w:rsid w:val="001442D1"/>
    <w:rsid w:val="0014479A"/>
    <w:rsid w:val="001455C7"/>
    <w:rsid w:val="001456C2"/>
    <w:rsid w:val="001457E8"/>
    <w:rsid w:val="00145BD2"/>
    <w:rsid w:val="0014633E"/>
    <w:rsid w:val="00146663"/>
    <w:rsid w:val="0014681E"/>
    <w:rsid w:val="00146E46"/>
    <w:rsid w:val="00147129"/>
    <w:rsid w:val="001474DC"/>
    <w:rsid w:val="00147F6A"/>
    <w:rsid w:val="001502B3"/>
    <w:rsid w:val="0015054B"/>
    <w:rsid w:val="00150BC5"/>
    <w:rsid w:val="0015101C"/>
    <w:rsid w:val="0015120F"/>
    <w:rsid w:val="0015181E"/>
    <w:rsid w:val="00151BF6"/>
    <w:rsid w:val="00152457"/>
    <w:rsid w:val="00152615"/>
    <w:rsid w:val="0015286D"/>
    <w:rsid w:val="00152A16"/>
    <w:rsid w:val="0015304B"/>
    <w:rsid w:val="00153279"/>
    <w:rsid w:val="0015338E"/>
    <w:rsid w:val="00153530"/>
    <w:rsid w:val="00153F3D"/>
    <w:rsid w:val="001544CF"/>
    <w:rsid w:val="0015496F"/>
    <w:rsid w:val="00154CFD"/>
    <w:rsid w:val="00155474"/>
    <w:rsid w:val="00156CDE"/>
    <w:rsid w:val="001570A9"/>
    <w:rsid w:val="001570D0"/>
    <w:rsid w:val="001572D5"/>
    <w:rsid w:val="00157368"/>
    <w:rsid w:val="00157396"/>
    <w:rsid w:val="001574BF"/>
    <w:rsid w:val="00160004"/>
    <w:rsid w:val="00160C38"/>
    <w:rsid w:val="00160FAA"/>
    <w:rsid w:val="00162A19"/>
    <w:rsid w:val="00163ACC"/>
    <w:rsid w:val="00164269"/>
    <w:rsid w:val="001647FF"/>
    <w:rsid w:val="00164A1A"/>
    <w:rsid w:val="001669BC"/>
    <w:rsid w:val="00166A49"/>
    <w:rsid w:val="001673F3"/>
    <w:rsid w:val="00167B29"/>
    <w:rsid w:val="00167FEE"/>
    <w:rsid w:val="0017185F"/>
    <w:rsid w:val="00171DE3"/>
    <w:rsid w:val="00171E49"/>
    <w:rsid w:val="00172142"/>
    <w:rsid w:val="001725D8"/>
    <w:rsid w:val="00172608"/>
    <w:rsid w:val="0017339F"/>
    <w:rsid w:val="00173470"/>
    <w:rsid w:val="00173659"/>
    <w:rsid w:val="00173876"/>
    <w:rsid w:val="001741E8"/>
    <w:rsid w:val="00174328"/>
    <w:rsid w:val="001744F9"/>
    <w:rsid w:val="00174834"/>
    <w:rsid w:val="001749DC"/>
    <w:rsid w:val="00175579"/>
    <w:rsid w:val="00175795"/>
    <w:rsid w:val="00175D06"/>
    <w:rsid w:val="00176424"/>
    <w:rsid w:val="0017654F"/>
    <w:rsid w:val="00176CDD"/>
    <w:rsid w:val="001779D4"/>
    <w:rsid w:val="00177A08"/>
    <w:rsid w:val="001800F7"/>
    <w:rsid w:val="001804F3"/>
    <w:rsid w:val="00181246"/>
    <w:rsid w:val="001820A0"/>
    <w:rsid w:val="001829E4"/>
    <w:rsid w:val="00183227"/>
    <w:rsid w:val="0018387A"/>
    <w:rsid w:val="001839FA"/>
    <w:rsid w:val="00183C19"/>
    <w:rsid w:val="00184364"/>
    <w:rsid w:val="00185664"/>
    <w:rsid w:val="00185743"/>
    <w:rsid w:val="00185B0B"/>
    <w:rsid w:val="00185B76"/>
    <w:rsid w:val="001865E2"/>
    <w:rsid w:val="001876CF"/>
    <w:rsid w:val="0019008F"/>
    <w:rsid w:val="00190C44"/>
    <w:rsid w:val="00190D8C"/>
    <w:rsid w:val="001913BF"/>
    <w:rsid w:val="00191444"/>
    <w:rsid w:val="00191510"/>
    <w:rsid w:val="0019156B"/>
    <w:rsid w:val="001927C9"/>
    <w:rsid w:val="00194479"/>
    <w:rsid w:val="00194589"/>
    <w:rsid w:val="00194E60"/>
    <w:rsid w:val="00195218"/>
    <w:rsid w:val="0019588E"/>
    <w:rsid w:val="00195CA5"/>
    <w:rsid w:val="0019668F"/>
    <w:rsid w:val="001968A4"/>
    <w:rsid w:val="00196AC8"/>
    <w:rsid w:val="00197895"/>
    <w:rsid w:val="00197A8F"/>
    <w:rsid w:val="00197BFB"/>
    <w:rsid w:val="00197E18"/>
    <w:rsid w:val="001A14BB"/>
    <w:rsid w:val="001A226B"/>
    <w:rsid w:val="001A2A19"/>
    <w:rsid w:val="001A3487"/>
    <w:rsid w:val="001A361C"/>
    <w:rsid w:val="001A36B7"/>
    <w:rsid w:val="001A3F77"/>
    <w:rsid w:val="001A421B"/>
    <w:rsid w:val="001A47E3"/>
    <w:rsid w:val="001A4E56"/>
    <w:rsid w:val="001A5230"/>
    <w:rsid w:val="001A5486"/>
    <w:rsid w:val="001A5808"/>
    <w:rsid w:val="001A6047"/>
    <w:rsid w:val="001A63CC"/>
    <w:rsid w:val="001A6541"/>
    <w:rsid w:val="001A6BA0"/>
    <w:rsid w:val="001A6C85"/>
    <w:rsid w:val="001A7112"/>
    <w:rsid w:val="001A73C6"/>
    <w:rsid w:val="001A75B8"/>
    <w:rsid w:val="001A771A"/>
    <w:rsid w:val="001A7803"/>
    <w:rsid w:val="001A7936"/>
    <w:rsid w:val="001A7B08"/>
    <w:rsid w:val="001A7B91"/>
    <w:rsid w:val="001A7E11"/>
    <w:rsid w:val="001A7EAD"/>
    <w:rsid w:val="001B05D0"/>
    <w:rsid w:val="001B0835"/>
    <w:rsid w:val="001B10E7"/>
    <w:rsid w:val="001B1856"/>
    <w:rsid w:val="001B236D"/>
    <w:rsid w:val="001B252D"/>
    <w:rsid w:val="001B2A39"/>
    <w:rsid w:val="001B3FE6"/>
    <w:rsid w:val="001B412E"/>
    <w:rsid w:val="001B45C9"/>
    <w:rsid w:val="001B4B95"/>
    <w:rsid w:val="001B4BC4"/>
    <w:rsid w:val="001B4BD0"/>
    <w:rsid w:val="001B4D2E"/>
    <w:rsid w:val="001B4E1E"/>
    <w:rsid w:val="001B4EDB"/>
    <w:rsid w:val="001B5056"/>
    <w:rsid w:val="001B6047"/>
    <w:rsid w:val="001B6112"/>
    <w:rsid w:val="001B61A8"/>
    <w:rsid w:val="001B67B9"/>
    <w:rsid w:val="001B686C"/>
    <w:rsid w:val="001B6895"/>
    <w:rsid w:val="001B78CD"/>
    <w:rsid w:val="001B7B7A"/>
    <w:rsid w:val="001C1295"/>
    <w:rsid w:val="001C1CEF"/>
    <w:rsid w:val="001C22AA"/>
    <w:rsid w:val="001C2505"/>
    <w:rsid w:val="001C2AF4"/>
    <w:rsid w:val="001C2BD3"/>
    <w:rsid w:val="001C3D23"/>
    <w:rsid w:val="001C4267"/>
    <w:rsid w:val="001C42B9"/>
    <w:rsid w:val="001C55F4"/>
    <w:rsid w:val="001C5AA3"/>
    <w:rsid w:val="001C5C02"/>
    <w:rsid w:val="001C5C8C"/>
    <w:rsid w:val="001C63C2"/>
    <w:rsid w:val="001C653E"/>
    <w:rsid w:val="001C661A"/>
    <w:rsid w:val="001C68D3"/>
    <w:rsid w:val="001C6DDD"/>
    <w:rsid w:val="001C6FE1"/>
    <w:rsid w:val="001C750F"/>
    <w:rsid w:val="001C7596"/>
    <w:rsid w:val="001C7F7E"/>
    <w:rsid w:val="001C7FF5"/>
    <w:rsid w:val="001D05DC"/>
    <w:rsid w:val="001D0AC7"/>
    <w:rsid w:val="001D0F6A"/>
    <w:rsid w:val="001D1181"/>
    <w:rsid w:val="001D20F2"/>
    <w:rsid w:val="001D2901"/>
    <w:rsid w:val="001D3AE7"/>
    <w:rsid w:val="001D3B8A"/>
    <w:rsid w:val="001D495A"/>
    <w:rsid w:val="001D4968"/>
    <w:rsid w:val="001D4A43"/>
    <w:rsid w:val="001D4E37"/>
    <w:rsid w:val="001D4FDB"/>
    <w:rsid w:val="001D5387"/>
    <w:rsid w:val="001D5B98"/>
    <w:rsid w:val="001D613F"/>
    <w:rsid w:val="001D6178"/>
    <w:rsid w:val="001D68FF"/>
    <w:rsid w:val="001D74C7"/>
    <w:rsid w:val="001D7615"/>
    <w:rsid w:val="001D7623"/>
    <w:rsid w:val="001D77E6"/>
    <w:rsid w:val="001E026C"/>
    <w:rsid w:val="001E0DD2"/>
    <w:rsid w:val="001E10EA"/>
    <w:rsid w:val="001E116C"/>
    <w:rsid w:val="001E17B6"/>
    <w:rsid w:val="001E1DC0"/>
    <w:rsid w:val="001E26D2"/>
    <w:rsid w:val="001E313C"/>
    <w:rsid w:val="001E329C"/>
    <w:rsid w:val="001E3503"/>
    <w:rsid w:val="001E3D51"/>
    <w:rsid w:val="001E3D59"/>
    <w:rsid w:val="001E426D"/>
    <w:rsid w:val="001E493E"/>
    <w:rsid w:val="001E5D6C"/>
    <w:rsid w:val="001E5DFC"/>
    <w:rsid w:val="001E6A6A"/>
    <w:rsid w:val="001E70E3"/>
    <w:rsid w:val="001E7634"/>
    <w:rsid w:val="001F0861"/>
    <w:rsid w:val="001F08D4"/>
    <w:rsid w:val="001F114D"/>
    <w:rsid w:val="001F17FB"/>
    <w:rsid w:val="001F226B"/>
    <w:rsid w:val="001F34F3"/>
    <w:rsid w:val="001F3557"/>
    <w:rsid w:val="001F3FF8"/>
    <w:rsid w:val="001F40CD"/>
    <w:rsid w:val="001F43AC"/>
    <w:rsid w:val="001F4780"/>
    <w:rsid w:val="001F4965"/>
    <w:rsid w:val="001F50AF"/>
    <w:rsid w:val="001F57CB"/>
    <w:rsid w:val="001F5840"/>
    <w:rsid w:val="001F5A8A"/>
    <w:rsid w:val="001F5B8E"/>
    <w:rsid w:val="001F7411"/>
    <w:rsid w:val="001F77C7"/>
    <w:rsid w:val="001F7A37"/>
    <w:rsid w:val="001F7C24"/>
    <w:rsid w:val="00200642"/>
    <w:rsid w:val="00200D73"/>
    <w:rsid w:val="0020215B"/>
    <w:rsid w:val="002030BE"/>
    <w:rsid w:val="002032B6"/>
    <w:rsid w:val="002038EC"/>
    <w:rsid w:val="00203D3F"/>
    <w:rsid w:val="00204F0C"/>
    <w:rsid w:val="002052E8"/>
    <w:rsid w:val="002058E1"/>
    <w:rsid w:val="0020646C"/>
    <w:rsid w:val="002066FF"/>
    <w:rsid w:val="00206E51"/>
    <w:rsid w:val="00207DB1"/>
    <w:rsid w:val="00210E3A"/>
    <w:rsid w:val="00210EAC"/>
    <w:rsid w:val="00210EEF"/>
    <w:rsid w:val="002110AC"/>
    <w:rsid w:val="0021244F"/>
    <w:rsid w:val="00212F1F"/>
    <w:rsid w:val="00213315"/>
    <w:rsid w:val="00213606"/>
    <w:rsid w:val="00213DA4"/>
    <w:rsid w:val="002142B4"/>
    <w:rsid w:val="00214865"/>
    <w:rsid w:val="00214B2D"/>
    <w:rsid w:val="00214BC1"/>
    <w:rsid w:val="00215AD9"/>
    <w:rsid w:val="00216B44"/>
    <w:rsid w:val="00217AB7"/>
    <w:rsid w:val="00217C38"/>
    <w:rsid w:val="0022045F"/>
    <w:rsid w:val="00220B61"/>
    <w:rsid w:val="00222543"/>
    <w:rsid w:val="002228CA"/>
    <w:rsid w:val="00222AA4"/>
    <w:rsid w:val="00222ED0"/>
    <w:rsid w:val="0022322D"/>
    <w:rsid w:val="002243B6"/>
    <w:rsid w:val="002243DA"/>
    <w:rsid w:val="00224BCC"/>
    <w:rsid w:val="00224BDD"/>
    <w:rsid w:val="00224DD2"/>
    <w:rsid w:val="00224DF8"/>
    <w:rsid w:val="00224E25"/>
    <w:rsid w:val="00224E2C"/>
    <w:rsid w:val="00224E67"/>
    <w:rsid w:val="00225421"/>
    <w:rsid w:val="0022552E"/>
    <w:rsid w:val="002255E5"/>
    <w:rsid w:val="00225C4D"/>
    <w:rsid w:val="002262CF"/>
    <w:rsid w:val="00226652"/>
    <w:rsid w:val="00226C08"/>
    <w:rsid w:val="00230A7A"/>
    <w:rsid w:val="00231389"/>
    <w:rsid w:val="0023155E"/>
    <w:rsid w:val="002317F0"/>
    <w:rsid w:val="00231D68"/>
    <w:rsid w:val="0023200A"/>
    <w:rsid w:val="002333B1"/>
    <w:rsid w:val="002337C5"/>
    <w:rsid w:val="00234241"/>
    <w:rsid w:val="00235074"/>
    <w:rsid w:val="00235ADE"/>
    <w:rsid w:val="00235D3B"/>
    <w:rsid w:val="00235E54"/>
    <w:rsid w:val="00237579"/>
    <w:rsid w:val="0023784D"/>
    <w:rsid w:val="00240112"/>
    <w:rsid w:val="00240E30"/>
    <w:rsid w:val="00242646"/>
    <w:rsid w:val="00242875"/>
    <w:rsid w:val="00242C79"/>
    <w:rsid w:val="0024337E"/>
    <w:rsid w:val="0024439F"/>
    <w:rsid w:val="0024446E"/>
    <w:rsid w:val="0024503B"/>
    <w:rsid w:val="0024541A"/>
    <w:rsid w:val="00245A6E"/>
    <w:rsid w:val="00245EA4"/>
    <w:rsid w:val="00246968"/>
    <w:rsid w:val="00246FE3"/>
    <w:rsid w:val="002474C2"/>
    <w:rsid w:val="00247D61"/>
    <w:rsid w:val="0025102B"/>
    <w:rsid w:val="002513D1"/>
    <w:rsid w:val="00251A2E"/>
    <w:rsid w:val="00251B73"/>
    <w:rsid w:val="00251FA3"/>
    <w:rsid w:val="002521B7"/>
    <w:rsid w:val="002544EE"/>
    <w:rsid w:val="00254D06"/>
    <w:rsid w:val="002552EA"/>
    <w:rsid w:val="002553F3"/>
    <w:rsid w:val="00255465"/>
    <w:rsid w:val="00256705"/>
    <w:rsid w:val="00256A6A"/>
    <w:rsid w:val="00256F94"/>
    <w:rsid w:val="002620C0"/>
    <w:rsid w:val="0026256C"/>
    <w:rsid w:val="00262B9F"/>
    <w:rsid w:val="00263003"/>
    <w:rsid w:val="0026311D"/>
    <w:rsid w:val="002632D4"/>
    <w:rsid w:val="002637ED"/>
    <w:rsid w:val="00263E50"/>
    <w:rsid w:val="00263FD0"/>
    <w:rsid w:val="00264671"/>
    <w:rsid w:val="002655DF"/>
    <w:rsid w:val="00265903"/>
    <w:rsid w:val="00265D94"/>
    <w:rsid w:val="00266A2A"/>
    <w:rsid w:val="00266EBF"/>
    <w:rsid w:val="00266F25"/>
    <w:rsid w:val="00267359"/>
    <w:rsid w:val="00267402"/>
    <w:rsid w:val="00270CB9"/>
    <w:rsid w:val="00270FC6"/>
    <w:rsid w:val="00271404"/>
    <w:rsid w:val="002720FD"/>
    <w:rsid w:val="00272E4B"/>
    <w:rsid w:val="002739FE"/>
    <w:rsid w:val="002740A6"/>
    <w:rsid w:val="00274358"/>
    <w:rsid w:val="002743F0"/>
    <w:rsid w:val="00274554"/>
    <w:rsid w:val="00274901"/>
    <w:rsid w:val="00274DD4"/>
    <w:rsid w:val="002750E7"/>
    <w:rsid w:val="002750F0"/>
    <w:rsid w:val="002754FB"/>
    <w:rsid w:val="00275800"/>
    <w:rsid w:val="00275D86"/>
    <w:rsid w:val="0027618F"/>
    <w:rsid w:val="0027662D"/>
    <w:rsid w:val="00276DD4"/>
    <w:rsid w:val="00276DDE"/>
    <w:rsid w:val="002776D9"/>
    <w:rsid w:val="00277E5A"/>
    <w:rsid w:val="0028019F"/>
    <w:rsid w:val="0028076D"/>
    <w:rsid w:val="002809A2"/>
    <w:rsid w:val="00280EA7"/>
    <w:rsid w:val="00280EB7"/>
    <w:rsid w:val="00280F90"/>
    <w:rsid w:val="00281A5B"/>
    <w:rsid w:val="00281B91"/>
    <w:rsid w:val="00282200"/>
    <w:rsid w:val="00282352"/>
    <w:rsid w:val="00282559"/>
    <w:rsid w:val="00282893"/>
    <w:rsid w:val="00282FBD"/>
    <w:rsid w:val="002833D2"/>
    <w:rsid w:val="002838CA"/>
    <w:rsid w:val="00283ACB"/>
    <w:rsid w:val="00283DB1"/>
    <w:rsid w:val="00283DC4"/>
    <w:rsid w:val="00284335"/>
    <w:rsid w:val="00284BE5"/>
    <w:rsid w:val="00285B56"/>
    <w:rsid w:val="00285BCF"/>
    <w:rsid w:val="00285C24"/>
    <w:rsid w:val="00285C97"/>
    <w:rsid w:val="00285FF4"/>
    <w:rsid w:val="00286598"/>
    <w:rsid w:val="0028662D"/>
    <w:rsid w:val="00286DF9"/>
    <w:rsid w:val="0028774E"/>
    <w:rsid w:val="00287D4A"/>
    <w:rsid w:val="00290A90"/>
    <w:rsid w:val="00290EA2"/>
    <w:rsid w:val="00291202"/>
    <w:rsid w:val="00291932"/>
    <w:rsid w:val="00292EEB"/>
    <w:rsid w:val="00292EF8"/>
    <w:rsid w:val="00292F53"/>
    <w:rsid w:val="0029352E"/>
    <w:rsid w:val="00293A92"/>
    <w:rsid w:val="00293D66"/>
    <w:rsid w:val="00293F6A"/>
    <w:rsid w:val="0029426D"/>
    <w:rsid w:val="002942C1"/>
    <w:rsid w:val="002950F6"/>
    <w:rsid w:val="0029554F"/>
    <w:rsid w:val="00295A7A"/>
    <w:rsid w:val="00295E74"/>
    <w:rsid w:val="00295F2B"/>
    <w:rsid w:val="00295F2E"/>
    <w:rsid w:val="0029609D"/>
    <w:rsid w:val="00296245"/>
    <w:rsid w:val="00296E33"/>
    <w:rsid w:val="00297825"/>
    <w:rsid w:val="00297A79"/>
    <w:rsid w:val="002A08C7"/>
    <w:rsid w:val="002A0AF7"/>
    <w:rsid w:val="002A0FE5"/>
    <w:rsid w:val="002A1333"/>
    <w:rsid w:val="002A1431"/>
    <w:rsid w:val="002A15A8"/>
    <w:rsid w:val="002A1FC0"/>
    <w:rsid w:val="002A21CA"/>
    <w:rsid w:val="002A2864"/>
    <w:rsid w:val="002A2B2A"/>
    <w:rsid w:val="002A2B55"/>
    <w:rsid w:val="002A2F6F"/>
    <w:rsid w:val="002A30A0"/>
    <w:rsid w:val="002A38E9"/>
    <w:rsid w:val="002A3AC0"/>
    <w:rsid w:val="002A3E44"/>
    <w:rsid w:val="002A3E56"/>
    <w:rsid w:val="002A42D8"/>
    <w:rsid w:val="002A4EF0"/>
    <w:rsid w:val="002A5670"/>
    <w:rsid w:val="002A5BD2"/>
    <w:rsid w:val="002A619A"/>
    <w:rsid w:val="002A62F2"/>
    <w:rsid w:val="002A7166"/>
    <w:rsid w:val="002A74DC"/>
    <w:rsid w:val="002A74E4"/>
    <w:rsid w:val="002A7696"/>
    <w:rsid w:val="002B0C3A"/>
    <w:rsid w:val="002B1306"/>
    <w:rsid w:val="002B1FCF"/>
    <w:rsid w:val="002B219F"/>
    <w:rsid w:val="002B2657"/>
    <w:rsid w:val="002B3D41"/>
    <w:rsid w:val="002B55D6"/>
    <w:rsid w:val="002B5B23"/>
    <w:rsid w:val="002B6015"/>
    <w:rsid w:val="002B7163"/>
    <w:rsid w:val="002B7393"/>
    <w:rsid w:val="002B79CC"/>
    <w:rsid w:val="002B7A0E"/>
    <w:rsid w:val="002B7F60"/>
    <w:rsid w:val="002C0629"/>
    <w:rsid w:val="002C0A1D"/>
    <w:rsid w:val="002C115C"/>
    <w:rsid w:val="002C154C"/>
    <w:rsid w:val="002C197C"/>
    <w:rsid w:val="002C1EE5"/>
    <w:rsid w:val="002C25D7"/>
    <w:rsid w:val="002C2BA9"/>
    <w:rsid w:val="002C32D9"/>
    <w:rsid w:val="002C3BF0"/>
    <w:rsid w:val="002C3D66"/>
    <w:rsid w:val="002C4140"/>
    <w:rsid w:val="002C433D"/>
    <w:rsid w:val="002C4394"/>
    <w:rsid w:val="002C44B0"/>
    <w:rsid w:val="002C456B"/>
    <w:rsid w:val="002C4955"/>
    <w:rsid w:val="002C4ADD"/>
    <w:rsid w:val="002C5297"/>
    <w:rsid w:val="002C5333"/>
    <w:rsid w:val="002C582F"/>
    <w:rsid w:val="002C5978"/>
    <w:rsid w:val="002C5D72"/>
    <w:rsid w:val="002C6382"/>
    <w:rsid w:val="002C675D"/>
    <w:rsid w:val="002C6912"/>
    <w:rsid w:val="002C6FED"/>
    <w:rsid w:val="002C73A1"/>
    <w:rsid w:val="002C7B43"/>
    <w:rsid w:val="002D01DD"/>
    <w:rsid w:val="002D0D65"/>
    <w:rsid w:val="002D11B8"/>
    <w:rsid w:val="002D15C3"/>
    <w:rsid w:val="002D1D21"/>
    <w:rsid w:val="002D2B9B"/>
    <w:rsid w:val="002D2C30"/>
    <w:rsid w:val="002D2F2C"/>
    <w:rsid w:val="002D34E2"/>
    <w:rsid w:val="002D3633"/>
    <w:rsid w:val="002D3A03"/>
    <w:rsid w:val="002D3A7B"/>
    <w:rsid w:val="002D3DFF"/>
    <w:rsid w:val="002D49C5"/>
    <w:rsid w:val="002D4A64"/>
    <w:rsid w:val="002D4A81"/>
    <w:rsid w:val="002D4E2F"/>
    <w:rsid w:val="002D5544"/>
    <w:rsid w:val="002D5CB0"/>
    <w:rsid w:val="002D62D1"/>
    <w:rsid w:val="002D6978"/>
    <w:rsid w:val="002D7592"/>
    <w:rsid w:val="002D7688"/>
    <w:rsid w:val="002E0066"/>
    <w:rsid w:val="002E08BE"/>
    <w:rsid w:val="002E1705"/>
    <w:rsid w:val="002E17D7"/>
    <w:rsid w:val="002E1921"/>
    <w:rsid w:val="002E1AE6"/>
    <w:rsid w:val="002E28E8"/>
    <w:rsid w:val="002E293B"/>
    <w:rsid w:val="002E33B2"/>
    <w:rsid w:val="002E376F"/>
    <w:rsid w:val="002E40FF"/>
    <w:rsid w:val="002E4448"/>
    <w:rsid w:val="002E4E72"/>
    <w:rsid w:val="002E4F88"/>
    <w:rsid w:val="002E5350"/>
    <w:rsid w:val="002E5475"/>
    <w:rsid w:val="002E5678"/>
    <w:rsid w:val="002E5831"/>
    <w:rsid w:val="002E694E"/>
    <w:rsid w:val="002E6E05"/>
    <w:rsid w:val="002E6EA4"/>
    <w:rsid w:val="002E713B"/>
    <w:rsid w:val="002E7218"/>
    <w:rsid w:val="002E72A2"/>
    <w:rsid w:val="002E7C62"/>
    <w:rsid w:val="002F0844"/>
    <w:rsid w:val="002F280F"/>
    <w:rsid w:val="002F38E9"/>
    <w:rsid w:val="002F3C56"/>
    <w:rsid w:val="002F47E7"/>
    <w:rsid w:val="002F4AFF"/>
    <w:rsid w:val="002F4BCB"/>
    <w:rsid w:val="002F4F55"/>
    <w:rsid w:val="002F50C5"/>
    <w:rsid w:val="002F597F"/>
    <w:rsid w:val="002F5B3B"/>
    <w:rsid w:val="002F5D5B"/>
    <w:rsid w:val="002F6C3A"/>
    <w:rsid w:val="002F6F2A"/>
    <w:rsid w:val="002F703A"/>
    <w:rsid w:val="002F7B81"/>
    <w:rsid w:val="00300049"/>
    <w:rsid w:val="0030035B"/>
    <w:rsid w:val="00300557"/>
    <w:rsid w:val="00300B56"/>
    <w:rsid w:val="00300EBF"/>
    <w:rsid w:val="00301273"/>
    <w:rsid w:val="003013D8"/>
    <w:rsid w:val="00301653"/>
    <w:rsid w:val="00301A91"/>
    <w:rsid w:val="00302448"/>
    <w:rsid w:val="00302CA0"/>
    <w:rsid w:val="00302E90"/>
    <w:rsid w:val="00302FE0"/>
    <w:rsid w:val="003034A8"/>
    <w:rsid w:val="0030367A"/>
    <w:rsid w:val="003038A0"/>
    <w:rsid w:val="00303BAB"/>
    <w:rsid w:val="00304637"/>
    <w:rsid w:val="0030494E"/>
    <w:rsid w:val="00305834"/>
    <w:rsid w:val="00306327"/>
    <w:rsid w:val="00306380"/>
    <w:rsid w:val="00306A1E"/>
    <w:rsid w:val="00307721"/>
    <w:rsid w:val="00307B5F"/>
    <w:rsid w:val="00307E42"/>
    <w:rsid w:val="00310841"/>
    <w:rsid w:val="00310C98"/>
    <w:rsid w:val="00311633"/>
    <w:rsid w:val="00311D94"/>
    <w:rsid w:val="00311E0C"/>
    <w:rsid w:val="00312127"/>
    <w:rsid w:val="003122BB"/>
    <w:rsid w:val="0031231A"/>
    <w:rsid w:val="003124B7"/>
    <w:rsid w:val="003125C6"/>
    <w:rsid w:val="003131E3"/>
    <w:rsid w:val="00313451"/>
    <w:rsid w:val="00313B88"/>
    <w:rsid w:val="00313F53"/>
    <w:rsid w:val="00314410"/>
    <w:rsid w:val="00314B69"/>
    <w:rsid w:val="00314C8A"/>
    <w:rsid w:val="00316223"/>
    <w:rsid w:val="00316A41"/>
    <w:rsid w:val="00317035"/>
    <w:rsid w:val="0031732F"/>
    <w:rsid w:val="003173C8"/>
    <w:rsid w:val="00317FEC"/>
    <w:rsid w:val="0032001A"/>
    <w:rsid w:val="0032003F"/>
    <w:rsid w:val="00320A73"/>
    <w:rsid w:val="003213AB"/>
    <w:rsid w:val="00321841"/>
    <w:rsid w:val="00321A98"/>
    <w:rsid w:val="0032310F"/>
    <w:rsid w:val="0032327C"/>
    <w:rsid w:val="00323622"/>
    <w:rsid w:val="003236AE"/>
    <w:rsid w:val="00323A77"/>
    <w:rsid w:val="00323C94"/>
    <w:rsid w:val="00323F14"/>
    <w:rsid w:val="0032435C"/>
    <w:rsid w:val="003243BD"/>
    <w:rsid w:val="0032587F"/>
    <w:rsid w:val="0032617B"/>
    <w:rsid w:val="0032631E"/>
    <w:rsid w:val="00326620"/>
    <w:rsid w:val="00326941"/>
    <w:rsid w:val="00326AC2"/>
    <w:rsid w:val="003272BA"/>
    <w:rsid w:val="003276F8"/>
    <w:rsid w:val="00330713"/>
    <w:rsid w:val="00330790"/>
    <w:rsid w:val="00331760"/>
    <w:rsid w:val="00331A3D"/>
    <w:rsid w:val="00331C91"/>
    <w:rsid w:val="00332AFF"/>
    <w:rsid w:val="00332E78"/>
    <w:rsid w:val="00333A66"/>
    <w:rsid w:val="003341D6"/>
    <w:rsid w:val="00334403"/>
    <w:rsid w:val="003346AE"/>
    <w:rsid w:val="003348AB"/>
    <w:rsid w:val="00334DB8"/>
    <w:rsid w:val="003356FF"/>
    <w:rsid w:val="003359E6"/>
    <w:rsid w:val="00335B8A"/>
    <w:rsid w:val="0033610F"/>
    <w:rsid w:val="00336148"/>
    <w:rsid w:val="00337549"/>
    <w:rsid w:val="00340627"/>
    <w:rsid w:val="00341301"/>
    <w:rsid w:val="003415DF"/>
    <w:rsid w:val="00341757"/>
    <w:rsid w:val="00341B06"/>
    <w:rsid w:val="00341BDE"/>
    <w:rsid w:val="00341DFC"/>
    <w:rsid w:val="00342255"/>
    <w:rsid w:val="0034231C"/>
    <w:rsid w:val="00342465"/>
    <w:rsid w:val="003428A1"/>
    <w:rsid w:val="00342A0B"/>
    <w:rsid w:val="00342D57"/>
    <w:rsid w:val="003435E4"/>
    <w:rsid w:val="0034405E"/>
    <w:rsid w:val="0034480C"/>
    <w:rsid w:val="003448FD"/>
    <w:rsid w:val="00344E7B"/>
    <w:rsid w:val="003455BC"/>
    <w:rsid w:val="00345AED"/>
    <w:rsid w:val="00345B96"/>
    <w:rsid w:val="00345F47"/>
    <w:rsid w:val="003467D5"/>
    <w:rsid w:val="00347052"/>
    <w:rsid w:val="0034768E"/>
    <w:rsid w:val="00347E87"/>
    <w:rsid w:val="00350F3D"/>
    <w:rsid w:val="00351878"/>
    <w:rsid w:val="00351DD4"/>
    <w:rsid w:val="003524AF"/>
    <w:rsid w:val="00352AC6"/>
    <w:rsid w:val="00353B58"/>
    <w:rsid w:val="00353E6C"/>
    <w:rsid w:val="003540D0"/>
    <w:rsid w:val="003540D1"/>
    <w:rsid w:val="00354A09"/>
    <w:rsid w:val="00354E4E"/>
    <w:rsid w:val="00355ED4"/>
    <w:rsid w:val="003563AE"/>
    <w:rsid w:val="00356657"/>
    <w:rsid w:val="00357177"/>
    <w:rsid w:val="00357B51"/>
    <w:rsid w:val="00357D1C"/>
    <w:rsid w:val="0036069C"/>
    <w:rsid w:val="003606BE"/>
    <w:rsid w:val="00360AC9"/>
    <w:rsid w:val="003612D9"/>
    <w:rsid w:val="003613BB"/>
    <w:rsid w:val="00361436"/>
    <w:rsid w:val="003617C0"/>
    <w:rsid w:val="003626D4"/>
    <w:rsid w:val="003637CC"/>
    <w:rsid w:val="00363CBB"/>
    <w:rsid w:val="00364182"/>
    <w:rsid w:val="0036448E"/>
    <w:rsid w:val="003646FA"/>
    <w:rsid w:val="00365DB6"/>
    <w:rsid w:val="003665AC"/>
    <w:rsid w:val="00366CDF"/>
    <w:rsid w:val="0037007E"/>
    <w:rsid w:val="003700E3"/>
    <w:rsid w:val="003703FF"/>
    <w:rsid w:val="00371625"/>
    <w:rsid w:val="003719AB"/>
    <w:rsid w:val="0037243B"/>
    <w:rsid w:val="00372B1F"/>
    <w:rsid w:val="00372F97"/>
    <w:rsid w:val="003732AF"/>
    <w:rsid w:val="0037388B"/>
    <w:rsid w:val="0037390D"/>
    <w:rsid w:val="003746CD"/>
    <w:rsid w:val="00374CC1"/>
    <w:rsid w:val="00375A72"/>
    <w:rsid w:val="00375BC3"/>
    <w:rsid w:val="00375BF1"/>
    <w:rsid w:val="00375E94"/>
    <w:rsid w:val="003761D9"/>
    <w:rsid w:val="00376930"/>
    <w:rsid w:val="00376EF0"/>
    <w:rsid w:val="003770E0"/>
    <w:rsid w:val="00377FC6"/>
    <w:rsid w:val="0038070D"/>
    <w:rsid w:val="003807AF"/>
    <w:rsid w:val="00380A88"/>
    <w:rsid w:val="00381360"/>
    <w:rsid w:val="00381837"/>
    <w:rsid w:val="00381A1F"/>
    <w:rsid w:val="003820A2"/>
    <w:rsid w:val="003822CE"/>
    <w:rsid w:val="0038274D"/>
    <w:rsid w:val="00382AEB"/>
    <w:rsid w:val="003831A6"/>
    <w:rsid w:val="00384225"/>
    <w:rsid w:val="003845E2"/>
    <w:rsid w:val="0038472D"/>
    <w:rsid w:val="00384785"/>
    <w:rsid w:val="0038521E"/>
    <w:rsid w:val="00385481"/>
    <w:rsid w:val="003854A0"/>
    <w:rsid w:val="00385535"/>
    <w:rsid w:val="00385C89"/>
    <w:rsid w:val="00386D63"/>
    <w:rsid w:val="00386FB4"/>
    <w:rsid w:val="003871A4"/>
    <w:rsid w:val="00390BCA"/>
    <w:rsid w:val="00390D0C"/>
    <w:rsid w:val="00390F08"/>
    <w:rsid w:val="00391618"/>
    <w:rsid w:val="00391B4C"/>
    <w:rsid w:val="00392CF6"/>
    <w:rsid w:val="003934B5"/>
    <w:rsid w:val="0039351E"/>
    <w:rsid w:val="00393D95"/>
    <w:rsid w:val="00393FD5"/>
    <w:rsid w:val="00394221"/>
    <w:rsid w:val="0039455E"/>
    <w:rsid w:val="003946E5"/>
    <w:rsid w:val="00394742"/>
    <w:rsid w:val="0039475E"/>
    <w:rsid w:val="00394AAA"/>
    <w:rsid w:val="003952B0"/>
    <w:rsid w:val="00395805"/>
    <w:rsid w:val="003958D0"/>
    <w:rsid w:val="00396164"/>
    <w:rsid w:val="00396406"/>
    <w:rsid w:val="00396743"/>
    <w:rsid w:val="003967F0"/>
    <w:rsid w:val="00396ABE"/>
    <w:rsid w:val="00396BF9"/>
    <w:rsid w:val="00396D99"/>
    <w:rsid w:val="00397139"/>
    <w:rsid w:val="0039725C"/>
    <w:rsid w:val="003972CB"/>
    <w:rsid w:val="00397414"/>
    <w:rsid w:val="003A03E1"/>
    <w:rsid w:val="003A0B06"/>
    <w:rsid w:val="003A0B32"/>
    <w:rsid w:val="003A0F14"/>
    <w:rsid w:val="003A1C6A"/>
    <w:rsid w:val="003A1E82"/>
    <w:rsid w:val="003A1EBC"/>
    <w:rsid w:val="003A23F1"/>
    <w:rsid w:val="003A2582"/>
    <w:rsid w:val="003A261A"/>
    <w:rsid w:val="003A30DD"/>
    <w:rsid w:val="003A3630"/>
    <w:rsid w:val="003A3CC5"/>
    <w:rsid w:val="003A3D3B"/>
    <w:rsid w:val="003A46B9"/>
    <w:rsid w:val="003A5297"/>
    <w:rsid w:val="003A5AF7"/>
    <w:rsid w:val="003A60F9"/>
    <w:rsid w:val="003A71A0"/>
    <w:rsid w:val="003A7BC4"/>
    <w:rsid w:val="003B0211"/>
    <w:rsid w:val="003B0D8F"/>
    <w:rsid w:val="003B1317"/>
    <w:rsid w:val="003B27D4"/>
    <w:rsid w:val="003B2F76"/>
    <w:rsid w:val="003B37E7"/>
    <w:rsid w:val="003B388A"/>
    <w:rsid w:val="003B3A2F"/>
    <w:rsid w:val="003B537C"/>
    <w:rsid w:val="003B5FEC"/>
    <w:rsid w:val="003B6280"/>
    <w:rsid w:val="003B6728"/>
    <w:rsid w:val="003B6EF2"/>
    <w:rsid w:val="003B748C"/>
    <w:rsid w:val="003B7676"/>
    <w:rsid w:val="003B7CE9"/>
    <w:rsid w:val="003C0B30"/>
    <w:rsid w:val="003C0BF0"/>
    <w:rsid w:val="003C0EEF"/>
    <w:rsid w:val="003C1240"/>
    <w:rsid w:val="003C1D2F"/>
    <w:rsid w:val="003C2820"/>
    <w:rsid w:val="003C2CEA"/>
    <w:rsid w:val="003C2E2B"/>
    <w:rsid w:val="003C3025"/>
    <w:rsid w:val="003C3344"/>
    <w:rsid w:val="003C3B76"/>
    <w:rsid w:val="003C3CFA"/>
    <w:rsid w:val="003C3F2E"/>
    <w:rsid w:val="003C40F7"/>
    <w:rsid w:val="003C4FF2"/>
    <w:rsid w:val="003C5043"/>
    <w:rsid w:val="003C5282"/>
    <w:rsid w:val="003C53A7"/>
    <w:rsid w:val="003C64CC"/>
    <w:rsid w:val="003C6851"/>
    <w:rsid w:val="003C690D"/>
    <w:rsid w:val="003C6C92"/>
    <w:rsid w:val="003C6D2A"/>
    <w:rsid w:val="003C7485"/>
    <w:rsid w:val="003C74A4"/>
    <w:rsid w:val="003C7662"/>
    <w:rsid w:val="003C7DF5"/>
    <w:rsid w:val="003D00D3"/>
    <w:rsid w:val="003D04E5"/>
    <w:rsid w:val="003D0893"/>
    <w:rsid w:val="003D0D1A"/>
    <w:rsid w:val="003D10B7"/>
    <w:rsid w:val="003D10F5"/>
    <w:rsid w:val="003D125B"/>
    <w:rsid w:val="003D1369"/>
    <w:rsid w:val="003D1545"/>
    <w:rsid w:val="003D195A"/>
    <w:rsid w:val="003D1BC9"/>
    <w:rsid w:val="003D3288"/>
    <w:rsid w:val="003D416A"/>
    <w:rsid w:val="003D43D5"/>
    <w:rsid w:val="003D4D7D"/>
    <w:rsid w:val="003D5B23"/>
    <w:rsid w:val="003D5F58"/>
    <w:rsid w:val="003D6787"/>
    <w:rsid w:val="003D6DE1"/>
    <w:rsid w:val="003D6FA4"/>
    <w:rsid w:val="003D7560"/>
    <w:rsid w:val="003D770B"/>
    <w:rsid w:val="003D7B6B"/>
    <w:rsid w:val="003D7C11"/>
    <w:rsid w:val="003E014E"/>
    <w:rsid w:val="003E01B2"/>
    <w:rsid w:val="003E04B2"/>
    <w:rsid w:val="003E0FC6"/>
    <w:rsid w:val="003E1659"/>
    <w:rsid w:val="003E1929"/>
    <w:rsid w:val="003E1D00"/>
    <w:rsid w:val="003E1D82"/>
    <w:rsid w:val="003E1FA1"/>
    <w:rsid w:val="003E2B32"/>
    <w:rsid w:val="003E2DE0"/>
    <w:rsid w:val="003E36E3"/>
    <w:rsid w:val="003E3A3B"/>
    <w:rsid w:val="003E47B6"/>
    <w:rsid w:val="003E483C"/>
    <w:rsid w:val="003E5188"/>
    <w:rsid w:val="003E5431"/>
    <w:rsid w:val="003E5519"/>
    <w:rsid w:val="003E5A44"/>
    <w:rsid w:val="003E5F32"/>
    <w:rsid w:val="003E6117"/>
    <w:rsid w:val="003E62C8"/>
    <w:rsid w:val="003E650B"/>
    <w:rsid w:val="003E66B3"/>
    <w:rsid w:val="003E68FC"/>
    <w:rsid w:val="003E6BF7"/>
    <w:rsid w:val="003E74B6"/>
    <w:rsid w:val="003E7719"/>
    <w:rsid w:val="003F0346"/>
    <w:rsid w:val="003F0B77"/>
    <w:rsid w:val="003F137E"/>
    <w:rsid w:val="003F1BD8"/>
    <w:rsid w:val="003F1C85"/>
    <w:rsid w:val="003F1D09"/>
    <w:rsid w:val="003F1F83"/>
    <w:rsid w:val="003F21A9"/>
    <w:rsid w:val="003F2994"/>
    <w:rsid w:val="003F3507"/>
    <w:rsid w:val="003F3AA3"/>
    <w:rsid w:val="003F4D7D"/>
    <w:rsid w:val="003F4D9E"/>
    <w:rsid w:val="003F5519"/>
    <w:rsid w:val="003F5A33"/>
    <w:rsid w:val="003F5D95"/>
    <w:rsid w:val="003F7CEE"/>
    <w:rsid w:val="00400527"/>
    <w:rsid w:val="0040079B"/>
    <w:rsid w:val="004007EB"/>
    <w:rsid w:val="00400CE7"/>
    <w:rsid w:val="00400D63"/>
    <w:rsid w:val="00400E8E"/>
    <w:rsid w:val="00401703"/>
    <w:rsid w:val="004019DC"/>
    <w:rsid w:val="00401A7F"/>
    <w:rsid w:val="00402BA5"/>
    <w:rsid w:val="00402CFA"/>
    <w:rsid w:val="004038EB"/>
    <w:rsid w:val="00403C24"/>
    <w:rsid w:val="00403D60"/>
    <w:rsid w:val="004040BE"/>
    <w:rsid w:val="00404D4A"/>
    <w:rsid w:val="004054D5"/>
    <w:rsid w:val="004059E9"/>
    <w:rsid w:val="004065AB"/>
    <w:rsid w:val="00406AD0"/>
    <w:rsid w:val="00406B31"/>
    <w:rsid w:val="00406B71"/>
    <w:rsid w:val="00406F0D"/>
    <w:rsid w:val="00407A53"/>
    <w:rsid w:val="00407E89"/>
    <w:rsid w:val="00410242"/>
    <w:rsid w:val="00410BFE"/>
    <w:rsid w:val="0041110B"/>
    <w:rsid w:val="004112E4"/>
    <w:rsid w:val="0041216E"/>
    <w:rsid w:val="004123A7"/>
    <w:rsid w:val="00412AC1"/>
    <w:rsid w:val="00412EF3"/>
    <w:rsid w:val="00413CFA"/>
    <w:rsid w:val="0041455B"/>
    <w:rsid w:val="00414573"/>
    <w:rsid w:val="00415155"/>
    <w:rsid w:val="00415965"/>
    <w:rsid w:val="00415F79"/>
    <w:rsid w:val="004168DA"/>
    <w:rsid w:val="004168E0"/>
    <w:rsid w:val="00416E4E"/>
    <w:rsid w:val="004200E9"/>
    <w:rsid w:val="00420528"/>
    <w:rsid w:val="0042072C"/>
    <w:rsid w:val="004209EF"/>
    <w:rsid w:val="00420AFA"/>
    <w:rsid w:val="00421569"/>
    <w:rsid w:val="00421B86"/>
    <w:rsid w:val="0042212C"/>
    <w:rsid w:val="00422516"/>
    <w:rsid w:val="00422788"/>
    <w:rsid w:val="0042284A"/>
    <w:rsid w:val="00423375"/>
    <w:rsid w:val="0042337D"/>
    <w:rsid w:val="004233C0"/>
    <w:rsid w:val="0042367F"/>
    <w:rsid w:val="00423EE0"/>
    <w:rsid w:val="004247BA"/>
    <w:rsid w:val="00424D3E"/>
    <w:rsid w:val="00426366"/>
    <w:rsid w:val="004268B9"/>
    <w:rsid w:val="004275C3"/>
    <w:rsid w:val="0042761B"/>
    <w:rsid w:val="00427FC0"/>
    <w:rsid w:val="0043006F"/>
    <w:rsid w:val="00430A9C"/>
    <w:rsid w:val="00430CF0"/>
    <w:rsid w:val="00430FB9"/>
    <w:rsid w:val="00431E0F"/>
    <w:rsid w:val="004322CD"/>
    <w:rsid w:val="004322FC"/>
    <w:rsid w:val="004330B1"/>
    <w:rsid w:val="0043343F"/>
    <w:rsid w:val="00433509"/>
    <w:rsid w:val="004348D6"/>
    <w:rsid w:val="00434DC8"/>
    <w:rsid w:val="00435225"/>
    <w:rsid w:val="004354C8"/>
    <w:rsid w:val="004356B7"/>
    <w:rsid w:val="004357EE"/>
    <w:rsid w:val="00436043"/>
    <w:rsid w:val="00436133"/>
    <w:rsid w:val="004366B6"/>
    <w:rsid w:val="00436A3C"/>
    <w:rsid w:val="00436E27"/>
    <w:rsid w:val="00437B4F"/>
    <w:rsid w:val="00437C02"/>
    <w:rsid w:val="00440013"/>
    <w:rsid w:val="00440808"/>
    <w:rsid w:val="00440836"/>
    <w:rsid w:val="0044088C"/>
    <w:rsid w:val="00440A39"/>
    <w:rsid w:val="00441069"/>
    <w:rsid w:val="00441192"/>
    <w:rsid w:val="00441431"/>
    <w:rsid w:val="00441D93"/>
    <w:rsid w:val="00441FBE"/>
    <w:rsid w:val="00442A9E"/>
    <w:rsid w:val="00442FE5"/>
    <w:rsid w:val="00443A70"/>
    <w:rsid w:val="00443B18"/>
    <w:rsid w:val="004447CA"/>
    <w:rsid w:val="00444B5E"/>
    <w:rsid w:val="00444D7D"/>
    <w:rsid w:val="00444EB2"/>
    <w:rsid w:val="0044578E"/>
    <w:rsid w:val="00445D6F"/>
    <w:rsid w:val="00445F1A"/>
    <w:rsid w:val="0044617D"/>
    <w:rsid w:val="00446889"/>
    <w:rsid w:val="004468C0"/>
    <w:rsid w:val="00446CB2"/>
    <w:rsid w:val="00447AD3"/>
    <w:rsid w:val="00447DD0"/>
    <w:rsid w:val="00450332"/>
    <w:rsid w:val="00450826"/>
    <w:rsid w:val="00450C66"/>
    <w:rsid w:val="00451032"/>
    <w:rsid w:val="00451A5A"/>
    <w:rsid w:val="00451CB2"/>
    <w:rsid w:val="00452022"/>
    <w:rsid w:val="00452B20"/>
    <w:rsid w:val="00452F0F"/>
    <w:rsid w:val="00452F75"/>
    <w:rsid w:val="004534FB"/>
    <w:rsid w:val="004535B1"/>
    <w:rsid w:val="0045360D"/>
    <w:rsid w:val="004537E1"/>
    <w:rsid w:val="00453C0D"/>
    <w:rsid w:val="00454235"/>
    <w:rsid w:val="004545A0"/>
    <w:rsid w:val="00454604"/>
    <w:rsid w:val="0045480A"/>
    <w:rsid w:val="00454842"/>
    <w:rsid w:val="00454B98"/>
    <w:rsid w:val="00454C84"/>
    <w:rsid w:val="00455803"/>
    <w:rsid w:val="00455CE2"/>
    <w:rsid w:val="004562EB"/>
    <w:rsid w:val="004564AC"/>
    <w:rsid w:val="004567E9"/>
    <w:rsid w:val="00456C66"/>
    <w:rsid w:val="0045720F"/>
    <w:rsid w:val="0045737C"/>
    <w:rsid w:val="004576A1"/>
    <w:rsid w:val="004578A8"/>
    <w:rsid w:val="00457C01"/>
    <w:rsid w:val="004600EF"/>
    <w:rsid w:val="0046075D"/>
    <w:rsid w:val="00460A7B"/>
    <w:rsid w:val="00460ADC"/>
    <w:rsid w:val="00460D1E"/>
    <w:rsid w:val="004616D1"/>
    <w:rsid w:val="004619B9"/>
    <w:rsid w:val="00461BDC"/>
    <w:rsid w:val="004620F3"/>
    <w:rsid w:val="0046210A"/>
    <w:rsid w:val="004627B7"/>
    <w:rsid w:val="00462BD2"/>
    <w:rsid w:val="00462F3E"/>
    <w:rsid w:val="00462F6B"/>
    <w:rsid w:val="0046329D"/>
    <w:rsid w:val="00464003"/>
    <w:rsid w:val="00464203"/>
    <w:rsid w:val="0046483E"/>
    <w:rsid w:val="00464AB8"/>
    <w:rsid w:val="00464CFF"/>
    <w:rsid w:val="00464F3A"/>
    <w:rsid w:val="00465199"/>
    <w:rsid w:val="0046617C"/>
    <w:rsid w:val="004663C4"/>
    <w:rsid w:val="00466602"/>
    <w:rsid w:val="0046685C"/>
    <w:rsid w:val="00466DAA"/>
    <w:rsid w:val="00467030"/>
    <w:rsid w:val="0047002B"/>
    <w:rsid w:val="00470617"/>
    <w:rsid w:val="00470F76"/>
    <w:rsid w:val="00471030"/>
    <w:rsid w:val="00471113"/>
    <w:rsid w:val="004713BA"/>
    <w:rsid w:val="004714CE"/>
    <w:rsid w:val="00471609"/>
    <w:rsid w:val="004716C6"/>
    <w:rsid w:val="00471A81"/>
    <w:rsid w:val="00471F74"/>
    <w:rsid w:val="00472145"/>
    <w:rsid w:val="00472413"/>
    <w:rsid w:val="00472424"/>
    <w:rsid w:val="00472AAC"/>
    <w:rsid w:val="00473A52"/>
    <w:rsid w:val="00473ACF"/>
    <w:rsid w:val="00473B53"/>
    <w:rsid w:val="00473E2F"/>
    <w:rsid w:val="004741C4"/>
    <w:rsid w:val="00474664"/>
    <w:rsid w:val="004746E9"/>
    <w:rsid w:val="00474E14"/>
    <w:rsid w:val="00475453"/>
    <w:rsid w:val="00475CB2"/>
    <w:rsid w:val="00476C8A"/>
    <w:rsid w:val="00476DC1"/>
    <w:rsid w:val="00476EA3"/>
    <w:rsid w:val="00477208"/>
    <w:rsid w:val="004772BB"/>
    <w:rsid w:val="00477C34"/>
    <w:rsid w:val="00480F90"/>
    <w:rsid w:val="0048215E"/>
    <w:rsid w:val="00482D04"/>
    <w:rsid w:val="0048338F"/>
    <w:rsid w:val="00483B5B"/>
    <w:rsid w:val="00483DE0"/>
    <w:rsid w:val="00484491"/>
    <w:rsid w:val="004845E8"/>
    <w:rsid w:val="004850EC"/>
    <w:rsid w:val="004850ED"/>
    <w:rsid w:val="00485C00"/>
    <w:rsid w:val="00485C44"/>
    <w:rsid w:val="00485F9C"/>
    <w:rsid w:val="0048604E"/>
    <w:rsid w:val="00487A6E"/>
    <w:rsid w:val="00487C06"/>
    <w:rsid w:val="004902AE"/>
    <w:rsid w:val="00490C8A"/>
    <w:rsid w:val="004913D2"/>
    <w:rsid w:val="00491D64"/>
    <w:rsid w:val="00493546"/>
    <w:rsid w:val="00493BF2"/>
    <w:rsid w:val="00494212"/>
    <w:rsid w:val="00494365"/>
    <w:rsid w:val="00495EED"/>
    <w:rsid w:val="0049646F"/>
    <w:rsid w:val="00497136"/>
    <w:rsid w:val="00497921"/>
    <w:rsid w:val="00497FF1"/>
    <w:rsid w:val="004A00F8"/>
    <w:rsid w:val="004A00FD"/>
    <w:rsid w:val="004A05D8"/>
    <w:rsid w:val="004A0ECD"/>
    <w:rsid w:val="004A105A"/>
    <w:rsid w:val="004A1678"/>
    <w:rsid w:val="004A19F9"/>
    <w:rsid w:val="004A1C5E"/>
    <w:rsid w:val="004A1CE2"/>
    <w:rsid w:val="004A1FCB"/>
    <w:rsid w:val="004A2187"/>
    <w:rsid w:val="004A2A4D"/>
    <w:rsid w:val="004A2E70"/>
    <w:rsid w:val="004A31D2"/>
    <w:rsid w:val="004A40A8"/>
    <w:rsid w:val="004A4633"/>
    <w:rsid w:val="004A4C0B"/>
    <w:rsid w:val="004A51FB"/>
    <w:rsid w:val="004A5BFB"/>
    <w:rsid w:val="004A6FDC"/>
    <w:rsid w:val="004A713A"/>
    <w:rsid w:val="004A7489"/>
    <w:rsid w:val="004A7AD8"/>
    <w:rsid w:val="004A7ED7"/>
    <w:rsid w:val="004B0006"/>
    <w:rsid w:val="004B03B0"/>
    <w:rsid w:val="004B08A2"/>
    <w:rsid w:val="004B0DCC"/>
    <w:rsid w:val="004B11D4"/>
    <w:rsid w:val="004B12A6"/>
    <w:rsid w:val="004B164C"/>
    <w:rsid w:val="004B21BA"/>
    <w:rsid w:val="004B2571"/>
    <w:rsid w:val="004B25FF"/>
    <w:rsid w:val="004B27CC"/>
    <w:rsid w:val="004B29C3"/>
    <w:rsid w:val="004B31EC"/>
    <w:rsid w:val="004B368B"/>
    <w:rsid w:val="004B3B6B"/>
    <w:rsid w:val="004B42BE"/>
    <w:rsid w:val="004B42C3"/>
    <w:rsid w:val="004B4456"/>
    <w:rsid w:val="004B4714"/>
    <w:rsid w:val="004B4734"/>
    <w:rsid w:val="004B592F"/>
    <w:rsid w:val="004B7172"/>
    <w:rsid w:val="004B7218"/>
    <w:rsid w:val="004C02EC"/>
    <w:rsid w:val="004C03BF"/>
    <w:rsid w:val="004C04B4"/>
    <w:rsid w:val="004C05AA"/>
    <w:rsid w:val="004C05DE"/>
    <w:rsid w:val="004C09BE"/>
    <w:rsid w:val="004C0D10"/>
    <w:rsid w:val="004C0D68"/>
    <w:rsid w:val="004C26BA"/>
    <w:rsid w:val="004C37E5"/>
    <w:rsid w:val="004C3DDA"/>
    <w:rsid w:val="004C3EEB"/>
    <w:rsid w:val="004C4742"/>
    <w:rsid w:val="004C52A9"/>
    <w:rsid w:val="004C56F9"/>
    <w:rsid w:val="004C5CC5"/>
    <w:rsid w:val="004C64AB"/>
    <w:rsid w:val="004C6791"/>
    <w:rsid w:val="004C6B0A"/>
    <w:rsid w:val="004C6B4F"/>
    <w:rsid w:val="004C7448"/>
    <w:rsid w:val="004C7978"/>
    <w:rsid w:val="004C7F03"/>
    <w:rsid w:val="004D06A6"/>
    <w:rsid w:val="004D0C5D"/>
    <w:rsid w:val="004D0C8D"/>
    <w:rsid w:val="004D0FC1"/>
    <w:rsid w:val="004D12B4"/>
    <w:rsid w:val="004D1C2F"/>
    <w:rsid w:val="004D1F04"/>
    <w:rsid w:val="004D22FC"/>
    <w:rsid w:val="004D28EC"/>
    <w:rsid w:val="004D2A01"/>
    <w:rsid w:val="004D2A29"/>
    <w:rsid w:val="004D3A29"/>
    <w:rsid w:val="004D3C62"/>
    <w:rsid w:val="004D3DB4"/>
    <w:rsid w:val="004D3F25"/>
    <w:rsid w:val="004D3F5C"/>
    <w:rsid w:val="004D42D4"/>
    <w:rsid w:val="004D4EEE"/>
    <w:rsid w:val="004D4F3D"/>
    <w:rsid w:val="004D5489"/>
    <w:rsid w:val="004D5A5C"/>
    <w:rsid w:val="004D6789"/>
    <w:rsid w:val="004D683C"/>
    <w:rsid w:val="004D6FD5"/>
    <w:rsid w:val="004D7321"/>
    <w:rsid w:val="004D73E0"/>
    <w:rsid w:val="004D7607"/>
    <w:rsid w:val="004D7A1F"/>
    <w:rsid w:val="004E09F2"/>
    <w:rsid w:val="004E0CB4"/>
    <w:rsid w:val="004E1923"/>
    <w:rsid w:val="004E2193"/>
    <w:rsid w:val="004E260A"/>
    <w:rsid w:val="004E2722"/>
    <w:rsid w:val="004E325B"/>
    <w:rsid w:val="004E349A"/>
    <w:rsid w:val="004E37DF"/>
    <w:rsid w:val="004E41F9"/>
    <w:rsid w:val="004E47F9"/>
    <w:rsid w:val="004E4A2C"/>
    <w:rsid w:val="004E53D3"/>
    <w:rsid w:val="004E54D1"/>
    <w:rsid w:val="004E67E2"/>
    <w:rsid w:val="004E6DD4"/>
    <w:rsid w:val="004E700B"/>
    <w:rsid w:val="004F1C6F"/>
    <w:rsid w:val="004F1DD0"/>
    <w:rsid w:val="004F21DA"/>
    <w:rsid w:val="004F2D69"/>
    <w:rsid w:val="004F4A64"/>
    <w:rsid w:val="004F56DE"/>
    <w:rsid w:val="004F5B6E"/>
    <w:rsid w:val="004F5FE5"/>
    <w:rsid w:val="004F630F"/>
    <w:rsid w:val="004F6BB4"/>
    <w:rsid w:val="004F6F5F"/>
    <w:rsid w:val="004F7058"/>
    <w:rsid w:val="004F7E03"/>
    <w:rsid w:val="005008A0"/>
    <w:rsid w:val="00500923"/>
    <w:rsid w:val="005015E3"/>
    <w:rsid w:val="00501930"/>
    <w:rsid w:val="00501C99"/>
    <w:rsid w:val="0050289F"/>
    <w:rsid w:val="00502954"/>
    <w:rsid w:val="00502FB2"/>
    <w:rsid w:val="005038FF"/>
    <w:rsid w:val="0050410B"/>
    <w:rsid w:val="005042CB"/>
    <w:rsid w:val="00505C82"/>
    <w:rsid w:val="005064A5"/>
    <w:rsid w:val="005065ED"/>
    <w:rsid w:val="0051012F"/>
    <w:rsid w:val="00510600"/>
    <w:rsid w:val="005114B0"/>
    <w:rsid w:val="00511AD0"/>
    <w:rsid w:val="0051205A"/>
    <w:rsid w:val="005123F2"/>
    <w:rsid w:val="0051253C"/>
    <w:rsid w:val="00512FD7"/>
    <w:rsid w:val="00513325"/>
    <w:rsid w:val="0051350B"/>
    <w:rsid w:val="0051372D"/>
    <w:rsid w:val="00514271"/>
    <w:rsid w:val="0051460A"/>
    <w:rsid w:val="00514878"/>
    <w:rsid w:val="0051497F"/>
    <w:rsid w:val="00514B56"/>
    <w:rsid w:val="00514D18"/>
    <w:rsid w:val="00515374"/>
    <w:rsid w:val="00515601"/>
    <w:rsid w:val="0051575C"/>
    <w:rsid w:val="00517071"/>
    <w:rsid w:val="00517BC3"/>
    <w:rsid w:val="005203BD"/>
    <w:rsid w:val="00520913"/>
    <w:rsid w:val="005212BA"/>
    <w:rsid w:val="00521A75"/>
    <w:rsid w:val="00521D2F"/>
    <w:rsid w:val="005232F8"/>
    <w:rsid w:val="005233FF"/>
    <w:rsid w:val="005239BC"/>
    <w:rsid w:val="00523A37"/>
    <w:rsid w:val="00523A81"/>
    <w:rsid w:val="00523F08"/>
    <w:rsid w:val="005240AA"/>
    <w:rsid w:val="00524353"/>
    <w:rsid w:val="0052446D"/>
    <w:rsid w:val="005245AE"/>
    <w:rsid w:val="00524BE1"/>
    <w:rsid w:val="00525EF4"/>
    <w:rsid w:val="0052657B"/>
    <w:rsid w:val="0052666D"/>
    <w:rsid w:val="0052795B"/>
    <w:rsid w:val="00527BD0"/>
    <w:rsid w:val="00527E32"/>
    <w:rsid w:val="00530C95"/>
    <w:rsid w:val="00531BB9"/>
    <w:rsid w:val="00532040"/>
    <w:rsid w:val="00532834"/>
    <w:rsid w:val="00532882"/>
    <w:rsid w:val="005328F1"/>
    <w:rsid w:val="00532FE9"/>
    <w:rsid w:val="00533E56"/>
    <w:rsid w:val="00533F18"/>
    <w:rsid w:val="00534509"/>
    <w:rsid w:val="00534E31"/>
    <w:rsid w:val="00535039"/>
    <w:rsid w:val="00535054"/>
    <w:rsid w:val="005351ED"/>
    <w:rsid w:val="00535254"/>
    <w:rsid w:val="005353B5"/>
    <w:rsid w:val="005354C5"/>
    <w:rsid w:val="0053647C"/>
    <w:rsid w:val="00536B39"/>
    <w:rsid w:val="005376F1"/>
    <w:rsid w:val="00537720"/>
    <w:rsid w:val="005405A1"/>
    <w:rsid w:val="005406D1"/>
    <w:rsid w:val="00540745"/>
    <w:rsid w:val="005407B5"/>
    <w:rsid w:val="00540B5B"/>
    <w:rsid w:val="00540ECB"/>
    <w:rsid w:val="00540FCF"/>
    <w:rsid w:val="0054146B"/>
    <w:rsid w:val="00541493"/>
    <w:rsid w:val="00541AB2"/>
    <w:rsid w:val="0054207B"/>
    <w:rsid w:val="00542257"/>
    <w:rsid w:val="005429D0"/>
    <w:rsid w:val="00542A95"/>
    <w:rsid w:val="005432C5"/>
    <w:rsid w:val="00543D46"/>
    <w:rsid w:val="00545637"/>
    <w:rsid w:val="00545814"/>
    <w:rsid w:val="00545C7B"/>
    <w:rsid w:val="005469DD"/>
    <w:rsid w:val="005471BA"/>
    <w:rsid w:val="005474DA"/>
    <w:rsid w:val="00547C7B"/>
    <w:rsid w:val="0055009C"/>
    <w:rsid w:val="005508E1"/>
    <w:rsid w:val="00550BC5"/>
    <w:rsid w:val="0055110D"/>
    <w:rsid w:val="00551B7E"/>
    <w:rsid w:val="00551D77"/>
    <w:rsid w:val="00552837"/>
    <w:rsid w:val="005528F6"/>
    <w:rsid w:val="00553465"/>
    <w:rsid w:val="00553B70"/>
    <w:rsid w:val="005541FB"/>
    <w:rsid w:val="0055422B"/>
    <w:rsid w:val="00554B05"/>
    <w:rsid w:val="00554D85"/>
    <w:rsid w:val="005550EB"/>
    <w:rsid w:val="005551D3"/>
    <w:rsid w:val="005557B4"/>
    <w:rsid w:val="00556978"/>
    <w:rsid w:val="00556AB5"/>
    <w:rsid w:val="00557EDD"/>
    <w:rsid w:val="00560129"/>
    <w:rsid w:val="005603B4"/>
    <w:rsid w:val="00560C14"/>
    <w:rsid w:val="0056113F"/>
    <w:rsid w:val="005616C2"/>
    <w:rsid w:val="005616D6"/>
    <w:rsid w:val="00561BFB"/>
    <w:rsid w:val="00561D7E"/>
    <w:rsid w:val="00562051"/>
    <w:rsid w:val="005620CA"/>
    <w:rsid w:val="005626E4"/>
    <w:rsid w:val="0056283B"/>
    <w:rsid w:val="00563436"/>
    <w:rsid w:val="0056451D"/>
    <w:rsid w:val="00564B60"/>
    <w:rsid w:val="00564B66"/>
    <w:rsid w:val="0056502D"/>
    <w:rsid w:val="00565118"/>
    <w:rsid w:val="005652CE"/>
    <w:rsid w:val="00565602"/>
    <w:rsid w:val="005656DB"/>
    <w:rsid w:val="005659B8"/>
    <w:rsid w:val="00565BC4"/>
    <w:rsid w:val="005663C0"/>
    <w:rsid w:val="005667BF"/>
    <w:rsid w:val="00566BF8"/>
    <w:rsid w:val="00566EA7"/>
    <w:rsid w:val="00567EE4"/>
    <w:rsid w:val="00567FC3"/>
    <w:rsid w:val="00570ECA"/>
    <w:rsid w:val="00571432"/>
    <w:rsid w:val="00571771"/>
    <w:rsid w:val="00571B78"/>
    <w:rsid w:val="005729C0"/>
    <w:rsid w:val="00572A73"/>
    <w:rsid w:val="00572DE9"/>
    <w:rsid w:val="00573FC1"/>
    <w:rsid w:val="00574736"/>
    <w:rsid w:val="00574A15"/>
    <w:rsid w:val="00574A28"/>
    <w:rsid w:val="00574B96"/>
    <w:rsid w:val="00574DA6"/>
    <w:rsid w:val="0057517D"/>
    <w:rsid w:val="005751BD"/>
    <w:rsid w:val="005765A7"/>
    <w:rsid w:val="005769EB"/>
    <w:rsid w:val="00576B2D"/>
    <w:rsid w:val="00576ECC"/>
    <w:rsid w:val="00577010"/>
    <w:rsid w:val="0058015B"/>
    <w:rsid w:val="005811D1"/>
    <w:rsid w:val="00581639"/>
    <w:rsid w:val="0058206B"/>
    <w:rsid w:val="00582C91"/>
    <w:rsid w:val="00582D19"/>
    <w:rsid w:val="00583107"/>
    <w:rsid w:val="00583BCE"/>
    <w:rsid w:val="00583F49"/>
    <w:rsid w:val="005849FF"/>
    <w:rsid w:val="00584AD0"/>
    <w:rsid w:val="00584AE2"/>
    <w:rsid w:val="00585138"/>
    <w:rsid w:val="005853E5"/>
    <w:rsid w:val="0058556F"/>
    <w:rsid w:val="005857A4"/>
    <w:rsid w:val="0058609C"/>
    <w:rsid w:val="00586449"/>
    <w:rsid w:val="005868BF"/>
    <w:rsid w:val="005868E7"/>
    <w:rsid w:val="00586B53"/>
    <w:rsid w:val="00586F50"/>
    <w:rsid w:val="00587621"/>
    <w:rsid w:val="00587A2F"/>
    <w:rsid w:val="00587C7C"/>
    <w:rsid w:val="00590800"/>
    <w:rsid w:val="005908A0"/>
    <w:rsid w:val="00590A66"/>
    <w:rsid w:val="00590B44"/>
    <w:rsid w:val="00591319"/>
    <w:rsid w:val="00591699"/>
    <w:rsid w:val="00591860"/>
    <w:rsid w:val="005918A7"/>
    <w:rsid w:val="005918FF"/>
    <w:rsid w:val="00592796"/>
    <w:rsid w:val="0059284A"/>
    <w:rsid w:val="00592B4C"/>
    <w:rsid w:val="00592D14"/>
    <w:rsid w:val="00592F75"/>
    <w:rsid w:val="0059334D"/>
    <w:rsid w:val="005942C9"/>
    <w:rsid w:val="00594904"/>
    <w:rsid w:val="0059495A"/>
    <w:rsid w:val="00594967"/>
    <w:rsid w:val="00594EDB"/>
    <w:rsid w:val="00594F33"/>
    <w:rsid w:val="00595A49"/>
    <w:rsid w:val="00595E2B"/>
    <w:rsid w:val="0059628A"/>
    <w:rsid w:val="0059634D"/>
    <w:rsid w:val="005963B0"/>
    <w:rsid w:val="005965A1"/>
    <w:rsid w:val="00596DD4"/>
    <w:rsid w:val="005973E2"/>
    <w:rsid w:val="00597E93"/>
    <w:rsid w:val="005A03C7"/>
    <w:rsid w:val="005A058B"/>
    <w:rsid w:val="005A1041"/>
    <w:rsid w:val="005A16CD"/>
    <w:rsid w:val="005A1DB1"/>
    <w:rsid w:val="005A1F8A"/>
    <w:rsid w:val="005A22E4"/>
    <w:rsid w:val="005A26F6"/>
    <w:rsid w:val="005A2C32"/>
    <w:rsid w:val="005A372C"/>
    <w:rsid w:val="005A3A54"/>
    <w:rsid w:val="005A3ADC"/>
    <w:rsid w:val="005A4478"/>
    <w:rsid w:val="005A475C"/>
    <w:rsid w:val="005A50FE"/>
    <w:rsid w:val="005A5593"/>
    <w:rsid w:val="005A5BC9"/>
    <w:rsid w:val="005A5CFA"/>
    <w:rsid w:val="005A6556"/>
    <w:rsid w:val="005A6C68"/>
    <w:rsid w:val="005A6F0A"/>
    <w:rsid w:val="005A6F48"/>
    <w:rsid w:val="005A7C24"/>
    <w:rsid w:val="005B0209"/>
    <w:rsid w:val="005B0494"/>
    <w:rsid w:val="005B078E"/>
    <w:rsid w:val="005B1379"/>
    <w:rsid w:val="005B189F"/>
    <w:rsid w:val="005B1AD1"/>
    <w:rsid w:val="005B2A11"/>
    <w:rsid w:val="005B2F15"/>
    <w:rsid w:val="005B2F4F"/>
    <w:rsid w:val="005B33AA"/>
    <w:rsid w:val="005B3869"/>
    <w:rsid w:val="005B3A31"/>
    <w:rsid w:val="005B3B17"/>
    <w:rsid w:val="005B3DDF"/>
    <w:rsid w:val="005B3F22"/>
    <w:rsid w:val="005B48A4"/>
    <w:rsid w:val="005B4F2D"/>
    <w:rsid w:val="005B539B"/>
    <w:rsid w:val="005B540D"/>
    <w:rsid w:val="005B60CB"/>
    <w:rsid w:val="005B631C"/>
    <w:rsid w:val="005B6E38"/>
    <w:rsid w:val="005B7640"/>
    <w:rsid w:val="005C05F4"/>
    <w:rsid w:val="005C0768"/>
    <w:rsid w:val="005C08EB"/>
    <w:rsid w:val="005C17EA"/>
    <w:rsid w:val="005C1C7E"/>
    <w:rsid w:val="005C1ED3"/>
    <w:rsid w:val="005C20FF"/>
    <w:rsid w:val="005C2E0E"/>
    <w:rsid w:val="005C2F3F"/>
    <w:rsid w:val="005C3F40"/>
    <w:rsid w:val="005C4542"/>
    <w:rsid w:val="005C4BF7"/>
    <w:rsid w:val="005C4CB0"/>
    <w:rsid w:val="005C5260"/>
    <w:rsid w:val="005C551D"/>
    <w:rsid w:val="005C5A6C"/>
    <w:rsid w:val="005C5CB4"/>
    <w:rsid w:val="005C64DE"/>
    <w:rsid w:val="005C77EB"/>
    <w:rsid w:val="005D0366"/>
    <w:rsid w:val="005D04BD"/>
    <w:rsid w:val="005D1198"/>
    <w:rsid w:val="005D1DF8"/>
    <w:rsid w:val="005D21A3"/>
    <w:rsid w:val="005D2A1B"/>
    <w:rsid w:val="005D2E00"/>
    <w:rsid w:val="005D2FA6"/>
    <w:rsid w:val="005D4CF5"/>
    <w:rsid w:val="005D4D83"/>
    <w:rsid w:val="005D4FCC"/>
    <w:rsid w:val="005D554D"/>
    <w:rsid w:val="005D56B7"/>
    <w:rsid w:val="005D57CA"/>
    <w:rsid w:val="005D5A78"/>
    <w:rsid w:val="005D5B08"/>
    <w:rsid w:val="005D5F48"/>
    <w:rsid w:val="005D7223"/>
    <w:rsid w:val="005D7295"/>
    <w:rsid w:val="005D7A79"/>
    <w:rsid w:val="005E01AF"/>
    <w:rsid w:val="005E02E6"/>
    <w:rsid w:val="005E05D2"/>
    <w:rsid w:val="005E0BE2"/>
    <w:rsid w:val="005E1239"/>
    <w:rsid w:val="005E1B84"/>
    <w:rsid w:val="005E2314"/>
    <w:rsid w:val="005E2F1C"/>
    <w:rsid w:val="005E3659"/>
    <w:rsid w:val="005E42C5"/>
    <w:rsid w:val="005E43DF"/>
    <w:rsid w:val="005E4F48"/>
    <w:rsid w:val="005E54E1"/>
    <w:rsid w:val="005E7A92"/>
    <w:rsid w:val="005E7BC5"/>
    <w:rsid w:val="005F0D92"/>
    <w:rsid w:val="005F137E"/>
    <w:rsid w:val="005F2A18"/>
    <w:rsid w:val="005F2B00"/>
    <w:rsid w:val="005F2C28"/>
    <w:rsid w:val="005F35B8"/>
    <w:rsid w:val="005F3C20"/>
    <w:rsid w:val="005F3F43"/>
    <w:rsid w:val="005F4162"/>
    <w:rsid w:val="005F45B9"/>
    <w:rsid w:val="005F4C80"/>
    <w:rsid w:val="005F4D7E"/>
    <w:rsid w:val="005F55C1"/>
    <w:rsid w:val="005F55CF"/>
    <w:rsid w:val="005F5CB7"/>
    <w:rsid w:val="005F5D24"/>
    <w:rsid w:val="005F5DF0"/>
    <w:rsid w:val="005F60B7"/>
    <w:rsid w:val="005F70D1"/>
    <w:rsid w:val="005F7236"/>
    <w:rsid w:val="005F7E2C"/>
    <w:rsid w:val="00600638"/>
    <w:rsid w:val="00600CC4"/>
    <w:rsid w:val="00601014"/>
    <w:rsid w:val="00601D7B"/>
    <w:rsid w:val="00603427"/>
    <w:rsid w:val="00603D10"/>
    <w:rsid w:val="0060432D"/>
    <w:rsid w:val="00604953"/>
    <w:rsid w:val="00604C93"/>
    <w:rsid w:val="00605237"/>
    <w:rsid w:val="00605399"/>
    <w:rsid w:val="00605B90"/>
    <w:rsid w:val="00605BC8"/>
    <w:rsid w:val="00605C5D"/>
    <w:rsid w:val="00605D45"/>
    <w:rsid w:val="00605E0B"/>
    <w:rsid w:val="00606080"/>
    <w:rsid w:val="006060B6"/>
    <w:rsid w:val="006066C8"/>
    <w:rsid w:val="00606C50"/>
    <w:rsid w:val="006071F6"/>
    <w:rsid w:val="00607371"/>
    <w:rsid w:val="006079E8"/>
    <w:rsid w:val="00607B8F"/>
    <w:rsid w:val="0061003B"/>
    <w:rsid w:val="006102FE"/>
    <w:rsid w:val="0061092F"/>
    <w:rsid w:val="00611449"/>
    <w:rsid w:val="00612622"/>
    <w:rsid w:val="00612EBE"/>
    <w:rsid w:val="00613F03"/>
    <w:rsid w:val="00614486"/>
    <w:rsid w:val="00614523"/>
    <w:rsid w:val="006145A1"/>
    <w:rsid w:val="00614787"/>
    <w:rsid w:val="0061496C"/>
    <w:rsid w:val="00614E12"/>
    <w:rsid w:val="00615597"/>
    <w:rsid w:val="00615746"/>
    <w:rsid w:val="00615892"/>
    <w:rsid w:val="00615A4C"/>
    <w:rsid w:val="00615AE3"/>
    <w:rsid w:val="00615E6D"/>
    <w:rsid w:val="00616110"/>
    <w:rsid w:val="00616196"/>
    <w:rsid w:val="00616672"/>
    <w:rsid w:val="00616AA1"/>
    <w:rsid w:val="00616C73"/>
    <w:rsid w:val="00616DFF"/>
    <w:rsid w:val="0061702B"/>
    <w:rsid w:val="00617829"/>
    <w:rsid w:val="00620168"/>
    <w:rsid w:val="006203BB"/>
    <w:rsid w:val="00620418"/>
    <w:rsid w:val="006204B0"/>
    <w:rsid w:val="006208F0"/>
    <w:rsid w:val="00620DD1"/>
    <w:rsid w:val="0062183E"/>
    <w:rsid w:val="00621E7A"/>
    <w:rsid w:val="00622121"/>
    <w:rsid w:val="00622723"/>
    <w:rsid w:val="00622766"/>
    <w:rsid w:val="00622974"/>
    <w:rsid w:val="00622BA2"/>
    <w:rsid w:val="00622D22"/>
    <w:rsid w:val="00623554"/>
    <w:rsid w:val="00623773"/>
    <w:rsid w:val="006238EC"/>
    <w:rsid w:val="00623B6A"/>
    <w:rsid w:val="00623B78"/>
    <w:rsid w:val="00623BAE"/>
    <w:rsid w:val="00624AFB"/>
    <w:rsid w:val="00625074"/>
    <w:rsid w:val="006250E6"/>
    <w:rsid w:val="006255FE"/>
    <w:rsid w:val="00625659"/>
    <w:rsid w:val="0062570A"/>
    <w:rsid w:val="00626572"/>
    <w:rsid w:val="006267C0"/>
    <w:rsid w:val="006267E0"/>
    <w:rsid w:val="00626968"/>
    <w:rsid w:val="00626A00"/>
    <w:rsid w:val="00626F53"/>
    <w:rsid w:val="0062721B"/>
    <w:rsid w:val="00627BC1"/>
    <w:rsid w:val="0063030B"/>
    <w:rsid w:val="00630C37"/>
    <w:rsid w:val="00630EE7"/>
    <w:rsid w:val="00632A45"/>
    <w:rsid w:val="00632FC8"/>
    <w:rsid w:val="00633556"/>
    <w:rsid w:val="006336EE"/>
    <w:rsid w:val="0063442C"/>
    <w:rsid w:val="006348AF"/>
    <w:rsid w:val="006356AC"/>
    <w:rsid w:val="0063616B"/>
    <w:rsid w:val="00636E50"/>
    <w:rsid w:val="0063710C"/>
    <w:rsid w:val="00637536"/>
    <w:rsid w:val="00640692"/>
    <w:rsid w:val="00640A6B"/>
    <w:rsid w:val="00640F3D"/>
    <w:rsid w:val="00641008"/>
    <w:rsid w:val="006410CC"/>
    <w:rsid w:val="006410CE"/>
    <w:rsid w:val="006410FA"/>
    <w:rsid w:val="006416AE"/>
    <w:rsid w:val="00641A5E"/>
    <w:rsid w:val="006425CC"/>
    <w:rsid w:val="0064297E"/>
    <w:rsid w:val="00642A8C"/>
    <w:rsid w:val="00642B2F"/>
    <w:rsid w:val="006432FA"/>
    <w:rsid w:val="006433ED"/>
    <w:rsid w:val="00643736"/>
    <w:rsid w:val="006446C7"/>
    <w:rsid w:val="0064471C"/>
    <w:rsid w:val="006448B1"/>
    <w:rsid w:val="00644E9D"/>
    <w:rsid w:val="00645EF2"/>
    <w:rsid w:val="0064616E"/>
    <w:rsid w:val="00646BAE"/>
    <w:rsid w:val="00646C17"/>
    <w:rsid w:val="0064720F"/>
    <w:rsid w:val="00647666"/>
    <w:rsid w:val="00650F67"/>
    <w:rsid w:val="006512B4"/>
    <w:rsid w:val="00651443"/>
    <w:rsid w:val="00652210"/>
    <w:rsid w:val="00652E01"/>
    <w:rsid w:val="0065337D"/>
    <w:rsid w:val="00653C41"/>
    <w:rsid w:val="0065406E"/>
    <w:rsid w:val="006540BA"/>
    <w:rsid w:val="00654FC0"/>
    <w:rsid w:val="00654FF8"/>
    <w:rsid w:val="0065515E"/>
    <w:rsid w:val="00655515"/>
    <w:rsid w:val="00655781"/>
    <w:rsid w:val="00655A39"/>
    <w:rsid w:val="00656507"/>
    <w:rsid w:val="00657156"/>
    <w:rsid w:val="006571E5"/>
    <w:rsid w:val="00657617"/>
    <w:rsid w:val="00657872"/>
    <w:rsid w:val="00657BB9"/>
    <w:rsid w:val="0066005E"/>
    <w:rsid w:val="0066023F"/>
    <w:rsid w:val="0066041B"/>
    <w:rsid w:val="00660EFE"/>
    <w:rsid w:val="00661587"/>
    <w:rsid w:val="00661A5E"/>
    <w:rsid w:val="00661D26"/>
    <w:rsid w:val="00661F45"/>
    <w:rsid w:val="006624C0"/>
    <w:rsid w:val="006628CE"/>
    <w:rsid w:val="00662998"/>
    <w:rsid w:val="00662CEA"/>
    <w:rsid w:val="00662FED"/>
    <w:rsid w:val="0066319C"/>
    <w:rsid w:val="0066375F"/>
    <w:rsid w:val="006646A4"/>
    <w:rsid w:val="00664719"/>
    <w:rsid w:val="00664A25"/>
    <w:rsid w:val="0066501E"/>
    <w:rsid w:val="00665438"/>
    <w:rsid w:val="006657D0"/>
    <w:rsid w:val="00666C49"/>
    <w:rsid w:val="00667A2B"/>
    <w:rsid w:val="00667FA7"/>
    <w:rsid w:val="006702F4"/>
    <w:rsid w:val="00670A18"/>
    <w:rsid w:val="00670E01"/>
    <w:rsid w:val="00670F15"/>
    <w:rsid w:val="0067102D"/>
    <w:rsid w:val="006710F9"/>
    <w:rsid w:val="006715F2"/>
    <w:rsid w:val="00671B78"/>
    <w:rsid w:val="0067207F"/>
    <w:rsid w:val="006721AF"/>
    <w:rsid w:val="00672400"/>
    <w:rsid w:val="00673811"/>
    <w:rsid w:val="00673D1F"/>
    <w:rsid w:val="00674475"/>
    <w:rsid w:val="006746E0"/>
    <w:rsid w:val="0067474C"/>
    <w:rsid w:val="00674D60"/>
    <w:rsid w:val="00674F71"/>
    <w:rsid w:val="00675829"/>
    <w:rsid w:val="00676294"/>
    <w:rsid w:val="00676366"/>
    <w:rsid w:val="006765EC"/>
    <w:rsid w:val="006766F7"/>
    <w:rsid w:val="0067674E"/>
    <w:rsid w:val="00677613"/>
    <w:rsid w:val="00677B63"/>
    <w:rsid w:val="00677CD0"/>
    <w:rsid w:val="00677E2B"/>
    <w:rsid w:val="0068029D"/>
    <w:rsid w:val="006807A1"/>
    <w:rsid w:val="006808E4"/>
    <w:rsid w:val="00680B8F"/>
    <w:rsid w:val="00681283"/>
    <w:rsid w:val="006835CD"/>
    <w:rsid w:val="00683F29"/>
    <w:rsid w:val="00683FE9"/>
    <w:rsid w:val="006840B8"/>
    <w:rsid w:val="00684280"/>
    <w:rsid w:val="00685304"/>
    <w:rsid w:val="00685A44"/>
    <w:rsid w:val="00685B02"/>
    <w:rsid w:val="00685E80"/>
    <w:rsid w:val="0068654A"/>
    <w:rsid w:val="006867EA"/>
    <w:rsid w:val="00686DFE"/>
    <w:rsid w:val="00686E56"/>
    <w:rsid w:val="0068726E"/>
    <w:rsid w:val="006904D4"/>
    <w:rsid w:val="00690C5A"/>
    <w:rsid w:val="00690E95"/>
    <w:rsid w:val="00691AFC"/>
    <w:rsid w:val="00691BBD"/>
    <w:rsid w:val="006921F3"/>
    <w:rsid w:val="00693188"/>
    <w:rsid w:val="0069372D"/>
    <w:rsid w:val="00693B7B"/>
    <w:rsid w:val="00693BF5"/>
    <w:rsid w:val="00693E46"/>
    <w:rsid w:val="0069411C"/>
    <w:rsid w:val="00694786"/>
    <w:rsid w:val="00694808"/>
    <w:rsid w:val="006948E1"/>
    <w:rsid w:val="00694AAD"/>
    <w:rsid w:val="006951A7"/>
    <w:rsid w:val="00695361"/>
    <w:rsid w:val="0069551B"/>
    <w:rsid w:val="006958A5"/>
    <w:rsid w:val="00695B41"/>
    <w:rsid w:val="00696115"/>
    <w:rsid w:val="006965E5"/>
    <w:rsid w:val="00696694"/>
    <w:rsid w:val="00696C7F"/>
    <w:rsid w:val="006976F0"/>
    <w:rsid w:val="00697A4A"/>
    <w:rsid w:val="006A0945"/>
    <w:rsid w:val="006A0CAB"/>
    <w:rsid w:val="006A0E1D"/>
    <w:rsid w:val="006A1371"/>
    <w:rsid w:val="006A1404"/>
    <w:rsid w:val="006A153A"/>
    <w:rsid w:val="006A16F1"/>
    <w:rsid w:val="006A179B"/>
    <w:rsid w:val="006A1BF6"/>
    <w:rsid w:val="006A1CAE"/>
    <w:rsid w:val="006A1EC8"/>
    <w:rsid w:val="006A1F1B"/>
    <w:rsid w:val="006A2080"/>
    <w:rsid w:val="006A263C"/>
    <w:rsid w:val="006A2F68"/>
    <w:rsid w:val="006A36E5"/>
    <w:rsid w:val="006A396F"/>
    <w:rsid w:val="006A3D24"/>
    <w:rsid w:val="006A4111"/>
    <w:rsid w:val="006A4142"/>
    <w:rsid w:val="006A41F8"/>
    <w:rsid w:val="006A5133"/>
    <w:rsid w:val="006A5A3C"/>
    <w:rsid w:val="006A6FCA"/>
    <w:rsid w:val="006A7212"/>
    <w:rsid w:val="006A735C"/>
    <w:rsid w:val="006A78F3"/>
    <w:rsid w:val="006A7BB3"/>
    <w:rsid w:val="006B01DE"/>
    <w:rsid w:val="006B1170"/>
    <w:rsid w:val="006B1714"/>
    <w:rsid w:val="006B1875"/>
    <w:rsid w:val="006B197C"/>
    <w:rsid w:val="006B1A58"/>
    <w:rsid w:val="006B1A91"/>
    <w:rsid w:val="006B1EF6"/>
    <w:rsid w:val="006B1F34"/>
    <w:rsid w:val="006B284F"/>
    <w:rsid w:val="006B2A84"/>
    <w:rsid w:val="006B2B49"/>
    <w:rsid w:val="006B2EDA"/>
    <w:rsid w:val="006B3032"/>
    <w:rsid w:val="006B3041"/>
    <w:rsid w:val="006B38F1"/>
    <w:rsid w:val="006B3E53"/>
    <w:rsid w:val="006B4BD6"/>
    <w:rsid w:val="006B4EC1"/>
    <w:rsid w:val="006B5456"/>
    <w:rsid w:val="006B55C6"/>
    <w:rsid w:val="006B598D"/>
    <w:rsid w:val="006B5C2B"/>
    <w:rsid w:val="006B6F6B"/>
    <w:rsid w:val="006B7A0C"/>
    <w:rsid w:val="006C0A39"/>
    <w:rsid w:val="006C1461"/>
    <w:rsid w:val="006C1827"/>
    <w:rsid w:val="006C1BAA"/>
    <w:rsid w:val="006C2482"/>
    <w:rsid w:val="006C25FE"/>
    <w:rsid w:val="006C29CD"/>
    <w:rsid w:val="006C36B8"/>
    <w:rsid w:val="006C3A53"/>
    <w:rsid w:val="006C3AF5"/>
    <w:rsid w:val="006C3D12"/>
    <w:rsid w:val="006C3D23"/>
    <w:rsid w:val="006C3DDC"/>
    <w:rsid w:val="006C4139"/>
    <w:rsid w:val="006C436E"/>
    <w:rsid w:val="006C4399"/>
    <w:rsid w:val="006C4430"/>
    <w:rsid w:val="006C486C"/>
    <w:rsid w:val="006C4993"/>
    <w:rsid w:val="006C5604"/>
    <w:rsid w:val="006C5764"/>
    <w:rsid w:val="006C5986"/>
    <w:rsid w:val="006C5A4C"/>
    <w:rsid w:val="006C5B64"/>
    <w:rsid w:val="006C5F3A"/>
    <w:rsid w:val="006C647D"/>
    <w:rsid w:val="006C6916"/>
    <w:rsid w:val="006C6D87"/>
    <w:rsid w:val="006C6D8D"/>
    <w:rsid w:val="006C7430"/>
    <w:rsid w:val="006C79E1"/>
    <w:rsid w:val="006D0018"/>
    <w:rsid w:val="006D0027"/>
    <w:rsid w:val="006D01BF"/>
    <w:rsid w:val="006D01EA"/>
    <w:rsid w:val="006D05E0"/>
    <w:rsid w:val="006D0605"/>
    <w:rsid w:val="006D0B46"/>
    <w:rsid w:val="006D0B92"/>
    <w:rsid w:val="006D0DDD"/>
    <w:rsid w:val="006D0E35"/>
    <w:rsid w:val="006D0E7E"/>
    <w:rsid w:val="006D178E"/>
    <w:rsid w:val="006D1CDA"/>
    <w:rsid w:val="006D24B5"/>
    <w:rsid w:val="006D27CB"/>
    <w:rsid w:val="006D34F7"/>
    <w:rsid w:val="006D4022"/>
    <w:rsid w:val="006D412B"/>
    <w:rsid w:val="006D4BAA"/>
    <w:rsid w:val="006D76EC"/>
    <w:rsid w:val="006D7F8F"/>
    <w:rsid w:val="006E0245"/>
    <w:rsid w:val="006E0628"/>
    <w:rsid w:val="006E0D51"/>
    <w:rsid w:val="006E1208"/>
    <w:rsid w:val="006E1306"/>
    <w:rsid w:val="006E135D"/>
    <w:rsid w:val="006E198C"/>
    <w:rsid w:val="006E2934"/>
    <w:rsid w:val="006E328C"/>
    <w:rsid w:val="006E33D1"/>
    <w:rsid w:val="006E3892"/>
    <w:rsid w:val="006E38C3"/>
    <w:rsid w:val="006E39AA"/>
    <w:rsid w:val="006E3A8C"/>
    <w:rsid w:val="006E3E1A"/>
    <w:rsid w:val="006E3FB6"/>
    <w:rsid w:val="006E4057"/>
    <w:rsid w:val="006E43FB"/>
    <w:rsid w:val="006E467F"/>
    <w:rsid w:val="006E4A2A"/>
    <w:rsid w:val="006E55F0"/>
    <w:rsid w:val="006E618E"/>
    <w:rsid w:val="006E656F"/>
    <w:rsid w:val="006E6F8C"/>
    <w:rsid w:val="006E715F"/>
    <w:rsid w:val="006E727A"/>
    <w:rsid w:val="006E77DC"/>
    <w:rsid w:val="006F04EC"/>
    <w:rsid w:val="006F0571"/>
    <w:rsid w:val="006F1A95"/>
    <w:rsid w:val="006F1C9E"/>
    <w:rsid w:val="006F1CD4"/>
    <w:rsid w:val="006F1FCB"/>
    <w:rsid w:val="006F21E2"/>
    <w:rsid w:val="006F26AB"/>
    <w:rsid w:val="006F28E3"/>
    <w:rsid w:val="006F3A93"/>
    <w:rsid w:val="006F3C09"/>
    <w:rsid w:val="006F3E09"/>
    <w:rsid w:val="006F420B"/>
    <w:rsid w:val="006F43AC"/>
    <w:rsid w:val="006F47B0"/>
    <w:rsid w:val="006F4A7C"/>
    <w:rsid w:val="006F5A59"/>
    <w:rsid w:val="006F5A86"/>
    <w:rsid w:val="006F5B57"/>
    <w:rsid w:val="006F679D"/>
    <w:rsid w:val="006F67F2"/>
    <w:rsid w:val="006F6959"/>
    <w:rsid w:val="006F728B"/>
    <w:rsid w:val="006F73E6"/>
    <w:rsid w:val="006F7A10"/>
    <w:rsid w:val="007002E8"/>
    <w:rsid w:val="00700469"/>
    <w:rsid w:val="007009A4"/>
    <w:rsid w:val="007015EB"/>
    <w:rsid w:val="007022F7"/>
    <w:rsid w:val="00702599"/>
    <w:rsid w:val="00702E4B"/>
    <w:rsid w:val="0070301B"/>
    <w:rsid w:val="007030A8"/>
    <w:rsid w:val="00703506"/>
    <w:rsid w:val="007039EC"/>
    <w:rsid w:val="00703BEF"/>
    <w:rsid w:val="0070403F"/>
    <w:rsid w:val="00704B08"/>
    <w:rsid w:val="00704EE0"/>
    <w:rsid w:val="00705750"/>
    <w:rsid w:val="00705897"/>
    <w:rsid w:val="00706230"/>
    <w:rsid w:val="007063A7"/>
    <w:rsid w:val="00706BAD"/>
    <w:rsid w:val="00706DC5"/>
    <w:rsid w:val="00706DF7"/>
    <w:rsid w:val="00706FEF"/>
    <w:rsid w:val="007101AA"/>
    <w:rsid w:val="0071100C"/>
    <w:rsid w:val="00711211"/>
    <w:rsid w:val="0071162A"/>
    <w:rsid w:val="007116D5"/>
    <w:rsid w:val="00711EA7"/>
    <w:rsid w:val="0071327D"/>
    <w:rsid w:val="00713576"/>
    <w:rsid w:val="007137B2"/>
    <w:rsid w:val="00713A6F"/>
    <w:rsid w:val="00713C68"/>
    <w:rsid w:val="00713D76"/>
    <w:rsid w:val="0071542E"/>
    <w:rsid w:val="00715520"/>
    <w:rsid w:val="00715688"/>
    <w:rsid w:val="00715DA9"/>
    <w:rsid w:val="00715F01"/>
    <w:rsid w:val="0071625C"/>
    <w:rsid w:val="00716335"/>
    <w:rsid w:val="007174A8"/>
    <w:rsid w:val="00717674"/>
    <w:rsid w:val="007178E2"/>
    <w:rsid w:val="0072059D"/>
    <w:rsid w:val="00720837"/>
    <w:rsid w:val="0072095F"/>
    <w:rsid w:val="00721317"/>
    <w:rsid w:val="00721DD6"/>
    <w:rsid w:val="00721F15"/>
    <w:rsid w:val="00722974"/>
    <w:rsid w:val="0072304B"/>
    <w:rsid w:val="00723513"/>
    <w:rsid w:val="0072357A"/>
    <w:rsid w:val="0072367A"/>
    <w:rsid w:val="0072369C"/>
    <w:rsid w:val="007243F2"/>
    <w:rsid w:val="0072488F"/>
    <w:rsid w:val="00724991"/>
    <w:rsid w:val="0072510F"/>
    <w:rsid w:val="00725188"/>
    <w:rsid w:val="007251CF"/>
    <w:rsid w:val="00725F12"/>
    <w:rsid w:val="007262A2"/>
    <w:rsid w:val="007262C4"/>
    <w:rsid w:val="00726F60"/>
    <w:rsid w:val="00730584"/>
    <w:rsid w:val="0073109C"/>
    <w:rsid w:val="0073231D"/>
    <w:rsid w:val="00732355"/>
    <w:rsid w:val="00732857"/>
    <w:rsid w:val="00732F70"/>
    <w:rsid w:val="00733095"/>
    <w:rsid w:val="00733CEB"/>
    <w:rsid w:val="00733E1F"/>
    <w:rsid w:val="00733ECD"/>
    <w:rsid w:val="007340B3"/>
    <w:rsid w:val="00734611"/>
    <w:rsid w:val="00734CD4"/>
    <w:rsid w:val="007356C0"/>
    <w:rsid w:val="00735EBE"/>
    <w:rsid w:val="00736515"/>
    <w:rsid w:val="0073694E"/>
    <w:rsid w:val="00736C03"/>
    <w:rsid w:val="00737094"/>
    <w:rsid w:val="00737253"/>
    <w:rsid w:val="007376C9"/>
    <w:rsid w:val="00737CBF"/>
    <w:rsid w:val="0074012E"/>
    <w:rsid w:val="007412C1"/>
    <w:rsid w:val="007412C4"/>
    <w:rsid w:val="007416B8"/>
    <w:rsid w:val="007422DC"/>
    <w:rsid w:val="00742860"/>
    <w:rsid w:val="00742A76"/>
    <w:rsid w:val="00742F0B"/>
    <w:rsid w:val="00742F6A"/>
    <w:rsid w:val="0074306A"/>
    <w:rsid w:val="00743526"/>
    <w:rsid w:val="00743D81"/>
    <w:rsid w:val="0074488E"/>
    <w:rsid w:val="0074513C"/>
    <w:rsid w:val="007456FE"/>
    <w:rsid w:val="00745886"/>
    <w:rsid w:val="007463E1"/>
    <w:rsid w:val="007466BD"/>
    <w:rsid w:val="007467DA"/>
    <w:rsid w:val="007504C2"/>
    <w:rsid w:val="00750815"/>
    <w:rsid w:val="00751EBB"/>
    <w:rsid w:val="00752257"/>
    <w:rsid w:val="007529EA"/>
    <w:rsid w:val="00753314"/>
    <w:rsid w:val="007534B2"/>
    <w:rsid w:val="00753F79"/>
    <w:rsid w:val="00754971"/>
    <w:rsid w:val="00754CDC"/>
    <w:rsid w:val="0075518D"/>
    <w:rsid w:val="007551AD"/>
    <w:rsid w:val="00755241"/>
    <w:rsid w:val="0075554A"/>
    <w:rsid w:val="00755694"/>
    <w:rsid w:val="00755C30"/>
    <w:rsid w:val="00756D32"/>
    <w:rsid w:val="00756E8C"/>
    <w:rsid w:val="007600C8"/>
    <w:rsid w:val="00760266"/>
    <w:rsid w:val="0076066C"/>
    <w:rsid w:val="0076088C"/>
    <w:rsid w:val="00760EFD"/>
    <w:rsid w:val="0076117D"/>
    <w:rsid w:val="0076125A"/>
    <w:rsid w:val="0076131D"/>
    <w:rsid w:val="00761476"/>
    <w:rsid w:val="00761D4A"/>
    <w:rsid w:val="00761FF2"/>
    <w:rsid w:val="00762ABE"/>
    <w:rsid w:val="0076304F"/>
    <w:rsid w:val="00763BBD"/>
    <w:rsid w:val="00763F67"/>
    <w:rsid w:val="007640DC"/>
    <w:rsid w:val="007649D6"/>
    <w:rsid w:val="00764EF4"/>
    <w:rsid w:val="00764F5B"/>
    <w:rsid w:val="00765BD8"/>
    <w:rsid w:val="00765CB4"/>
    <w:rsid w:val="007666AD"/>
    <w:rsid w:val="007666D4"/>
    <w:rsid w:val="00767068"/>
    <w:rsid w:val="00767289"/>
    <w:rsid w:val="007673C3"/>
    <w:rsid w:val="00767FDF"/>
    <w:rsid w:val="00770730"/>
    <w:rsid w:val="007708B8"/>
    <w:rsid w:val="00770E5B"/>
    <w:rsid w:val="00771024"/>
    <w:rsid w:val="007714BC"/>
    <w:rsid w:val="00771613"/>
    <w:rsid w:val="0077172E"/>
    <w:rsid w:val="007717CA"/>
    <w:rsid w:val="00771936"/>
    <w:rsid w:val="007719C7"/>
    <w:rsid w:val="00771AE2"/>
    <w:rsid w:val="00771CC6"/>
    <w:rsid w:val="00771E87"/>
    <w:rsid w:val="00772B11"/>
    <w:rsid w:val="00773093"/>
    <w:rsid w:val="007735EC"/>
    <w:rsid w:val="00773D9C"/>
    <w:rsid w:val="00774088"/>
    <w:rsid w:val="00774119"/>
    <w:rsid w:val="007745AC"/>
    <w:rsid w:val="007749D0"/>
    <w:rsid w:val="00775B30"/>
    <w:rsid w:val="00775F4E"/>
    <w:rsid w:val="007766D9"/>
    <w:rsid w:val="00776CA3"/>
    <w:rsid w:val="007772D0"/>
    <w:rsid w:val="00777826"/>
    <w:rsid w:val="00777F0A"/>
    <w:rsid w:val="00780D55"/>
    <w:rsid w:val="00781AA9"/>
    <w:rsid w:val="00781EDC"/>
    <w:rsid w:val="0078209E"/>
    <w:rsid w:val="00782E8B"/>
    <w:rsid w:val="00782F34"/>
    <w:rsid w:val="0078319D"/>
    <w:rsid w:val="00783681"/>
    <w:rsid w:val="00783982"/>
    <w:rsid w:val="00784053"/>
    <w:rsid w:val="007840D9"/>
    <w:rsid w:val="007847E3"/>
    <w:rsid w:val="0078585B"/>
    <w:rsid w:val="00785C48"/>
    <w:rsid w:val="00786011"/>
    <w:rsid w:val="00786048"/>
    <w:rsid w:val="007867A2"/>
    <w:rsid w:val="00786CB9"/>
    <w:rsid w:val="00787019"/>
    <w:rsid w:val="0079031E"/>
    <w:rsid w:val="00790C3C"/>
    <w:rsid w:val="007912C3"/>
    <w:rsid w:val="00791E5F"/>
    <w:rsid w:val="00792336"/>
    <w:rsid w:val="00792565"/>
    <w:rsid w:val="00792713"/>
    <w:rsid w:val="00792D4E"/>
    <w:rsid w:val="00792F3A"/>
    <w:rsid w:val="00792F45"/>
    <w:rsid w:val="007936C8"/>
    <w:rsid w:val="00793B42"/>
    <w:rsid w:val="00793EF7"/>
    <w:rsid w:val="00793F17"/>
    <w:rsid w:val="00793FB8"/>
    <w:rsid w:val="00794109"/>
    <w:rsid w:val="007956DE"/>
    <w:rsid w:val="00795B99"/>
    <w:rsid w:val="00796092"/>
    <w:rsid w:val="007969B1"/>
    <w:rsid w:val="00796DB6"/>
    <w:rsid w:val="00796EC5"/>
    <w:rsid w:val="00797039"/>
    <w:rsid w:val="00797D19"/>
    <w:rsid w:val="007A0705"/>
    <w:rsid w:val="007A137F"/>
    <w:rsid w:val="007A1E19"/>
    <w:rsid w:val="007A1F9D"/>
    <w:rsid w:val="007A1FD9"/>
    <w:rsid w:val="007A22E6"/>
    <w:rsid w:val="007A23E5"/>
    <w:rsid w:val="007A271F"/>
    <w:rsid w:val="007A27E8"/>
    <w:rsid w:val="007A2A2B"/>
    <w:rsid w:val="007A2A86"/>
    <w:rsid w:val="007A2DDB"/>
    <w:rsid w:val="007A2F71"/>
    <w:rsid w:val="007A377F"/>
    <w:rsid w:val="007A3D04"/>
    <w:rsid w:val="007A4590"/>
    <w:rsid w:val="007A495A"/>
    <w:rsid w:val="007A4AA8"/>
    <w:rsid w:val="007A4DA2"/>
    <w:rsid w:val="007A4ECA"/>
    <w:rsid w:val="007A5972"/>
    <w:rsid w:val="007A5E6F"/>
    <w:rsid w:val="007A5FE3"/>
    <w:rsid w:val="007A662A"/>
    <w:rsid w:val="007A6A75"/>
    <w:rsid w:val="007A6CEA"/>
    <w:rsid w:val="007A6E23"/>
    <w:rsid w:val="007A727B"/>
    <w:rsid w:val="007A7E18"/>
    <w:rsid w:val="007B0893"/>
    <w:rsid w:val="007B1593"/>
    <w:rsid w:val="007B166E"/>
    <w:rsid w:val="007B17FB"/>
    <w:rsid w:val="007B18C1"/>
    <w:rsid w:val="007B27D9"/>
    <w:rsid w:val="007B3651"/>
    <w:rsid w:val="007B366C"/>
    <w:rsid w:val="007B3DA2"/>
    <w:rsid w:val="007B42D1"/>
    <w:rsid w:val="007B480A"/>
    <w:rsid w:val="007B4EAB"/>
    <w:rsid w:val="007B581B"/>
    <w:rsid w:val="007B5904"/>
    <w:rsid w:val="007B656C"/>
    <w:rsid w:val="007B6625"/>
    <w:rsid w:val="007B7A76"/>
    <w:rsid w:val="007C026A"/>
    <w:rsid w:val="007C0B1B"/>
    <w:rsid w:val="007C0DB9"/>
    <w:rsid w:val="007C0E02"/>
    <w:rsid w:val="007C10C3"/>
    <w:rsid w:val="007C1C85"/>
    <w:rsid w:val="007C1FE1"/>
    <w:rsid w:val="007C29BF"/>
    <w:rsid w:val="007C3290"/>
    <w:rsid w:val="007C33CC"/>
    <w:rsid w:val="007C3B51"/>
    <w:rsid w:val="007C3C82"/>
    <w:rsid w:val="007C402C"/>
    <w:rsid w:val="007C4251"/>
    <w:rsid w:val="007C42A0"/>
    <w:rsid w:val="007C44DD"/>
    <w:rsid w:val="007C5AF7"/>
    <w:rsid w:val="007C5D7C"/>
    <w:rsid w:val="007C66B4"/>
    <w:rsid w:val="007C7464"/>
    <w:rsid w:val="007C75D8"/>
    <w:rsid w:val="007C7770"/>
    <w:rsid w:val="007C7792"/>
    <w:rsid w:val="007C793F"/>
    <w:rsid w:val="007C79E9"/>
    <w:rsid w:val="007C7E48"/>
    <w:rsid w:val="007D089E"/>
    <w:rsid w:val="007D1F07"/>
    <w:rsid w:val="007D3431"/>
    <w:rsid w:val="007D364F"/>
    <w:rsid w:val="007D3B49"/>
    <w:rsid w:val="007D3BEC"/>
    <w:rsid w:val="007D4528"/>
    <w:rsid w:val="007D4803"/>
    <w:rsid w:val="007D5393"/>
    <w:rsid w:val="007D5784"/>
    <w:rsid w:val="007D6538"/>
    <w:rsid w:val="007D7067"/>
    <w:rsid w:val="007E01D2"/>
    <w:rsid w:val="007E0238"/>
    <w:rsid w:val="007E087E"/>
    <w:rsid w:val="007E0BC6"/>
    <w:rsid w:val="007E0C67"/>
    <w:rsid w:val="007E1636"/>
    <w:rsid w:val="007E19BA"/>
    <w:rsid w:val="007E1FCD"/>
    <w:rsid w:val="007E2043"/>
    <w:rsid w:val="007E226F"/>
    <w:rsid w:val="007E28B1"/>
    <w:rsid w:val="007E2B37"/>
    <w:rsid w:val="007E2BBC"/>
    <w:rsid w:val="007E2D43"/>
    <w:rsid w:val="007E2F51"/>
    <w:rsid w:val="007E332C"/>
    <w:rsid w:val="007E3C00"/>
    <w:rsid w:val="007E440C"/>
    <w:rsid w:val="007E45CE"/>
    <w:rsid w:val="007E48D8"/>
    <w:rsid w:val="007E56E4"/>
    <w:rsid w:val="007E5782"/>
    <w:rsid w:val="007E5B46"/>
    <w:rsid w:val="007E5F8F"/>
    <w:rsid w:val="007E60E6"/>
    <w:rsid w:val="007E7477"/>
    <w:rsid w:val="007E7BB7"/>
    <w:rsid w:val="007E7E66"/>
    <w:rsid w:val="007E7E76"/>
    <w:rsid w:val="007F022D"/>
    <w:rsid w:val="007F08E0"/>
    <w:rsid w:val="007F113C"/>
    <w:rsid w:val="007F1429"/>
    <w:rsid w:val="007F1849"/>
    <w:rsid w:val="007F1B0F"/>
    <w:rsid w:val="007F23D8"/>
    <w:rsid w:val="007F26C2"/>
    <w:rsid w:val="007F2BEB"/>
    <w:rsid w:val="007F2FBD"/>
    <w:rsid w:val="007F3422"/>
    <w:rsid w:val="007F37AD"/>
    <w:rsid w:val="007F3AE9"/>
    <w:rsid w:val="007F42AB"/>
    <w:rsid w:val="007F4742"/>
    <w:rsid w:val="007F475E"/>
    <w:rsid w:val="007F4BAB"/>
    <w:rsid w:val="007F4CCD"/>
    <w:rsid w:val="007F5CCB"/>
    <w:rsid w:val="007F5FAB"/>
    <w:rsid w:val="007F6074"/>
    <w:rsid w:val="007F6BE5"/>
    <w:rsid w:val="007F721C"/>
    <w:rsid w:val="0080067F"/>
    <w:rsid w:val="008006D5"/>
    <w:rsid w:val="00801CFD"/>
    <w:rsid w:val="00801EEA"/>
    <w:rsid w:val="008021F7"/>
    <w:rsid w:val="00802A64"/>
    <w:rsid w:val="00802F06"/>
    <w:rsid w:val="00803199"/>
    <w:rsid w:val="00803277"/>
    <w:rsid w:val="00803D6C"/>
    <w:rsid w:val="008041F8"/>
    <w:rsid w:val="00804B93"/>
    <w:rsid w:val="00805420"/>
    <w:rsid w:val="008058FA"/>
    <w:rsid w:val="0080591D"/>
    <w:rsid w:val="00805C01"/>
    <w:rsid w:val="00805D68"/>
    <w:rsid w:val="008060B9"/>
    <w:rsid w:val="0080616C"/>
    <w:rsid w:val="00806945"/>
    <w:rsid w:val="00807C8B"/>
    <w:rsid w:val="00807E4B"/>
    <w:rsid w:val="00807FA9"/>
    <w:rsid w:val="008103AF"/>
    <w:rsid w:val="00811633"/>
    <w:rsid w:val="00811EE0"/>
    <w:rsid w:val="00812076"/>
    <w:rsid w:val="008123A5"/>
    <w:rsid w:val="00813416"/>
    <w:rsid w:val="00814A2E"/>
    <w:rsid w:val="0081598D"/>
    <w:rsid w:val="00815C51"/>
    <w:rsid w:val="00815DDC"/>
    <w:rsid w:val="00816123"/>
    <w:rsid w:val="0081643E"/>
    <w:rsid w:val="00816C9E"/>
    <w:rsid w:val="00817511"/>
    <w:rsid w:val="0081761B"/>
    <w:rsid w:val="00817A6C"/>
    <w:rsid w:val="00817AC7"/>
    <w:rsid w:val="00817F0D"/>
    <w:rsid w:val="0082040B"/>
    <w:rsid w:val="00820954"/>
    <w:rsid w:val="00820DAA"/>
    <w:rsid w:val="0082191D"/>
    <w:rsid w:val="00821CAF"/>
    <w:rsid w:val="00822427"/>
    <w:rsid w:val="00822A4B"/>
    <w:rsid w:val="00823E26"/>
    <w:rsid w:val="00824060"/>
    <w:rsid w:val="00824340"/>
    <w:rsid w:val="00824374"/>
    <w:rsid w:val="00824AE4"/>
    <w:rsid w:val="00824B38"/>
    <w:rsid w:val="0082518C"/>
    <w:rsid w:val="00825A0C"/>
    <w:rsid w:val="00826C39"/>
    <w:rsid w:val="00826CE2"/>
    <w:rsid w:val="008277B0"/>
    <w:rsid w:val="00827AAF"/>
    <w:rsid w:val="00830169"/>
    <w:rsid w:val="00830AD9"/>
    <w:rsid w:val="0083142D"/>
    <w:rsid w:val="00831639"/>
    <w:rsid w:val="008323A5"/>
    <w:rsid w:val="00832560"/>
    <w:rsid w:val="00832577"/>
    <w:rsid w:val="00832B29"/>
    <w:rsid w:val="00832EBE"/>
    <w:rsid w:val="00832F06"/>
    <w:rsid w:val="008333AE"/>
    <w:rsid w:val="00833AE8"/>
    <w:rsid w:val="00833F04"/>
    <w:rsid w:val="00833FBF"/>
    <w:rsid w:val="00834492"/>
    <w:rsid w:val="00834694"/>
    <w:rsid w:val="008346B4"/>
    <w:rsid w:val="00834CDD"/>
    <w:rsid w:val="008358C5"/>
    <w:rsid w:val="00835FC9"/>
    <w:rsid w:val="0083629D"/>
    <w:rsid w:val="0083669B"/>
    <w:rsid w:val="00837239"/>
    <w:rsid w:val="008372C1"/>
    <w:rsid w:val="0083742D"/>
    <w:rsid w:val="008377B3"/>
    <w:rsid w:val="00837A5A"/>
    <w:rsid w:val="00837D0F"/>
    <w:rsid w:val="008406BE"/>
    <w:rsid w:val="00840703"/>
    <w:rsid w:val="008423A5"/>
    <w:rsid w:val="008429D8"/>
    <w:rsid w:val="00842D80"/>
    <w:rsid w:val="0084301A"/>
    <w:rsid w:val="008430F7"/>
    <w:rsid w:val="008437B6"/>
    <w:rsid w:val="00843AAD"/>
    <w:rsid w:val="00843B67"/>
    <w:rsid w:val="00844146"/>
    <w:rsid w:val="008442D6"/>
    <w:rsid w:val="0084534A"/>
    <w:rsid w:val="00845732"/>
    <w:rsid w:val="00845F03"/>
    <w:rsid w:val="00847105"/>
    <w:rsid w:val="00847458"/>
    <w:rsid w:val="00847621"/>
    <w:rsid w:val="00847823"/>
    <w:rsid w:val="00847825"/>
    <w:rsid w:val="00850CEE"/>
    <w:rsid w:val="00850DB2"/>
    <w:rsid w:val="008510BA"/>
    <w:rsid w:val="0085115C"/>
    <w:rsid w:val="0085157C"/>
    <w:rsid w:val="00851ECE"/>
    <w:rsid w:val="00852A93"/>
    <w:rsid w:val="008532FF"/>
    <w:rsid w:val="008535E5"/>
    <w:rsid w:val="00853C46"/>
    <w:rsid w:val="00853CE5"/>
    <w:rsid w:val="00853EDF"/>
    <w:rsid w:val="00854197"/>
    <w:rsid w:val="008542F6"/>
    <w:rsid w:val="008548FE"/>
    <w:rsid w:val="00854970"/>
    <w:rsid w:val="00854FA7"/>
    <w:rsid w:val="00855ED9"/>
    <w:rsid w:val="00856084"/>
    <w:rsid w:val="008566D3"/>
    <w:rsid w:val="00856A2A"/>
    <w:rsid w:val="00856DCA"/>
    <w:rsid w:val="00857607"/>
    <w:rsid w:val="00860A67"/>
    <w:rsid w:val="00860D0B"/>
    <w:rsid w:val="008613BB"/>
    <w:rsid w:val="00861412"/>
    <w:rsid w:val="00861469"/>
    <w:rsid w:val="008614D1"/>
    <w:rsid w:val="008619CF"/>
    <w:rsid w:val="00861E00"/>
    <w:rsid w:val="008621D0"/>
    <w:rsid w:val="00862919"/>
    <w:rsid w:val="00862F34"/>
    <w:rsid w:val="00863034"/>
    <w:rsid w:val="00863293"/>
    <w:rsid w:val="00863F95"/>
    <w:rsid w:val="00865297"/>
    <w:rsid w:val="00865453"/>
    <w:rsid w:val="0086591F"/>
    <w:rsid w:val="00865F18"/>
    <w:rsid w:val="00865FB9"/>
    <w:rsid w:val="00866795"/>
    <w:rsid w:val="00866842"/>
    <w:rsid w:val="00866FFE"/>
    <w:rsid w:val="00867726"/>
    <w:rsid w:val="0086794B"/>
    <w:rsid w:val="00870343"/>
    <w:rsid w:val="00871359"/>
    <w:rsid w:val="00871441"/>
    <w:rsid w:val="00871683"/>
    <w:rsid w:val="008717E5"/>
    <w:rsid w:val="00871C33"/>
    <w:rsid w:val="0087203E"/>
    <w:rsid w:val="0087245C"/>
    <w:rsid w:val="00872490"/>
    <w:rsid w:val="008724EB"/>
    <w:rsid w:val="00872E4B"/>
    <w:rsid w:val="00873473"/>
    <w:rsid w:val="0087375A"/>
    <w:rsid w:val="008737BD"/>
    <w:rsid w:val="00873B46"/>
    <w:rsid w:val="00874189"/>
    <w:rsid w:val="00874A7D"/>
    <w:rsid w:val="00874C27"/>
    <w:rsid w:val="00875161"/>
    <w:rsid w:val="00875889"/>
    <w:rsid w:val="00875AE1"/>
    <w:rsid w:val="00876308"/>
    <w:rsid w:val="00876606"/>
    <w:rsid w:val="008768D1"/>
    <w:rsid w:val="00876933"/>
    <w:rsid w:val="00876D95"/>
    <w:rsid w:val="00876ED3"/>
    <w:rsid w:val="00877534"/>
    <w:rsid w:val="00877B92"/>
    <w:rsid w:val="00880246"/>
    <w:rsid w:val="0088052C"/>
    <w:rsid w:val="00880FCB"/>
    <w:rsid w:val="00881530"/>
    <w:rsid w:val="00881CBA"/>
    <w:rsid w:val="00881FDF"/>
    <w:rsid w:val="00882086"/>
    <w:rsid w:val="00882FD1"/>
    <w:rsid w:val="008837E1"/>
    <w:rsid w:val="008839E9"/>
    <w:rsid w:val="008847C4"/>
    <w:rsid w:val="00884A37"/>
    <w:rsid w:val="00884C85"/>
    <w:rsid w:val="00885E57"/>
    <w:rsid w:val="008864BB"/>
    <w:rsid w:val="008873F6"/>
    <w:rsid w:val="00887901"/>
    <w:rsid w:val="00887C03"/>
    <w:rsid w:val="0089009F"/>
    <w:rsid w:val="0089092C"/>
    <w:rsid w:val="0089095E"/>
    <w:rsid w:val="00890B37"/>
    <w:rsid w:val="00891932"/>
    <w:rsid w:val="00891CBE"/>
    <w:rsid w:val="00891FDC"/>
    <w:rsid w:val="00892266"/>
    <w:rsid w:val="008925EA"/>
    <w:rsid w:val="00893485"/>
    <w:rsid w:val="00893AAB"/>
    <w:rsid w:val="00893D30"/>
    <w:rsid w:val="008942C3"/>
    <w:rsid w:val="0089448D"/>
    <w:rsid w:val="00894564"/>
    <w:rsid w:val="00895273"/>
    <w:rsid w:val="00895412"/>
    <w:rsid w:val="008954B8"/>
    <w:rsid w:val="00895692"/>
    <w:rsid w:val="00896021"/>
    <w:rsid w:val="00896380"/>
    <w:rsid w:val="0089640F"/>
    <w:rsid w:val="00896962"/>
    <w:rsid w:val="0089716F"/>
    <w:rsid w:val="0089761F"/>
    <w:rsid w:val="0089797F"/>
    <w:rsid w:val="008A1EC8"/>
    <w:rsid w:val="008A1F75"/>
    <w:rsid w:val="008A2D75"/>
    <w:rsid w:val="008A2FC3"/>
    <w:rsid w:val="008A347C"/>
    <w:rsid w:val="008A3E1C"/>
    <w:rsid w:val="008A4129"/>
    <w:rsid w:val="008A4894"/>
    <w:rsid w:val="008A4BFE"/>
    <w:rsid w:val="008A5A9B"/>
    <w:rsid w:val="008A655C"/>
    <w:rsid w:val="008A6D8B"/>
    <w:rsid w:val="008A7DE8"/>
    <w:rsid w:val="008B02A5"/>
    <w:rsid w:val="008B037C"/>
    <w:rsid w:val="008B1070"/>
    <w:rsid w:val="008B156F"/>
    <w:rsid w:val="008B1625"/>
    <w:rsid w:val="008B1CD9"/>
    <w:rsid w:val="008B233B"/>
    <w:rsid w:val="008B2F8A"/>
    <w:rsid w:val="008B304F"/>
    <w:rsid w:val="008B3312"/>
    <w:rsid w:val="008B3790"/>
    <w:rsid w:val="008B38CA"/>
    <w:rsid w:val="008B3940"/>
    <w:rsid w:val="008B3B09"/>
    <w:rsid w:val="008B3D46"/>
    <w:rsid w:val="008B44DD"/>
    <w:rsid w:val="008B4615"/>
    <w:rsid w:val="008B4E83"/>
    <w:rsid w:val="008B5825"/>
    <w:rsid w:val="008B6077"/>
    <w:rsid w:val="008B625A"/>
    <w:rsid w:val="008B6664"/>
    <w:rsid w:val="008B70A0"/>
    <w:rsid w:val="008B751B"/>
    <w:rsid w:val="008B75AA"/>
    <w:rsid w:val="008B77AB"/>
    <w:rsid w:val="008B7F07"/>
    <w:rsid w:val="008C0385"/>
    <w:rsid w:val="008C0B6E"/>
    <w:rsid w:val="008C0C86"/>
    <w:rsid w:val="008C110B"/>
    <w:rsid w:val="008C1274"/>
    <w:rsid w:val="008C1360"/>
    <w:rsid w:val="008C13AD"/>
    <w:rsid w:val="008C1497"/>
    <w:rsid w:val="008C1763"/>
    <w:rsid w:val="008C2A66"/>
    <w:rsid w:val="008C2C58"/>
    <w:rsid w:val="008C2CAE"/>
    <w:rsid w:val="008C388A"/>
    <w:rsid w:val="008C3B2B"/>
    <w:rsid w:val="008C3B36"/>
    <w:rsid w:val="008C3CC3"/>
    <w:rsid w:val="008C3D16"/>
    <w:rsid w:val="008C3F07"/>
    <w:rsid w:val="008C4021"/>
    <w:rsid w:val="008C4347"/>
    <w:rsid w:val="008C447F"/>
    <w:rsid w:val="008C44B5"/>
    <w:rsid w:val="008C478C"/>
    <w:rsid w:val="008C48A5"/>
    <w:rsid w:val="008C4AC8"/>
    <w:rsid w:val="008C5403"/>
    <w:rsid w:val="008C56D8"/>
    <w:rsid w:val="008C57F2"/>
    <w:rsid w:val="008C6254"/>
    <w:rsid w:val="008C66B6"/>
    <w:rsid w:val="008C6ACB"/>
    <w:rsid w:val="008C6B87"/>
    <w:rsid w:val="008C6F06"/>
    <w:rsid w:val="008C6FA4"/>
    <w:rsid w:val="008C7063"/>
    <w:rsid w:val="008C7192"/>
    <w:rsid w:val="008C7586"/>
    <w:rsid w:val="008C7644"/>
    <w:rsid w:val="008C7D7F"/>
    <w:rsid w:val="008C7ED7"/>
    <w:rsid w:val="008D05F4"/>
    <w:rsid w:val="008D06B4"/>
    <w:rsid w:val="008D13E7"/>
    <w:rsid w:val="008D16BB"/>
    <w:rsid w:val="008D171A"/>
    <w:rsid w:val="008D1941"/>
    <w:rsid w:val="008D1A19"/>
    <w:rsid w:val="008D2943"/>
    <w:rsid w:val="008D2A52"/>
    <w:rsid w:val="008D2F81"/>
    <w:rsid w:val="008D32E0"/>
    <w:rsid w:val="008D34E8"/>
    <w:rsid w:val="008D3F09"/>
    <w:rsid w:val="008D4AB5"/>
    <w:rsid w:val="008D629E"/>
    <w:rsid w:val="008D6B59"/>
    <w:rsid w:val="008D6C7C"/>
    <w:rsid w:val="008D719B"/>
    <w:rsid w:val="008D7803"/>
    <w:rsid w:val="008D78C7"/>
    <w:rsid w:val="008D79C0"/>
    <w:rsid w:val="008E06A9"/>
    <w:rsid w:val="008E1053"/>
    <w:rsid w:val="008E148F"/>
    <w:rsid w:val="008E1D64"/>
    <w:rsid w:val="008E27B4"/>
    <w:rsid w:val="008E2AB3"/>
    <w:rsid w:val="008E2CB0"/>
    <w:rsid w:val="008E2F44"/>
    <w:rsid w:val="008E2F82"/>
    <w:rsid w:val="008E3D91"/>
    <w:rsid w:val="008E4428"/>
    <w:rsid w:val="008E447C"/>
    <w:rsid w:val="008E4755"/>
    <w:rsid w:val="008E4D21"/>
    <w:rsid w:val="008E4F8B"/>
    <w:rsid w:val="008E5903"/>
    <w:rsid w:val="008E5F41"/>
    <w:rsid w:val="008E6413"/>
    <w:rsid w:val="008E6C59"/>
    <w:rsid w:val="008E70D5"/>
    <w:rsid w:val="008E7F14"/>
    <w:rsid w:val="008E7F42"/>
    <w:rsid w:val="008F060C"/>
    <w:rsid w:val="008F0B05"/>
    <w:rsid w:val="008F18F1"/>
    <w:rsid w:val="008F1B3E"/>
    <w:rsid w:val="008F1FBC"/>
    <w:rsid w:val="008F2140"/>
    <w:rsid w:val="008F2536"/>
    <w:rsid w:val="008F274A"/>
    <w:rsid w:val="008F2935"/>
    <w:rsid w:val="008F33D2"/>
    <w:rsid w:val="008F4320"/>
    <w:rsid w:val="008F4B68"/>
    <w:rsid w:val="008F4C6C"/>
    <w:rsid w:val="008F4D1F"/>
    <w:rsid w:val="008F5363"/>
    <w:rsid w:val="008F538C"/>
    <w:rsid w:val="008F556B"/>
    <w:rsid w:val="008F5606"/>
    <w:rsid w:val="008F5829"/>
    <w:rsid w:val="008F5A03"/>
    <w:rsid w:val="008F763D"/>
    <w:rsid w:val="0090038D"/>
    <w:rsid w:val="009006D0"/>
    <w:rsid w:val="00900865"/>
    <w:rsid w:val="00900AE0"/>
    <w:rsid w:val="00901525"/>
    <w:rsid w:val="009017F9"/>
    <w:rsid w:val="00901BC3"/>
    <w:rsid w:val="00901CF0"/>
    <w:rsid w:val="009022AB"/>
    <w:rsid w:val="00902AD9"/>
    <w:rsid w:val="00903D9D"/>
    <w:rsid w:val="00903FC8"/>
    <w:rsid w:val="00904059"/>
    <w:rsid w:val="009041CE"/>
    <w:rsid w:val="00904264"/>
    <w:rsid w:val="0090426D"/>
    <w:rsid w:val="0090434B"/>
    <w:rsid w:val="009046C4"/>
    <w:rsid w:val="00904E69"/>
    <w:rsid w:val="00904EF4"/>
    <w:rsid w:val="00905A44"/>
    <w:rsid w:val="0090692F"/>
    <w:rsid w:val="00910293"/>
    <w:rsid w:val="00910504"/>
    <w:rsid w:val="0091058C"/>
    <w:rsid w:val="00911056"/>
    <w:rsid w:val="00911E1D"/>
    <w:rsid w:val="009121F1"/>
    <w:rsid w:val="00912556"/>
    <w:rsid w:val="009130CA"/>
    <w:rsid w:val="009133DA"/>
    <w:rsid w:val="00914826"/>
    <w:rsid w:val="00915038"/>
    <w:rsid w:val="0091512B"/>
    <w:rsid w:val="00915ACD"/>
    <w:rsid w:val="0091639A"/>
    <w:rsid w:val="009165CE"/>
    <w:rsid w:val="0091675A"/>
    <w:rsid w:val="00916B20"/>
    <w:rsid w:val="00916D57"/>
    <w:rsid w:val="00917256"/>
    <w:rsid w:val="009172F7"/>
    <w:rsid w:val="009174C4"/>
    <w:rsid w:val="009175E2"/>
    <w:rsid w:val="00917B5E"/>
    <w:rsid w:val="00917DDF"/>
    <w:rsid w:val="0092014B"/>
    <w:rsid w:val="00920691"/>
    <w:rsid w:val="009206DE"/>
    <w:rsid w:val="00920888"/>
    <w:rsid w:val="00920C2F"/>
    <w:rsid w:val="00920DC4"/>
    <w:rsid w:val="00921280"/>
    <w:rsid w:val="00921391"/>
    <w:rsid w:val="00921BA7"/>
    <w:rsid w:val="00922760"/>
    <w:rsid w:val="0092309D"/>
    <w:rsid w:val="009230EC"/>
    <w:rsid w:val="00923CA4"/>
    <w:rsid w:val="009243BC"/>
    <w:rsid w:val="00924890"/>
    <w:rsid w:val="00924A28"/>
    <w:rsid w:val="00924B05"/>
    <w:rsid w:val="00924BCF"/>
    <w:rsid w:val="00925D84"/>
    <w:rsid w:val="00927DBA"/>
    <w:rsid w:val="00930315"/>
    <w:rsid w:val="009309CF"/>
    <w:rsid w:val="00930C5B"/>
    <w:rsid w:val="009313AF"/>
    <w:rsid w:val="00931EF3"/>
    <w:rsid w:val="009322CC"/>
    <w:rsid w:val="00932559"/>
    <w:rsid w:val="00932AA2"/>
    <w:rsid w:val="0093344E"/>
    <w:rsid w:val="00933AFC"/>
    <w:rsid w:val="00934030"/>
    <w:rsid w:val="00934517"/>
    <w:rsid w:val="00935525"/>
    <w:rsid w:val="009363B9"/>
    <w:rsid w:val="00936588"/>
    <w:rsid w:val="00936D80"/>
    <w:rsid w:val="009374DB"/>
    <w:rsid w:val="00937A23"/>
    <w:rsid w:val="009408F5"/>
    <w:rsid w:val="009409FF"/>
    <w:rsid w:val="00940F9E"/>
    <w:rsid w:val="009412DC"/>
    <w:rsid w:val="0094160D"/>
    <w:rsid w:val="009418C6"/>
    <w:rsid w:val="00941C6C"/>
    <w:rsid w:val="00942185"/>
    <w:rsid w:val="0094226E"/>
    <w:rsid w:val="009423A4"/>
    <w:rsid w:val="00942DF6"/>
    <w:rsid w:val="00943149"/>
    <w:rsid w:val="00943623"/>
    <w:rsid w:val="009439B2"/>
    <w:rsid w:val="009450F0"/>
    <w:rsid w:val="0094554C"/>
    <w:rsid w:val="00945A9A"/>
    <w:rsid w:val="009472C2"/>
    <w:rsid w:val="009473E8"/>
    <w:rsid w:val="00947908"/>
    <w:rsid w:val="00947CB8"/>
    <w:rsid w:val="009502C5"/>
    <w:rsid w:val="00950364"/>
    <w:rsid w:val="00950382"/>
    <w:rsid w:val="00951CFE"/>
    <w:rsid w:val="00951D16"/>
    <w:rsid w:val="009521CB"/>
    <w:rsid w:val="00952333"/>
    <w:rsid w:val="00952613"/>
    <w:rsid w:val="009527FF"/>
    <w:rsid w:val="00952A6E"/>
    <w:rsid w:val="00952D27"/>
    <w:rsid w:val="00952DE4"/>
    <w:rsid w:val="00953012"/>
    <w:rsid w:val="00953731"/>
    <w:rsid w:val="009537ED"/>
    <w:rsid w:val="00953A58"/>
    <w:rsid w:val="00953C6C"/>
    <w:rsid w:val="00953EA8"/>
    <w:rsid w:val="00955962"/>
    <w:rsid w:val="00957FEB"/>
    <w:rsid w:val="0096003C"/>
    <w:rsid w:val="009610E2"/>
    <w:rsid w:val="0096151B"/>
    <w:rsid w:val="0096168B"/>
    <w:rsid w:val="00961B42"/>
    <w:rsid w:val="0096270F"/>
    <w:rsid w:val="00962CB7"/>
    <w:rsid w:val="009637D0"/>
    <w:rsid w:val="00963E27"/>
    <w:rsid w:val="00963E2D"/>
    <w:rsid w:val="00963F0D"/>
    <w:rsid w:val="0096409D"/>
    <w:rsid w:val="009645C8"/>
    <w:rsid w:val="00964DE4"/>
    <w:rsid w:val="009658C2"/>
    <w:rsid w:val="00965CB0"/>
    <w:rsid w:val="009663D7"/>
    <w:rsid w:val="009666DD"/>
    <w:rsid w:val="009676F2"/>
    <w:rsid w:val="009700CA"/>
    <w:rsid w:val="00970171"/>
    <w:rsid w:val="00970289"/>
    <w:rsid w:val="00970435"/>
    <w:rsid w:val="00970A24"/>
    <w:rsid w:val="00970BFB"/>
    <w:rsid w:val="009715C1"/>
    <w:rsid w:val="00972124"/>
    <w:rsid w:val="009729CF"/>
    <w:rsid w:val="00972D8C"/>
    <w:rsid w:val="00972E46"/>
    <w:rsid w:val="00973722"/>
    <w:rsid w:val="0097393B"/>
    <w:rsid w:val="00973A91"/>
    <w:rsid w:val="00974B72"/>
    <w:rsid w:val="00975B86"/>
    <w:rsid w:val="00976503"/>
    <w:rsid w:val="0097664B"/>
    <w:rsid w:val="00976812"/>
    <w:rsid w:val="00977624"/>
    <w:rsid w:val="00977652"/>
    <w:rsid w:val="00977F08"/>
    <w:rsid w:val="009808BE"/>
    <w:rsid w:val="009819C3"/>
    <w:rsid w:val="00981D0D"/>
    <w:rsid w:val="00981FE1"/>
    <w:rsid w:val="009837C2"/>
    <w:rsid w:val="00983CE8"/>
    <w:rsid w:val="00983ECB"/>
    <w:rsid w:val="0098418E"/>
    <w:rsid w:val="00984407"/>
    <w:rsid w:val="00984C3E"/>
    <w:rsid w:val="00985263"/>
    <w:rsid w:val="00985641"/>
    <w:rsid w:val="009863D8"/>
    <w:rsid w:val="009864C6"/>
    <w:rsid w:val="00986D5A"/>
    <w:rsid w:val="00986F05"/>
    <w:rsid w:val="009875DC"/>
    <w:rsid w:val="00987744"/>
    <w:rsid w:val="00987B98"/>
    <w:rsid w:val="00987C82"/>
    <w:rsid w:val="00990682"/>
    <w:rsid w:val="0099085A"/>
    <w:rsid w:val="00990A1E"/>
    <w:rsid w:val="00990C16"/>
    <w:rsid w:val="00990D56"/>
    <w:rsid w:val="0099113E"/>
    <w:rsid w:val="00991A43"/>
    <w:rsid w:val="00991C00"/>
    <w:rsid w:val="00991E81"/>
    <w:rsid w:val="00991F68"/>
    <w:rsid w:val="009920CE"/>
    <w:rsid w:val="009925C3"/>
    <w:rsid w:val="0099295B"/>
    <w:rsid w:val="00992967"/>
    <w:rsid w:val="00992BD2"/>
    <w:rsid w:val="00992FDF"/>
    <w:rsid w:val="009930AE"/>
    <w:rsid w:val="00993465"/>
    <w:rsid w:val="00993AB9"/>
    <w:rsid w:val="00994A61"/>
    <w:rsid w:val="00994DDA"/>
    <w:rsid w:val="00995027"/>
    <w:rsid w:val="00995EB2"/>
    <w:rsid w:val="009974B9"/>
    <w:rsid w:val="009A02B1"/>
    <w:rsid w:val="009A08CE"/>
    <w:rsid w:val="009A0F4F"/>
    <w:rsid w:val="009A14D2"/>
    <w:rsid w:val="009A1A90"/>
    <w:rsid w:val="009A1C3F"/>
    <w:rsid w:val="009A1E90"/>
    <w:rsid w:val="009A1F8F"/>
    <w:rsid w:val="009A2A13"/>
    <w:rsid w:val="009A30EF"/>
    <w:rsid w:val="009A3117"/>
    <w:rsid w:val="009A322D"/>
    <w:rsid w:val="009A32F4"/>
    <w:rsid w:val="009A3778"/>
    <w:rsid w:val="009A4462"/>
    <w:rsid w:val="009A480C"/>
    <w:rsid w:val="009A4962"/>
    <w:rsid w:val="009A547E"/>
    <w:rsid w:val="009A5A32"/>
    <w:rsid w:val="009A5A8C"/>
    <w:rsid w:val="009A5CA1"/>
    <w:rsid w:val="009A5FB9"/>
    <w:rsid w:val="009A64DC"/>
    <w:rsid w:val="009A6694"/>
    <w:rsid w:val="009A6E22"/>
    <w:rsid w:val="009A7057"/>
    <w:rsid w:val="009A726D"/>
    <w:rsid w:val="009A7B16"/>
    <w:rsid w:val="009A7BE1"/>
    <w:rsid w:val="009A7E9D"/>
    <w:rsid w:val="009A7FA2"/>
    <w:rsid w:val="009B0743"/>
    <w:rsid w:val="009B0B27"/>
    <w:rsid w:val="009B0D4C"/>
    <w:rsid w:val="009B0D9F"/>
    <w:rsid w:val="009B1195"/>
    <w:rsid w:val="009B1643"/>
    <w:rsid w:val="009B1959"/>
    <w:rsid w:val="009B1C5E"/>
    <w:rsid w:val="009B1F60"/>
    <w:rsid w:val="009B2D2E"/>
    <w:rsid w:val="009B2F9C"/>
    <w:rsid w:val="009B362B"/>
    <w:rsid w:val="009B408C"/>
    <w:rsid w:val="009B4696"/>
    <w:rsid w:val="009B52E9"/>
    <w:rsid w:val="009B5F72"/>
    <w:rsid w:val="009B7759"/>
    <w:rsid w:val="009C0167"/>
    <w:rsid w:val="009C01D3"/>
    <w:rsid w:val="009C022D"/>
    <w:rsid w:val="009C075D"/>
    <w:rsid w:val="009C105D"/>
    <w:rsid w:val="009C1AC9"/>
    <w:rsid w:val="009C2B84"/>
    <w:rsid w:val="009C2C0B"/>
    <w:rsid w:val="009C39C3"/>
    <w:rsid w:val="009C3CDC"/>
    <w:rsid w:val="009C3D5D"/>
    <w:rsid w:val="009C3F94"/>
    <w:rsid w:val="009C443A"/>
    <w:rsid w:val="009C444B"/>
    <w:rsid w:val="009C4739"/>
    <w:rsid w:val="009C531A"/>
    <w:rsid w:val="009C5347"/>
    <w:rsid w:val="009C53AC"/>
    <w:rsid w:val="009C69D1"/>
    <w:rsid w:val="009C69D5"/>
    <w:rsid w:val="009C6FFD"/>
    <w:rsid w:val="009C75B7"/>
    <w:rsid w:val="009C7A4F"/>
    <w:rsid w:val="009C7AF8"/>
    <w:rsid w:val="009C7B77"/>
    <w:rsid w:val="009C7F64"/>
    <w:rsid w:val="009D0E36"/>
    <w:rsid w:val="009D1307"/>
    <w:rsid w:val="009D1421"/>
    <w:rsid w:val="009D15AE"/>
    <w:rsid w:val="009D1B67"/>
    <w:rsid w:val="009D1E83"/>
    <w:rsid w:val="009D25EE"/>
    <w:rsid w:val="009D2641"/>
    <w:rsid w:val="009D3DB0"/>
    <w:rsid w:val="009D4DF7"/>
    <w:rsid w:val="009D505C"/>
    <w:rsid w:val="009D5167"/>
    <w:rsid w:val="009D5651"/>
    <w:rsid w:val="009D5DF3"/>
    <w:rsid w:val="009D5F81"/>
    <w:rsid w:val="009D6FAA"/>
    <w:rsid w:val="009D7058"/>
    <w:rsid w:val="009D71D7"/>
    <w:rsid w:val="009D7847"/>
    <w:rsid w:val="009D7941"/>
    <w:rsid w:val="009E117B"/>
    <w:rsid w:val="009E141E"/>
    <w:rsid w:val="009E170F"/>
    <w:rsid w:val="009E17A3"/>
    <w:rsid w:val="009E23B9"/>
    <w:rsid w:val="009E2618"/>
    <w:rsid w:val="009E2CB7"/>
    <w:rsid w:val="009E30BA"/>
    <w:rsid w:val="009E34F9"/>
    <w:rsid w:val="009E39AF"/>
    <w:rsid w:val="009E3B4B"/>
    <w:rsid w:val="009E3D3F"/>
    <w:rsid w:val="009E41E3"/>
    <w:rsid w:val="009E467B"/>
    <w:rsid w:val="009E4EB1"/>
    <w:rsid w:val="009E5136"/>
    <w:rsid w:val="009E5377"/>
    <w:rsid w:val="009E57E9"/>
    <w:rsid w:val="009E5AA9"/>
    <w:rsid w:val="009E63D4"/>
    <w:rsid w:val="009E641E"/>
    <w:rsid w:val="009E6A76"/>
    <w:rsid w:val="009E6F06"/>
    <w:rsid w:val="009E78D0"/>
    <w:rsid w:val="009E7994"/>
    <w:rsid w:val="009E7A5C"/>
    <w:rsid w:val="009E7B4C"/>
    <w:rsid w:val="009E7C05"/>
    <w:rsid w:val="009E7E27"/>
    <w:rsid w:val="009E7E35"/>
    <w:rsid w:val="009E7FF3"/>
    <w:rsid w:val="009F0337"/>
    <w:rsid w:val="009F04C6"/>
    <w:rsid w:val="009F04E6"/>
    <w:rsid w:val="009F08EE"/>
    <w:rsid w:val="009F2584"/>
    <w:rsid w:val="009F29CA"/>
    <w:rsid w:val="009F2E9C"/>
    <w:rsid w:val="009F35D8"/>
    <w:rsid w:val="009F39D5"/>
    <w:rsid w:val="009F3E59"/>
    <w:rsid w:val="009F4FFB"/>
    <w:rsid w:val="009F52B7"/>
    <w:rsid w:val="009F54D1"/>
    <w:rsid w:val="009F5666"/>
    <w:rsid w:val="009F579A"/>
    <w:rsid w:val="009F5EEF"/>
    <w:rsid w:val="009F6378"/>
    <w:rsid w:val="009F6447"/>
    <w:rsid w:val="009F6847"/>
    <w:rsid w:val="009F6B7D"/>
    <w:rsid w:val="009F6D04"/>
    <w:rsid w:val="009F750F"/>
    <w:rsid w:val="00A001DC"/>
    <w:rsid w:val="00A0054D"/>
    <w:rsid w:val="00A006BE"/>
    <w:rsid w:val="00A007AA"/>
    <w:rsid w:val="00A00C4E"/>
    <w:rsid w:val="00A00E06"/>
    <w:rsid w:val="00A0167C"/>
    <w:rsid w:val="00A01E76"/>
    <w:rsid w:val="00A02B43"/>
    <w:rsid w:val="00A02BBD"/>
    <w:rsid w:val="00A044BB"/>
    <w:rsid w:val="00A04D02"/>
    <w:rsid w:val="00A053C5"/>
    <w:rsid w:val="00A054DF"/>
    <w:rsid w:val="00A054E9"/>
    <w:rsid w:val="00A05CA5"/>
    <w:rsid w:val="00A05DB5"/>
    <w:rsid w:val="00A05EB3"/>
    <w:rsid w:val="00A0629B"/>
    <w:rsid w:val="00A06648"/>
    <w:rsid w:val="00A066B8"/>
    <w:rsid w:val="00A06A5E"/>
    <w:rsid w:val="00A06B28"/>
    <w:rsid w:val="00A06F3E"/>
    <w:rsid w:val="00A07466"/>
    <w:rsid w:val="00A074BD"/>
    <w:rsid w:val="00A0757D"/>
    <w:rsid w:val="00A07A0A"/>
    <w:rsid w:val="00A10121"/>
    <w:rsid w:val="00A109FD"/>
    <w:rsid w:val="00A10D35"/>
    <w:rsid w:val="00A11095"/>
    <w:rsid w:val="00A11EA7"/>
    <w:rsid w:val="00A11F20"/>
    <w:rsid w:val="00A121F4"/>
    <w:rsid w:val="00A12362"/>
    <w:rsid w:val="00A12ECB"/>
    <w:rsid w:val="00A12F9A"/>
    <w:rsid w:val="00A130F9"/>
    <w:rsid w:val="00A131C2"/>
    <w:rsid w:val="00A135E0"/>
    <w:rsid w:val="00A1383C"/>
    <w:rsid w:val="00A1465F"/>
    <w:rsid w:val="00A1486B"/>
    <w:rsid w:val="00A14900"/>
    <w:rsid w:val="00A14923"/>
    <w:rsid w:val="00A14BCF"/>
    <w:rsid w:val="00A154B7"/>
    <w:rsid w:val="00A15F70"/>
    <w:rsid w:val="00A165E9"/>
    <w:rsid w:val="00A16D9C"/>
    <w:rsid w:val="00A1734E"/>
    <w:rsid w:val="00A17B75"/>
    <w:rsid w:val="00A200D0"/>
    <w:rsid w:val="00A20EFE"/>
    <w:rsid w:val="00A21211"/>
    <w:rsid w:val="00A22206"/>
    <w:rsid w:val="00A22462"/>
    <w:rsid w:val="00A227EF"/>
    <w:rsid w:val="00A227FB"/>
    <w:rsid w:val="00A22FEC"/>
    <w:rsid w:val="00A23B93"/>
    <w:rsid w:val="00A24092"/>
    <w:rsid w:val="00A241C3"/>
    <w:rsid w:val="00A241F1"/>
    <w:rsid w:val="00A24C19"/>
    <w:rsid w:val="00A25FA6"/>
    <w:rsid w:val="00A26253"/>
    <w:rsid w:val="00A26263"/>
    <w:rsid w:val="00A26D42"/>
    <w:rsid w:val="00A26F27"/>
    <w:rsid w:val="00A27113"/>
    <w:rsid w:val="00A27542"/>
    <w:rsid w:val="00A276EC"/>
    <w:rsid w:val="00A27887"/>
    <w:rsid w:val="00A27F9C"/>
    <w:rsid w:val="00A300C5"/>
    <w:rsid w:val="00A3037D"/>
    <w:rsid w:val="00A3051A"/>
    <w:rsid w:val="00A305EF"/>
    <w:rsid w:val="00A306AB"/>
    <w:rsid w:val="00A306F5"/>
    <w:rsid w:val="00A307FD"/>
    <w:rsid w:val="00A30B0A"/>
    <w:rsid w:val="00A30EF5"/>
    <w:rsid w:val="00A30F69"/>
    <w:rsid w:val="00A31997"/>
    <w:rsid w:val="00A32F98"/>
    <w:rsid w:val="00A33BFB"/>
    <w:rsid w:val="00A33DB8"/>
    <w:rsid w:val="00A347BC"/>
    <w:rsid w:val="00A358D8"/>
    <w:rsid w:val="00A35929"/>
    <w:rsid w:val="00A35D75"/>
    <w:rsid w:val="00A35DCC"/>
    <w:rsid w:val="00A3622A"/>
    <w:rsid w:val="00A367A0"/>
    <w:rsid w:val="00A3685A"/>
    <w:rsid w:val="00A3750D"/>
    <w:rsid w:val="00A37D9B"/>
    <w:rsid w:val="00A4002D"/>
    <w:rsid w:val="00A40B81"/>
    <w:rsid w:val="00A40CA7"/>
    <w:rsid w:val="00A40E63"/>
    <w:rsid w:val="00A40E9B"/>
    <w:rsid w:val="00A41846"/>
    <w:rsid w:val="00A41FDE"/>
    <w:rsid w:val="00A427F7"/>
    <w:rsid w:val="00A428AD"/>
    <w:rsid w:val="00A43AC2"/>
    <w:rsid w:val="00A43EF6"/>
    <w:rsid w:val="00A445F3"/>
    <w:rsid w:val="00A45982"/>
    <w:rsid w:val="00A4622F"/>
    <w:rsid w:val="00A46535"/>
    <w:rsid w:val="00A466A8"/>
    <w:rsid w:val="00A46B75"/>
    <w:rsid w:val="00A47493"/>
    <w:rsid w:val="00A478DE"/>
    <w:rsid w:val="00A47CA9"/>
    <w:rsid w:val="00A47DAB"/>
    <w:rsid w:val="00A505AF"/>
    <w:rsid w:val="00A50E61"/>
    <w:rsid w:val="00A5139D"/>
    <w:rsid w:val="00A51C14"/>
    <w:rsid w:val="00A51C5D"/>
    <w:rsid w:val="00A51FD3"/>
    <w:rsid w:val="00A5202C"/>
    <w:rsid w:val="00A52C79"/>
    <w:rsid w:val="00A52F84"/>
    <w:rsid w:val="00A53315"/>
    <w:rsid w:val="00A5342E"/>
    <w:rsid w:val="00A5355E"/>
    <w:rsid w:val="00A5384E"/>
    <w:rsid w:val="00A5400C"/>
    <w:rsid w:val="00A54F55"/>
    <w:rsid w:val="00A555A7"/>
    <w:rsid w:val="00A55943"/>
    <w:rsid w:val="00A55B83"/>
    <w:rsid w:val="00A55FE8"/>
    <w:rsid w:val="00A5617D"/>
    <w:rsid w:val="00A567EF"/>
    <w:rsid w:val="00A56BB5"/>
    <w:rsid w:val="00A571A6"/>
    <w:rsid w:val="00A572C5"/>
    <w:rsid w:val="00A601CD"/>
    <w:rsid w:val="00A609D2"/>
    <w:rsid w:val="00A60A52"/>
    <w:rsid w:val="00A61109"/>
    <w:rsid w:val="00A61BAF"/>
    <w:rsid w:val="00A61D81"/>
    <w:rsid w:val="00A621D3"/>
    <w:rsid w:val="00A626B7"/>
    <w:rsid w:val="00A628B4"/>
    <w:rsid w:val="00A62D0B"/>
    <w:rsid w:val="00A63525"/>
    <w:rsid w:val="00A649E4"/>
    <w:rsid w:val="00A64EEE"/>
    <w:rsid w:val="00A65019"/>
    <w:rsid w:val="00A65500"/>
    <w:rsid w:val="00A65734"/>
    <w:rsid w:val="00A65EC2"/>
    <w:rsid w:val="00A66D77"/>
    <w:rsid w:val="00A67164"/>
    <w:rsid w:val="00A671B7"/>
    <w:rsid w:val="00A679C4"/>
    <w:rsid w:val="00A67A31"/>
    <w:rsid w:val="00A67C5E"/>
    <w:rsid w:val="00A67DDD"/>
    <w:rsid w:val="00A70501"/>
    <w:rsid w:val="00A70A66"/>
    <w:rsid w:val="00A71508"/>
    <w:rsid w:val="00A71796"/>
    <w:rsid w:val="00A719FB"/>
    <w:rsid w:val="00A71D92"/>
    <w:rsid w:val="00A72A71"/>
    <w:rsid w:val="00A72F93"/>
    <w:rsid w:val="00A73213"/>
    <w:rsid w:val="00A739A7"/>
    <w:rsid w:val="00A73CF4"/>
    <w:rsid w:val="00A74299"/>
    <w:rsid w:val="00A747B6"/>
    <w:rsid w:val="00A7484F"/>
    <w:rsid w:val="00A75112"/>
    <w:rsid w:val="00A7517A"/>
    <w:rsid w:val="00A75483"/>
    <w:rsid w:val="00A754AB"/>
    <w:rsid w:val="00A757C4"/>
    <w:rsid w:val="00A75A46"/>
    <w:rsid w:val="00A75ABB"/>
    <w:rsid w:val="00A75D56"/>
    <w:rsid w:val="00A7642C"/>
    <w:rsid w:val="00A76AB7"/>
    <w:rsid w:val="00A76C38"/>
    <w:rsid w:val="00A76D1B"/>
    <w:rsid w:val="00A7735A"/>
    <w:rsid w:val="00A77D21"/>
    <w:rsid w:val="00A800B3"/>
    <w:rsid w:val="00A80CB7"/>
    <w:rsid w:val="00A80D94"/>
    <w:rsid w:val="00A81A19"/>
    <w:rsid w:val="00A82689"/>
    <w:rsid w:val="00A82997"/>
    <w:rsid w:val="00A82AE4"/>
    <w:rsid w:val="00A82D45"/>
    <w:rsid w:val="00A82E18"/>
    <w:rsid w:val="00A83142"/>
    <w:rsid w:val="00A83301"/>
    <w:rsid w:val="00A84D59"/>
    <w:rsid w:val="00A85241"/>
    <w:rsid w:val="00A85260"/>
    <w:rsid w:val="00A85EC3"/>
    <w:rsid w:val="00A86530"/>
    <w:rsid w:val="00A86AF7"/>
    <w:rsid w:val="00A871DE"/>
    <w:rsid w:val="00A8730C"/>
    <w:rsid w:val="00A873A6"/>
    <w:rsid w:val="00A87501"/>
    <w:rsid w:val="00A87DA9"/>
    <w:rsid w:val="00A901BE"/>
    <w:rsid w:val="00A90621"/>
    <w:rsid w:val="00A9093F"/>
    <w:rsid w:val="00A90D00"/>
    <w:rsid w:val="00A9145B"/>
    <w:rsid w:val="00A91481"/>
    <w:rsid w:val="00A9238D"/>
    <w:rsid w:val="00A93BCB"/>
    <w:rsid w:val="00A94DA8"/>
    <w:rsid w:val="00A95176"/>
    <w:rsid w:val="00A96053"/>
    <w:rsid w:val="00A96419"/>
    <w:rsid w:val="00A96B73"/>
    <w:rsid w:val="00A96D46"/>
    <w:rsid w:val="00A96DAD"/>
    <w:rsid w:val="00A96F22"/>
    <w:rsid w:val="00A974C5"/>
    <w:rsid w:val="00A97855"/>
    <w:rsid w:val="00A97F88"/>
    <w:rsid w:val="00AA017E"/>
    <w:rsid w:val="00AA0707"/>
    <w:rsid w:val="00AA09D2"/>
    <w:rsid w:val="00AA0B79"/>
    <w:rsid w:val="00AA0B80"/>
    <w:rsid w:val="00AA10AD"/>
    <w:rsid w:val="00AA1810"/>
    <w:rsid w:val="00AA1BF5"/>
    <w:rsid w:val="00AA25F6"/>
    <w:rsid w:val="00AA2C7F"/>
    <w:rsid w:val="00AA2F40"/>
    <w:rsid w:val="00AA3752"/>
    <w:rsid w:val="00AA3E98"/>
    <w:rsid w:val="00AA44BB"/>
    <w:rsid w:val="00AA48FC"/>
    <w:rsid w:val="00AA4AF9"/>
    <w:rsid w:val="00AA4B7C"/>
    <w:rsid w:val="00AA5AC5"/>
    <w:rsid w:val="00AA63A7"/>
    <w:rsid w:val="00AA6CDA"/>
    <w:rsid w:val="00AA72F9"/>
    <w:rsid w:val="00AA7657"/>
    <w:rsid w:val="00AB00B0"/>
    <w:rsid w:val="00AB070E"/>
    <w:rsid w:val="00AB0F01"/>
    <w:rsid w:val="00AB1D70"/>
    <w:rsid w:val="00AB1FE5"/>
    <w:rsid w:val="00AB22D4"/>
    <w:rsid w:val="00AB2313"/>
    <w:rsid w:val="00AB2540"/>
    <w:rsid w:val="00AB25BA"/>
    <w:rsid w:val="00AB2E5E"/>
    <w:rsid w:val="00AB2F65"/>
    <w:rsid w:val="00AB305F"/>
    <w:rsid w:val="00AB372A"/>
    <w:rsid w:val="00AB38A2"/>
    <w:rsid w:val="00AB478B"/>
    <w:rsid w:val="00AB4C42"/>
    <w:rsid w:val="00AB63E8"/>
    <w:rsid w:val="00AB6413"/>
    <w:rsid w:val="00AB647F"/>
    <w:rsid w:val="00AB6913"/>
    <w:rsid w:val="00AB6EDF"/>
    <w:rsid w:val="00AB713A"/>
    <w:rsid w:val="00AB720B"/>
    <w:rsid w:val="00AB7589"/>
    <w:rsid w:val="00AC01EC"/>
    <w:rsid w:val="00AC0300"/>
    <w:rsid w:val="00AC121E"/>
    <w:rsid w:val="00AC1893"/>
    <w:rsid w:val="00AC21EB"/>
    <w:rsid w:val="00AC2253"/>
    <w:rsid w:val="00AC255C"/>
    <w:rsid w:val="00AC2D9A"/>
    <w:rsid w:val="00AC333D"/>
    <w:rsid w:val="00AC41DA"/>
    <w:rsid w:val="00AC4336"/>
    <w:rsid w:val="00AC43F6"/>
    <w:rsid w:val="00AC497D"/>
    <w:rsid w:val="00AC4A79"/>
    <w:rsid w:val="00AC4AC5"/>
    <w:rsid w:val="00AC50D4"/>
    <w:rsid w:val="00AC537F"/>
    <w:rsid w:val="00AC5734"/>
    <w:rsid w:val="00AC5C69"/>
    <w:rsid w:val="00AC69A1"/>
    <w:rsid w:val="00AC6F28"/>
    <w:rsid w:val="00AC71B0"/>
    <w:rsid w:val="00AC79C7"/>
    <w:rsid w:val="00AD08CD"/>
    <w:rsid w:val="00AD09B0"/>
    <w:rsid w:val="00AD1243"/>
    <w:rsid w:val="00AD1553"/>
    <w:rsid w:val="00AD190A"/>
    <w:rsid w:val="00AD1D97"/>
    <w:rsid w:val="00AD201C"/>
    <w:rsid w:val="00AD29F8"/>
    <w:rsid w:val="00AD2C64"/>
    <w:rsid w:val="00AD3059"/>
    <w:rsid w:val="00AD3A0E"/>
    <w:rsid w:val="00AD3D45"/>
    <w:rsid w:val="00AD3D4E"/>
    <w:rsid w:val="00AD4AC5"/>
    <w:rsid w:val="00AD61AF"/>
    <w:rsid w:val="00AD65A2"/>
    <w:rsid w:val="00AD6C4D"/>
    <w:rsid w:val="00AE0B97"/>
    <w:rsid w:val="00AE1287"/>
    <w:rsid w:val="00AE21D6"/>
    <w:rsid w:val="00AE264C"/>
    <w:rsid w:val="00AE2829"/>
    <w:rsid w:val="00AE2C1D"/>
    <w:rsid w:val="00AE2CCB"/>
    <w:rsid w:val="00AE2F96"/>
    <w:rsid w:val="00AE31F7"/>
    <w:rsid w:val="00AE3374"/>
    <w:rsid w:val="00AE386B"/>
    <w:rsid w:val="00AE38D2"/>
    <w:rsid w:val="00AE46C2"/>
    <w:rsid w:val="00AE48A9"/>
    <w:rsid w:val="00AE49D7"/>
    <w:rsid w:val="00AE4CA5"/>
    <w:rsid w:val="00AE4E43"/>
    <w:rsid w:val="00AE50DA"/>
    <w:rsid w:val="00AE51B2"/>
    <w:rsid w:val="00AE6153"/>
    <w:rsid w:val="00AE64D8"/>
    <w:rsid w:val="00AE68EB"/>
    <w:rsid w:val="00AE755C"/>
    <w:rsid w:val="00AE75A9"/>
    <w:rsid w:val="00AE769F"/>
    <w:rsid w:val="00AE7AA6"/>
    <w:rsid w:val="00AF0897"/>
    <w:rsid w:val="00AF139D"/>
    <w:rsid w:val="00AF160A"/>
    <w:rsid w:val="00AF32A2"/>
    <w:rsid w:val="00AF3DD9"/>
    <w:rsid w:val="00AF40A6"/>
    <w:rsid w:val="00AF4D77"/>
    <w:rsid w:val="00AF544D"/>
    <w:rsid w:val="00AF6FFD"/>
    <w:rsid w:val="00AF76A1"/>
    <w:rsid w:val="00AF76BD"/>
    <w:rsid w:val="00AF78C8"/>
    <w:rsid w:val="00AF7D69"/>
    <w:rsid w:val="00B00A95"/>
    <w:rsid w:val="00B011A4"/>
    <w:rsid w:val="00B0282F"/>
    <w:rsid w:val="00B02F19"/>
    <w:rsid w:val="00B03930"/>
    <w:rsid w:val="00B03D51"/>
    <w:rsid w:val="00B03E48"/>
    <w:rsid w:val="00B04227"/>
    <w:rsid w:val="00B043DF"/>
    <w:rsid w:val="00B04DEB"/>
    <w:rsid w:val="00B05785"/>
    <w:rsid w:val="00B06B4F"/>
    <w:rsid w:val="00B06CFF"/>
    <w:rsid w:val="00B06EF3"/>
    <w:rsid w:val="00B07125"/>
    <w:rsid w:val="00B07AC2"/>
    <w:rsid w:val="00B105C9"/>
    <w:rsid w:val="00B10786"/>
    <w:rsid w:val="00B1078A"/>
    <w:rsid w:val="00B10E46"/>
    <w:rsid w:val="00B1191B"/>
    <w:rsid w:val="00B11BFD"/>
    <w:rsid w:val="00B1246E"/>
    <w:rsid w:val="00B12F25"/>
    <w:rsid w:val="00B12FD7"/>
    <w:rsid w:val="00B13A2C"/>
    <w:rsid w:val="00B140A7"/>
    <w:rsid w:val="00B14836"/>
    <w:rsid w:val="00B14EE5"/>
    <w:rsid w:val="00B151DD"/>
    <w:rsid w:val="00B155D6"/>
    <w:rsid w:val="00B1692E"/>
    <w:rsid w:val="00B16C68"/>
    <w:rsid w:val="00B16D34"/>
    <w:rsid w:val="00B2009F"/>
    <w:rsid w:val="00B202A2"/>
    <w:rsid w:val="00B2081F"/>
    <w:rsid w:val="00B21377"/>
    <w:rsid w:val="00B2146B"/>
    <w:rsid w:val="00B21623"/>
    <w:rsid w:val="00B22458"/>
    <w:rsid w:val="00B225A2"/>
    <w:rsid w:val="00B226C4"/>
    <w:rsid w:val="00B22792"/>
    <w:rsid w:val="00B22DA3"/>
    <w:rsid w:val="00B23013"/>
    <w:rsid w:val="00B240A8"/>
    <w:rsid w:val="00B2427D"/>
    <w:rsid w:val="00B244A6"/>
    <w:rsid w:val="00B245B4"/>
    <w:rsid w:val="00B24808"/>
    <w:rsid w:val="00B248EE"/>
    <w:rsid w:val="00B24BEE"/>
    <w:rsid w:val="00B24C29"/>
    <w:rsid w:val="00B2543A"/>
    <w:rsid w:val="00B254D2"/>
    <w:rsid w:val="00B25A23"/>
    <w:rsid w:val="00B262C3"/>
    <w:rsid w:val="00B26670"/>
    <w:rsid w:val="00B26726"/>
    <w:rsid w:val="00B2687A"/>
    <w:rsid w:val="00B26B29"/>
    <w:rsid w:val="00B26F9F"/>
    <w:rsid w:val="00B271CB"/>
    <w:rsid w:val="00B274A5"/>
    <w:rsid w:val="00B2796A"/>
    <w:rsid w:val="00B27F00"/>
    <w:rsid w:val="00B30048"/>
    <w:rsid w:val="00B322A9"/>
    <w:rsid w:val="00B32632"/>
    <w:rsid w:val="00B32B97"/>
    <w:rsid w:val="00B333C4"/>
    <w:rsid w:val="00B347F3"/>
    <w:rsid w:val="00B34D0B"/>
    <w:rsid w:val="00B356A7"/>
    <w:rsid w:val="00B363BD"/>
    <w:rsid w:val="00B3642C"/>
    <w:rsid w:val="00B37BC7"/>
    <w:rsid w:val="00B402E3"/>
    <w:rsid w:val="00B4071A"/>
    <w:rsid w:val="00B4072A"/>
    <w:rsid w:val="00B40ED9"/>
    <w:rsid w:val="00B411EB"/>
    <w:rsid w:val="00B414CF"/>
    <w:rsid w:val="00B41F0B"/>
    <w:rsid w:val="00B42233"/>
    <w:rsid w:val="00B4264C"/>
    <w:rsid w:val="00B42C9B"/>
    <w:rsid w:val="00B44193"/>
    <w:rsid w:val="00B44726"/>
    <w:rsid w:val="00B449D4"/>
    <w:rsid w:val="00B449DD"/>
    <w:rsid w:val="00B45274"/>
    <w:rsid w:val="00B456D6"/>
    <w:rsid w:val="00B46100"/>
    <w:rsid w:val="00B46793"/>
    <w:rsid w:val="00B46CA8"/>
    <w:rsid w:val="00B47154"/>
    <w:rsid w:val="00B471F7"/>
    <w:rsid w:val="00B472D4"/>
    <w:rsid w:val="00B4743F"/>
    <w:rsid w:val="00B47A52"/>
    <w:rsid w:val="00B5043C"/>
    <w:rsid w:val="00B50712"/>
    <w:rsid w:val="00B507FC"/>
    <w:rsid w:val="00B50A04"/>
    <w:rsid w:val="00B50C8D"/>
    <w:rsid w:val="00B50D4B"/>
    <w:rsid w:val="00B516F0"/>
    <w:rsid w:val="00B51766"/>
    <w:rsid w:val="00B51D62"/>
    <w:rsid w:val="00B520B4"/>
    <w:rsid w:val="00B52430"/>
    <w:rsid w:val="00B5275E"/>
    <w:rsid w:val="00B52E4C"/>
    <w:rsid w:val="00B533A1"/>
    <w:rsid w:val="00B53EBB"/>
    <w:rsid w:val="00B5476A"/>
    <w:rsid w:val="00B54AA3"/>
    <w:rsid w:val="00B54B12"/>
    <w:rsid w:val="00B551C9"/>
    <w:rsid w:val="00B55B4F"/>
    <w:rsid w:val="00B55BA5"/>
    <w:rsid w:val="00B561CA"/>
    <w:rsid w:val="00B56590"/>
    <w:rsid w:val="00B56830"/>
    <w:rsid w:val="00B56A26"/>
    <w:rsid w:val="00B56B30"/>
    <w:rsid w:val="00B56CDD"/>
    <w:rsid w:val="00B57608"/>
    <w:rsid w:val="00B57A54"/>
    <w:rsid w:val="00B57A9F"/>
    <w:rsid w:val="00B60421"/>
    <w:rsid w:val="00B60450"/>
    <w:rsid w:val="00B60493"/>
    <w:rsid w:val="00B608EE"/>
    <w:rsid w:val="00B60B6B"/>
    <w:rsid w:val="00B60F3B"/>
    <w:rsid w:val="00B616A6"/>
    <w:rsid w:val="00B629E3"/>
    <w:rsid w:val="00B62CB6"/>
    <w:rsid w:val="00B63120"/>
    <w:rsid w:val="00B637B3"/>
    <w:rsid w:val="00B6390D"/>
    <w:rsid w:val="00B63CDE"/>
    <w:rsid w:val="00B63E9C"/>
    <w:rsid w:val="00B63EA7"/>
    <w:rsid w:val="00B63EF7"/>
    <w:rsid w:val="00B641A4"/>
    <w:rsid w:val="00B65731"/>
    <w:rsid w:val="00B65A6C"/>
    <w:rsid w:val="00B67037"/>
    <w:rsid w:val="00B6791C"/>
    <w:rsid w:val="00B704C0"/>
    <w:rsid w:val="00B70552"/>
    <w:rsid w:val="00B7055D"/>
    <w:rsid w:val="00B70670"/>
    <w:rsid w:val="00B71957"/>
    <w:rsid w:val="00B71D94"/>
    <w:rsid w:val="00B72270"/>
    <w:rsid w:val="00B72579"/>
    <w:rsid w:val="00B72B95"/>
    <w:rsid w:val="00B72D1D"/>
    <w:rsid w:val="00B733A1"/>
    <w:rsid w:val="00B73BCC"/>
    <w:rsid w:val="00B74818"/>
    <w:rsid w:val="00B74868"/>
    <w:rsid w:val="00B761C4"/>
    <w:rsid w:val="00B763A9"/>
    <w:rsid w:val="00B767AC"/>
    <w:rsid w:val="00B76900"/>
    <w:rsid w:val="00B76E95"/>
    <w:rsid w:val="00B77F40"/>
    <w:rsid w:val="00B80357"/>
    <w:rsid w:val="00B805EE"/>
    <w:rsid w:val="00B80B09"/>
    <w:rsid w:val="00B80C3E"/>
    <w:rsid w:val="00B8141B"/>
    <w:rsid w:val="00B81B15"/>
    <w:rsid w:val="00B81C8C"/>
    <w:rsid w:val="00B820D3"/>
    <w:rsid w:val="00B82450"/>
    <w:rsid w:val="00B8269F"/>
    <w:rsid w:val="00B8274E"/>
    <w:rsid w:val="00B830E6"/>
    <w:rsid w:val="00B83780"/>
    <w:rsid w:val="00B83C2A"/>
    <w:rsid w:val="00B83E02"/>
    <w:rsid w:val="00B845C7"/>
    <w:rsid w:val="00B84A98"/>
    <w:rsid w:val="00B853C6"/>
    <w:rsid w:val="00B8611A"/>
    <w:rsid w:val="00B86C7E"/>
    <w:rsid w:val="00B86E0A"/>
    <w:rsid w:val="00B875F6"/>
    <w:rsid w:val="00B87CB3"/>
    <w:rsid w:val="00B905A2"/>
    <w:rsid w:val="00B90CEE"/>
    <w:rsid w:val="00B912C1"/>
    <w:rsid w:val="00B91AE3"/>
    <w:rsid w:val="00B924CE"/>
    <w:rsid w:val="00B925AC"/>
    <w:rsid w:val="00B9293E"/>
    <w:rsid w:val="00B929C4"/>
    <w:rsid w:val="00B93094"/>
    <w:rsid w:val="00B93517"/>
    <w:rsid w:val="00B93593"/>
    <w:rsid w:val="00B93988"/>
    <w:rsid w:val="00B93A0B"/>
    <w:rsid w:val="00B93CF2"/>
    <w:rsid w:val="00B93D62"/>
    <w:rsid w:val="00B9400F"/>
    <w:rsid w:val="00B9476D"/>
    <w:rsid w:val="00B94779"/>
    <w:rsid w:val="00B94C35"/>
    <w:rsid w:val="00B94FA1"/>
    <w:rsid w:val="00B967C1"/>
    <w:rsid w:val="00B96BCB"/>
    <w:rsid w:val="00B96CC5"/>
    <w:rsid w:val="00B9735F"/>
    <w:rsid w:val="00B97986"/>
    <w:rsid w:val="00BA031E"/>
    <w:rsid w:val="00BA0860"/>
    <w:rsid w:val="00BA0CE1"/>
    <w:rsid w:val="00BA12E7"/>
    <w:rsid w:val="00BA1A06"/>
    <w:rsid w:val="00BA2002"/>
    <w:rsid w:val="00BA238B"/>
    <w:rsid w:val="00BA28FA"/>
    <w:rsid w:val="00BA3489"/>
    <w:rsid w:val="00BA34D8"/>
    <w:rsid w:val="00BA37A8"/>
    <w:rsid w:val="00BA3923"/>
    <w:rsid w:val="00BA40B7"/>
    <w:rsid w:val="00BA4562"/>
    <w:rsid w:val="00BA4C30"/>
    <w:rsid w:val="00BA4ED1"/>
    <w:rsid w:val="00BA4EDE"/>
    <w:rsid w:val="00BA535F"/>
    <w:rsid w:val="00BA5631"/>
    <w:rsid w:val="00BA5B63"/>
    <w:rsid w:val="00BA5B73"/>
    <w:rsid w:val="00BA5D2D"/>
    <w:rsid w:val="00BA67C3"/>
    <w:rsid w:val="00BA6C0A"/>
    <w:rsid w:val="00BA7257"/>
    <w:rsid w:val="00BA73AC"/>
    <w:rsid w:val="00BB00F8"/>
    <w:rsid w:val="00BB0685"/>
    <w:rsid w:val="00BB0EF9"/>
    <w:rsid w:val="00BB100B"/>
    <w:rsid w:val="00BB10D2"/>
    <w:rsid w:val="00BB1302"/>
    <w:rsid w:val="00BB132D"/>
    <w:rsid w:val="00BB15E0"/>
    <w:rsid w:val="00BB1A8A"/>
    <w:rsid w:val="00BB1B9C"/>
    <w:rsid w:val="00BB2415"/>
    <w:rsid w:val="00BB3239"/>
    <w:rsid w:val="00BB3A71"/>
    <w:rsid w:val="00BB46F3"/>
    <w:rsid w:val="00BB4B9C"/>
    <w:rsid w:val="00BB4BD3"/>
    <w:rsid w:val="00BB4D10"/>
    <w:rsid w:val="00BB5189"/>
    <w:rsid w:val="00BB51BF"/>
    <w:rsid w:val="00BB547C"/>
    <w:rsid w:val="00BB63B6"/>
    <w:rsid w:val="00BB6D3E"/>
    <w:rsid w:val="00BB70F6"/>
    <w:rsid w:val="00BB7D53"/>
    <w:rsid w:val="00BC0282"/>
    <w:rsid w:val="00BC04BA"/>
    <w:rsid w:val="00BC0A31"/>
    <w:rsid w:val="00BC0CD6"/>
    <w:rsid w:val="00BC0D3D"/>
    <w:rsid w:val="00BC1864"/>
    <w:rsid w:val="00BC1C2B"/>
    <w:rsid w:val="00BC2355"/>
    <w:rsid w:val="00BC24E6"/>
    <w:rsid w:val="00BC32FA"/>
    <w:rsid w:val="00BC39FE"/>
    <w:rsid w:val="00BC3EAE"/>
    <w:rsid w:val="00BC4329"/>
    <w:rsid w:val="00BC4480"/>
    <w:rsid w:val="00BC5029"/>
    <w:rsid w:val="00BC554B"/>
    <w:rsid w:val="00BC5741"/>
    <w:rsid w:val="00BC5C56"/>
    <w:rsid w:val="00BC5F8B"/>
    <w:rsid w:val="00BC6082"/>
    <w:rsid w:val="00BC6195"/>
    <w:rsid w:val="00BC628F"/>
    <w:rsid w:val="00BC637C"/>
    <w:rsid w:val="00BC64B3"/>
    <w:rsid w:val="00BC67D0"/>
    <w:rsid w:val="00BC6C2F"/>
    <w:rsid w:val="00BC74CE"/>
    <w:rsid w:val="00BC7FCB"/>
    <w:rsid w:val="00BD0ABD"/>
    <w:rsid w:val="00BD0F44"/>
    <w:rsid w:val="00BD1142"/>
    <w:rsid w:val="00BD1B38"/>
    <w:rsid w:val="00BD2E26"/>
    <w:rsid w:val="00BD2E8A"/>
    <w:rsid w:val="00BD31B0"/>
    <w:rsid w:val="00BD3C8C"/>
    <w:rsid w:val="00BD4373"/>
    <w:rsid w:val="00BD4FEE"/>
    <w:rsid w:val="00BD5115"/>
    <w:rsid w:val="00BD518B"/>
    <w:rsid w:val="00BD555D"/>
    <w:rsid w:val="00BD5702"/>
    <w:rsid w:val="00BD5B70"/>
    <w:rsid w:val="00BD6079"/>
    <w:rsid w:val="00BD6A58"/>
    <w:rsid w:val="00BD6D24"/>
    <w:rsid w:val="00BD6F08"/>
    <w:rsid w:val="00BD7141"/>
    <w:rsid w:val="00BD71EE"/>
    <w:rsid w:val="00BD732C"/>
    <w:rsid w:val="00BD767E"/>
    <w:rsid w:val="00BD7CDC"/>
    <w:rsid w:val="00BD7EBA"/>
    <w:rsid w:val="00BE02D1"/>
    <w:rsid w:val="00BE0720"/>
    <w:rsid w:val="00BE0D55"/>
    <w:rsid w:val="00BE0F8C"/>
    <w:rsid w:val="00BE18A4"/>
    <w:rsid w:val="00BE1D3E"/>
    <w:rsid w:val="00BE24EB"/>
    <w:rsid w:val="00BE2B37"/>
    <w:rsid w:val="00BE3028"/>
    <w:rsid w:val="00BE365E"/>
    <w:rsid w:val="00BE3F22"/>
    <w:rsid w:val="00BE40D4"/>
    <w:rsid w:val="00BE4BEF"/>
    <w:rsid w:val="00BE4C39"/>
    <w:rsid w:val="00BE506D"/>
    <w:rsid w:val="00BE5770"/>
    <w:rsid w:val="00BE5A35"/>
    <w:rsid w:val="00BE5B14"/>
    <w:rsid w:val="00BE5B78"/>
    <w:rsid w:val="00BE68DD"/>
    <w:rsid w:val="00BE6F7E"/>
    <w:rsid w:val="00BE74C8"/>
    <w:rsid w:val="00BE7A76"/>
    <w:rsid w:val="00BF004B"/>
    <w:rsid w:val="00BF1028"/>
    <w:rsid w:val="00BF1424"/>
    <w:rsid w:val="00BF1660"/>
    <w:rsid w:val="00BF16B1"/>
    <w:rsid w:val="00BF2153"/>
    <w:rsid w:val="00BF314D"/>
    <w:rsid w:val="00BF39ED"/>
    <w:rsid w:val="00BF3CD9"/>
    <w:rsid w:val="00BF4DFF"/>
    <w:rsid w:val="00BF5738"/>
    <w:rsid w:val="00BF5794"/>
    <w:rsid w:val="00BF58DD"/>
    <w:rsid w:val="00BF5D18"/>
    <w:rsid w:val="00BF5F4A"/>
    <w:rsid w:val="00BF6220"/>
    <w:rsid w:val="00BF6236"/>
    <w:rsid w:val="00BF63DE"/>
    <w:rsid w:val="00BF658C"/>
    <w:rsid w:val="00BF6FB4"/>
    <w:rsid w:val="00BF7019"/>
    <w:rsid w:val="00BF7091"/>
    <w:rsid w:val="00BF7985"/>
    <w:rsid w:val="00C00118"/>
    <w:rsid w:val="00C0039A"/>
    <w:rsid w:val="00C006D7"/>
    <w:rsid w:val="00C0119C"/>
    <w:rsid w:val="00C01524"/>
    <w:rsid w:val="00C017DA"/>
    <w:rsid w:val="00C01BEC"/>
    <w:rsid w:val="00C01EDF"/>
    <w:rsid w:val="00C021F0"/>
    <w:rsid w:val="00C02432"/>
    <w:rsid w:val="00C024F3"/>
    <w:rsid w:val="00C02831"/>
    <w:rsid w:val="00C02C5C"/>
    <w:rsid w:val="00C0339B"/>
    <w:rsid w:val="00C036CD"/>
    <w:rsid w:val="00C0451C"/>
    <w:rsid w:val="00C04C6C"/>
    <w:rsid w:val="00C0580C"/>
    <w:rsid w:val="00C0589A"/>
    <w:rsid w:val="00C05BEB"/>
    <w:rsid w:val="00C0655C"/>
    <w:rsid w:val="00C06F4A"/>
    <w:rsid w:val="00C06FB5"/>
    <w:rsid w:val="00C0704A"/>
    <w:rsid w:val="00C0765C"/>
    <w:rsid w:val="00C107D3"/>
    <w:rsid w:val="00C107E8"/>
    <w:rsid w:val="00C10FC0"/>
    <w:rsid w:val="00C1144C"/>
    <w:rsid w:val="00C118CD"/>
    <w:rsid w:val="00C12218"/>
    <w:rsid w:val="00C12700"/>
    <w:rsid w:val="00C12E04"/>
    <w:rsid w:val="00C12E3F"/>
    <w:rsid w:val="00C134EB"/>
    <w:rsid w:val="00C13735"/>
    <w:rsid w:val="00C13C35"/>
    <w:rsid w:val="00C140CF"/>
    <w:rsid w:val="00C1412B"/>
    <w:rsid w:val="00C149F2"/>
    <w:rsid w:val="00C158DC"/>
    <w:rsid w:val="00C15D5C"/>
    <w:rsid w:val="00C16064"/>
    <w:rsid w:val="00C161DB"/>
    <w:rsid w:val="00C16286"/>
    <w:rsid w:val="00C1675E"/>
    <w:rsid w:val="00C17372"/>
    <w:rsid w:val="00C17376"/>
    <w:rsid w:val="00C1758E"/>
    <w:rsid w:val="00C178D7"/>
    <w:rsid w:val="00C2048C"/>
    <w:rsid w:val="00C21884"/>
    <w:rsid w:val="00C22132"/>
    <w:rsid w:val="00C22A95"/>
    <w:rsid w:val="00C22E63"/>
    <w:rsid w:val="00C23A88"/>
    <w:rsid w:val="00C2435F"/>
    <w:rsid w:val="00C246D7"/>
    <w:rsid w:val="00C25027"/>
    <w:rsid w:val="00C2566E"/>
    <w:rsid w:val="00C2580C"/>
    <w:rsid w:val="00C25C39"/>
    <w:rsid w:val="00C25EAC"/>
    <w:rsid w:val="00C2604B"/>
    <w:rsid w:val="00C2618E"/>
    <w:rsid w:val="00C26489"/>
    <w:rsid w:val="00C26ADC"/>
    <w:rsid w:val="00C27BC3"/>
    <w:rsid w:val="00C27EB4"/>
    <w:rsid w:val="00C3061E"/>
    <w:rsid w:val="00C310BD"/>
    <w:rsid w:val="00C31462"/>
    <w:rsid w:val="00C31BF3"/>
    <w:rsid w:val="00C31E72"/>
    <w:rsid w:val="00C324BD"/>
    <w:rsid w:val="00C32BE7"/>
    <w:rsid w:val="00C32C52"/>
    <w:rsid w:val="00C32EE8"/>
    <w:rsid w:val="00C32F75"/>
    <w:rsid w:val="00C33579"/>
    <w:rsid w:val="00C34B37"/>
    <w:rsid w:val="00C34B71"/>
    <w:rsid w:val="00C3523C"/>
    <w:rsid w:val="00C3566F"/>
    <w:rsid w:val="00C35B05"/>
    <w:rsid w:val="00C36777"/>
    <w:rsid w:val="00C371A2"/>
    <w:rsid w:val="00C377E8"/>
    <w:rsid w:val="00C40395"/>
    <w:rsid w:val="00C4049D"/>
    <w:rsid w:val="00C40F6F"/>
    <w:rsid w:val="00C41249"/>
    <w:rsid w:val="00C41621"/>
    <w:rsid w:val="00C41EB1"/>
    <w:rsid w:val="00C425C3"/>
    <w:rsid w:val="00C43247"/>
    <w:rsid w:val="00C43617"/>
    <w:rsid w:val="00C43B40"/>
    <w:rsid w:val="00C442D6"/>
    <w:rsid w:val="00C444A4"/>
    <w:rsid w:val="00C45B0D"/>
    <w:rsid w:val="00C4784A"/>
    <w:rsid w:val="00C47C7C"/>
    <w:rsid w:val="00C502C3"/>
    <w:rsid w:val="00C511A1"/>
    <w:rsid w:val="00C51759"/>
    <w:rsid w:val="00C519AA"/>
    <w:rsid w:val="00C51B26"/>
    <w:rsid w:val="00C51C44"/>
    <w:rsid w:val="00C51CB8"/>
    <w:rsid w:val="00C51E4C"/>
    <w:rsid w:val="00C523FF"/>
    <w:rsid w:val="00C52614"/>
    <w:rsid w:val="00C54043"/>
    <w:rsid w:val="00C54554"/>
    <w:rsid w:val="00C553D6"/>
    <w:rsid w:val="00C55492"/>
    <w:rsid w:val="00C55B54"/>
    <w:rsid w:val="00C55F01"/>
    <w:rsid w:val="00C5667A"/>
    <w:rsid w:val="00C567BC"/>
    <w:rsid w:val="00C56922"/>
    <w:rsid w:val="00C569EC"/>
    <w:rsid w:val="00C57147"/>
    <w:rsid w:val="00C57192"/>
    <w:rsid w:val="00C5778E"/>
    <w:rsid w:val="00C57835"/>
    <w:rsid w:val="00C57B80"/>
    <w:rsid w:val="00C60377"/>
    <w:rsid w:val="00C60571"/>
    <w:rsid w:val="00C60F7C"/>
    <w:rsid w:val="00C61564"/>
    <w:rsid w:val="00C615AE"/>
    <w:rsid w:val="00C616BF"/>
    <w:rsid w:val="00C61B55"/>
    <w:rsid w:val="00C61F4A"/>
    <w:rsid w:val="00C628BD"/>
    <w:rsid w:val="00C63DD4"/>
    <w:rsid w:val="00C6423C"/>
    <w:rsid w:val="00C64296"/>
    <w:rsid w:val="00C64AC8"/>
    <w:rsid w:val="00C64C0E"/>
    <w:rsid w:val="00C65231"/>
    <w:rsid w:val="00C652E0"/>
    <w:rsid w:val="00C66DB2"/>
    <w:rsid w:val="00C67326"/>
    <w:rsid w:val="00C67798"/>
    <w:rsid w:val="00C70304"/>
    <w:rsid w:val="00C703D0"/>
    <w:rsid w:val="00C70843"/>
    <w:rsid w:val="00C70B83"/>
    <w:rsid w:val="00C71C8F"/>
    <w:rsid w:val="00C71D86"/>
    <w:rsid w:val="00C722D5"/>
    <w:rsid w:val="00C7279E"/>
    <w:rsid w:val="00C72C31"/>
    <w:rsid w:val="00C74D8E"/>
    <w:rsid w:val="00C7531F"/>
    <w:rsid w:val="00C753EE"/>
    <w:rsid w:val="00C75A26"/>
    <w:rsid w:val="00C760EC"/>
    <w:rsid w:val="00C7653A"/>
    <w:rsid w:val="00C76AF1"/>
    <w:rsid w:val="00C771A7"/>
    <w:rsid w:val="00C77420"/>
    <w:rsid w:val="00C77836"/>
    <w:rsid w:val="00C77CB2"/>
    <w:rsid w:val="00C802C7"/>
    <w:rsid w:val="00C803FC"/>
    <w:rsid w:val="00C80421"/>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753"/>
    <w:rsid w:val="00C84D77"/>
    <w:rsid w:val="00C84E46"/>
    <w:rsid w:val="00C85487"/>
    <w:rsid w:val="00C8635D"/>
    <w:rsid w:val="00C86EEC"/>
    <w:rsid w:val="00C87145"/>
    <w:rsid w:val="00C8730F"/>
    <w:rsid w:val="00C875D8"/>
    <w:rsid w:val="00C87C1B"/>
    <w:rsid w:val="00C908D1"/>
    <w:rsid w:val="00C918B3"/>
    <w:rsid w:val="00C91D09"/>
    <w:rsid w:val="00C92085"/>
    <w:rsid w:val="00C92196"/>
    <w:rsid w:val="00C92826"/>
    <w:rsid w:val="00C92A12"/>
    <w:rsid w:val="00C94405"/>
    <w:rsid w:val="00C94550"/>
    <w:rsid w:val="00C94D23"/>
    <w:rsid w:val="00C94F66"/>
    <w:rsid w:val="00C952F8"/>
    <w:rsid w:val="00C95581"/>
    <w:rsid w:val="00C95636"/>
    <w:rsid w:val="00C9615F"/>
    <w:rsid w:val="00C966FB"/>
    <w:rsid w:val="00C96AE3"/>
    <w:rsid w:val="00C96D0F"/>
    <w:rsid w:val="00C975AD"/>
    <w:rsid w:val="00CA01E6"/>
    <w:rsid w:val="00CA06C4"/>
    <w:rsid w:val="00CA0A5C"/>
    <w:rsid w:val="00CA0CBE"/>
    <w:rsid w:val="00CA0DD4"/>
    <w:rsid w:val="00CA0E30"/>
    <w:rsid w:val="00CA150A"/>
    <w:rsid w:val="00CA1F7D"/>
    <w:rsid w:val="00CA231F"/>
    <w:rsid w:val="00CA2417"/>
    <w:rsid w:val="00CA2AD7"/>
    <w:rsid w:val="00CA3971"/>
    <w:rsid w:val="00CA3AE6"/>
    <w:rsid w:val="00CA3DC8"/>
    <w:rsid w:val="00CA42D5"/>
    <w:rsid w:val="00CA447D"/>
    <w:rsid w:val="00CA4A3C"/>
    <w:rsid w:val="00CA5118"/>
    <w:rsid w:val="00CA5D6B"/>
    <w:rsid w:val="00CA6059"/>
    <w:rsid w:val="00CA60E2"/>
    <w:rsid w:val="00CA616E"/>
    <w:rsid w:val="00CA655D"/>
    <w:rsid w:val="00CA6940"/>
    <w:rsid w:val="00CA6D1F"/>
    <w:rsid w:val="00CA7068"/>
    <w:rsid w:val="00CA7498"/>
    <w:rsid w:val="00CA74BB"/>
    <w:rsid w:val="00CA7A23"/>
    <w:rsid w:val="00CA7D1D"/>
    <w:rsid w:val="00CA7EE0"/>
    <w:rsid w:val="00CB0353"/>
    <w:rsid w:val="00CB0B4E"/>
    <w:rsid w:val="00CB21E9"/>
    <w:rsid w:val="00CB22E5"/>
    <w:rsid w:val="00CB25DF"/>
    <w:rsid w:val="00CB2B34"/>
    <w:rsid w:val="00CB4599"/>
    <w:rsid w:val="00CB45F5"/>
    <w:rsid w:val="00CB4918"/>
    <w:rsid w:val="00CB52DB"/>
    <w:rsid w:val="00CB577C"/>
    <w:rsid w:val="00CB5DAD"/>
    <w:rsid w:val="00CB62C7"/>
    <w:rsid w:val="00CB6498"/>
    <w:rsid w:val="00CB6726"/>
    <w:rsid w:val="00CB68EF"/>
    <w:rsid w:val="00CB69AE"/>
    <w:rsid w:val="00CB6DE3"/>
    <w:rsid w:val="00CB6E0C"/>
    <w:rsid w:val="00CB7421"/>
    <w:rsid w:val="00CB743F"/>
    <w:rsid w:val="00CB7945"/>
    <w:rsid w:val="00CC01F6"/>
    <w:rsid w:val="00CC07F4"/>
    <w:rsid w:val="00CC0A18"/>
    <w:rsid w:val="00CC0BDC"/>
    <w:rsid w:val="00CC1450"/>
    <w:rsid w:val="00CC15A8"/>
    <w:rsid w:val="00CC1F58"/>
    <w:rsid w:val="00CC2477"/>
    <w:rsid w:val="00CC2581"/>
    <w:rsid w:val="00CC28CC"/>
    <w:rsid w:val="00CC2B6C"/>
    <w:rsid w:val="00CC3702"/>
    <w:rsid w:val="00CC3FDF"/>
    <w:rsid w:val="00CC4684"/>
    <w:rsid w:val="00CC4A30"/>
    <w:rsid w:val="00CC6031"/>
    <w:rsid w:val="00CC7CA1"/>
    <w:rsid w:val="00CD0CEC"/>
    <w:rsid w:val="00CD0D9B"/>
    <w:rsid w:val="00CD1418"/>
    <w:rsid w:val="00CD15ED"/>
    <w:rsid w:val="00CD1818"/>
    <w:rsid w:val="00CD1CF2"/>
    <w:rsid w:val="00CD2172"/>
    <w:rsid w:val="00CD2579"/>
    <w:rsid w:val="00CD2E87"/>
    <w:rsid w:val="00CD336A"/>
    <w:rsid w:val="00CD37B5"/>
    <w:rsid w:val="00CD4079"/>
    <w:rsid w:val="00CD41CD"/>
    <w:rsid w:val="00CD5050"/>
    <w:rsid w:val="00CD6514"/>
    <w:rsid w:val="00CD67C4"/>
    <w:rsid w:val="00CD6851"/>
    <w:rsid w:val="00CD6C63"/>
    <w:rsid w:val="00CD7828"/>
    <w:rsid w:val="00CE03A0"/>
    <w:rsid w:val="00CE0729"/>
    <w:rsid w:val="00CE0B10"/>
    <w:rsid w:val="00CE0C09"/>
    <w:rsid w:val="00CE13D9"/>
    <w:rsid w:val="00CE1BF1"/>
    <w:rsid w:val="00CE24A2"/>
    <w:rsid w:val="00CE24D9"/>
    <w:rsid w:val="00CE266D"/>
    <w:rsid w:val="00CE2943"/>
    <w:rsid w:val="00CE314C"/>
    <w:rsid w:val="00CE325F"/>
    <w:rsid w:val="00CE34C2"/>
    <w:rsid w:val="00CE34CD"/>
    <w:rsid w:val="00CE3734"/>
    <w:rsid w:val="00CE3848"/>
    <w:rsid w:val="00CE38D4"/>
    <w:rsid w:val="00CE3F77"/>
    <w:rsid w:val="00CE4087"/>
    <w:rsid w:val="00CE461C"/>
    <w:rsid w:val="00CE4706"/>
    <w:rsid w:val="00CE4D0A"/>
    <w:rsid w:val="00CE5266"/>
    <w:rsid w:val="00CE56AE"/>
    <w:rsid w:val="00CE56BD"/>
    <w:rsid w:val="00CE608E"/>
    <w:rsid w:val="00CE6350"/>
    <w:rsid w:val="00CE6AF0"/>
    <w:rsid w:val="00CE6FB1"/>
    <w:rsid w:val="00CE7724"/>
    <w:rsid w:val="00CE7CA5"/>
    <w:rsid w:val="00CE7E3D"/>
    <w:rsid w:val="00CF0326"/>
    <w:rsid w:val="00CF0789"/>
    <w:rsid w:val="00CF0C0F"/>
    <w:rsid w:val="00CF0CEE"/>
    <w:rsid w:val="00CF1B4F"/>
    <w:rsid w:val="00CF236B"/>
    <w:rsid w:val="00CF2948"/>
    <w:rsid w:val="00CF2EED"/>
    <w:rsid w:val="00CF2F58"/>
    <w:rsid w:val="00CF31F0"/>
    <w:rsid w:val="00CF32CE"/>
    <w:rsid w:val="00CF36AC"/>
    <w:rsid w:val="00CF36E8"/>
    <w:rsid w:val="00CF3B5F"/>
    <w:rsid w:val="00CF3E23"/>
    <w:rsid w:val="00CF3FF3"/>
    <w:rsid w:val="00CF40D6"/>
    <w:rsid w:val="00CF4174"/>
    <w:rsid w:val="00CF41B7"/>
    <w:rsid w:val="00CF52D2"/>
    <w:rsid w:val="00CF6B3B"/>
    <w:rsid w:val="00D00260"/>
    <w:rsid w:val="00D00A4A"/>
    <w:rsid w:val="00D01791"/>
    <w:rsid w:val="00D0198B"/>
    <w:rsid w:val="00D026AD"/>
    <w:rsid w:val="00D02AE8"/>
    <w:rsid w:val="00D02E81"/>
    <w:rsid w:val="00D03834"/>
    <w:rsid w:val="00D039AF"/>
    <w:rsid w:val="00D03A15"/>
    <w:rsid w:val="00D03B13"/>
    <w:rsid w:val="00D03C7C"/>
    <w:rsid w:val="00D03DD5"/>
    <w:rsid w:val="00D041B0"/>
    <w:rsid w:val="00D04DDA"/>
    <w:rsid w:val="00D04DED"/>
    <w:rsid w:val="00D04FC9"/>
    <w:rsid w:val="00D051D3"/>
    <w:rsid w:val="00D065D2"/>
    <w:rsid w:val="00D068E5"/>
    <w:rsid w:val="00D06905"/>
    <w:rsid w:val="00D070DD"/>
    <w:rsid w:val="00D07306"/>
    <w:rsid w:val="00D104B0"/>
    <w:rsid w:val="00D11A83"/>
    <w:rsid w:val="00D122AA"/>
    <w:rsid w:val="00D12760"/>
    <w:rsid w:val="00D12B09"/>
    <w:rsid w:val="00D12BA4"/>
    <w:rsid w:val="00D12F72"/>
    <w:rsid w:val="00D134C7"/>
    <w:rsid w:val="00D14FE0"/>
    <w:rsid w:val="00D16A78"/>
    <w:rsid w:val="00D17839"/>
    <w:rsid w:val="00D1796D"/>
    <w:rsid w:val="00D204B5"/>
    <w:rsid w:val="00D21735"/>
    <w:rsid w:val="00D218BA"/>
    <w:rsid w:val="00D21C32"/>
    <w:rsid w:val="00D221A6"/>
    <w:rsid w:val="00D2235A"/>
    <w:rsid w:val="00D2239F"/>
    <w:rsid w:val="00D22520"/>
    <w:rsid w:val="00D22AEE"/>
    <w:rsid w:val="00D2331D"/>
    <w:rsid w:val="00D23639"/>
    <w:rsid w:val="00D239A9"/>
    <w:rsid w:val="00D23C18"/>
    <w:rsid w:val="00D23DD2"/>
    <w:rsid w:val="00D24540"/>
    <w:rsid w:val="00D24662"/>
    <w:rsid w:val="00D246E0"/>
    <w:rsid w:val="00D247FB"/>
    <w:rsid w:val="00D25A19"/>
    <w:rsid w:val="00D2644D"/>
    <w:rsid w:val="00D26882"/>
    <w:rsid w:val="00D26AEA"/>
    <w:rsid w:val="00D27011"/>
    <w:rsid w:val="00D27067"/>
    <w:rsid w:val="00D27296"/>
    <w:rsid w:val="00D27715"/>
    <w:rsid w:val="00D30737"/>
    <w:rsid w:val="00D30860"/>
    <w:rsid w:val="00D30B1B"/>
    <w:rsid w:val="00D30CF2"/>
    <w:rsid w:val="00D31732"/>
    <w:rsid w:val="00D323CB"/>
    <w:rsid w:val="00D325A5"/>
    <w:rsid w:val="00D3286C"/>
    <w:rsid w:val="00D3298E"/>
    <w:rsid w:val="00D32AE7"/>
    <w:rsid w:val="00D3311D"/>
    <w:rsid w:val="00D3486B"/>
    <w:rsid w:val="00D35404"/>
    <w:rsid w:val="00D36051"/>
    <w:rsid w:val="00D362EB"/>
    <w:rsid w:val="00D36A90"/>
    <w:rsid w:val="00D36AFC"/>
    <w:rsid w:val="00D36C34"/>
    <w:rsid w:val="00D36E9C"/>
    <w:rsid w:val="00D36F1A"/>
    <w:rsid w:val="00D37D39"/>
    <w:rsid w:val="00D37FD2"/>
    <w:rsid w:val="00D4031A"/>
    <w:rsid w:val="00D407E3"/>
    <w:rsid w:val="00D41130"/>
    <w:rsid w:val="00D414BC"/>
    <w:rsid w:val="00D41AB6"/>
    <w:rsid w:val="00D420E8"/>
    <w:rsid w:val="00D42B0E"/>
    <w:rsid w:val="00D43BB8"/>
    <w:rsid w:val="00D44CB0"/>
    <w:rsid w:val="00D44CEB"/>
    <w:rsid w:val="00D44D47"/>
    <w:rsid w:val="00D4506B"/>
    <w:rsid w:val="00D453D7"/>
    <w:rsid w:val="00D45C8D"/>
    <w:rsid w:val="00D45F5D"/>
    <w:rsid w:val="00D46CDE"/>
    <w:rsid w:val="00D46E2C"/>
    <w:rsid w:val="00D47701"/>
    <w:rsid w:val="00D47BAD"/>
    <w:rsid w:val="00D50015"/>
    <w:rsid w:val="00D504C3"/>
    <w:rsid w:val="00D50BB1"/>
    <w:rsid w:val="00D52045"/>
    <w:rsid w:val="00D527BE"/>
    <w:rsid w:val="00D52A3D"/>
    <w:rsid w:val="00D52C4E"/>
    <w:rsid w:val="00D535D2"/>
    <w:rsid w:val="00D53EA2"/>
    <w:rsid w:val="00D541DB"/>
    <w:rsid w:val="00D549F3"/>
    <w:rsid w:val="00D54C11"/>
    <w:rsid w:val="00D5551F"/>
    <w:rsid w:val="00D56637"/>
    <w:rsid w:val="00D56B5F"/>
    <w:rsid w:val="00D5734E"/>
    <w:rsid w:val="00D575AC"/>
    <w:rsid w:val="00D57C77"/>
    <w:rsid w:val="00D57CCF"/>
    <w:rsid w:val="00D604E7"/>
    <w:rsid w:val="00D60565"/>
    <w:rsid w:val="00D6105F"/>
    <w:rsid w:val="00D6115F"/>
    <w:rsid w:val="00D61263"/>
    <w:rsid w:val="00D6164C"/>
    <w:rsid w:val="00D61ABE"/>
    <w:rsid w:val="00D61DA1"/>
    <w:rsid w:val="00D62CE3"/>
    <w:rsid w:val="00D63854"/>
    <w:rsid w:val="00D64113"/>
    <w:rsid w:val="00D647D6"/>
    <w:rsid w:val="00D64F98"/>
    <w:rsid w:val="00D651AA"/>
    <w:rsid w:val="00D652CD"/>
    <w:rsid w:val="00D653F0"/>
    <w:rsid w:val="00D657DD"/>
    <w:rsid w:val="00D65BDF"/>
    <w:rsid w:val="00D65C02"/>
    <w:rsid w:val="00D66440"/>
    <w:rsid w:val="00D66A99"/>
    <w:rsid w:val="00D66ECF"/>
    <w:rsid w:val="00D66FF7"/>
    <w:rsid w:val="00D67019"/>
    <w:rsid w:val="00D675C4"/>
    <w:rsid w:val="00D677EB"/>
    <w:rsid w:val="00D70CB4"/>
    <w:rsid w:val="00D70D11"/>
    <w:rsid w:val="00D71133"/>
    <w:rsid w:val="00D721DE"/>
    <w:rsid w:val="00D726BA"/>
    <w:rsid w:val="00D72F63"/>
    <w:rsid w:val="00D731BC"/>
    <w:rsid w:val="00D732B9"/>
    <w:rsid w:val="00D735DF"/>
    <w:rsid w:val="00D73912"/>
    <w:rsid w:val="00D742BD"/>
    <w:rsid w:val="00D744FE"/>
    <w:rsid w:val="00D745EC"/>
    <w:rsid w:val="00D7465A"/>
    <w:rsid w:val="00D74729"/>
    <w:rsid w:val="00D74D78"/>
    <w:rsid w:val="00D74EBD"/>
    <w:rsid w:val="00D7530F"/>
    <w:rsid w:val="00D756A1"/>
    <w:rsid w:val="00D7606D"/>
    <w:rsid w:val="00D76A1E"/>
    <w:rsid w:val="00D76D3E"/>
    <w:rsid w:val="00D76EEE"/>
    <w:rsid w:val="00D77633"/>
    <w:rsid w:val="00D778E5"/>
    <w:rsid w:val="00D8052D"/>
    <w:rsid w:val="00D808AA"/>
    <w:rsid w:val="00D80D66"/>
    <w:rsid w:val="00D80F66"/>
    <w:rsid w:val="00D8109B"/>
    <w:rsid w:val="00D81196"/>
    <w:rsid w:val="00D815D2"/>
    <w:rsid w:val="00D82345"/>
    <w:rsid w:val="00D823F9"/>
    <w:rsid w:val="00D82C08"/>
    <w:rsid w:val="00D82E33"/>
    <w:rsid w:val="00D82FDB"/>
    <w:rsid w:val="00D8369A"/>
    <w:rsid w:val="00D83851"/>
    <w:rsid w:val="00D83D26"/>
    <w:rsid w:val="00D83E7F"/>
    <w:rsid w:val="00D83EB9"/>
    <w:rsid w:val="00D84186"/>
    <w:rsid w:val="00D846F2"/>
    <w:rsid w:val="00D84C14"/>
    <w:rsid w:val="00D84DE7"/>
    <w:rsid w:val="00D85041"/>
    <w:rsid w:val="00D85773"/>
    <w:rsid w:val="00D8580E"/>
    <w:rsid w:val="00D85C77"/>
    <w:rsid w:val="00D864BE"/>
    <w:rsid w:val="00D86503"/>
    <w:rsid w:val="00D87390"/>
    <w:rsid w:val="00D8769E"/>
    <w:rsid w:val="00D87D56"/>
    <w:rsid w:val="00D9054D"/>
    <w:rsid w:val="00D90A2B"/>
    <w:rsid w:val="00D90A2D"/>
    <w:rsid w:val="00D91344"/>
    <w:rsid w:val="00D91755"/>
    <w:rsid w:val="00D91AE7"/>
    <w:rsid w:val="00D91AE8"/>
    <w:rsid w:val="00D922AB"/>
    <w:rsid w:val="00D924FC"/>
    <w:rsid w:val="00D93035"/>
    <w:rsid w:val="00D93393"/>
    <w:rsid w:val="00D936CF"/>
    <w:rsid w:val="00D9384E"/>
    <w:rsid w:val="00D9386B"/>
    <w:rsid w:val="00D93880"/>
    <w:rsid w:val="00D95198"/>
    <w:rsid w:val="00D956FE"/>
    <w:rsid w:val="00D9583C"/>
    <w:rsid w:val="00D958B8"/>
    <w:rsid w:val="00D95D54"/>
    <w:rsid w:val="00D96BD6"/>
    <w:rsid w:val="00D9721D"/>
    <w:rsid w:val="00D9730E"/>
    <w:rsid w:val="00D9736F"/>
    <w:rsid w:val="00D97560"/>
    <w:rsid w:val="00D9792C"/>
    <w:rsid w:val="00D979E4"/>
    <w:rsid w:val="00DA0934"/>
    <w:rsid w:val="00DA129C"/>
    <w:rsid w:val="00DA13D1"/>
    <w:rsid w:val="00DA1527"/>
    <w:rsid w:val="00DA1980"/>
    <w:rsid w:val="00DA1EA5"/>
    <w:rsid w:val="00DA2735"/>
    <w:rsid w:val="00DA319F"/>
    <w:rsid w:val="00DA3254"/>
    <w:rsid w:val="00DA3769"/>
    <w:rsid w:val="00DA4692"/>
    <w:rsid w:val="00DA49DF"/>
    <w:rsid w:val="00DA4BDE"/>
    <w:rsid w:val="00DA4D2C"/>
    <w:rsid w:val="00DA511C"/>
    <w:rsid w:val="00DA56D8"/>
    <w:rsid w:val="00DA5A0C"/>
    <w:rsid w:val="00DA5A2B"/>
    <w:rsid w:val="00DA62ED"/>
    <w:rsid w:val="00DA6A45"/>
    <w:rsid w:val="00DA6C0C"/>
    <w:rsid w:val="00DA78B4"/>
    <w:rsid w:val="00DB0CC5"/>
    <w:rsid w:val="00DB0FD8"/>
    <w:rsid w:val="00DB1087"/>
    <w:rsid w:val="00DB1151"/>
    <w:rsid w:val="00DB12B7"/>
    <w:rsid w:val="00DB12F2"/>
    <w:rsid w:val="00DB1A71"/>
    <w:rsid w:val="00DB1C14"/>
    <w:rsid w:val="00DB291B"/>
    <w:rsid w:val="00DB2C52"/>
    <w:rsid w:val="00DB2FD8"/>
    <w:rsid w:val="00DB32A4"/>
    <w:rsid w:val="00DB33E3"/>
    <w:rsid w:val="00DB3BCF"/>
    <w:rsid w:val="00DB3E28"/>
    <w:rsid w:val="00DB40B0"/>
    <w:rsid w:val="00DB42F6"/>
    <w:rsid w:val="00DB4B9A"/>
    <w:rsid w:val="00DB5E6C"/>
    <w:rsid w:val="00DB6D44"/>
    <w:rsid w:val="00DB6FF0"/>
    <w:rsid w:val="00DB726C"/>
    <w:rsid w:val="00DB7393"/>
    <w:rsid w:val="00DB7B46"/>
    <w:rsid w:val="00DB7B7B"/>
    <w:rsid w:val="00DC07B1"/>
    <w:rsid w:val="00DC0A6F"/>
    <w:rsid w:val="00DC11A3"/>
    <w:rsid w:val="00DC2189"/>
    <w:rsid w:val="00DC2845"/>
    <w:rsid w:val="00DC3B0D"/>
    <w:rsid w:val="00DC3E35"/>
    <w:rsid w:val="00DC43CD"/>
    <w:rsid w:val="00DC46E5"/>
    <w:rsid w:val="00DC48BB"/>
    <w:rsid w:val="00DC4A38"/>
    <w:rsid w:val="00DC4A71"/>
    <w:rsid w:val="00DC4A79"/>
    <w:rsid w:val="00DC4D7B"/>
    <w:rsid w:val="00DC4DEA"/>
    <w:rsid w:val="00DC521B"/>
    <w:rsid w:val="00DC63FA"/>
    <w:rsid w:val="00DC6911"/>
    <w:rsid w:val="00DC7B16"/>
    <w:rsid w:val="00DC7B75"/>
    <w:rsid w:val="00DC7C63"/>
    <w:rsid w:val="00DC7EE7"/>
    <w:rsid w:val="00DD059E"/>
    <w:rsid w:val="00DD06FE"/>
    <w:rsid w:val="00DD0A00"/>
    <w:rsid w:val="00DD0C30"/>
    <w:rsid w:val="00DD0D07"/>
    <w:rsid w:val="00DD1B81"/>
    <w:rsid w:val="00DD1C67"/>
    <w:rsid w:val="00DD1E79"/>
    <w:rsid w:val="00DD23F1"/>
    <w:rsid w:val="00DD31B0"/>
    <w:rsid w:val="00DD3B72"/>
    <w:rsid w:val="00DD5581"/>
    <w:rsid w:val="00DD5C73"/>
    <w:rsid w:val="00DD61BE"/>
    <w:rsid w:val="00DD6305"/>
    <w:rsid w:val="00DD65DD"/>
    <w:rsid w:val="00DD6610"/>
    <w:rsid w:val="00DD6A1E"/>
    <w:rsid w:val="00DD738A"/>
    <w:rsid w:val="00DD7CF2"/>
    <w:rsid w:val="00DE00F9"/>
    <w:rsid w:val="00DE0602"/>
    <w:rsid w:val="00DE06A7"/>
    <w:rsid w:val="00DE0BDD"/>
    <w:rsid w:val="00DE0DDA"/>
    <w:rsid w:val="00DE1420"/>
    <w:rsid w:val="00DE142D"/>
    <w:rsid w:val="00DE1F0A"/>
    <w:rsid w:val="00DE2147"/>
    <w:rsid w:val="00DE21D0"/>
    <w:rsid w:val="00DE29CC"/>
    <w:rsid w:val="00DE3553"/>
    <w:rsid w:val="00DE3716"/>
    <w:rsid w:val="00DE375A"/>
    <w:rsid w:val="00DE3CE9"/>
    <w:rsid w:val="00DE3E3B"/>
    <w:rsid w:val="00DE4F60"/>
    <w:rsid w:val="00DE546B"/>
    <w:rsid w:val="00DE5C2C"/>
    <w:rsid w:val="00DE62E0"/>
    <w:rsid w:val="00DE6685"/>
    <w:rsid w:val="00DE7360"/>
    <w:rsid w:val="00DE737F"/>
    <w:rsid w:val="00DE78AF"/>
    <w:rsid w:val="00DE7A29"/>
    <w:rsid w:val="00DE7A76"/>
    <w:rsid w:val="00DE7FBC"/>
    <w:rsid w:val="00DF0213"/>
    <w:rsid w:val="00DF0396"/>
    <w:rsid w:val="00DF0D61"/>
    <w:rsid w:val="00DF1079"/>
    <w:rsid w:val="00DF1137"/>
    <w:rsid w:val="00DF1606"/>
    <w:rsid w:val="00DF163E"/>
    <w:rsid w:val="00DF1C24"/>
    <w:rsid w:val="00DF25DF"/>
    <w:rsid w:val="00DF333C"/>
    <w:rsid w:val="00DF33E6"/>
    <w:rsid w:val="00DF3856"/>
    <w:rsid w:val="00DF3EC8"/>
    <w:rsid w:val="00DF447F"/>
    <w:rsid w:val="00DF4533"/>
    <w:rsid w:val="00DF477C"/>
    <w:rsid w:val="00DF481B"/>
    <w:rsid w:val="00DF4FFB"/>
    <w:rsid w:val="00DF514F"/>
    <w:rsid w:val="00DF566E"/>
    <w:rsid w:val="00DF633D"/>
    <w:rsid w:val="00DF6BB4"/>
    <w:rsid w:val="00DF70B2"/>
    <w:rsid w:val="00DF7332"/>
    <w:rsid w:val="00DF7684"/>
    <w:rsid w:val="00DF783F"/>
    <w:rsid w:val="00DF79FC"/>
    <w:rsid w:val="00DF7A32"/>
    <w:rsid w:val="00E0004F"/>
    <w:rsid w:val="00E00910"/>
    <w:rsid w:val="00E00A69"/>
    <w:rsid w:val="00E0199B"/>
    <w:rsid w:val="00E024DC"/>
    <w:rsid w:val="00E02524"/>
    <w:rsid w:val="00E030C1"/>
    <w:rsid w:val="00E03DD5"/>
    <w:rsid w:val="00E04C55"/>
    <w:rsid w:val="00E04E03"/>
    <w:rsid w:val="00E0529C"/>
    <w:rsid w:val="00E0532E"/>
    <w:rsid w:val="00E054BF"/>
    <w:rsid w:val="00E059A8"/>
    <w:rsid w:val="00E0608F"/>
    <w:rsid w:val="00E0628B"/>
    <w:rsid w:val="00E07349"/>
    <w:rsid w:val="00E075EB"/>
    <w:rsid w:val="00E078C4"/>
    <w:rsid w:val="00E07BBF"/>
    <w:rsid w:val="00E07BF7"/>
    <w:rsid w:val="00E111E5"/>
    <w:rsid w:val="00E118F8"/>
    <w:rsid w:val="00E128C4"/>
    <w:rsid w:val="00E12D0A"/>
    <w:rsid w:val="00E13E00"/>
    <w:rsid w:val="00E13F70"/>
    <w:rsid w:val="00E14178"/>
    <w:rsid w:val="00E14874"/>
    <w:rsid w:val="00E14B48"/>
    <w:rsid w:val="00E15294"/>
    <w:rsid w:val="00E153C2"/>
    <w:rsid w:val="00E155C4"/>
    <w:rsid w:val="00E173FA"/>
    <w:rsid w:val="00E1742F"/>
    <w:rsid w:val="00E179C4"/>
    <w:rsid w:val="00E202E5"/>
    <w:rsid w:val="00E204DA"/>
    <w:rsid w:val="00E21054"/>
    <w:rsid w:val="00E21422"/>
    <w:rsid w:val="00E217C2"/>
    <w:rsid w:val="00E21879"/>
    <w:rsid w:val="00E21AB0"/>
    <w:rsid w:val="00E21D85"/>
    <w:rsid w:val="00E2296A"/>
    <w:rsid w:val="00E23968"/>
    <w:rsid w:val="00E23B65"/>
    <w:rsid w:val="00E240EE"/>
    <w:rsid w:val="00E2454F"/>
    <w:rsid w:val="00E24559"/>
    <w:rsid w:val="00E245E2"/>
    <w:rsid w:val="00E24B48"/>
    <w:rsid w:val="00E24D34"/>
    <w:rsid w:val="00E25A6E"/>
    <w:rsid w:val="00E25F18"/>
    <w:rsid w:val="00E2653E"/>
    <w:rsid w:val="00E26EF0"/>
    <w:rsid w:val="00E30E30"/>
    <w:rsid w:val="00E31492"/>
    <w:rsid w:val="00E31A5B"/>
    <w:rsid w:val="00E31D7D"/>
    <w:rsid w:val="00E32050"/>
    <w:rsid w:val="00E32747"/>
    <w:rsid w:val="00E32768"/>
    <w:rsid w:val="00E32B89"/>
    <w:rsid w:val="00E32D3C"/>
    <w:rsid w:val="00E32EDC"/>
    <w:rsid w:val="00E32F35"/>
    <w:rsid w:val="00E33617"/>
    <w:rsid w:val="00E33A1B"/>
    <w:rsid w:val="00E33E46"/>
    <w:rsid w:val="00E342FD"/>
    <w:rsid w:val="00E34B60"/>
    <w:rsid w:val="00E351E8"/>
    <w:rsid w:val="00E35B0B"/>
    <w:rsid w:val="00E369F2"/>
    <w:rsid w:val="00E36D9F"/>
    <w:rsid w:val="00E36F28"/>
    <w:rsid w:val="00E376B8"/>
    <w:rsid w:val="00E37A9A"/>
    <w:rsid w:val="00E37EDE"/>
    <w:rsid w:val="00E37FE4"/>
    <w:rsid w:val="00E4066D"/>
    <w:rsid w:val="00E4123E"/>
    <w:rsid w:val="00E41D2F"/>
    <w:rsid w:val="00E41FC1"/>
    <w:rsid w:val="00E4254F"/>
    <w:rsid w:val="00E4280F"/>
    <w:rsid w:val="00E42914"/>
    <w:rsid w:val="00E42974"/>
    <w:rsid w:val="00E42F7B"/>
    <w:rsid w:val="00E42FCF"/>
    <w:rsid w:val="00E437E6"/>
    <w:rsid w:val="00E43B54"/>
    <w:rsid w:val="00E43CD6"/>
    <w:rsid w:val="00E444E0"/>
    <w:rsid w:val="00E44958"/>
    <w:rsid w:val="00E453E9"/>
    <w:rsid w:val="00E455BF"/>
    <w:rsid w:val="00E46BC9"/>
    <w:rsid w:val="00E47D99"/>
    <w:rsid w:val="00E502C2"/>
    <w:rsid w:val="00E50B11"/>
    <w:rsid w:val="00E50E55"/>
    <w:rsid w:val="00E51345"/>
    <w:rsid w:val="00E51483"/>
    <w:rsid w:val="00E514FC"/>
    <w:rsid w:val="00E5157D"/>
    <w:rsid w:val="00E51ABA"/>
    <w:rsid w:val="00E5249F"/>
    <w:rsid w:val="00E52919"/>
    <w:rsid w:val="00E52968"/>
    <w:rsid w:val="00E52EB2"/>
    <w:rsid w:val="00E52F94"/>
    <w:rsid w:val="00E53064"/>
    <w:rsid w:val="00E5338B"/>
    <w:rsid w:val="00E53EA7"/>
    <w:rsid w:val="00E551FB"/>
    <w:rsid w:val="00E5593A"/>
    <w:rsid w:val="00E55A13"/>
    <w:rsid w:val="00E55AEB"/>
    <w:rsid w:val="00E56327"/>
    <w:rsid w:val="00E56333"/>
    <w:rsid w:val="00E56625"/>
    <w:rsid w:val="00E566B5"/>
    <w:rsid w:val="00E569D3"/>
    <w:rsid w:val="00E56B52"/>
    <w:rsid w:val="00E56D02"/>
    <w:rsid w:val="00E575D6"/>
    <w:rsid w:val="00E57733"/>
    <w:rsid w:val="00E57814"/>
    <w:rsid w:val="00E57CAA"/>
    <w:rsid w:val="00E57D74"/>
    <w:rsid w:val="00E60181"/>
    <w:rsid w:val="00E61519"/>
    <w:rsid w:val="00E62274"/>
    <w:rsid w:val="00E6258D"/>
    <w:rsid w:val="00E63674"/>
    <w:rsid w:val="00E63D9A"/>
    <w:rsid w:val="00E64DBE"/>
    <w:rsid w:val="00E6539B"/>
    <w:rsid w:val="00E65776"/>
    <w:rsid w:val="00E65B5F"/>
    <w:rsid w:val="00E65C19"/>
    <w:rsid w:val="00E66030"/>
    <w:rsid w:val="00E66575"/>
    <w:rsid w:val="00E668BA"/>
    <w:rsid w:val="00E66D3B"/>
    <w:rsid w:val="00E675A7"/>
    <w:rsid w:val="00E67712"/>
    <w:rsid w:val="00E67B4D"/>
    <w:rsid w:val="00E70D1D"/>
    <w:rsid w:val="00E71806"/>
    <w:rsid w:val="00E71A86"/>
    <w:rsid w:val="00E71EF1"/>
    <w:rsid w:val="00E71F70"/>
    <w:rsid w:val="00E72E51"/>
    <w:rsid w:val="00E730EC"/>
    <w:rsid w:val="00E73388"/>
    <w:rsid w:val="00E73640"/>
    <w:rsid w:val="00E74038"/>
    <w:rsid w:val="00E741BB"/>
    <w:rsid w:val="00E7469A"/>
    <w:rsid w:val="00E747BB"/>
    <w:rsid w:val="00E7487A"/>
    <w:rsid w:val="00E753C2"/>
    <w:rsid w:val="00E75461"/>
    <w:rsid w:val="00E75577"/>
    <w:rsid w:val="00E75D10"/>
    <w:rsid w:val="00E75D8F"/>
    <w:rsid w:val="00E760E6"/>
    <w:rsid w:val="00E763DE"/>
    <w:rsid w:val="00E77021"/>
    <w:rsid w:val="00E77CCB"/>
    <w:rsid w:val="00E80794"/>
    <w:rsid w:val="00E809C6"/>
    <w:rsid w:val="00E80B7A"/>
    <w:rsid w:val="00E81216"/>
    <w:rsid w:val="00E824EB"/>
    <w:rsid w:val="00E82568"/>
    <w:rsid w:val="00E82651"/>
    <w:rsid w:val="00E82B2D"/>
    <w:rsid w:val="00E82C43"/>
    <w:rsid w:val="00E83906"/>
    <w:rsid w:val="00E8415B"/>
    <w:rsid w:val="00E84CAA"/>
    <w:rsid w:val="00E85E73"/>
    <w:rsid w:val="00E85F42"/>
    <w:rsid w:val="00E862D2"/>
    <w:rsid w:val="00E872F4"/>
    <w:rsid w:val="00E875ED"/>
    <w:rsid w:val="00E915F1"/>
    <w:rsid w:val="00E9188D"/>
    <w:rsid w:val="00E92474"/>
    <w:rsid w:val="00E926C1"/>
    <w:rsid w:val="00E92979"/>
    <w:rsid w:val="00E93B9E"/>
    <w:rsid w:val="00E9469B"/>
    <w:rsid w:val="00E94E6A"/>
    <w:rsid w:val="00E954AC"/>
    <w:rsid w:val="00E959C5"/>
    <w:rsid w:val="00E95B20"/>
    <w:rsid w:val="00E95CF2"/>
    <w:rsid w:val="00E95FCB"/>
    <w:rsid w:val="00E961F4"/>
    <w:rsid w:val="00E9633D"/>
    <w:rsid w:val="00E968D6"/>
    <w:rsid w:val="00E97DBA"/>
    <w:rsid w:val="00E97DFB"/>
    <w:rsid w:val="00E97E15"/>
    <w:rsid w:val="00EA01EB"/>
    <w:rsid w:val="00EA1317"/>
    <w:rsid w:val="00EA1599"/>
    <w:rsid w:val="00EA1DB6"/>
    <w:rsid w:val="00EA1DC2"/>
    <w:rsid w:val="00EA1F01"/>
    <w:rsid w:val="00EA1F8B"/>
    <w:rsid w:val="00EA2902"/>
    <w:rsid w:val="00EA2F7D"/>
    <w:rsid w:val="00EA319F"/>
    <w:rsid w:val="00EA3538"/>
    <w:rsid w:val="00EA382C"/>
    <w:rsid w:val="00EA3BCA"/>
    <w:rsid w:val="00EA3F37"/>
    <w:rsid w:val="00EA4471"/>
    <w:rsid w:val="00EA4A84"/>
    <w:rsid w:val="00EA5171"/>
    <w:rsid w:val="00EA5198"/>
    <w:rsid w:val="00EA5429"/>
    <w:rsid w:val="00EA5EB9"/>
    <w:rsid w:val="00EA63F3"/>
    <w:rsid w:val="00EA65F7"/>
    <w:rsid w:val="00EA6DBE"/>
    <w:rsid w:val="00EA6E0D"/>
    <w:rsid w:val="00EA6E34"/>
    <w:rsid w:val="00EA7918"/>
    <w:rsid w:val="00EB05A4"/>
    <w:rsid w:val="00EB0624"/>
    <w:rsid w:val="00EB07C5"/>
    <w:rsid w:val="00EB09DD"/>
    <w:rsid w:val="00EB0DDC"/>
    <w:rsid w:val="00EB0E47"/>
    <w:rsid w:val="00EB2091"/>
    <w:rsid w:val="00EB236B"/>
    <w:rsid w:val="00EB2705"/>
    <w:rsid w:val="00EB3112"/>
    <w:rsid w:val="00EB358B"/>
    <w:rsid w:val="00EB386E"/>
    <w:rsid w:val="00EB3FF4"/>
    <w:rsid w:val="00EB458B"/>
    <w:rsid w:val="00EB4914"/>
    <w:rsid w:val="00EB4DB7"/>
    <w:rsid w:val="00EB514E"/>
    <w:rsid w:val="00EB5735"/>
    <w:rsid w:val="00EB654B"/>
    <w:rsid w:val="00EB6558"/>
    <w:rsid w:val="00EB6D1B"/>
    <w:rsid w:val="00EB70D4"/>
    <w:rsid w:val="00EB7517"/>
    <w:rsid w:val="00EB7600"/>
    <w:rsid w:val="00EB76A8"/>
    <w:rsid w:val="00EB7C7F"/>
    <w:rsid w:val="00EC051A"/>
    <w:rsid w:val="00EC17ED"/>
    <w:rsid w:val="00EC1EE1"/>
    <w:rsid w:val="00EC2589"/>
    <w:rsid w:val="00EC28B9"/>
    <w:rsid w:val="00EC344E"/>
    <w:rsid w:val="00EC42E0"/>
    <w:rsid w:val="00EC433B"/>
    <w:rsid w:val="00EC528B"/>
    <w:rsid w:val="00EC5C8E"/>
    <w:rsid w:val="00EC644C"/>
    <w:rsid w:val="00EC71C0"/>
    <w:rsid w:val="00EC777B"/>
    <w:rsid w:val="00EC7F87"/>
    <w:rsid w:val="00ED04CB"/>
    <w:rsid w:val="00ED0736"/>
    <w:rsid w:val="00ED0BE1"/>
    <w:rsid w:val="00ED1119"/>
    <w:rsid w:val="00ED199F"/>
    <w:rsid w:val="00ED237D"/>
    <w:rsid w:val="00ED23B4"/>
    <w:rsid w:val="00ED2DBE"/>
    <w:rsid w:val="00ED3821"/>
    <w:rsid w:val="00ED38E1"/>
    <w:rsid w:val="00ED3BA2"/>
    <w:rsid w:val="00ED422A"/>
    <w:rsid w:val="00ED439E"/>
    <w:rsid w:val="00ED4B4D"/>
    <w:rsid w:val="00ED5E7F"/>
    <w:rsid w:val="00ED5F8A"/>
    <w:rsid w:val="00ED5FD3"/>
    <w:rsid w:val="00ED607D"/>
    <w:rsid w:val="00ED68B8"/>
    <w:rsid w:val="00ED7060"/>
    <w:rsid w:val="00ED748D"/>
    <w:rsid w:val="00ED7658"/>
    <w:rsid w:val="00ED769D"/>
    <w:rsid w:val="00ED7A95"/>
    <w:rsid w:val="00ED7BF0"/>
    <w:rsid w:val="00EE01A7"/>
    <w:rsid w:val="00EE0425"/>
    <w:rsid w:val="00EE0855"/>
    <w:rsid w:val="00EE08F1"/>
    <w:rsid w:val="00EE0A1C"/>
    <w:rsid w:val="00EE0B46"/>
    <w:rsid w:val="00EE0CDE"/>
    <w:rsid w:val="00EE0F00"/>
    <w:rsid w:val="00EE12BD"/>
    <w:rsid w:val="00EE36EE"/>
    <w:rsid w:val="00EE37C8"/>
    <w:rsid w:val="00EE4024"/>
    <w:rsid w:val="00EE42A8"/>
    <w:rsid w:val="00EE4A3A"/>
    <w:rsid w:val="00EE4FC1"/>
    <w:rsid w:val="00EE5441"/>
    <w:rsid w:val="00EE5BF0"/>
    <w:rsid w:val="00EF02FB"/>
    <w:rsid w:val="00EF15FA"/>
    <w:rsid w:val="00EF1B70"/>
    <w:rsid w:val="00EF3A1E"/>
    <w:rsid w:val="00EF4601"/>
    <w:rsid w:val="00EF4E8F"/>
    <w:rsid w:val="00EF573A"/>
    <w:rsid w:val="00EF5C94"/>
    <w:rsid w:val="00EF5CD0"/>
    <w:rsid w:val="00EF5E90"/>
    <w:rsid w:val="00EF5ED1"/>
    <w:rsid w:val="00EF6170"/>
    <w:rsid w:val="00EF618B"/>
    <w:rsid w:val="00EF6B49"/>
    <w:rsid w:val="00EF6C23"/>
    <w:rsid w:val="00EF6EF7"/>
    <w:rsid w:val="00F001D4"/>
    <w:rsid w:val="00F00298"/>
    <w:rsid w:val="00F0047D"/>
    <w:rsid w:val="00F019DA"/>
    <w:rsid w:val="00F0278D"/>
    <w:rsid w:val="00F02946"/>
    <w:rsid w:val="00F02E74"/>
    <w:rsid w:val="00F033D4"/>
    <w:rsid w:val="00F0346D"/>
    <w:rsid w:val="00F0353A"/>
    <w:rsid w:val="00F04068"/>
    <w:rsid w:val="00F042FF"/>
    <w:rsid w:val="00F046AE"/>
    <w:rsid w:val="00F049EE"/>
    <w:rsid w:val="00F04CF0"/>
    <w:rsid w:val="00F05954"/>
    <w:rsid w:val="00F05FF9"/>
    <w:rsid w:val="00F0676C"/>
    <w:rsid w:val="00F06851"/>
    <w:rsid w:val="00F069B2"/>
    <w:rsid w:val="00F06B3D"/>
    <w:rsid w:val="00F06DB4"/>
    <w:rsid w:val="00F07F16"/>
    <w:rsid w:val="00F10114"/>
    <w:rsid w:val="00F104FF"/>
    <w:rsid w:val="00F11279"/>
    <w:rsid w:val="00F1212D"/>
    <w:rsid w:val="00F1277D"/>
    <w:rsid w:val="00F12AC1"/>
    <w:rsid w:val="00F13389"/>
    <w:rsid w:val="00F1356B"/>
    <w:rsid w:val="00F13FDA"/>
    <w:rsid w:val="00F1406C"/>
    <w:rsid w:val="00F1475E"/>
    <w:rsid w:val="00F151DC"/>
    <w:rsid w:val="00F15262"/>
    <w:rsid w:val="00F153CC"/>
    <w:rsid w:val="00F15950"/>
    <w:rsid w:val="00F164A3"/>
    <w:rsid w:val="00F17239"/>
    <w:rsid w:val="00F1754E"/>
    <w:rsid w:val="00F17640"/>
    <w:rsid w:val="00F20B48"/>
    <w:rsid w:val="00F2193B"/>
    <w:rsid w:val="00F21A1B"/>
    <w:rsid w:val="00F21D74"/>
    <w:rsid w:val="00F21ED3"/>
    <w:rsid w:val="00F22537"/>
    <w:rsid w:val="00F2268A"/>
    <w:rsid w:val="00F22928"/>
    <w:rsid w:val="00F22DED"/>
    <w:rsid w:val="00F234B4"/>
    <w:rsid w:val="00F236B4"/>
    <w:rsid w:val="00F23C0A"/>
    <w:rsid w:val="00F2437A"/>
    <w:rsid w:val="00F24489"/>
    <w:rsid w:val="00F24774"/>
    <w:rsid w:val="00F24B62"/>
    <w:rsid w:val="00F25711"/>
    <w:rsid w:val="00F260CC"/>
    <w:rsid w:val="00F27231"/>
    <w:rsid w:val="00F27277"/>
    <w:rsid w:val="00F278FE"/>
    <w:rsid w:val="00F27CB2"/>
    <w:rsid w:val="00F27EA5"/>
    <w:rsid w:val="00F27EC9"/>
    <w:rsid w:val="00F27EE9"/>
    <w:rsid w:val="00F30588"/>
    <w:rsid w:val="00F308FF"/>
    <w:rsid w:val="00F3162C"/>
    <w:rsid w:val="00F31C83"/>
    <w:rsid w:val="00F31D1C"/>
    <w:rsid w:val="00F32496"/>
    <w:rsid w:val="00F325EC"/>
    <w:rsid w:val="00F32655"/>
    <w:rsid w:val="00F328B6"/>
    <w:rsid w:val="00F32C55"/>
    <w:rsid w:val="00F33446"/>
    <w:rsid w:val="00F33AC5"/>
    <w:rsid w:val="00F33ED3"/>
    <w:rsid w:val="00F344F9"/>
    <w:rsid w:val="00F34B90"/>
    <w:rsid w:val="00F351B6"/>
    <w:rsid w:val="00F35713"/>
    <w:rsid w:val="00F357D5"/>
    <w:rsid w:val="00F35D22"/>
    <w:rsid w:val="00F360F3"/>
    <w:rsid w:val="00F36551"/>
    <w:rsid w:val="00F36C33"/>
    <w:rsid w:val="00F370F1"/>
    <w:rsid w:val="00F37103"/>
    <w:rsid w:val="00F37855"/>
    <w:rsid w:val="00F37C39"/>
    <w:rsid w:val="00F37C61"/>
    <w:rsid w:val="00F37D61"/>
    <w:rsid w:val="00F401A9"/>
    <w:rsid w:val="00F40279"/>
    <w:rsid w:val="00F40768"/>
    <w:rsid w:val="00F4090F"/>
    <w:rsid w:val="00F40C22"/>
    <w:rsid w:val="00F4131F"/>
    <w:rsid w:val="00F4145C"/>
    <w:rsid w:val="00F41558"/>
    <w:rsid w:val="00F41973"/>
    <w:rsid w:val="00F41C9E"/>
    <w:rsid w:val="00F4236C"/>
    <w:rsid w:val="00F42EDB"/>
    <w:rsid w:val="00F42FE9"/>
    <w:rsid w:val="00F43162"/>
    <w:rsid w:val="00F43177"/>
    <w:rsid w:val="00F431D0"/>
    <w:rsid w:val="00F4363D"/>
    <w:rsid w:val="00F43F8D"/>
    <w:rsid w:val="00F444DF"/>
    <w:rsid w:val="00F44EAC"/>
    <w:rsid w:val="00F456DF"/>
    <w:rsid w:val="00F459DC"/>
    <w:rsid w:val="00F46045"/>
    <w:rsid w:val="00F46155"/>
    <w:rsid w:val="00F4649F"/>
    <w:rsid w:val="00F470CF"/>
    <w:rsid w:val="00F4752B"/>
    <w:rsid w:val="00F476AB"/>
    <w:rsid w:val="00F47B6F"/>
    <w:rsid w:val="00F50690"/>
    <w:rsid w:val="00F51A81"/>
    <w:rsid w:val="00F528DF"/>
    <w:rsid w:val="00F52A13"/>
    <w:rsid w:val="00F52F16"/>
    <w:rsid w:val="00F53378"/>
    <w:rsid w:val="00F534BF"/>
    <w:rsid w:val="00F53E99"/>
    <w:rsid w:val="00F54565"/>
    <w:rsid w:val="00F54696"/>
    <w:rsid w:val="00F54811"/>
    <w:rsid w:val="00F54EC2"/>
    <w:rsid w:val="00F54EF0"/>
    <w:rsid w:val="00F55A53"/>
    <w:rsid w:val="00F55D6D"/>
    <w:rsid w:val="00F57093"/>
    <w:rsid w:val="00F57E61"/>
    <w:rsid w:val="00F57FF7"/>
    <w:rsid w:val="00F603E9"/>
    <w:rsid w:val="00F60B78"/>
    <w:rsid w:val="00F60E89"/>
    <w:rsid w:val="00F613BF"/>
    <w:rsid w:val="00F615F9"/>
    <w:rsid w:val="00F61DBD"/>
    <w:rsid w:val="00F620D1"/>
    <w:rsid w:val="00F62210"/>
    <w:rsid w:val="00F6287C"/>
    <w:rsid w:val="00F62E09"/>
    <w:rsid w:val="00F63647"/>
    <w:rsid w:val="00F638BF"/>
    <w:rsid w:val="00F641A8"/>
    <w:rsid w:val="00F6435A"/>
    <w:rsid w:val="00F64FF6"/>
    <w:rsid w:val="00F65BC5"/>
    <w:rsid w:val="00F667EB"/>
    <w:rsid w:val="00F67367"/>
    <w:rsid w:val="00F6779F"/>
    <w:rsid w:val="00F678DC"/>
    <w:rsid w:val="00F67997"/>
    <w:rsid w:val="00F67A35"/>
    <w:rsid w:val="00F700D3"/>
    <w:rsid w:val="00F700FC"/>
    <w:rsid w:val="00F71404"/>
    <w:rsid w:val="00F714A1"/>
    <w:rsid w:val="00F72535"/>
    <w:rsid w:val="00F72810"/>
    <w:rsid w:val="00F72B58"/>
    <w:rsid w:val="00F72C94"/>
    <w:rsid w:val="00F73D35"/>
    <w:rsid w:val="00F75258"/>
    <w:rsid w:val="00F76ABE"/>
    <w:rsid w:val="00F76E2E"/>
    <w:rsid w:val="00F77C27"/>
    <w:rsid w:val="00F77D76"/>
    <w:rsid w:val="00F80305"/>
    <w:rsid w:val="00F806E2"/>
    <w:rsid w:val="00F807B5"/>
    <w:rsid w:val="00F807B7"/>
    <w:rsid w:val="00F80A71"/>
    <w:rsid w:val="00F80EB7"/>
    <w:rsid w:val="00F81245"/>
    <w:rsid w:val="00F817CB"/>
    <w:rsid w:val="00F818D7"/>
    <w:rsid w:val="00F81B2F"/>
    <w:rsid w:val="00F81D01"/>
    <w:rsid w:val="00F81D9E"/>
    <w:rsid w:val="00F81EAF"/>
    <w:rsid w:val="00F81EBD"/>
    <w:rsid w:val="00F823BE"/>
    <w:rsid w:val="00F82E5F"/>
    <w:rsid w:val="00F82E64"/>
    <w:rsid w:val="00F83105"/>
    <w:rsid w:val="00F83116"/>
    <w:rsid w:val="00F83204"/>
    <w:rsid w:val="00F836F9"/>
    <w:rsid w:val="00F83AFE"/>
    <w:rsid w:val="00F84343"/>
    <w:rsid w:val="00F8458C"/>
    <w:rsid w:val="00F847AE"/>
    <w:rsid w:val="00F8524C"/>
    <w:rsid w:val="00F86143"/>
    <w:rsid w:val="00F862FB"/>
    <w:rsid w:val="00F86402"/>
    <w:rsid w:val="00F87154"/>
    <w:rsid w:val="00F873D9"/>
    <w:rsid w:val="00F873F5"/>
    <w:rsid w:val="00F87741"/>
    <w:rsid w:val="00F90520"/>
    <w:rsid w:val="00F912CD"/>
    <w:rsid w:val="00F916B9"/>
    <w:rsid w:val="00F918F0"/>
    <w:rsid w:val="00F91D61"/>
    <w:rsid w:val="00F92834"/>
    <w:rsid w:val="00F92E2C"/>
    <w:rsid w:val="00F936B4"/>
    <w:rsid w:val="00F93B40"/>
    <w:rsid w:val="00F94066"/>
    <w:rsid w:val="00F9480B"/>
    <w:rsid w:val="00F9542D"/>
    <w:rsid w:val="00F9597C"/>
    <w:rsid w:val="00F9738A"/>
    <w:rsid w:val="00F974BB"/>
    <w:rsid w:val="00F97538"/>
    <w:rsid w:val="00F979F3"/>
    <w:rsid w:val="00F97E2C"/>
    <w:rsid w:val="00FA0312"/>
    <w:rsid w:val="00FA08F2"/>
    <w:rsid w:val="00FA0CBD"/>
    <w:rsid w:val="00FA136D"/>
    <w:rsid w:val="00FA14D2"/>
    <w:rsid w:val="00FA179B"/>
    <w:rsid w:val="00FA1E28"/>
    <w:rsid w:val="00FA21EB"/>
    <w:rsid w:val="00FA2D85"/>
    <w:rsid w:val="00FA3117"/>
    <w:rsid w:val="00FA33AD"/>
    <w:rsid w:val="00FA3413"/>
    <w:rsid w:val="00FA3D7F"/>
    <w:rsid w:val="00FA3EC5"/>
    <w:rsid w:val="00FA4143"/>
    <w:rsid w:val="00FA42EE"/>
    <w:rsid w:val="00FA496B"/>
    <w:rsid w:val="00FA4C82"/>
    <w:rsid w:val="00FA55A1"/>
    <w:rsid w:val="00FA5642"/>
    <w:rsid w:val="00FA5B49"/>
    <w:rsid w:val="00FA716B"/>
    <w:rsid w:val="00FA77F7"/>
    <w:rsid w:val="00FB0398"/>
    <w:rsid w:val="00FB04DB"/>
    <w:rsid w:val="00FB0666"/>
    <w:rsid w:val="00FB0E43"/>
    <w:rsid w:val="00FB12C6"/>
    <w:rsid w:val="00FB1339"/>
    <w:rsid w:val="00FB1367"/>
    <w:rsid w:val="00FB188E"/>
    <w:rsid w:val="00FB25B5"/>
    <w:rsid w:val="00FB2D60"/>
    <w:rsid w:val="00FB307A"/>
    <w:rsid w:val="00FB35D2"/>
    <w:rsid w:val="00FB3EBA"/>
    <w:rsid w:val="00FB4308"/>
    <w:rsid w:val="00FB47D8"/>
    <w:rsid w:val="00FB5181"/>
    <w:rsid w:val="00FB567C"/>
    <w:rsid w:val="00FB5788"/>
    <w:rsid w:val="00FB6904"/>
    <w:rsid w:val="00FB6C77"/>
    <w:rsid w:val="00FB7042"/>
    <w:rsid w:val="00FB7F1F"/>
    <w:rsid w:val="00FC046D"/>
    <w:rsid w:val="00FC0747"/>
    <w:rsid w:val="00FC0D99"/>
    <w:rsid w:val="00FC0E7E"/>
    <w:rsid w:val="00FC0EB4"/>
    <w:rsid w:val="00FC1F17"/>
    <w:rsid w:val="00FC27E7"/>
    <w:rsid w:val="00FC2D24"/>
    <w:rsid w:val="00FC3FB4"/>
    <w:rsid w:val="00FC4124"/>
    <w:rsid w:val="00FC526E"/>
    <w:rsid w:val="00FC53BF"/>
    <w:rsid w:val="00FC55F3"/>
    <w:rsid w:val="00FC62BA"/>
    <w:rsid w:val="00FC6752"/>
    <w:rsid w:val="00FC6868"/>
    <w:rsid w:val="00FC6D0F"/>
    <w:rsid w:val="00FC75E7"/>
    <w:rsid w:val="00FC7A70"/>
    <w:rsid w:val="00FC7A9D"/>
    <w:rsid w:val="00FC7D5C"/>
    <w:rsid w:val="00FD0AE1"/>
    <w:rsid w:val="00FD0F82"/>
    <w:rsid w:val="00FD10D4"/>
    <w:rsid w:val="00FD1490"/>
    <w:rsid w:val="00FD1879"/>
    <w:rsid w:val="00FD28A4"/>
    <w:rsid w:val="00FD2C12"/>
    <w:rsid w:val="00FD3009"/>
    <w:rsid w:val="00FD3A6D"/>
    <w:rsid w:val="00FD3C5E"/>
    <w:rsid w:val="00FD40C8"/>
    <w:rsid w:val="00FD4C32"/>
    <w:rsid w:val="00FD53FE"/>
    <w:rsid w:val="00FD640B"/>
    <w:rsid w:val="00FD71FF"/>
    <w:rsid w:val="00FD7288"/>
    <w:rsid w:val="00FD7927"/>
    <w:rsid w:val="00FD7973"/>
    <w:rsid w:val="00FE0081"/>
    <w:rsid w:val="00FE043A"/>
    <w:rsid w:val="00FE04B6"/>
    <w:rsid w:val="00FE0659"/>
    <w:rsid w:val="00FE0A90"/>
    <w:rsid w:val="00FE16BC"/>
    <w:rsid w:val="00FE1FCC"/>
    <w:rsid w:val="00FE233E"/>
    <w:rsid w:val="00FE2468"/>
    <w:rsid w:val="00FE2BE4"/>
    <w:rsid w:val="00FE2F1A"/>
    <w:rsid w:val="00FE360B"/>
    <w:rsid w:val="00FE3D72"/>
    <w:rsid w:val="00FE41A2"/>
    <w:rsid w:val="00FE42BE"/>
    <w:rsid w:val="00FE4885"/>
    <w:rsid w:val="00FE4891"/>
    <w:rsid w:val="00FE49F5"/>
    <w:rsid w:val="00FE4F72"/>
    <w:rsid w:val="00FE5C55"/>
    <w:rsid w:val="00FE5DF0"/>
    <w:rsid w:val="00FE6125"/>
    <w:rsid w:val="00FE628C"/>
    <w:rsid w:val="00FE659E"/>
    <w:rsid w:val="00FE6692"/>
    <w:rsid w:val="00FE6711"/>
    <w:rsid w:val="00FE797F"/>
    <w:rsid w:val="00FE7F7B"/>
    <w:rsid w:val="00FF0102"/>
    <w:rsid w:val="00FF037C"/>
    <w:rsid w:val="00FF0434"/>
    <w:rsid w:val="00FF067E"/>
    <w:rsid w:val="00FF0746"/>
    <w:rsid w:val="00FF0F3C"/>
    <w:rsid w:val="00FF15E3"/>
    <w:rsid w:val="00FF16BE"/>
    <w:rsid w:val="00FF16D2"/>
    <w:rsid w:val="00FF2368"/>
    <w:rsid w:val="00FF2967"/>
    <w:rsid w:val="00FF2CBB"/>
    <w:rsid w:val="00FF2F04"/>
    <w:rsid w:val="00FF3110"/>
    <w:rsid w:val="00FF3CFE"/>
    <w:rsid w:val="00FF3E3E"/>
    <w:rsid w:val="00FF3EC8"/>
    <w:rsid w:val="00FF40C6"/>
    <w:rsid w:val="00FF481B"/>
    <w:rsid w:val="00FF5986"/>
    <w:rsid w:val="00FF59B4"/>
    <w:rsid w:val="00FF5E3E"/>
    <w:rsid w:val="00FF60AC"/>
    <w:rsid w:val="00FF60C8"/>
    <w:rsid w:val="00FF613C"/>
    <w:rsid w:val="00FF6740"/>
    <w:rsid w:val="00FF6C5F"/>
    <w:rsid w:val="00FF78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970AD"/>
  <w15:chartTrackingRefBased/>
  <w15:docId w15:val="{122F28C8-9273-4936-8EB3-8A43B51A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x-none" w:eastAsia="x-non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qFormat="1"/>
    <w:lsdException w:name="footnote text" w:uiPriority="99"/>
    <w:lsdException w:name="footer" w:uiPriority="99"/>
    <w:lsdException w:name="index heading" w:qFormat="1"/>
    <w:lsdException w:name="caption" w:semiHidden="1" w:unhideWhenUsed="1" w:qFormat="1"/>
    <w:lsdException w:name="page number"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Block Text" w:qFormat="1"/>
    <w:lsdException w:name="FollowedHyperlink" w:uiPriority="99" w:qFormat="1"/>
    <w:lsdException w:name="Strong" w:uiPriority="22" w:qFormat="1"/>
    <w:lsdException w:name="Emphasis" w:uiPriority="20" w:qFormat="1"/>
    <w:lsdException w:name="Document Map" w:qFormat="1"/>
    <w:lsdException w:name="Plain Text" w:qFormat="1"/>
    <w:lsdException w:name="Normal (Web)" w:uiPriority="99" w:qFormat="1"/>
    <w:lsdException w:name="HTML Acronym" w:qFormat="1"/>
    <w:lsdException w:name="HTML Keyboard" w:semiHidden="1" w:unhideWhenUsed="1"/>
    <w:lsdException w:name="HTML Preformatted" w:qFormat="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54B8"/>
    <w:rPr>
      <w:sz w:val="24"/>
      <w:szCs w:val="24"/>
      <w:lang w:val="ru-RU" w:eastAsia="ru-RU"/>
    </w:rPr>
  </w:style>
  <w:style w:type="paragraph" w:styleId="1">
    <w:name w:val="heading 1"/>
    <w:basedOn w:val="a"/>
    <w:next w:val="a"/>
    <w:link w:val="10"/>
    <w:qFormat/>
    <w:rsid w:val="008954B8"/>
    <w:pPr>
      <w:keepNext/>
      <w:jc w:val="center"/>
      <w:outlineLvl w:val="0"/>
    </w:pPr>
    <w:rPr>
      <w:sz w:val="28"/>
      <w:lang w:val="x-none"/>
    </w:rPr>
  </w:style>
  <w:style w:type="paragraph" w:styleId="2">
    <w:name w:val="heading 2"/>
    <w:basedOn w:val="a"/>
    <w:next w:val="a"/>
    <w:link w:val="21"/>
    <w:qFormat/>
    <w:rsid w:val="00622D22"/>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8954B8"/>
    <w:pPr>
      <w:keepNext/>
      <w:jc w:val="center"/>
      <w:outlineLvl w:val="2"/>
    </w:pPr>
    <w:rPr>
      <w:b/>
      <w:bCs/>
      <w:sz w:val="32"/>
      <w:lang w:val="uk-UA"/>
    </w:rPr>
  </w:style>
  <w:style w:type="paragraph" w:styleId="4">
    <w:name w:val="heading 4"/>
    <w:basedOn w:val="a"/>
    <w:link w:val="41"/>
    <w:qFormat/>
    <w:rsid w:val="00C107D3"/>
    <w:pPr>
      <w:keepNext/>
      <w:widowControl w:val="0"/>
      <w:suppressAutoHyphens/>
      <w:spacing w:before="240" w:after="60" w:line="100" w:lineRule="atLeast"/>
      <w:outlineLvl w:val="3"/>
    </w:pPr>
    <w:rPr>
      <w:rFonts w:ascii="Calibri" w:hAnsi="Calibri"/>
      <w:b/>
      <w:bCs/>
      <w:sz w:val="28"/>
      <w:szCs w:val="28"/>
      <w:lang w:val="uk-UA" w:eastAsia="uk-UA"/>
    </w:rPr>
  </w:style>
  <w:style w:type="paragraph" w:styleId="5">
    <w:name w:val="heading 5"/>
    <w:basedOn w:val="a"/>
    <w:next w:val="a"/>
    <w:link w:val="50"/>
    <w:semiHidden/>
    <w:unhideWhenUsed/>
    <w:qFormat/>
    <w:rsid w:val="00BA4C30"/>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qFormat/>
    <w:rsid w:val="005D2FA6"/>
    <w:pPr>
      <w:spacing w:before="240" w:after="60"/>
      <w:outlineLvl w:val="5"/>
    </w:pPr>
    <w:rPr>
      <w:b/>
      <w:bCs/>
      <w:sz w:val="22"/>
      <w:szCs w:val="22"/>
      <w:lang w:val="uk-UA" w:eastAsia="uk-UA"/>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5B1AD1"/>
    <w:rPr>
      <w:rFonts w:ascii="Tahoma" w:hAnsi="Tahoma" w:cs="Tahoma"/>
      <w:sz w:val="16"/>
      <w:szCs w:val="16"/>
    </w:rPr>
  </w:style>
  <w:style w:type="paragraph" w:styleId="a5">
    <w:name w:val="Body Text"/>
    <w:basedOn w:val="a"/>
    <w:link w:val="a6"/>
    <w:rsid w:val="00CA2417"/>
    <w:pPr>
      <w:jc w:val="center"/>
    </w:pPr>
    <w:rPr>
      <w:b/>
      <w:bCs/>
      <w:lang w:val="uk-UA"/>
    </w:rPr>
  </w:style>
  <w:style w:type="character" w:customStyle="1" w:styleId="a6">
    <w:name w:val="Основний текст Знак"/>
    <w:link w:val="a5"/>
    <w:qFormat/>
    <w:rsid w:val="00122A40"/>
    <w:rPr>
      <w:b/>
      <w:bCs/>
      <w:sz w:val="24"/>
      <w:szCs w:val="24"/>
      <w:lang w:eastAsia="ru-RU"/>
    </w:rPr>
  </w:style>
  <w:style w:type="table" w:styleId="a7">
    <w:name w:val="Table Grid"/>
    <w:basedOn w:val="a1"/>
    <w:uiPriority w:val="59"/>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454235"/>
    <w:pPr>
      <w:spacing w:after="200" w:line="276" w:lineRule="auto"/>
      <w:ind w:left="720"/>
      <w:contextualSpacing/>
    </w:pPr>
    <w:rPr>
      <w:rFonts w:ascii="Calibri" w:hAnsi="Calibri"/>
      <w:sz w:val="22"/>
      <w:szCs w:val="22"/>
    </w:rPr>
  </w:style>
  <w:style w:type="paragraph" w:styleId="20">
    <w:name w:val="Body Text 2"/>
    <w:basedOn w:val="a"/>
    <w:link w:val="22"/>
    <w:qFormat/>
    <w:rsid w:val="00A04D02"/>
    <w:pPr>
      <w:spacing w:after="120" w:line="480" w:lineRule="auto"/>
    </w:pPr>
  </w:style>
  <w:style w:type="character" w:customStyle="1" w:styleId="22">
    <w:name w:val="Основний текст 2 Знак"/>
    <w:link w:val="20"/>
    <w:rsid w:val="00A04D02"/>
    <w:rPr>
      <w:sz w:val="24"/>
      <w:szCs w:val="24"/>
      <w:lang w:val="ru-RU" w:eastAsia="ru-RU"/>
    </w:rPr>
  </w:style>
  <w:style w:type="paragraph" w:customStyle="1" w:styleId="aa">
    <w:name w:val="Текст в заданном формате"/>
    <w:basedOn w:val="a"/>
    <w:qFormat/>
    <w:rsid w:val="005F137E"/>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qFormat/>
    <w:rsid w:val="00122A40"/>
    <w:pPr>
      <w:spacing w:before="100" w:beforeAutospacing="1" w:after="100" w:afterAutospacing="1"/>
    </w:pPr>
  </w:style>
  <w:style w:type="table" w:styleId="-1">
    <w:name w:val="Table List 1"/>
    <w:basedOn w:val="a1"/>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1">
    <w:name w:val="Название1"/>
    <w:basedOn w:val="a"/>
    <w:link w:val="ab"/>
    <w:qFormat/>
    <w:rsid w:val="00122A40"/>
    <w:pPr>
      <w:jc w:val="center"/>
    </w:pPr>
    <w:rPr>
      <w:b/>
      <w:sz w:val="28"/>
      <w:szCs w:val="20"/>
      <w:lang w:val="uk-UA"/>
    </w:rPr>
  </w:style>
  <w:style w:type="character" w:customStyle="1" w:styleId="ab">
    <w:name w:val="Название Знак"/>
    <w:link w:val="11"/>
    <w:qFormat/>
    <w:rsid w:val="00122A40"/>
    <w:rPr>
      <w:b/>
      <w:sz w:val="28"/>
      <w:lang w:eastAsia="ru-RU"/>
    </w:rPr>
  </w:style>
  <w:style w:type="paragraph" w:customStyle="1" w:styleId="12">
    <w:name w:val="Обычный1"/>
    <w:uiPriority w:val="99"/>
    <w:qFormat/>
    <w:rsid w:val="00122A40"/>
    <w:pPr>
      <w:spacing w:before="100" w:after="100"/>
    </w:pPr>
    <w:rPr>
      <w:snapToGrid w:val="0"/>
      <w:sz w:val="24"/>
      <w:lang w:val="ru-RU" w:eastAsia="ru-RU"/>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122A40"/>
    <w:pPr>
      <w:spacing w:before="100" w:beforeAutospacing="1" w:after="100" w:afterAutospacing="1"/>
    </w:pPr>
  </w:style>
  <w:style w:type="character" w:customStyle="1" w:styleId="style10">
    <w:name w:val="style10"/>
    <w:basedOn w:val="a0"/>
    <w:qFormat/>
    <w:rsid w:val="00122A40"/>
  </w:style>
  <w:style w:type="paragraph" w:styleId="ad">
    <w:name w:val="header"/>
    <w:aliases w:val="Справка"/>
    <w:basedOn w:val="a"/>
    <w:link w:val="ae"/>
    <w:rsid w:val="00122A40"/>
    <w:pPr>
      <w:tabs>
        <w:tab w:val="center" w:pos="4677"/>
        <w:tab w:val="right" w:pos="9355"/>
      </w:tabs>
    </w:pPr>
  </w:style>
  <w:style w:type="character" w:customStyle="1" w:styleId="ae">
    <w:name w:val="Верхній колонтитул Знак"/>
    <w:aliases w:val="Справка Знак"/>
    <w:link w:val="ad"/>
    <w:qFormat/>
    <w:rsid w:val="00122A40"/>
    <w:rPr>
      <w:sz w:val="24"/>
      <w:szCs w:val="24"/>
      <w:lang w:val="ru-RU" w:eastAsia="ru-RU"/>
    </w:rPr>
  </w:style>
  <w:style w:type="character" w:styleId="af">
    <w:name w:val="page number"/>
    <w:basedOn w:val="a0"/>
    <w:qFormat/>
    <w:rsid w:val="00122A40"/>
  </w:style>
  <w:style w:type="paragraph" w:styleId="HTML">
    <w:name w:val="HTML Preformatted"/>
    <w:basedOn w:val="a"/>
    <w:link w:val="HTML0"/>
    <w:qFormat/>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qFormat/>
    <w:rsid w:val="00122A40"/>
    <w:rPr>
      <w:rFonts w:ascii="Courier New" w:hAnsi="Courier New" w:cs="Courier New"/>
      <w:lang w:val="ru-RU" w:eastAsia="ru-RU"/>
    </w:rPr>
  </w:style>
  <w:style w:type="paragraph" w:customStyle="1" w:styleId="style4">
    <w:name w:val="style4"/>
    <w:basedOn w:val="a"/>
    <w:qFormat/>
    <w:rsid w:val="00122A40"/>
    <w:pPr>
      <w:spacing w:before="100" w:beforeAutospacing="1" w:after="100" w:afterAutospacing="1"/>
    </w:pPr>
  </w:style>
  <w:style w:type="paragraph" w:customStyle="1" w:styleId="ParagraphStyle">
    <w:name w:val="Paragraph Style"/>
    <w:qFormat/>
    <w:rsid w:val="00122A40"/>
    <w:pPr>
      <w:autoSpaceDE w:val="0"/>
      <w:autoSpaceDN w:val="0"/>
      <w:adjustRightInd w:val="0"/>
    </w:pPr>
    <w:rPr>
      <w:rFonts w:ascii="Courier New" w:hAnsi="Courier New"/>
      <w:sz w:val="24"/>
      <w:szCs w:val="24"/>
      <w:lang w:val="ru-RU" w:eastAsia="ru-RU"/>
    </w:rPr>
  </w:style>
  <w:style w:type="paragraph" w:styleId="af0">
    <w:name w:val="Body Text Indent"/>
    <w:basedOn w:val="a"/>
    <w:link w:val="af1"/>
    <w:rsid w:val="00122A40"/>
    <w:pPr>
      <w:spacing w:after="120"/>
      <w:ind w:left="283"/>
    </w:pPr>
  </w:style>
  <w:style w:type="character" w:customStyle="1" w:styleId="af1">
    <w:name w:val="Основний текст з відступом Знак"/>
    <w:link w:val="af0"/>
    <w:qFormat/>
    <w:rsid w:val="00122A40"/>
    <w:rPr>
      <w:sz w:val="24"/>
      <w:szCs w:val="24"/>
      <w:lang w:val="ru-RU" w:eastAsia="ru-RU"/>
    </w:rPr>
  </w:style>
  <w:style w:type="paragraph" w:customStyle="1" w:styleId="head">
    <w:name w:val="head"/>
    <w:basedOn w:val="a"/>
    <w:qFormat/>
    <w:rsid w:val="00122A40"/>
    <w:pPr>
      <w:spacing w:before="100" w:beforeAutospacing="1" w:after="100" w:afterAutospacing="1"/>
    </w:pPr>
  </w:style>
  <w:style w:type="character" w:styleId="af2">
    <w:name w:val="Emphasis"/>
    <w:uiPriority w:val="20"/>
    <w:qFormat/>
    <w:rsid w:val="00122A40"/>
    <w:rPr>
      <w:i/>
      <w:iCs/>
    </w:rPr>
  </w:style>
  <w:style w:type="character" w:customStyle="1" w:styleId="31">
    <w:name w:val="Основний текст з відступом 3 Знак"/>
    <w:link w:val="32"/>
    <w:qFormat/>
    <w:rsid w:val="00122A40"/>
    <w:rPr>
      <w:sz w:val="16"/>
      <w:szCs w:val="16"/>
      <w:lang w:val="ru-RU" w:eastAsia="ru-RU"/>
    </w:rPr>
  </w:style>
  <w:style w:type="paragraph" w:styleId="32">
    <w:name w:val="Body Text Indent 3"/>
    <w:basedOn w:val="a"/>
    <w:link w:val="31"/>
    <w:qFormat/>
    <w:rsid w:val="00122A40"/>
    <w:pPr>
      <w:spacing w:after="120"/>
      <w:ind w:left="283"/>
    </w:pPr>
    <w:rPr>
      <w:sz w:val="16"/>
      <w:szCs w:val="16"/>
    </w:rPr>
  </w:style>
  <w:style w:type="paragraph" w:customStyle="1" w:styleId="af3">
    <w:name w:val="Содержимое таблицы"/>
    <w:basedOn w:val="a"/>
    <w:qFormat/>
    <w:rsid w:val="00F37855"/>
    <w:pPr>
      <w:widowControl w:val="0"/>
      <w:suppressLineNumbers/>
      <w:suppressAutoHyphens/>
    </w:pPr>
    <w:rPr>
      <w:rFonts w:eastAsia="DejaVu Sans" w:cs="Lohit Hindi"/>
      <w:kern w:val="1"/>
      <w:lang w:eastAsia="zh-CN" w:bidi="hi-IN"/>
    </w:rPr>
  </w:style>
  <w:style w:type="paragraph" w:styleId="af4">
    <w:name w:val="No Spacing"/>
    <w:link w:val="af5"/>
    <w:uiPriority w:val="1"/>
    <w:qFormat/>
    <w:rsid w:val="00FE3D72"/>
    <w:rPr>
      <w:rFonts w:ascii="Calibri" w:hAnsi="Calibri"/>
      <w:color w:val="00000A"/>
      <w:sz w:val="22"/>
      <w:szCs w:val="22"/>
      <w:lang w:val="ru-RU" w:eastAsia="ru-RU"/>
    </w:rPr>
  </w:style>
  <w:style w:type="character" w:customStyle="1" w:styleId="af6">
    <w:name w:val="Текст Знак"/>
    <w:link w:val="af7"/>
    <w:qFormat/>
    <w:locked/>
    <w:rsid w:val="002E5350"/>
    <w:rPr>
      <w:rFonts w:ascii="Courier New" w:hAnsi="Courier New" w:cs="Courier New"/>
      <w:szCs w:val="28"/>
      <w:lang w:eastAsia="ru-RU"/>
    </w:rPr>
  </w:style>
  <w:style w:type="paragraph" w:styleId="af7">
    <w:name w:val="Plain Text"/>
    <w:basedOn w:val="a"/>
    <w:link w:val="af6"/>
    <w:qFormat/>
    <w:rsid w:val="002E5350"/>
    <w:pPr>
      <w:contextualSpacing/>
      <w:jc w:val="both"/>
    </w:pPr>
    <w:rPr>
      <w:rFonts w:ascii="Courier New" w:hAnsi="Courier New" w:cs="Courier New"/>
      <w:sz w:val="20"/>
      <w:szCs w:val="28"/>
      <w:lang w:val="uk-UA"/>
    </w:rPr>
  </w:style>
  <w:style w:type="character" w:customStyle="1" w:styleId="13">
    <w:name w:val="Текст Знак1"/>
    <w:rsid w:val="002E5350"/>
    <w:rPr>
      <w:rFonts w:ascii="Courier New" w:hAnsi="Courier New" w:cs="Courier New"/>
      <w:lang w:val="ru-RU" w:eastAsia="ru-RU"/>
    </w:rPr>
  </w:style>
  <w:style w:type="paragraph" w:customStyle="1" w:styleId="14">
    <w:name w:val="Без интервала1"/>
    <w:qFormat/>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qFormat/>
    <w:rsid w:val="00C107D3"/>
    <w:pPr>
      <w:spacing w:after="120" w:line="480" w:lineRule="auto"/>
      <w:ind w:left="283"/>
    </w:pPr>
  </w:style>
  <w:style w:type="character" w:customStyle="1" w:styleId="24">
    <w:name w:val="Основний текст з відступом 2 Знак"/>
    <w:link w:val="23"/>
    <w:qFormat/>
    <w:rsid w:val="00C107D3"/>
    <w:rPr>
      <w:sz w:val="24"/>
      <w:szCs w:val="24"/>
      <w:lang w:val="ru-RU" w:eastAsia="ru-RU"/>
    </w:rPr>
  </w:style>
  <w:style w:type="character" w:customStyle="1" w:styleId="40">
    <w:name w:val="Заголовок 4 Знак"/>
    <w:qFormat/>
    <w:rsid w:val="00C107D3"/>
    <w:rPr>
      <w:rFonts w:ascii="Calibri" w:eastAsia="Times New Roman" w:hAnsi="Calibri" w:cs="Times New Roman"/>
      <w:b/>
      <w:bCs/>
      <w:sz w:val="28"/>
      <w:szCs w:val="28"/>
      <w:lang w:val="ru-RU" w:eastAsia="ru-RU"/>
    </w:rPr>
  </w:style>
  <w:style w:type="character" w:customStyle="1" w:styleId="21">
    <w:name w:val="Заголовок 2 Знак1"/>
    <w:link w:val="2"/>
    <w:qFormat/>
    <w:locked/>
    <w:rsid w:val="00C107D3"/>
    <w:rPr>
      <w:rFonts w:ascii="Arial" w:hAnsi="Arial" w:cs="Arial"/>
      <w:b/>
      <w:bCs/>
      <w:i/>
      <w:iCs/>
      <w:sz w:val="28"/>
      <w:szCs w:val="28"/>
      <w:lang w:val="ru-RU" w:eastAsia="ru-RU"/>
    </w:rPr>
  </w:style>
  <w:style w:type="character" w:customStyle="1" w:styleId="41">
    <w:name w:val="Заголовок 4 Знак1"/>
    <w:link w:val="4"/>
    <w:qFormat/>
    <w:locked/>
    <w:rsid w:val="00C107D3"/>
    <w:rPr>
      <w:rFonts w:ascii="Calibri" w:hAnsi="Calibri"/>
      <w:b/>
      <w:bCs/>
      <w:sz w:val="28"/>
      <w:szCs w:val="28"/>
    </w:rPr>
  </w:style>
  <w:style w:type="character" w:customStyle="1" w:styleId="25">
    <w:name w:val="Заголовок 2 Знак"/>
    <w:qFormat/>
    <w:locked/>
    <w:rsid w:val="00C107D3"/>
    <w:rPr>
      <w:rFonts w:ascii="Cambria" w:hAnsi="Cambria" w:cs="Times New Roman"/>
      <w:b/>
      <w:bCs/>
      <w:color w:val="4F81BD"/>
      <w:sz w:val="26"/>
      <w:szCs w:val="26"/>
    </w:rPr>
  </w:style>
  <w:style w:type="character" w:customStyle="1" w:styleId="af8">
    <w:name w:val="Текст выноски Знак"/>
    <w:qFormat/>
    <w:rsid w:val="00C107D3"/>
    <w:rPr>
      <w:rFonts w:ascii="Tahoma" w:hAnsi="Tahoma" w:cs="Times New Roman"/>
      <w:sz w:val="16"/>
      <w:szCs w:val="16"/>
    </w:rPr>
  </w:style>
  <w:style w:type="character" w:customStyle="1" w:styleId="ListLabel1">
    <w:name w:val="ListLabel 1"/>
    <w:qFormat/>
    <w:rsid w:val="00C107D3"/>
    <w:rPr>
      <w:rFonts w:eastAsia="Times New Roman"/>
    </w:rPr>
  </w:style>
  <w:style w:type="character" w:customStyle="1" w:styleId="ListLabel2">
    <w:name w:val="ListLabel 2"/>
    <w:qFormat/>
    <w:rsid w:val="00C107D3"/>
  </w:style>
  <w:style w:type="paragraph" w:styleId="af9">
    <w:name w:val="Title"/>
    <w:basedOn w:val="a"/>
    <w:next w:val="a5"/>
    <w:link w:val="afa"/>
    <w:qFormat/>
    <w:rsid w:val="00C107D3"/>
    <w:pPr>
      <w:keepNext/>
      <w:suppressAutoHyphens/>
      <w:spacing w:before="240" w:after="120" w:line="276" w:lineRule="auto"/>
    </w:pPr>
    <w:rPr>
      <w:rFonts w:ascii="Arial" w:hAnsi="Arial" w:cs="Mangal"/>
      <w:sz w:val="28"/>
      <w:szCs w:val="28"/>
      <w:lang w:val="uk-UA" w:eastAsia="uk-UA"/>
    </w:rPr>
  </w:style>
  <w:style w:type="paragraph" w:styleId="afb">
    <w:name w:val="List"/>
    <w:basedOn w:val="a5"/>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5">
    <w:name w:val="index 1"/>
    <w:basedOn w:val="a"/>
    <w:next w:val="a"/>
    <w:autoRedefine/>
    <w:qFormat/>
    <w:rsid w:val="00C107D3"/>
    <w:pPr>
      <w:spacing w:after="200" w:line="276" w:lineRule="auto"/>
      <w:ind w:left="220" w:hanging="220"/>
    </w:pPr>
    <w:rPr>
      <w:rFonts w:ascii="Calibri" w:hAnsi="Calibri"/>
      <w:sz w:val="22"/>
      <w:szCs w:val="22"/>
    </w:rPr>
  </w:style>
  <w:style w:type="paragraph" w:styleId="afc">
    <w:name w:val="index heading"/>
    <w:basedOn w:val="a"/>
    <w:qFormat/>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qFormat/>
    <w:rsid w:val="00C107D3"/>
    <w:pPr>
      <w:suppressAutoHyphens/>
      <w:spacing w:before="28" w:after="28" w:line="100" w:lineRule="atLeast"/>
    </w:pPr>
  </w:style>
  <w:style w:type="character" w:customStyle="1" w:styleId="210">
    <w:name w:val="Основной текст 2 Знак1"/>
    <w:qFormat/>
    <w:locked/>
    <w:rsid w:val="00C107D3"/>
    <w:rPr>
      <w:rFonts w:ascii="Times New Roman" w:hAnsi="Times New Roman" w:cs="Times New Roman"/>
      <w:sz w:val="24"/>
      <w:szCs w:val="24"/>
      <w:lang w:val="uk-UA" w:eastAsia="uk-UA"/>
    </w:rPr>
  </w:style>
  <w:style w:type="character" w:customStyle="1" w:styleId="HTML1">
    <w:name w:val="Стандартный HTML Знак1"/>
    <w:qFormat/>
    <w:locked/>
    <w:rsid w:val="00C107D3"/>
    <w:rPr>
      <w:rFonts w:ascii="Courier New" w:hAnsi="Courier New" w:cs="Times New Roman"/>
      <w:sz w:val="20"/>
      <w:szCs w:val="20"/>
      <w:lang w:val="uk-UA" w:eastAsia="uk-UA"/>
    </w:rPr>
  </w:style>
  <w:style w:type="character" w:customStyle="1" w:styleId="211">
    <w:name w:val="Основной текст с отступом 2 Знак1"/>
    <w:qFormat/>
    <w:locked/>
    <w:rsid w:val="00C107D3"/>
    <w:rPr>
      <w:rFonts w:ascii="Times New Roman" w:hAnsi="Times New Roman" w:cs="Times New Roman"/>
      <w:sz w:val="20"/>
      <w:szCs w:val="20"/>
    </w:rPr>
  </w:style>
  <w:style w:type="character" w:customStyle="1" w:styleId="16">
    <w:name w:val="Верхний колонтитул Знак1"/>
    <w:qFormat/>
    <w:locked/>
    <w:rsid w:val="00C107D3"/>
    <w:rPr>
      <w:rFonts w:ascii="Times New Roman" w:hAnsi="Times New Roman" w:cs="Times New Roman"/>
      <w:sz w:val="20"/>
      <w:szCs w:val="20"/>
    </w:rPr>
  </w:style>
  <w:style w:type="character" w:customStyle="1" w:styleId="a4">
    <w:name w:val="Текст у виносці Знак"/>
    <w:link w:val="a3"/>
    <w:uiPriority w:val="99"/>
    <w:qFormat/>
    <w:locked/>
    <w:rsid w:val="00C107D3"/>
    <w:rPr>
      <w:rFonts w:ascii="Tahoma" w:hAnsi="Tahoma" w:cs="Tahoma"/>
      <w:sz w:val="16"/>
      <w:szCs w:val="16"/>
      <w:lang w:val="ru-RU" w:eastAsia="ru-RU"/>
    </w:rPr>
  </w:style>
  <w:style w:type="character" w:customStyle="1" w:styleId="310">
    <w:name w:val="Основной текст с отступом 3 Знак1"/>
    <w:qFormat/>
    <w:locked/>
    <w:rsid w:val="00C107D3"/>
    <w:rPr>
      <w:rFonts w:ascii="Times New Roman" w:hAnsi="Times New Roman" w:cs="Times New Roman"/>
      <w:sz w:val="16"/>
      <w:szCs w:val="16"/>
    </w:rPr>
  </w:style>
  <w:style w:type="paragraph" w:customStyle="1" w:styleId="afd">
    <w:name w:val="Содержимое врезки"/>
    <w:basedOn w:val="a5"/>
    <w:qFormat/>
    <w:rsid w:val="00C107D3"/>
    <w:pPr>
      <w:suppressAutoHyphens/>
      <w:spacing w:after="120" w:line="276" w:lineRule="auto"/>
      <w:jc w:val="left"/>
    </w:pPr>
    <w:rPr>
      <w:rFonts w:ascii="Calibri" w:eastAsia="SimSun" w:hAnsi="Calibri"/>
      <w:b w:val="0"/>
      <w:bCs w:val="0"/>
      <w:sz w:val="22"/>
      <w:szCs w:val="22"/>
      <w:lang w:eastAsia="uk-UA"/>
    </w:rPr>
  </w:style>
  <w:style w:type="paragraph" w:styleId="afe">
    <w:name w:val="footer"/>
    <w:basedOn w:val="a"/>
    <w:link w:val="aff"/>
    <w:uiPriority w:val="99"/>
    <w:rsid w:val="00C107D3"/>
    <w:pPr>
      <w:tabs>
        <w:tab w:val="center" w:pos="4677"/>
        <w:tab w:val="right" w:pos="9355"/>
      </w:tabs>
      <w:suppressAutoHyphens/>
      <w:spacing w:after="200" w:line="276" w:lineRule="auto"/>
    </w:pPr>
    <w:rPr>
      <w:rFonts w:ascii="Calibri" w:eastAsia="SimSun" w:hAnsi="Calibri"/>
      <w:sz w:val="22"/>
      <w:szCs w:val="22"/>
      <w:lang w:val="uk-UA" w:eastAsia="uk-UA"/>
    </w:rPr>
  </w:style>
  <w:style w:type="character" w:customStyle="1" w:styleId="aff">
    <w:name w:val="Нижній колонтитул Знак"/>
    <w:link w:val="afe"/>
    <w:uiPriority w:val="99"/>
    <w:qFormat/>
    <w:rsid w:val="00C107D3"/>
    <w:rPr>
      <w:rFonts w:ascii="Calibri" w:eastAsia="SimSun" w:hAnsi="Calibri"/>
      <w:sz w:val="22"/>
      <w:szCs w:val="22"/>
    </w:rPr>
  </w:style>
  <w:style w:type="paragraph" w:customStyle="1" w:styleId="rvps2">
    <w:name w:val="rvps2"/>
    <w:basedOn w:val="a"/>
    <w:qFormat/>
    <w:rsid w:val="00C107D3"/>
    <w:pPr>
      <w:spacing w:before="100" w:beforeAutospacing="1" w:after="100" w:afterAutospacing="1"/>
    </w:pPr>
  </w:style>
  <w:style w:type="paragraph" w:customStyle="1" w:styleId="aff0">
    <w:name w:val="Знак"/>
    <w:basedOn w:val="a"/>
    <w:uiPriority w:val="99"/>
    <w:qFormat/>
    <w:rsid w:val="00C771A7"/>
    <w:pPr>
      <w:spacing w:after="200"/>
    </w:pPr>
    <w:rPr>
      <w:rFonts w:ascii="Arial" w:hAnsi="Arial" w:cs="Arial"/>
      <w:sz w:val="22"/>
      <w:lang w:val="en-US" w:eastAsia="en-US"/>
    </w:rPr>
  </w:style>
  <w:style w:type="paragraph" w:customStyle="1" w:styleId="Standard">
    <w:name w:val="Standard"/>
    <w:qFormat/>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qFormat/>
    <w:rsid w:val="0036069C"/>
    <w:pPr>
      <w:spacing w:before="280" w:after="280"/>
    </w:pPr>
  </w:style>
  <w:style w:type="numbering" w:customStyle="1" w:styleId="WWNum1">
    <w:name w:val="WWNum1"/>
    <w:basedOn w:val="a2"/>
    <w:rsid w:val="0036069C"/>
    <w:pPr>
      <w:numPr>
        <w:numId w:val="1"/>
      </w:numPr>
    </w:pPr>
  </w:style>
  <w:style w:type="paragraph" w:customStyle="1" w:styleId="western">
    <w:name w:val="western"/>
    <w:basedOn w:val="a"/>
    <w:qFormat/>
    <w:rsid w:val="008C3CC3"/>
    <w:pPr>
      <w:spacing w:before="100" w:beforeAutospacing="1" w:after="100" w:afterAutospacing="1"/>
      <w:jc w:val="both"/>
    </w:pPr>
  </w:style>
  <w:style w:type="character" w:customStyle="1" w:styleId="FontStyle12">
    <w:name w:val="Font Style12"/>
    <w:qFormat/>
    <w:rsid w:val="00B42233"/>
    <w:rPr>
      <w:rFonts w:ascii="Times New Roman" w:hAnsi="Times New Roman" w:cs="Times New Roman"/>
      <w:sz w:val="18"/>
      <w:szCs w:val="18"/>
    </w:rPr>
  </w:style>
  <w:style w:type="paragraph" w:customStyle="1" w:styleId="aff1">
    <w:name w:val="Знак Знак Знак"/>
    <w:basedOn w:val="a"/>
    <w:qFormat/>
    <w:rsid w:val="002A62F2"/>
    <w:rPr>
      <w:rFonts w:ascii="Verdana" w:hAnsi="Verdana" w:cs="Verdana"/>
      <w:lang w:val="en-US" w:eastAsia="en-US"/>
    </w:rPr>
  </w:style>
  <w:style w:type="character" w:customStyle="1" w:styleId="10">
    <w:name w:val="Заголовок 1 Знак"/>
    <w:link w:val="1"/>
    <w:qFormat/>
    <w:rsid w:val="0080067F"/>
    <w:rPr>
      <w:sz w:val="28"/>
      <w:szCs w:val="24"/>
      <w:lang w:eastAsia="ru-RU"/>
    </w:rPr>
  </w:style>
  <w:style w:type="paragraph" w:customStyle="1" w:styleId="DecimalAligned">
    <w:name w:val="Decimal Aligned"/>
    <w:basedOn w:val="a"/>
    <w:qFormat/>
    <w:rsid w:val="0080067F"/>
    <w:pPr>
      <w:tabs>
        <w:tab w:val="decimal" w:pos="360"/>
      </w:tabs>
      <w:spacing w:after="200" w:line="276" w:lineRule="auto"/>
    </w:pPr>
    <w:rPr>
      <w:rFonts w:ascii="Calibri" w:hAnsi="Calibri"/>
      <w:sz w:val="22"/>
      <w:szCs w:val="22"/>
      <w:lang w:eastAsia="en-US"/>
    </w:rPr>
  </w:style>
  <w:style w:type="character" w:styleId="HTML2">
    <w:name w:val="HTML Acronym"/>
    <w:qFormat/>
    <w:rsid w:val="0080067F"/>
    <w:rPr>
      <w:rFonts w:cs="Times New Roman"/>
    </w:rPr>
  </w:style>
  <w:style w:type="character" w:customStyle="1" w:styleId="s3">
    <w:name w:val="s3"/>
    <w:basedOn w:val="a0"/>
    <w:qFormat/>
    <w:rsid w:val="0080067F"/>
  </w:style>
  <w:style w:type="character" w:customStyle="1" w:styleId="s4">
    <w:name w:val="s4"/>
    <w:basedOn w:val="a0"/>
    <w:qFormat/>
    <w:rsid w:val="0080067F"/>
  </w:style>
  <w:style w:type="character" w:customStyle="1" w:styleId="apple-converted-space">
    <w:name w:val="apple-converted-space"/>
    <w:basedOn w:val="a0"/>
    <w:qFormat/>
    <w:rsid w:val="0080067F"/>
  </w:style>
  <w:style w:type="character" w:customStyle="1" w:styleId="s8">
    <w:name w:val="s8"/>
    <w:basedOn w:val="a0"/>
    <w:qFormat/>
    <w:rsid w:val="0080067F"/>
  </w:style>
  <w:style w:type="paragraph" w:customStyle="1" w:styleId="p3">
    <w:name w:val="p3"/>
    <w:basedOn w:val="a"/>
    <w:qFormat/>
    <w:rsid w:val="0080067F"/>
    <w:pPr>
      <w:spacing w:before="100" w:beforeAutospacing="1" w:after="100" w:afterAutospacing="1"/>
    </w:pPr>
  </w:style>
  <w:style w:type="character" w:styleId="aff2">
    <w:name w:val="Hyperlink"/>
    <w:unhideWhenUsed/>
    <w:rsid w:val="0080067F"/>
    <w:rPr>
      <w:color w:val="0000FF"/>
      <w:u w:val="single"/>
    </w:rPr>
  </w:style>
  <w:style w:type="paragraph" w:styleId="aff3">
    <w:name w:val="footnote text"/>
    <w:basedOn w:val="a"/>
    <w:link w:val="aff4"/>
    <w:uiPriority w:val="99"/>
    <w:unhideWhenUsed/>
    <w:rsid w:val="0080067F"/>
    <w:rPr>
      <w:rFonts w:ascii="Calibri" w:hAnsi="Calibri"/>
      <w:sz w:val="20"/>
      <w:szCs w:val="20"/>
      <w:lang w:eastAsia="en-US"/>
    </w:rPr>
  </w:style>
  <w:style w:type="character" w:customStyle="1" w:styleId="aff4">
    <w:name w:val="Текст виноски Знак"/>
    <w:link w:val="aff3"/>
    <w:uiPriority w:val="99"/>
    <w:qFormat/>
    <w:rsid w:val="0080067F"/>
    <w:rPr>
      <w:rFonts w:ascii="Calibri" w:hAnsi="Calibri"/>
      <w:lang w:val="ru-RU" w:eastAsia="en-US"/>
    </w:rPr>
  </w:style>
  <w:style w:type="character" w:customStyle="1" w:styleId="60">
    <w:name w:val="Заголовок 6 Знак"/>
    <w:link w:val="6"/>
    <w:qFormat/>
    <w:rsid w:val="005D2FA6"/>
    <w:rPr>
      <w:b/>
      <w:bCs/>
      <w:sz w:val="22"/>
      <w:szCs w:val="22"/>
    </w:rPr>
  </w:style>
  <w:style w:type="character" w:customStyle="1" w:styleId="spelle">
    <w:name w:val="spelle"/>
    <w:qFormat/>
    <w:rsid w:val="00A72F93"/>
  </w:style>
  <w:style w:type="paragraph" w:customStyle="1" w:styleId="26">
    <w:name w:val="Обычный2"/>
    <w:basedOn w:val="a"/>
    <w:uiPriority w:val="99"/>
    <w:qFormat/>
    <w:rsid w:val="00A72F93"/>
    <w:pPr>
      <w:suppressAutoHyphens/>
      <w:spacing w:before="280" w:after="280"/>
    </w:pPr>
    <w:rPr>
      <w:lang w:eastAsia="ar-SA"/>
    </w:rPr>
  </w:style>
  <w:style w:type="paragraph" w:customStyle="1" w:styleId="212">
    <w:name w:val="Основной текст с отступом 21"/>
    <w:basedOn w:val="a"/>
    <w:qFormat/>
    <w:rsid w:val="00A72F93"/>
    <w:pPr>
      <w:suppressAutoHyphens/>
      <w:spacing w:before="280" w:after="280"/>
    </w:pPr>
    <w:rPr>
      <w:lang w:eastAsia="ar-SA"/>
    </w:rPr>
  </w:style>
  <w:style w:type="paragraph" w:customStyle="1" w:styleId="17">
    <w:name w:val="Текст1"/>
    <w:basedOn w:val="a"/>
    <w:qFormat/>
    <w:rsid w:val="00A72F93"/>
    <w:pPr>
      <w:suppressAutoHyphens/>
      <w:spacing w:before="280" w:after="280"/>
    </w:pPr>
    <w:rPr>
      <w:lang w:eastAsia="ar-SA"/>
    </w:rPr>
  </w:style>
  <w:style w:type="paragraph" w:customStyle="1" w:styleId="311">
    <w:name w:val="Основной текст с отступом 31"/>
    <w:basedOn w:val="a"/>
    <w:qFormat/>
    <w:rsid w:val="00A72F93"/>
    <w:pPr>
      <w:suppressAutoHyphens/>
      <w:spacing w:after="120"/>
      <w:ind w:left="283"/>
    </w:pPr>
    <w:rPr>
      <w:sz w:val="16"/>
      <w:szCs w:val="16"/>
      <w:lang w:eastAsia="ar-SA"/>
    </w:rPr>
  </w:style>
  <w:style w:type="paragraph" w:customStyle="1" w:styleId="a50">
    <w:name w:val="a5"/>
    <w:basedOn w:val="a"/>
    <w:uiPriority w:val="99"/>
    <w:qFormat/>
    <w:rsid w:val="00120C68"/>
    <w:pPr>
      <w:spacing w:before="100" w:beforeAutospacing="1" w:after="100" w:afterAutospacing="1"/>
    </w:pPr>
  </w:style>
  <w:style w:type="character" w:customStyle="1" w:styleId="70">
    <w:name w:val="Заголовок 7 Знак"/>
    <w:link w:val="7"/>
    <w:uiPriority w:val="99"/>
    <w:qFormat/>
    <w:rsid w:val="00DC4A71"/>
    <w:rPr>
      <w:sz w:val="24"/>
      <w:szCs w:val="24"/>
      <w:lang w:val="ru-RU" w:eastAsia="ru-RU"/>
    </w:rPr>
  </w:style>
  <w:style w:type="paragraph" w:customStyle="1" w:styleId="19">
    <w:name w:val="Обычный19"/>
    <w:uiPriority w:val="99"/>
    <w:rsid w:val="006721AF"/>
    <w:pPr>
      <w:spacing w:before="100" w:after="100"/>
    </w:pPr>
    <w:rPr>
      <w:sz w:val="24"/>
      <w:lang w:val="ru-RU" w:eastAsia="ru-RU"/>
    </w:rPr>
  </w:style>
  <w:style w:type="paragraph" w:styleId="aff5">
    <w:name w:val="caption"/>
    <w:basedOn w:val="a"/>
    <w:next w:val="a"/>
    <w:qFormat/>
    <w:rsid w:val="006721AF"/>
    <w:pPr>
      <w:jc w:val="center"/>
      <w:outlineLvl w:val="0"/>
    </w:pPr>
    <w:rPr>
      <w:b/>
      <w:sz w:val="40"/>
      <w:szCs w:val="20"/>
    </w:rPr>
  </w:style>
  <w:style w:type="paragraph" w:customStyle="1" w:styleId="213">
    <w:name w:val="Обычный21"/>
    <w:uiPriority w:val="99"/>
    <w:rsid w:val="006721AF"/>
    <w:pPr>
      <w:spacing w:before="100" w:after="100"/>
    </w:pPr>
    <w:rPr>
      <w:sz w:val="24"/>
      <w:lang w:val="ru-RU" w:eastAsia="ru-RU"/>
    </w:rPr>
  </w:style>
  <w:style w:type="character" w:customStyle="1" w:styleId="61">
    <w:name w:val="Основной текст (6)_"/>
    <w:link w:val="62"/>
    <w:qFormat/>
    <w:locked/>
    <w:rsid w:val="006721AF"/>
    <w:rPr>
      <w:noProof/>
      <w:sz w:val="8"/>
      <w:shd w:val="clear" w:color="auto" w:fill="FFFFFF"/>
    </w:rPr>
  </w:style>
  <w:style w:type="paragraph" w:customStyle="1" w:styleId="62">
    <w:name w:val="Основной текст (6)"/>
    <w:basedOn w:val="a"/>
    <w:link w:val="61"/>
    <w:qFormat/>
    <w:rsid w:val="006721AF"/>
    <w:pPr>
      <w:shd w:val="clear" w:color="auto" w:fill="FFFFFF"/>
      <w:spacing w:line="240" w:lineRule="atLeast"/>
    </w:pPr>
    <w:rPr>
      <w:noProof/>
      <w:sz w:val="8"/>
      <w:szCs w:val="20"/>
      <w:lang w:val="x-none" w:eastAsia="x-none"/>
    </w:rPr>
  </w:style>
  <w:style w:type="character" w:customStyle="1" w:styleId="42">
    <w:name w:val="Основной текст (4)_"/>
    <w:link w:val="43"/>
    <w:qFormat/>
    <w:locked/>
    <w:rsid w:val="006721AF"/>
    <w:rPr>
      <w:noProof/>
      <w:shd w:val="clear" w:color="auto" w:fill="FFFFFF"/>
    </w:rPr>
  </w:style>
  <w:style w:type="paragraph" w:customStyle="1" w:styleId="43">
    <w:name w:val="Основной текст (4)"/>
    <w:basedOn w:val="a"/>
    <w:link w:val="42"/>
    <w:qFormat/>
    <w:rsid w:val="006721AF"/>
    <w:pPr>
      <w:shd w:val="clear" w:color="auto" w:fill="FFFFFF"/>
      <w:spacing w:line="240" w:lineRule="atLeast"/>
    </w:pPr>
    <w:rPr>
      <w:noProof/>
      <w:sz w:val="20"/>
      <w:szCs w:val="20"/>
      <w:lang w:val="x-none" w:eastAsia="x-none"/>
    </w:rPr>
  </w:style>
  <w:style w:type="character" w:customStyle="1" w:styleId="27">
    <w:name w:val="Заголовок №2_"/>
    <w:link w:val="28"/>
    <w:qFormat/>
    <w:locked/>
    <w:rsid w:val="006721AF"/>
    <w:rPr>
      <w:b/>
      <w:sz w:val="27"/>
      <w:shd w:val="clear" w:color="auto" w:fill="FFFFFF"/>
    </w:rPr>
  </w:style>
  <w:style w:type="paragraph" w:customStyle="1" w:styleId="28">
    <w:name w:val="Заголовок №2"/>
    <w:basedOn w:val="a"/>
    <w:link w:val="27"/>
    <w:qFormat/>
    <w:rsid w:val="006721AF"/>
    <w:pPr>
      <w:shd w:val="clear" w:color="auto" w:fill="FFFFFF"/>
      <w:spacing w:after="300" w:line="240" w:lineRule="atLeast"/>
      <w:outlineLvl w:val="1"/>
    </w:pPr>
    <w:rPr>
      <w:b/>
      <w:sz w:val="27"/>
      <w:szCs w:val="20"/>
      <w:lang w:val="x-none" w:eastAsia="x-none"/>
    </w:rPr>
  </w:style>
  <w:style w:type="character" w:customStyle="1" w:styleId="aff6">
    <w:name w:val="Подпись к таблице_"/>
    <w:link w:val="18"/>
    <w:qFormat/>
    <w:locked/>
    <w:rsid w:val="006721AF"/>
    <w:rPr>
      <w:b/>
      <w:sz w:val="27"/>
      <w:shd w:val="clear" w:color="auto" w:fill="FFFFFF"/>
    </w:rPr>
  </w:style>
  <w:style w:type="paragraph" w:customStyle="1" w:styleId="18">
    <w:name w:val="Подпись к таблице1"/>
    <w:basedOn w:val="a"/>
    <w:link w:val="aff6"/>
    <w:qFormat/>
    <w:rsid w:val="006721AF"/>
    <w:pPr>
      <w:shd w:val="clear" w:color="auto" w:fill="FFFFFF"/>
      <w:spacing w:line="240" w:lineRule="atLeast"/>
    </w:pPr>
    <w:rPr>
      <w:b/>
      <w:sz w:val="27"/>
      <w:szCs w:val="20"/>
      <w:lang w:val="x-none" w:eastAsia="x-none"/>
    </w:rPr>
  </w:style>
  <w:style w:type="character" w:customStyle="1" w:styleId="aff7">
    <w:name w:val="Подпись к таблице"/>
    <w:qFormat/>
    <w:rsid w:val="006721AF"/>
    <w:rPr>
      <w:b/>
      <w:sz w:val="27"/>
      <w:u w:val="single"/>
    </w:rPr>
  </w:style>
  <w:style w:type="character" w:customStyle="1" w:styleId="130">
    <w:name w:val="Основной текст + 13"/>
    <w:aliases w:val="5 pt,Полужирный1,Основной текст + Arial Narrow,7,Основной текст (5) + Times New Roman,11,Курсив"/>
    <w:qFormat/>
    <w:rsid w:val="006721AF"/>
    <w:rPr>
      <w:rFonts w:ascii="Times New Roman" w:hAnsi="Times New Roman"/>
      <w:b/>
      <w:spacing w:val="0"/>
      <w:sz w:val="27"/>
      <w:lang w:val="uk-UA" w:eastAsia="ru-RU"/>
    </w:rPr>
  </w:style>
  <w:style w:type="paragraph" w:customStyle="1" w:styleId="1a">
    <w:name w:val="Абзац списка1"/>
    <w:basedOn w:val="a"/>
    <w:qFormat/>
    <w:rsid w:val="00845F03"/>
    <w:pPr>
      <w:spacing w:after="200" w:line="276" w:lineRule="auto"/>
      <w:ind w:left="720"/>
      <w:contextualSpacing/>
    </w:pPr>
    <w:rPr>
      <w:rFonts w:ascii="Calibri" w:hAnsi="Calibri"/>
      <w:sz w:val="22"/>
      <w:szCs w:val="22"/>
      <w:lang w:eastAsia="en-US"/>
    </w:rPr>
  </w:style>
  <w:style w:type="paragraph" w:customStyle="1" w:styleId="1b">
    <w:name w:val="Знак Знак1 Знак"/>
    <w:basedOn w:val="a"/>
    <w:qFormat/>
    <w:rsid w:val="00B356A7"/>
    <w:rPr>
      <w:rFonts w:ascii="Verdana" w:hAnsi="Verdana" w:cs="Verdana"/>
      <w:sz w:val="20"/>
      <w:szCs w:val="20"/>
      <w:lang w:val="en-US" w:eastAsia="en-US"/>
    </w:rPr>
  </w:style>
  <w:style w:type="paragraph" w:customStyle="1" w:styleId="H2">
    <w:name w:val="H2"/>
    <w:basedOn w:val="a"/>
    <w:next w:val="a"/>
    <w:qFormat/>
    <w:rsid w:val="00D652CD"/>
    <w:pPr>
      <w:keepNext/>
      <w:spacing w:before="60" w:after="60"/>
      <w:ind w:firstLine="720"/>
      <w:jc w:val="both"/>
      <w:outlineLvl w:val="2"/>
    </w:pPr>
    <w:rPr>
      <w:b/>
      <w:snapToGrid w:val="0"/>
      <w:sz w:val="36"/>
      <w:szCs w:val="20"/>
    </w:rPr>
  </w:style>
  <w:style w:type="character" w:customStyle="1" w:styleId="rvts0">
    <w:name w:val="rvts0"/>
    <w:qFormat/>
    <w:rsid w:val="00AA3E98"/>
  </w:style>
  <w:style w:type="character" w:customStyle="1" w:styleId="rvts9">
    <w:name w:val="rvts9"/>
    <w:qFormat/>
    <w:rsid w:val="00AA3E98"/>
  </w:style>
  <w:style w:type="character" w:customStyle="1" w:styleId="rvts23">
    <w:name w:val="rvts23"/>
    <w:qFormat/>
    <w:rsid w:val="00AA3E98"/>
  </w:style>
  <w:style w:type="paragraph" w:customStyle="1" w:styleId="aff8">
    <w:name w:val="Стиль"/>
    <w:qFormat/>
    <w:rsid w:val="00BC1864"/>
    <w:pPr>
      <w:suppressAutoHyphens/>
    </w:pPr>
    <w:rPr>
      <w:rFonts w:cs="Vrinda"/>
      <w:lang w:val="en-US" w:eastAsia="zh-CN" w:bidi="bn-BD"/>
    </w:rPr>
  </w:style>
  <w:style w:type="character" w:customStyle="1" w:styleId="80">
    <w:name w:val="Заголовок 8 Знак"/>
    <w:link w:val="8"/>
    <w:qFormat/>
    <w:rsid w:val="00C82DAB"/>
    <w:rPr>
      <w:i/>
      <w:iCs/>
      <w:sz w:val="24"/>
      <w:szCs w:val="24"/>
      <w:lang w:val="ru-RU" w:eastAsia="ru-RU"/>
    </w:rPr>
  </w:style>
  <w:style w:type="paragraph" w:customStyle="1" w:styleId="FR2">
    <w:name w:val="FR2"/>
    <w:qFormat/>
    <w:rsid w:val="00C82DAB"/>
    <w:pPr>
      <w:widowControl w:val="0"/>
      <w:autoSpaceDE w:val="0"/>
      <w:autoSpaceDN w:val="0"/>
      <w:adjustRightInd w:val="0"/>
      <w:spacing w:before="40"/>
      <w:ind w:left="640"/>
    </w:pPr>
    <w:rPr>
      <w:rFonts w:ascii="Courier New" w:hAnsi="Courier New" w:cs="Courier New"/>
      <w:sz w:val="18"/>
      <w:szCs w:val="18"/>
      <w:lang w:val="uk-UA" w:eastAsia="ru-RU"/>
    </w:rPr>
  </w:style>
  <w:style w:type="character" w:customStyle="1" w:styleId="longtext">
    <w:name w:val="long_text"/>
    <w:basedOn w:val="a0"/>
    <w:qFormat/>
    <w:rsid w:val="00C82DAB"/>
  </w:style>
  <w:style w:type="character" w:customStyle="1" w:styleId="FontStyle">
    <w:name w:val="Font Style"/>
    <w:qFormat/>
    <w:rsid w:val="00C82DAB"/>
    <w:rPr>
      <w:rFonts w:cs="Courier New"/>
      <w:color w:val="000000"/>
      <w:sz w:val="20"/>
      <w:szCs w:val="20"/>
    </w:rPr>
  </w:style>
  <w:style w:type="character" w:customStyle="1" w:styleId="style15">
    <w:name w:val="style15"/>
    <w:basedOn w:val="a0"/>
    <w:qFormat/>
    <w:rsid w:val="00C82DAB"/>
  </w:style>
  <w:style w:type="character" w:customStyle="1" w:styleId="29">
    <w:name w:val="Основной текст (2)_"/>
    <w:link w:val="214"/>
    <w:qFormat/>
    <w:rsid w:val="00C82DAB"/>
    <w:rPr>
      <w:sz w:val="24"/>
      <w:szCs w:val="24"/>
      <w:shd w:val="clear" w:color="auto" w:fill="FFFFFF"/>
      <w:lang w:val="ru-RU" w:eastAsia="ru-RU"/>
    </w:rPr>
  </w:style>
  <w:style w:type="paragraph" w:customStyle="1" w:styleId="214">
    <w:name w:val="Основной текст (2)1"/>
    <w:basedOn w:val="a"/>
    <w:link w:val="29"/>
    <w:qFormat/>
    <w:rsid w:val="00C82DAB"/>
    <w:pPr>
      <w:shd w:val="clear" w:color="auto" w:fill="FFFFFF"/>
      <w:spacing w:line="240" w:lineRule="atLeast"/>
    </w:pPr>
  </w:style>
  <w:style w:type="character" w:customStyle="1" w:styleId="3pt">
    <w:name w:val="Основной текст + Интервал 3 pt"/>
    <w:qFormat/>
    <w:rsid w:val="00C82DAB"/>
    <w:rPr>
      <w:rFonts w:ascii="Times New Roman" w:hAnsi="Times New Roman" w:cs="Times New Roman"/>
      <w:spacing w:val="60"/>
      <w:sz w:val="21"/>
      <w:szCs w:val="21"/>
    </w:rPr>
  </w:style>
  <w:style w:type="character" w:customStyle="1" w:styleId="aff9">
    <w:name w:val="Основной текст + Полужирный"/>
    <w:qFormat/>
    <w:rsid w:val="00C82DAB"/>
    <w:rPr>
      <w:rFonts w:ascii="Times New Roman" w:hAnsi="Times New Roman" w:cs="Times New Roman"/>
      <w:b/>
      <w:bCs/>
      <w:spacing w:val="0"/>
      <w:sz w:val="21"/>
      <w:szCs w:val="21"/>
      <w:lang w:val="ru-RU" w:eastAsia="ru-RU"/>
    </w:rPr>
  </w:style>
  <w:style w:type="paragraph" w:customStyle="1" w:styleId="affa">
    <w:name w:val="Стиль Документа"/>
    <w:basedOn w:val="a"/>
    <w:qFormat/>
    <w:rsid w:val="00C82DAB"/>
    <w:pPr>
      <w:spacing w:before="120" w:line="360" w:lineRule="auto"/>
      <w:ind w:firstLine="567"/>
      <w:jc w:val="both"/>
    </w:pPr>
    <w:rPr>
      <w:sz w:val="28"/>
      <w:szCs w:val="20"/>
    </w:rPr>
  </w:style>
  <w:style w:type="paragraph" w:customStyle="1" w:styleId="aDovidka">
    <w:name w:val="a Dovidka"/>
    <w:basedOn w:val="a"/>
    <w:autoRedefine/>
    <w:qFormat/>
    <w:rsid w:val="00C82DAB"/>
    <w:pPr>
      <w:tabs>
        <w:tab w:val="left" w:pos="720"/>
        <w:tab w:val="left" w:pos="2432"/>
      </w:tabs>
      <w:jc w:val="both"/>
    </w:pPr>
    <w:rPr>
      <w:bCs/>
      <w:color w:val="000000"/>
      <w:lang w:val="uk-UA"/>
    </w:rPr>
  </w:style>
  <w:style w:type="character" w:styleId="affb">
    <w:name w:val="Strong"/>
    <w:uiPriority w:val="22"/>
    <w:qFormat/>
    <w:rsid w:val="00C82DAB"/>
    <w:rPr>
      <w:b/>
      <w:bCs/>
    </w:rPr>
  </w:style>
  <w:style w:type="table" w:styleId="-10">
    <w:name w:val="Table Web 1"/>
    <w:basedOn w:val="a1"/>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Основной текст (2) + 10,Основной текст (2) + Trebuchet MS,4 pt2,Курсив1"/>
    <w:rsid w:val="00C82DAB"/>
    <w:rPr>
      <w:rFonts w:ascii="Times New Roman" w:hAnsi="Times New Roman" w:cs="Times New Roman"/>
      <w:b w:val="0"/>
      <w:bCs w:val="0"/>
      <w:spacing w:val="0"/>
      <w:sz w:val="21"/>
      <w:szCs w:val="21"/>
      <w:lang w:val="uk-UA" w:eastAsia="ru-RU" w:bidi="ar-SA"/>
    </w:rPr>
  </w:style>
  <w:style w:type="character" w:customStyle="1" w:styleId="2a">
    <w:name w:val="Подпись к картинке (2)_"/>
    <w:link w:val="2b"/>
    <w:qFormat/>
    <w:rsid w:val="00C82DAB"/>
    <w:rPr>
      <w:sz w:val="22"/>
      <w:szCs w:val="22"/>
      <w:shd w:val="clear" w:color="auto" w:fill="FFFFFF"/>
    </w:rPr>
  </w:style>
  <w:style w:type="paragraph" w:customStyle="1" w:styleId="2b">
    <w:name w:val="Подпись к картинке (2)"/>
    <w:basedOn w:val="a"/>
    <w:link w:val="2a"/>
    <w:qFormat/>
    <w:rsid w:val="00C82DAB"/>
    <w:pPr>
      <w:shd w:val="clear" w:color="auto" w:fill="FFFFFF"/>
      <w:spacing w:line="211" w:lineRule="exact"/>
      <w:jc w:val="right"/>
    </w:pPr>
    <w:rPr>
      <w:sz w:val="22"/>
      <w:szCs w:val="22"/>
      <w:lang w:val="uk-UA" w:eastAsia="uk-UA"/>
    </w:rPr>
  </w:style>
  <w:style w:type="character" w:customStyle="1" w:styleId="71">
    <w:name w:val="Основной текст (7)_"/>
    <w:link w:val="72"/>
    <w:qFormat/>
    <w:rsid w:val="00C82DAB"/>
    <w:rPr>
      <w:b/>
      <w:bCs/>
      <w:sz w:val="23"/>
      <w:szCs w:val="23"/>
      <w:shd w:val="clear" w:color="auto" w:fill="FFFFFF"/>
    </w:rPr>
  </w:style>
  <w:style w:type="paragraph" w:customStyle="1" w:styleId="72">
    <w:name w:val="Основной текст (7)"/>
    <w:basedOn w:val="a"/>
    <w:link w:val="71"/>
    <w:qFormat/>
    <w:rsid w:val="00C82DAB"/>
    <w:pPr>
      <w:shd w:val="clear" w:color="auto" w:fill="FFFFFF"/>
      <w:spacing w:line="240" w:lineRule="atLeast"/>
    </w:pPr>
    <w:rPr>
      <w:b/>
      <w:bCs/>
      <w:sz w:val="23"/>
      <w:szCs w:val="23"/>
      <w:lang w:val="uk-UA" w:eastAsia="uk-UA"/>
    </w:rPr>
  </w:style>
  <w:style w:type="character" w:customStyle="1" w:styleId="2c">
    <w:name w:val="Основной текст (2) + Полужирный"/>
    <w:qFormat/>
    <w:rsid w:val="00C82DAB"/>
    <w:rPr>
      <w:rFonts w:ascii="Arial Narrow" w:hAnsi="Arial Narrow" w:cs="Arial Narrow"/>
      <w:b/>
      <w:bCs/>
      <w:spacing w:val="0"/>
      <w:sz w:val="15"/>
      <w:szCs w:val="15"/>
      <w:shd w:val="clear" w:color="auto" w:fill="FFFFFF"/>
      <w:lang w:val="ru-RU" w:eastAsia="ru-RU"/>
    </w:rPr>
  </w:style>
  <w:style w:type="character" w:customStyle="1" w:styleId="9">
    <w:name w:val="Основной текст (9)_"/>
    <w:link w:val="90"/>
    <w:qFormat/>
    <w:rsid w:val="00C82DAB"/>
    <w:rPr>
      <w:noProof/>
      <w:sz w:val="8"/>
      <w:szCs w:val="8"/>
      <w:shd w:val="clear" w:color="auto" w:fill="FFFFFF"/>
    </w:rPr>
  </w:style>
  <w:style w:type="character" w:customStyle="1" w:styleId="81">
    <w:name w:val="Основной текст (8)_"/>
    <w:link w:val="82"/>
    <w:qFormat/>
    <w:rsid w:val="00C82DAB"/>
    <w:rPr>
      <w:noProof/>
      <w:sz w:val="8"/>
      <w:szCs w:val="8"/>
      <w:shd w:val="clear" w:color="auto" w:fill="FFFFFF"/>
    </w:rPr>
  </w:style>
  <w:style w:type="paragraph" w:customStyle="1" w:styleId="90">
    <w:name w:val="Основной текст (9)"/>
    <w:basedOn w:val="a"/>
    <w:link w:val="9"/>
    <w:qFormat/>
    <w:rsid w:val="00C82DAB"/>
    <w:pPr>
      <w:shd w:val="clear" w:color="auto" w:fill="FFFFFF"/>
      <w:spacing w:line="240" w:lineRule="atLeast"/>
    </w:pPr>
    <w:rPr>
      <w:noProof/>
      <w:sz w:val="8"/>
      <w:szCs w:val="8"/>
      <w:lang w:val="uk-UA" w:eastAsia="uk-UA"/>
    </w:rPr>
  </w:style>
  <w:style w:type="paragraph" w:customStyle="1" w:styleId="82">
    <w:name w:val="Основной текст (8)"/>
    <w:basedOn w:val="a"/>
    <w:link w:val="81"/>
    <w:qFormat/>
    <w:rsid w:val="00C82DAB"/>
    <w:pPr>
      <w:shd w:val="clear" w:color="auto" w:fill="FFFFFF"/>
      <w:spacing w:line="240" w:lineRule="atLeast"/>
    </w:pPr>
    <w:rPr>
      <w:noProof/>
      <w:sz w:val="8"/>
      <w:szCs w:val="8"/>
      <w:lang w:val="uk-UA" w:eastAsia="uk-UA"/>
    </w:rPr>
  </w:style>
  <w:style w:type="paragraph" w:customStyle="1" w:styleId="2d">
    <w:name w:val="Основной текст (2)"/>
    <w:basedOn w:val="a"/>
    <w:qFormat/>
    <w:rsid w:val="00C82DAB"/>
    <w:pPr>
      <w:shd w:val="clear" w:color="auto" w:fill="FFFFFF"/>
      <w:spacing w:line="240" w:lineRule="atLeast"/>
    </w:pPr>
    <w:rPr>
      <w:rFonts w:eastAsia="Arial Unicode MS"/>
      <w:b/>
      <w:bCs/>
      <w:sz w:val="21"/>
      <w:szCs w:val="21"/>
      <w:lang w:val="uk-UA"/>
    </w:rPr>
  </w:style>
  <w:style w:type="character" w:customStyle="1" w:styleId="affc">
    <w:name w:val="Основной текст + Курсив"/>
    <w:qFormat/>
    <w:rsid w:val="00C82DAB"/>
    <w:rPr>
      <w:rFonts w:ascii="Times New Roman" w:hAnsi="Times New Roman" w:cs="Times New Roman"/>
      <w:b/>
      <w:bCs/>
      <w:i/>
      <w:iCs/>
      <w:spacing w:val="0"/>
      <w:sz w:val="19"/>
      <w:szCs w:val="19"/>
      <w:lang w:val="uk-UA" w:eastAsia="ru-RU" w:bidi="ar-SA"/>
    </w:rPr>
  </w:style>
  <w:style w:type="character" w:customStyle="1" w:styleId="affd">
    <w:name w:val="Знак Знак"/>
    <w:rsid w:val="00C82DAB"/>
    <w:rPr>
      <w:sz w:val="24"/>
      <w:lang w:val="uk-UA" w:eastAsia="ru-RU" w:bidi="ar-SA"/>
    </w:rPr>
  </w:style>
  <w:style w:type="paragraph" w:styleId="33">
    <w:name w:val="Body Text 3"/>
    <w:basedOn w:val="a"/>
    <w:link w:val="34"/>
    <w:qFormat/>
    <w:rsid w:val="00C82DAB"/>
    <w:pPr>
      <w:spacing w:after="120"/>
    </w:pPr>
    <w:rPr>
      <w:sz w:val="16"/>
      <w:szCs w:val="16"/>
      <w:lang w:val="uk-UA"/>
    </w:rPr>
  </w:style>
  <w:style w:type="character" w:customStyle="1" w:styleId="34">
    <w:name w:val="Основний текст 3 Знак"/>
    <w:link w:val="33"/>
    <w:qFormat/>
    <w:rsid w:val="00C82DAB"/>
    <w:rPr>
      <w:sz w:val="16"/>
      <w:szCs w:val="16"/>
      <w:lang w:eastAsia="ru-RU"/>
    </w:rPr>
  </w:style>
  <w:style w:type="table" w:styleId="affe">
    <w:name w:val="Table Contemporary"/>
    <w:basedOn w:val="a1"/>
    <w:rsid w:val="00C82DA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
    <w:name w:val="Table Elegant"/>
    <w:basedOn w:val="a1"/>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10">
    <w:name w:val="Абзац списка11"/>
    <w:basedOn w:val="a"/>
    <w:qFormat/>
    <w:rsid w:val="00C82DAB"/>
    <w:pPr>
      <w:ind w:left="720"/>
      <w:contextualSpacing/>
    </w:pPr>
  </w:style>
  <w:style w:type="table" w:styleId="-3">
    <w:name w:val="Table Web 3"/>
    <w:basedOn w:val="a1"/>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1c">
    <w:name w:val="toc 1"/>
    <w:basedOn w:val="a"/>
    <w:next w:val="a"/>
    <w:link w:val="1d"/>
    <w:autoRedefine/>
    <w:rsid w:val="002D2F2C"/>
    <w:pPr>
      <w:tabs>
        <w:tab w:val="right" w:leader="dot" w:pos="9356"/>
      </w:tabs>
      <w:ind w:firstLine="567"/>
      <w:jc w:val="both"/>
      <w:outlineLvl w:val="1"/>
    </w:pPr>
    <w:rPr>
      <w:color w:val="FFFFFF"/>
      <w:spacing w:val="-6"/>
      <w:szCs w:val="20"/>
      <w:lang w:val="x-none"/>
    </w:rPr>
  </w:style>
  <w:style w:type="character" w:customStyle="1" w:styleId="1d">
    <w:name w:val="Зміст 1 Знак"/>
    <w:link w:val="1c"/>
    <w:qFormat/>
    <w:locked/>
    <w:rsid w:val="002D2F2C"/>
    <w:rPr>
      <w:color w:val="FFFFFF"/>
      <w:spacing w:val="-6"/>
      <w:sz w:val="24"/>
      <w:lang w:eastAsia="ru-RU"/>
    </w:rPr>
  </w:style>
  <w:style w:type="paragraph" w:customStyle="1" w:styleId="p6">
    <w:name w:val="p6"/>
    <w:basedOn w:val="a"/>
    <w:uiPriority w:val="99"/>
    <w:qFormat/>
    <w:rsid w:val="00A27887"/>
    <w:pPr>
      <w:spacing w:before="100" w:beforeAutospacing="1" w:after="100" w:afterAutospacing="1"/>
    </w:pPr>
    <w:rPr>
      <w:lang w:val="uk-UA" w:eastAsia="uk-UA"/>
    </w:rPr>
  </w:style>
  <w:style w:type="paragraph" w:customStyle="1" w:styleId="p8">
    <w:name w:val="p8"/>
    <w:basedOn w:val="a"/>
    <w:uiPriority w:val="99"/>
    <w:qFormat/>
    <w:rsid w:val="00A27887"/>
    <w:pPr>
      <w:spacing w:before="100" w:beforeAutospacing="1" w:after="100" w:afterAutospacing="1"/>
    </w:pPr>
    <w:rPr>
      <w:lang w:val="uk-UA" w:eastAsia="uk-UA"/>
    </w:rPr>
  </w:style>
  <w:style w:type="paragraph" w:customStyle="1" w:styleId="rvps3">
    <w:name w:val="rvps3"/>
    <w:basedOn w:val="a"/>
    <w:uiPriority w:val="99"/>
    <w:qFormat/>
    <w:rsid w:val="00A27887"/>
    <w:pPr>
      <w:spacing w:before="100" w:beforeAutospacing="1" w:after="100" w:afterAutospacing="1"/>
    </w:pPr>
  </w:style>
  <w:style w:type="paragraph" w:styleId="afff0">
    <w:name w:val="Document Map"/>
    <w:basedOn w:val="a"/>
    <w:link w:val="afff1"/>
    <w:qFormat/>
    <w:rsid w:val="0020215B"/>
    <w:pPr>
      <w:shd w:val="clear" w:color="auto" w:fill="000080"/>
    </w:pPr>
    <w:rPr>
      <w:rFonts w:ascii="Tahoma" w:hAnsi="Tahoma" w:cs="Tahoma"/>
      <w:sz w:val="20"/>
      <w:szCs w:val="20"/>
    </w:rPr>
  </w:style>
  <w:style w:type="character" w:customStyle="1" w:styleId="afff1">
    <w:name w:val="Схема документа Знак"/>
    <w:link w:val="afff0"/>
    <w:uiPriority w:val="99"/>
    <w:qFormat/>
    <w:rsid w:val="0020215B"/>
    <w:rPr>
      <w:rFonts w:ascii="Tahoma" w:hAnsi="Tahoma" w:cs="Tahoma"/>
      <w:shd w:val="clear" w:color="auto" w:fill="000080"/>
      <w:lang w:val="ru-RU" w:eastAsia="ru-RU"/>
    </w:rPr>
  </w:style>
  <w:style w:type="paragraph" w:customStyle="1" w:styleId="73">
    <w:name w:val="Знак7"/>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qFormat/>
    <w:rsid w:val="000A2A05"/>
    <w:rPr>
      <w:rFonts w:ascii="Verdana" w:hAnsi="Verdana" w:cs="Verdana"/>
      <w:sz w:val="20"/>
      <w:szCs w:val="20"/>
      <w:lang w:val="en-US" w:eastAsia="en-US"/>
    </w:rPr>
  </w:style>
  <w:style w:type="character" w:styleId="afff2">
    <w:name w:val="FollowedHyperlink"/>
    <w:uiPriority w:val="99"/>
    <w:unhideWhenUsed/>
    <w:qFormat/>
    <w:rsid w:val="00735EBE"/>
    <w:rPr>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rsid w:val="003871A4"/>
    <w:rPr>
      <w:rFonts w:ascii="Verdana" w:hAnsi="Verdana" w:cs="Verdana"/>
      <w:sz w:val="20"/>
      <w:szCs w:val="20"/>
      <w:lang w:val="en-US" w:eastAsia="en-US"/>
    </w:rPr>
  </w:style>
  <w:style w:type="paragraph" w:customStyle="1" w:styleId="Textbody">
    <w:name w:val="Text body"/>
    <w:basedOn w:val="Standard"/>
    <w:qFormat/>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qFormat/>
    <w:rsid w:val="0024446E"/>
    <w:rPr>
      <w:b/>
      <w:bCs/>
      <w:sz w:val="26"/>
      <w:szCs w:val="26"/>
      <w:lang w:bidi="ar-SA"/>
    </w:rPr>
  </w:style>
  <w:style w:type="paragraph" w:customStyle="1" w:styleId="220">
    <w:name w:val="Основной текст с отступом 22"/>
    <w:basedOn w:val="a"/>
    <w:qFormat/>
    <w:rsid w:val="00AE0B97"/>
    <w:pPr>
      <w:widowControl w:val="0"/>
      <w:ind w:right="28" w:firstLine="851"/>
      <w:jc w:val="both"/>
    </w:pPr>
    <w:rPr>
      <w:bCs/>
      <w:noProof/>
      <w:sz w:val="28"/>
      <w:lang w:val="uk-UA"/>
    </w:rPr>
  </w:style>
  <w:style w:type="paragraph" w:customStyle="1" w:styleId="afff3">
    <w:name w:val="Документ Знак Знак"/>
    <w:basedOn w:val="a"/>
    <w:link w:val="afff4"/>
    <w:qFormat/>
    <w:rsid w:val="00AE0B97"/>
    <w:pPr>
      <w:widowControl w:val="0"/>
      <w:ind w:firstLine="851"/>
      <w:jc w:val="both"/>
    </w:pPr>
    <w:rPr>
      <w:sz w:val="28"/>
      <w:szCs w:val="20"/>
    </w:rPr>
  </w:style>
  <w:style w:type="character" w:customStyle="1" w:styleId="afff4">
    <w:name w:val="Документ Знак Знак Знак"/>
    <w:link w:val="afff3"/>
    <w:qFormat/>
    <w:locked/>
    <w:rsid w:val="00AE0B97"/>
    <w:rPr>
      <w:sz w:val="28"/>
      <w:lang w:val="ru-RU" w:eastAsia="ru-RU"/>
    </w:rPr>
  </w:style>
  <w:style w:type="paragraph" w:customStyle="1" w:styleId="Normal1">
    <w:name w:val="Normal1"/>
    <w:qFormat/>
    <w:rsid w:val="00AE0B97"/>
    <w:pPr>
      <w:widowControl w:val="0"/>
      <w:snapToGrid w:val="0"/>
      <w:spacing w:before="20" w:line="300" w:lineRule="auto"/>
      <w:ind w:firstLine="700"/>
      <w:jc w:val="both"/>
    </w:pPr>
    <w:rPr>
      <w:sz w:val="24"/>
      <w:lang w:val="uk-UA" w:eastAsia="ru-RU"/>
    </w:rPr>
  </w:style>
  <w:style w:type="character" w:customStyle="1" w:styleId="FontStyle19">
    <w:name w:val="Font Style19"/>
    <w:qFormat/>
    <w:rsid w:val="00AE0B97"/>
    <w:rPr>
      <w:rFonts w:ascii="Times New Roman" w:hAnsi="Times New Roman" w:cs="Times New Roman" w:hint="default"/>
      <w:sz w:val="26"/>
      <w:szCs w:val="26"/>
    </w:rPr>
  </w:style>
  <w:style w:type="paragraph" w:customStyle="1" w:styleId="215">
    <w:name w:val="Основной текст 21"/>
    <w:basedOn w:val="a"/>
    <w:qFormat/>
    <w:rsid w:val="00381360"/>
    <w:pPr>
      <w:suppressAutoHyphens/>
      <w:spacing w:after="120" w:line="480" w:lineRule="auto"/>
    </w:pPr>
    <w:rPr>
      <w:lang w:eastAsia="zh-CN"/>
    </w:rPr>
  </w:style>
  <w:style w:type="paragraph" w:customStyle="1" w:styleId="FR3">
    <w:name w:val="FR3"/>
    <w:qFormat/>
    <w:rsid w:val="00F9542D"/>
    <w:pPr>
      <w:widowControl w:val="0"/>
      <w:autoSpaceDE w:val="0"/>
      <w:autoSpaceDN w:val="0"/>
      <w:adjustRightInd w:val="0"/>
      <w:spacing w:line="259" w:lineRule="auto"/>
      <w:ind w:firstLine="100"/>
      <w:jc w:val="both"/>
    </w:pPr>
    <w:rPr>
      <w:rFonts w:ascii="Arial" w:hAnsi="Arial" w:cs="Arial"/>
      <w:b/>
      <w:bCs/>
      <w:sz w:val="18"/>
      <w:szCs w:val="18"/>
      <w:lang w:val="uk-UA" w:eastAsia="ru-RU"/>
    </w:rPr>
  </w:style>
  <w:style w:type="character" w:customStyle="1" w:styleId="xfm64855921">
    <w:name w:val="xfm_64855921"/>
    <w:basedOn w:val="a0"/>
    <w:qFormat/>
    <w:rsid w:val="00A96B73"/>
  </w:style>
  <w:style w:type="character" w:customStyle="1" w:styleId="WW8Num5z0">
    <w:name w:val="WW8Num5z0"/>
    <w:qFormat/>
    <w:rsid w:val="00E43B54"/>
    <w:rPr>
      <w:rFonts w:ascii="Symbol" w:hAnsi="Symbol" w:cs="Symbol"/>
    </w:rPr>
  </w:style>
  <w:style w:type="character" w:customStyle="1" w:styleId="WW8Num7z0">
    <w:name w:val="WW8Num7z0"/>
    <w:qFormat/>
    <w:rsid w:val="00E43B54"/>
    <w:rPr>
      <w:rFonts w:ascii="Symbol" w:hAnsi="Symbol" w:cs="Symbol"/>
    </w:rPr>
  </w:style>
  <w:style w:type="character" w:customStyle="1" w:styleId="Absatz-Standardschriftart">
    <w:name w:val="Absatz-Standardschriftart"/>
    <w:qFormat/>
    <w:rsid w:val="00E43B54"/>
  </w:style>
  <w:style w:type="character" w:customStyle="1" w:styleId="WW-Absatz-Standardschriftart">
    <w:name w:val="WW-Absatz-Standardschriftart"/>
    <w:qFormat/>
    <w:rsid w:val="00E43B54"/>
  </w:style>
  <w:style w:type="character" w:customStyle="1" w:styleId="WW-Absatz-Standardschriftart1">
    <w:name w:val="WW-Absatz-Standardschriftart1"/>
    <w:qFormat/>
    <w:rsid w:val="00E43B54"/>
  </w:style>
  <w:style w:type="character" w:customStyle="1" w:styleId="WW-Absatz-Standardschriftart11">
    <w:name w:val="WW-Absatz-Standardschriftart11"/>
    <w:qFormat/>
    <w:rsid w:val="00E43B54"/>
  </w:style>
  <w:style w:type="character" w:customStyle="1" w:styleId="WW-Absatz-Standardschriftart111">
    <w:name w:val="WW-Absatz-Standardschriftart111"/>
    <w:qFormat/>
    <w:rsid w:val="00E43B54"/>
  </w:style>
  <w:style w:type="character" w:customStyle="1" w:styleId="WW-Absatz-Standardschriftart1111">
    <w:name w:val="WW-Absatz-Standardschriftart1111"/>
    <w:qFormat/>
    <w:rsid w:val="00E43B54"/>
  </w:style>
  <w:style w:type="character" w:customStyle="1" w:styleId="WW-Absatz-Standardschriftart11111">
    <w:name w:val="WW-Absatz-Standardschriftart11111"/>
    <w:qFormat/>
    <w:rsid w:val="00E43B54"/>
  </w:style>
  <w:style w:type="character" w:customStyle="1" w:styleId="WW-Absatz-Standardschriftart111111">
    <w:name w:val="WW-Absatz-Standardschriftart111111"/>
    <w:qFormat/>
    <w:rsid w:val="00E43B54"/>
  </w:style>
  <w:style w:type="character" w:customStyle="1" w:styleId="WW-Absatz-Standardschriftart1111111">
    <w:name w:val="WW-Absatz-Standardschriftart1111111"/>
    <w:qFormat/>
    <w:rsid w:val="00E43B54"/>
  </w:style>
  <w:style w:type="character" w:customStyle="1" w:styleId="WW-Absatz-Standardschriftart11111111">
    <w:name w:val="WW-Absatz-Standardschriftart11111111"/>
    <w:qFormat/>
    <w:rsid w:val="00E43B54"/>
  </w:style>
  <w:style w:type="character" w:customStyle="1" w:styleId="WW-Absatz-Standardschriftart111111111">
    <w:name w:val="WW-Absatz-Standardschriftart111111111"/>
    <w:qFormat/>
    <w:rsid w:val="00E43B54"/>
  </w:style>
  <w:style w:type="character" w:customStyle="1" w:styleId="WW-Absatz-Standardschriftart1111111111">
    <w:name w:val="WW-Absatz-Standardschriftart1111111111"/>
    <w:qFormat/>
    <w:rsid w:val="00E43B54"/>
  </w:style>
  <w:style w:type="character" w:customStyle="1" w:styleId="WW-Absatz-Standardschriftart11111111111">
    <w:name w:val="WW-Absatz-Standardschriftart11111111111"/>
    <w:qFormat/>
    <w:rsid w:val="00E43B54"/>
  </w:style>
  <w:style w:type="character" w:customStyle="1" w:styleId="WW-Absatz-Standardschriftart111111111111">
    <w:name w:val="WW-Absatz-Standardschriftart111111111111"/>
    <w:qFormat/>
    <w:rsid w:val="00E43B54"/>
  </w:style>
  <w:style w:type="character" w:customStyle="1" w:styleId="WW-Absatz-Standardschriftart1111111111111">
    <w:name w:val="WW-Absatz-Standardschriftart1111111111111"/>
    <w:qFormat/>
    <w:rsid w:val="00E43B54"/>
  </w:style>
  <w:style w:type="character" w:customStyle="1" w:styleId="WW-Absatz-Standardschriftart11111111111111">
    <w:name w:val="WW-Absatz-Standardschriftart11111111111111"/>
    <w:qFormat/>
    <w:rsid w:val="00E43B54"/>
  </w:style>
  <w:style w:type="character" w:customStyle="1" w:styleId="WW-Absatz-Standardschriftart111111111111111">
    <w:name w:val="WW-Absatz-Standardschriftart111111111111111"/>
    <w:qFormat/>
    <w:rsid w:val="00E43B54"/>
  </w:style>
  <w:style w:type="character" w:customStyle="1" w:styleId="WW-Absatz-Standardschriftart1111111111111111">
    <w:name w:val="WW-Absatz-Standardschriftart1111111111111111"/>
    <w:qFormat/>
    <w:rsid w:val="00E43B54"/>
  </w:style>
  <w:style w:type="character" w:customStyle="1" w:styleId="WW-Absatz-Standardschriftart11111111111111111">
    <w:name w:val="WW-Absatz-Standardschriftart11111111111111111"/>
    <w:qFormat/>
    <w:rsid w:val="00E43B54"/>
  </w:style>
  <w:style w:type="character" w:customStyle="1" w:styleId="WW-Absatz-Standardschriftart111111111111111111">
    <w:name w:val="WW-Absatz-Standardschriftart111111111111111111"/>
    <w:qFormat/>
    <w:rsid w:val="00E43B54"/>
  </w:style>
  <w:style w:type="character" w:customStyle="1" w:styleId="WW-Absatz-Standardschriftart1111111111111111111">
    <w:name w:val="WW-Absatz-Standardschriftart1111111111111111111"/>
    <w:qFormat/>
    <w:rsid w:val="00E43B54"/>
  </w:style>
  <w:style w:type="character" w:customStyle="1" w:styleId="WW-Absatz-Standardschriftart11111111111111111111">
    <w:name w:val="WW-Absatz-Standardschriftart11111111111111111111"/>
    <w:qFormat/>
    <w:rsid w:val="00E43B54"/>
  </w:style>
  <w:style w:type="character" w:customStyle="1" w:styleId="WW-Absatz-Standardschriftart111111111111111111111">
    <w:name w:val="WW-Absatz-Standardschriftart111111111111111111111"/>
    <w:qFormat/>
    <w:rsid w:val="00E43B54"/>
  </w:style>
  <w:style w:type="character" w:customStyle="1" w:styleId="WW-Absatz-Standardschriftart1111111111111111111111">
    <w:name w:val="WW-Absatz-Standardschriftart1111111111111111111111"/>
    <w:qFormat/>
    <w:rsid w:val="00E43B54"/>
  </w:style>
  <w:style w:type="character" w:customStyle="1" w:styleId="WW-Absatz-Standardschriftart11111111111111111111111">
    <w:name w:val="WW-Absatz-Standardschriftart11111111111111111111111"/>
    <w:qFormat/>
    <w:rsid w:val="00E43B54"/>
  </w:style>
  <w:style w:type="character" w:customStyle="1" w:styleId="WW-Absatz-Standardschriftart111111111111111111111111">
    <w:name w:val="WW-Absatz-Standardschriftart111111111111111111111111"/>
    <w:qFormat/>
    <w:rsid w:val="00E43B54"/>
  </w:style>
  <w:style w:type="character" w:customStyle="1" w:styleId="WW-Absatz-Standardschriftart1111111111111111111111111">
    <w:name w:val="WW-Absatz-Standardschriftart1111111111111111111111111"/>
    <w:qFormat/>
    <w:rsid w:val="00E43B54"/>
  </w:style>
  <w:style w:type="character" w:customStyle="1" w:styleId="WW-Absatz-Standardschriftart11111111111111111111111111">
    <w:name w:val="WW-Absatz-Standardschriftart11111111111111111111111111"/>
    <w:qFormat/>
    <w:rsid w:val="00E43B54"/>
  </w:style>
  <w:style w:type="character" w:customStyle="1" w:styleId="WW-Absatz-Standardschriftart111111111111111111111111111">
    <w:name w:val="WW-Absatz-Standardschriftart111111111111111111111111111"/>
    <w:qFormat/>
    <w:rsid w:val="00E43B54"/>
  </w:style>
  <w:style w:type="character" w:customStyle="1" w:styleId="WW-Absatz-Standardschriftart1111111111111111111111111111">
    <w:name w:val="WW-Absatz-Standardschriftart1111111111111111111111111111"/>
    <w:qFormat/>
    <w:rsid w:val="00E43B54"/>
  </w:style>
  <w:style w:type="character" w:customStyle="1" w:styleId="WW-Absatz-Standardschriftart11111111111111111111111111111">
    <w:name w:val="WW-Absatz-Standardschriftart11111111111111111111111111111"/>
    <w:qFormat/>
    <w:rsid w:val="00E43B54"/>
  </w:style>
  <w:style w:type="character" w:customStyle="1" w:styleId="WW-Absatz-Standardschriftart111111111111111111111111111111">
    <w:name w:val="WW-Absatz-Standardschriftart111111111111111111111111111111"/>
    <w:qFormat/>
    <w:rsid w:val="00E43B54"/>
  </w:style>
  <w:style w:type="character" w:customStyle="1" w:styleId="WW-Absatz-Standardschriftart1111111111111111111111111111111">
    <w:name w:val="WW-Absatz-Standardschriftart1111111111111111111111111111111"/>
    <w:qFormat/>
    <w:rsid w:val="00E43B54"/>
  </w:style>
  <w:style w:type="character" w:customStyle="1" w:styleId="WW-Absatz-Standardschriftart11111111111111111111111111111111">
    <w:name w:val="WW-Absatz-Standardschriftart11111111111111111111111111111111"/>
    <w:qFormat/>
    <w:rsid w:val="00E43B54"/>
  </w:style>
  <w:style w:type="character" w:customStyle="1" w:styleId="WW-Absatz-Standardschriftart111111111111111111111111111111111">
    <w:name w:val="WW-Absatz-Standardschriftart111111111111111111111111111111111"/>
    <w:qFormat/>
    <w:rsid w:val="00E43B54"/>
  </w:style>
  <w:style w:type="character" w:customStyle="1" w:styleId="WW-Absatz-Standardschriftart1111111111111111111111111111111111">
    <w:name w:val="WW-Absatz-Standardschriftart1111111111111111111111111111111111"/>
    <w:qFormat/>
    <w:rsid w:val="00E43B54"/>
  </w:style>
  <w:style w:type="character" w:customStyle="1" w:styleId="WW-Absatz-Standardschriftart11111111111111111111111111111111111">
    <w:name w:val="WW-Absatz-Standardschriftart11111111111111111111111111111111111"/>
    <w:qFormat/>
    <w:rsid w:val="00E43B54"/>
  </w:style>
  <w:style w:type="character" w:customStyle="1" w:styleId="WW-Absatz-Standardschriftart111111111111111111111111111111111111">
    <w:name w:val="WW-Absatz-Standardschriftart111111111111111111111111111111111111"/>
    <w:qFormat/>
    <w:rsid w:val="00E43B54"/>
  </w:style>
  <w:style w:type="character" w:customStyle="1" w:styleId="WW-Absatz-Standardschriftart1111111111111111111111111111111111111">
    <w:name w:val="WW-Absatz-Standardschriftart1111111111111111111111111111111111111"/>
    <w:qFormat/>
    <w:rsid w:val="00E43B54"/>
  </w:style>
  <w:style w:type="character" w:customStyle="1" w:styleId="WW-Absatz-Standardschriftart11111111111111111111111111111111111111">
    <w:name w:val="WW-Absatz-Standardschriftart11111111111111111111111111111111111111"/>
    <w:qFormat/>
    <w:rsid w:val="00E43B54"/>
  </w:style>
  <w:style w:type="character" w:customStyle="1" w:styleId="WW-Absatz-Standardschriftart111111111111111111111111111111111111111">
    <w:name w:val="WW-Absatz-Standardschriftart111111111111111111111111111111111111111"/>
    <w:qFormat/>
    <w:rsid w:val="00E43B54"/>
  </w:style>
  <w:style w:type="character" w:customStyle="1" w:styleId="WW-Absatz-Standardschriftart1111111111111111111111111111111111111111">
    <w:name w:val="WW-Absatz-Standardschriftart1111111111111111111111111111111111111111"/>
    <w:qFormat/>
    <w:rsid w:val="00E43B54"/>
  </w:style>
  <w:style w:type="character" w:customStyle="1" w:styleId="WW-Absatz-Standardschriftart11111111111111111111111111111111111111111">
    <w:name w:val="WW-Absatz-Standardschriftart11111111111111111111111111111111111111111"/>
    <w:qFormat/>
    <w:rsid w:val="00E43B54"/>
  </w:style>
  <w:style w:type="character" w:customStyle="1" w:styleId="WW-Absatz-Standardschriftart111111111111111111111111111111111111111111">
    <w:name w:val="WW-Absatz-Standardschriftart111111111111111111111111111111111111111111"/>
    <w:qFormat/>
    <w:rsid w:val="00E43B54"/>
  </w:style>
  <w:style w:type="character" w:customStyle="1" w:styleId="WW8Num6z0">
    <w:name w:val="WW8Num6z0"/>
    <w:qFormat/>
    <w:rsid w:val="00E43B54"/>
    <w:rPr>
      <w:rFonts w:ascii="Symbol" w:hAnsi="Symbol" w:cs="Symbol"/>
    </w:rPr>
  </w:style>
  <w:style w:type="character" w:customStyle="1" w:styleId="WW8Num9z0">
    <w:name w:val="WW8Num9z0"/>
    <w:qFormat/>
    <w:rsid w:val="00E43B54"/>
    <w:rPr>
      <w:rFonts w:ascii="Symbol" w:hAnsi="Symbol" w:cs="Symbol"/>
    </w:rPr>
  </w:style>
  <w:style w:type="character" w:customStyle="1" w:styleId="WW8Num10z0">
    <w:name w:val="WW8Num10z0"/>
    <w:qFormat/>
    <w:rsid w:val="00E43B54"/>
    <w:rPr>
      <w:rFonts w:ascii="Symbol" w:hAnsi="Symbol" w:cs="Symbol"/>
    </w:rPr>
  </w:style>
  <w:style w:type="character" w:customStyle="1" w:styleId="WW-Absatz-Standardschriftart1111111111111111111111111111111111111111111">
    <w:name w:val="WW-Absatz-Standardschriftart1111111111111111111111111111111111111111111"/>
    <w:qFormat/>
    <w:rsid w:val="00E43B54"/>
  </w:style>
  <w:style w:type="character" w:customStyle="1" w:styleId="WW-Absatz-Standardschriftart11111111111111111111111111111111111111111111">
    <w:name w:val="WW-Absatz-Standardschriftart11111111111111111111111111111111111111111111"/>
    <w:qFormat/>
    <w:rsid w:val="00E43B54"/>
  </w:style>
  <w:style w:type="character" w:customStyle="1" w:styleId="WW-Absatz-Standardschriftart111111111111111111111111111111111111111111111">
    <w:name w:val="WW-Absatz-Standardschriftart111111111111111111111111111111111111111111111"/>
    <w:qFormat/>
    <w:rsid w:val="00E43B54"/>
  </w:style>
  <w:style w:type="character" w:customStyle="1" w:styleId="WW-Absatz-Standardschriftart1111111111111111111111111111111111111111111111">
    <w:name w:val="WW-Absatz-Standardschriftart1111111111111111111111111111111111111111111111"/>
    <w:qFormat/>
    <w:rsid w:val="00E43B54"/>
  </w:style>
  <w:style w:type="character" w:customStyle="1" w:styleId="WW-Absatz-Standardschriftart11111111111111111111111111111111111111111111111">
    <w:name w:val="WW-Absatz-Standardschriftart11111111111111111111111111111111111111111111111"/>
    <w:qFormat/>
    <w:rsid w:val="00E43B54"/>
  </w:style>
  <w:style w:type="character" w:customStyle="1" w:styleId="WW8Num4z0">
    <w:name w:val="WW8Num4z0"/>
    <w:qFormat/>
    <w:rsid w:val="00E43B54"/>
    <w:rPr>
      <w:rFonts w:ascii="Times New Roman" w:eastAsia="Times New Roman" w:hAnsi="Times New Roman" w:cs="Times New Roman"/>
    </w:rPr>
  </w:style>
  <w:style w:type="character" w:customStyle="1" w:styleId="WW8Num4z1">
    <w:name w:val="WW8Num4z1"/>
    <w:qFormat/>
    <w:rsid w:val="00E43B54"/>
    <w:rPr>
      <w:rFonts w:ascii="Courier New" w:hAnsi="Courier New" w:cs="Courier New"/>
    </w:rPr>
  </w:style>
  <w:style w:type="character" w:customStyle="1" w:styleId="WW8Num4z2">
    <w:name w:val="WW8Num4z2"/>
    <w:qFormat/>
    <w:rsid w:val="00E43B54"/>
    <w:rPr>
      <w:rFonts w:ascii="Wingdings" w:hAnsi="Wingdings" w:cs="Wingdings"/>
    </w:rPr>
  </w:style>
  <w:style w:type="character" w:customStyle="1" w:styleId="WW8Num4z3">
    <w:name w:val="WW8Num4z3"/>
    <w:qFormat/>
    <w:rsid w:val="00E43B54"/>
    <w:rPr>
      <w:rFonts w:ascii="Symbol" w:hAnsi="Symbol" w:cs="Symbol"/>
    </w:rPr>
  </w:style>
  <w:style w:type="character" w:customStyle="1" w:styleId="WW8Num8z0">
    <w:name w:val="WW8Num8z0"/>
    <w:qFormat/>
    <w:rsid w:val="00E43B54"/>
    <w:rPr>
      <w:rFonts w:ascii="Symbol" w:hAnsi="Symbol" w:cs="Symbol"/>
    </w:rPr>
  </w:style>
  <w:style w:type="character" w:customStyle="1" w:styleId="WW8Num8z1">
    <w:name w:val="WW8Num8z1"/>
    <w:qFormat/>
    <w:rsid w:val="00E43B54"/>
    <w:rPr>
      <w:rFonts w:ascii="Courier New" w:hAnsi="Courier New" w:cs="Courier New"/>
    </w:rPr>
  </w:style>
  <w:style w:type="character" w:customStyle="1" w:styleId="WW8Num8z2">
    <w:name w:val="WW8Num8z2"/>
    <w:qFormat/>
    <w:rsid w:val="00E43B54"/>
    <w:rPr>
      <w:rFonts w:ascii="Wingdings" w:hAnsi="Wingdings" w:cs="Wingdings"/>
    </w:rPr>
  </w:style>
  <w:style w:type="character" w:customStyle="1" w:styleId="35">
    <w:name w:val="Основной шрифт абзаца3"/>
    <w:qFormat/>
    <w:rsid w:val="00E43B54"/>
  </w:style>
  <w:style w:type="character" w:customStyle="1" w:styleId="2e">
    <w:name w:val="Основной шрифт абзаца2"/>
    <w:qFormat/>
    <w:rsid w:val="00E43B54"/>
  </w:style>
  <w:style w:type="character" w:customStyle="1" w:styleId="WW-Absatz-Standardschriftart111111111111111111111111111111111111111111111111">
    <w:name w:val="WW-Absatz-Standardschriftart111111111111111111111111111111111111111111111111"/>
    <w:qFormat/>
    <w:rsid w:val="00E43B54"/>
  </w:style>
  <w:style w:type="character" w:customStyle="1" w:styleId="1e">
    <w:name w:val="Основной шрифт абзаца1"/>
    <w:qFormat/>
    <w:rsid w:val="00E43B54"/>
  </w:style>
  <w:style w:type="character" w:customStyle="1" w:styleId="afff5">
    <w:name w:val="Символ нумерации"/>
    <w:qFormat/>
    <w:rsid w:val="00E43B54"/>
  </w:style>
  <w:style w:type="character" w:customStyle="1" w:styleId="afff6">
    <w:name w:val="Маркеры списка"/>
    <w:qFormat/>
    <w:rsid w:val="00E43B54"/>
    <w:rPr>
      <w:rFonts w:ascii="OpenSymbol" w:eastAsia="OpenSymbol" w:hAnsi="OpenSymbol" w:cs="OpenSymbol"/>
    </w:rPr>
  </w:style>
  <w:style w:type="paragraph" w:customStyle="1" w:styleId="36">
    <w:name w:val="Указатель3"/>
    <w:basedOn w:val="a"/>
    <w:qFormat/>
    <w:rsid w:val="00E43B54"/>
    <w:pPr>
      <w:suppressLineNumbers/>
      <w:suppressAutoHyphens/>
    </w:pPr>
    <w:rPr>
      <w:rFonts w:cs="Lohit Hindi"/>
      <w:lang w:eastAsia="zh-CN"/>
    </w:rPr>
  </w:style>
  <w:style w:type="paragraph" w:customStyle="1" w:styleId="2f">
    <w:name w:val="Название2"/>
    <w:basedOn w:val="a"/>
    <w:qFormat/>
    <w:rsid w:val="00E43B54"/>
    <w:pPr>
      <w:suppressLineNumbers/>
      <w:suppressAutoHyphens/>
      <w:spacing w:before="120" w:after="120"/>
    </w:pPr>
    <w:rPr>
      <w:rFonts w:cs="Tahoma"/>
      <w:i/>
      <w:iCs/>
      <w:sz w:val="20"/>
      <w:szCs w:val="20"/>
      <w:lang w:eastAsia="zh-CN"/>
    </w:rPr>
  </w:style>
  <w:style w:type="paragraph" w:customStyle="1" w:styleId="2f0">
    <w:name w:val="Указатель2"/>
    <w:basedOn w:val="a"/>
    <w:qFormat/>
    <w:rsid w:val="00E43B54"/>
    <w:pPr>
      <w:suppressLineNumbers/>
      <w:suppressAutoHyphens/>
    </w:pPr>
    <w:rPr>
      <w:rFonts w:cs="Tahoma"/>
      <w:lang w:eastAsia="zh-CN"/>
    </w:rPr>
  </w:style>
  <w:style w:type="paragraph" w:customStyle="1" w:styleId="1f">
    <w:name w:val="Название1"/>
    <w:basedOn w:val="a"/>
    <w:qFormat/>
    <w:rsid w:val="00E43B54"/>
    <w:pPr>
      <w:suppressLineNumbers/>
      <w:suppressAutoHyphens/>
      <w:spacing w:before="120" w:after="120"/>
    </w:pPr>
    <w:rPr>
      <w:rFonts w:cs="Tahoma"/>
      <w:i/>
      <w:iCs/>
      <w:sz w:val="20"/>
      <w:szCs w:val="20"/>
      <w:lang w:eastAsia="zh-CN"/>
    </w:rPr>
  </w:style>
  <w:style w:type="paragraph" w:customStyle="1" w:styleId="1f0">
    <w:name w:val="Указатель1"/>
    <w:basedOn w:val="a"/>
    <w:qFormat/>
    <w:rsid w:val="00E43B54"/>
    <w:pPr>
      <w:suppressLineNumbers/>
      <w:suppressAutoHyphens/>
    </w:pPr>
    <w:rPr>
      <w:rFonts w:cs="Tahoma"/>
      <w:lang w:eastAsia="zh-CN"/>
    </w:rPr>
  </w:style>
  <w:style w:type="paragraph" w:customStyle="1" w:styleId="Noeeu">
    <w:name w:val="Noeeu"/>
    <w:qFormat/>
    <w:rsid w:val="00E43B54"/>
    <w:pPr>
      <w:widowControl w:val="0"/>
      <w:suppressAutoHyphens/>
      <w:overflowPunct w:val="0"/>
      <w:autoSpaceDE w:val="0"/>
      <w:textAlignment w:val="baseline"/>
    </w:pPr>
    <w:rPr>
      <w:lang w:val="ru-RU" w:eastAsia="zh-CN"/>
    </w:rPr>
  </w:style>
  <w:style w:type="paragraph" w:customStyle="1" w:styleId="afff7">
    <w:name w:val="Заголовок таблицы"/>
    <w:basedOn w:val="af3"/>
    <w:qFormat/>
    <w:rsid w:val="00E43B54"/>
    <w:pPr>
      <w:widowControl/>
      <w:jc w:val="center"/>
    </w:pPr>
    <w:rPr>
      <w:rFonts w:eastAsia="Times New Roman" w:cs="Times New Roman"/>
      <w:b/>
      <w:bCs/>
      <w:kern w:val="0"/>
      <w:lang w:bidi="ar-SA"/>
    </w:rPr>
  </w:style>
  <w:style w:type="paragraph" w:customStyle="1" w:styleId="Just">
    <w:name w:val="Just"/>
    <w:qFormat/>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7"/>
    <w:rsid w:val="004356B7"/>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37">
    <w:name w:val="Table List 3"/>
    <w:basedOn w:val="a1"/>
    <w:rsid w:val="004356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84">
    <w:name w:val="Table Grid 8"/>
    <w:basedOn w:val="a1"/>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Theme"/>
    <w:basedOn w:val="a1"/>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qFormat/>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qFormat/>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qFormat/>
    <w:rsid w:val="005B2A11"/>
  </w:style>
  <w:style w:type="paragraph" w:customStyle="1" w:styleId="cde0e7e2e0ede8e5">
    <w:name w:val="Нcdаe0зe7вe2аe0нedиe8еe5"/>
    <w:basedOn w:val="a"/>
    <w:uiPriority w:val="99"/>
    <w:qFormat/>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qFormat/>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qFormat/>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qFormat/>
    <w:rsid w:val="005B2A11"/>
  </w:style>
  <w:style w:type="paragraph" w:customStyle="1" w:styleId="StyleZakonu">
    <w:name w:val="StyleZakonu"/>
    <w:basedOn w:val="a"/>
    <w:qFormat/>
    <w:rsid w:val="00571771"/>
    <w:pPr>
      <w:spacing w:after="60" w:line="220" w:lineRule="exact"/>
      <w:ind w:firstLine="284"/>
      <w:jc w:val="both"/>
    </w:pPr>
    <w:rPr>
      <w:sz w:val="20"/>
      <w:szCs w:val="20"/>
      <w:lang w:val="uk-UA"/>
    </w:rPr>
  </w:style>
  <w:style w:type="character" w:customStyle="1" w:styleId="font141">
    <w:name w:val="font141"/>
    <w:qFormat/>
    <w:rsid w:val="006F4A7C"/>
    <w:rPr>
      <w:rFonts w:ascii="Times New Roman" w:hAnsi="Times New Roman" w:cs="Times New Roman" w:hint="default"/>
      <w:b w:val="0"/>
      <w:bCs w:val="0"/>
      <w:i w:val="0"/>
      <w:iCs w:val="0"/>
      <w:strike w:val="0"/>
      <w:dstrike w:val="0"/>
      <w:color w:val="auto"/>
      <w:sz w:val="28"/>
      <w:szCs w:val="28"/>
      <w:u w:val="none"/>
      <w:effect w:val="none"/>
    </w:rPr>
  </w:style>
  <w:style w:type="character" w:customStyle="1" w:styleId="font151">
    <w:name w:val="font151"/>
    <w:qFormat/>
    <w:rsid w:val="006F4A7C"/>
    <w:rPr>
      <w:rFonts w:ascii="Times New Roman" w:hAnsi="Times New Roman" w:cs="Times New Roman" w:hint="default"/>
      <w:b/>
      <w:bCs/>
      <w:i w:val="0"/>
      <w:iCs w:val="0"/>
      <w:strike w:val="0"/>
      <w:dstrike w:val="0"/>
      <w:color w:val="auto"/>
      <w:sz w:val="28"/>
      <w:szCs w:val="28"/>
      <w:u w:val="none"/>
      <w:effect w:val="none"/>
    </w:rPr>
  </w:style>
  <w:style w:type="character" w:customStyle="1" w:styleId="font131">
    <w:name w:val="font131"/>
    <w:qFormat/>
    <w:rsid w:val="00111628"/>
    <w:rPr>
      <w:rFonts w:ascii="Times New Roman" w:hAnsi="Times New Roman" w:cs="Times New Roman" w:hint="default"/>
      <w:b/>
      <w:bCs/>
      <w:i w:val="0"/>
      <w:iCs w:val="0"/>
      <w:strike w:val="0"/>
      <w:dstrike w:val="0"/>
      <w:color w:val="auto"/>
      <w:sz w:val="28"/>
      <w:szCs w:val="28"/>
      <w:u w:val="none"/>
      <w:effect w:val="none"/>
    </w:rPr>
  </w:style>
  <w:style w:type="character" w:customStyle="1" w:styleId="st121">
    <w:name w:val="st121"/>
    <w:qFormat/>
    <w:rsid w:val="00F001D4"/>
    <w:rPr>
      <w:i/>
      <w:color w:val="000000"/>
    </w:rPr>
  </w:style>
  <w:style w:type="paragraph" w:customStyle="1" w:styleId="HTML10">
    <w:name w:val="Стандартний HTML1"/>
    <w:basedOn w:val="a"/>
    <w:qFormat/>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qFormat/>
    <w:rsid w:val="001B6895"/>
    <w:rPr>
      <w:color w:val="000000"/>
    </w:rPr>
  </w:style>
  <w:style w:type="paragraph" w:customStyle="1" w:styleId="1f1">
    <w:name w:val="Звичайний (веб)1"/>
    <w:basedOn w:val="a"/>
    <w:qFormat/>
    <w:rsid w:val="001B6895"/>
    <w:pPr>
      <w:suppressAutoHyphens/>
      <w:spacing w:before="280" w:after="280"/>
    </w:pPr>
    <w:rPr>
      <w:lang w:eastAsia="zh-CN"/>
    </w:rPr>
  </w:style>
  <w:style w:type="paragraph" w:customStyle="1" w:styleId="st2">
    <w:name w:val="st2"/>
    <w:qFormat/>
    <w:rsid w:val="001B6895"/>
    <w:pPr>
      <w:suppressAutoHyphens/>
      <w:autoSpaceDE w:val="0"/>
      <w:spacing w:after="150"/>
      <w:ind w:firstLine="450"/>
      <w:jc w:val="both"/>
    </w:pPr>
    <w:rPr>
      <w:sz w:val="24"/>
      <w:szCs w:val="24"/>
      <w:lang w:val="ru-RU" w:eastAsia="zh-CN"/>
    </w:rPr>
  </w:style>
  <w:style w:type="character" w:customStyle="1" w:styleId="30">
    <w:name w:val="Заголовок 3 Знак"/>
    <w:link w:val="3"/>
    <w:uiPriority w:val="9"/>
    <w:rsid w:val="0090434B"/>
    <w:rPr>
      <w:b/>
      <w:bCs/>
      <w:sz w:val="32"/>
      <w:szCs w:val="24"/>
      <w:lang w:eastAsia="ru-RU"/>
    </w:rPr>
  </w:style>
  <w:style w:type="paragraph" w:customStyle="1" w:styleId="111">
    <w:name w:val="Заголовок 11"/>
    <w:basedOn w:val="a"/>
    <w:uiPriority w:val="99"/>
    <w:qFormat/>
    <w:rsid w:val="00235074"/>
    <w:pPr>
      <w:keepNext/>
      <w:pBdr>
        <w:bottom w:val="double" w:sz="6" w:space="1" w:color="00000A"/>
      </w:pBdr>
      <w:jc w:val="center"/>
      <w:outlineLvl w:val="0"/>
    </w:pPr>
    <w:rPr>
      <w:b/>
      <w:sz w:val="32"/>
      <w:szCs w:val="20"/>
    </w:rPr>
  </w:style>
  <w:style w:type="character" w:customStyle="1" w:styleId="rvts37">
    <w:name w:val="rvts37"/>
    <w:qFormat/>
    <w:rsid w:val="009676F2"/>
    <w:rPr>
      <w:rFonts w:cs="Times New Roman"/>
    </w:rPr>
  </w:style>
  <w:style w:type="paragraph" w:customStyle="1" w:styleId="rvps6">
    <w:name w:val="rvps6"/>
    <w:basedOn w:val="a"/>
    <w:qFormat/>
    <w:rsid w:val="009676F2"/>
    <w:pPr>
      <w:spacing w:before="100" w:beforeAutospacing="1" w:after="100" w:afterAutospacing="1"/>
    </w:pPr>
    <w:rPr>
      <w:rFonts w:eastAsia="Calibri"/>
    </w:rPr>
  </w:style>
  <w:style w:type="character" w:customStyle="1" w:styleId="rvts46">
    <w:name w:val="rvts46"/>
    <w:qFormat/>
    <w:rsid w:val="009676F2"/>
    <w:rPr>
      <w:rFonts w:cs="Times New Roman"/>
    </w:rPr>
  </w:style>
  <w:style w:type="table" w:customStyle="1" w:styleId="-11">
    <w:name w:val="Таблица-список 11"/>
    <w:basedOn w:val="a1"/>
    <w:next w:val="-1"/>
    <w:rsid w:val="00AC4AC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2">
    <w:name w:val="Современная таблица1"/>
    <w:basedOn w:val="a1"/>
    <w:next w:val="affe"/>
    <w:rsid w:val="00AC4AC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38">
    <w:name w:val="Обычный3"/>
    <w:qFormat/>
    <w:rsid w:val="00AC4AC5"/>
    <w:pPr>
      <w:spacing w:before="100" w:after="100"/>
    </w:pPr>
    <w:rPr>
      <w:snapToGrid w:val="0"/>
      <w:sz w:val="24"/>
      <w:lang w:val="ru-RU" w:eastAsia="ru-RU"/>
    </w:rPr>
  </w:style>
  <w:style w:type="table" w:customStyle="1" w:styleId="610">
    <w:name w:val="Стиль таблицы61"/>
    <w:basedOn w:val="37"/>
    <w:rsid w:val="00AC4AC5"/>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
    <w:name w:val="Таблица-список 31"/>
    <w:basedOn w:val="a1"/>
    <w:next w:val="37"/>
    <w:rsid w:val="00AC4AC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10">
    <w:name w:val="Сетка таблицы 81"/>
    <w:basedOn w:val="a1"/>
    <w:next w:val="84"/>
    <w:rsid w:val="00AC4AC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1">
    <w:name w:val="Абзац списка2"/>
    <w:basedOn w:val="a"/>
    <w:qFormat/>
    <w:rsid w:val="0085157C"/>
    <w:pPr>
      <w:ind w:left="720"/>
      <w:contextualSpacing/>
    </w:pPr>
    <w:rPr>
      <w:rFonts w:eastAsia="Calibri"/>
    </w:rPr>
  </w:style>
  <w:style w:type="paragraph" w:customStyle="1" w:styleId="44">
    <w:name w:val="Обычный4"/>
    <w:qFormat/>
    <w:rsid w:val="0085157C"/>
    <w:pPr>
      <w:spacing w:before="100" w:after="100"/>
    </w:pPr>
    <w:rPr>
      <w:snapToGrid w:val="0"/>
      <w:sz w:val="24"/>
      <w:lang w:val="ru-RU" w:eastAsia="ru-RU"/>
    </w:rPr>
  </w:style>
  <w:style w:type="table" w:customStyle="1" w:styleId="-110">
    <w:name w:val="Веб-таблица 11"/>
    <w:basedOn w:val="a1"/>
    <w:next w:val="-10"/>
    <w:rsid w:val="0085157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1f3">
    <w:name w:val="Знак Знак1"/>
    <w:basedOn w:val="a0"/>
    <w:rsid w:val="0085157C"/>
    <w:rPr>
      <w:sz w:val="24"/>
      <w:lang w:val="uk-UA" w:eastAsia="ru-RU" w:bidi="ar-SA"/>
    </w:rPr>
  </w:style>
  <w:style w:type="table" w:customStyle="1" w:styleId="2f2">
    <w:name w:val="Современная таблица2"/>
    <w:basedOn w:val="a1"/>
    <w:next w:val="affe"/>
    <w:rsid w:val="008515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
    <w:name w:val="Таблица-список 12"/>
    <w:basedOn w:val="a1"/>
    <w:next w:val="-1"/>
    <w:rsid w:val="008515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4">
    <w:name w:val="Изысканная таблица1"/>
    <w:basedOn w:val="a1"/>
    <w:next w:val="afff"/>
    <w:rsid w:val="0085157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3">
    <w:name w:val="Без интервала2"/>
    <w:qFormat/>
    <w:rsid w:val="0085157C"/>
    <w:rPr>
      <w:rFonts w:ascii="Calibri" w:hAnsi="Calibri"/>
      <w:sz w:val="22"/>
      <w:szCs w:val="22"/>
      <w:lang w:val="ru-RU" w:eastAsia="en-US"/>
    </w:rPr>
  </w:style>
  <w:style w:type="table" w:customStyle="1" w:styleId="-310">
    <w:name w:val="Веб-таблица 31"/>
    <w:basedOn w:val="a1"/>
    <w:next w:val="-3"/>
    <w:rsid w:val="0085157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45">
    <w:name w:val="Table Grid 4"/>
    <w:basedOn w:val="a1"/>
    <w:rsid w:val="0085157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qFormat/>
    <w:rsid w:val="0085157C"/>
    <w:rPr>
      <w:rFonts w:ascii="Verdana" w:hAnsi="Verdana" w:cs="Verdana"/>
      <w:sz w:val="20"/>
      <w:szCs w:val="20"/>
      <w:lang w:val="en-US" w:eastAsia="en-US"/>
    </w:rPr>
  </w:style>
  <w:style w:type="character" w:customStyle="1" w:styleId="52">
    <w:name w:val="Основной текст (52)_"/>
    <w:link w:val="520"/>
    <w:qFormat/>
    <w:locked/>
    <w:rsid w:val="00002EF4"/>
    <w:rPr>
      <w:sz w:val="22"/>
      <w:szCs w:val="22"/>
      <w:lang w:val="uk-UA" w:eastAsia="ru-RU"/>
    </w:rPr>
  </w:style>
  <w:style w:type="character" w:customStyle="1" w:styleId="523pt">
    <w:name w:val="Основной текст (52) + Интервал 3 pt"/>
    <w:qFormat/>
    <w:rsid w:val="00002EF4"/>
    <w:rPr>
      <w:spacing w:val="70"/>
      <w:sz w:val="22"/>
      <w:szCs w:val="22"/>
      <w:lang w:val="uk-UA" w:eastAsia="ru-RU" w:bidi="ar-SA"/>
    </w:rPr>
  </w:style>
  <w:style w:type="paragraph" w:customStyle="1" w:styleId="520">
    <w:name w:val="Основной текст (52)"/>
    <w:basedOn w:val="a"/>
    <w:link w:val="52"/>
    <w:qFormat/>
    <w:rsid w:val="00002EF4"/>
    <w:pPr>
      <w:spacing w:before="480" w:after="240" w:line="278" w:lineRule="exact"/>
      <w:jc w:val="both"/>
    </w:pPr>
    <w:rPr>
      <w:sz w:val="22"/>
      <w:szCs w:val="22"/>
      <w:lang w:val="uk-UA"/>
    </w:rPr>
  </w:style>
  <w:style w:type="paragraph" w:customStyle="1" w:styleId="51">
    <w:name w:val="Обычный5"/>
    <w:qFormat/>
    <w:rsid w:val="00407E89"/>
    <w:pPr>
      <w:spacing w:before="100" w:after="100"/>
    </w:pPr>
    <w:rPr>
      <w:snapToGrid w:val="0"/>
      <w:sz w:val="24"/>
      <w:lang w:val="ru-RU" w:eastAsia="ru-RU"/>
    </w:rPr>
  </w:style>
  <w:style w:type="table" w:customStyle="1" w:styleId="1f5">
    <w:name w:val="Сетка таблицы1"/>
    <w:basedOn w:val="a1"/>
    <w:next w:val="a7"/>
    <w:rsid w:val="00407E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qFormat/>
    <w:rsid w:val="002F50C5"/>
  </w:style>
  <w:style w:type="character" w:customStyle="1" w:styleId="af5">
    <w:name w:val="Без інтервалів Знак"/>
    <w:link w:val="af4"/>
    <w:uiPriority w:val="1"/>
    <w:qFormat/>
    <w:rsid w:val="002F50C5"/>
    <w:rPr>
      <w:rFonts w:ascii="Calibri" w:hAnsi="Calibri"/>
      <w:color w:val="00000A"/>
      <w:sz w:val="22"/>
      <w:szCs w:val="22"/>
      <w:lang w:val="ru-RU" w:eastAsia="ru-RU"/>
    </w:rPr>
  </w:style>
  <w:style w:type="paragraph" w:customStyle="1" w:styleId="64">
    <w:name w:val="Обычный6"/>
    <w:qFormat/>
    <w:rsid w:val="0076125A"/>
    <w:pPr>
      <w:spacing w:before="100" w:after="100"/>
    </w:pPr>
    <w:rPr>
      <w:snapToGrid w:val="0"/>
      <w:sz w:val="24"/>
      <w:lang w:val="ru-RU" w:eastAsia="ru-RU"/>
    </w:rPr>
  </w:style>
  <w:style w:type="paragraph" w:customStyle="1" w:styleId="120">
    <w:name w:val="Знак Знак1 Знак2"/>
    <w:basedOn w:val="a"/>
    <w:rsid w:val="0076125A"/>
    <w:rPr>
      <w:rFonts w:ascii="Verdana" w:hAnsi="Verdana" w:cs="Verdana"/>
      <w:sz w:val="20"/>
      <w:szCs w:val="20"/>
      <w:lang w:val="en-US" w:eastAsia="en-US"/>
    </w:rPr>
  </w:style>
  <w:style w:type="paragraph" w:customStyle="1" w:styleId="65">
    <w:name w:val="Знак6"/>
    <w:basedOn w:val="a"/>
    <w:rsid w:val="00DA6A45"/>
    <w:pPr>
      <w:spacing w:after="200"/>
    </w:pPr>
    <w:rPr>
      <w:rFonts w:ascii="Arial" w:hAnsi="Arial" w:cs="Arial"/>
      <w:sz w:val="22"/>
      <w:lang w:val="en-US" w:eastAsia="en-US"/>
    </w:rPr>
  </w:style>
  <w:style w:type="paragraph" w:customStyle="1" w:styleId="53">
    <w:name w:val="Знак5"/>
    <w:basedOn w:val="a"/>
    <w:rsid w:val="007504C2"/>
    <w:pPr>
      <w:spacing w:after="200"/>
    </w:pPr>
    <w:rPr>
      <w:rFonts w:ascii="Arial" w:hAnsi="Arial" w:cs="Arial"/>
      <w:sz w:val="22"/>
      <w:lang w:val="en-US" w:eastAsia="en-US"/>
    </w:rPr>
  </w:style>
  <w:style w:type="paragraph" w:customStyle="1" w:styleId="46">
    <w:name w:val="Знак4"/>
    <w:basedOn w:val="a"/>
    <w:uiPriority w:val="99"/>
    <w:rsid w:val="00A200D0"/>
    <w:pPr>
      <w:spacing w:after="200"/>
    </w:pPr>
    <w:rPr>
      <w:rFonts w:ascii="Arial" w:hAnsi="Arial" w:cs="Arial"/>
      <w:sz w:val="22"/>
      <w:lang w:val="en-US" w:eastAsia="en-US"/>
    </w:rPr>
  </w:style>
  <w:style w:type="paragraph" w:customStyle="1" w:styleId="39">
    <w:name w:val="Знак3"/>
    <w:basedOn w:val="a"/>
    <w:rsid w:val="000717A5"/>
    <w:pPr>
      <w:spacing w:after="200"/>
    </w:pPr>
    <w:rPr>
      <w:rFonts w:ascii="Arial" w:hAnsi="Arial" w:cs="Arial"/>
      <w:sz w:val="22"/>
      <w:lang w:val="en-US" w:eastAsia="en-US"/>
    </w:rPr>
  </w:style>
  <w:style w:type="paragraph" w:customStyle="1" w:styleId="3a">
    <w:name w:val="Абзац списка3"/>
    <w:basedOn w:val="a"/>
    <w:qFormat/>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qFormat/>
    <w:rsid w:val="00D653F0"/>
    <w:pPr>
      <w:widowControl w:val="0"/>
      <w:autoSpaceDE w:val="0"/>
      <w:autoSpaceDN w:val="0"/>
      <w:adjustRightInd w:val="0"/>
      <w:spacing w:line="329" w:lineRule="exact"/>
      <w:ind w:firstLine="418"/>
    </w:pPr>
    <w:rPr>
      <w:rFonts w:eastAsia="SimSun"/>
      <w:lang w:val="uk-UA" w:eastAsia="zh-CN"/>
    </w:rPr>
  </w:style>
  <w:style w:type="table" w:customStyle="1" w:styleId="2f4">
    <w:name w:val="Сетка таблицы2"/>
    <w:basedOn w:val="a1"/>
    <w:next w:val="a7"/>
    <w:uiPriority w:val="39"/>
    <w:rsid w:val="008E4428"/>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Обычный7"/>
    <w:qFormat/>
    <w:rsid w:val="00DA1527"/>
    <w:pPr>
      <w:spacing w:before="100" w:after="100"/>
    </w:pPr>
    <w:rPr>
      <w:snapToGrid w:val="0"/>
      <w:sz w:val="24"/>
      <w:lang w:val="ru-RU" w:eastAsia="ru-RU"/>
    </w:rPr>
  </w:style>
  <w:style w:type="table" w:customStyle="1" w:styleId="3b">
    <w:name w:val="Сетка таблицы3"/>
    <w:basedOn w:val="a1"/>
    <w:next w:val="a7"/>
    <w:uiPriority w:val="59"/>
    <w:rsid w:val="00DA15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qFormat/>
    <w:rsid w:val="00DA1527"/>
    <w:pPr>
      <w:spacing w:before="100" w:beforeAutospacing="1" w:after="100" w:afterAutospacing="1"/>
    </w:pPr>
  </w:style>
  <w:style w:type="table" w:customStyle="1" w:styleId="47">
    <w:name w:val="Сетка таблицы4"/>
    <w:basedOn w:val="a1"/>
    <w:next w:val="a7"/>
    <w:uiPriority w:val="39"/>
    <w:rsid w:val="00BC04B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
    <w:name w:val="Обычный8"/>
    <w:qFormat/>
    <w:rsid w:val="007666AD"/>
    <w:pPr>
      <w:spacing w:before="100" w:after="100"/>
    </w:pPr>
    <w:rPr>
      <w:snapToGrid w:val="0"/>
      <w:sz w:val="24"/>
      <w:lang w:val="ru-RU" w:eastAsia="ru-RU"/>
    </w:rPr>
  </w:style>
  <w:style w:type="table" w:customStyle="1" w:styleId="-13">
    <w:name w:val="Таблица-список 13"/>
    <w:basedOn w:val="a1"/>
    <w:next w:val="-1"/>
    <w:rsid w:val="007666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0">
    <w:name w:val="Стиль таблицы62"/>
    <w:basedOn w:val="37"/>
    <w:rsid w:val="007666AD"/>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
    <w:name w:val="Таблица-список 32"/>
    <w:basedOn w:val="a1"/>
    <w:next w:val="37"/>
    <w:rsid w:val="007666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48">
    <w:name w:val="Абзац списка4"/>
    <w:basedOn w:val="a"/>
    <w:qFormat/>
    <w:rsid w:val="007666AD"/>
    <w:pPr>
      <w:spacing w:after="200" w:line="276" w:lineRule="auto"/>
      <w:ind w:left="720"/>
      <w:contextualSpacing/>
    </w:pPr>
    <w:rPr>
      <w:rFonts w:ascii="Calibri" w:hAnsi="Calibri"/>
      <w:sz w:val="22"/>
      <w:szCs w:val="22"/>
    </w:rPr>
  </w:style>
  <w:style w:type="paragraph" w:customStyle="1" w:styleId="1f6">
    <w:name w:val="Заголовок1"/>
    <w:basedOn w:val="a"/>
    <w:qFormat/>
    <w:rsid w:val="007666AD"/>
    <w:pPr>
      <w:jc w:val="center"/>
    </w:pPr>
    <w:rPr>
      <w:sz w:val="28"/>
      <w:szCs w:val="20"/>
      <w:lang w:val="uk-UA"/>
    </w:rPr>
  </w:style>
  <w:style w:type="table" w:customStyle="1" w:styleId="2f5">
    <w:name w:val="Изысканная таблица2"/>
    <w:basedOn w:val="a1"/>
    <w:next w:val="afff"/>
    <w:rsid w:val="007666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410">
    <w:name w:val="Сетка таблицы 41"/>
    <w:basedOn w:val="a1"/>
    <w:next w:val="45"/>
    <w:rsid w:val="007666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c">
    <w:name w:val="Современная таблица3"/>
    <w:basedOn w:val="a1"/>
    <w:next w:val="affe"/>
    <w:rsid w:val="007666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1f7">
    <w:name w:val="Нет списка1"/>
    <w:next w:val="a2"/>
    <w:semiHidden/>
    <w:qFormat/>
    <w:rsid w:val="003A1E82"/>
  </w:style>
  <w:style w:type="paragraph" w:styleId="afff9">
    <w:name w:val="Block Text"/>
    <w:basedOn w:val="a"/>
    <w:qFormat/>
    <w:rsid w:val="003A1E82"/>
    <w:pPr>
      <w:tabs>
        <w:tab w:val="left" w:pos="8080"/>
      </w:tabs>
      <w:ind w:left="567" w:right="284" w:firstLine="284"/>
      <w:jc w:val="both"/>
    </w:pPr>
    <w:rPr>
      <w:szCs w:val="20"/>
      <w:lang w:val="uk-UA"/>
    </w:rPr>
  </w:style>
  <w:style w:type="character" w:customStyle="1" w:styleId="afa">
    <w:name w:val="Назва Знак"/>
    <w:basedOn w:val="a0"/>
    <w:link w:val="af9"/>
    <w:qFormat/>
    <w:rsid w:val="00AC2D9A"/>
    <w:rPr>
      <w:rFonts w:ascii="Arial" w:hAnsi="Arial" w:cs="Mangal"/>
      <w:sz w:val="28"/>
      <w:szCs w:val="28"/>
      <w:lang w:val="uk-UA" w:eastAsia="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a"/>
    <w:basedOn w:val="a"/>
    <w:qFormat/>
    <w:rsid w:val="00A754AB"/>
    <w:pPr>
      <w:spacing w:before="100" w:beforeAutospacing="1" w:after="100" w:afterAutospacing="1"/>
    </w:pPr>
    <w:rPr>
      <w:lang w:val="uk-UA" w:eastAsia="uk-UA"/>
    </w:rPr>
  </w:style>
  <w:style w:type="paragraph" w:customStyle="1" w:styleId="91">
    <w:name w:val="Обычный9"/>
    <w:qFormat/>
    <w:rsid w:val="00AE264C"/>
    <w:pPr>
      <w:spacing w:before="100" w:after="100"/>
    </w:pPr>
    <w:rPr>
      <w:snapToGrid w:val="0"/>
      <w:sz w:val="24"/>
      <w:lang w:val="ru-RU" w:eastAsia="ru-RU"/>
    </w:rPr>
  </w:style>
  <w:style w:type="paragraph" w:customStyle="1" w:styleId="112">
    <w:name w:val="Знак Знак1 Знак1"/>
    <w:basedOn w:val="a"/>
    <w:rsid w:val="00AE264C"/>
    <w:rPr>
      <w:rFonts w:ascii="Verdana" w:hAnsi="Verdana" w:cs="Verdana"/>
      <w:sz w:val="20"/>
      <w:szCs w:val="20"/>
      <w:lang w:val="en-US" w:eastAsia="en-US"/>
    </w:rPr>
  </w:style>
  <w:style w:type="character" w:customStyle="1" w:styleId="afffa">
    <w:name w:val="Основний текст_"/>
    <w:link w:val="1f8"/>
    <w:uiPriority w:val="99"/>
    <w:qFormat/>
    <w:locked/>
    <w:rsid w:val="00A83142"/>
    <w:rPr>
      <w:b/>
      <w:bCs/>
      <w:sz w:val="26"/>
      <w:szCs w:val="26"/>
      <w:shd w:val="clear" w:color="auto" w:fill="FFFFFF"/>
    </w:rPr>
  </w:style>
  <w:style w:type="paragraph" w:customStyle="1" w:styleId="1f8">
    <w:name w:val="Основний текст1"/>
    <w:basedOn w:val="a"/>
    <w:link w:val="afffa"/>
    <w:uiPriority w:val="99"/>
    <w:qFormat/>
    <w:rsid w:val="00A83142"/>
    <w:pPr>
      <w:shd w:val="clear" w:color="auto" w:fill="FFFFFF"/>
      <w:spacing w:after="180" w:line="322" w:lineRule="exact"/>
      <w:jc w:val="right"/>
    </w:pPr>
    <w:rPr>
      <w:b/>
      <w:bCs/>
      <w:sz w:val="26"/>
      <w:szCs w:val="26"/>
      <w:lang w:val="x-none" w:eastAsia="x-none"/>
    </w:rPr>
  </w:style>
  <w:style w:type="table" w:customStyle="1" w:styleId="54">
    <w:name w:val="Сетка таблицы5"/>
    <w:basedOn w:val="a1"/>
    <w:next w:val="a7"/>
    <w:rsid w:val="00B254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1">
    <w:name w:val="Обычный10"/>
    <w:qFormat/>
    <w:rsid w:val="00B254D2"/>
    <w:pPr>
      <w:spacing w:before="100" w:after="100"/>
    </w:pPr>
    <w:rPr>
      <w:snapToGrid w:val="0"/>
      <w:sz w:val="24"/>
      <w:lang w:val="ru-RU" w:eastAsia="ru-RU"/>
    </w:rPr>
  </w:style>
  <w:style w:type="paragraph" w:customStyle="1" w:styleId="230">
    <w:name w:val="Основной текст с отступом 23"/>
    <w:basedOn w:val="a"/>
    <w:qFormat/>
    <w:rsid w:val="00B254D2"/>
    <w:pPr>
      <w:widowControl w:val="0"/>
      <w:ind w:right="28" w:firstLine="851"/>
      <w:jc w:val="both"/>
    </w:pPr>
    <w:rPr>
      <w:bCs/>
      <w:noProof/>
      <w:sz w:val="28"/>
      <w:lang w:val="uk-UA"/>
    </w:rPr>
  </w:style>
  <w:style w:type="character" w:customStyle="1" w:styleId="apple-style-span">
    <w:name w:val="apple-style-span"/>
    <w:basedOn w:val="a0"/>
    <w:qFormat/>
    <w:rsid w:val="00B254D2"/>
  </w:style>
  <w:style w:type="character" w:customStyle="1" w:styleId="66">
    <w:name w:val="Знак Знак6"/>
    <w:semiHidden/>
    <w:locked/>
    <w:rsid w:val="00B254D2"/>
    <w:rPr>
      <w:rFonts w:cs="Times New Roman"/>
      <w:sz w:val="24"/>
      <w:szCs w:val="24"/>
    </w:rPr>
  </w:style>
  <w:style w:type="table" w:customStyle="1" w:styleId="67">
    <w:name w:val="Сетка таблицы6"/>
    <w:basedOn w:val="a1"/>
    <w:next w:val="a7"/>
    <w:uiPriority w:val="39"/>
    <w:rsid w:val="00285C97"/>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Таблица-список 14"/>
    <w:basedOn w:val="a1"/>
    <w:next w:val="-1"/>
    <w:rsid w:val="0062507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9">
    <w:name w:val="Современная таблица4"/>
    <w:basedOn w:val="a1"/>
    <w:next w:val="affe"/>
    <w:rsid w:val="0062507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13">
    <w:name w:val="Обычный11"/>
    <w:qFormat/>
    <w:rsid w:val="00625074"/>
    <w:pPr>
      <w:spacing w:before="100" w:after="100"/>
    </w:pPr>
    <w:rPr>
      <w:snapToGrid w:val="0"/>
      <w:sz w:val="24"/>
      <w:lang w:val="ru-RU" w:eastAsia="ru-RU"/>
    </w:rPr>
  </w:style>
  <w:style w:type="table" w:customStyle="1" w:styleId="630">
    <w:name w:val="Стиль таблицы63"/>
    <w:basedOn w:val="37"/>
    <w:rsid w:val="00625074"/>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
    <w:name w:val="Таблица-список 33"/>
    <w:basedOn w:val="a1"/>
    <w:next w:val="37"/>
    <w:rsid w:val="0062507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20">
    <w:name w:val="Сетка таблицы 82"/>
    <w:basedOn w:val="a1"/>
    <w:next w:val="84"/>
    <w:rsid w:val="0062507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2f6">
    <w:name w:val="Нет списка2"/>
    <w:next w:val="a2"/>
    <w:semiHidden/>
    <w:qFormat/>
    <w:rsid w:val="00AE64D8"/>
  </w:style>
  <w:style w:type="character" w:customStyle="1" w:styleId="WW8Num1z0">
    <w:name w:val="WW8Num1z0"/>
    <w:qFormat/>
    <w:rsid w:val="00AE64D8"/>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1z1">
    <w:name w:val="WW8Num1z1"/>
    <w:qFormat/>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1z2">
    <w:name w:val="WW8Num1z2"/>
    <w:qFormat/>
    <w:rsid w:val="00AE64D8"/>
  </w:style>
  <w:style w:type="character" w:customStyle="1" w:styleId="WW8Num1z3">
    <w:name w:val="WW8Num1z3"/>
    <w:qFormat/>
    <w:rsid w:val="00AE64D8"/>
  </w:style>
  <w:style w:type="character" w:customStyle="1" w:styleId="WW8Num1z4">
    <w:name w:val="WW8Num1z4"/>
    <w:qFormat/>
    <w:rsid w:val="00AE64D8"/>
  </w:style>
  <w:style w:type="character" w:customStyle="1" w:styleId="WW8Num1z5">
    <w:name w:val="WW8Num1z5"/>
    <w:qFormat/>
    <w:rsid w:val="00AE64D8"/>
  </w:style>
  <w:style w:type="character" w:customStyle="1" w:styleId="WW8Num1z6">
    <w:name w:val="WW8Num1z6"/>
    <w:qFormat/>
    <w:rsid w:val="00AE64D8"/>
  </w:style>
  <w:style w:type="character" w:customStyle="1" w:styleId="WW8Num1z7">
    <w:name w:val="WW8Num1z7"/>
    <w:qFormat/>
    <w:rsid w:val="00AE64D8"/>
  </w:style>
  <w:style w:type="character" w:customStyle="1" w:styleId="WW8Num1z8">
    <w:name w:val="WW8Num1z8"/>
    <w:qFormat/>
    <w:rsid w:val="00AE64D8"/>
  </w:style>
  <w:style w:type="character" w:customStyle="1" w:styleId="WW8Num2z0">
    <w:name w:val="WW8Num2z0"/>
    <w:qFormat/>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2z1">
    <w:name w:val="WW8Num2z1"/>
    <w:qFormat/>
    <w:rsid w:val="00AE64D8"/>
    <w:rPr>
      <w:rFonts w:ascii="Times New Roman" w:hAnsi="Times New Roman" w:cs="Times New Roman"/>
      <w:b w:val="0"/>
      <w:bCs w:val="0"/>
      <w:i w:val="0"/>
      <w:iCs w:val="0"/>
      <w:caps w:val="0"/>
      <w:smallCaps w:val="0"/>
      <w:strike w:val="0"/>
      <w:dstrike w:val="0"/>
      <w:color w:val="000000"/>
      <w:spacing w:val="0"/>
      <w:w w:val="100"/>
      <w:position w:val="0"/>
      <w:sz w:val="32"/>
      <w:szCs w:val="32"/>
      <w:u w:val="none"/>
      <w:vertAlign w:val="baseline"/>
    </w:rPr>
  </w:style>
  <w:style w:type="character" w:customStyle="1" w:styleId="WW8Num2z2">
    <w:name w:val="WW8Num2z2"/>
    <w:qFormat/>
    <w:rsid w:val="00AE64D8"/>
  </w:style>
  <w:style w:type="character" w:customStyle="1" w:styleId="WW8Num2z3">
    <w:name w:val="WW8Num2z3"/>
    <w:qFormat/>
    <w:rsid w:val="00AE64D8"/>
  </w:style>
  <w:style w:type="character" w:customStyle="1" w:styleId="WW8Num2z4">
    <w:name w:val="WW8Num2z4"/>
    <w:qFormat/>
    <w:rsid w:val="00AE64D8"/>
  </w:style>
  <w:style w:type="character" w:customStyle="1" w:styleId="WW8Num2z5">
    <w:name w:val="WW8Num2z5"/>
    <w:qFormat/>
    <w:rsid w:val="00AE64D8"/>
  </w:style>
  <w:style w:type="character" w:customStyle="1" w:styleId="WW8Num2z6">
    <w:name w:val="WW8Num2z6"/>
    <w:qFormat/>
    <w:rsid w:val="00AE64D8"/>
  </w:style>
  <w:style w:type="character" w:customStyle="1" w:styleId="WW8Num2z7">
    <w:name w:val="WW8Num2z7"/>
    <w:qFormat/>
    <w:rsid w:val="00AE64D8"/>
  </w:style>
  <w:style w:type="character" w:customStyle="1" w:styleId="WW8Num2z8">
    <w:name w:val="WW8Num2z8"/>
    <w:qFormat/>
    <w:rsid w:val="00AE64D8"/>
  </w:style>
  <w:style w:type="character" w:customStyle="1" w:styleId="WW8Num3z0">
    <w:name w:val="WW8Num3z0"/>
    <w:qFormat/>
    <w:rsid w:val="00AE64D8"/>
    <w:rPr>
      <w:rFonts w:ascii="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uk-UA"/>
    </w:rPr>
  </w:style>
  <w:style w:type="character" w:customStyle="1" w:styleId="WW8Num5z1">
    <w:name w:val="WW8Num5z1"/>
    <w:qFormat/>
    <w:rsid w:val="00AE64D8"/>
  </w:style>
  <w:style w:type="character" w:customStyle="1" w:styleId="WW8Num5z2">
    <w:name w:val="WW8Num5z2"/>
    <w:qFormat/>
    <w:rsid w:val="00AE64D8"/>
  </w:style>
  <w:style w:type="character" w:customStyle="1" w:styleId="WW8Num5z3">
    <w:name w:val="WW8Num5z3"/>
    <w:qFormat/>
    <w:rsid w:val="00AE64D8"/>
  </w:style>
  <w:style w:type="character" w:customStyle="1" w:styleId="WW8Num5z4">
    <w:name w:val="WW8Num5z4"/>
    <w:qFormat/>
    <w:rsid w:val="00AE64D8"/>
  </w:style>
  <w:style w:type="character" w:customStyle="1" w:styleId="WW8Num5z5">
    <w:name w:val="WW8Num5z5"/>
    <w:qFormat/>
    <w:rsid w:val="00AE64D8"/>
  </w:style>
  <w:style w:type="character" w:customStyle="1" w:styleId="WW8Num5z6">
    <w:name w:val="WW8Num5z6"/>
    <w:qFormat/>
    <w:rsid w:val="00AE64D8"/>
  </w:style>
  <w:style w:type="character" w:customStyle="1" w:styleId="WW8Num5z7">
    <w:name w:val="WW8Num5z7"/>
    <w:qFormat/>
    <w:rsid w:val="00AE64D8"/>
  </w:style>
  <w:style w:type="character" w:customStyle="1" w:styleId="WW8Num5z8">
    <w:name w:val="WW8Num5z8"/>
    <w:qFormat/>
    <w:rsid w:val="00AE64D8"/>
  </w:style>
  <w:style w:type="character" w:customStyle="1" w:styleId="WW8Num3z1">
    <w:name w:val="WW8Num3z1"/>
    <w:qFormat/>
    <w:rsid w:val="00AE64D8"/>
  </w:style>
  <w:style w:type="character" w:customStyle="1" w:styleId="WW8Num3z2">
    <w:name w:val="WW8Num3z2"/>
    <w:qFormat/>
    <w:rsid w:val="00AE64D8"/>
  </w:style>
  <w:style w:type="character" w:customStyle="1" w:styleId="WW8Num3z3">
    <w:name w:val="WW8Num3z3"/>
    <w:qFormat/>
    <w:rsid w:val="00AE64D8"/>
  </w:style>
  <w:style w:type="character" w:customStyle="1" w:styleId="WW8Num3z4">
    <w:name w:val="WW8Num3z4"/>
    <w:qFormat/>
    <w:rsid w:val="00AE64D8"/>
  </w:style>
  <w:style w:type="character" w:customStyle="1" w:styleId="WW8Num3z5">
    <w:name w:val="WW8Num3z5"/>
    <w:qFormat/>
    <w:rsid w:val="00AE64D8"/>
  </w:style>
  <w:style w:type="character" w:customStyle="1" w:styleId="WW8Num3z6">
    <w:name w:val="WW8Num3z6"/>
    <w:qFormat/>
    <w:rsid w:val="00AE64D8"/>
  </w:style>
  <w:style w:type="character" w:customStyle="1" w:styleId="WW8Num3z7">
    <w:name w:val="WW8Num3z7"/>
    <w:qFormat/>
    <w:rsid w:val="00AE64D8"/>
  </w:style>
  <w:style w:type="character" w:customStyle="1" w:styleId="WW8Num3z8">
    <w:name w:val="WW8Num3z8"/>
    <w:qFormat/>
    <w:rsid w:val="00AE64D8"/>
  </w:style>
  <w:style w:type="character" w:customStyle="1" w:styleId="WW8Num4z4">
    <w:name w:val="WW8Num4z4"/>
    <w:qFormat/>
    <w:rsid w:val="00AE64D8"/>
  </w:style>
  <w:style w:type="character" w:customStyle="1" w:styleId="WW8Num4z5">
    <w:name w:val="WW8Num4z5"/>
    <w:qFormat/>
    <w:rsid w:val="00AE64D8"/>
  </w:style>
  <w:style w:type="character" w:customStyle="1" w:styleId="WW8Num4z6">
    <w:name w:val="WW8Num4z6"/>
    <w:qFormat/>
    <w:rsid w:val="00AE64D8"/>
  </w:style>
  <w:style w:type="character" w:customStyle="1" w:styleId="WW8Num4z7">
    <w:name w:val="WW8Num4z7"/>
    <w:qFormat/>
    <w:rsid w:val="00AE64D8"/>
  </w:style>
  <w:style w:type="character" w:customStyle="1" w:styleId="WW8Num4z8">
    <w:name w:val="WW8Num4z8"/>
    <w:qFormat/>
    <w:rsid w:val="00AE64D8"/>
  </w:style>
  <w:style w:type="character" w:customStyle="1" w:styleId="WW8Num8z3">
    <w:name w:val="WW8Num8z3"/>
    <w:qFormat/>
    <w:rsid w:val="00AE64D8"/>
  </w:style>
  <w:style w:type="character" w:customStyle="1" w:styleId="WW8Num8z4">
    <w:name w:val="WW8Num8z4"/>
    <w:qFormat/>
    <w:rsid w:val="00AE64D8"/>
  </w:style>
  <w:style w:type="character" w:customStyle="1" w:styleId="WW8Num8z5">
    <w:name w:val="WW8Num8z5"/>
    <w:qFormat/>
    <w:rsid w:val="00AE64D8"/>
  </w:style>
  <w:style w:type="character" w:customStyle="1" w:styleId="WW8Num8z6">
    <w:name w:val="WW8Num8z6"/>
    <w:qFormat/>
    <w:rsid w:val="00AE64D8"/>
  </w:style>
  <w:style w:type="character" w:customStyle="1" w:styleId="WW8Num8z7">
    <w:name w:val="WW8Num8z7"/>
    <w:qFormat/>
    <w:rsid w:val="00AE64D8"/>
  </w:style>
  <w:style w:type="character" w:customStyle="1" w:styleId="WW8Num8z8">
    <w:name w:val="WW8Num8z8"/>
    <w:qFormat/>
    <w:rsid w:val="00AE64D8"/>
  </w:style>
  <w:style w:type="character" w:customStyle="1" w:styleId="WW8Num6z1">
    <w:name w:val="WW8Num6z1"/>
    <w:qFormat/>
    <w:rsid w:val="00AE64D8"/>
    <w:rPr>
      <w:rFonts w:ascii="Courier New" w:hAnsi="Courier New" w:cs="Courier New" w:hint="default"/>
    </w:rPr>
  </w:style>
  <w:style w:type="character" w:customStyle="1" w:styleId="WW8Num6z3">
    <w:name w:val="WW8Num6z3"/>
    <w:qFormat/>
    <w:rsid w:val="00AE64D8"/>
    <w:rPr>
      <w:rFonts w:ascii="Symbol" w:hAnsi="Symbol" w:cs="Symbol" w:hint="default"/>
    </w:rPr>
  </w:style>
  <w:style w:type="character" w:customStyle="1" w:styleId="WW8Num7z1">
    <w:name w:val="WW8Num7z1"/>
    <w:qFormat/>
    <w:rsid w:val="00AE64D8"/>
  </w:style>
  <w:style w:type="character" w:customStyle="1" w:styleId="WW8Num7z2">
    <w:name w:val="WW8Num7z2"/>
    <w:qFormat/>
    <w:rsid w:val="00AE64D8"/>
  </w:style>
  <w:style w:type="character" w:customStyle="1" w:styleId="WW8Num7z3">
    <w:name w:val="WW8Num7z3"/>
    <w:qFormat/>
    <w:rsid w:val="00AE64D8"/>
  </w:style>
  <w:style w:type="character" w:customStyle="1" w:styleId="WW8Num7z4">
    <w:name w:val="WW8Num7z4"/>
    <w:qFormat/>
    <w:rsid w:val="00AE64D8"/>
  </w:style>
  <w:style w:type="character" w:customStyle="1" w:styleId="WW8Num7z5">
    <w:name w:val="WW8Num7z5"/>
    <w:qFormat/>
    <w:rsid w:val="00AE64D8"/>
  </w:style>
  <w:style w:type="character" w:customStyle="1" w:styleId="WW8Num7z6">
    <w:name w:val="WW8Num7z6"/>
    <w:qFormat/>
    <w:rsid w:val="00AE64D8"/>
  </w:style>
  <w:style w:type="character" w:customStyle="1" w:styleId="WW8Num7z7">
    <w:name w:val="WW8Num7z7"/>
    <w:qFormat/>
    <w:rsid w:val="00AE64D8"/>
  </w:style>
  <w:style w:type="character" w:customStyle="1" w:styleId="WW8Num7z8">
    <w:name w:val="WW8Num7z8"/>
    <w:qFormat/>
    <w:rsid w:val="00AE64D8"/>
  </w:style>
  <w:style w:type="character" w:customStyle="1" w:styleId="WW8Num9z1">
    <w:name w:val="WW8Num9z1"/>
    <w:qFormat/>
    <w:rsid w:val="00AE64D8"/>
    <w:rPr>
      <w:rFonts w:ascii="Courier New" w:hAnsi="Courier New" w:cs="Courier New" w:hint="default"/>
    </w:rPr>
  </w:style>
  <w:style w:type="character" w:customStyle="1" w:styleId="WW8Num9z2">
    <w:name w:val="WW8Num9z2"/>
    <w:qFormat/>
    <w:rsid w:val="00AE64D8"/>
    <w:rPr>
      <w:rFonts w:ascii="Wingdings" w:hAnsi="Wingdings" w:cs="Wingdings" w:hint="default"/>
    </w:rPr>
  </w:style>
  <w:style w:type="character" w:customStyle="1" w:styleId="WW8Num9z3">
    <w:name w:val="WW8Num9z3"/>
    <w:qFormat/>
    <w:rsid w:val="00AE64D8"/>
    <w:rPr>
      <w:rFonts w:ascii="Symbol" w:hAnsi="Symbol" w:cs="Symbol" w:hint="default"/>
    </w:rPr>
  </w:style>
  <w:style w:type="character" w:customStyle="1" w:styleId="WW8Num10z1">
    <w:name w:val="WW8Num10z1"/>
    <w:qFormat/>
    <w:rsid w:val="00AE64D8"/>
  </w:style>
  <w:style w:type="character" w:customStyle="1" w:styleId="WW8Num10z2">
    <w:name w:val="WW8Num10z2"/>
    <w:qFormat/>
    <w:rsid w:val="00AE64D8"/>
  </w:style>
  <w:style w:type="character" w:customStyle="1" w:styleId="WW8Num10z3">
    <w:name w:val="WW8Num10z3"/>
    <w:qFormat/>
    <w:rsid w:val="00AE64D8"/>
  </w:style>
  <w:style w:type="character" w:customStyle="1" w:styleId="WW8Num10z4">
    <w:name w:val="WW8Num10z4"/>
    <w:qFormat/>
    <w:rsid w:val="00AE64D8"/>
  </w:style>
  <w:style w:type="character" w:customStyle="1" w:styleId="WW8Num10z5">
    <w:name w:val="WW8Num10z5"/>
    <w:qFormat/>
    <w:rsid w:val="00AE64D8"/>
  </w:style>
  <w:style w:type="character" w:customStyle="1" w:styleId="WW8Num10z6">
    <w:name w:val="WW8Num10z6"/>
    <w:qFormat/>
    <w:rsid w:val="00AE64D8"/>
  </w:style>
  <w:style w:type="character" w:customStyle="1" w:styleId="WW8Num10z7">
    <w:name w:val="WW8Num10z7"/>
    <w:qFormat/>
    <w:rsid w:val="00AE64D8"/>
  </w:style>
  <w:style w:type="character" w:customStyle="1" w:styleId="WW8Num10z8">
    <w:name w:val="WW8Num10z8"/>
    <w:qFormat/>
    <w:rsid w:val="00AE64D8"/>
  </w:style>
  <w:style w:type="character" w:customStyle="1" w:styleId="WW8Num11z0">
    <w:name w:val="WW8Num11z0"/>
    <w:qFormat/>
    <w:rsid w:val="00AE64D8"/>
    <w:rPr>
      <w:rFonts w:ascii="Wingdings" w:hAnsi="Wingdings" w:cs="Wingdings" w:hint="default"/>
    </w:rPr>
  </w:style>
  <w:style w:type="character" w:customStyle="1" w:styleId="WW8Num11z1">
    <w:name w:val="WW8Num11z1"/>
    <w:qFormat/>
    <w:rsid w:val="00AE64D8"/>
  </w:style>
  <w:style w:type="character" w:customStyle="1" w:styleId="WW8Num11z2">
    <w:name w:val="WW8Num11z2"/>
    <w:qFormat/>
    <w:rsid w:val="00AE64D8"/>
  </w:style>
  <w:style w:type="character" w:customStyle="1" w:styleId="WW8Num11z3">
    <w:name w:val="WW8Num11z3"/>
    <w:qFormat/>
    <w:rsid w:val="00AE64D8"/>
  </w:style>
  <w:style w:type="character" w:customStyle="1" w:styleId="WW8Num11z4">
    <w:name w:val="WW8Num11z4"/>
    <w:qFormat/>
    <w:rsid w:val="00AE64D8"/>
  </w:style>
  <w:style w:type="character" w:customStyle="1" w:styleId="WW8Num11z5">
    <w:name w:val="WW8Num11z5"/>
    <w:qFormat/>
    <w:rsid w:val="00AE64D8"/>
  </w:style>
  <w:style w:type="character" w:customStyle="1" w:styleId="WW8Num11z6">
    <w:name w:val="WW8Num11z6"/>
    <w:qFormat/>
    <w:rsid w:val="00AE64D8"/>
  </w:style>
  <w:style w:type="character" w:customStyle="1" w:styleId="WW8Num11z7">
    <w:name w:val="WW8Num11z7"/>
    <w:qFormat/>
    <w:rsid w:val="00AE64D8"/>
  </w:style>
  <w:style w:type="character" w:customStyle="1" w:styleId="WW8Num11z8">
    <w:name w:val="WW8Num11z8"/>
    <w:qFormat/>
    <w:rsid w:val="00AE64D8"/>
  </w:style>
  <w:style w:type="character" w:customStyle="1" w:styleId="WW8Num12z0">
    <w:name w:val="WW8Num12z0"/>
    <w:qFormat/>
    <w:rsid w:val="00AE64D8"/>
    <w:rPr>
      <w:rFonts w:hint="default"/>
    </w:rPr>
  </w:style>
  <w:style w:type="character" w:customStyle="1" w:styleId="WW8Num12z1">
    <w:name w:val="WW8Num12z1"/>
    <w:qFormat/>
    <w:rsid w:val="00AE64D8"/>
  </w:style>
  <w:style w:type="character" w:customStyle="1" w:styleId="WW8Num12z2">
    <w:name w:val="WW8Num12z2"/>
    <w:qFormat/>
    <w:rsid w:val="00AE64D8"/>
  </w:style>
  <w:style w:type="character" w:customStyle="1" w:styleId="WW8Num12z3">
    <w:name w:val="WW8Num12z3"/>
    <w:qFormat/>
    <w:rsid w:val="00AE64D8"/>
  </w:style>
  <w:style w:type="character" w:customStyle="1" w:styleId="WW8Num12z4">
    <w:name w:val="WW8Num12z4"/>
    <w:qFormat/>
    <w:rsid w:val="00AE64D8"/>
  </w:style>
  <w:style w:type="character" w:customStyle="1" w:styleId="WW8Num12z5">
    <w:name w:val="WW8Num12z5"/>
    <w:qFormat/>
    <w:rsid w:val="00AE64D8"/>
  </w:style>
  <w:style w:type="character" w:customStyle="1" w:styleId="WW8Num12z6">
    <w:name w:val="WW8Num12z6"/>
    <w:qFormat/>
    <w:rsid w:val="00AE64D8"/>
  </w:style>
  <w:style w:type="character" w:customStyle="1" w:styleId="WW8Num12z7">
    <w:name w:val="WW8Num12z7"/>
    <w:qFormat/>
    <w:rsid w:val="00AE64D8"/>
  </w:style>
  <w:style w:type="character" w:customStyle="1" w:styleId="WW8Num12z8">
    <w:name w:val="WW8Num12z8"/>
    <w:qFormat/>
    <w:rsid w:val="00AE64D8"/>
  </w:style>
  <w:style w:type="character" w:customStyle="1" w:styleId="WW8Num13z0">
    <w:name w:val="WW8Num13z0"/>
    <w:qFormat/>
    <w:rsid w:val="00AE64D8"/>
    <w:rPr>
      <w:rFonts w:ascii="Times New Roman" w:eastAsia="Times New Roman" w:hAnsi="Times New Roman" w:cs="Times New Roman" w:hint="default"/>
    </w:rPr>
  </w:style>
  <w:style w:type="character" w:customStyle="1" w:styleId="WW8Num13z1">
    <w:name w:val="WW8Num13z1"/>
    <w:qFormat/>
    <w:rsid w:val="00AE64D8"/>
    <w:rPr>
      <w:rFonts w:ascii="Courier New" w:hAnsi="Courier New" w:cs="Courier New" w:hint="default"/>
    </w:rPr>
  </w:style>
  <w:style w:type="character" w:customStyle="1" w:styleId="WW8Num13z2">
    <w:name w:val="WW8Num13z2"/>
    <w:qFormat/>
    <w:rsid w:val="00AE64D8"/>
    <w:rPr>
      <w:rFonts w:ascii="Wingdings" w:hAnsi="Wingdings" w:cs="Wingdings" w:hint="default"/>
    </w:rPr>
  </w:style>
  <w:style w:type="character" w:customStyle="1" w:styleId="WW8Num13z3">
    <w:name w:val="WW8Num13z3"/>
    <w:qFormat/>
    <w:rsid w:val="00AE64D8"/>
    <w:rPr>
      <w:rFonts w:ascii="Symbol" w:hAnsi="Symbol" w:cs="Symbol" w:hint="default"/>
    </w:rPr>
  </w:style>
  <w:style w:type="character" w:customStyle="1" w:styleId="subtitle">
    <w:name w:val="sub_title"/>
    <w:basedOn w:val="1e"/>
    <w:qFormat/>
    <w:rsid w:val="00AE64D8"/>
  </w:style>
  <w:style w:type="character" w:customStyle="1" w:styleId="1f9">
    <w:name w:val="Заголовок №1_"/>
    <w:qFormat/>
    <w:rsid w:val="00AE64D8"/>
    <w:rPr>
      <w:b/>
      <w:bCs/>
      <w:sz w:val="31"/>
      <w:szCs w:val="31"/>
      <w:lang w:eastAsia="ar-SA" w:bidi="ar-SA"/>
    </w:rPr>
  </w:style>
  <w:style w:type="paragraph" w:customStyle="1" w:styleId="3d">
    <w:name w:val="Название3"/>
    <w:basedOn w:val="a"/>
    <w:qFormat/>
    <w:rsid w:val="00AE64D8"/>
    <w:pPr>
      <w:suppressLineNumbers/>
      <w:suppressAutoHyphens/>
      <w:spacing w:before="120" w:after="120"/>
    </w:pPr>
    <w:rPr>
      <w:rFonts w:cs="Mangal"/>
      <w:i/>
      <w:iCs/>
      <w:lang w:eastAsia="ar-SA"/>
    </w:rPr>
  </w:style>
  <w:style w:type="paragraph" w:customStyle="1" w:styleId="1fa">
    <w:name w:val="Название объекта1"/>
    <w:basedOn w:val="a"/>
    <w:next w:val="a"/>
    <w:qFormat/>
    <w:rsid w:val="00AE64D8"/>
    <w:pPr>
      <w:suppressAutoHyphens/>
      <w:jc w:val="center"/>
    </w:pPr>
    <w:rPr>
      <w:b/>
      <w:sz w:val="40"/>
      <w:szCs w:val="20"/>
      <w:lang w:eastAsia="ar-SA"/>
    </w:rPr>
  </w:style>
  <w:style w:type="paragraph" w:customStyle="1" w:styleId="1fb">
    <w:name w:val="Заголовок №1"/>
    <w:basedOn w:val="a"/>
    <w:qFormat/>
    <w:rsid w:val="00AE64D8"/>
    <w:pPr>
      <w:shd w:val="clear" w:color="auto" w:fill="FFFFFF"/>
      <w:suppressAutoHyphens/>
      <w:spacing w:after="420" w:line="240" w:lineRule="atLeast"/>
    </w:pPr>
    <w:rPr>
      <w:b/>
      <w:bCs/>
      <w:sz w:val="31"/>
      <w:szCs w:val="31"/>
      <w:lang w:eastAsia="ar-SA"/>
    </w:rPr>
  </w:style>
  <w:style w:type="paragraph" w:customStyle="1" w:styleId="121">
    <w:name w:val="Обычный12"/>
    <w:qFormat/>
    <w:rsid w:val="00AE64D8"/>
    <w:pPr>
      <w:suppressAutoHyphens/>
      <w:spacing w:before="100" w:after="100"/>
    </w:pPr>
    <w:rPr>
      <w:sz w:val="24"/>
      <w:lang w:val="ru-RU" w:eastAsia="ar-SA"/>
    </w:rPr>
  </w:style>
  <w:style w:type="numbering" w:customStyle="1" w:styleId="3e">
    <w:name w:val="Нет списка3"/>
    <w:next w:val="a2"/>
    <w:semiHidden/>
    <w:qFormat/>
    <w:rsid w:val="00683FE9"/>
  </w:style>
  <w:style w:type="paragraph" w:customStyle="1" w:styleId="55">
    <w:name w:val="Абзац списка5"/>
    <w:basedOn w:val="a"/>
    <w:qFormat/>
    <w:rsid w:val="00683FE9"/>
    <w:pPr>
      <w:suppressAutoHyphens/>
      <w:spacing w:after="200" w:line="276" w:lineRule="auto"/>
      <w:ind w:left="720"/>
      <w:contextualSpacing/>
    </w:pPr>
    <w:rPr>
      <w:rFonts w:ascii="Calibri" w:eastAsia="Calibri" w:hAnsi="Calibri"/>
      <w:sz w:val="22"/>
      <w:szCs w:val="22"/>
    </w:rPr>
  </w:style>
  <w:style w:type="paragraph" w:customStyle="1" w:styleId="3f">
    <w:name w:val="Без интервала3"/>
    <w:qFormat/>
    <w:rsid w:val="00683FE9"/>
    <w:pPr>
      <w:suppressAutoHyphens/>
      <w:spacing w:line="100" w:lineRule="atLeast"/>
    </w:pPr>
    <w:rPr>
      <w:rFonts w:ascii="Calibri" w:eastAsia="Calibri" w:hAnsi="Calibri"/>
      <w:sz w:val="22"/>
      <w:szCs w:val="22"/>
      <w:lang w:val="ru-RU" w:eastAsia="ru-RU"/>
    </w:rPr>
  </w:style>
  <w:style w:type="paragraph" w:customStyle="1" w:styleId="msonormalcxspmiddle">
    <w:name w:val="msonormalcxspmiddle"/>
    <w:basedOn w:val="a"/>
    <w:qFormat/>
    <w:rsid w:val="00683FE9"/>
    <w:pPr>
      <w:suppressAutoHyphens/>
      <w:spacing w:before="28" w:after="28" w:line="100" w:lineRule="atLeast"/>
    </w:pPr>
    <w:rPr>
      <w:rFonts w:eastAsia="Calibri"/>
    </w:rPr>
  </w:style>
  <w:style w:type="numbering" w:customStyle="1" w:styleId="4a">
    <w:name w:val="Нет списка4"/>
    <w:next w:val="a2"/>
    <w:uiPriority w:val="99"/>
    <w:semiHidden/>
    <w:unhideWhenUsed/>
    <w:qFormat/>
    <w:rsid w:val="00456C66"/>
  </w:style>
  <w:style w:type="paragraph" w:customStyle="1" w:styleId="rvps12">
    <w:name w:val="rvps12"/>
    <w:basedOn w:val="a"/>
    <w:qFormat/>
    <w:rsid w:val="00456C66"/>
    <w:pPr>
      <w:spacing w:before="100" w:beforeAutospacing="1" w:after="100" w:afterAutospacing="1"/>
    </w:pPr>
    <w:rPr>
      <w:lang w:val="uk-UA" w:eastAsia="uk-UA"/>
    </w:rPr>
  </w:style>
  <w:style w:type="paragraph" w:customStyle="1" w:styleId="rvps7">
    <w:name w:val="rvps7"/>
    <w:basedOn w:val="a"/>
    <w:qFormat/>
    <w:rsid w:val="00456C66"/>
    <w:pPr>
      <w:spacing w:before="100" w:beforeAutospacing="1" w:after="100" w:afterAutospacing="1"/>
    </w:pPr>
    <w:rPr>
      <w:lang w:val="uk-UA" w:eastAsia="uk-UA"/>
    </w:rPr>
  </w:style>
  <w:style w:type="character" w:customStyle="1" w:styleId="rvts15">
    <w:name w:val="rvts15"/>
    <w:qFormat/>
    <w:rsid w:val="00456C66"/>
  </w:style>
  <w:style w:type="character" w:customStyle="1" w:styleId="rvts11">
    <w:name w:val="rvts11"/>
    <w:qFormat/>
    <w:rsid w:val="00456C66"/>
  </w:style>
  <w:style w:type="paragraph" w:customStyle="1" w:styleId="rvps14">
    <w:name w:val="rvps14"/>
    <w:basedOn w:val="a"/>
    <w:qFormat/>
    <w:rsid w:val="00456C66"/>
    <w:pPr>
      <w:spacing w:before="100" w:beforeAutospacing="1" w:after="100" w:afterAutospacing="1"/>
    </w:pPr>
    <w:rPr>
      <w:lang w:val="uk-UA" w:eastAsia="uk-UA"/>
    </w:rPr>
  </w:style>
  <w:style w:type="paragraph" w:customStyle="1" w:styleId="rvps11">
    <w:name w:val="rvps11"/>
    <w:basedOn w:val="a"/>
    <w:qFormat/>
    <w:rsid w:val="00456C66"/>
    <w:pPr>
      <w:spacing w:before="100" w:beforeAutospacing="1" w:after="100" w:afterAutospacing="1"/>
    </w:pPr>
    <w:rPr>
      <w:lang w:val="uk-UA" w:eastAsia="uk-UA"/>
    </w:rPr>
  </w:style>
  <w:style w:type="paragraph" w:customStyle="1" w:styleId="rvps8">
    <w:name w:val="rvps8"/>
    <w:basedOn w:val="a"/>
    <w:qFormat/>
    <w:rsid w:val="00456C66"/>
    <w:pPr>
      <w:spacing w:before="100" w:beforeAutospacing="1" w:after="100" w:afterAutospacing="1"/>
    </w:pPr>
    <w:rPr>
      <w:lang w:val="uk-UA" w:eastAsia="uk-UA"/>
    </w:rPr>
  </w:style>
  <w:style w:type="character" w:customStyle="1" w:styleId="rvts82">
    <w:name w:val="rvts82"/>
    <w:qFormat/>
    <w:rsid w:val="00456C66"/>
  </w:style>
  <w:style w:type="paragraph" w:customStyle="1" w:styleId="rvps15">
    <w:name w:val="rvps15"/>
    <w:basedOn w:val="a"/>
    <w:qFormat/>
    <w:rsid w:val="00456C66"/>
    <w:pPr>
      <w:spacing w:before="100" w:beforeAutospacing="1" w:after="100" w:afterAutospacing="1"/>
    </w:pPr>
    <w:rPr>
      <w:lang w:val="uk-UA" w:eastAsia="uk-UA"/>
    </w:rPr>
  </w:style>
  <w:style w:type="character" w:customStyle="1" w:styleId="rvts44">
    <w:name w:val="rvts44"/>
    <w:qFormat/>
    <w:rsid w:val="00456C66"/>
  </w:style>
  <w:style w:type="character" w:customStyle="1" w:styleId="50">
    <w:name w:val="Заголовок 5 Знак"/>
    <w:basedOn w:val="a0"/>
    <w:link w:val="5"/>
    <w:semiHidden/>
    <w:rsid w:val="00BA4C30"/>
    <w:rPr>
      <w:rFonts w:asciiTheme="majorHAnsi" w:eastAsiaTheme="majorEastAsia" w:hAnsiTheme="majorHAnsi" w:cstheme="majorBidi"/>
      <w:color w:val="2F5496" w:themeColor="accent1" w:themeShade="BF"/>
      <w:sz w:val="24"/>
      <w:szCs w:val="24"/>
      <w:lang w:val="ru-RU" w:eastAsia="ru-RU"/>
    </w:rPr>
  </w:style>
  <w:style w:type="paragraph" w:customStyle="1" w:styleId="Style3">
    <w:name w:val="Style3"/>
    <w:basedOn w:val="a"/>
    <w:rsid w:val="0072367A"/>
    <w:pPr>
      <w:widowControl w:val="0"/>
      <w:autoSpaceDE w:val="0"/>
      <w:autoSpaceDN w:val="0"/>
      <w:adjustRightInd w:val="0"/>
    </w:pPr>
  </w:style>
  <w:style w:type="paragraph" w:customStyle="1" w:styleId="Style7">
    <w:name w:val="Style7"/>
    <w:basedOn w:val="a"/>
    <w:rsid w:val="0072367A"/>
    <w:pPr>
      <w:widowControl w:val="0"/>
      <w:autoSpaceDE w:val="0"/>
      <w:autoSpaceDN w:val="0"/>
      <w:adjustRightInd w:val="0"/>
      <w:spacing w:line="278" w:lineRule="exact"/>
      <w:jc w:val="both"/>
    </w:pPr>
  </w:style>
  <w:style w:type="character" w:customStyle="1" w:styleId="FontStyle13">
    <w:name w:val="Font Style13"/>
    <w:uiPriority w:val="99"/>
    <w:rsid w:val="0072367A"/>
    <w:rPr>
      <w:rFonts w:ascii="Times New Roman" w:hAnsi="Times New Roman" w:cs="Times New Roman" w:hint="default"/>
      <w:sz w:val="22"/>
      <w:szCs w:val="22"/>
    </w:rPr>
  </w:style>
  <w:style w:type="character" w:customStyle="1" w:styleId="FontStyle15">
    <w:name w:val="Font Style15"/>
    <w:rsid w:val="0072367A"/>
    <w:rPr>
      <w:rFonts w:ascii="Times New Roman" w:hAnsi="Times New Roman" w:cs="Times New Roman"/>
      <w:i/>
      <w:iCs/>
      <w:sz w:val="22"/>
      <w:szCs w:val="22"/>
    </w:rPr>
  </w:style>
  <w:style w:type="character" w:customStyle="1" w:styleId="QuoteChar">
    <w:name w:val="Quote Char"/>
    <w:basedOn w:val="a0"/>
    <w:link w:val="216"/>
    <w:uiPriority w:val="99"/>
    <w:qFormat/>
    <w:locked/>
    <w:rsid w:val="00133710"/>
    <w:rPr>
      <w:i/>
      <w:iCs/>
      <w:sz w:val="24"/>
      <w:szCs w:val="24"/>
    </w:rPr>
  </w:style>
  <w:style w:type="paragraph" w:customStyle="1" w:styleId="216">
    <w:name w:val="Цитата 21"/>
    <w:basedOn w:val="a"/>
    <w:next w:val="a"/>
    <w:link w:val="QuoteChar"/>
    <w:uiPriority w:val="99"/>
    <w:qFormat/>
    <w:rsid w:val="00133710"/>
    <w:pPr>
      <w:spacing w:after="200" w:line="276" w:lineRule="auto"/>
    </w:pPr>
    <w:rPr>
      <w:i/>
      <w:iCs/>
      <w:lang w:val="x-none" w:eastAsia="x-none"/>
    </w:rPr>
  </w:style>
  <w:style w:type="table" w:customStyle="1" w:styleId="-15">
    <w:name w:val="Таблица-список 15"/>
    <w:basedOn w:val="a1"/>
    <w:next w:val="-1"/>
    <w:rsid w:val="00BD5B7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6">
    <w:name w:val="Современная таблица5"/>
    <w:basedOn w:val="a1"/>
    <w:next w:val="affe"/>
    <w:rsid w:val="00BD5B7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31">
    <w:name w:val="Обычный13"/>
    <w:rsid w:val="00BD5B70"/>
    <w:pPr>
      <w:spacing w:before="100" w:after="100"/>
    </w:pPr>
    <w:rPr>
      <w:snapToGrid w:val="0"/>
      <w:sz w:val="24"/>
      <w:lang w:val="ru-RU" w:eastAsia="ru-RU"/>
    </w:rPr>
  </w:style>
  <w:style w:type="table" w:customStyle="1" w:styleId="640">
    <w:name w:val="Стиль таблицы64"/>
    <w:basedOn w:val="37"/>
    <w:rsid w:val="00BD5B70"/>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4">
    <w:name w:val="Таблица-список 34"/>
    <w:basedOn w:val="a1"/>
    <w:next w:val="37"/>
    <w:rsid w:val="00BD5B7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30">
    <w:name w:val="Сетка таблицы 83"/>
    <w:basedOn w:val="a1"/>
    <w:next w:val="84"/>
    <w:rsid w:val="00BD5B7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b">
    <w:name w:val="Subtitle"/>
    <w:basedOn w:val="a"/>
    <w:next w:val="a"/>
    <w:link w:val="afffc"/>
    <w:qFormat/>
    <w:rsid w:val="00F360F3"/>
    <w:pPr>
      <w:numPr>
        <w:ilvl w:val="1"/>
      </w:numPr>
    </w:pPr>
    <w:rPr>
      <w:rFonts w:ascii="Cambria" w:hAnsi="Cambria"/>
      <w:i/>
      <w:iCs/>
      <w:color w:val="4F81BD"/>
      <w:spacing w:val="15"/>
    </w:rPr>
  </w:style>
  <w:style w:type="character" w:customStyle="1" w:styleId="afffc">
    <w:name w:val="Підзаголовок Знак"/>
    <w:basedOn w:val="a0"/>
    <w:link w:val="afffb"/>
    <w:rsid w:val="00F360F3"/>
    <w:rPr>
      <w:rFonts w:ascii="Cambria" w:hAnsi="Cambria"/>
      <w:i/>
      <w:iCs/>
      <w:color w:val="4F81BD"/>
      <w:spacing w:val="15"/>
      <w:sz w:val="24"/>
      <w:szCs w:val="24"/>
      <w:lang w:val="ru-RU" w:eastAsia="ru-RU"/>
    </w:rPr>
  </w:style>
  <w:style w:type="numbering" w:customStyle="1" w:styleId="57">
    <w:name w:val="Нет списка5"/>
    <w:next w:val="a2"/>
    <w:uiPriority w:val="99"/>
    <w:semiHidden/>
    <w:rsid w:val="008F4320"/>
  </w:style>
  <w:style w:type="paragraph" w:customStyle="1" w:styleId="140">
    <w:name w:val="Обычный14"/>
    <w:rsid w:val="008F4320"/>
    <w:pPr>
      <w:suppressAutoHyphens/>
      <w:spacing w:before="100" w:after="100"/>
    </w:pPr>
    <w:rPr>
      <w:sz w:val="24"/>
      <w:lang w:val="ru-RU" w:eastAsia="ar-SA"/>
    </w:rPr>
  </w:style>
  <w:style w:type="paragraph" w:customStyle="1" w:styleId="411">
    <w:name w:val="Заголовок 41"/>
    <w:basedOn w:val="a"/>
    <w:next w:val="a"/>
    <w:link w:val="Heading4Char"/>
    <w:uiPriority w:val="99"/>
    <w:qFormat/>
    <w:rsid w:val="00CA0DD4"/>
    <w:pPr>
      <w:keepNext/>
      <w:spacing w:before="240" w:after="60" w:line="276" w:lineRule="auto"/>
      <w:outlineLvl w:val="3"/>
    </w:pPr>
    <w:rPr>
      <w:rFonts w:ascii="Calibri" w:eastAsia="Calibri" w:hAnsi="Calibri" w:cs="Calibri"/>
      <w:b/>
      <w:bCs/>
      <w:color w:val="00000A"/>
      <w:sz w:val="28"/>
      <w:szCs w:val="28"/>
    </w:rPr>
  </w:style>
  <w:style w:type="character" w:customStyle="1" w:styleId="Heading4Char">
    <w:name w:val="Heading 4 Char"/>
    <w:basedOn w:val="a0"/>
    <w:link w:val="411"/>
    <w:uiPriority w:val="99"/>
    <w:qFormat/>
    <w:locked/>
    <w:rsid w:val="00CA0DD4"/>
    <w:rPr>
      <w:rFonts w:ascii="Calibri" w:eastAsia="Calibri" w:hAnsi="Calibri" w:cs="Calibri"/>
      <w:b/>
      <w:bCs/>
      <w:color w:val="00000A"/>
      <w:sz w:val="28"/>
      <w:szCs w:val="28"/>
      <w:lang w:val="ru-RU" w:eastAsia="ru-RU"/>
    </w:rPr>
  </w:style>
  <w:style w:type="character" w:customStyle="1" w:styleId="afffd">
    <w:name w:val="Основной текст_"/>
    <w:basedOn w:val="a0"/>
    <w:link w:val="2f7"/>
    <w:locked/>
    <w:rsid w:val="00CA0DD4"/>
    <w:rPr>
      <w:rFonts w:ascii="Arial" w:hAnsi="Arial" w:cs="Arial"/>
      <w:shd w:val="clear" w:color="auto" w:fill="FFFFFF"/>
    </w:rPr>
  </w:style>
  <w:style w:type="paragraph" w:customStyle="1" w:styleId="2f7">
    <w:name w:val="Основной текст2"/>
    <w:basedOn w:val="a"/>
    <w:link w:val="afffd"/>
    <w:uiPriority w:val="99"/>
    <w:rsid w:val="00CA0DD4"/>
    <w:pPr>
      <w:shd w:val="clear" w:color="auto" w:fill="FFFFFF"/>
      <w:spacing w:before="360" w:line="259" w:lineRule="exact"/>
      <w:ind w:hanging="600"/>
    </w:pPr>
    <w:rPr>
      <w:rFonts w:ascii="Arial" w:hAnsi="Arial" w:cs="Arial"/>
      <w:sz w:val="20"/>
      <w:szCs w:val="20"/>
      <w:lang w:val="x-none" w:eastAsia="x-none"/>
    </w:rPr>
  </w:style>
  <w:style w:type="paragraph" w:customStyle="1" w:styleId="217">
    <w:name w:val="Заголовок 21"/>
    <w:basedOn w:val="a"/>
    <w:qFormat/>
    <w:rsid w:val="00CA0DD4"/>
    <w:pPr>
      <w:keepNext/>
      <w:jc w:val="center"/>
      <w:outlineLvl w:val="1"/>
    </w:pPr>
    <w:rPr>
      <w:i/>
      <w:iCs/>
      <w:color w:val="00000A"/>
      <w:sz w:val="18"/>
      <w:lang w:val="uk-UA"/>
    </w:rPr>
  </w:style>
  <w:style w:type="paragraph" w:customStyle="1" w:styleId="312">
    <w:name w:val="Заголовок 31"/>
    <w:basedOn w:val="a"/>
    <w:qFormat/>
    <w:rsid w:val="00CA0DD4"/>
    <w:pPr>
      <w:keepNext/>
      <w:jc w:val="center"/>
      <w:outlineLvl w:val="2"/>
    </w:pPr>
    <w:rPr>
      <w:bCs/>
      <w:i/>
      <w:color w:val="00000A"/>
      <w:sz w:val="20"/>
      <w:lang w:val="uk-UA"/>
    </w:rPr>
  </w:style>
  <w:style w:type="paragraph" w:customStyle="1" w:styleId="611">
    <w:name w:val="Заголовок 61"/>
    <w:basedOn w:val="a"/>
    <w:unhideWhenUsed/>
    <w:qFormat/>
    <w:rsid w:val="00CA0DD4"/>
    <w:pPr>
      <w:spacing w:before="240" w:after="60"/>
      <w:outlineLvl w:val="5"/>
    </w:pPr>
    <w:rPr>
      <w:rFonts w:ascii="Calibri" w:hAnsi="Calibri"/>
      <w:b/>
      <w:bCs/>
      <w:color w:val="00000A"/>
      <w:sz w:val="22"/>
      <w:szCs w:val="22"/>
    </w:rPr>
  </w:style>
  <w:style w:type="paragraph" w:customStyle="1" w:styleId="710">
    <w:name w:val="Заголовок 71"/>
    <w:basedOn w:val="a"/>
    <w:qFormat/>
    <w:rsid w:val="00CA0DD4"/>
    <w:pPr>
      <w:keepNext/>
      <w:jc w:val="center"/>
      <w:outlineLvl w:val="6"/>
    </w:pPr>
    <w:rPr>
      <w:b/>
      <w:bCs/>
      <w:i/>
      <w:iCs/>
      <w:color w:val="00000A"/>
      <w:sz w:val="28"/>
      <w:lang w:val="uk-UA"/>
    </w:rPr>
  </w:style>
  <w:style w:type="character" w:customStyle="1" w:styleId="ListLabel3">
    <w:name w:val="ListLabel 3"/>
    <w:qFormat/>
    <w:rsid w:val="00CA0DD4"/>
    <w:rPr>
      <w:rFonts w:cs="Courier New"/>
    </w:rPr>
  </w:style>
  <w:style w:type="character" w:customStyle="1" w:styleId="ListLabel4">
    <w:name w:val="ListLabel 4"/>
    <w:qFormat/>
    <w:rsid w:val="00CA0DD4"/>
    <w:rPr>
      <w:rFonts w:cs="Courier New"/>
    </w:rPr>
  </w:style>
  <w:style w:type="character" w:customStyle="1" w:styleId="ListLabel5">
    <w:name w:val="ListLabel 5"/>
    <w:qFormat/>
    <w:rsid w:val="00CA0DD4"/>
    <w:rPr>
      <w:rFonts w:cs="Courier New"/>
    </w:rPr>
  </w:style>
  <w:style w:type="character" w:customStyle="1" w:styleId="ListLabel6">
    <w:name w:val="ListLabel 6"/>
    <w:qFormat/>
    <w:rsid w:val="00CA0DD4"/>
    <w:rPr>
      <w:rFonts w:eastAsia="Times New Roman" w:cs="Times New Roman"/>
    </w:rPr>
  </w:style>
  <w:style w:type="character" w:customStyle="1" w:styleId="ListLabel7">
    <w:name w:val="ListLabel 7"/>
    <w:qFormat/>
    <w:rsid w:val="00CA0DD4"/>
    <w:rPr>
      <w:rFonts w:cs="Courier New"/>
    </w:rPr>
  </w:style>
  <w:style w:type="character" w:customStyle="1" w:styleId="ListLabel8">
    <w:name w:val="ListLabel 8"/>
    <w:qFormat/>
    <w:rsid w:val="00CA0DD4"/>
    <w:rPr>
      <w:rFonts w:cs="Courier New"/>
    </w:rPr>
  </w:style>
  <w:style w:type="character" w:customStyle="1" w:styleId="ListLabel9">
    <w:name w:val="ListLabel 9"/>
    <w:qFormat/>
    <w:rsid w:val="00CA0DD4"/>
    <w:rPr>
      <w:rFonts w:cs="Courier New"/>
    </w:rPr>
  </w:style>
  <w:style w:type="paragraph" w:customStyle="1" w:styleId="1fc">
    <w:name w:val="Верхний колонтитул1"/>
    <w:basedOn w:val="a"/>
    <w:uiPriority w:val="99"/>
    <w:rsid w:val="00CA0DD4"/>
    <w:pPr>
      <w:tabs>
        <w:tab w:val="center" w:pos="4677"/>
        <w:tab w:val="right" w:pos="9355"/>
      </w:tabs>
    </w:pPr>
    <w:rPr>
      <w:color w:val="00000A"/>
    </w:rPr>
  </w:style>
  <w:style w:type="paragraph" w:customStyle="1" w:styleId="1fd">
    <w:name w:val="Нижний колонтитул1"/>
    <w:basedOn w:val="a"/>
    <w:uiPriority w:val="99"/>
    <w:rsid w:val="00CA0DD4"/>
    <w:pPr>
      <w:tabs>
        <w:tab w:val="center" w:pos="4677"/>
        <w:tab w:val="right" w:pos="9355"/>
      </w:tabs>
    </w:pPr>
    <w:rPr>
      <w:color w:val="00000A"/>
    </w:rPr>
  </w:style>
  <w:style w:type="table" w:customStyle="1" w:styleId="75">
    <w:name w:val="Сетка таблицы7"/>
    <w:basedOn w:val="a1"/>
    <w:next w:val="a7"/>
    <w:uiPriority w:val="59"/>
    <w:rsid w:val="0008337B"/>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2"/>
    <w:uiPriority w:val="99"/>
    <w:semiHidden/>
    <w:unhideWhenUsed/>
    <w:rsid w:val="0008337B"/>
  </w:style>
  <w:style w:type="table" w:customStyle="1" w:styleId="86">
    <w:name w:val="Сетка таблицы8"/>
    <w:basedOn w:val="a1"/>
    <w:next w:val="a7"/>
    <w:uiPriority w:val="59"/>
    <w:rsid w:val="0008337B"/>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Таблица-список 16"/>
    <w:basedOn w:val="a1"/>
    <w:next w:val="-1"/>
    <w:rsid w:val="008B30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9">
    <w:name w:val="Современная таблица6"/>
    <w:basedOn w:val="a1"/>
    <w:next w:val="affe"/>
    <w:rsid w:val="008B30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50">
    <w:name w:val="Обычный15"/>
    <w:rsid w:val="008B304F"/>
    <w:pPr>
      <w:spacing w:before="100" w:after="100"/>
    </w:pPr>
    <w:rPr>
      <w:snapToGrid w:val="0"/>
      <w:sz w:val="24"/>
      <w:lang w:val="ru-RU" w:eastAsia="ru-RU"/>
    </w:rPr>
  </w:style>
  <w:style w:type="table" w:customStyle="1" w:styleId="650">
    <w:name w:val="Стиль таблицы65"/>
    <w:basedOn w:val="37"/>
    <w:rsid w:val="008B304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5">
    <w:name w:val="Таблица-список 35"/>
    <w:basedOn w:val="a1"/>
    <w:next w:val="37"/>
    <w:rsid w:val="008B30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40">
    <w:name w:val="Сетка таблицы 84"/>
    <w:basedOn w:val="a1"/>
    <w:next w:val="84"/>
    <w:rsid w:val="008B30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2f8">
    <w:name w:val="Знак2"/>
    <w:basedOn w:val="a"/>
    <w:rsid w:val="00853C46"/>
    <w:pPr>
      <w:spacing w:after="200"/>
    </w:pPr>
    <w:rPr>
      <w:rFonts w:ascii="Arial" w:hAnsi="Arial" w:cs="Arial"/>
      <w:sz w:val="22"/>
      <w:lang w:val="en-US" w:eastAsia="en-US"/>
    </w:rPr>
  </w:style>
  <w:style w:type="paragraph" w:customStyle="1" w:styleId="1fe">
    <w:name w:val="Знак1"/>
    <w:basedOn w:val="a"/>
    <w:uiPriority w:val="99"/>
    <w:rsid w:val="004054D5"/>
    <w:pPr>
      <w:spacing w:after="200"/>
    </w:pPr>
    <w:rPr>
      <w:rFonts w:ascii="Arial" w:hAnsi="Arial" w:cs="Arial"/>
      <w:sz w:val="22"/>
      <w:lang w:val="en-US" w:eastAsia="en-US"/>
    </w:rPr>
  </w:style>
  <w:style w:type="table" w:customStyle="1" w:styleId="92">
    <w:name w:val="Сетка таблицы9"/>
    <w:basedOn w:val="a1"/>
    <w:next w:val="a7"/>
    <w:uiPriority w:val="39"/>
    <w:rsid w:val="00EF6B49"/>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ДинШапкаНазв"/>
    <w:basedOn w:val="a"/>
    <w:autoRedefine/>
    <w:rsid w:val="005918A7"/>
    <w:pPr>
      <w:widowControl w:val="0"/>
      <w:jc w:val="center"/>
    </w:pPr>
    <w:rPr>
      <w:b/>
      <w:color w:val="000000"/>
      <w:szCs w:val="20"/>
      <w:lang w:val="uk-UA"/>
    </w:rPr>
  </w:style>
  <w:style w:type="paragraph" w:customStyle="1" w:styleId="102">
    <w:name w:val="Указатель10"/>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Style1">
    <w:name w:val="Style1"/>
    <w:basedOn w:val="a"/>
    <w:rsid w:val="005918A7"/>
    <w:pPr>
      <w:widowControl w:val="0"/>
      <w:suppressAutoHyphens/>
      <w:autoSpaceDE w:val="0"/>
    </w:pPr>
    <w:rPr>
      <w:lang w:eastAsia="zh-CN"/>
    </w:rPr>
  </w:style>
  <w:style w:type="character" w:customStyle="1" w:styleId="76">
    <w:name w:val="Основной шрифт абзаца7"/>
    <w:rsid w:val="005918A7"/>
  </w:style>
  <w:style w:type="character" w:customStyle="1" w:styleId="6a">
    <w:name w:val="Основной шрифт абзаца6"/>
    <w:rsid w:val="005918A7"/>
  </w:style>
  <w:style w:type="character" w:customStyle="1" w:styleId="58">
    <w:name w:val="Основной шрифт абзаца5"/>
    <w:rsid w:val="005918A7"/>
  </w:style>
  <w:style w:type="character" w:customStyle="1" w:styleId="4b">
    <w:name w:val="Основной шрифт абзаца4"/>
    <w:rsid w:val="005918A7"/>
  </w:style>
  <w:style w:type="character" w:customStyle="1" w:styleId="3Exact">
    <w:name w:val="Основной текст (3) Exact"/>
    <w:rsid w:val="005918A7"/>
    <w:rPr>
      <w:rFonts w:ascii="Tahoma" w:hAnsi="Tahoma"/>
    </w:rPr>
  </w:style>
  <w:style w:type="character" w:customStyle="1" w:styleId="Exact">
    <w:name w:val="Подпись к картинке Exact"/>
    <w:rsid w:val="005918A7"/>
    <w:rPr>
      <w:rFonts w:ascii="Sylfaen" w:hAnsi="Sylfaen"/>
      <w:sz w:val="26"/>
    </w:rPr>
  </w:style>
  <w:style w:type="character" w:customStyle="1" w:styleId="2Exact">
    <w:name w:val="Основной текст (2) Exact"/>
    <w:rsid w:val="005918A7"/>
    <w:rPr>
      <w:rFonts w:ascii="Sylfaen" w:hAnsi="Sylfaen"/>
      <w:spacing w:val="0"/>
      <w:sz w:val="26"/>
      <w:u w:val="none"/>
    </w:rPr>
  </w:style>
  <w:style w:type="character" w:customStyle="1" w:styleId="59">
    <w:name w:val="Основной текст (5)_"/>
    <w:rsid w:val="005918A7"/>
    <w:rPr>
      <w:rFonts w:ascii="Sylfaen" w:hAnsi="Sylfaen"/>
      <w:b/>
      <w:sz w:val="26"/>
      <w:u w:val="none"/>
    </w:rPr>
  </w:style>
  <w:style w:type="character" w:customStyle="1" w:styleId="5a">
    <w:name w:val="Основной текст (5)"/>
    <w:rsid w:val="005918A7"/>
    <w:rPr>
      <w:rFonts w:ascii="Sylfaen" w:hAnsi="Sylfaen"/>
      <w:color w:val="000000"/>
      <w:spacing w:val="0"/>
      <w:w w:val="100"/>
      <w:sz w:val="26"/>
      <w:u w:val="single"/>
      <w:lang w:val="uk-UA" w:eastAsia="x-none"/>
    </w:rPr>
  </w:style>
  <w:style w:type="character" w:customStyle="1" w:styleId="affff">
    <w:name w:val="Колонтитул_"/>
    <w:rsid w:val="005918A7"/>
    <w:rPr>
      <w:rFonts w:ascii="Sylfaen" w:hAnsi="Sylfaen"/>
      <w:sz w:val="26"/>
      <w:u w:val="none"/>
    </w:rPr>
  </w:style>
  <w:style w:type="character" w:customStyle="1" w:styleId="affff0">
    <w:name w:val="Колонтитул"/>
    <w:rsid w:val="005918A7"/>
    <w:rPr>
      <w:rFonts w:ascii="Sylfaen" w:hAnsi="Sylfaen"/>
      <w:color w:val="000000"/>
      <w:spacing w:val="0"/>
      <w:w w:val="100"/>
      <w:sz w:val="26"/>
      <w:u w:val="none"/>
      <w:lang w:val="uk-UA" w:eastAsia="x-none"/>
    </w:rPr>
  </w:style>
  <w:style w:type="character" w:customStyle="1" w:styleId="65pt">
    <w:name w:val="Основной текст (6) + 5 pt"/>
    <w:aliases w:val="Курсив6,Интервал 0 pt"/>
    <w:rsid w:val="005918A7"/>
    <w:rPr>
      <w:rFonts w:ascii="Sylfaen" w:hAnsi="Sylfaen"/>
      <w:i/>
      <w:color w:val="000000"/>
      <w:spacing w:val="-10"/>
      <w:w w:val="100"/>
      <w:sz w:val="10"/>
      <w:lang w:val="uk-UA" w:eastAsia="x-none"/>
    </w:rPr>
  </w:style>
  <w:style w:type="character" w:customStyle="1" w:styleId="6Consolas">
    <w:name w:val="Основной текст (6) + Consolas"/>
    <w:aliases w:val="Курсив5"/>
    <w:rsid w:val="005918A7"/>
    <w:rPr>
      <w:rFonts w:ascii="Consolas" w:hAnsi="Consolas"/>
      <w:i/>
      <w:color w:val="000000"/>
      <w:spacing w:val="0"/>
      <w:w w:val="100"/>
      <w:sz w:val="8"/>
      <w:lang w:val="uk-UA" w:eastAsia="x-none"/>
    </w:rPr>
  </w:style>
  <w:style w:type="character" w:customStyle="1" w:styleId="212pt">
    <w:name w:val="Основной текст (2) + 12 pt"/>
    <w:aliases w:val="Малые прописные"/>
    <w:rsid w:val="005918A7"/>
    <w:rPr>
      <w:rFonts w:ascii="Sylfaen" w:hAnsi="Sylfaen"/>
      <w:b/>
      <w:color w:val="000000"/>
      <w:spacing w:val="0"/>
      <w:w w:val="100"/>
      <w:sz w:val="24"/>
      <w:u w:val="none"/>
      <w:lang w:val="uk-UA" w:eastAsia="x-none"/>
    </w:rPr>
  </w:style>
  <w:style w:type="character" w:customStyle="1" w:styleId="7TrebuchetMS">
    <w:name w:val="Основной текст (7) + Trebuchet MS"/>
    <w:aliases w:val="Курсив4,Интервал 0 pt2,Масштаб 100%"/>
    <w:rsid w:val="005918A7"/>
    <w:rPr>
      <w:rFonts w:ascii="Trebuchet MS" w:hAnsi="Trebuchet MS"/>
      <w:i/>
      <w:color w:val="000000"/>
      <w:spacing w:val="-10"/>
      <w:w w:val="100"/>
      <w:sz w:val="8"/>
      <w:lang w:val="uk-UA" w:eastAsia="x-none"/>
    </w:rPr>
  </w:style>
  <w:style w:type="character" w:customStyle="1" w:styleId="7Sylfaen">
    <w:name w:val="Основной текст (7) + Sylfaen"/>
    <w:aliases w:val="Масштаб 100%1"/>
    <w:rsid w:val="005918A7"/>
    <w:rPr>
      <w:rFonts w:ascii="Sylfaen" w:hAnsi="Sylfaen"/>
      <w:color w:val="000000"/>
      <w:spacing w:val="0"/>
      <w:w w:val="100"/>
      <w:sz w:val="8"/>
      <w:lang w:val="uk-UA" w:eastAsia="x-none"/>
    </w:rPr>
  </w:style>
  <w:style w:type="character" w:customStyle="1" w:styleId="221">
    <w:name w:val="Заголовок №2 (2)_"/>
    <w:rsid w:val="005918A7"/>
    <w:rPr>
      <w:rFonts w:ascii="Sylfaen" w:hAnsi="Sylfaen"/>
      <w:sz w:val="26"/>
      <w:lang w:val="ru-RU" w:eastAsia="x-none"/>
    </w:rPr>
  </w:style>
  <w:style w:type="character" w:customStyle="1" w:styleId="2Exact0">
    <w:name w:val="Подпись к картинке (2) Exact"/>
    <w:rsid w:val="005918A7"/>
    <w:rPr>
      <w:rFonts w:ascii="Sylfaen" w:hAnsi="Sylfaen"/>
      <w:i/>
      <w:spacing w:val="-10"/>
      <w:sz w:val="26"/>
    </w:rPr>
  </w:style>
  <w:style w:type="character" w:customStyle="1" w:styleId="3Exact0">
    <w:name w:val="Подпись к картинке (3) Exact"/>
    <w:rsid w:val="005918A7"/>
    <w:rPr>
      <w:rFonts w:ascii="Times New Roman" w:hAnsi="Times New Roman"/>
      <w:i/>
      <w:sz w:val="26"/>
    </w:rPr>
  </w:style>
  <w:style w:type="character" w:customStyle="1" w:styleId="21pt">
    <w:name w:val="Основной текст (2) + Интервал 1 pt"/>
    <w:rsid w:val="005918A7"/>
    <w:rPr>
      <w:rFonts w:ascii="Sylfaen" w:hAnsi="Sylfaen"/>
      <w:color w:val="000000"/>
      <w:spacing w:val="20"/>
      <w:w w:val="100"/>
      <w:sz w:val="26"/>
      <w:u w:val="none"/>
      <w:lang w:val="uk-UA" w:eastAsia="x-none"/>
    </w:rPr>
  </w:style>
  <w:style w:type="character" w:customStyle="1" w:styleId="9Sylfaen">
    <w:name w:val="Основной текст (9) + Sylfaen"/>
    <w:aliases w:val="Не курсив,Основной текст (2) + 9 pt,Интервал 2 pt"/>
    <w:rsid w:val="005918A7"/>
    <w:rPr>
      <w:rFonts w:ascii="Sylfaen" w:hAnsi="Sylfaen"/>
      <w:color w:val="000000"/>
      <w:spacing w:val="0"/>
      <w:w w:val="100"/>
      <w:sz w:val="26"/>
      <w:lang w:val="uk-UA" w:eastAsia="x-none"/>
    </w:rPr>
  </w:style>
  <w:style w:type="character" w:customStyle="1" w:styleId="103">
    <w:name w:val="Основной текст (10)_"/>
    <w:rsid w:val="005918A7"/>
    <w:rPr>
      <w:rFonts w:ascii="Sylfaen" w:hAnsi="Sylfaen"/>
      <w:i/>
      <w:spacing w:val="-10"/>
      <w:sz w:val="26"/>
    </w:rPr>
  </w:style>
  <w:style w:type="character" w:customStyle="1" w:styleId="2TimesNewRoman">
    <w:name w:val="Основной текст (2) + Times New Roman"/>
    <w:aliases w:val="Курсив3"/>
    <w:rsid w:val="005918A7"/>
    <w:rPr>
      <w:rFonts w:ascii="Times New Roman" w:hAnsi="Times New Roman"/>
      <w:i/>
      <w:color w:val="000000"/>
      <w:spacing w:val="0"/>
      <w:w w:val="100"/>
      <w:sz w:val="26"/>
      <w:u w:val="none"/>
      <w:lang w:val="uk-UA" w:eastAsia="x-none"/>
    </w:rPr>
  </w:style>
  <w:style w:type="character" w:customStyle="1" w:styleId="2f9">
    <w:name w:val="Основной текст (2) + Малые прописные"/>
    <w:rsid w:val="005918A7"/>
    <w:rPr>
      <w:rFonts w:ascii="Sylfaen" w:hAnsi="Sylfaen"/>
      <w:color w:val="000000"/>
      <w:spacing w:val="0"/>
      <w:w w:val="100"/>
      <w:sz w:val="26"/>
      <w:u w:val="none"/>
      <w:lang w:val="uk-UA" w:eastAsia="x-none"/>
    </w:rPr>
  </w:style>
  <w:style w:type="character" w:customStyle="1" w:styleId="114">
    <w:name w:val="Основной текст (11)_"/>
    <w:rsid w:val="005918A7"/>
    <w:rPr>
      <w:rFonts w:ascii="Sylfaen" w:hAnsi="Sylfaen"/>
      <w:i/>
      <w:sz w:val="20"/>
    </w:rPr>
  </w:style>
  <w:style w:type="character" w:customStyle="1" w:styleId="122">
    <w:name w:val="Основной текст (12)_"/>
    <w:rsid w:val="005918A7"/>
    <w:rPr>
      <w:rFonts w:ascii="Sylfaen" w:hAnsi="Sylfaen"/>
      <w:i/>
      <w:sz w:val="16"/>
    </w:rPr>
  </w:style>
  <w:style w:type="character" w:customStyle="1" w:styleId="123">
    <w:name w:val="Основной текст (12) + Не курсив"/>
    <w:rsid w:val="005918A7"/>
    <w:rPr>
      <w:rFonts w:ascii="Sylfaen" w:hAnsi="Sylfaen"/>
      <w:color w:val="000000"/>
      <w:spacing w:val="0"/>
      <w:w w:val="100"/>
      <w:sz w:val="16"/>
      <w:lang w:val="uk-UA" w:eastAsia="x-none"/>
    </w:rPr>
  </w:style>
  <w:style w:type="character" w:customStyle="1" w:styleId="12TimesNewRoman">
    <w:name w:val="Основной текст (12) + Times New Roman"/>
    <w:aliases w:val="8,5 pt2,Не курсив1"/>
    <w:rsid w:val="005918A7"/>
    <w:rPr>
      <w:rFonts w:ascii="Times New Roman" w:hAnsi="Times New Roman"/>
      <w:color w:val="000000"/>
      <w:spacing w:val="0"/>
      <w:w w:val="100"/>
      <w:sz w:val="17"/>
      <w:lang w:val="uk-UA" w:eastAsia="x-none"/>
    </w:rPr>
  </w:style>
  <w:style w:type="character" w:customStyle="1" w:styleId="216pt">
    <w:name w:val="Основной текст (2) + 16 pt"/>
    <w:rsid w:val="005918A7"/>
    <w:rPr>
      <w:rFonts w:ascii="Sylfaen" w:hAnsi="Sylfaen"/>
      <w:b/>
      <w:color w:val="000000"/>
      <w:spacing w:val="0"/>
      <w:w w:val="100"/>
      <w:sz w:val="32"/>
      <w:u w:val="none"/>
      <w:lang w:val="uk-UA" w:eastAsia="x-none"/>
    </w:rPr>
  </w:style>
  <w:style w:type="character" w:customStyle="1" w:styleId="132">
    <w:name w:val="Основной текст (13)_"/>
    <w:rsid w:val="005918A7"/>
    <w:rPr>
      <w:rFonts w:ascii="Consolas" w:hAnsi="Consolas"/>
      <w:i/>
      <w:sz w:val="8"/>
    </w:rPr>
  </w:style>
  <w:style w:type="character" w:customStyle="1" w:styleId="affff1">
    <w:name w:val="Оглавление_"/>
    <w:rsid w:val="005918A7"/>
    <w:rPr>
      <w:rFonts w:ascii="Sylfaen" w:hAnsi="Sylfaen"/>
      <w:sz w:val="26"/>
    </w:rPr>
  </w:style>
  <w:style w:type="character" w:customStyle="1" w:styleId="TimesNewRoman">
    <w:name w:val="Оглавление + Times New Roman"/>
    <w:aliases w:val="Курсив2"/>
    <w:rsid w:val="005918A7"/>
    <w:rPr>
      <w:rFonts w:ascii="Times New Roman" w:hAnsi="Times New Roman"/>
      <w:i/>
      <w:color w:val="000000"/>
      <w:w w:val="100"/>
      <w:sz w:val="26"/>
      <w:lang w:val="uk-UA" w:eastAsia="x-none"/>
    </w:rPr>
  </w:style>
  <w:style w:type="character" w:customStyle="1" w:styleId="2fa">
    <w:name w:val="Оглавление (2)_"/>
    <w:rsid w:val="005918A7"/>
    <w:rPr>
      <w:rFonts w:ascii="Sylfaen" w:hAnsi="Sylfaen"/>
      <w:sz w:val="28"/>
    </w:rPr>
  </w:style>
  <w:style w:type="character" w:customStyle="1" w:styleId="218pt">
    <w:name w:val="Основной текст (2) + 18 pt"/>
    <w:aliases w:val="Масштаб 20% Exact"/>
    <w:rsid w:val="005918A7"/>
    <w:rPr>
      <w:rFonts w:ascii="Sylfaen" w:hAnsi="Sylfaen"/>
      <w:color w:val="000000"/>
      <w:spacing w:val="0"/>
      <w:w w:val="20"/>
      <w:sz w:val="36"/>
      <w:u w:val="none"/>
      <w:lang w:val="uk-UA" w:eastAsia="x-none"/>
    </w:rPr>
  </w:style>
  <w:style w:type="character" w:customStyle="1" w:styleId="14Exact">
    <w:name w:val="Основной текст (14) Exact"/>
    <w:rsid w:val="005918A7"/>
    <w:rPr>
      <w:rFonts w:ascii="Tahoma" w:hAnsi="Tahoma"/>
      <w:sz w:val="9"/>
    </w:rPr>
  </w:style>
  <w:style w:type="character" w:customStyle="1" w:styleId="15Exact">
    <w:name w:val="Основной текст (15) Exact"/>
    <w:rsid w:val="005918A7"/>
    <w:rPr>
      <w:rFonts w:ascii="Sylfaen" w:hAnsi="Sylfaen"/>
      <w:sz w:val="20"/>
    </w:rPr>
  </w:style>
  <w:style w:type="character" w:customStyle="1" w:styleId="2TimesNewRoman2">
    <w:name w:val="Основной текст (2) + Times New Roman2"/>
    <w:aliases w:val="4 pt,Масштаб 20%"/>
    <w:rsid w:val="005918A7"/>
    <w:rPr>
      <w:rFonts w:ascii="Times New Roman" w:hAnsi="Times New Roman"/>
      <w:color w:val="000000"/>
      <w:spacing w:val="0"/>
      <w:w w:val="20"/>
      <w:sz w:val="8"/>
      <w:u w:val="none"/>
      <w:lang w:val="uk-UA" w:eastAsia="x-none"/>
    </w:rPr>
  </w:style>
  <w:style w:type="character" w:customStyle="1" w:styleId="24pt">
    <w:name w:val="Основной текст (2) + 4 pt"/>
    <w:rsid w:val="005918A7"/>
    <w:rPr>
      <w:rFonts w:ascii="Sylfaen" w:hAnsi="Sylfaen"/>
      <w:color w:val="000000"/>
      <w:spacing w:val="0"/>
      <w:w w:val="100"/>
      <w:sz w:val="8"/>
      <w:u w:val="none"/>
      <w:lang w:val="uk-UA" w:eastAsia="x-none"/>
    </w:rPr>
  </w:style>
  <w:style w:type="character" w:customStyle="1" w:styleId="2TimesNewRoman1">
    <w:name w:val="Основной текст (2) + Times New Roman1"/>
    <w:aliases w:val="4 pt1,Малые прописные1,Масштаб 20%1"/>
    <w:rsid w:val="005918A7"/>
    <w:rPr>
      <w:rFonts w:ascii="Times New Roman" w:hAnsi="Times New Roman"/>
      <w:color w:val="000000"/>
      <w:spacing w:val="0"/>
      <w:w w:val="20"/>
      <w:sz w:val="8"/>
      <w:u w:val="none"/>
      <w:lang w:val="uk-UA" w:eastAsia="x-none"/>
    </w:rPr>
  </w:style>
  <w:style w:type="character" w:customStyle="1" w:styleId="rvts6">
    <w:name w:val="rvts6"/>
    <w:rsid w:val="005918A7"/>
  </w:style>
  <w:style w:type="character" w:customStyle="1" w:styleId="rvts16">
    <w:name w:val="rvts16"/>
    <w:rsid w:val="005918A7"/>
  </w:style>
  <w:style w:type="character" w:customStyle="1" w:styleId="1ff">
    <w:name w:val="Заголовок №1 + Не полужирный"/>
    <w:rsid w:val="005918A7"/>
    <w:rPr>
      <w:rFonts w:ascii="Times New Roman" w:hAnsi="Times New Roman"/>
      <w:color w:val="000000"/>
      <w:spacing w:val="0"/>
      <w:w w:val="100"/>
      <w:position w:val="0"/>
      <w:sz w:val="19"/>
      <w:vertAlign w:val="baseline"/>
      <w:lang w:val="uk-UA" w:eastAsia="x-none"/>
    </w:rPr>
  </w:style>
  <w:style w:type="character" w:customStyle="1" w:styleId="1ff0">
    <w:name w:val="Замещающий текст1"/>
    <w:rsid w:val="005918A7"/>
    <w:rPr>
      <w:color w:val="808080"/>
    </w:rPr>
  </w:style>
  <w:style w:type="character" w:customStyle="1" w:styleId="rvts40">
    <w:name w:val="rvts40"/>
    <w:rsid w:val="005918A7"/>
  </w:style>
  <w:style w:type="character" w:customStyle="1" w:styleId="ListLabel10">
    <w:name w:val="ListLabel 10"/>
    <w:qFormat/>
    <w:rsid w:val="005918A7"/>
  </w:style>
  <w:style w:type="character" w:customStyle="1" w:styleId="ListLabel11">
    <w:name w:val="ListLabel 11"/>
    <w:qFormat/>
    <w:rsid w:val="005918A7"/>
  </w:style>
  <w:style w:type="character" w:customStyle="1" w:styleId="ListLabel12">
    <w:name w:val="ListLabel 12"/>
    <w:qFormat/>
    <w:rsid w:val="005918A7"/>
  </w:style>
  <w:style w:type="character" w:customStyle="1" w:styleId="ListLabel13">
    <w:name w:val="ListLabel 13"/>
    <w:qFormat/>
    <w:rsid w:val="005918A7"/>
  </w:style>
  <w:style w:type="character" w:customStyle="1" w:styleId="ListLabel14">
    <w:name w:val="ListLabel 14"/>
    <w:qFormat/>
    <w:rsid w:val="005918A7"/>
  </w:style>
  <w:style w:type="character" w:customStyle="1" w:styleId="ListLabel15">
    <w:name w:val="ListLabel 15"/>
    <w:qFormat/>
    <w:rsid w:val="005918A7"/>
    <w:rPr>
      <w:sz w:val="28"/>
    </w:rPr>
  </w:style>
  <w:style w:type="character" w:customStyle="1" w:styleId="ListLabel16">
    <w:name w:val="ListLabel 16"/>
    <w:qFormat/>
    <w:rsid w:val="005918A7"/>
  </w:style>
  <w:style w:type="character" w:customStyle="1" w:styleId="ListLabel17">
    <w:name w:val="ListLabel 17"/>
    <w:qFormat/>
    <w:rsid w:val="005918A7"/>
    <w:rPr>
      <w:sz w:val="28"/>
      <w:lang w:val="uk-UA" w:eastAsia="x-none"/>
    </w:rPr>
  </w:style>
  <w:style w:type="character" w:customStyle="1" w:styleId="ListLabel18">
    <w:name w:val="ListLabel 18"/>
    <w:qFormat/>
    <w:rsid w:val="005918A7"/>
  </w:style>
  <w:style w:type="character" w:customStyle="1" w:styleId="ListLabel19">
    <w:name w:val="ListLabel 19"/>
    <w:qFormat/>
    <w:rsid w:val="005918A7"/>
    <w:rPr>
      <w:sz w:val="28"/>
    </w:rPr>
  </w:style>
  <w:style w:type="character" w:customStyle="1" w:styleId="ListLabel20">
    <w:name w:val="ListLabel 20"/>
    <w:qFormat/>
    <w:rsid w:val="005918A7"/>
    <w:rPr>
      <w:sz w:val="28"/>
    </w:rPr>
  </w:style>
  <w:style w:type="character" w:customStyle="1" w:styleId="ListLabel21">
    <w:name w:val="ListLabel 21"/>
    <w:qFormat/>
    <w:rsid w:val="005918A7"/>
    <w:rPr>
      <w:sz w:val="28"/>
    </w:rPr>
  </w:style>
  <w:style w:type="character" w:customStyle="1" w:styleId="ListLabel22">
    <w:name w:val="ListLabel 22"/>
    <w:qFormat/>
    <w:rsid w:val="005918A7"/>
    <w:rPr>
      <w:sz w:val="28"/>
    </w:rPr>
  </w:style>
  <w:style w:type="character" w:customStyle="1" w:styleId="ListLabel23">
    <w:name w:val="ListLabel 23"/>
    <w:qFormat/>
    <w:rsid w:val="005918A7"/>
    <w:rPr>
      <w:sz w:val="28"/>
    </w:rPr>
  </w:style>
  <w:style w:type="character" w:customStyle="1" w:styleId="ListLabel24">
    <w:name w:val="ListLabel 24"/>
    <w:qFormat/>
    <w:rsid w:val="005918A7"/>
  </w:style>
  <w:style w:type="character" w:customStyle="1" w:styleId="ListLabel25">
    <w:name w:val="ListLabel 25"/>
    <w:rsid w:val="005918A7"/>
    <w:rPr>
      <w:color w:val="000000"/>
    </w:rPr>
  </w:style>
  <w:style w:type="character" w:customStyle="1" w:styleId="ListLabel26">
    <w:name w:val="ListLabel 26"/>
    <w:rsid w:val="005918A7"/>
    <w:rPr>
      <w:sz w:val="28"/>
    </w:rPr>
  </w:style>
  <w:style w:type="character" w:customStyle="1" w:styleId="ListLabel27">
    <w:name w:val="ListLabel 27"/>
    <w:rsid w:val="005918A7"/>
    <w:rPr>
      <w:color w:val="000000"/>
    </w:rPr>
  </w:style>
  <w:style w:type="character" w:customStyle="1" w:styleId="ListLabel28">
    <w:name w:val="ListLabel 28"/>
    <w:rsid w:val="005918A7"/>
    <w:rPr>
      <w:sz w:val="28"/>
    </w:rPr>
  </w:style>
  <w:style w:type="character" w:customStyle="1" w:styleId="ListLabel29">
    <w:name w:val="ListLabel 29"/>
    <w:rsid w:val="005918A7"/>
    <w:rPr>
      <w:color w:val="000000"/>
    </w:rPr>
  </w:style>
  <w:style w:type="character" w:customStyle="1" w:styleId="ListLabel30">
    <w:name w:val="ListLabel 30"/>
    <w:rsid w:val="005918A7"/>
    <w:rPr>
      <w:sz w:val="28"/>
    </w:rPr>
  </w:style>
  <w:style w:type="character" w:customStyle="1" w:styleId="ListLabel31">
    <w:name w:val="ListLabel 31"/>
    <w:rsid w:val="005918A7"/>
    <w:rPr>
      <w:color w:val="000000"/>
    </w:rPr>
  </w:style>
  <w:style w:type="character" w:customStyle="1" w:styleId="ListLabel32">
    <w:name w:val="ListLabel 32"/>
    <w:rsid w:val="005918A7"/>
    <w:rPr>
      <w:sz w:val="28"/>
    </w:rPr>
  </w:style>
  <w:style w:type="character" w:customStyle="1" w:styleId="ListLabel33">
    <w:name w:val="ListLabel 33"/>
    <w:rsid w:val="005918A7"/>
    <w:rPr>
      <w:color w:val="000000"/>
    </w:rPr>
  </w:style>
  <w:style w:type="character" w:customStyle="1" w:styleId="ListLabel34">
    <w:name w:val="ListLabel 34"/>
    <w:rsid w:val="005918A7"/>
    <w:rPr>
      <w:sz w:val="28"/>
    </w:rPr>
  </w:style>
  <w:style w:type="character" w:customStyle="1" w:styleId="ListLabel35">
    <w:name w:val="ListLabel 35"/>
    <w:rsid w:val="005918A7"/>
    <w:rPr>
      <w:color w:val="000000"/>
    </w:rPr>
  </w:style>
  <w:style w:type="character" w:customStyle="1" w:styleId="2fb">
    <w:name w:val="Текст выноски Знак2"/>
    <w:qFormat/>
    <w:rsid w:val="005918A7"/>
    <w:rPr>
      <w:rFonts w:ascii="Tahoma" w:hAnsi="Tahoma"/>
      <w:color w:val="000000"/>
      <w:kern w:val="1"/>
      <w:sz w:val="16"/>
      <w:lang w:val="x-none" w:eastAsia="zh-CN"/>
    </w:rPr>
  </w:style>
  <w:style w:type="paragraph" w:customStyle="1" w:styleId="6b">
    <w:name w:val="Название объекта6"/>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93">
    <w:name w:val="Указатель9"/>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5b">
    <w:name w:val="Название объекта5"/>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87">
    <w:name w:val="Указатель8"/>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4c">
    <w:name w:val="Название объекта4"/>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77">
    <w:name w:val="Указатель7"/>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3f0">
    <w:name w:val="Название объекта3"/>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6c">
    <w:name w:val="Указатель6"/>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2fc">
    <w:name w:val="Название объекта2"/>
    <w:basedOn w:val="a"/>
    <w:rsid w:val="005918A7"/>
    <w:pPr>
      <w:widowControl w:val="0"/>
      <w:suppressLineNumbers/>
      <w:suppressAutoHyphens/>
      <w:spacing w:before="120" w:after="120"/>
    </w:pPr>
    <w:rPr>
      <w:rFonts w:ascii="Arial Unicode MS" w:hAnsi="Arial Unicode MS" w:cs="Mangal"/>
      <w:b/>
      <w:bCs/>
      <w:i/>
      <w:iCs/>
      <w:color w:val="000000"/>
      <w:kern w:val="1"/>
      <w:sz w:val="36"/>
      <w:szCs w:val="36"/>
      <w:lang w:val="uk-UA" w:eastAsia="zh-CN"/>
    </w:rPr>
  </w:style>
  <w:style w:type="paragraph" w:customStyle="1" w:styleId="5c">
    <w:name w:val="Указатель5"/>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4d">
    <w:name w:val="Указатель4"/>
    <w:basedOn w:val="a"/>
    <w:rsid w:val="005918A7"/>
    <w:pPr>
      <w:widowControl w:val="0"/>
      <w:suppressLineNumbers/>
      <w:suppressAutoHyphens/>
    </w:pPr>
    <w:rPr>
      <w:rFonts w:ascii="Arial Unicode MS" w:hAnsi="Arial Unicode MS" w:cs="Mangal"/>
      <w:color w:val="000000"/>
      <w:kern w:val="1"/>
      <w:lang w:val="uk-UA" w:eastAsia="zh-CN"/>
    </w:rPr>
  </w:style>
  <w:style w:type="paragraph" w:customStyle="1" w:styleId="1ff1">
    <w:name w:val="Основной текст1"/>
    <w:basedOn w:val="a"/>
    <w:rsid w:val="005918A7"/>
    <w:pPr>
      <w:widowControl w:val="0"/>
      <w:suppressAutoHyphens/>
      <w:spacing w:after="120" w:line="288" w:lineRule="auto"/>
      <w:jc w:val="center"/>
    </w:pPr>
    <w:rPr>
      <w:rFonts w:cs="Tahoma"/>
      <w:color w:val="00000A"/>
      <w:kern w:val="1"/>
      <w:sz w:val="28"/>
      <w:szCs w:val="28"/>
      <w:lang w:val="en-US" w:eastAsia="zh-CN"/>
    </w:rPr>
  </w:style>
  <w:style w:type="paragraph" w:customStyle="1" w:styleId="WW-">
    <w:name w:val="WW-Заглавие"/>
    <w:basedOn w:val="a"/>
    <w:rsid w:val="005918A7"/>
    <w:pPr>
      <w:widowControl w:val="0"/>
      <w:suppressLineNumbers/>
      <w:suppressAutoHyphens/>
      <w:spacing w:before="120" w:after="120"/>
    </w:pPr>
    <w:rPr>
      <w:rFonts w:ascii="Arial Unicode MS" w:hAnsi="Arial Unicode MS" w:cs="Mangal"/>
      <w:i/>
      <w:iCs/>
      <w:color w:val="000000"/>
      <w:kern w:val="1"/>
      <w:lang w:val="uk-UA" w:eastAsia="zh-CN"/>
    </w:rPr>
  </w:style>
  <w:style w:type="paragraph" w:customStyle="1" w:styleId="3f1">
    <w:name w:val="Основной текст (3)"/>
    <w:basedOn w:val="a"/>
    <w:rsid w:val="005918A7"/>
    <w:pPr>
      <w:widowControl w:val="0"/>
      <w:shd w:val="clear" w:color="auto" w:fill="FFFFFF"/>
      <w:suppressAutoHyphens/>
      <w:spacing w:line="274" w:lineRule="exact"/>
      <w:jc w:val="both"/>
    </w:pPr>
    <w:rPr>
      <w:rFonts w:ascii="Tahoma" w:hAnsi="Tahoma" w:cs="Tahoma"/>
      <w:b/>
      <w:bCs/>
      <w:color w:val="00000A"/>
      <w:kern w:val="1"/>
      <w:sz w:val="22"/>
      <w:szCs w:val="22"/>
      <w:lang w:val="uk-UA" w:eastAsia="zh-CN"/>
    </w:rPr>
  </w:style>
  <w:style w:type="paragraph" w:customStyle="1" w:styleId="affff2">
    <w:name w:val="Подпись к картинке"/>
    <w:basedOn w:val="a"/>
    <w:rsid w:val="005918A7"/>
    <w:pPr>
      <w:widowControl w:val="0"/>
      <w:shd w:val="clear" w:color="auto" w:fill="FFFFFF"/>
      <w:suppressAutoHyphens/>
    </w:pPr>
    <w:rPr>
      <w:rFonts w:ascii="Sylfaen" w:hAnsi="Sylfaen" w:cs="Sylfaen"/>
      <w:color w:val="00000A"/>
      <w:kern w:val="1"/>
      <w:sz w:val="26"/>
      <w:szCs w:val="26"/>
      <w:lang w:val="uk-UA" w:eastAsia="zh-CN"/>
    </w:rPr>
  </w:style>
  <w:style w:type="paragraph" w:customStyle="1" w:styleId="222">
    <w:name w:val="Заголовок №2 (2)"/>
    <w:basedOn w:val="a"/>
    <w:rsid w:val="005918A7"/>
    <w:pPr>
      <w:widowControl w:val="0"/>
      <w:shd w:val="clear" w:color="auto" w:fill="FFFFFF"/>
      <w:suppressAutoHyphens/>
      <w:spacing w:after="300"/>
      <w:jc w:val="center"/>
    </w:pPr>
    <w:rPr>
      <w:rFonts w:ascii="Sylfaen" w:hAnsi="Sylfaen" w:cs="Sylfaen"/>
      <w:color w:val="00000A"/>
      <w:kern w:val="1"/>
      <w:sz w:val="26"/>
      <w:szCs w:val="26"/>
      <w:lang w:eastAsia="zh-CN"/>
    </w:rPr>
  </w:style>
  <w:style w:type="paragraph" w:customStyle="1" w:styleId="3f2">
    <w:name w:val="Подпись к картинке (3)"/>
    <w:basedOn w:val="a"/>
    <w:rsid w:val="005918A7"/>
    <w:pPr>
      <w:widowControl w:val="0"/>
      <w:shd w:val="clear" w:color="auto" w:fill="FFFFFF"/>
      <w:suppressAutoHyphens/>
      <w:spacing w:before="120"/>
    </w:pPr>
    <w:rPr>
      <w:i/>
      <w:iCs/>
      <w:color w:val="00000A"/>
      <w:kern w:val="1"/>
      <w:sz w:val="26"/>
      <w:szCs w:val="26"/>
      <w:lang w:val="uk-UA" w:eastAsia="zh-CN"/>
    </w:rPr>
  </w:style>
  <w:style w:type="paragraph" w:customStyle="1" w:styleId="104">
    <w:name w:val="Основной текст (10)"/>
    <w:basedOn w:val="a"/>
    <w:rsid w:val="005918A7"/>
    <w:pPr>
      <w:widowControl w:val="0"/>
      <w:shd w:val="clear" w:color="auto" w:fill="FFFFFF"/>
      <w:suppressAutoHyphens/>
      <w:spacing w:before="300" w:line="389" w:lineRule="exact"/>
      <w:jc w:val="center"/>
    </w:pPr>
    <w:rPr>
      <w:rFonts w:ascii="Sylfaen" w:hAnsi="Sylfaen" w:cs="Sylfaen"/>
      <w:i/>
      <w:iCs/>
      <w:color w:val="00000A"/>
      <w:spacing w:val="-10"/>
      <w:kern w:val="1"/>
      <w:sz w:val="26"/>
      <w:szCs w:val="26"/>
      <w:lang w:val="uk-UA" w:eastAsia="zh-CN"/>
    </w:rPr>
  </w:style>
  <w:style w:type="paragraph" w:customStyle="1" w:styleId="115">
    <w:name w:val="Основной текст (11)"/>
    <w:basedOn w:val="a"/>
    <w:rsid w:val="005918A7"/>
    <w:pPr>
      <w:widowControl w:val="0"/>
      <w:shd w:val="clear" w:color="auto" w:fill="FFFFFF"/>
      <w:suppressAutoHyphens/>
      <w:spacing w:before="60" w:line="302" w:lineRule="exact"/>
    </w:pPr>
    <w:rPr>
      <w:rFonts w:ascii="Sylfaen" w:hAnsi="Sylfaen" w:cs="Sylfaen"/>
      <w:i/>
      <w:iCs/>
      <w:color w:val="00000A"/>
      <w:kern w:val="1"/>
      <w:sz w:val="20"/>
      <w:szCs w:val="20"/>
      <w:lang w:val="uk-UA" w:eastAsia="zh-CN"/>
    </w:rPr>
  </w:style>
  <w:style w:type="paragraph" w:customStyle="1" w:styleId="124">
    <w:name w:val="Основной текст (12)"/>
    <w:basedOn w:val="a"/>
    <w:rsid w:val="005918A7"/>
    <w:pPr>
      <w:widowControl w:val="0"/>
      <w:shd w:val="clear" w:color="auto" w:fill="FFFFFF"/>
      <w:suppressAutoHyphens/>
      <w:spacing w:before="60" w:after="480"/>
    </w:pPr>
    <w:rPr>
      <w:rFonts w:ascii="Sylfaen" w:hAnsi="Sylfaen" w:cs="Sylfaen"/>
      <w:i/>
      <w:iCs/>
      <w:color w:val="00000A"/>
      <w:kern w:val="1"/>
      <w:sz w:val="16"/>
      <w:szCs w:val="16"/>
      <w:lang w:val="uk-UA" w:eastAsia="zh-CN"/>
    </w:rPr>
  </w:style>
  <w:style w:type="paragraph" w:customStyle="1" w:styleId="133">
    <w:name w:val="Основной текст (13)"/>
    <w:basedOn w:val="a"/>
    <w:rsid w:val="005918A7"/>
    <w:pPr>
      <w:widowControl w:val="0"/>
      <w:shd w:val="clear" w:color="auto" w:fill="FFFFFF"/>
      <w:suppressAutoHyphens/>
      <w:spacing w:before="180" w:after="420"/>
    </w:pPr>
    <w:rPr>
      <w:rFonts w:ascii="Consolas" w:hAnsi="Consolas" w:cs="Consolas"/>
      <w:i/>
      <w:iCs/>
      <w:color w:val="00000A"/>
      <w:kern w:val="1"/>
      <w:sz w:val="8"/>
      <w:szCs w:val="8"/>
      <w:lang w:val="uk-UA" w:eastAsia="zh-CN"/>
    </w:rPr>
  </w:style>
  <w:style w:type="paragraph" w:customStyle="1" w:styleId="affff3">
    <w:name w:val="Оглавление"/>
    <w:basedOn w:val="a"/>
    <w:rsid w:val="005918A7"/>
    <w:pPr>
      <w:widowControl w:val="0"/>
      <w:shd w:val="clear" w:color="auto" w:fill="FFFFFF"/>
      <w:suppressAutoHyphens/>
      <w:spacing w:after="720"/>
      <w:jc w:val="both"/>
    </w:pPr>
    <w:rPr>
      <w:rFonts w:ascii="Sylfaen" w:hAnsi="Sylfaen" w:cs="Sylfaen"/>
      <w:color w:val="00000A"/>
      <w:kern w:val="1"/>
      <w:sz w:val="26"/>
      <w:szCs w:val="26"/>
      <w:lang w:val="uk-UA" w:eastAsia="zh-CN"/>
    </w:rPr>
  </w:style>
  <w:style w:type="paragraph" w:customStyle="1" w:styleId="2fd">
    <w:name w:val="Оглавление (2)"/>
    <w:basedOn w:val="a"/>
    <w:rsid w:val="005918A7"/>
    <w:pPr>
      <w:widowControl w:val="0"/>
      <w:shd w:val="clear" w:color="auto" w:fill="FFFFFF"/>
      <w:suppressAutoHyphens/>
      <w:spacing w:before="720" w:after="360"/>
      <w:jc w:val="center"/>
    </w:pPr>
    <w:rPr>
      <w:rFonts w:ascii="Sylfaen" w:hAnsi="Sylfaen" w:cs="Sylfaen"/>
      <w:b/>
      <w:bCs/>
      <w:color w:val="00000A"/>
      <w:kern w:val="1"/>
      <w:sz w:val="28"/>
      <w:szCs w:val="28"/>
      <w:lang w:val="uk-UA" w:eastAsia="zh-CN"/>
    </w:rPr>
  </w:style>
  <w:style w:type="paragraph" w:customStyle="1" w:styleId="141">
    <w:name w:val="Основной текст (14)"/>
    <w:basedOn w:val="a"/>
    <w:rsid w:val="005918A7"/>
    <w:pPr>
      <w:widowControl w:val="0"/>
      <w:shd w:val="clear" w:color="auto" w:fill="FFFFFF"/>
      <w:suppressAutoHyphens/>
    </w:pPr>
    <w:rPr>
      <w:rFonts w:ascii="Tahoma" w:hAnsi="Tahoma" w:cs="Tahoma"/>
      <w:b/>
      <w:bCs/>
      <w:color w:val="00000A"/>
      <w:kern w:val="1"/>
      <w:sz w:val="9"/>
      <w:szCs w:val="9"/>
      <w:lang w:val="uk-UA" w:eastAsia="zh-CN"/>
    </w:rPr>
  </w:style>
  <w:style w:type="paragraph" w:customStyle="1" w:styleId="151">
    <w:name w:val="Основной текст (15)"/>
    <w:basedOn w:val="a"/>
    <w:rsid w:val="005918A7"/>
    <w:pPr>
      <w:widowControl w:val="0"/>
      <w:shd w:val="clear" w:color="auto" w:fill="FFFFFF"/>
      <w:suppressAutoHyphens/>
      <w:spacing w:before="360"/>
      <w:jc w:val="both"/>
    </w:pPr>
    <w:rPr>
      <w:rFonts w:ascii="Sylfaen" w:hAnsi="Sylfaen" w:cs="Sylfaen"/>
      <w:color w:val="00000A"/>
      <w:kern w:val="1"/>
      <w:sz w:val="20"/>
      <w:szCs w:val="20"/>
      <w:lang w:val="uk-UA" w:eastAsia="zh-CN"/>
    </w:rPr>
  </w:style>
  <w:style w:type="paragraph" w:customStyle="1" w:styleId="HTML11">
    <w:name w:val="Стандартный HTML1"/>
    <w:basedOn w:val="a"/>
    <w:rsid w:val="005918A7"/>
    <w:pPr>
      <w:suppressAutoHyphens/>
    </w:pPr>
    <w:rPr>
      <w:rFonts w:ascii="Courier New" w:hAnsi="Courier New" w:cs="Courier New"/>
      <w:color w:val="000000"/>
      <w:kern w:val="1"/>
      <w:sz w:val="21"/>
      <w:szCs w:val="21"/>
      <w:lang w:eastAsia="zh-CN"/>
    </w:rPr>
  </w:style>
  <w:style w:type="character" w:customStyle="1" w:styleId="1ff2">
    <w:name w:val="Нижний колонтитул Знак1"/>
    <w:basedOn w:val="a0"/>
    <w:rsid w:val="005918A7"/>
    <w:rPr>
      <w:rFonts w:ascii="Arial Unicode MS" w:hAnsi="Arial Unicode MS"/>
      <w:color w:val="000000"/>
      <w:kern w:val="1"/>
      <w:sz w:val="24"/>
      <w:szCs w:val="24"/>
      <w:lang w:val="uk-UA" w:eastAsia="zh-CN"/>
    </w:rPr>
  </w:style>
  <w:style w:type="paragraph" w:customStyle="1" w:styleId="1ff3">
    <w:name w:val="Текст выноски1"/>
    <w:basedOn w:val="a"/>
    <w:rsid w:val="005918A7"/>
    <w:pPr>
      <w:widowControl w:val="0"/>
      <w:suppressAutoHyphens/>
    </w:pPr>
    <w:rPr>
      <w:rFonts w:ascii="Tahoma" w:hAnsi="Tahoma" w:cs="Tahoma"/>
      <w:color w:val="000000"/>
      <w:kern w:val="1"/>
      <w:sz w:val="16"/>
      <w:szCs w:val="16"/>
      <w:lang w:val="uk-UA" w:eastAsia="zh-CN"/>
    </w:rPr>
  </w:style>
  <w:style w:type="paragraph" w:customStyle="1" w:styleId="rvps116">
    <w:name w:val="rvps116"/>
    <w:basedOn w:val="a"/>
    <w:rsid w:val="005918A7"/>
    <w:pPr>
      <w:suppressAutoHyphens/>
      <w:spacing w:before="100" w:after="100"/>
    </w:pPr>
    <w:rPr>
      <w:color w:val="00000A"/>
      <w:kern w:val="1"/>
      <w:lang w:eastAsia="zh-CN"/>
    </w:rPr>
  </w:style>
  <w:style w:type="paragraph" w:customStyle="1" w:styleId="rvps37">
    <w:name w:val="rvps37"/>
    <w:basedOn w:val="a"/>
    <w:rsid w:val="005918A7"/>
    <w:pPr>
      <w:suppressAutoHyphens/>
      <w:spacing w:before="100" w:after="100"/>
    </w:pPr>
    <w:rPr>
      <w:color w:val="00000A"/>
      <w:kern w:val="1"/>
      <w:lang w:eastAsia="zh-CN"/>
    </w:rPr>
  </w:style>
  <w:style w:type="paragraph" w:customStyle="1" w:styleId="1ff4">
    <w:name w:val="Обычный (веб)1"/>
    <w:basedOn w:val="a"/>
    <w:rsid w:val="005918A7"/>
    <w:pPr>
      <w:spacing w:before="100" w:after="119"/>
    </w:pPr>
    <w:rPr>
      <w:color w:val="00000A"/>
      <w:kern w:val="1"/>
      <w:lang w:eastAsia="zh-CN"/>
    </w:rPr>
  </w:style>
  <w:style w:type="character" w:customStyle="1" w:styleId="3f3">
    <w:name w:val="Текст выноски Знак3"/>
    <w:uiPriority w:val="99"/>
    <w:locked/>
    <w:rsid w:val="005918A7"/>
    <w:rPr>
      <w:rFonts w:ascii="Tahoma" w:hAnsi="Tahoma" w:cs="Tahoma"/>
      <w:color w:val="000000"/>
      <w:kern w:val="1"/>
      <w:sz w:val="16"/>
      <w:szCs w:val="16"/>
      <w:lang w:val="x-none" w:eastAsia="zh-CN"/>
    </w:rPr>
  </w:style>
  <w:style w:type="paragraph" w:customStyle="1" w:styleId="font5">
    <w:name w:val="font5"/>
    <w:basedOn w:val="a"/>
    <w:rsid w:val="005918A7"/>
    <w:pPr>
      <w:widowControl w:val="0"/>
      <w:suppressAutoHyphens/>
      <w:spacing w:after="280"/>
    </w:pPr>
    <w:rPr>
      <w:color w:val="00000A"/>
      <w:kern w:val="1"/>
      <w:sz w:val="26"/>
      <w:szCs w:val="26"/>
      <w:lang w:eastAsia="zh-CN"/>
    </w:rPr>
  </w:style>
  <w:style w:type="paragraph" w:customStyle="1" w:styleId="tjbmf">
    <w:name w:val="tj bmf"/>
    <w:basedOn w:val="a"/>
    <w:rsid w:val="005918A7"/>
    <w:pPr>
      <w:widowControl w:val="0"/>
      <w:suppressAutoHyphens/>
      <w:spacing w:after="280"/>
    </w:pPr>
    <w:rPr>
      <w:color w:val="00000A"/>
      <w:kern w:val="1"/>
      <w:lang w:eastAsia="zh-CN"/>
    </w:rPr>
  </w:style>
  <w:style w:type="paragraph" w:customStyle="1" w:styleId="4e">
    <w:name w:val="4"/>
    <w:basedOn w:val="a"/>
    <w:next w:val="ac"/>
    <w:uiPriority w:val="99"/>
    <w:rsid w:val="005918A7"/>
    <w:pPr>
      <w:widowControl w:val="0"/>
      <w:suppressAutoHyphens/>
      <w:spacing w:after="280"/>
    </w:pPr>
    <w:rPr>
      <w:color w:val="00000A"/>
      <w:kern w:val="1"/>
      <w:lang w:eastAsia="zh-CN"/>
    </w:rPr>
  </w:style>
  <w:style w:type="paragraph" w:customStyle="1" w:styleId="3f4">
    <w:name w:val="3"/>
    <w:basedOn w:val="a"/>
    <w:next w:val="ac"/>
    <w:rsid w:val="00464CFF"/>
    <w:pPr>
      <w:spacing w:before="100" w:beforeAutospacing="1" w:after="119"/>
    </w:pPr>
  </w:style>
  <w:style w:type="character" w:customStyle="1" w:styleId="105">
    <w:name w:val="Знак Знак10"/>
    <w:locked/>
    <w:rsid w:val="00464CFF"/>
    <w:rPr>
      <w:b/>
      <w:lang w:val="ru-RU" w:eastAsia="ru-RU" w:bidi="ar-SA"/>
    </w:rPr>
  </w:style>
  <w:style w:type="table" w:customStyle="1" w:styleId="106">
    <w:name w:val="Сетка таблицы10"/>
    <w:basedOn w:val="a1"/>
    <w:next w:val="a7"/>
    <w:rsid w:val="00BC57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0">
    <w:name w:val="Обычный16"/>
    <w:rsid w:val="00BC5741"/>
    <w:pPr>
      <w:spacing w:before="100" w:after="100"/>
    </w:pPr>
    <w:rPr>
      <w:snapToGrid w:val="0"/>
      <w:sz w:val="24"/>
      <w:lang w:val="ru-RU" w:eastAsia="ru-RU"/>
    </w:rPr>
  </w:style>
  <w:style w:type="paragraph" w:customStyle="1" w:styleId="240">
    <w:name w:val="Основной текст с отступом 24"/>
    <w:basedOn w:val="a"/>
    <w:rsid w:val="00BC5741"/>
    <w:pPr>
      <w:widowControl w:val="0"/>
      <w:ind w:right="28" w:firstLine="851"/>
      <w:jc w:val="both"/>
    </w:pPr>
    <w:rPr>
      <w:bCs/>
      <w:noProof/>
      <w:sz w:val="28"/>
      <w:lang w:val="uk-UA"/>
    </w:rPr>
  </w:style>
  <w:style w:type="character" w:customStyle="1" w:styleId="612">
    <w:name w:val="Знак Знак61"/>
    <w:semiHidden/>
    <w:locked/>
    <w:rsid w:val="00BC5741"/>
    <w:rPr>
      <w:rFonts w:cs="Times New Roman"/>
      <w:sz w:val="24"/>
      <w:szCs w:val="24"/>
    </w:rPr>
  </w:style>
  <w:style w:type="table" w:customStyle="1" w:styleId="116">
    <w:name w:val="Сетка таблицы11"/>
    <w:basedOn w:val="a1"/>
    <w:next w:val="a7"/>
    <w:rsid w:val="00836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Нормальний текст"/>
    <w:basedOn w:val="a"/>
    <w:rsid w:val="00102690"/>
    <w:pPr>
      <w:spacing w:before="120"/>
      <w:ind w:firstLine="567"/>
    </w:pPr>
    <w:rPr>
      <w:rFonts w:ascii="Antiqua" w:hAnsi="Antiqua"/>
      <w:sz w:val="26"/>
      <w:szCs w:val="20"/>
      <w:lang w:val="uk-UA"/>
    </w:rPr>
  </w:style>
  <w:style w:type="table" w:customStyle="1" w:styleId="-17">
    <w:name w:val="Таблица-список 17"/>
    <w:basedOn w:val="a1"/>
    <w:next w:val="-1"/>
    <w:rsid w:val="00E41D2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8">
    <w:name w:val="Современная таблица7"/>
    <w:basedOn w:val="a1"/>
    <w:next w:val="affe"/>
    <w:rsid w:val="00E41D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70">
    <w:name w:val="Обычный17"/>
    <w:rsid w:val="00E41D2F"/>
    <w:pPr>
      <w:spacing w:before="100" w:after="100"/>
    </w:pPr>
    <w:rPr>
      <w:snapToGrid w:val="0"/>
      <w:sz w:val="24"/>
      <w:lang w:val="ru-RU" w:eastAsia="ru-RU"/>
    </w:rPr>
  </w:style>
  <w:style w:type="table" w:customStyle="1" w:styleId="660">
    <w:name w:val="Стиль таблицы66"/>
    <w:basedOn w:val="37"/>
    <w:rsid w:val="00E41D2F"/>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6">
    <w:name w:val="Таблица-список 36"/>
    <w:basedOn w:val="a1"/>
    <w:next w:val="37"/>
    <w:rsid w:val="00E41D2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50">
    <w:name w:val="Сетка таблицы 85"/>
    <w:basedOn w:val="a1"/>
    <w:next w:val="84"/>
    <w:rsid w:val="00E41D2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80">
    <w:name w:val="Обычный18"/>
    <w:rsid w:val="002B1306"/>
    <w:pPr>
      <w:spacing w:before="100" w:after="100"/>
    </w:pPr>
    <w:rPr>
      <w:snapToGrid w:val="0"/>
      <w:sz w:val="24"/>
      <w:lang w:val="ru-RU" w:eastAsia="ru-RU"/>
    </w:rPr>
  </w:style>
  <w:style w:type="paragraph" w:customStyle="1" w:styleId="2fe">
    <w:name w:val="2"/>
    <w:basedOn w:val="a"/>
    <w:next w:val="ac"/>
    <w:rsid w:val="002B1306"/>
    <w:pPr>
      <w:spacing w:before="100" w:beforeAutospacing="1" w:after="100" w:afterAutospacing="1"/>
    </w:pPr>
  </w:style>
  <w:style w:type="paragraph" w:customStyle="1" w:styleId="6d">
    <w:name w:val="Абзац списка6"/>
    <w:basedOn w:val="a"/>
    <w:rsid w:val="002B1306"/>
    <w:pPr>
      <w:spacing w:after="200" w:line="276" w:lineRule="auto"/>
      <w:ind w:left="720"/>
      <w:contextualSpacing/>
    </w:pPr>
    <w:rPr>
      <w:rFonts w:ascii="Calibri" w:hAnsi="Calibri"/>
      <w:sz w:val="22"/>
      <w:szCs w:val="22"/>
      <w:lang w:eastAsia="en-US"/>
    </w:rPr>
  </w:style>
  <w:style w:type="character" w:customStyle="1" w:styleId="Bodytext">
    <w:name w:val="Body text_"/>
    <w:link w:val="3f5"/>
    <w:locked/>
    <w:rsid w:val="002B1306"/>
    <w:rPr>
      <w:b/>
      <w:bCs/>
      <w:spacing w:val="10"/>
      <w:shd w:val="clear" w:color="auto" w:fill="FFFFFF"/>
    </w:rPr>
  </w:style>
  <w:style w:type="paragraph" w:customStyle="1" w:styleId="3f5">
    <w:name w:val="Основной текст3"/>
    <w:basedOn w:val="a"/>
    <w:link w:val="Bodytext"/>
    <w:rsid w:val="002B1306"/>
    <w:pPr>
      <w:widowControl w:val="0"/>
      <w:shd w:val="clear" w:color="auto" w:fill="FFFFFF"/>
      <w:spacing w:before="600" w:line="322" w:lineRule="exact"/>
      <w:jc w:val="center"/>
    </w:pPr>
    <w:rPr>
      <w:b/>
      <w:bCs/>
      <w:spacing w:val="10"/>
      <w:sz w:val="20"/>
      <w:szCs w:val="20"/>
      <w:lang w:val="x-none" w:eastAsia="x-none"/>
    </w:rPr>
  </w:style>
  <w:style w:type="character" w:customStyle="1" w:styleId="FontStyle11">
    <w:name w:val="Font Style11"/>
    <w:rsid w:val="002B1306"/>
    <w:rPr>
      <w:rFonts w:ascii="Times New Roman" w:hAnsi="Times New Roman" w:cs="Times New Roman"/>
      <w:b/>
      <w:bCs/>
      <w:sz w:val="26"/>
      <w:szCs w:val="26"/>
    </w:rPr>
  </w:style>
  <w:style w:type="paragraph" w:customStyle="1" w:styleId="1ff5">
    <w:name w:val="Основний текст1"/>
    <w:basedOn w:val="a"/>
    <w:uiPriority w:val="99"/>
    <w:rsid w:val="002B1306"/>
    <w:pPr>
      <w:shd w:val="clear" w:color="auto" w:fill="FFFFFF"/>
      <w:spacing w:line="370" w:lineRule="exact"/>
      <w:ind w:hanging="660"/>
      <w:jc w:val="both"/>
    </w:pPr>
    <w:rPr>
      <w:spacing w:val="4"/>
      <w:sz w:val="25"/>
      <w:szCs w:val="25"/>
    </w:rPr>
  </w:style>
  <w:style w:type="character" w:customStyle="1" w:styleId="affff5">
    <w:name w:val="Основний текст + Напівжирний"/>
    <w:uiPriority w:val="99"/>
    <w:rsid w:val="002B1306"/>
    <w:rPr>
      <w:b/>
      <w:bCs/>
      <w:spacing w:val="6"/>
      <w:sz w:val="25"/>
      <w:szCs w:val="25"/>
      <w:shd w:val="clear" w:color="auto" w:fill="FFFFFF"/>
    </w:rPr>
  </w:style>
  <w:style w:type="numbering" w:customStyle="1" w:styleId="79">
    <w:name w:val="Нет списка7"/>
    <w:next w:val="a2"/>
    <w:semiHidden/>
    <w:rsid w:val="00765CB4"/>
  </w:style>
  <w:style w:type="paragraph" w:customStyle="1" w:styleId="1ff6">
    <w:name w:val="1"/>
    <w:basedOn w:val="a"/>
    <w:next w:val="ac"/>
    <w:rsid w:val="00765CB4"/>
    <w:pPr>
      <w:suppressAutoHyphens/>
      <w:spacing w:before="28" w:after="28" w:line="100" w:lineRule="atLeast"/>
    </w:pPr>
    <w:rPr>
      <w:rFonts w:eastAsia="Calibri"/>
    </w:rPr>
  </w:style>
  <w:style w:type="paragraph" w:customStyle="1" w:styleId="7a">
    <w:name w:val="Абзац списка7"/>
    <w:basedOn w:val="a"/>
    <w:rsid w:val="00765CB4"/>
    <w:pPr>
      <w:suppressAutoHyphens/>
      <w:spacing w:after="200" w:line="276" w:lineRule="auto"/>
      <w:ind w:left="720"/>
      <w:contextualSpacing/>
    </w:pPr>
    <w:rPr>
      <w:rFonts w:ascii="Calibri" w:eastAsia="Calibri" w:hAnsi="Calibri"/>
      <w:sz w:val="22"/>
      <w:szCs w:val="22"/>
    </w:rPr>
  </w:style>
  <w:style w:type="paragraph" w:customStyle="1" w:styleId="4f">
    <w:name w:val="Без интервала4"/>
    <w:rsid w:val="00765CB4"/>
    <w:pPr>
      <w:suppressAutoHyphens/>
      <w:spacing w:line="100" w:lineRule="atLeast"/>
    </w:pPr>
    <w:rPr>
      <w:rFonts w:ascii="Calibri" w:eastAsia="Calibri" w:hAnsi="Calibri"/>
      <w:sz w:val="22"/>
      <w:szCs w:val="22"/>
      <w:lang w:val="ru-RU" w:eastAsia="ru-RU"/>
    </w:rPr>
  </w:style>
  <w:style w:type="paragraph" w:customStyle="1" w:styleId="msonormalcxspmiddlecxspmiddle">
    <w:name w:val="msonormalcxspmiddlecxspmiddle"/>
    <w:basedOn w:val="a"/>
    <w:rsid w:val="00765CB4"/>
    <w:pPr>
      <w:suppressAutoHyphens/>
      <w:spacing w:before="28" w:after="28" w:line="100" w:lineRule="atLeast"/>
    </w:pPr>
    <w:rPr>
      <w:rFonts w:eastAsia="Calibri"/>
    </w:rPr>
  </w:style>
  <w:style w:type="paragraph" w:customStyle="1" w:styleId="msonormalcxspmiddlecxsplast">
    <w:name w:val="msonormalcxspmiddlecxsplast"/>
    <w:basedOn w:val="a"/>
    <w:rsid w:val="00765CB4"/>
    <w:pPr>
      <w:suppressAutoHyphens/>
      <w:spacing w:before="28" w:after="28" w:line="100" w:lineRule="atLeast"/>
    </w:pPr>
    <w:rPr>
      <w:rFonts w:eastAsia="Calibri"/>
    </w:rPr>
  </w:style>
  <w:style w:type="character" w:customStyle="1" w:styleId="107">
    <w:name w:val="Знак Знак10"/>
    <w:locked/>
    <w:rsid w:val="00765CB4"/>
    <w:rPr>
      <w:b/>
      <w:lang w:val="ru-RU" w:eastAsia="ru-RU" w:bidi="ar-SA"/>
    </w:rPr>
  </w:style>
  <w:style w:type="character" w:customStyle="1" w:styleId="94">
    <w:name w:val="Знак Знак9"/>
    <w:locked/>
    <w:rsid w:val="00765CB4"/>
    <w:rPr>
      <w:rFonts w:ascii="Calibri" w:hAnsi="Calibri"/>
      <w:b/>
      <w:bCs/>
      <w:sz w:val="28"/>
      <w:szCs w:val="28"/>
      <w:lang w:val="ru-RU" w:eastAsia="uk-UA" w:bidi="ar-SA"/>
    </w:rPr>
  </w:style>
  <w:style w:type="character" w:customStyle="1" w:styleId="88">
    <w:name w:val="Знак Знак8"/>
    <w:locked/>
    <w:rsid w:val="00765CB4"/>
    <w:rPr>
      <w:rFonts w:ascii="Courier New" w:hAnsi="Courier New" w:cs="Courier New"/>
      <w:lang w:val="ru-RU" w:eastAsia="uk-UA" w:bidi="ar-SA"/>
    </w:rPr>
  </w:style>
  <w:style w:type="character" w:customStyle="1" w:styleId="7b">
    <w:name w:val="Знак Знак7"/>
    <w:locked/>
    <w:rsid w:val="00765CB4"/>
    <w:rPr>
      <w:lang w:val="ru-RU" w:eastAsia="ru-RU" w:bidi="ar-SA"/>
    </w:rPr>
  </w:style>
  <w:style w:type="character" w:customStyle="1" w:styleId="6e">
    <w:name w:val="Знак Знак6"/>
    <w:qFormat/>
    <w:locked/>
    <w:rsid w:val="00765CB4"/>
    <w:rPr>
      <w:rFonts w:ascii="Calibri" w:eastAsia="SimSun" w:hAnsi="Calibri"/>
      <w:lang w:val="ru-RU" w:eastAsia="uk-UA" w:bidi="ar-SA"/>
    </w:rPr>
  </w:style>
  <w:style w:type="character" w:customStyle="1" w:styleId="4f0">
    <w:name w:val="Знак Знак4"/>
    <w:locked/>
    <w:rsid w:val="00765CB4"/>
    <w:rPr>
      <w:rFonts w:ascii="Calibri" w:eastAsia="SimSun" w:hAnsi="Calibri"/>
      <w:i/>
      <w:iCs/>
      <w:sz w:val="24"/>
      <w:szCs w:val="24"/>
      <w:lang w:val="ru-RU" w:eastAsia="uk-UA" w:bidi="ar-SA"/>
    </w:rPr>
  </w:style>
  <w:style w:type="character" w:customStyle="1" w:styleId="5d">
    <w:name w:val="Знак Знак5"/>
    <w:locked/>
    <w:rsid w:val="00765CB4"/>
    <w:rPr>
      <w:rFonts w:ascii="Calibri" w:eastAsia="SimSun" w:hAnsi="Calibri"/>
      <w:lang w:val="ru-RU" w:eastAsia="uk-UA" w:bidi="ar-SA"/>
    </w:rPr>
  </w:style>
  <w:style w:type="character" w:customStyle="1" w:styleId="3f6">
    <w:name w:val="Знак Знак3"/>
    <w:locked/>
    <w:rsid w:val="00765CB4"/>
    <w:rPr>
      <w:sz w:val="24"/>
      <w:szCs w:val="24"/>
      <w:lang w:val="ru-RU" w:eastAsia="uk-UA" w:bidi="ar-SA"/>
    </w:rPr>
  </w:style>
  <w:style w:type="character" w:customStyle="1" w:styleId="2ff">
    <w:name w:val="Знак Знак2"/>
    <w:locked/>
    <w:rsid w:val="00765CB4"/>
    <w:rPr>
      <w:lang w:val="ru-RU" w:eastAsia="ru-RU" w:bidi="ar-SA"/>
    </w:rPr>
  </w:style>
  <w:style w:type="character" w:customStyle="1" w:styleId="1ff7">
    <w:name w:val="Знак Знак1"/>
    <w:locked/>
    <w:rsid w:val="00765CB4"/>
    <w:rPr>
      <w:sz w:val="16"/>
      <w:szCs w:val="16"/>
      <w:lang w:val="ru-RU" w:eastAsia="ru-RU" w:bidi="ar-SA"/>
    </w:rPr>
  </w:style>
  <w:style w:type="character" w:customStyle="1" w:styleId="affff6">
    <w:name w:val="Знак Знак"/>
    <w:qFormat/>
    <w:locked/>
    <w:rsid w:val="00765CB4"/>
    <w:rPr>
      <w:rFonts w:ascii="Tahoma" w:hAnsi="Tahoma" w:cs="Tahoma"/>
      <w:sz w:val="16"/>
      <w:szCs w:val="16"/>
      <w:lang w:val="ru-RU" w:eastAsia="uk-UA" w:bidi="ar-SA"/>
    </w:rPr>
  </w:style>
  <w:style w:type="table" w:customStyle="1" w:styleId="125">
    <w:name w:val="Сетка таблицы12"/>
    <w:basedOn w:val="a1"/>
    <w:next w:val="a7"/>
    <w:rsid w:val="00765CB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8">
    <w:name w:val="Название Знак1"/>
    <w:locked/>
    <w:rsid w:val="00765CB4"/>
    <w:rPr>
      <w:rFonts w:ascii="Calibri" w:eastAsia="SimSun" w:hAnsi="Calibri"/>
      <w:i/>
      <w:iCs/>
      <w:sz w:val="24"/>
      <w:szCs w:val="24"/>
      <w:lang w:val="ru-RU" w:eastAsia="uk-UA" w:bidi="ar-SA"/>
    </w:rPr>
  </w:style>
  <w:style w:type="character" w:customStyle="1" w:styleId="223">
    <w:name w:val="Заголовок 2 Знак2"/>
    <w:qFormat/>
    <w:rsid w:val="003C2E2B"/>
    <w:rPr>
      <w:rFonts w:ascii="Arial" w:hAnsi="Arial" w:cs="Arial"/>
      <w:b/>
      <w:bCs/>
      <w:i/>
      <w:iCs/>
      <w:sz w:val="28"/>
      <w:szCs w:val="28"/>
      <w:lang w:val="ru-RU" w:eastAsia="ru-RU"/>
    </w:rPr>
  </w:style>
  <w:style w:type="character" w:customStyle="1" w:styleId="-">
    <w:name w:val="Интернет-ссылка"/>
    <w:unhideWhenUsed/>
    <w:rsid w:val="003C2E2B"/>
    <w:rPr>
      <w:color w:val="0000FF"/>
      <w:u w:val="single"/>
    </w:rPr>
  </w:style>
  <w:style w:type="character" w:customStyle="1" w:styleId="117">
    <w:name w:val="Заголовок 1 Знак1"/>
    <w:qFormat/>
    <w:rsid w:val="003C2E2B"/>
    <w:rPr>
      <w:sz w:val="28"/>
      <w:szCs w:val="24"/>
      <w:lang w:eastAsia="ru-RU"/>
    </w:rPr>
  </w:style>
  <w:style w:type="character" w:customStyle="1" w:styleId="313">
    <w:name w:val="Основной текст 3 Знак1"/>
    <w:qFormat/>
    <w:rsid w:val="003C2E2B"/>
    <w:rPr>
      <w:b/>
      <w:bCs/>
      <w:sz w:val="32"/>
      <w:szCs w:val="24"/>
      <w:lang w:eastAsia="ru-RU"/>
    </w:rPr>
  </w:style>
  <w:style w:type="character" w:customStyle="1" w:styleId="1ff9">
    <w:name w:val="Заголовок Знак1"/>
    <w:basedOn w:val="a0"/>
    <w:rsid w:val="003C2E2B"/>
    <w:rPr>
      <w:rFonts w:ascii="Arial" w:hAnsi="Arial" w:cs="Mangal"/>
      <w:sz w:val="28"/>
      <w:szCs w:val="28"/>
      <w:lang w:val="uk-UA" w:eastAsia="uk-UA"/>
    </w:rPr>
  </w:style>
  <w:style w:type="character" w:customStyle="1" w:styleId="1ffa">
    <w:name w:val="Основной текст Знак1"/>
    <w:basedOn w:val="a0"/>
    <w:rsid w:val="003C2E2B"/>
    <w:rPr>
      <w:b/>
      <w:bCs/>
      <w:sz w:val="24"/>
      <w:szCs w:val="24"/>
      <w:lang w:val="uk-UA" w:eastAsia="ru-RU"/>
    </w:rPr>
  </w:style>
  <w:style w:type="character" w:customStyle="1" w:styleId="2ff0">
    <w:name w:val="Верхний колонтитул Знак2"/>
    <w:basedOn w:val="a0"/>
    <w:rsid w:val="003C2E2B"/>
    <w:rPr>
      <w:sz w:val="24"/>
      <w:szCs w:val="24"/>
      <w:lang w:val="ru-RU" w:eastAsia="ru-RU"/>
    </w:rPr>
  </w:style>
  <w:style w:type="character" w:customStyle="1" w:styleId="HTML20">
    <w:name w:val="Стандартный HTML Знак2"/>
    <w:basedOn w:val="a0"/>
    <w:rsid w:val="003C2E2B"/>
    <w:rPr>
      <w:rFonts w:ascii="Courier New" w:hAnsi="Courier New" w:cs="Courier New"/>
      <w:lang w:val="ru-RU" w:eastAsia="ru-RU"/>
    </w:rPr>
  </w:style>
  <w:style w:type="character" w:customStyle="1" w:styleId="1ffb">
    <w:name w:val="Основной текст с отступом Знак1"/>
    <w:basedOn w:val="a0"/>
    <w:rsid w:val="003C2E2B"/>
    <w:rPr>
      <w:sz w:val="24"/>
      <w:szCs w:val="24"/>
      <w:lang w:val="ru-RU" w:eastAsia="ru-RU"/>
    </w:rPr>
  </w:style>
  <w:style w:type="character" w:customStyle="1" w:styleId="320">
    <w:name w:val="Основной текст с отступом 3 Знак2"/>
    <w:basedOn w:val="a0"/>
    <w:rsid w:val="003C2E2B"/>
    <w:rPr>
      <w:sz w:val="16"/>
      <w:szCs w:val="16"/>
      <w:lang w:val="ru-RU" w:eastAsia="ru-RU"/>
    </w:rPr>
  </w:style>
  <w:style w:type="character" w:customStyle="1" w:styleId="224">
    <w:name w:val="Основной текст с отступом 2 Знак2"/>
    <w:basedOn w:val="a0"/>
    <w:rsid w:val="003C2E2B"/>
    <w:rPr>
      <w:sz w:val="24"/>
      <w:szCs w:val="24"/>
      <w:lang w:val="ru-RU" w:eastAsia="ru-RU"/>
    </w:rPr>
  </w:style>
  <w:style w:type="character" w:customStyle="1" w:styleId="1ffc">
    <w:name w:val="Текст сноски Знак1"/>
    <w:basedOn w:val="a0"/>
    <w:uiPriority w:val="99"/>
    <w:rsid w:val="003C2E2B"/>
    <w:rPr>
      <w:rFonts w:ascii="Calibri" w:hAnsi="Calibri"/>
      <w:lang w:val="ru-RU" w:eastAsia="en-US"/>
    </w:rPr>
  </w:style>
  <w:style w:type="character" w:customStyle="1" w:styleId="321">
    <w:name w:val="Основной текст 3 Знак2"/>
    <w:basedOn w:val="a0"/>
    <w:uiPriority w:val="99"/>
    <w:semiHidden/>
    <w:rsid w:val="003C2E2B"/>
    <w:rPr>
      <w:sz w:val="16"/>
      <w:szCs w:val="16"/>
      <w:lang w:val="ru-RU" w:eastAsia="ru-RU"/>
    </w:rPr>
  </w:style>
  <w:style w:type="character" w:customStyle="1" w:styleId="1ffd">
    <w:name w:val="Схема документа Знак1"/>
    <w:basedOn w:val="a0"/>
    <w:rsid w:val="003C2E2B"/>
    <w:rPr>
      <w:rFonts w:ascii="Tahoma" w:hAnsi="Tahoma" w:cs="Tahoma"/>
      <w:shd w:val="clear" w:color="auto" w:fill="000080"/>
      <w:lang w:val="ru-RU" w:eastAsia="ru-RU"/>
    </w:rPr>
  </w:style>
  <w:style w:type="table" w:customStyle="1" w:styleId="-18">
    <w:name w:val="Таблица-список 18"/>
    <w:basedOn w:val="a1"/>
    <w:next w:val="-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1"/>
    <w:next w:val="-10"/>
    <w:rsid w:val="003C2E2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0">
    <w:name w:val="Веб-таблица 32"/>
    <w:basedOn w:val="a1"/>
    <w:next w:val="-3"/>
    <w:rsid w:val="003C2E2B"/>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70">
    <w:name w:val="Стиль таблицы67"/>
    <w:basedOn w:val="37"/>
    <w:rsid w:val="003C2E2B"/>
    <w:tblPr>
      <w:tblCellMar>
        <w:left w:w="0" w:type="dxa"/>
        <w:right w:w="0"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7">
    <w:name w:val="Таблица-список 37"/>
    <w:basedOn w:val="a1"/>
    <w:next w:val="37"/>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11">
    <w:name w:val="Таблица-список 11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0">
    <w:name w:val="Стиль таблицы611"/>
    <w:basedOn w:val="37"/>
    <w:rsid w:val="003C2E2B"/>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11">
    <w:name w:val="Таблица-список 31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110">
    <w:name w:val="Веб-таблица 111"/>
    <w:basedOn w:val="a1"/>
    <w:rsid w:val="003C2E2B"/>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Таблица-список 12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Веб-таблица 311"/>
    <w:basedOn w:val="a1"/>
    <w:rsid w:val="003C2E2B"/>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
    <w:name w:val="TableGrid1"/>
    <w:uiPriority w:val="99"/>
    <w:rsid w:val="003C2E2B"/>
    <w:rPr>
      <w:sz w:val="22"/>
      <w:szCs w:val="22"/>
      <w:lang w:val="ru-RU" w:eastAsia="ru-RU"/>
    </w:rPr>
    <w:tblPr>
      <w:tblCellMar>
        <w:top w:w="0" w:type="dxa"/>
        <w:left w:w="0" w:type="dxa"/>
        <w:bottom w:w="0" w:type="dxa"/>
        <w:right w:w="0" w:type="dxa"/>
      </w:tblCellMar>
    </w:tblPr>
  </w:style>
  <w:style w:type="table" w:customStyle="1" w:styleId="-131">
    <w:name w:val="Таблица-список 13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
    <w:name w:val="Стиль таблицы621"/>
    <w:basedOn w:val="37"/>
    <w:rsid w:val="003C2E2B"/>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21">
    <w:name w:val="Таблица-список 32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customStyle="1" w:styleId="-141">
    <w:name w:val="Таблица-список 141"/>
    <w:basedOn w:val="a1"/>
    <w:rsid w:val="003C2E2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1">
    <w:name w:val="Стиль таблицы631"/>
    <w:basedOn w:val="37"/>
    <w:rsid w:val="003C2E2B"/>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31">
    <w:name w:val="Таблица-список 331"/>
    <w:basedOn w:val="a1"/>
    <w:rsid w:val="003C2E2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paragraph" w:customStyle="1" w:styleId="2ff1">
    <w:name w:val="Обычный (веб)2"/>
    <w:basedOn w:val="a"/>
    <w:rsid w:val="003C2E2B"/>
    <w:pPr>
      <w:spacing w:after="75" w:line="288" w:lineRule="auto"/>
    </w:pPr>
    <w:rPr>
      <w:rFonts w:ascii="Tahoma" w:hAnsi="Tahoma" w:cs="Tahoma"/>
      <w:color w:val="00093A"/>
      <w:sz w:val="19"/>
      <w:szCs w:val="19"/>
      <w:lang w:eastAsia="zh-CN"/>
    </w:rPr>
  </w:style>
  <w:style w:type="paragraph" w:customStyle="1" w:styleId="1ffe">
    <w:name w:val="Стиль1"/>
    <w:basedOn w:val="a5"/>
    <w:rsid w:val="003C2E2B"/>
    <w:pPr>
      <w:spacing w:after="120" w:line="360" w:lineRule="auto"/>
      <w:ind w:firstLine="720"/>
      <w:jc w:val="both"/>
    </w:pPr>
    <w:rPr>
      <w:b w:val="0"/>
      <w:bCs w:val="0"/>
      <w:sz w:val="28"/>
      <w:szCs w:val="28"/>
      <w:lang w:eastAsia="zh-CN"/>
    </w:rPr>
  </w:style>
  <w:style w:type="paragraph" w:customStyle="1" w:styleId="affff7">
    <w:name w:val="Верхний колонтитул слева"/>
    <w:basedOn w:val="a"/>
    <w:rsid w:val="003C2E2B"/>
    <w:pPr>
      <w:suppressLineNumbers/>
      <w:tabs>
        <w:tab w:val="center" w:pos="4819"/>
        <w:tab w:val="right" w:pos="9638"/>
      </w:tabs>
      <w:suppressAutoHyphens/>
    </w:pPr>
    <w:rPr>
      <w:sz w:val="20"/>
      <w:szCs w:val="20"/>
      <w:lang w:val="uk-UA" w:eastAsia="zh-CN"/>
    </w:rPr>
  </w:style>
  <w:style w:type="paragraph" w:customStyle="1" w:styleId="affff8">
    <w:name w:val="Блочная цитата"/>
    <w:basedOn w:val="a"/>
    <w:rsid w:val="003C2E2B"/>
    <w:pPr>
      <w:suppressAutoHyphens/>
      <w:spacing w:after="283"/>
      <w:ind w:left="567" w:right="567"/>
    </w:pPr>
    <w:rPr>
      <w:sz w:val="20"/>
      <w:szCs w:val="20"/>
      <w:lang w:val="uk-UA" w:eastAsia="zh-CN"/>
    </w:rPr>
  </w:style>
  <w:style w:type="table" w:customStyle="1" w:styleId="134">
    <w:name w:val="Сетка таблицы13"/>
    <w:basedOn w:val="a1"/>
    <w:next w:val="a7"/>
    <w:uiPriority w:val="59"/>
    <w:rsid w:val="00035C79"/>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2"/>
    <w:uiPriority w:val="99"/>
    <w:semiHidden/>
    <w:unhideWhenUsed/>
    <w:rsid w:val="00035C79"/>
  </w:style>
  <w:style w:type="table" w:customStyle="1" w:styleId="142">
    <w:name w:val="Сетка таблицы14"/>
    <w:basedOn w:val="a1"/>
    <w:next w:val="a7"/>
    <w:uiPriority w:val="59"/>
    <w:rsid w:val="00035C79"/>
    <w:pPr>
      <w:spacing w:after="200" w:line="276"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7"/>
    <w:uiPriority w:val="39"/>
    <w:rsid w:val="00540FC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2"/>
    <w:semiHidden/>
    <w:rsid w:val="0036448E"/>
  </w:style>
  <w:style w:type="paragraph" w:customStyle="1" w:styleId="200">
    <w:name w:val="Обычный20"/>
    <w:rsid w:val="0036448E"/>
    <w:pPr>
      <w:suppressAutoHyphens/>
      <w:spacing w:before="100" w:after="100"/>
    </w:pPr>
    <w:rPr>
      <w:sz w:val="24"/>
      <w:lang w:val="ru-RU" w:eastAsia="ar-SA"/>
    </w:rPr>
  </w:style>
  <w:style w:type="character" w:customStyle="1" w:styleId="affff9">
    <w:name w:val="Знак Знак"/>
    <w:rsid w:val="00615892"/>
    <w:rPr>
      <w:sz w:val="24"/>
      <w:szCs w:val="24"/>
      <w:lang w:val="ru-RU" w:eastAsia="ru-RU" w:bidi="ar-SA"/>
    </w:rPr>
  </w:style>
  <w:style w:type="table" w:customStyle="1" w:styleId="161">
    <w:name w:val="Сетка таблицы16"/>
    <w:basedOn w:val="a1"/>
    <w:next w:val="a7"/>
    <w:uiPriority w:val="39"/>
    <w:rsid w:val="004B03B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Таблица-список 19"/>
    <w:basedOn w:val="a1"/>
    <w:next w:val="-1"/>
    <w:rsid w:val="008E447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a">
    <w:name w:val="Современная таблица8"/>
    <w:basedOn w:val="a1"/>
    <w:next w:val="affe"/>
    <w:rsid w:val="008E447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225">
    <w:name w:val="Обычный22"/>
    <w:rsid w:val="008E447C"/>
    <w:pPr>
      <w:spacing w:before="100" w:after="100"/>
    </w:pPr>
    <w:rPr>
      <w:snapToGrid w:val="0"/>
      <w:sz w:val="24"/>
      <w:lang w:val="ru-RU" w:eastAsia="ru-RU"/>
    </w:rPr>
  </w:style>
  <w:style w:type="table" w:customStyle="1" w:styleId="680">
    <w:name w:val="Стиль таблицы68"/>
    <w:basedOn w:val="37"/>
    <w:rsid w:val="008E447C"/>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38">
    <w:name w:val="Таблица-список 38"/>
    <w:basedOn w:val="a1"/>
    <w:next w:val="37"/>
    <w:rsid w:val="008E447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860">
    <w:name w:val="Сетка таблицы 86"/>
    <w:basedOn w:val="a1"/>
    <w:next w:val="84"/>
    <w:rsid w:val="008E447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71">
    <w:name w:val="Сетка таблицы17"/>
    <w:basedOn w:val="a1"/>
    <w:next w:val="a7"/>
    <w:uiPriority w:val="39"/>
    <w:rsid w:val="009130CA"/>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basedOn w:val="a0"/>
    <w:uiPriority w:val="99"/>
    <w:rsid w:val="00331A3D"/>
    <w:rPr>
      <w:rFonts w:cs="Times New Roman"/>
    </w:rPr>
  </w:style>
  <w:style w:type="character" w:customStyle="1" w:styleId="hpsatn">
    <w:name w:val="hps atn"/>
    <w:basedOn w:val="a0"/>
    <w:uiPriority w:val="99"/>
    <w:rsid w:val="00331A3D"/>
    <w:rPr>
      <w:rFonts w:cs="Times New Roman"/>
    </w:rPr>
  </w:style>
  <w:style w:type="paragraph" w:customStyle="1" w:styleId="1fff">
    <w:name w:val="Знак Знак Знак1"/>
    <w:basedOn w:val="a"/>
    <w:uiPriority w:val="99"/>
    <w:rsid w:val="00331A3D"/>
    <w:rPr>
      <w:sz w:val="20"/>
      <w:szCs w:val="20"/>
      <w:lang w:val="en-US" w:eastAsia="en-US"/>
    </w:rPr>
  </w:style>
  <w:style w:type="character" w:customStyle="1" w:styleId="translation-chunk">
    <w:name w:val="translation-chunk"/>
    <w:uiPriority w:val="99"/>
    <w:rsid w:val="00331A3D"/>
  </w:style>
  <w:style w:type="paragraph" w:customStyle="1" w:styleId="231">
    <w:name w:val="Обычный23"/>
    <w:rsid w:val="001D0AC7"/>
    <w:pPr>
      <w:spacing w:before="100" w:after="100"/>
    </w:pPr>
    <w:rPr>
      <w:snapToGrid w:val="0"/>
      <w:sz w:val="24"/>
      <w:lang w:val="ru-RU" w:eastAsia="ru-RU"/>
    </w:rPr>
  </w:style>
  <w:style w:type="paragraph" w:customStyle="1" w:styleId="1fff0">
    <w:name w:val="Знак Знак1 Знак"/>
    <w:basedOn w:val="a"/>
    <w:rsid w:val="001D0AC7"/>
    <w:rPr>
      <w:rFonts w:ascii="Verdana" w:hAnsi="Verdana" w:cs="Verdana"/>
      <w:sz w:val="20"/>
      <w:szCs w:val="20"/>
      <w:lang w:val="en-US" w:eastAsia="en-US"/>
    </w:rPr>
  </w:style>
  <w:style w:type="paragraph" w:customStyle="1" w:styleId="affffa">
    <w:name w:val="Обычный + Черный"/>
    <w:aliases w:val="По центру,Слева:  -0,17 см,Справа:  -0"/>
    <w:basedOn w:val="a"/>
    <w:rsid w:val="001D0AC7"/>
    <w:rPr>
      <w:color w:val="FF0000"/>
      <w:lang w:val="uk-UA"/>
    </w:rPr>
  </w:style>
  <w:style w:type="numbering" w:customStyle="1" w:styleId="108">
    <w:name w:val="Нет списка10"/>
    <w:next w:val="a2"/>
    <w:semiHidden/>
    <w:rsid w:val="00D43BB8"/>
  </w:style>
  <w:style w:type="paragraph" w:customStyle="1" w:styleId="241">
    <w:name w:val="Обычный24"/>
    <w:rsid w:val="00D43BB8"/>
    <w:pPr>
      <w:suppressAutoHyphens/>
      <w:spacing w:before="100" w:after="100"/>
    </w:pPr>
    <w:rPr>
      <w:sz w:val="24"/>
      <w:lang w:val="ru-RU" w:eastAsia="ar-SA"/>
    </w:rPr>
  </w:style>
  <w:style w:type="character" w:customStyle="1" w:styleId="a9">
    <w:name w:val="Абзац списку Знак"/>
    <w:link w:val="a8"/>
    <w:uiPriority w:val="34"/>
    <w:rsid w:val="00D43BB8"/>
    <w:rPr>
      <w:rFonts w:ascii="Calibri" w:hAnsi="Calibri"/>
      <w:sz w:val="22"/>
      <w:szCs w:val="22"/>
      <w:lang w:val="ru-RU" w:eastAsia="ru-RU"/>
    </w:rPr>
  </w:style>
  <w:style w:type="table" w:customStyle="1" w:styleId="181">
    <w:name w:val="Сетка таблицы18"/>
    <w:basedOn w:val="a1"/>
    <w:next w:val="a7"/>
    <w:uiPriority w:val="59"/>
    <w:rsid w:val="00D43B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Нет списка11"/>
    <w:next w:val="a2"/>
    <w:semiHidden/>
    <w:unhideWhenUsed/>
    <w:rsid w:val="00DD61BE"/>
  </w:style>
  <w:style w:type="paragraph" w:customStyle="1" w:styleId="8b">
    <w:name w:val="Абзац списка8"/>
    <w:basedOn w:val="a"/>
    <w:rsid w:val="00DD61BE"/>
    <w:pPr>
      <w:spacing w:after="200" w:line="276" w:lineRule="auto"/>
      <w:ind w:left="720"/>
      <w:contextualSpacing/>
    </w:pPr>
    <w:rPr>
      <w:rFonts w:ascii="Calibri" w:hAnsi="Calibri"/>
      <w:sz w:val="22"/>
      <w:szCs w:val="22"/>
      <w:lang w:eastAsia="en-US"/>
    </w:rPr>
  </w:style>
  <w:style w:type="character" w:customStyle="1" w:styleId="3f7">
    <w:name w:val="Основной текст (3)_"/>
    <w:link w:val="314"/>
    <w:locked/>
    <w:rsid w:val="00DD61BE"/>
    <w:rPr>
      <w:b/>
      <w:bCs/>
      <w:i/>
      <w:iCs/>
      <w:sz w:val="19"/>
      <w:szCs w:val="19"/>
      <w:shd w:val="clear" w:color="auto" w:fill="FFFFFF"/>
    </w:rPr>
  </w:style>
  <w:style w:type="character" w:customStyle="1" w:styleId="Exact0">
    <w:name w:val="Основной текст Exact"/>
    <w:rsid w:val="00DD61BE"/>
    <w:rPr>
      <w:rFonts w:ascii="Times New Roman" w:hAnsi="Times New Roman" w:cs="Times New Roman"/>
      <w:spacing w:val="-3"/>
      <w:sz w:val="16"/>
      <w:szCs w:val="16"/>
      <w:u w:val="none"/>
    </w:rPr>
  </w:style>
  <w:style w:type="character" w:customStyle="1" w:styleId="Exact1">
    <w:name w:val="Основной текст Exact1"/>
    <w:rsid w:val="00DD61BE"/>
    <w:rPr>
      <w:color w:val="000000"/>
      <w:spacing w:val="-3"/>
      <w:w w:val="100"/>
      <w:position w:val="0"/>
      <w:sz w:val="16"/>
      <w:szCs w:val="16"/>
      <w:u w:val="single"/>
      <w:lang w:val="uk-UA" w:eastAsia="x-none" w:bidi="ar-SA"/>
    </w:rPr>
  </w:style>
  <w:style w:type="paragraph" w:customStyle="1" w:styleId="314">
    <w:name w:val="Основной текст (3)1"/>
    <w:basedOn w:val="a"/>
    <w:link w:val="3f7"/>
    <w:rsid w:val="00DD61BE"/>
    <w:pPr>
      <w:widowControl w:val="0"/>
      <w:shd w:val="clear" w:color="auto" w:fill="FFFFFF"/>
      <w:spacing w:before="180" w:after="180" w:line="240" w:lineRule="atLeast"/>
    </w:pPr>
    <w:rPr>
      <w:b/>
      <w:bCs/>
      <w:i/>
      <w:iCs/>
      <w:sz w:val="19"/>
      <w:szCs w:val="19"/>
      <w:lang w:val="x-none" w:eastAsia="x-none"/>
    </w:rPr>
  </w:style>
  <w:style w:type="character" w:customStyle="1" w:styleId="xfm87424158">
    <w:name w:val="xfm_87424158"/>
    <w:rsid w:val="00DD61BE"/>
    <w:rPr>
      <w:rFonts w:cs="Times New Roman"/>
    </w:rPr>
  </w:style>
  <w:style w:type="paragraph" w:customStyle="1" w:styleId="affffb">
    <w:name w:val="Знак"/>
    <w:basedOn w:val="a"/>
    <w:rsid w:val="00DD61BE"/>
    <w:pPr>
      <w:spacing w:after="140"/>
    </w:pPr>
    <w:rPr>
      <w:rFonts w:ascii="Arial" w:hAnsi="Arial" w:cs="Arial"/>
      <w:sz w:val="22"/>
      <w:lang w:val="en-US" w:eastAsia="en-US"/>
    </w:rPr>
  </w:style>
  <w:style w:type="paragraph" w:customStyle="1" w:styleId="centr">
    <w:name w:val="centr"/>
    <w:basedOn w:val="a"/>
    <w:rsid w:val="00DD61BE"/>
    <w:pPr>
      <w:spacing w:before="100" w:beforeAutospacing="1" w:after="100" w:afterAutospacing="1"/>
    </w:pPr>
  </w:style>
  <w:style w:type="paragraph" w:customStyle="1" w:styleId="1fff1">
    <w:name w:val="Абзац списку1"/>
    <w:basedOn w:val="a"/>
    <w:rsid w:val="00DD61BE"/>
    <w:pPr>
      <w:suppressAutoHyphens/>
      <w:spacing w:after="200" w:line="276" w:lineRule="auto"/>
      <w:ind w:left="720"/>
    </w:pPr>
    <w:rPr>
      <w:rFonts w:ascii="Calibri" w:hAnsi="Calibri"/>
      <w:sz w:val="22"/>
      <w:szCs w:val="22"/>
      <w:lang w:val="uk-UA" w:eastAsia="zh-CN"/>
    </w:rPr>
  </w:style>
  <w:style w:type="paragraph" w:customStyle="1" w:styleId="affffc">
    <w:name w:val="Знак"/>
    <w:basedOn w:val="a"/>
    <w:rsid w:val="002D62D1"/>
    <w:pPr>
      <w:spacing w:after="200"/>
    </w:pPr>
    <w:rPr>
      <w:rFonts w:ascii="Arial" w:hAnsi="Arial" w:cs="Arial"/>
      <w:sz w:val="22"/>
      <w:lang w:val="en-US" w:eastAsia="en-US"/>
    </w:rPr>
  </w:style>
  <w:style w:type="paragraph" w:customStyle="1" w:styleId="96">
    <w:name w:val="Абзац списка9"/>
    <w:basedOn w:val="a"/>
    <w:rsid w:val="0029352E"/>
    <w:pPr>
      <w:spacing w:after="200" w:line="276" w:lineRule="auto"/>
      <w:ind w:left="720"/>
      <w:contextualSpacing/>
    </w:pPr>
    <w:rPr>
      <w:rFonts w:ascii="Calibri" w:hAnsi="Calibri"/>
      <w:sz w:val="22"/>
      <w:szCs w:val="22"/>
    </w:rPr>
  </w:style>
  <w:style w:type="paragraph" w:customStyle="1" w:styleId="3110">
    <w:name w:val="3110"/>
    <w:aliases w:val="baiaagaaboqcaaad9acaaauccaaaaaaaaaaaaaaaaaaaaaaaaaaaaaaaaaaaaaaaaaaaaaaaaaaaaaaaaaaaaaaaaaaaaaaaaaaaaaaaaaaaaaaaaaaaaaaaaaaaaaaaaaaaaaaaaaaaaaaaaaaaaaaaaaaaaaaaaaaaaaaaaaaaaaaaaaaaaaaaaaaaaaaaaaaaaaaaaaaaaaaaaaaaaaaaaaaaaaaaaaaaaaaa"/>
    <w:basedOn w:val="a"/>
    <w:rsid w:val="0029352E"/>
    <w:pPr>
      <w:spacing w:before="100" w:beforeAutospacing="1" w:after="100" w:afterAutospacing="1"/>
    </w:pPr>
  </w:style>
  <w:style w:type="paragraph" w:customStyle="1" w:styleId="226">
    <w:name w:val="Основной текст 22"/>
    <w:basedOn w:val="a"/>
    <w:rsid w:val="00BE24EB"/>
    <w:pPr>
      <w:widowControl w:val="0"/>
      <w:suppressAutoHyphens/>
      <w:jc w:val="center"/>
    </w:pPr>
    <w:rPr>
      <w:rFonts w:eastAsia="SimSun" w:cs="Mangal"/>
      <w:b/>
      <w:kern w:val="1"/>
      <w:sz w:val="32"/>
      <w:lang w:val="uk-UA" w:eastAsia="hi-IN" w:bidi="hi-IN"/>
    </w:rPr>
  </w:style>
  <w:style w:type="paragraph" w:customStyle="1" w:styleId="CharChar">
    <w:name w:val="Char Знак Знак Char"/>
    <w:basedOn w:val="a"/>
    <w:rsid w:val="00BE24EB"/>
    <w:pPr>
      <w:autoSpaceDE w:val="0"/>
      <w:autoSpaceDN w:val="0"/>
    </w:pPr>
    <w:rPr>
      <w:rFonts w:ascii="Verdana" w:hAnsi="Verdana" w:cs="Verdana"/>
      <w:sz w:val="20"/>
      <w:szCs w:val="20"/>
      <w:lang w:val="en-US" w:eastAsia="en-US"/>
    </w:rPr>
  </w:style>
  <w:style w:type="numbering" w:customStyle="1" w:styleId="126">
    <w:name w:val="Нет списка12"/>
    <w:next w:val="a2"/>
    <w:semiHidden/>
    <w:unhideWhenUsed/>
    <w:rsid w:val="001A5486"/>
  </w:style>
  <w:style w:type="paragraph" w:customStyle="1" w:styleId="109">
    <w:name w:val="Абзац списка10"/>
    <w:basedOn w:val="a"/>
    <w:rsid w:val="001A5486"/>
    <w:pPr>
      <w:spacing w:after="200" w:line="276" w:lineRule="auto"/>
      <w:ind w:left="720"/>
      <w:contextualSpacing/>
    </w:pPr>
    <w:rPr>
      <w:rFonts w:ascii="Calibri" w:hAnsi="Calibri"/>
      <w:sz w:val="22"/>
      <w:szCs w:val="22"/>
      <w:lang w:eastAsia="en-US"/>
    </w:rPr>
  </w:style>
  <w:style w:type="paragraph" w:customStyle="1" w:styleId="affffd">
    <w:name w:val="Знак"/>
    <w:basedOn w:val="a"/>
    <w:rsid w:val="001A5486"/>
    <w:pPr>
      <w:spacing w:after="140"/>
    </w:pPr>
    <w:rPr>
      <w:rFonts w:ascii="Arial" w:hAnsi="Arial" w:cs="Arial"/>
      <w:sz w:val="22"/>
      <w:lang w:val="en-US" w:eastAsia="en-US"/>
    </w:rPr>
  </w:style>
  <w:style w:type="paragraph" w:customStyle="1" w:styleId="affffe">
    <w:name w:val="Знак"/>
    <w:basedOn w:val="a"/>
    <w:rsid w:val="00DB1A71"/>
    <w:pPr>
      <w:spacing w:after="200"/>
    </w:pPr>
    <w:rPr>
      <w:rFonts w:ascii="Arial" w:hAnsi="Arial" w:cs="Arial"/>
      <w:sz w:val="22"/>
      <w:lang w:val="en-US" w:eastAsia="en-US"/>
    </w:rPr>
  </w:style>
  <w:style w:type="paragraph" w:customStyle="1" w:styleId="5e">
    <w:name w:val="Без интервала5"/>
    <w:rsid w:val="00DB1A71"/>
    <w:rPr>
      <w:rFonts w:ascii="Calibri" w:hAnsi="Calibri"/>
      <w:sz w:val="22"/>
      <w:szCs w:val="22"/>
      <w:lang w:val="ru-RU" w:eastAsia="ru-RU"/>
    </w:rPr>
  </w:style>
  <w:style w:type="table" w:customStyle="1" w:styleId="190">
    <w:name w:val="Сетка таблицы19"/>
    <w:basedOn w:val="a1"/>
    <w:next w:val="a7"/>
    <w:uiPriority w:val="59"/>
    <w:rsid w:val="00DB1A7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
    <w:basedOn w:val="a1"/>
    <w:next w:val="a7"/>
    <w:uiPriority w:val="39"/>
    <w:rsid w:val="00DB1A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1"/>
    <w:next w:val="a7"/>
    <w:uiPriority w:val="39"/>
    <w:rsid w:val="00DB1A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1"/>
    <w:next w:val="a7"/>
    <w:uiPriority w:val="39"/>
    <w:rsid w:val="00DB1A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
    <w:next w:val="a2"/>
    <w:uiPriority w:val="99"/>
    <w:semiHidden/>
    <w:unhideWhenUsed/>
    <w:rsid w:val="00F873F5"/>
  </w:style>
  <w:style w:type="paragraph" w:customStyle="1" w:styleId="afffff">
    <w:basedOn w:val="a"/>
    <w:next w:val="af9"/>
    <w:qFormat/>
    <w:rsid w:val="00F873F5"/>
    <w:pPr>
      <w:jc w:val="center"/>
    </w:pPr>
    <w:rPr>
      <w:b/>
      <w:lang w:val="uk-UA"/>
    </w:rPr>
  </w:style>
  <w:style w:type="table" w:customStyle="1" w:styleId="201">
    <w:name w:val="Сетка таблицы20"/>
    <w:basedOn w:val="a1"/>
    <w:next w:val="a7"/>
    <w:uiPriority w:val="39"/>
    <w:rsid w:val="0089448D"/>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
    <w:basedOn w:val="a1"/>
    <w:next w:val="a7"/>
    <w:rsid w:val="00793EF7"/>
    <w:pPr>
      <w:suppressAutoHyphens/>
    </w:pPr>
    <w:rPr>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7"/>
    <w:uiPriority w:val="39"/>
    <w:rsid w:val="00500923"/>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2">
    <w:name w:val="rvts12"/>
    <w:basedOn w:val="a0"/>
    <w:rsid w:val="00C8730F"/>
  </w:style>
  <w:style w:type="paragraph" w:customStyle="1" w:styleId="TableParagraph">
    <w:name w:val="Table Paragraph"/>
    <w:basedOn w:val="a"/>
    <w:uiPriority w:val="1"/>
    <w:qFormat/>
    <w:rsid w:val="00D84186"/>
    <w:pPr>
      <w:widowControl w:val="0"/>
      <w:autoSpaceDE w:val="0"/>
      <w:autoSpaceDN w:val="0"/>
      <w:ind w:left="108"/>
      <w:jc w:val="center"/>
    </w:pPr>
    <w:rPr>
      <w:sz w:val="22"/>
      <w:szCs w:val="22"/>
      <w:lang w:val="uk-UA" w:eastAsia="en-US"/>
    </w:rPr>
  </w:style>
  <w:style w:type="paragraph" w:customStyle="1" w:styleId="Default">
    <w:name w:val="Default"/>
    <w:rsid w:val="006416AE"/>
    <w:pPr>
      <w:autoSpaceDE w:val="0"/>
      <w:autoSpaceDN w:val="0"/>
      <w:adjustRightInd w:val="0"/>
    </w:pPr>
    <w:rPr>
      <w:rFonts w:eastAsia="Calibri"/>
      <w:color w:val="000000"/>
      <w:sz w:val="24"/>
      <w:szCs w:val="24"/>
      <w:lang w:val="ru-RU" w:eastAsia="en-US"/>
    </w:rPr>
  </w:style>
  <w:style w:type="numbering" w:customStyle="1" w:styleId="143">
    <w:name w:val="Нет списка14"/>
    <w:next w:val="a2"/>
    <w:uiPriority w:val="99"/>
    <w:semiHidden/>
    <w:unhideWhenUsed/>
    <w:rsid w:val="00674F71"/>
  </w:style>
  <w:style w:type="paragraph" w:customStyle="1" w:styleId="rvps1">
    <w:name w:val="rvps1"/>
    <w:basedOn w:val="a"/>
    <w:rsid w:val="00674F71"/>
    <w:pPr>
      <w:spacing w:before="100" w:beforeAutospacing="1" w:after="100" w:afterAutospacing="1"/>
    </w:pPr>
  </w:style>
  <w:style w:type="paragraph" w:customStyle="1" w:styleId="rvps4">
    <w:name w:val="rvps4"/>
    <w:basedOn w:val="a"/>
    <w:rsid w:val="00674F71"/>
    <w:pPr>
      <w:spacing w:before="100" w:beforeAutospacing="1" w:after="100" w:afterAutospacing="1"/>
    </w:pPr>
  </w:style>
  <w:style w:type="numbering" w:customStyle="1" w:styleId="153">
    <w:name w:val="Нет списка15"/>
    <w:next w:val="a2"/>
    <w:uiPriority w:val="99"/>
    <w:semiHidden/>
    <w:unhideWhenUsed/>
    <w:rsid w:val="0025102B"/>
  </w:style>
  <w:style w:type="paragraph" w:customStyle="1" w:styleId="afffff0">
    <w:basedOn w:val="a"/>
    <w:next w:val="ac"/>
    <w:rsid w:val="0025102B"/>
    <w:pPr>
      <w:spacing w:before="100" w:beforeAutospacing="1" w:after="100" w:afterAutospacing="1"/>
    </w:pPr>
  </w:style>
  <w:style w:type="character" w:customStyle="1" w:styleId="2175">
    <w:name w:val="2175"/>
    <w:aliases w:val="baiaagaaboqcaaadbwyaaav9bgaaaaaaaaaaaaaaaaaaaaaaaaaaaaaaaaaaaaaaaaaaaaaaaaaaaaaaaaaaaaaaaaaaaaaaaaaaaaaaaaaaaaaaaaaaaaaaaaaaaaaaaaaaaaaaaaaaaaaaaaaaaaaaaaaaaaaaaaaaaaaaaaaaaaaaaaaaaaaaaaaaaaaaaaaaaaaaaaaaaaaaaaaaaaaaaaaaaaaaaaaaaaaa"/>
    <w:rsid w:val="0025102B"/>
  </w:style>
  <w:style w:type="paragraph" w:customStyle="1" w:styleId="font6">
    <w:name w:val="font6"/>
    <w:basedOn w:val="a"/>
    <w:rsid w:val="0025102B"/>
    <w:pPr>
      <w:spacing w:before="100" w:beforeAutospacing="1" w:after="100" w:afterAutospacing="1"/>
    </w:pPr>
    <w:rPr>
      <w:rFonts w:ascii="Tahoma" w:hAnsi="Tahoma" w:cs="Tahoma"/>
      <w:color w:val="000000"/>
      <w:sz w:val="18"/>
      <w:szCs w:val="18"/>
    </w:rPr>
  </w:style>
  <w:style w:type="paragraph" w:customStyle="1" w:styleId="xl67">
    <w:name w:val="xl67"/>
    <w:basedOn w:val="a"/>
    <w:rsid w:val="0025102B"/>
    <w:pPr>
      <w:shd w:val="clear" w:color="000000" w:fill="FFFFFF"/>
      <w:spacing w:before="100" w:beforeAutospacing="1" w:after="100" w:afterAutospacing="1"/>
    </w:pPr>
    <w:rPr>
      <w:rFonts w:ascii="Calibri" w:hAnsi="Calibri" w:cs="Calibri"/>
    </w:rPr>
  </w:style>
  <w:style w:type="paragraph" w:customStyle="1" w:styleId="xl68">
    <w:name w:val="xl68"/>
    <w:basedOn w:val="a"/>
    <w:rsid w:val="0025102B"/>
    <w:pPr>
      <w:shd w:val="clear" w:color="000000" w:fill="FFFFFF"/>
      <w:spacing w:before="100" w:beforeAutospacing="1" w:after="100" w:afterAutospacing="1"/>
    </w:pPr>
    <w:rPr>
      <w:rFonts w:ascii="Calibri" w:hAnsi="Calibri" w:cs="Calibri"/>
    </w:rPr>
  </w:style>
  <w:style w:type="paragraph" w:customStyle="1" w:styleId="xl69">
    <w:name w:val="xl69"/>
    <w:basedOn w:val="a"/>
    <w:rsid w:val="0025102B"/>
    <w:pPr>
      <w:shd w:val="clear" w:color="000000" w:fill="FFFFFF"/>
      <w:spacing w:before="100" w:beforeAutospacing="1" w:after="100" w:afterAutospacing="1"/>
      <w:textAlignment w:val="top"/>
    </w:pPr>
    <w:rPr>
      <w:sz w:val="16"/>
      <w:szCs w:val="16"/>
    </w:rPr>
  </w:style>
  <w:style w:type="paragraph" w:customStyle="1" w:styleId="xl70">
    <w:name w:val="xl70"/>
    <w:basedOn w:val="a"/>
    <w:rsid w:val="0025102B"/>
    <w:pPr>
      <w:shd w:val="clear" w:color="000000" w:fill="FFFFFF"/>
      <w:spacing w:before="100" w:beforeAutospacing="1" w:after="100" w:afterAutospacing="1"/>
      <w:jc w:val="center"/>
      <w:textAlignment w:val="center"/>
    </w:pPr>
    <w:rPr>
      <w:sz w:val="14"/>
      <w:szCs w:val="14"/>
    </w:rPr>
  </w:style>
  <w:style w:type="paragraph" w:customStyle="1" w:styleId="xl71">
    <w:name w:val="xl71"/>
    <w:basedOn w:val="a"/>
    <w:rsid w:val="0025102B"/>
    <w:pPr>
      <w:shd w:val="clear" w:color="000000" w:fill="FFFFFF"/>
      <w:spacing w:before="100" w:beforeAutospacing="1" w:after="100" w:afterAutospacing="1"/>
      <w:textAlignment w:val="center"/>
    </w:pPr>
    <w:rPr>
      <w:sz w:val="16"/>
      <w:szCs w:val="16"/>
    </w:rPr>
  </w:style>
  <w:style w:type="paragraph" w:customStyle="1" w:styleId="xl72">
    <w:name w:val="xl72"/>
    <w:basedOn w:val="a"/>
    <w:rsid w:val="0025102B"/>
    <w:pPr>
      <w:shd w:val="clear" w:color="000000" w:fill="FFFFFF"/>
      <w:spacing w:before="100" w:beforeAutospacing="1" w:after="100" w:afterAutospacing="1"/>
      <w:jc w:val="right"/>
      <w:textAlignment w:val="center"/>
    </w:pPr>
    <w:rPr>
      <w:sz w:val="16"/>
      <w:szCs w:val="16"/>
    </w:rPr>
  </w:style>
  <w:style w:type="paragraph" w:customStyle="1" w:styleId="xl73">
    <w:name w:val="xl73"/>
    <w:basedOn w:val="a"/>
    <w:rsid w:val="0025102B"/>
    <w:pPr>
      <w:shd w:val="clear" w:color="000000" w:fill="FFFFFF"/>
      <w:spacing w:before="100" w:beforeAutospacing="1" w:after="100" w:afterAutospacing="1"/>
    </w:pPr>
    <w:rPr>
      <w:rFonts w:ascii="Calibri" w:hAnsi="Calibri" w:cs="Calibri"/>
      <w:b/>
      <w:bCs/>
    </w:rPr>
  </w:style>
  <w:style w:type="paragraph" w:customStyle="1" w:styleId="xl74">
    <w:name w:val="xl74"/>
    <w:basedOn w:val="a"/>
    <w:rsid w:val="0025102B"/>
    <w:pPr>
      <w:shd w:val="clear" w:color="000000" w:fill="FFFFFF"/>
      <w:spacing w:before="100" w:beforeAutospacing="1" w:after="100" w:afterAutospacing="1"/>
      <w:jc w:val="center"/>
      <w:textAlignment w:val="center"/>
    </w:pPr>
    <w:rPr>
      <w:b/>
      <w:bCs/>
      <w:sz w:val="14"/>
      <w:szCs w:val="14"/>
    </w:rPr>
  </w:style>
  <w:style w:type="paragraph" w:customStyle="1" w:styleId="xl75">
    <w:name w:val="xl75"/>
    <w:basedOn w:val="a"/>
    <w:rsid w:val="0025102B"/>
    <w:pPr>
      <w:shd w:val="clear" w:color="000000" w:fill="FFFFFF"/>
      <w:spacing w:before="100" w:beforeAutospacing="1" w:after="100" w:afterAutospacing="1"/>
      <w:jc w:val="center"/>
      <w:textAlignment w:val="center"/>
    </w:pPr>
    <w:rPr>
      <w:b/>
      <w:bCs/>
      <w:sz w:val="14"/>
      <w:szCs w:val="14"/>
    </w:rPr>
  </w:style>
  <w:style w:type="paragraph" w:customStyle="1" w:styleId="xl76">
    <w:name w:val="xl76"/>
    <w:basedOn w:val="a"/>
    <w:rsid w:val="0025102B"/>
    <w:pPr>
      <w:pBdr>
        <w:top w:val="single" w:sz="4" w:space="0" w:color="auto"/>
      </w:pBdr>
      <w:shd w:val="clear" w:color="000000" w:fill="FFFFFF"/>
      <w:spacing w:before="100" w:beforeAutospacing="1" w:after="100" w:afterAutospacing="1"/>
      <w:jc w:val="center"/>
      <w:textAlignment w:val="center"/>
    </w:pPr>
    <w:rPr>
      <w:b/>
      <w:bCs/>
      <w:sz w:val="14"/>
      <w:szCs w:val="14"/>
    </w:rPr>
  </w:style>
  <w:style w:type="paragraph" w:customStyle="1" w:styleId="xl77">
    <w:name w:val="xl77"/>
    <w:basedOn w:val="a"/>
    <w:rsid w:val="0025102B"/>
    <w:pPr>
      <w:pBdr>
        <w:top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78">
    <w:name w:val="xl78"/>
    <w:basedOn w:val="a"/>
    <w:rsid w:val="0025102B"/>
    <w:pPr>
      <w:pBdr>
        <w:top w:val="single" w:sz="4" w:space="0" w:color="auto"/>
        <w:bottom w:val="single" w:sz="4" w:space="0" w:color="auto"/>
      </w:pBdr>
      <w:shd w:val="clear" w:color="000000" w:fill="FFFFFF"/>
      <w:spacing w:before="100" w:beforeAutospacing="1" w:after="100" w:afterAutospacing="1"/>
      <w:textAlignment w:val="center"/>
    </w:pPr>
    <w:rPr>
      <w:b/>
      <w:bCs/>
      <w:sz w:val="16"/>
      <w:szCs w:val="16"/>
    </w:rPr>
  </w:style>
  <w:style w:type="paragraph" w:customStyle="1" w:styleId="xl79">
    <w:name w:val="xl79"/>
    <w:basedOn w:val="a"/>
    <w:rsid w:val="0025102B"/>
    <w:pPr>
      <w:shd w:val="clear" w:color="000000" w:fill="FFFFFF"/>
      <w:spacing w:before="100" w:beforeAutospacing="1" w:after="100" w:afterAutospacing="1"/>
      <w:jc w:val="right"/>
      <w:textAlignment w:val="center"/>
    </w:pPr>
    <w:rPr>
      <w:b/>
      <w:bCs/>
      <w:sz w:val="16"/>
      <w:szCs w:val="16"/>
    </w:rPr>
  </w:style>
  <w:style w:type="paragraph" w:customStyle="1" w:styleId="xl80">
    <w:name w:val="xl80"/>
    <w:basedOn w:val="a"/>
    <w:rsid w:val="0025102B"/>
    <w:pPr>
      <w:shd w:val="clear" w:color="000000" w:fill="FFFFFF"/>
      <w:spacing w:before="100" w:beforeAutospacing="1" w:after="100" w:afterAutospacing="1"/>
    </w:pPr>
    <w:rPr>
      <w:rFonts w:ascii="Calibri" w:hAnsi="Calibri" w:cs="Calibri"/>
      <w:b/>
      <w:bCs/>
      <w:sz w:val="16"/>
      <w:szCs w:val="16"/>
    </w:rPr>
  </w:style>
  <w:style w:type="paragraph" w:customStyle="1" w:styleId="xl81">
    <w:name w:val="xl8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2">
    <w:name w:val="xl8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83">
    <w:name w:val="xl83"/>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84">
    <w:name w:val="xl84"/>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5">
    <w:name w:val="xl85"/>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86">
    <w:name w:val="xl8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87">
    <w:name w:val="xl8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8">
    <w:name w:val="xl88"/>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89">
    <w:name w:val="xl89"/>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0">
    <w:name w:val="xl90"/>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1">
    <w:name w:val="xl91"/>
    <w:basedOn w:val="a"/>
    <w:rsid w:val="0025102B"/>
    <w:pPr>
      <w:shd w:val="clear" w:color="000000" w:fill="FFFFFF"/>
      <w:spacing w:before="100" w:beforeAutospacing="1" w:after="100" w:afterAutospacing="1"/>
    </w:pPr>
    <w:rPr>
      <w:rFonts w:ascii="Calibri" w:hAnsi="Calibri" w:cs="Calibri"/>
      <w:sz w:val="16"/>
      <w:szCs w:val="16"/>
    </w:rPr>
  </w:style>
  <w:style w:type="paragraph" w:customStyle="1" w:styleId="xl92">
    <w:name w:val="xl9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3">
    <w:name w:val="xl93"/>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4">
    <w:name w:val="xl94"/>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95">
    <w:name w:val="xl95"/>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rPr>
  </w:style>
  <w:style w:type="paragraph" w:customStyle="1" w:styleId="xl96">
    <w:name w:val="xl9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7">
    <w:name w:val="xl9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8">
    <w:name w:val="xl98"/>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99">
    <w:name w:val="xl99"/>
    <w:basedOn w:val="a"/>
    <w:rsid w:val="0025102B"/>
    <w:pPr>
      <w:shd w:val="clear" w:color="000000" w:fill="FFFFFF"/>
      <w:spacing w:before="100" w:beforeAutospacing="1" w:after="100" w:afterAutospacing="1"/>
      <w:jc w:val="right"/>
    </w:pPr>
  </w:style>
  <w:style w:type="paragraph" w:customStyle="1" w:styleId="xl100">
    <w:name w:val="xl100"/>
    <w:basedOn w:val="a"/>
    <w:rsid w:val="0025102B"/>
    <w:pPr>
      <w:shd w:val="clear" w:color="000000" w:fill="FFFFFF"/>
      <w:spacing w:before="100" w:beforeAutospacing="1" w:after="100" w:afterAutospacing="1"/>
      <w:jc w:val="right"/>
    </w:pPr>
  </w:style>
  <w:style w:type="paragraph" w:customStyle="1" w:styleId="xl101">
    <w:name w:val="xl101"/>
    <w:basedOn w:val="a"/>
    <w:rsid w:val="0025102B"/>
    <w:pPr>
      <w:shd w:val="clear" w:color="000000" w:fill="FFFFFF"/>
      <w:spacing w:before="100" w:beforeAutospacing="1" w:after="100" w:afterAutospacing="1"/>
    </w:pPr>
  </w:style>
  <w:style w:type="paragraph" w:customStyle="1" w:styleId="xl102">
    <w:name w:val="xl102"/>
    <w:basedOn w:val="a"/>
    <w:rsid w:val="0025102B"/>
    <w:pPr>
      <w:shd w:val="clear" w:color="000000" w:fill="FFFFFF"/>
      <w:spacing w:before="100" w:beforeAutospacing="1" w:after="100" w:afterAutospacing="1"/>
    </w:pPr>
    <w:rPr>
      <w:b/>
      <w:bCs/>
    </w:rPr>
  </w:style>
  <w:style w:type="paragraph" w:customStyle="1" w:styleId="xl103">
    <w:name w:val="xl103"/>
    <w:basedOn w:val="a"/>
    <w:rsid w:val="0025102B"/>
    <w:pPr>
      <w:shd w:val="clear" w:color="000000" w:fill="FFFFFF"/>
      <w:spacing w:before="100" w:beforeAutospacing="1" w:after="100" w:afterAutospacing="1"/>
    </w:pPr>
  </w:style>
  <w:style w:type="paragraph" w:customStyle="1" w:styleId="xl104">
    <w:name w:val="xl104"/>
    <w:basedOn w:val="a"/>
    <w:rsid w:val="0025102B"/>
    <w:pPr>
      <w:shd w:val="clear" w:color="000000" w:fill="FFFFFF"/>
      <w:spacing w:before="100" w:beforeAutospacing="1" w:after="100" w:afterAutospacing="1"/>
    </w:pPr>
  </w:style>
  <w:style w:type="paragraph" w:customStyle="1" w:styleId="xl105">
    <w:name w:val="xl105"/>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8">
    <w:name w:val="xl108"/>
    <w:basedOn w:val="a"/>
    <w:rsid w:val="0025102B"/>
    <w:pPr>
      <w:shd w:val="clear" w:color="000000" w:fill="FFFFFF"/>
      <w:spacing w:before="100" w:beforeAutospacing="1" w:after="100" w:afterAutospacing="1"/>
      <w:jc w:val="right"/>
    </w:pPr>
    <w:rPr>
      <w:b/>
      <w:bCs/>
    </w:rPr>
  </w:style>
  <w:style w:type="paragraph" w:customStyle="1" w:styleId="xl109">
    <w:name w:val="xl109"/>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0">
    <w:name w:val="xl110"/>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1">
    <w:name w:val="xl11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65">
    <w:name w:val="xl65"/>
    <w:basedOn w:val="a"/>
    <w:rsid w:val="0025102B"/>
    <w:pPr>
      <w:shd w:val="clear" w:color="000000" w:fill="FFFFFF"/>
      <w:spacing w:before="100" w:beforeAutospacing="1" w:after="100" w:afterAutospacing="1"/>
    </w:pPr>
    <w:rPr>
      <w:rFonts w:ascii="Calibri" w:hAnsi="Calibri" w:cs="Calibri"/>
    </w:rPr>
  </w:style>
  <w:style w:type="paragraph" w:customStyle="1" w:styleId="xl66">
    <w:name w:val="xl66"/>
    <w:basedOn w:val="a"/>
    <w:rsid w:val="0025102B"/>
    <w:pPr>
      <w:shd w:val="clear" w:color="000000" w:fill="FFFFFF"/>
      <w:spacing w:before="100" w:beforeAutospacing="1" w:after="100" w:afterAutospacing="1"/>
    </w:pPr>
    <w:rPr>
      <w:rFonts w:ascii="Calibri" w:hAnsi="Calibri" w:cs="Calibri"/>
    </w:rPr>
  </w:style>
  <w:style w:type="paragraph" w:customStyle="1" w:styleId="xl112">
    <w:name w:val="xl112"/>
    <w:basedOn w:val="a"/>
    <w:rsid w:val="0025102B"/>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3">
    <w:name w:val="xl113"/>
    <w:basedOn w:val="a"/>
    <w:rsid w:val="0025102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25102B"/>
    <w:pPr>
      <w:pBdr>
        <w:top w:val="single" w:sz="8" w:space="0" w:color="auto"/>
        <w:left w:val="single" w:sz="4" w:space="0" w:color="auto"/>
      </w:pBdr>
      <w:shd w:val="clear" w:color="000000" w:fill="FFFFFF"/>
      <w:spacing w:before="100" w:beforeAutospacing="1" w:after="100" w:afterAutospacing="1"/>
      <w:textAlignment w:val="center"/>
    </w:pPr>
    <w:rPr>
      <w:b/>
      <w:bCs/>
    </w:rPr>
  </w:style>
  <w:style w:type="paragraph" w:customStyle="1" w:styleId="xl115">
    <w:name w:val="xl115"/>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17">
    <w:name w:val="xl117"/>
    <w:basedOn w:val="a"/>
    <w:rsid w:val="0025102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8">
    <w:name w:val="xl118"/>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19">
    <w:name w:val="xl119"/>
    <w:basedOn w:val="a"/>
    <w:rsid w:val="0025102B"/>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0">
    <w:name w:val="xl120"/>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21">
    <w:name w:val="xl121"/>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a"/>
    <w:rsid w:val="0025102B"/>
    <w:pPr>
      <w:pBdr>
        <w:top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3">
    <w:name w:val="xl123"/>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sz w:val="20"/>
      <w:szCs w:val="20"/>
    </w:rPr>
  </w:style>
  <w:style w:type="paragraph" w:customStyle="1" w:styleId="xl124">
    <w:name w:val="xl124"/>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25">
    <w:name w:val="xl125"/>
    <w:basedOn w:val="a"/>
    <w:rsid w:val="0025102B"/>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26">
    <w:name w:val="xl126"/>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27">
    <w:name w:val="xl127"/>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28">
    <w:name w:val="xl128"/>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sz w:val="20"/>
      <w:szCs w:val="20"/>
    </w:rPr>
  </w:style>
  <w:style w:type="paragraph" w:customStyle="1" w:styleId="xl129">
    <w:name w:val="xl129"/>
    <w:basedOn w:val="a"/>
    <w:rsid w:val="0025102B"/>
    <w:pPr>
      <w:pBdr>
        <w:top w:val="single" w:sz="4" w:space="0" w:color="auto"/>
        <w:left w:val="single" w:sz="4" w:space="7" w:color="auto"/>
        <w:bottom w:val="single" w:sz="4" w:space="0" w:color="auto"/>
        <w:right w:val="single" w:sz="8" w:space="0" w:color="auto"/>
      </w:pBdr>
      <w:shd w:val="clear" w:color="000000" w:fill="FFFFFF"/>
      <w:spacing w:before="100" w:beforeAutospacing="1" w:after="100" w:afterAutospacing="1"/>
      <w:ind w:firstLineChars="100" w:firstLine="100"/>
      <w:textAlignment w:val="center"/>
    </w:pPr>
    <w:rPr>
      <w:sz w:val="20"/>
      <w:szCs w:val="20"/>
    </w:rPr>
  </w:style>
  <w:style w:type="paragraph" w:customStyle="1" w:styleId="xl130">
    <w:name w:val="xl130"/>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1">
    <w:name w:val="xl131"/>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
    <w:name w:val="xl132"/>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a"/>
    <w:rsid w:val="0025102B"/>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4">
    <w:name w:val="xl134"/>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b/>
      <w:bCs/>
      <w:sz w:val="20"/>
      <w:szCs w:val="20"/>
    </w:rPr>
  </w:style>
  <w:style w:type="paragraph" w:customStyle="1" w:styleId="xl135">
    <w:name w:val="xl135"/>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40">
    <w:name w:val="xl140"/>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1">
    <w:name w:val="xl141"/>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
    <w:name w:val="xl143"/>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25102B"/>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
    <w:rsid w:val="0025102B"/>
    <w:pPr>
      <w:pBdr>
        <w:top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8">
    <w:name w:val="xl148"/>
    <w:basedOn w:val="a"/>
    <w:rsid w:val="0025102B"/>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
    <w:name w:val="xl149"/>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1">
    <w:name w:val="xl151"/>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52">
    <w:name w:val="xl152"/>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3">
    <w:name w:val="xl153"/>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
    <w:name w:val="xl154"/>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5">
    <w:name w:val="xl155"/>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6">
    <w:name w:val="xl156"/>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57">
    <w:name w:val="xl157"/>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
    <w:name w:val="xl158"/>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9">
    <w:name w:val="xl159"/>
    <w:basedOn w:val="a"/>
    <w:rsid w:val="0025102B"/>
    <w:pPr>
      <w:pBdr>
        <w:top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60">
    <w:name w:val="xl160"/>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1">
    <w:name w:val="xl161"/>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2">
    <w:name w:val="xl16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25102B"/>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25102B"/>
    <w:pPr>
      <w:pBdr>
        <w:top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66">
    <w:name w:val="xl166"/>
    <w:basedOn w:val="a"/>
    <w:rsid w:val="0025102B"/>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7">
    <w:name w:val="xl167"/>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68">
    <w:name w:val="xl168"/>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
    <w:rsid w:val="0025102B"/>
    <w:pPr>
      <w:pBdr>
        <w:top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71">
    <w:name w:val="xl171"/>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2">
    <w:name w:val="xl172"/>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73">
    <w:name w:val="xl173"/>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74">
    <w:name w:val="xl174"/>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
    <w:rsid w:val="0025102B"/>
    <w:pPr>
      <w:shd w:val="clear" w:color="000000" w:fill="FFFFFF"/>
      <w:spacing w:before="100" w:beforeAutospacing="1" w:after="100" w:afterAutospacing="1"/>
    </w:pPr>
    <w:rPr>
      <w:sz w:val="20"/>
      <w:szCs w:val="20"/>
    </w:rPr>
  </w:style>
  <w:style w:type="paragraph" w:customStyle="1" w:styleId="xl176">
    <w:name w:val="xl176"/>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77">
    <w:name w:val="xl177"/>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78">
    <w:name w:val="xl178"/>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79">
    <w:name w:val="xl179"/>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0">
    <w:name w:val="xl180"/>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2">
    <w:name w:val="xl182"/>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
    <w:name w:val="xl183"/>
    <w:basedOn w:val="a"/>
    <w:rsid w:val="0025102B"/>
    <w:pPr>
      <w:pBdr>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184">
    <w:name w:val="xl184"/>
    <w:basedOn w:val="a"/>
    <w:rsid w:val="0025102B"/>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5">
    <w:name w:val="xl185"/>
    <w:basedOn w:val="a"/>
    <w:rsid w:val="0025102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6">
    <w:name w:val="xl186"/>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7">
    <w:name w:val="xl187"/>
    <w:basedOn w:val="a"/>
    <w:rsid w:val="0025102B"/>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8">
    <w:name w:val="xl188"/>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89">
    <w:name w:val="xl189"/>
    <w:basedOn w:val="a"/>
    <w:rsid w:val="0025102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0">
    <w:name w:val="xl190"/>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1">
    <w:name w:val="xl191"/>
    <w:basedOn w:val="a"/>
    <w:rsid w:val="0025102B"/>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92">
    <w:name w:val="xl192"/>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3">
    <w:name w:val="xl193"/>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25102B"/>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99">
    <w:name w:val="xl199"/>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0">
    <w:name w:val="xl200"/>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01">
    <w:name w:val="xl201"/>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02">
    <w:name w:val="xl202"/>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03">
    <w:name w:val="xl203"/>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04">
    <w:name w:val="xl204"/>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05">
    <w:name w:val="xl205"/>
    <w:basedOn w:val="a"/>
    <w:rsid w:val="0025102B"/>
    <w:pPr>
      <w:pBdr>
        <w:left w:val="single" w:sz="8" w:space="0" w:color="auto"/>
      </w:pBdr>
      <w:shd w:val="clear" w:color="000000" w:fill="FFFFFF"/>
      <w:spacing w:before="100" w:beforeAutospacing="1" w:after="100" w:afterAutospacing="1"/>
    </w:pPr>
    <w:rPr>
      <w:sz w:val="20"/>
      <w:szCs w:val="20"/>
    </w:rPr>
  </w:style>
  <w:style w:type="paragraph" w:customStyle="1" w:styleId="xl206">
    <w:name w:val="xl206"/>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07">
    <w:name w:val="xl207"/>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08">
    <w:name w:val="xl208"/>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09">
    <w:name w:val="xl209"/>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10">
    <w:name w:val="xl210"/>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0"/>
      <w:szCs w:val="20"/>
    </w:rPr>
  </w:style>
  <w:style w:type="paragraph" w:customStyle="1" w:styleId="xl211">
    <w:name w:val="xl211"/>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2">
    <w:name w:val="xl212"/>
    <w:basedOn w:val="a"/>
    <w:rsid w:val="0025102B"/>
    <w:pPr>
      <w:pBdr>
        <w:left w:val="single" w:sz="8"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13">
    <w:name w:val="xl213"/>
    <w:basedOn w:val="a"/>
    <w:rsid w:val="0025102B"/>
    <w:pPr>
      <w:pBdr>
        <w:top w:val="single" w:sz="4" w:space="0" w:color="auto"/>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sz w:val="20"/>
      <w:szCs w:val="20"/>
    </w:rPr>
  </w:style>
  <w:style w:type="paragraph" w:customStyle="1" w:styleId="xl214">
    <w:name w:val="xl214"/>
    <w:basedOn w:val="a"/>
    <w:rsid w:val="0025102B"/>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15">
    <w:name w:val="xl215"/>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6">
    <w:name w:val="xl216"/>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17">
    <w:name w:val="xl217"/>
    <w:basedOn w:val="a"/>
    <w:rsid w:val="0025102B"/>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18">
    <w:name w:val="xl218"/>
    <w:basedOn w:val="a"/>
    <w:rsid w:val="0025102B"/>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19">
    <w:name w:val="xl219"/>
    <w:basedOn w:val="a"/>
    <w:rsid w:val="0025102B"/>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0">
    <w:name w:val="xl220"/>
    <w:basedOn w:val="a"/>
    <w:rsid w:val="0025102B"/>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1">
    <w:name w:val="xl221"/>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22">
    <w:name w:val="xl222"/>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a"/>
    <w:rsid w:val="0025102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4">
    <w:name w:val="xl224"/>
    <w:basedOn w:val="a"/>
    <w:rsid w:val="0025102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5">
    <w:name w:val="xl225"/>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227">
    <w:name w:val="xl227"/>
    <w:basedOn w:val="a"/>
    <w:rsid w:val="0025102B"/>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28">
    <w:name w:val="xl228"/>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29">
    <w:name w:val="xl229"/>
    <w:basedOn w:val="a"/>
    <w:rsid w:val="0025102B"/>
    <w:pPr>
      <w:pBdr>
        <w:left w:val="single" w:sz="8" w:space="0" w:color="auto"/>
      </w:pBdr>
      <w:shd w:val="clear" w:color="000000" w:fill="FFFFFF"/>
      <w:spacing w:before="100" w:beforeAutospacing="1" w:after="100" w:afterAutospacing="1"/>
    </w:pPr>
    <w:rPr>
      <w:b/>
      <w:bCs/>
      <w:sz w:val="20"/>
      <w:szCs w:val="20"/>
    </w:rPr>
  </w:style>
  <w:style w:type="paragraph" w:customStyle="1" w:styleId="xl230">
    <w:name w:val="xl230"/>
    <w:basedOn w:val="a"/>
    <w:rsid w:val="002510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31">
    <w:name w:val="xl231"/>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32">
    <w:name w:val="xl232"/>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233">
    <w:name w:val="xl233"/>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i/>
      <w:iCs/>
    </w:rPr>
  </w:style>
  <w:style w:type="paragraph" w:customStyle="1" w:styleId="xl234">
    <w:name w:val="xl234"/>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0"/>
      <w:szCs w:val="20"/>
    </w:rPr>
  </w:style>
  <w:style w:type="paragraph" w:customStyle="1" w:styleId="xl235">
    <w:name w:val="xl235"/>
    <w:basedOn w:val="a"/>
    <w:rsid w:val="0025102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6">
    <w:name w:val="xl236"/>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7">
    <w:name w:val="xl237"/>
    <w:basedOn w:val="a"/>
    <w:rsid w:val="0025102B"/>
    <w:pPr>
      <w:pBdr>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sz w:val="20"/>
      <w:szCs w:val="20"/>
    </w:rPr>
  </w:style>
  <w:style w:type="paragraph" w:customStyle="1" w:styleId="xl238">
    <w:name w:val="xl238"/>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39">
    <w:name w:val="xl239"/>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0">
    <w:name w:val="xl240"/>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1">
    <w:name w:val="xl241"/>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0"/>
      <w:szCs w:val="20"/>
    </w:rPr>
  </w:style>
  <w:style w:type="paragraph" w:customStyle="1" w:styleId="xl242">
    <w:name w:val="xl242"/>
    <w:basedOn w:val="a"/>
    <w:rsid w:val="0025102B"/>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
    <w:rsid w:val="0025102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44">
    <w:name w:val="xl244"/>
    <w:basedOn w:val="a"/>
    <w:rsid w:val="0025102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
    <w:rsid w:val="0025102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6">
    <w:name w:val="xl246"/>
    <w:basedOn w:val="a"/>
    <w:rsid w:val="0025102B"/>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47">
    <w:name w:val="xl247"/>
    <w:basedOn w:val="a"/>
    <w:rsid w:val="0025102B"/>
    <w:pPr>
      <w:pBdr>
        <w:top w:val="single" w:sz="4" w:space="0" w:color="auto"/>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b/>
      <w:bCs/>
    </w:rPr>
  </w:style>
  <w:style w:type="paragraph" w:customStyle="1" w:styleId="xl248">
    <w:name w:val="xl248"/>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9">
    <w:name w:val="xl249"/>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0">
    <w:name w:val="xl250"/>
    <w:basedOn w:val="a"/>
    <w:rsid w:val="0025102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51">
    <w:name w:val="xl251"/>
    <w:basedOn w:val="a"/>
    <w:rsid w:val="0025102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52">
    <w:name w:val="xl252"/>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53">
    <w:name w:val="xl253"/>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4">
    <w:name w:val="xl254"/>
    <w:basedOn w:val="a"/>
    <w:rsid w:val="0025102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55">
    <w:name w:val="xl255"/>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6">
    <w:name w:val="xl256"/>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57">
    <w:name w:val="xl257"/>
    <w:basedOn w:val="a"/>
    <w:rsid w:val="0025102B"/>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8">
    <w:name w:val="xl258"/>
    <w:basedOn w:val="a"/>
    <w:rsid w:val="0025102B"/>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259">
    <w:name w:val="xl259"/>
    <w:basedOn w:val="a"/>
    <w:rsid w:val="0025102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0">
    <w:name w:val="xl260"/>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
    <w:rsid w:val="002510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2">
    <w:name w:val="xl262"/>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63">
    <w:name w:val="xl263"/>
    <w:basedOn w:val="a"/>
    <w:rsid w:val="0025102B"/>
    <w:pPr>
      <w:shd w:val="clear" w:color="000000" w:fill="FFFFFF"/>
      <w:spacing w:before="100" w:beforeAutospacing="1" w:after="100" w:afterAutospacing="1"/>
    </w:pPr>
    <w:rPr>
      <w:rFonts w:ascii="Calibri" w:hAnsi="Calibri" w:cs="Calibri"/>
    </w:rPr>
  </w:style>
  <w:style w:type="paragraph" w:customStyle="1" w:styleId="xl264">
    <w:name w:val="xl264"/>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65">
    <w:name w:val="xl265"/>
    <w:basedOn w:val="a"/>
    <w:rsid w:val="0025102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68">
    <w:name w:val="xl268"/>
    <w:basedOn w:val="a"/>
    <w:rsid w:val="0025102B"/>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69">
    <w:name w:val="xl269"/>
    <w:basedOn w:val="a"/>
    <w:rsid w:val="0025102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70">
    <w:name w:val="xl270"/>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1">
    <w:name w:val="xl27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2">
    <w:name w:val="xl272"/>
    <w:basedOn w:val="a"/>
    <w:rsid w:val="0025102B"/>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73">
    <w:name w:val="xl273"/>
    <w:basedOn w:val="a"/>
    <w:rsid w:val="0025102B"/>
    <w:pPr>
      <w:pBdr>
        <w:top w:val="single" w:sz="4" w:space="0" w:color="auto"/>
        <w:left w:val="single" w:sz="8"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style>
  <w:style w:type="paragraph" w:customStyle="1" w:styleId="xl274">
    <w:name w:val="xl274"/>
    <w:basedOn w:val="a"/>
    <w:rsid w:val="0025102B"/>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75">
    <w:name w:val="xl275"/>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76">
    <w:name w:val="xl276"/>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7">
    <w:name w:val="xl277"/>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78">
    <w:name w:val="xl278"/>
    <w:basedOn w:val="a"/>
    <w:rsid w:val="0025102B"/>
    <w:pPr>
      <w:shd w:val="clear" w:color="000000" w:fill="FFFFFF"/>
      <w:spacing w:before="100" w:beforeAutospacing="1" w:after="100" w:afterAutospacing="1"/>
    </w:pPr>
    <w:rPr>
      <w:rFonts w:ascii="Calibri" w:hAnsi="Calibri" w:cs="Calibri"/>
    </w:rPr>
  </w:style>
  <w:style w:type="paragraph" w:customStyle="1" w:styleId="xl279">
    <w:name w:val="xl279"/>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80">
    <w:name w:val="xl280"/>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81">
    <w:name w:val="xl281"/>
    <w:basedOn w:val="a"/>
    <w:rsid w:val="0025102B"/>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82">
    <w:name w:val="xl282"/>
    <w:basedOn w:val="a"/>
    <w:rsid w:val="0025102B"/>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83">
    <w:name w:val="xl283"/>
    <w:basedOn w:val="a"/>
    <w:rsid w:val="0025102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84">
    <w:name w:val="xl284"/>
    <w:basedOn w:val="a"/>
    <w:rsid w:val="0025102B"/>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285">
    <w:name w:val="xl285"/>
    <w:basedOn w:val="a"/>
    <w:rsid w:val="0025102B"/>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86">
    <w:name w:val="xl286"/>
    <w:basedOn w:val="a"/>
    <w:rsid w:val="0025102B"/>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87">
    <w:name w:val="xl287"/>
    <w:basedOn w:val="a"/>
    <w:rsid w:val="0025102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8">
    <w:name w:val="xl288"/>
    <w:basedOn w:val="a"/>
    <w:rsid w:val="0025102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
    <w:rsid w:val="0025102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
    <w:rsid w:val="0025102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
    <w:rsid w:val="002510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
    <w:rsid w:val="0025102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3">
    <w:name w:val="xl293"/>
    <w:basedOn w:val="a"/>
    <w:rsid w:val="0025102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4">
    <w:name w:val="xl294"/>
    <w:basedOn w:val="a"/>
    <w:rsid w:val="0025102B"/>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295">
    <w:name w:val="xl295"/>
    <w:basedOn w:val="a"/>
    <w:rsid w:val="0025102B"/>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296">
    <w:name w:val="xl296"/>
    <w:basedOn w:val="a"/>
    <w:rsid w:val="0025102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numbering" w:customStyle="1" w:styleId="162">
    <w:name w:val="Нет списка16"/>
    <w:next w:val="a2"/>
    <w:uiPriority w:val="99"/>
    <w:semiHidden/>
    <w:unhideWhenUsed/>
    <w:rsid w:val="0025102B"/>
  </w:style>
  <w:style w:type="paragraph" w:customStyle="1" w:styleId="i">
    <w:name w:val="i"/>
    <w:basedOn w:val="a"/>
    <w:rsid w:val="00C40F6F"/>
    <w:pPr>
      <w:spacing w:before="100" w:beforeAutospacing="1" w:after="100" w:afterAutospacing="1"/>
    </w:pPr>
  </w:style>
  <w:style w:type="character" w:customStyle="1" w:styleId="2105pt">
    <w:name w:val="Основной текст (2) + 10;5 pt"/>
    <w:rsid w:val="00C40F6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Style11">
    <w:name w:val="_Style 1"/>
    <w:basedOn w:val="a"/>
    <w:qFormat/>
    <w:rsid w:val="00C40F6F"/>
    <w:pPr>
      <w:suppressAutoHyphens/>
      <w:overflowPunct w:val="0"/>
      <w:autoSpaceDE w:val="0"/>
      <w:spacing w:after="200" w:line="276" w:lineRule="auto"/>
      <w:ind w:left="720"/>
      <w:contextualSpacing/>
    </w:pPr>
    <w:rPr>
      <w:rFonts w:ascii="Calibri" w:eastAsia="SimSun" w:hAnsi="Calibri" w:cs="Calibri"/>
      <w:sz w:val="22"/>
      <w:szCs w:val="22"/>
      <w:lang w:eastAsia="zh-CN"/>
    </w:rPr>
  </w:style>
  <w:style w:type="table" w:customStyle="1" w:styleId="242">
    <w:name w:val="Сетка таблицы24"/>
    <w:basedOn w:val="a1"/>
    <w:next w:val="a7"/>
    <w:uiPriority w:val="39"/>
    <w:rsid w:val="0065406E"/>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Нет списка17"/>
    <w:next w:val="a2"/>
    <w:uiPriority w:val="99"/>
    <w:semiHidden/>
    <w:unhideWhenUsed/>
    <w:rsid w:val="00C57B80"/>
  </w:style>
  <w:style w:type="paragraph" w:customStyle="1" w:styleId="1fff2">
    <w:name w:val="Звичайний1"/>
    <w:rsid w:val="00C57B80"/>
    <w:pPr>
      <w:suppressAutoHyphens/>
      <w:spacing w:before="100" w:after="100"/>
    </w:pPr>
    <w:rPr>
      <w:sz w:val="24"/>
      <w:lang w:val="ru-RU" w:eastAsia="ar-SA"/>
    </w:rPr>
  </w:style>
  <w:style w:type="table" w:customStyle="1" w:styleId="250">
    <w:name w:val="Сетка таблицы25"/>
    <w:basedOn w:val="a1"/>
    <w:next w:val="a7"/>
    <w:uiPriority w:val="59"/>
    <w:rsid w:val="00C57B80"/>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2"/>
    <w:semiHidden/>
    <w:rsid w:val="00E30E30"/>
  </w:style>
  <w:style w:type="paragraph" w:customStyle="1" w:styleId="127">
    <w:name w:val="Абзац списка12"/>
    <w:basedOn w:val="a"/>
    <w:rsid w:val="00E30E30"/>
    <w:pPr>
      <w:spacing w:after="200" w:line="276" w:lineRule="auto"/>
      <w:ind w:left="720"/>
      <w:contextualSpacing/>
    </w:pPr>
    <w:rPr>
      <w:rFonts w:ascii="Calibri" w:hAnsi="Calibri"/>
      <w:sz w:val="22"/>
      <w:szCs w:val="22"/>
      <w:lang w:eastAsia="en-US"/>
    </w:rPr>
  </w:style>
  <w:style w:type="paragraph" w:customStyle="1" w:styleId="afffff1">
    <w:name w:val="Знак"/>
    <w:basedOn w:val="a"/>
    <w:rsid w:val="00E30E30"/>
    <w:pPr>
      <w:spacing w:after="140"/>
    </w:pPr>
    <w:rPr>
      <w:rFonts w:ascii="Arial" w:hAnsi="Arial" w:cs="Arial"/>
      <w:sz w:val="22"/>
      <w:lang w:val="en-US" w:eastAsia="en-US"/>
    </w:rPr>
  </w:style>
  <w:style w:type="table" w:customStyle="1" w:styleId="260">
    <w:name w:val="Сетка таблицы26"/>
    <w:basedOn w:val="a1"/>
    <w:next w:val="a7"/>
    <w:uiPriority w:val="39"/>
    <w:rsid w:val="00E2454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7"/>
    <w:uiPriority w:val="39"/>
    <w:rsid w:val="00743526"/>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1">
    <w:name w:val="Обычный25"/>
    <w:rsid w:val="00793FB8"/>
    <w:pPr>
      <w:widowControl w:val="0"/>
      <w:snapToGrid w:val="0"/>
      <w:spacing w:line="300" w:lineRule="auto"/>
    </w:pPr>
    <w:rPr>
      <w:sz w:val="24"/>
      <w:lang w:val="uk-UA" w:eastAsia="ru-RU"/>
    </w:rPr>
  </w:style>
  <w:style w:type="character" w:customStyle="1" w:styleId="b-predefined-field">
    <w:name w:val="b-predefined-field"/>
    <w:rsid w:val="0067761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002">
      <w:bodyDiv w:val="1"/>
      <w:marLeft w:val="0"/>
      <w:marRight w:val="0"/>
      <w:marTop w:val="0"/>
      <w:marBottom w:val="0"/>
      <w:divBdr>
        <w:top w:val="none" w:sz="0" w:space="0" w:color="auto"/>
        <w:left w:val="none" w:sz="0" w:space="0" w:color="auto"/>
        <w:bottom w:val="none" w:sz="0" w:space="0" w:color="auto"/>
        <w:right w:val="none" w:sz="0" w:space="0" w:color="auto"/>
      </w:divBdr>
    </w:div>
    <w:div w:id="312611582">
      <w:bodyDiv w:val="1"/>
      <w:marLeft w:val="0"/>
      <w:marRight w:val="0"/>
      <w:marTop w:val="0"/>
      <w:marBottom w:val="0"/>
      <w:divBdr>
        <w:top w:val="none" w:sz="0" w:space="0" w:color="auto"/>
        <w:left w:val="none" w:sz="0" w:space="0" w:color="auto"/>
        <w:bottom w:val="none" w:sz="0" w:space="0" w:color="auto"/>
        <w:right w:val="none" w:sz="0" w:space="0" w:color="auto"/>
      </w:divBdr>
    </w:div>
    <w:div w:id="521866489">
      <w:bodyDiv w:val="1"/>
      <w:marLeft w:val="0"/>
      <w:marRight w:val="0"/>
      <w:marTop w:val="0"/>
      <w:marBottom w:val="0"/>
      <w:divBdr>
        <w:top w:val="none" w:sz="0" w:space="0" w:color="auto"/>
        <w:left w:val="none" w:sz="0" w:space="0" w:color="auto"/>
        <w:bottom w:val="none" w:sz="0" w:space="0" w:color="auto"/>
        <w:right w:val="none" w:sz="0" w:space="0" w:color="auto"/>
      </w:divBdr>
    </w:div>
    <w:div w:id="619534960">
      <w:bodyDiv w:val="1"/>
      <w:marLeft w:val="0"/>
      <w:marRight w:val="0"/>
      <w:marTop w:val="0"/>
      <w:marBottom w:val="0"/>
      <w:divBdr>
        <w:top w:val="none" w:sz="0" w:space="0" w:color="auto"/>
        <w:left w:val="none" w:sz="0" w:space="0" w:color="auto"/>
        <w:bottom w:val="none" w:sz="0" w:space="0" w:color="auto"/>
        <w:right w:val="none" w:sz="0" w:space="0" w:color="auto"/>
      </w:divBdr>
    </w:div>
    <w:div w:id="694967778">
      <w:bodyDiv w:val="1"/>
      <w:marLeft w:val="0"/>
      <w:marRight w:val="0"/>
      <w:marTop w:val="0"/>
      <w:marBottom w:val="0"/>
      <w:divBdr>
        <w:top w:val="none" w:sz="0" w:space="0" w:color="auto"/>
        <w:left w:val="none" w:sz="0" w:space="0" w:color="auto"/>
        <w:bottom w:val="none" w:sz="0" w:space="0" w:color="auto"/>
        <w:right w:val="none" w:sz="0" w:space="0" w:color="auto"/>
      </w:divBdr>
    </w:div>
    <w:div w:id="911695253">
      <w:bodyDiv w:val="1"/>
      <w:marLeft w:val="0"/>
      <w:marRight w:val="0"/>
      <w:marTop w:val="0"/>
      <w:marBottom w:val="0"/>
      <w:divBdr>
        <w:top w:val="none" w:sz="0" w:space="0" w:color="auto"/>
        <w:left w:val="none" w:sz="0" w:space="0" w:color="auto"/>
        <w:bottom w:val="none" w:sz="0" w:space="0" w:color="auto"/>
        <w:right w:val="none" w:sz="0" w:space="0" w:color="auto"/>
      </w:divBdr>
    </w:div>
    <w:div w:id="964510428">
      <w:bodyDiv w:val="1"/>
      <w:marLeft w:val="0"/>
      <w:marRight w:val="0"/>
      <w:marTop w:val="0"/>
      <w:marBottom w:val="0"/>
      <w:divBdr>
        <w:top w:val="none" w:sz="0" w:space="0" w:color="auto"/>
        <w:left w:val="none" w:sz="0" w:space="0" w:color="auto"/>
        <w:bottom w:val="none" w:sz="0" w:space="0" w:color="auto"/>
        <w:right w:val="none" w:sz="0" w:space="0" w:color="auto"/>
      </w:divBdr>
    </w:div>
    <w:div w:id="1084451898">
      <w:bodyDiv w:val="1"/>
      <w:marLeft w:val="0"/>
      <w:marRight w:val="0"/>
      <w:marTop w:val="0"/>
      <w:marBottom w:val="0"/>
      <w:divBdr>
        <w:top w:val="none" w:sz="0" w:space="0" w:color="auto"/>
        <w:left w:val="none" w:sz="0" w:space="0" w:color="auto"/>
        <w:bottom w:val="none" w:sz="0" w:space="0" w:color="auto"/>
        <w:right w:val="none" w:sz="0" w:space="0" w:color="auto"/>
      </w:divBdr>
    </w:div>
    <w:div w:id="1085689007">
      <w:bodyDiv w:val="1"/>
      <w:marLeft w:val="0"/>
      <w:marRight w:val="0"/>
      <w:marTop w:val="0"/>
      <w:marBottom w:val="0"/>
      <w:divBdr>
        <w:top w:val="none" w:sz="0" w:space="0" w:color="auto"/>
        <w:left w:val="none" w:sz="0" w:space="0" w:color="auto"/>
        <w:bottom w:val="none" w:sz="0" w:space="0" w:color="auto"/>
        <w:right w:val="none" w:sz="0" w:space="0" w:color="auto"/>
      </w:divBdr>
    </w:div>
    <w:div w:id="1096947910">
      <w:bodyDiv w:val="1"/>
      <w:marLeft w:val="0"/>
      <w:marRight w:val="0"/>
      <w:marTop w:val="0"/>
      <w:marBottom w:val="0"/>
      <w:divBdr>
        <w:top w:val="none" w:sz="0" w:space="0" w:color="auto"/>
        <w:left w:val="none" w:sz="0" w:space="0" w:color="auto"/>
        <w:bottom w:val="none" w:sz="0" w:space="0" w:color="auto"/>
        <w:right w:val="none" w:sz="0" w:space="0" w:color="auto"/>
      </w:divBdr>
    </w:div>
    <w:div w:id="1142770906">
      <w:bodyDiv w:val="1"/>
      <w:marLeft w:val="0"/>
      <w:marRight w:val="0"/>
      <w:marTop w:val="0"/>
      <w:marBottom w:val="0"/>
      <w:divBdr>
        <w:top w:val="none" w:sz="0" w:space="0" w:color="auto"/>
        <w:left w:val="none" w:sz="0" w:space="0" w:color="auto"/>
        <w:bottom w:val="none" w:sz="0" w:space="0" w:color="auto"/>
        <w:right w:val="none" w:sz="0" w:space="0" w:color="auto"/>
      </w:divBdr>
    </w:div>
    <w:div w:id="1321427128">
      <w:bodyDiv w:val="1"/>
      <w:marLeft w:val="0"/>
      <w:marRight w:val="0"/>
      <w:marTop w:val="0"/>
      <w:marBottom w:val="0"/>
      <w:divBdr>
        <w:top w:val="none" w:sz="0" w:space="0" w:color="auto"/>
        <w:left w:val="none" w:sz="0" w:space="0" w:color="auto"/>
        <w:bottom w:val="none" w:sz="0" w:space="0" w:color="auto"/>
        <w:right w:val="none" w:sz="0" w:space="0" w:color="auto"/>
      </w:divBdr>
    </w:div>
    <w:div w:id="1353916084">
      <w:bodyDiv w:val="1"/>
      <w:marLeft w:val="0"/>
      <w:marRight w:val="0"/>
      <w:marTop w:val="0"/>
      <w:marBottom w:val="0"/>
      <w:divBdr>
        <w:top w:val="none" w:sz="0" w:space="0" w:color="auto"/>
        <w:left w:val="none" w:sz="0" w:space="0" w:color="auto"/>
        <w:bottom w:val="none" w:sz="0" w:space="0" w:color="auto"/>
        <w:right w:val="none" w:sz="0" w:space="0" w:color="auto"/>
      </w:divBdr>
    </w:div>
    <w:div w:id="1361007530">
      <w:bodyDiv w:val="1"/>
      <w:marLeft w:val="0"/>
      <w:marRight w:val="0"/>
      <w:marTop w:val="0"/>
      <w:marBottom w:val="0"/>
      <w:divBdr>
        <w:top w:val="none" w:sz="0" w:space="0" w:color="auto"/>
        <w:left w:val="none" w:sz="0" w:space="0" w:color="auto"/>
        <w:bottom w:val="none" w:sz="0" w:space="0" w:color="auto"/>
        <w:right w:val="none" w:sz="0" w:space="0" w:color="auto"/>
      </w:divBdr>
    </w:div>
    <w:div w:id="1382825566">
      <w:bodyDiv w:val="1"/>
      <w:marLeft w:val="0"/>
      <w:marRight w:val="0"/>
      <w:marTop w:val="0"/>
      <w:marBottom w:val="0"/>
      <w:divBdr>
        <w:top w:val="none" w:sz="0" w:space="0" w:color="auto"/>
        <w:left w:val="none" w:sz="0" w:space="0" w:color="auto"/>
        <w:bottom w:val="none" w:sz="0" w:space="0" w:color="auto"/>
        <w:right w:val="none" w:sz="0" w:space="0" w:color="auto"/>
      </w:divBdr>
    </w:div>
    <w:div w:id="1560628894">
      <w:bodyDiv w:val="1"/>
      <w:marLeft w:val="0"/>
      <w:marRight w:val="0"/>
      <w:marTop w:val="0"/>
      <w:marBottom w:val="0"/>
      <w:divBdr>
        <w:top w:val="none" w:sz="0" w:space="0" w:color="auto"/>
        <w:left w:val="none" w:sz="0" w:space="0" w:color="auto"/>
        <w:bottom w:val="none" w:sz="0" w:space="0" w:color="auto"/>
        <w:right w:val="none" w:sz="0" w:space="0" w:color="auto"/>
      </w:divBdr>
    </w:div>
    <w:div w:id="1685936751">
      <w:bodyDiv w:val="1"/>
      <w:marLeft w:val="0"/>
      <w:marRight w:val="0"/>
      <w:marTop w:val="0"/>
      <w:marBottom w:val="0"/>
      <w:divBdr>
        <w:top w:val="none" w:sz="0" w:space="0" w:color="auto"/>
        <w:left w:val="none" w:sz="0" w:space="0" w:color="auto"/>
        <w:bottom w:val="none" w:sz="0" w:space="0" w:color="auto"/>
        <w:right w:val="none" w:sz="0" w:space="0" w:color="auto"/>
      </w:divBdr>
    </w:div>
    <w:div w:id="1726832080">
      <w:bodyDiv w:val="1"/>
      <w:marLeft w:val="0"/>
      <w:marRight w:val="0"/>
      <w:marTop w:val="0"/>
      <w:marBottom w:val="0"/>
      <w:divBdr>
        <w:top w:val="none" w:sz="0" w:space="0" w:color="auto"/>
        <w:left w:val="none" w:sz="0" w:space="0" w:color="auto"/>
        <w:bottom w:val="none" w:sz="0" w:space="0" w:color="auto"/>
        <w:right w:val="none" w:sz="0" w:space="0" w:color="auto"/>
      </w:divBdr>
    </w:div>
    <w:div w:id="1966499742">
      <w:bodyDiv w:val="1"/>
      <w:marLeft w:val="0"/>
      <w:marRight w:val="0"/>
      <w:marTop w:val="0"/>
      <w:marBottom w:val="0"/>
      <w:divBdr>
        <w:top w:val="none" w:sz="0" w:space="0" w:color="auto"/>
        <w:left w:val="none" w:sz="0" w:space="0" w:color="auto"/>
        <w:bottom w:val="none" w:sz="0" w:space="0" w:color="auto"/>
        <w:right w:val="none" w:sz="0" w:space="0" w:color="auto"/>
      </w:divBdr>
    </w:div>
    <w:div w:id="2014186008">
      <w:bodyDiv w:val="1"/>
      <w:marLeft w:val="0"/>
      <w:marRight w:val="0"/>
      <w:marTop w:val="0"/>
      <w:marBottom w:val="0"/>
      <w:divBdr>
        <w:top w:val="none" w:sz="0" w:space="0" w:color="auto"/>
        <w:left w:val="none" w:sz="0" w:space="0" w:color="auto"/>
        <w:bottom w:val="none" w:sz="0" w:space="0" w:color="auto"/>
        <w:right w:val="none" w:sz="0" w:space="0" w:color="auto"/>
      </w:divBdr>
    </w:div>
    <w:div w:id="213752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131D0A-36E8-4D95-BD91-B93B1056A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16</Pages>
  <Words>18679</Words>
  <Characters>10648</Characters>
  <Application>Microsoft Office Word</Application>
  <DocSecurity>0</DocSecurity>
  <Lines>88</Lines>
  <Paragraphs>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ПРОЕКТ  РІШЕННЯ</vt:lpstr>
      <vt:lpstr>ПРОЕКТ  РІШЕННЯ</vt:lpstr>
    </vt:vector>
  </TitlesOfParts>
  <Company>UAS</Company>
  <LinksUpToDate>false</LinksUpToDate>
  <CharactersWithSpaces>29269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dc:description/>
  <cp:lastModifiedBy>User</cp:lastModifiedBy>
  <cp:revision>481</cp:revision>
  <cp:lastPrinted>2025-12-04T20:06:00Z</cp:lastPrinted>
  <dcterms:created xsi:type="dcterms:W3CDTF">2025-07-08T14:37:00Z</dcterms:created>
  <dcterms:modified xsi:type="dcterms:W3CDTF">2025-12-10T12:27:00Z</dcterms:modified>
</cp:coreProperties>
</file>