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981F2" w14:textId="3CE7840B" w:rsidR="00764CAC" w:rsidRPr="00764CAC" w:rsidRDefault="00764CAC" w:rsidP="00764CAC">
      <w:pPr>
        <w:ind w:left="5529"/>
        <w:jc w:val="both"/>
        <w:rPr>
          <w:rFonts w:eastAsia="SimSun"/>
          <w:lang w:val="uk-UA" w:eastAsia="en-US"/>
        </w:rPr>
      </w:pPr>
      <w:r w:rsidRPr="00764CAC">
        <w:rPr>
          <w:rFonts w:eastAsia="SimSun"/>
          <w:lang w:val="uk-UA" w:eastAsia="en-US"/>
        </w:rPr>
        <w:t xml:space="preserve">Додаток </w:t>
      </w:r>
      <w:r>
        <w:rPr>
          <w:rFonts w:eastAsia="SimSun"/>
          <w:lang w:val="uk-UA" w:eastAsia="en-US"/>
        </w:rPr>
        <w:t>1</w:t>
      </w:r>
    </w:p>
    <w:p w14:paraId="4C3AE70C" w14:textId="77777777" w:rsidR="00764CAC" w:rsidRPr="00764CAC" w:rsidRDefault="00764CAC" w:rsidP="00764CAC">
      <w:pPr>
        <w:ind w:left="5529"/>
        <w:jc w:val="both"/>
        <w:rPr>
          <w:rFonts w:eastAsia="SimSun"/>
          <w:lang w:val="uk-UA" w:eastAsia="en-US"/>
        </w:rPr>
      </w:pPr>
      <w:r w:rsidRPr="00764CAC">
        <w:rPr>
          <w:rFonts w:eastAsia="SimSun"/>
          <w:lang w:val="uk-UA" w:eastAsia="en-US"/>
        </w:rPr>
        <w:t xml:space="preserve">до рішення Південнівської міської ради </w:t>
      </w:r>
    </w:p>
    <w:p w14:paraId="0ABE91CD" w14:textId="77777777" w:rsidR="00764CAC" w:rsidRPr="00764CAC" w:rsidRDefault="00764CAC" w:rsidP="00764CAC">
      <w:pPr>
        <w:ind w:left="5529"/>
        <w:jc w:val="both"/>
        <w:rPr>
          <w:rFonts w:eastAsia="SimSun"/>
          <w:lang w:val="uk-UA" w:eastAsia="en-US"/>
        </w:rPr>
      </w:pPr>
      <w:r w:rsidRPr="00764CAC">
        <w:rPr>
          <w:rFonts w:eastAsia="SimSun"/>
          <w:lang w:val="uk-UA" w:eastAsia="en-US"/>
        </w:rPr>
        <w:t xml:space="preserve">Одеського району Одеської області </w:t>
      </w:r>
    </w:p>
    <w:p w14:paraId="4BEC222A" w14:textId="4F3B1949" w:rsidR="00764CAC" w:rsidRPr="00764CAC" w:rsidRDefault="00764CAC" w:rsidP="00764CAC">
      <w:pPr>
        <w:ind w:left="5529"/>
        <w:jc w:val="both"/>
        <w:rPr>
          <w:rFonts w:eastAsia="SimSun"/>
          <w:lang w:val="uk-UA" w:eastAsia="en-US"/>
        </w:rPr>
      </w:pPr>
      <w:r w:rsidRPr="00764CAC">
        <w:rPr>
          <w:rFonts w:eastAsia="SimSun"/>
          <w:lang w:val="uk-UA" w:eastAsia="en-US"/>
        </w:rPr>
        <w:t>від 18.12.2025 № 246</w:t>
      </w:r>
      <w:r>
        <w:rPr>
          <w:rFonts w:eastAsia="SimSun"/>
          <w:lang w:val="uk-UA" w:eastAsia="en-US"/>
        </w:rPr>
        <w:t>2</w:t>
      </w:r>
      <w:r w:rsidRPr="00764CAC">
        <w:rPr>
          <w:rFonts w:eastAsia="SimSun"/>
          <w:lang w:val="uk-UA" w:eastAsia="en-US"/>
        </w:rPr>
        <w:t xml:space="preserve"> – </w:t>
      </w:r>
      <w:r w:rsidRPr="00764CAC">
        <w:rPr>
          <w:rFonts w:eastAsia="SimSun"/>
          <w:lang w:val="en-US" w:eastAsia="en-US"/>
        </w:rPr>
        <w:t>V</w:t>
      </w:r>
      <w:r w:rsidRPr="00764CAC">
        <w:rPr>
          <w:rFonts w:eastAsia="SimSun"/>
          <w:lang w:val="uk-UA" w:eastAsia="en-US"/>
        </w:rPr>
        <w:t>ІІІ</w:t>
      </w:r>
    </w:p>
    <w:p w14:paraId="7F3A702F" w14:textId="77777777" w:rsidR="003E77D9" w:rsidRPr="00A32CEE" w:rsidRDefault="003E77D9" w:rsidP="003E77D9">
      <w:pPr>
        <w:jc w:val="center"/>
        <w:rPr>
          <w:b/>
          <w:sz w:val="26"/>
          <w:szCs w:val="26"/>
          <w:lang w:val="uk-UA"/>
        </w:rPr>
      </w:pPr>
    </w:p>
    <w:p w14:paraId="0C1A5B3E" w14:textId="77777777" w:rsidR="00014D02" w:rsidRDefault="00014D02" w:rsidP="003E77D9">
      <w:pPr>
        <w:pStyle w:val="1"/>
        <w:rPr>
          <w:b/>
          <w:sz w:val="32"/>
          <w:szCs w:val="32"/>
          <w:lang w:val="uk-UA"/>
        </w:rPr>
      </w:pPr>
    </w:p>
    <w:p w14:paraId="6A2B1769" w14:textId="77777777" w:rsidR="00014D02" w:rsidRDefault="00014D02" w:rsidP="003E77D9">
      <w:pPr>
        <w:pStyle w:val="1"/>
        <w:rPr>
          <w:b/>
          <w:sz w:val="32"/>
          <w:szCs w:val="32"/>
          <w:lang w:val="uk-UA"/>
        </w:rPr>
      </w:pPr>
    </w:p>
    <w:p w14:paraId="122E18B3" w14:textId="77777777" w:rsidR="00014D02" w:rsidRDefault="00014D02" w:rsidP="003E77D9">
      <w:pPr>
        <w:pStyle w:val="1"/>
        <w:rPr>
          <w:b/>
          <w:sz w:val="32"/>
          <w:szCs w:val="32"/>
          <w:lang w:val="uk-UA"/>
        </w:rPr>
      </w:pPr>
    </w:p>
    <w:p w14:paraId="0D7640AE" w14:textId="77777777" w:rsidR="00014D02" w:rsidRDefault="00014D02" w:rsidP="003E77D9">
      <w:pPr>
        <w:pStyle w:val="1"/>
        <w:rPr>
          <w:b/>
          <w:sz w:val="32"/>
          <w:szCs w:val="32"/>
          <w:lang w:val="uk-UA"/>
        </w:rPr>
      </w:pPr>
    </w:p>
    <w:p w14:paraId="0C9C08CA" w14:textId="77777777" w:rsidR="00014D02" w:rsidRDefault="00014D02" w:rsidP="003E77D9">
      <w:pPr>
        <w:pStyle w:val="1"/>
        <w:rPr>
          <w:b/>
          <w:sz w:val="32"/>
          <w:szCs w:val="32"/>
          <w:lang w:val="uk-UA"/>
        </w:rPr>
      </w:pPr>
    </w:p>
    <w:p w14:paraId="5909DBFD" w14:textId="77777777" w:rsidR="00014D02" w:rsidRDefault="00014D02" w:rsidP="003E77D9">
      <w:pPr>
        <w:pStyle w:val="1"/>
        <w:rPr>
          <w:b/>
          <w:sz w:val="32"/>
          <w:szCs w:val="32"/>
          <w:lang w:val="uk-UA"/>
        </w:rPr>
      </w:pPr>
    </w:p>
    <w:p w14:paraId="6A4951FF" w14:textId="77777777" w:rsidR="00014D02" w:rsidRDefault="00014D02" w:rsidP="003E77D9">
      <w:pPr>
        <w:pStyle w:val="1"/>
        <w:rPr>
          <w:b/>
          <w:sz w:val="32"/>
          <w:szCs w:val="32"/>
          <w:lang w:val="uk-UA"/>
        </w:rPr>
      </w:pPr>
    </w:p>
    <w:p w14:paraId="19DBA2B8" w14:textId="77777777" w:rsidR="00014D02" w:rsidRDefault="00014D02" w:rsidP="003E77D9">
      <w:pPr>
        <w:pStyle w:val="1"/>
        <w:rPr>
          <w:b/>
          <w:sz w:val="32"/>
          <w:szCs w:val="32"/>
          <w:lang w:val="uk-UA"/>
        </w:rPr>
      </w:pPr>
    </w:p>
    <w:p w14:paraId="19FE22B8" w14:textId="77777777" w:rsidR="00014D02" w:rsidRDefault="00014D02" w:rsidP="003E77D9">
      <w:pPr>
        <w:pStyle w:val="1"/>
        <w:rPr>
          <w:b/>
          <w:sz w:val="32"/>
          <w:szCs w:val="32"/>
          <w:lang w:val="uk-UA"/>
        </w:rPr>
      </w:pPr>
    </w:p>
    <w:p w14:paraId="4586B753" w14:textId="77777777" w:rsidR="00014D02" w:rsidRDefault="00014D02" w:rsidP="003E77D9">
      <w:pPr>
        <w:pStyle w:val="1"/>
        <w:rPr>
          <w:b/>
          <w:sz w:val="32"/>
          <w:szCs w:val="32"/>
          <w:lang w:val="uk-UA"/>
        </w:rPr>
      </w:pPr>
    </w:p>
    <w:p w14:paraId="5C33B3C2" w14:textId="77777777" w:rsidR="00014D02" w:rsidRDefault="00014D02" w:rsidP="003E77D9">
      <w:pPr>
        <w:pStyle w:val="1"/>
        <w:rPr>
          <w:b/>
          <w:sz w:val="32"/>
          <w:szCs w:val="32"/>
          <w:lang w:val="uk-UA"/>
        </w:rPr>
      </w:pPr>
    </w:p>
    <w:p w14:paraId="4683F3B1" w14:textId="77777777" w:rsidR="00014D02" w:rsidRDefault="00014D02" w:rsidP="003E77D9">
      <w:pPr>
        <w:pStyle w:val="1"/>
        <w:rPr>
          <w:b/>
          <w:sz w:val="32"/>
          <w:szCs w:val="32"/>
          <w:lang w:val="uk-UA"/>
        </w:rPr>
      </w:pPr>
    </w:p>
    <w:p w14:paraId="63E075EC" w14:textId="77777777" w:rsidR="00014D02" w:rsidRDefault="00014D02" w:rsidP="003E77D9">
      <w:pPr>
        <w:pStyle w:val="1"/>
        <w:rPr>
          <w:b/>
          <w:sz w:val="32"/>
          <w:szCs w:val="32"/>
          <w:lang w:val="uk-UA"/>
        </w:rPr>
      </w:pPr>
    </w:p>
    <w:p w14:paraId="3518D532" w14:textId="77777777" w:rsidR="00014D02" w:rsidRDefault="00014D02" w:rsidP="003E77D9">
      <w:pPr>
        <w:pStyle w:val="1"/>
        <w:rPr>
          <w:b/>
          <w:sz w:val="32"/>
          <w:szCs w:val="32"/>
          <w:lang w:val="uk-UA"/>
        </w:rPr>
      </w:pPr>
    </w:p>
    <w:p w14:paraId="14B7BFAD" w14:textId="77777777" w:rsidR="00014D02" w:rsidRDefault="00014D02" w:rsidP="003E77D9">
      <w:pPr>
        <w:pStyle w:val="1"/>
        <w:rPr>
          <w:b/>
          <w:sz w:val="32"/>
          <w:szCs w:val="32"/>
          <w:lang w:val="uk-UA"/>
        </w:rPr>
      </w:pPr>
    </w:p>
    <w:p w14:paraId="7FEEAA0A" w14:textId="4A2CD2CF" w:rsidR="003E77D9" w:rsidRPr="00477808" w:rsidRDefault="003E77D9" w:rsidP="003E77D9">
      <w:pPr>
        <w:pStyle w:val="1"/>
        <w:rPr>
          <w:b/>
          <w:sz w:val="32"/>
          <w:szCs w:val="32"/>
          <w:lang w:val="uk-UA"/>
        </w:rPr>
      </w:pPr>
      <w:r w:rsidRPr="00477808">
        <w:rPr>
          <w:b/>
          <w:sz w:val="32"/>
          <w:szCs w:val="32"/>
          <w:lang w:val="uk-UA"/>
        </w:rPr>
        <w:t>П</w:t>
      </w:r>
      <w:r w:rsidR="00857956" w:rsidRPr="00477808">
        <w:rPr>
          <w:b/>
          <w:sz w:val="32"/>
          <w:szCs w:val="32"/>
          <w:lang w:val="uk-UA"/>
        </w:rPr>
        <w:t>РОГРАМА</w:t>
      </w:r>
    </w:p>
    <w:p w14:paraId="1241BFB7" w14:textId="37B4F029" w:rsidR="003E77D9" w:rsidRPr="00477808" w:rsidRDefault="003E77D9" w:rsidP="009C01DA">
      <w:pPr>
        <w:pStyle w:val="1"/>
        <w:rPr>
          <w:b/>
          <w:sz w:val="32"/>
          <w:szCs w:val="32"/>
          <w:lang w:val="uk-UA"/>
        </w:rPr>
      </w:pPr>
      <w:r w:rsidRPr="00477808">
        <w:rPr>
          <w:b/>
          <w:sz w:val="32"/>
          <w:szCs w:val="32"/>
          <w:lang w:val="uk-UA"/>
        </w:rPr>
        <w:t xml:space="preserve">створення та використання </w:t>
      </w:r>
      <w:r w:rsidR="009C01DA" w:rsidRPr="00477808">
        <w:rPr>
          <w:b/>
          <w:sz w:val="32"/>
          <w:szCs w:val="32"/>
          <w:lang w:val="uk-UA"/>
        </w:rPr>
        <w:t xml:space="preserve">місцевого </w:t>
      </w:r>
      <w:r w:rsidRPr="00477808">
        <w:rPr>
          <w:b/>
          <w:sz w:val="32"/>
          <w:szCs w:val="32"/>
          <w:lang w:val="uk-UA"/>
        </w:rPr>
        <w:t>матеріальн</w:t>
      </w:r>
      <w:r w:rsidR="009C01DA" w:rsidRPr="00477808">
        <w:rPr>
          <w:b/>
          <w:sz w:val="32"/>
          <w:szCs w:val="32"/>
          <w:lang w:val="uk-UA"/>
        </w:rPr>
        <w:t>ого</w:t>
      </w:r>
      <w:r w:rsidRPr="00477808">
        <w:rPr>
          <w:b/>
          <w:sz w:val="32"/>
          <w:szCs w:val="32"/>
          <w:lang w:val="uk-UA"/>
        </w:rPr>
        <w:t xml:space="preserve"> резерв</w:t>
      </w:r>
      <w:r w:rsidR="009C01DA" w:rsidRPr="00477808">
        <w:rPr>
          <w:b/>
          <w:sz w:val="32"/>
          <w:szCs w:val="32"/>
          <w:lang w:val="uk-UA"/>
        </w:rPr>
        <w:t>у</w:t>
      </w:r>
      <w:r w:rsidRPr="00477808">
        <w:rPr>
          <w:b/>
          <w:sz w:val="32"/>
          <w:szCs w:val="32"/>
          <w:lang w:val="uk-UA"/>
        </w:rPr>
        <w:t xml:space="preserve"> для </w:t>
      </w:r>
      <w:r w:rsidR="00601E0A" w:rsidRPr="00477808">
        <w:rPr>
          <w:b/>
          <w:sz w:val="32"/>
          <w:szCs w:val="32"/>
          <w:shd w:val="clear" w:color="auto" w:fill="FFFFFF"/>
          <w:lang w:val="uk-UA"/>
        </w:rPr>
        <w:t>запобігання виникненню надзвичайних ситуацій і ліквідації їх наслідків н</w:t>
      </w:r>
      <w:r w:rsidRPr="00477808">
        <w:rPr>
          <w:b/>
          <w:sz w:val="32"/>
          <w:szCs w:val="32"/>
          <w:lang w:val="uk-UA"/>
        </w:rPr>
        <w:t xml:space="preserve">а території </w:t>
      </w:r>
      <w:r w:rsidR="00D2198E" w:rsidRPr="00477808">
        <w:rPr>
          <w:b/>
          <w:sz w:val="32"/>
          <w:szCs w:val="32"/>
          <w:lang w:val="uk-UA"/>
        </w:rPr>
        <w:t>Південнівської</w:t>
      </w:r>
      <w:r w:rsidRPr="00477808">
        <w:rPr>
          <w:b/>
          <w:sz w:val="32"/>
          <w:szCs w:val="32"/>
          <w:lang w:val="uk-UA"/>
        </w:rPr>
        <w:t xml:space="preserve"> міської територіальної громади Одеського району Одеської області</w:t>
      </w:r>
      <w:r w:rsidRPr="00477808">
        <w:rPr>
          <w:sz w:val="32"/>
          <w:szCs w:val="32"/>
          <w:lang w:val="uk-UA"/>
        </w:rPr>
        <w:t xml:space="preserve"> </w:t>
      </w:r>
    </w:p>
    <w:p w14:paraId="7F64971C" w14:textId="7BAFFCE2" w:rsidR="003E77D9" w:rsidRPr="00A32CEE" w:rsidRDefault="003E77D9" w:rsidP="003E77D9">
      <w:pPr>
        <w:pStyle w:val="1"/>
        <w:rPr>
          <w:b/>
          <w:bCs/>
          <w:sz w:val="32"/>
          <w:szCs w:val="32"/>
          <w:lang w:val="uk-UA"/>
        </w:rPr>
      </w:pPr>
      <w:r w:rsidRPr="00477808">
        <w:rPr>
          <w:b/>
          <w:sz w:val="32"/>
          <w:szCs w:val="32"/>
          <w:lang w:val="uk-UA"/>
        </w:rPr>
        <w:t>на 202</w:t>
      </w:r>
      <w:r w:rsidR="00AA71D2" w:rsidRPr="00477808">
        <w:rPr>
          <w:b/>
          <w:sz w:val="32"/>
          <w:szCs w:val="32"/>
          <w:lang w:val="uk-UA"/>
        </w:rPr>
        <w:t>6</w:t>
      </w:r>
      <w:r w:rsidRPr="00477808">
        <w:rPr>
          <w:b/>
          <w:sz w:val="32"/>
          <w:szCs w:val="32"/>
          <w:lang w:val="uk-UA"/>
        </w:rPr>
        <w:t xml:space="preserve"> -202</w:t>
      </w:r>
      <w:r w:rsidR="00AA71D2" w:rsidRPr="00477808">
        <w:rPr>
          <w:b/>
          <w:sz w:val="32"/>
          <w:szCs w:val="32"/>
          <w:lang w:val="uk-UA"/>
        </w:rPr>
        <w:t>8</w:t>
      </w:r>
      <w:r w:rsidRPr="00477808">
        <w:rPr>
          <w:b/>
          <w:sz w:val="32"/>
          <w:szCs w:val="32"/>
          <w:lang w:val="uk-UA"/>
        </w:rPr>
        <w:t xml:space="preserve"> роки</w:t>
      </w:r>
    </w:p>
    <w:p w14:paraId="510616E4" w14:textId="77777777" w:rsidR="003E77D9" w:rsidRPr="00C21408" w:rsidRDefault="003E77D9" w:rsidP="003E77D9">
      <w:pPr>
        <w:rPr>
          <w:sz w:val="36"/>
          <w:szCs w:val="36"/>
          <w:lang w:val="uk-UA"/>
        </w:rPr>
      </w:pPr>
    </w:p>
    <w:p w14:paraId="71A8FD45" w14:textId="77777777" w:rsidR="003E77D9" w:rsidRDefault="003E77D9" w:rsidP="003E77D9">
      <w:pPr>
        <w:rPr>
          <w:lang w:val="uk-UA"/>
        </w:rPr>
      </w:pPr>
    </w:p>
    <w:p w14:paraId="4AF33104" w14:textId="77777777" w:rsidR="003E77D9" w:rsidRDefault="003E77D9" w:rsidP="00AE46C2">
      <w:pPr>
        <w:pStyle w:val="a4"/>
        <w:jc w:val="left"/>
        <w:rPr>
          <w:b w:val="0"/>
        </w:rPr>
      </w:pPr>
    </w:p>
    <w:p w14:paraId="052BFDE9" w14:textId="77777777" w:rsidR="00EB31D9" w:rsidRDefault="00EB31D9" w:rsidP="00AE46C2">
      <w:pPr>
        <w:pStyle w:val="a4"/>
        <w:jc w:val="left"/>
        <w:rPr>
          <w:b w:val="0"/>
        </w:rPr>
      </w:pPr>
    </w:p>
    <w:p w14:paraId="43931CC8" w14:textId="77777777" w:rsidR="00601E0A" w:rsidRDefault="00601E0A" w:rsidP="00AE46C2">
      <w:pPr>
        <w:pStyle w:val="a4"/>
        <w:jc w:val="left"/>
        <w:rPr>
          <w:b w:val="0"/>
        </w:rPr>
      </w:pPr>
    </w:p>
    <w:p w14:paraId="7DC403A9" w14:textId="77777777" w:rsidR="00601E0A" w:rsidRDefault="00601E0A" w:rsidP="00AE46C2">
      <w:pPr>
        <w:pStyle w:val="a4"/>
        <w:jc w:val="left"/>
        <w:rPr>
          <w:b w:val="0"/>
        </w:rPr>
      </w:pPr>
    </w:p>
    <w:p w14:paraId="63CD76E2" w14:textId="77777777" w:rsidR="00601E0A" w:rsidRDefault="00601E0A" w:rsidP="00AE46C2">
      <w:pPr>
        <w:pStyle w:val="a4"/>
        <w:jc w:val="left"/>
        <w:rPr>
          <w:b w:val="0"/>
        </w:rPr>
      </w:pPr>
    </w:p>
    <w:p w14:paraId="03B88241" w14:textId="77777777" w:rsidR="00EB31D9" w:rsidRDefault="00EB31D9" w:rsidP="00AE46C2">
      <w:pPr>
        <w:pStyle w:val="a4"/>
        <w:jc w:val="left"/>
        <w:rPr>
          <w:b w:val="0"/>
        </w:rPr>
      </w:pPr>
    </w:p>
    <w:p w14:paraId="5869AA57" w14:textId="77777777" w:rsidR="00EB31D9" w:rsidRDefault="00EB31D9" w:rsidP="00AE46C2">
      <w:pPr>
        <w:pStyle w:val="a4"/>
        <w:jc w:val="left"/>
        <w:rPr>
          <w:b w:val="0"/>
        </w:rPr>
      </w:pPr>
    </w:p>
    <w:p w14:paraId="68B8A452" w14:textId="77777777" w:rsidR="00EB31D9" w:rsidRDefault="00EB31D9" w:rsidP="00AE46C2">
      <w:pPr>
        <w:pStyle w:val="a4"/>
        <w:jc w:val="left"/>
        <w:rPr>
          <w:b w:val="0"/>
        </w:rPr>
      </w:pPr>
    </w:p>
    <w:p w14:paraId="0E84BA07" w14:textId="77777777" w:rsidR="00EB31D9" w:rsidRDefault="00EB31D9" w:rsidP="00AE46C2">
      <w:pPr>
        <w:pStyle w:val="a4"/>
        <w:jc w:val="left"/>
        <w:rPr>
          <w:b w:val="0"/>
        </w:rPr>
      </w:pPr>
    </w:p>
    <w:p w14:paraId="14E16906" w14:textId="77777777" w:rsidR="00EB31D9" w:rsidRDefault="00EB31D9" w:rsidP="00AE46C2">
      <w:pPr>
        <w:pStyle w:val="a4"/>
        <w:jc w:val="left"/>
        <w:rPr>
          <w:b w:val="0"/>
        </w:rPr>
      </w:pPr>
    </w:p>
    <w:p w14:paraId="2686D3C9" w14:textId="77777777" w:rsidR="00EB31D9" w:rsidRDefault="00EB31D9" w:rsidP="00AE46C2">
      <w:pPr>
        <w:pStyle w:val="a4"/>
        <w:jc w:val="left"/>
        <w:rPr>
          <w:b w:val="0"/>
        </w:rPr>
      </w:pPr>
    </w:p>
    <w:p w14:paraId="1D77A03C" w14:textId="77777777" w:rsidR="00EB31D9" w:rsidRDefault="00EB31D9" w:rsidP="00AE46C2">
      <w:pPr>
        <w:pStyle w:val="a4"/>
        <w:jc w:val="left"/>
        <w:rPr>
          <w:b w:val="0"/>
        </w:rPr>
      </w:pPr>
    </w:p>
    <w:p w14:paraId="114AEBF3" w14:textId="77777777" w:rsidR="00EB31D9" w:rsidRDefault="00EB31D9" w:rsidP="00AE46C2">
      <w:pPr>
        <w:pStyle w:val="a4"/>
        <w:jc w:val="left"/>
        <w:rPr>
          <w:b w:val="0"/>
        </w:rPr>
      </w:pPr>
    </w:p>
    <w:p w14:paraId="024A8E11" w14:textId="77777777" w:rsidR="00EB31D9" w:rsidRDefault="00EB31D9" w:rsidP="00AE46C2">
      <w:pPr>
        <w:pStyle w:val="a4"/>
        <w:jc w:val="left"/>
        <w:rPr>
          <w:b w:val="0"/>
        </w:rPr>
      </w:pPr>
    </w:p>
    <w:p w14:paraId="0138CBEA" w14:textId="77777777" w:rsidR="00EB31D9" w:rsidRDefault="00EB31D9" w:rsidP="00AE46C2">
      <w:pPr>
        <w:pStyle w:val="a4"/>
        <w:jc w:val="left"/>
        <w:rPr>
          <w:b w:val="0"/>
        </w:rPr>
      </w:pPr>
    </w:p>
    <w:p w14:paraId="7AF38A27" w14:textId="77777777" w:rsidR="00EB31D9" w:rsidRDefault="00EB31D9" w:rsidP="00AE46C2">
      <w:pPr>
        <w:pStyle w:val="a4"/>
        <w:jc w:val="left"/>
        <w:rPr>
          <w:b w:val="0"/>
        </w:rPr>
      </w:pPr>
    </w:p>
    <w:p w14:paraId="6C07E934" w14:textId="77777777" w:rsidR="00EB31D9" w:rsidRDefault="00EB31D9" w:rsidP="00AE46C2">
      <w:pPr>
        <w:pStyle w:val="a4"/>
        <w:jc w:val="left"/>
        <w:rPr>
          <w:b w:val="0"/>
        </w:rPr>
      </w:pPr>
    </w:p>
    <w:p w14:paraId="4882BDD7" w14:textId="77777777" w:rsidR="00EB31D9" w:rsidRDefault="00EB31D9" w:rsidP="00EB31D9">
      <w:pPr>
        <w:suppressAutoHyphens/>
        <w:jc w:val="center"/>
        <w:rPr>
          <w:lang w:val="uk-UA" w:eastAsia="zh-CN"/>
        </w:rPr>
      </w:pPr>
      <w:r>
        <w:rPr>
          <w:b/>
          <w:bCs/>
          <w:color w:val="000000"/>
          <w:lang w:val="uk-UA" w:eastAsia="zh-CN"/>
        </w:rPr>
        <w:lastRenderedPageBreak/>
        <w:t>З М І С Т</w:t>
      </w:r>
    </w:p>
    <w:p w14:paraId="5AB9BBFE" w14:textId="77777777" w:rsidR="00EB31D9" w:rsidRDefault="00EB31D9" w:rsidP="00EB31D9">
      <w:pPr>
        <w:suppressAutoHyphens/>
        <w:spacing w:line="276" w:lineRule="auto"/>
        <w:jc w:val="center"/>
        <w:rPr>
          <w:b/>
          <w:bCs/>
          <w:color w:val="000000"/>
          <w:lang w:val="uk-UA" w:eastAsia="zh-CN"/>
        </w:rPr>
      </w:pPr>
    </w:p>
    <w:p w14:paraId="226DE5C7" w14:textId="77777777" w:rsidR="00EB31D9" w:rsidRDefault="00EB31D9" w:rsidP="00EB31D9">
      <w:pPr>
        <w:suppressAutoHyphens/>
        <w:spacing w:line="276" w:lineRule="auto"/>
        <w:jc w:val="center"/>
        <w:rPr>
          <w:lang w:val="uk-UA" w:eastAsia="zh-CN"/>
        </w:rPr>
      </w:pPr>
    </w:p>
    <w:p w14:paraId="6D14C959" w14:textId="77777777" w:rsidR="00EB31D9" w:rsidRDefault="00EB31D9" w:rsidP="00EB31D9">
      <w:pPr>
        <w:suppressAutoHyphens/>
        <w:spacing w:line="276" w:lineRule="auto"/>
        <w:ind w:firstLine="567"/>
        <w:rPr>
          <w:color w:val="000000"/>
          <w:lang w:val="uk-UA" w:eastAsia="zh-CN"/>
        </w:rPr>
      </w:pPr>
      <w:r>
        <w:rPr>
          <w:color w:val="000000"/>
          <w:lang w:val="uk-UA" w:eastAsia="zh-CN"/>
        </w:rPr>
        <w:t>Вступ</w:t>
      </w:r>
    </w:p>
    <w:p w14:paraId="517D552A" w14:textId="77777777" w:rsidR="00EB31D9" w:rsidRDefault="00EB31D9" w:rsidP="00EB31D9">
      <w:pPr>
        <w:suppressAutoHyphens/>
        <w:spacing w:line="276" w:lineRule="auto"/>
        <w:rPr>
          <w:lang w:val="uk-UA" w:eastAsia="zh-CN"/>
        </w:rPr>
      </w:pPr>
    </w:p>
    <w:p w14:paraId="50391395" w14:textId="77777777" w:rsidR="00EB31D9" w:rsidRDefault="00EB31D9" w:rsidP="00EB31D9">
      <w:pPr>
        <w:suppressAutoHyphens/>
        <w:spacing w:line="276" w:lineRule="auto"/>
        <w:rPr>
          <w:lang w:val="uk-UA" w:eastAsia="zh-CN"/>
        </w:rPr>
      </w:pPr>
      <w:r>
        <w:rPr>
          <w:lang w:val="uk-UA" w:eastAsia="zh-CN"/>
        </w:rPr>
        <w:t> </w:t>
      </w:r>
    </w:p>
    <w:p w14:paraId="38B1277A"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Паспорт Програми.</w:t>
      </w:r>
    </w:p>
    <w:p w14:paraId="7F443FD2"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Визначення проблеми, на розв’язання якої спрямована Програма.</w:t>
      </w:r>
    </w:p>
    <w:p w14:paraId="78514695"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Визначення мети Програми.</w:t>
      </w:r>
    </w:p>
    <w:p w14:paraId="610DC687" w14:textId="77777777" w:rsidR="00EB31D9" w:rsidRDefault="00EB31D9" w:rsidP="00515948">
      <w:pPr>
        <w:numPr>
          <w:ilvl w:val="0"/>
          <w:numId w:val="2"/>
        </w:numPr>
        <w:suppressAutoHyphens/>
        <w:spacing w:line="276" w:lineRule="auto"/>
        <w:ind w:left="0" w:firstLine="567"/>
        <w:jc w:val="both"/>
        <w:rPr>
          <w:color w:val="000000"/>
          <w:lang w:val="uk-UA" w:eastAsia="zh-CN"/>
        </w:rPr>
      </w:pPr>
      <w:r>
        <w:rPr>
          <w:color w:val="000000"/>
          <w:lang w:val="uk-UA" w:eastAsia="zh-CN"/>
        </w:rPr>
        <w:t>Обґрунтування завдань і засобів розв’язання проблеми, заходів і показників результативності.</w:t>
      </w:r>
    </w:p>
    <w:p w14:paraId="68860162" w14:textId="77777777" w:rsidR="00EB31D9" w:rsidRDefault="00EB31D9" w:rsidP="00EB31D9">
      <w:pPr>
        <w:suppressAutoHyphens/>
        <w:spacing w:line="276" w:lineRule="auto"/>
        <w:ind w:firstLine="567"/>
        <w:rPr>
          <w:color w:val="000000"/>
          <w:lang w:val="uk-UA" w:eastAsia="zh-CN"/>
        </w:rPr>
      </w:pPr>
    </w:p>
    <w:p w14:paraId="77EFEC5B"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Очікувані результати виконання Програми.</w:t>
      </w:r>
    </w:p>
    <w:p w14:paraId="4A4B6481"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Обсяги та джерела фінансування Програми.</w:t>
      </w:r>
    </w:p>
    <w:p w14:paraId="495B9609"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Строки та етапи виконання Програми.</w:t>
      </w:r>
    </w:p>
    <w:p w14:paraId="5997A3B2" w14:textId="77777777" w:rsidR="00EB31D9" w:rsidRDefault="00EB31D9" w:rsidP="00515948">
      <w:pPr>
        <w:numPr>
          <w:ilvl w:val="0"/>
          <w:numId w:val="2"/>
        </w:numPr>
        <w:suppressAutoHyphens/>
        <w:spacing w:line="480" w:lineRule="auto"/>
        <w:ind w:left="0" w:firstLine="567"/>
        <w:jc w:val="both"/>
        <w:rPr>
          <w:color w:val="000000"/>
          <w:lang w:val="uk-UA" w:eastAsia="zh-CN"/>
        </w:rPr>
      </w:pPr>
      <w:r>
        <w:rPr>
          <w:color w:val="000000"/>
          <w:lang w:val="uk-UA" w:eastAsia="zh-CN"/>
        </w:rPr>
        <w:t>Координація та контроль за ходом виконання Програми.</w:t>
      </w:r>
    </w:p>
    <w:p w14:paraId="72BC8CEE" w14:textId="77777777" w:rsidR="00EB31D9" w:rsidRDefault="00EB31D9" w:rsidP="00AE46C2">
      <w:pPr>
        <w:pStyle w:val="a4"/>
        <w:jc w:val="left"/>
        <w:rPr>
          <w:b w:val="0"/>
        </w:rPr>
      </w:pPr>
    </w:p>
    <w:p w14:paraId="70F20C7E" w14:textId="77777777" w:rsidR="00EB31D9" w:rsidRDefault="00EB31D9" w:rsidP="00AE46C2">
      <w:pPr>
        <w:pStyle w:val="a4"/>
        <w:jc w:val="left"/>
        <w:rPr>
          <w:b w:val="0"/>
        </w:rPr>
      </w:pPr>
    </w:p>
    <w:p w14:paraId="10D631D7" w14:textId="77777777" w:rsidR="00EB31D9" w:rsidRDefault="00EB31D9" w:rsidP="00AE46C2">
      <w:pPr>
        <w:pStyle w:val="a4"/>
        <w:jc w:val="left"/>
        <w:rPr>
          <w:b w:val="0"/>
        </w:rPr>
      </w:pPr>
    </w:p>
    <w:p w14:paraId="0442C686" w14:textId="77777777" w:rsidR="00EB31D9" w:rsidRDefault="00EB31D9" w:rsidP="00AE46C2">
      <w:pPr>
        <w:pStyle w:val="a4"/>
        <w:jc w:val="left"/>
        <w:rPr>
          <w:b w:val="0"/>
        </w:rPr>
      </w:pPr>
    </w:p>
    <w:p w14:paraId="10C6A5C0" w14:textId="77777777" w:rsidR="00EB31D9" w:rsidRDefault="00EB31D9" w:rsidP="00AE46C2">
      <w:pPr>
        <w:pStyle w:val="a4"/>
        <w:jc w:val="left"/>
        <w:rPr>
          <w:b w:val="0"/>
        </w:rPr>
      </w:pPr>
    </w:p>
    <w:p w14:paraId="2FD16A87" w14:textId="77777777" w:rsidR="00EB31D9" w:rsidRDefault="00EB31D9" w:rsidP="00AE46C2">
      <w:pPr>
        <w:pStyle w:val="a4"/>
        <w:jc w:val="left"/>
        <w:rPr>
          <w:b w:val="0"/>
        </w:rPr>
      </w:pPr>
    </w:p>
    <w:p w14:paraId="0FF0843A" w14:textId="77777777" w:rsidR="00EB31D9" w:rsidRDefault="00EB31D9" w:rsidP="00AE46C2">
      <w:pPr>
        <w:pStyle w:val="a4"/>
        <w:jc w:val="left"/>
        <w:rPr>
          <w:b w:val="0"/>
        </w:rPr>
      </w:pPr>
    </w:p>
    <w:p w14:paraId="190D6DFA" w14:textId="77777777" w:rsidR="00EB31D9" w:rsidRDefault="00EB31D9" w:rsidP="00AE46C2">
      <w:pPr>
        <w:pStyle w:val="a4"/>
        <w:jc w:val="left"/>
        <w:rPr>
          <w:b w:val="0"/>
        </w:rPr>
      </w:pPr>
    </w:p>
    <w:p w14:paraId="3340DF8C" w14:textId="77777777" w:rsidR="00EB31D9" w:rsidRDefault="00EB31D9" w:rsidP="00AE46C2">
      <w:pPr>
        <w:pStyle w:val="a4"/>
        <w:jc w:val="left"/>
        <w:rPr>
          <w:b w:val="0"/>
        </w:rPr>
      </w:pPr>
    </w:p>
    <w:p w14:paraId="5ACCBB86" w14:textId="77777777" w:rsidR="00EB31D9" w:rsidRDefault="00EB31D9" w:rsidP="00AE46C2">
      <w:pPr>
        <w:pStyle w:val="a4"/>
        <w:jc w:val="left"/>
        <w:rPr>
          <w:b w:val="0"/>
        </w:rPr>
      </w:pPr>
    </w:p>
    <w:p w14:paraId="7B42F053" w14:textId="77777777" w:rsidR="00EB31D9" w:rsidRDefault="00EB31D9" w:rsidP="00AE46C2">
      <w:pPr>
        <w:pStyle w:val="a4"/>
        <w:jc w:val="left"/>
        <w:rPr>
          <w:b w:val="0"/>
        </w:rPr>
      </w:pPr>
    </w:p>
    <w:p w14:paraId="520A8887" w14:textId="77777777" w:rsidR="00EB31D9" w:rsidRDefault="00EB31D9" w:rsidP="00AE46C2">
      <w:pPr>
        <w:pStyle w:val="a4"/>
        <w:jc w:val="left"/>
        <w:rPr>
          <w:b w:val="0"/>
        </w:rPr>
      </w:pPr>
    </w:p>
    <w:p w14:paraId="79247DEE" w14:textId="77777777" w:rsidR="00EB31D9" w:rsidRDefault="00EB31D9" w:rsidP="00AE46C2">
      <w:pPr>
        <w:pStyle w:val="a4"/>
        <w:jc w:val="left"/>
        <w:rPr>
          <w:b w:val="0"/>
        </w:rPr>
      </w:pPr>
    </w:p>
    <w:p w14:paraId="07FFF9F7" w14:textId="77777777" w:rsidR="00EB31D9" w:rsidRDefault="00EB31D9" w:rsidP="00AE46C2">
      <w:pPr>
        <w:pStyle w:val="a4"/>
        <w:jc w:val="left"/>
        <w:rPr>
          <w:b w:val="0"/>
        </w:rPr>
      </w:pPr>
    </w:p>
    <w:p w14:paraId="02253ECB" w14:textId="77777777" w:rsidR="00EB31D9" w:rsidRDefault="00EB31D9" w:rsidP="00AE46C2">
      <w:pPr>
        <w:pStyle w:val="a4"/>
        <w:jc w:val="left"/>
        <w:rPr>
          <w:b w:val="0"/>
        </w:rPr>
      </w:pPr>
    </w:p>
    <w:p w14:paraId="69E69EDA" w14:textId="77777777" w:rsidR="00EB31D9" w:rsidRDefault="00EB31D9" w:rsidP="00AE46C2">
      <w:pPr>
        <w:pStyle w:val="a4"/>
        <w:jc w:val="left"/>
        <w:rPr>
          <w:b w:val="0"/>
        </w:rPr>
      </w:pPr>
    </w:p>
    <w:p w14:paraId="4F68F860" w14:textId="77777777" w:rsidR="00EB31D9" w:rsidRDefault="00EB31D9" w:rsidP="00AE46C2">
      <w:pPr>
        <w:pStyle w:val="a4"/>
        <w:jc w:val="left"/>
        <w:rPr>
          <w:b w:val="0"/>
        </w:rPr>
      </w:pPr>
    </w:p>
    <w:p w14:paraId="090D49EE" w14:textId="77777777" w:rsidR="00EB31D9" w:rsidRDefault="00EB31D9" w:rsidP="00AE46C2">
      <w:pPr>
        <w:pStyle w:val="a4"/>
        <w:jc w:val="left"/>
        <w:rPr>
          <w:b w:val="0"/>
        </w:rPr>
      </w:pPr>
    </w:p>
    <w:p w14:paraId="5DD9D4C6" w14:textId="77777777" w:rsidR="00EB31D9" w:rsidRDefault="00EB31D9" w:rsidP="00AE46C2">
      <w:pPr>
        <w:pStyle w:val="a4"/>
        <w:jc w:val="left"/>
        <w:rPr>
          <w:b w:val="0"/>
        </w:rPr>
      </w:pPr>
    </w:p>
    <w:p w14:paraId="08C49B4E" w14:textId="77777777" w:rsidR="00EB31D9" w:rsidRDefault="00EB31D9" w:rsidP="00AE46C2">
      <w:pPr>
        <w:pStyle w:val="a4"/>
        <w:jc w:val="left"/>
        <w:rPr>
          <w:b w:val="0"/>
        </w:rPr>
      </w:pPr>
    </w:p>
    <w:p w14:paraId="7986BDF9" w14:textId="77777777" w:rsidR="00EB31D9" w:rsidRDefault="00EB31D9" w:rsidP="00AE46C2">
      <w:pPr>
        <w:pStyle w:val="a4"/>
        <w:jc w:val="left"/>
        <w:rPr>
          <w:b w:val="0"/>
        </w:rPr>
      </w:pPr>
    </w:p>
    <w:p w14:paraId="4132F3F7" w14:textId="77777777" w:rsidR="00EB31D9" w:rsidRDefault="00EB31D9" w:rsidP="00AE46C2">
      <w:pPr>
        <w:pStyle w:val="a4"/>
        <w:jc w:val="left"/>
        <w:rPr>
          <w:b w:val="0"/>
        </w:rPr>
      </w:pPr>
    </w:p>
    <w:p w14:paraId="5AC623F8" w14:textId="77777777" w:rsidR="00EB31D9" w:rsidRDefault="00EB31D9" w:rsidP="00AE46C2">
      <w:pPr>
        <w:pStyle w:val="a4"/>
        <w:jc w:val="left"/>
        <w:rPr>
          <w:b w:val="0"/>
        </w:rPr>
      </w:pPr>
    </w:p>
    <w:p w14:paraId="7E5EC7BE" w14:textId="77777777" w:rsidR="00EB31D9" w:rsidRDefault="00EB31D9" w:rsidP="00AE46C2">
      <w:pPr>
        <w:pStyle w:val="a4"/>
        <w:jc w:val="left"/>
        <w:rPr>
          <w:b w:val="0"/>
        </w:rPr>
      </w:pPr>
    </w:p>
    <w:p w14:paraId="1521BE62" w14:textId="77777777" w:rsidR="00EB31D9" w:rsidRDefault="00EB31D9" w:rsidP="00AE46C2">
      <w:pPr>
        <w:pStyle w:val="a4"/>
        <w:jc w:val="left"/>
        <w:rPr>
          <w:b w:val="0"/>
        </w:rPr>
      </w:pPr>
    </w:p>
    <w:p w14:paraId="2F5CD028" w14:textId="77777777" w:rsidR="00BD58B7" w:rsidRDefault="00BD58B7" w:rsidP="00AE46C2">
      <w:pPr>
        <w:pStyle w:val="a4"/>
        <w:jc w:val="left"/>
        <w:rPr>
          <w:b w:val="0"/>
        </w:rPr>
      </w:pPr>
    </w:p>
    <w:p w14:paraId="4A9180E7" w14:textId="77777777" w:rsidR="00EB31D9" w:rsidRDefault="00EB31D9" w:rsidP="00AE46C2">
      <w:pPr>
        <w:pStyle w:val="a4"/>
        <w:jc w:val="left"/>
        <w:rPr>
          <w:b w:val="0"/>
        </w:rPr>
      </w:pPr>
    </w:p>
    <w:p w14:paraId="3A296D7C" w14:textId="77777777" w:rsidR="000170AE" w:rsidRDefault="000170AE" w:rsidP="00AE46C2">
      <w:pPr>
        <w:pStyle w:val="a4"/>
        <w:jc w:val="left"/>
        <w:rPr>
          <w:b w:val="0"/>
        </w:rPr>
      </w:pPr>
    </w:p>
    <w:p w14:paraId="1DC41FC4" w14:textId="54CB5FF9" w:rsidR="00EB31D9" w:rsidRPr="00C875CE" w:rsidRDefault="00EB31D9" w:rsidP="000170AE">
      <w:pPr>
        <w:jc w:val="center"/>
        <w:rPr>
          <w:b/>
          <w:sz w:val="26"/>
          <w:szCs w:val="26"/>
          <w:lang w:val="uk-UA"/>
        </w:rPr>
      </w:pPr>
      <w:r>
        <w:rPr>
          <w:b/>
          <w:sz w:val="26"/>
          <w:szCs w:val="26"/>
          <w:lang w:val="uk-UA"/>
        </w:rPr>
        <w:lastRenderedPageBreak/>
        <w:t>ВСТУП</w:t>
      </w:r>
    </w:p>
    <w:p w14:paraId="0803589B" w14:textId="77777777" w:rsidR="00EB31D9" w:rsidRPr="00CE0421" w:rsidRDefault="00EB31D9" w:rsidP="00EB31D9">
      <w:pPr>
        <w:jc w:val="both"/>
        <w:rPr>
          <w:sz w:val="16"/>
          <w:szCs w:val="16"/>
          <w:lang w:val="uk-UA"/>
        </w:rPr>
      </w:pPr>
    </w:p>
    <w:p w14:paraId="0B2E5CB2" w14:textId="14CB01AA" w:rsidR="006E344F" w:rsidRDefault="00186241" w:rsidP="00EB31D9">
      <w:pPr>
        <w:ind w:firstLine="567"/>
        <w:jc w:val="both"/>
        <w:rPr>
          <w:lang w:val="uk-UA"/>
        </w:rPr>
      </w:pPr>
      <w:r w:rsidRPr="00186241">
        <w:rPr>
          <w:lang w:val="uk-UA"/>
        </w:rPr>
        <w:t>Матеріальн</w:t>
      </w:r>
      <w:r w:rsidR="004145FA">
        <w:rPr>
          <w:lang w:val="uk-UA"/>
        </w:rPr>
        <w:t>ий</w:t>
      </w:r>
      <w:r w:rsidRPr="00186241">
        <w:rPr>
          <w:lang w:val="uk-UA"/>
        </w:rPr>
        <w:t xml:space="preserve"> резерв для запобігання і ліквідації наслідків </w:t>
      </w:r>
      <w:r w:rsidR="006E344F">
        <w:rPr>
          <w:lang w:val="uk-UA"/>
        </w:rPr>
        <w:t>надзвичайних ситуацій</w:t>
      </w:r>
      <w:r w:rsidRPr="00186241">
        <w:rPr>
          <w:lang w:val="uk-UA"/>
        </w:rPr>
        <w:t xml:space="preserve"> це заздалегідь створен</w:t>
      </w:r>
      <w:r w:rsidR="004145FA">
        <w:rPr>
          <w:lang w:val="uk-UA"/>
        </w:rPr>
        <w:t>ий</w:t>
      </w:r>
      <w:r w:rsidRPr="00186241">
        <w:rPr>
          <w:lang w:val="uk-UA"/>
        </w:rPr>
        <w:t xml:space="preserve"> запас матеріальних цінностей, призначених для невідкладного їх залучення у необхідних (визначених) обсягах у разі загрози та/або виникнення </w:t>
      </w:r>
      <w:r w:rsidR="004145FA">
        <w:rPr>
          <w:lang w:val="uk-UA"/>
        </w:rPr>
        <w:t>надзвичайної ситуації</w:t>
      </w:r>
      <w:r w:rsidRPr="00186241">
        <w:rPr>
          <w:lang w:val="uk-UA"/>
        </w:rPr>
        <w:t xml:space="preserve">. </w:t>
      </w:r>
    </w:p>
    <w:p w14:paraId="4B0B983F" w14:textId="1376A2CE" w:rsidR="004145FA" w:rsidRPr="004145FA" w:rsidRDefault="004145FA" w:rsidP="00EB31D9">
      <w:pPr>
        <w:ind w:firstLine="567"/>
        <w:jc w:val="both"/>
        <w:rPr>
          <w:lang w:val="uk-UA"/>
        </w:rPr>
      </w:pPr>
      <w:r>
        <w:rPr>
          <w:lang w:val="uk-UA"/>
        </w:rPr>
        <w:t xml:space="preserve">Місцевий матеріальний резерв створюється </w:t>
      </w:r>
      <w:r w:rsidRPr="00764CAC">
        <w:rPr>
          <w:color w:val="333333"/>
          <w:shd w:val="clear" w:color="auto" w:fill="FFFFFF"/>
          <w:lang w:val="uk-UA"/>
        </w:rPr>
        <w:t xml:space="preserve">органами </w:t>
      </w:r>
      <w:r w:rsidRPr="004145FA">
        <w:rPr>
          <w:shd w:val="clear" w:color="auto" w:fill="FFFFFF"/>
          <w:lang w:val="uk-UA"/>
        </w:rPr>
        <w:t>місцевого самоврядування для запобігання виникненню надзвичайних ситуацій, ліквідації їх наслідків та надання термінової допомоги постраждалим</w:t>
      </w:r>
      <w:r>
        <w:rPr>
          <w:shd w:val="clear" w:color="auto" w:fill="FFFFFF"/>
          <w:lang w:val="uk-UA"/>
        </w:rPr>
        <w:t>.</w:t>
      </w:r>
    </w:p>
    <w:p w14:paraId="6D7ABC64" w14:textId="77777777" w:rsidR="006E344F" w:rsidRDefault="006E344F" w:rsidP="00EB31D9">
      <w:pPr>
        <w:ind w:firstLine="567"/>
        <w:jc w:val="both"/>
        <w:rPr>
          <w:lang w:val="uk-UA"/>
        </w:rPr>
      </w:pPr>
      <w:r>
        <w:rPr>
          <w:lang w:val="uk-UA"/>
        </w:rPr>
        <w:t xml:space="preserve">Створення </w:t>
      </w:r>
      <w:r w:rsidR="00186241" w:rsidRPr="00186241">
        <w:rPr>
          <w:lang w:val="uk-UA"/>
        </w:rPr>
        <w:t xml:space="preserve">матеріальних резервів є невід’ємною частиною комплексу заходів щодо запобігання </w:t>
      </w:r>
      <w:r>
        <w:rPr>
          <w:lang w:val="uk-UA"/>
        </w:rPr>
        <w:t>надзвичайних ситуацій</w:t>
      </w:r>
      <w:r w:rsidR="00186241" w:rsidRPr="00186241">
        <w:rPr>
          <w:lang w:val="uk-UA"/>
        </w:rPr>
        <w:t xml:space="preserve">, зниженню ризиків їх виникнення, а також зменшенню можливих негативних наслідків. </w:t>
      </w:r>
    </w:p>
    <w:p w14:paraId="2C7C26A9" w14:textId="70765FAB" w:rsidR="00AC3817" w:rsidRDefault="00186241" w:rsidP="00EB31D9">
      <w:pPr>
        <w:ind w:firstLine="567"/>
        <w:jc w:val="both"/>
        <w:rPr>
          <w:lang w:val="uk-UA"/>
        </w:rPr>
      </w:pPr>
      <w:r w:rsidRPr="00186241">
        <w:rPr>
          <w:lang w:val="uk-UA"/>
        </w:rPr>
        <w:t xml:space="preserve">Резерви використовуються з </w:t>
      </w:r>
      <w:r w:rsidR="006E344F">
        <w:rPr>
          <w:lang w:val="uk-UA"/>
        </w:rPr>
        <w:t>метою</w:t>
      </w:r>
      <w:r w:rsidRPr="00186241">
        <w:rPr>
          <w:lang w:val="uk-UA"/>
        </w:rPr>
        <w:t xml:space="preserve"> забезпечення сил цивільного захисту та постраждалого населення необхідними матеріальними цінностями в обсягах, визначених на підставі розрахунків та прогнозу загрози, та/або виникнення </w:t>
      </w:r>
      <w:r w:rsidR="00AC3817">
        <w:rPr>
          <w:lang w:val="uk-UA"/>
        </w:rPr>
        <w:t>надзвичайних ситуацій.</w:t>
      </w:r>
    </w:p>
    <w:p w14:paraId="33815A40" w14:textId="1586D3C2" w:rsidR="000170AE" w:rsidRDefault="000170AE" w:rsidP="000170AE">
      <w:pPr>
        <w:ind w:firstLine="567"/>
        <w:jc w:val="both"/>
        <w:rPr>
          <w:color w:val="000000"/>
          <w:shd w:val="clear" w:color="auto" w:fill="FFFFFF"/>
          <w:lang w:val="uk-UA"/>
        </w:rPr>
      </w:pPr>
      <w:r w:rsidRPr="00F44729">
        <w:rPr>
          <w:color w:val="000000"/>
          <w:shd w:val="clear" w:color="auto" w:fill="FFFFFF"/>
          <w:lang w:val="uk-UA"/>
        </w:rPr>
        <w:t>Терміни, що вживаються у</w:t>
      </w:r>
      <w:r w:rsidR="003C43CC">
        <w:rPr>
          <w:color w:val="000000"/>
          <w:shd w:val="clear" w:color="auto" w:fill="FFFFFF"/>
          <w:lang w:val="uk-UA"/>
        </w:rPr>
        <w:t xml:space="preserve"> Програмі</w:t>
      </w:r>
      <w:r w:rsidRPr="00F44729">
        <w:rPr>
          <w:color w:val="000000"/>
          <w:shd w:val="clear" w:color="auto" w:fill="FFFFFF"/>
          <w:lang w:val="uk-UA"/>
        </w:rPr>
        <w:t>:</w:t>
      </w:r>
    </w:p>
    <w:p w14:paraId="04700951" w14:textId="77777777" w:rsidR="000170AE" w:rsidRPr="00386255" w:rsidRDefault="000170AE" w:rsidP="000170AE">
      <w:pPr>
        <w:ind w:firstLine="567"/>
        <w:jc w:val="both"/>
        <w:rPr>
          <w:shd w:val="clear" w:color="auto" w:fill="FFFFFF"/>
          <w:lang w:val="uk-UA"/>
        </w:rPr>
      </w:pPr>
      <w:r w:rsidRPr="003C43CC">
        <w:rPr>
          <w:b/>
          <w:shd w:val="clear" w:color="auto" w:fill="FFFFFF"/>
          <w:lang w:val="uk-UA"/>
        </w:rPr>
        <w:t>матеріальний резерв</w:t>
      </w:r>
      <w:r w:rsidRPr="00386255">
        <w:rPr>
          <w:shd w:val="clear" w:color="auto" w:fill="FFFFFF"/>
          <w:lang w:val="uk-UA"/>
        </w:rPr>
        <w:t xml:space="preserve"> - запас будівельних і пально-мастильних матеріалів, лікарських засобів та виробів медичного призначення, продовольства, техніки, технічних засобів та інших матеріальних цінностей (далі - матеріальні цінності), призначених для запобігання виникненню надзвичайних ситуацій, ліквідації їх наслідків та надання термінової допомоги постраждалим, проведення невідкладних відновлювальних робіт і заходів;</w:t>
      </w:r>
    </w:p>
    <w:p w14:paraId="59222784" w14:textId="77777777" w:rsidR="000170AE" w:rsidRPr="003F74DD" w:rsidRDefault="000170AE" w:rsidP="000170AE">
      <w:pPr>
        <w:ind w:firstLine="567"/>
        <w:jc w:val="both"/>
        <w:rPr>
          <w:lang w:val="uk-UA"/>
        </w:rPr>
      </w:pPr>
      <w:r w:rsidRPr="003C43CC">
        <w:rPr>
          <w:b/>
          <w:shd w:val="clear" w:color="auto" w:fill="FFFFFF"/>
          <w:lang w:val="uk-UA"/>
        </w:rPr>
        <w:t>номенклатура матеріальних резервів</w:t>
      </w:r>
      <w:r w:rsidRPr="003F74DD">
        <w:rPr>
          <w:shd w:val="clear" w:color="auto" w:fill="FFFFFF"/>
          <w:lang w:val="uk-UA"/>
        </w:rPr>
        <w:t xml:space="preserve"> (далі - номенклатура) - обґрунтований і затверджений у встановленому порядку перелік матеріальних цінностей;</w:t>
      </w:r>
    </w:p>
    <w:p w14:paraId="0E52CA8C" w14:textId="77777777" w:rsidR="000170AE" w:rsidRPr="003F74DD" w:rsidRDefault="000170AE" w:rsidP="000170AE">
      <w:pPr>
        <w:ind w:firstLine="567"/>
        <w:jc w:val="both"/>
        <w:rPr>
          <w:lang w:val="uk-UA"/>
        </w:rPr>
      </w:pPr>
      <w:r w:rsidRPr="003C43CC">
        <w:rPr>
          <w:b/>
          <w:shd w:val="clear" w:color="auto" w:fill="FFFFFF"/>
          <w:lang w:val="uk-UA"/>
        </w:rPr>
        <w:t>освіження матеріальних цінностей матеріального резерву</w:t>
      </w:r>
      <w:r w:rsidRPr="003F74DD">
        <w:rPr>
          <w:shd w:val="clear" w:color="auto" w:fill="FFFFFF"/>
          <w:lang w:val="uk-UA"/>
        </w:rPr>
        <w:t xml:space="preserve"> - відпуск матеріальних цінностей з матеріального резерву у зв’язку із закінченням встановленого строку зберігання матеріальних цінностей, тари, упаковки, а також унаслідок виникнення обставин, які можуть призвести до псування або погіршення якості продукції до закінчення строку її зберігання, за умови одночасної або наступної обов’язкової поставки і закладення до матеріального резерву такої самої кількості аналогічних матеріальних цінностей;</w:t>
      </w:r>
      <w:r w:rsidRPr="003F74DD">
        <w:rPr>
          <w:lang w:val="uk-UA"/>
        </w:rPr>
        <w:t xml:space="preserve"> </w:t>
      </w:r>
    </w:p>
    <w:p w14:paraId="19311D4D" w14:textId="77777777" w:rsidR="000170AE" w:rsidRPr="006C2FD3" w:rsidRDefault="000170AE" w:rsidP="000170AE">
      <w:pPr>
        <w:ind w:firstLine="567"/>
        <w:jc w:val="both"/>
        <w:rPr>
          <w:lang w:val="uk-UA"/>
        </w:rPr>
      </w:pPr>
      <w:r w:rsidRPr="003C43CC">
        <w:rPr>
          <w:b/>
          <w:shd w:val="clear" w:color="auto" w:fill="FFFFFF"/>
          <w:lang w:val="uk-UA"/>
        </w:rPr>
        <w:t>заміна матеріальних цінностей матеріального резерву</w:t>
      </w:r>
      <w:r w:rsidRPr="006C2FD3">
        <w:rPr>
          <w:shd w:val="clear" w:color="auto" w:fill="FFFFFF"/>
          <w:lang w:val="uk-UA"/>
        </w:rPr>
        <w:t xml:space="preserve"> - відпуск матеріальних цінностей з матеріального резерву у зв’язку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w:t>
      </w:r>
      <w:r w:rsidRPr="006C2FD3">
        <w:rPr>
          <w:lang w:val="uk-UA"/>
        </w:rPr>
        <w:t xml:space="preserve"> </w:t>
      </w:r>
    </w:p>
    <w:p w14:paraId="0C3DCE8B" w14:textId="77777777" w:rsidR="000170AE" w:rsidRPr="00F44729" w:rsidRDefault="000170AE" w:rsidP="000170AE">
      <w:pPr>
        <w:ind w:firstLine="567"/>
        <w:jc w:val="both"/>
        <w:rPr>
          <w:lang w:val="uk-UA"/>
        </w:rPr>
      </w:pPr>
      <w:r w:rsidRPr="00F44729">
        <w:rPr>
          <w:lang w:val="uk-UA"/>
        </w:rPr>
        <w:t>Інші терміни вживаються у значенні, наведеному в Кодексі цивільного захисту України.</w:t>
      </w:r>
    </w:p>
    <w:p w14:paraId="09638979" w14:textId="77777777" w:rsidR="00EB31D9" w:rsidRDefault="00EB31D9" w:rsidP="00AE46C2">
      <w:pPr>
        <w:pStyle w:val="a4"/>
        <w:jc w:val="left"/>
        <w:rPr>
          <w:b w:val="0"/>
        </w:rPr>
      </w:pPr>
    </w:p>
    <w:p w14:paraId="30BBAF39" w14:textId="15B378BE" w:rsidR="00857956" w:rsidRPr="008614D1" w:rsidRDefault="008614D1" w:rsidP="00857956">
      <w:pPr>
        <w:jc w:val="center"/>
        <w:rPr>
          <w:b/>
          <w:lang w:val="uk-UA"/>
        </w:rPr>
      </w:pPr>
      <w:r>
        <w:rPr>
          <w:b/>
          <w:lang w:val="en-US"/>
        </w:rPr>
        <w:t>I</w:t>
      </w:r>
      <w:r w:rsidR="00857956" w:rsidRPr="00F44729">
        <w:rPr>
          <w:b/>
          <w:lang w:val="uk-UA"/>
        </w:rPr>
        <w:t>. ПАСПОРТ</w:t>
      </w:r>
      <w:r w:rsidRPr="003751C2">
        <w:rPr>
          <w:b/>
          <w:lang w:val="uk-UA"/>
        </w:rPr>
        <w:t xml:space="preserve"> </w:t>
      </w:r>
      <w:r>
        <w:rPr>
          <w:b/>
          <w:lang w:val="uk-UA"/>
        </w:rPr>
        <w:t>ПРОГРАМИ</w:t>
      </w:r>
    </w:p>
    <w:p w14:paraId="5CE2408B" w14:textId="221E7E97" w:rsidR="00B0165F" w:rsidRPr="00B0165F" w:rsidRDefault="00B0165F" w:rsidP="00B0165F">
      <w:pPr>
        <w:pStyle w:val="1"/>
        <w:rPr>
          <w:b/>
          <w:sz w:val="24"/>
          <w:lang w:val="uk-UA"/>
        </w:rPr>
      </w:pPr>
      <w:r w:rsidRPr="00B0165F">
        <w:rPr>
          <w:b/>
          <w:sz w:val="24"/>
          <w:lang w:val="uk-UA"/>
        </w:rPr>
        <w:t xml:space="preserve">Програма створення та використання місцевого матеріального резерву для </w:t>
      </w:r>
      <w:r w:rsidRPr="00B0165F">
        <w:rPr>
          <w:b/>
          <w:sz w:val="24"/>
          <w:shd w:val="clear" w:color="auto" w:fill="FFFFFF"/>
          <w:lang w:val="uk-UA"/>
        </w:rPr>
        <w:t>запобігання виникненню надзвичайних ситуацій і ліквідації їх наслідків н</w:t>
      </w:r>
      <w:r w:rsidRPr="00B0165F">
        <w:rPr>
          <w:b/>
          <w:sz w:val="24"/>
          <w:lang w:val="uk-UA"/>
        </w:rPr>
        <w:t xml:space="preserve">а території </w:t>
      </w:r>
      <w:r w:rsidR="009C78D0">
        <w:rPr>
          <w:b/>
          <w:sz w:val="24"/>
          <w:lang w:val="uk-UA"/>
        </w:rPr>
        <w:t xml:space="preserve">Південнівської </w:t>
      </w:r>
      <w:r w:rsidRPr="00B0165F">
        <w:rPr>
          <w:b/>
          <w:sz w:val="24"/>
          <w:lang w:val="uk-UA"/>
        </w:rPr>
        <w:t>міської територіальної громади Одеського району Одеської області</w:t>
      </w:r>
      <w:r w:rsidRPr="00B0165F">
        <w:rPr>
          <w:sz w:val="24"/>
          <w:lang w:val="uk-UA"/>
        </w:rPr>
        <w:t xml:space="preserve"> </w:t>
      </w:r>
    </w:p>
    <w:p w14:paraId="6ED2F1C7" w14:textId="77777777" w:rsidR="00B0165F" w:rsidRPr="00B0165F" w:rsidRDefault="00B0165F" w:rsidP="00B0165F">
      <w:pPr>
        <w:pStyle w:val="1"/>
        <w:rPr>
          <w:b/>
          <w:bCs/>
          <w:sz w:val="24"/>
          <w:lang w:val="uk-UA"/>
        </w:rPr>
      </w:pPr>
      <w:r w:rsidRPr="00BD58B7">
        <w:rPr>
          <w:b/>
          <w:sz w:val="24"/>
          <w:lang w:val="uk-UA"/>
        </w:rPr>
        <w:t>на 2026 -2028 роки</w:t>
      </w:r>
    </w:p>
    <w:p w14:paraId="000CED0A" w14:textId="77777777" w:rsidR="00857956" w:rsidRPr="00951397" w:rsidRDefault="00857956" w:rsidP="00857956">
      <w:pPr>
        <w:rPr>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3260"/>
        <w:gridCol w:w="5947"/>
      </w:tblGrid>
      <w:tr w:rsidR="000C2DA3" w:rsidRPr="00764CAC" w14:paraId="58491C49" w14:textId="77777777" w:rsidTr="006D06C5">
        <w:trPr>
          <w:trHeight w:val="556"/>
          <w:jc w:val="center"/>
        </w:trPr>
        <w:tc>
          <w:tcPr>
            <w:tcW w:w="421" w:type="dxa"/>
            <w:shd w:val="clear" w:color="auto" w:fill="auto"/>
            <w:vAlign w:val="center"/>
          </w:tcPr>
          <w:p w14:paraId="0AEE5182" w14:textId="77777777" w:rsidR="00857956" w:rsidRPr="000C2DA3" w:rsidRDefault="00857956" w:rsidP="000C2DA3">
            <w:pPr>
              <w:jc w:val="center"/>
              <w:rPr>
                <w:lang w:val="uk-UA"/>
              </w:rPr>
            </w:pPr>
            <w:r w:rsidRPr="000C2DA3">
              <w:rPr>
                <w:lang w:val="uk-UA"/>
              </w:rPr>
              <w:t>1.</w:t>
            </w:r>
          </w:p>
        </w:tc>
        <w:tc>
          <w:tcPr>
            <w:tcW w:w="3260" w:type="dxa"/>
            <w:shd w:val="clear" w:color="auto" w:fill="auto"/>
            <w:vAlign w:val="center"/>
          </w:tcPr>
          <w:p w14:paraId="73B99688" w14:textId="77777777" w:rsidR="00857956" w:rsidRPr="000C2DA3" w:rsidRDefault="00857956" w:rsidP="000C2DA3">
            <w:pPr>
              <w:jc w:val="center"/>
              <w:rPr>
                <w:lang w:val="uk-UA"/>
              </w:rPr>
            </w:pPr>
            <w:r w:rsidRPr="000C2DA3">
              <w:rPr>
                <w:lang w:val="uk-UA"/>
              </w:rPr>
              <w:t>Законодавчі підстави для виконання Програми</w:t>
            </w:r>
          </w:p>
        </w:tc>
        <w:tc>
          <w:tcPr>
            <w:tcW w:w="5947" w:type="dxa"/>
            <w:shd w:val="clear" w:color="auto" w:fill="auto"/>
            <w:vAlign w:val="center"/>
          </w:tcPr>
          <w:p w14:paraId="31182188" w14:textId="004EBB5B" w:rsidR="00857956" w:rsidRPr="000C2DA3" w:rsidRDefault="00857956" w:rsidP="0013752D">
            <w:pPr>
              <w:pStyle w:val="af"/>
              <w:tabs>
                <w:tab w:val="num" w:pos="709"/>
              </w:tabs>
              <w:spacing w:after="0"/>
              <w:ind w:left="0"/>
              <w:jc w:val="center"/>
              <w:rPr>
                <w:lang w:val="uk-UA"/>
              </w:rPr>
            </w:pPr>
            <w:r w:rsidRPr="000C2DA3">
              <w:rPr>
                <w:lang w:val="uk-UA"/>
              </w:rPr>
              <w:t>Кодекс Цивільного захисту України</w:t>
            </w:r>
            <w:r w:rsidR="0065624D">
              <w:rPr>
                <w:lang w:val="uk-UA"/>
              </w:rPr>
              <w:t>, п</w:t>
            </w:r>
            <w:r w:rsidRPr="000C2DA3">
              <w:rPr>
                <w:lang w:val="uk-UA"/>
              </w:rPr>
              <w:t xml:space="preserve">останова Кабінету Міністрів України від </w:t>
            </w:r>
            <w:r w:rsidR="006D06C5">
              <w:rPr>
                <w:lang w:val="uk-UA"/>
              </w:rPr>
              <w:t>3</w:t>
            </w:r>
            <w:r w:rsidRPr="000C2DA3">
              <w:rPr>
                <w:lang w:val="uk-UA"/>
              </w:rPr>
              <w:t>0 вересня 2015 р</w:t>
            </w:r>
            <w:r w:rsidR="0065624D">
              <w:rPr>
                <w:lang w:val="uk-UA"/>
              </w:rPr>
              <w:t>.</w:t>
            </w:r>
            <w:r w:rsidRPr="000C2DA3">
              <w:rPr>
                <w:lang w:val="uk-UA"/>
              </w:rPr>
              <w:t xml:space="preserve"> </w:t>
            </w:r>
            <w:r w:rsidR="006D06C5">
              <w:rPr>
                <w:lang w:val="uk-UA"/>
              </w:rPr>
              <w:t xml:space="preserve">              </w:t>
            </w:r>
            <w:r w:rsidRPr="000C2DA3">
              <w:rPr>
                <w:lang w:val="uk-UA"/>
              </w:rPr>
              <w:t xml:space="preserve">№ 775 </w:t>
            </w:r>
            <w:r w:rsidRPr="0065624D">
              <w:rPr>
                <w:lang w:val="uk-UA"/>
              </w:rPr>
              <w:t>«</w:t>
            </w:r>
            <w:r w:rsidR="0065624D" w:rsidRPr="0065624D">
              <w:rPr>
                <w:bCs/>
                <w:shd w:val="clear" w:color="auto" w:fill="FFFFFF"/>
                <w:lang w:val="uk-UA"/>
              </w:rPr>
              <w:t>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w:t>
            </w:r>
            <w:r w:rsidR="0065624D">
              <w:rPr>
                <w:bCs/>
                <w:shd w:val="clear" w:color="auto" w:fill="FFFFFF"/>
                <w:lang w:val="uk-UA"/>
              </w:rPr>
              <w:t>» (</w:t>
            </w:r>
            <w:r w:rsidRPr="000C2DA3">
              <w:rPr>
                <w:lang w:val="uk-UA"/>
              </w:rPr>
              <w:t>з</w:t>
            </w:r>
            <w:r w:rsidR="0065624D">
              <w:rPr>
                <w:lang w:val="uk-UA"/>
              </w:rPr>
              <w:t>і</w:t>
            </w:r>
            <w:r w:rsidRPr="000C2DA3">
              <w:rPr>
                <w:lang w:val="uk-UA"/>
              </w:rPr>
              <w:t xml:space="preserve"> змінами</w:t>
            </w:r>
            <w:r w:rsidR="0065624D">
              <w:rPr>
                <w:lang w:val="uk-UA"/>
              </w:rPr>
              <w:t>),</w:t>
            </w:r>
          </w:p>
          <w:p w14:paraId="5E7C0E9A" w14:textId="6667165B" w:rsidR="000D479B" w:rsidRPr="000C2DA3" w:rsidRDefault="002A5AA9" w:rsidP="000D479B">
            <w:pPr>
              <w:pStyle w:val="af"/>
              <w:tabs>
                <w:tab w:val="num" w:pos="709"/>
              </w:tabs>
              <w:spacing w:after="0"/>
              <w:ind w:left="0"/>
              <w:jc w:val="center"/>
              <w:rPr>
                <w:lang w:val="uk-UA"/>
              </w:rPr>
            </w:pPr>
            <w:r>
              <w:rPr>
                <w:rStyle w:val="rvts23"/>
                <w:bCs/>
                <w:shd w:val="clear" w:color="auto" w:fill="FFFFFF"/>
                <w:lang w:val="uk-UA"/>
              </w:rPr>
              <w:t>н</w:t>
            </w:r>
            <w:r w:rsidR="000D479B">
              <w:rPr>
                <w:rStyle w:val="rvts23"/>
                <w:bCs/>
                <w:shd w:val="clear" w:color="auto" w:fill="FFFFFF"/>
                <w:lang w:val="uk-UA"/>
              </w:rPr>
              <w:t xml:space="preserve">аказ МВС України від </w:t>
            </w:r>
            <w:r w:rsidR="000D479B" w:rsidRPr="00764CAC">
              <w:rPr>
                <w:bCs/>
                <w:shd w:val="clear" w:color="auto" w:fill="FFFFFF"/>
                <w:lang w:val="uk-UA"/>
              </w:rPr>
              <w:t>05.03.2024</w:t>
            </w:r>
            <w:r w:rsidR="000D479B" w:rsidRPr="00957DC8">
              <w:rPr>
                <w:bCs/>
                <w:shd w:val="clear" w:color="auto" w:fill="FFFFFF"/>
              </w:rPr>
              <w:t> </w:t>
            </w:r>
            <w:r w:rsidR="000D479B" w:rsidRPr="00764CAC">
              <w:rPr>
                <w:bCs/>
                <w:shd w:val="clear" w:color="auto" w:fill="FFFFFF"/>
                <w:lang w:val="uk-UA"/>
              </w:rPr>
              <w:t xml:space="preserve"> № 137</w:t>
            </w:r>
            <w:r w:rsidR="000D479B" w:rsidRPr="00957DC8">
              <w:rPr>
                <w:lang w:val="uk-UA"/>
              </w:rPr>
              <w:t xml:space="preserve"> </w:t>
            </w:r>
            <w:r w:rsidR="000D479B">
              <w:rPr>
                <w:lang w:val="uk-UA"/>
              </w:rPr>
              <w:t xml:space="preserve">«Про затвердження </w:t>
            </w:r>
            <w:r w:rsidR="000D479B" w:rsidRPr="00957DC8">
              <w:rPr>
                <w:lang w:val="uk-UA"/>
              </w:rPr>
              <w:t xml:space="preserve">Методики </w:t>
            </w:r>
            <w:r w:rsidR="000D479B" w:rsidRPr="00957DC8">
              <w:rPr>
                <w:rStyle w:val="rvts23"/>
                <w:bCs/>
                <w:shd w:val="clear" w:color="auto" w:fill="FFFFFF"/>
                <w:lang w:val="uk-UA"/>
              </w:rPr>
              <w:t>визначення номенклатури та обсягів матеріальних резервів для запобігання виникненню надзвичайних ситуацій і ліквідації їх наслідків</w:t>
            </w:r>
            <w:r w:rsidR="000D479B">
              <w:rPr>
                <w:rStyle w:val="rvts23"/>
                <w:bCs/>
                <w:shd w:val="clear" w:color="auto" w:fill="FFFFFF"/>
                <w:lang w:val="uk-UA"/>
              </w:rPr>
              <w:t>»</w:t>
            </w:r>
            <w:r>
              <w:rPr>
                <w:rStyle w:val="rvts23"/>
                <w:bCs/>
                <w:shd w:val="clear" w:color="auto" w:fill="FFFFFF"/>
                <w:lang w:val="uk-UA"/>
              </w:rPr>
              <w:t>, інші чинні нормативно-правові акти у сфері цивільного захисту</w:t>
            </w:r>
          </w:p>
        </w:tc>
      </w:tr>
      <w:tr w:rsidR="000C2DA3" w:rsidRPr="000C2DA3" w14:paraId="41895E75" w14:textId="77777777" w:rsidTr="006D06C5">
        <w:trPr>
          <w:jc w:val="center"/>
        </w:trPr>
        <w:tc>
          <w:tcPr>
            <w:tcW w:w="421" w:type="dxa"/>
            <w:shd w:val="clear" w:color="auto" w:fill="auto"/>
            <w:vAlign w:val="center"/>
          </w:tcPr>
          <w:p w14:paraId="07CEFD68" w14:textId="77777777" w:rsidR="00857956" w:rsidRPr="000C2DA3" w:rsidRDefault="00857956" w:rsidP="000C2DA3">
            <w:pPr>
              <w:jc w:val="center"/>
              <w:rPr>
                <w:lang w:val="uk-UA"/>
              </w:rPr>
            </w:pPr>
            <w:r w:rsidRPr="000C2DA3">
              <w:rPr>
                <w:lang w:val="uk-UA"/>
              </w:rPr>
              <w:lastRenderedPageBreak/>
              <w:t>2.</w:t>
            </w:r>
          </w:p>
        </w:tc>
        <w:tc>
          <w:tcPr>
            <w:tcW w:w="3260" w:type="dxa"/>
            <w:shd w:val="clear" w:color="auto" w:fill="auto"/>
            <w:vAlign w:val="center"/>
          </w:tcPr>
          <w:p w14:paraId="2ADC2CF0" w14:textId="5F94C4DC" w:rsidR="00857956" w:rsidRPr="000C2DA3" w:rsidRDefault="000D479B" w:rsidP="000C2DA3">
            <w:pPr>
              <w:jc w:val="center"/>
              <w:rPr>
                <w:lang w:val="uk-UA"/>
              </w:rPr>
            </w:pPr>
            <w:r>
              <w:rPr>
                <w:lang w:val="uk-UA"/>
              </w:rPr>
              <w:t>Розробник П</w:t>
            </w:r>
            <w:r w:rsidR="00857956" w:rsidRPr="000C2DA3">
              <w:rPr>
                <w:lang w:val="uk-UA"/>
              </w:rPr>
              <w:t>рограми</w:t>
            </w:r>
          </w:p>
        </w:tc>
        <w:tc>
          <w:tcPr>
            <w:tcW w:w="5947" w:type="dxa"/>
            <w:shd w:val="clear" w:color="auto" w:fill="auto"/>
            <w:vAlign w:val="center"/>
          </w:tcPr>
          <w:p w14:paraId="5BB4C8D4" w14:textId="30A4DB4A" w:rsidR="00857956" w:rsidRPr="000C2DA3" w:rsidRDefault="00857956" w:rsidP="000C2DA3">
            <w:pPr>
              <w:jc w:val="center"/>
              <w:rPr>
                <w:lang w:val="uk-UA"/>
              </w:rPr>
            </w:pPr>
            <w:bookmarkStart w:id="0" w:name="_Hlk77252425"/>
            <w:r w:rsidRPr="000C2DA3">
              <w:rPr>
                <w:lang w:val="uk-UA"/>
              </w:rPr>
              <w:t>Управління правового забезпечення та взаємодії з державними органами Південнівської міської ради</w:t>
            </w:r>
            <w:bookmarkEnd w:id="0"/>
          </w:p>
        </w:tc>
      </w:tr>
      <w:tr w:rsidR="000C2DA3" w:rsidRPr="00764CAC" w14:paraId="55B245CC" w14:textId="77777777" w:rsidTr="006D06C5">
        <w:trPr>
          <w:jc w:val="center"/>
        </w:trPr>
        <w:tc>
          <w:tcPr>
            <w:tcW w:w="421" w:type="dxa"/>
            <w:shd w:val="clear" w:color="auto" w:fill="auto"/>
            <w:vAlign w:val="center"/>
          </w:tcPr>
          <w:p w14:paraId="4DF9887E" w14:textId="77777777" w:rsidR="00857956" w:rsidRPr="000C2DA3" w:rsidRDefault="00857956" w:rsidP="000C2DA3">
            <w:pPr>
              <w:jc w:val="center"/>
              <w:rPr>
                <w:lang w:val="uk-UA"/>
              </w:rPr>
            </w:pPr>
            <w:r w:rsidRPr="000C2DA3">
              <w:rPr>
                <w:lang w:val="uk-UA"/>
              </w:rPr>
              <w:t>3.</w:t>
            </w:r>
          </w:p>
        </w:tc>
        <w:tc>
          <w:tcPr>
            <w:tcW w:w="3260" w:type="dxa"/>
            <w:shd w:val="clear" w:color="auto" w:fill="auto"/>
            <w:vAlign w:val="center"/>
          </w:tcPr>
          <w:p w14:paraId="78F62961" w14:textId="25BB399B" w:rsidR="00857956" w:rsidRPr="000C2DA3" w:rsidRDefault="00857956" w:rsidP="000C2DA3">
            <w:pPr>
              <w:jc w:val="center"/>
              <w:rPr>
                <w:lang w:val="uk-UA"/>
              </w:rPr>
            </w:pPr>
            <w:r w:rsidRPr="000C2DA3">
              <w:rPr>
                <w:lang w:val="uk-UA"/>
              </w:rPr>
              <w:t>Відпов</w:t>
            </w:r>
            <w:r w:rsidR="000D479B">
              <w:rPr>
                <w:lang w:val="uk-UA"/>
              </w:rPr>
              <w:t>ідальний виконавець П</w:t>
            </w:r>
            <w:r w:rsidRPr="000C2DA3">
              <w:rPr>
                <w:lang w:val="uk-UA"/>
              </w:rPr>
              <w:t>рограми</w:t>
            </w:r>
          </w:p>
        </w:tc>
        <w:tc>
          <w:tcPr>
            <w:tcW w:w="5947" w:type="dxa"/>
            <w:shd w:val="clear" w:color="auto" w:fill="auto"/>
            <w:vAlign w:val="center"/>
          </w:tcPr>
          <w:p w14:paraId="15641BD6" w14:textId="77777777" w:rsidR="00A555F0" w:rsidRPr="00CF24C4" w:rsidRDefault="00A555F0" w:rsidP="00A555F0">
            <w:pPr>
              <w:pStyle w:val="docdata"/>
              <w:spacing w:before="0" w:beforeAutospacing="0" w:after="0" w:afterAutospacing="0"/>
              <w:ind w:left="-103"/>
              <w:jc w:val="center"/>
            </w:pPr>
            <w:r w:rsidRPr="00CF24C4">
              <w:t>Виконавчий комітет Південнівської міської ради,</w:t>
            </w:r>
          </w:p>
          <w:p w14:paraId="169E65C0" w14:textId="64DCF16E" w:rsidR="00857956" w:rsidRPr="000C2DA3" w:rsidRDefault="00A555F0" w:rsidP="00CF24C4">
            <w:pPr>
              <w:pStyle w:val="docdata"/>
              <w:spacing w:before="0" w:beforeAutospacing="0" w:after="0" w:afterAutospacing="0"/>
              <w:ind w:left="-103"/>
              <w:jc w:val="center"/>
            </w:pPr>
            <w:r w:rsidRPr="00CF24C4">
              <w:t>управління житлово-комунального господарства Південнівської міської ради,</w:t>
            </w:r>
            <w:r w:rsidR="001D460F" w:rsidRPr="00CF24C4">
              <w:t xml:space="preserve"> Фонд комунального майна Південнівської міської ради, комунальне </w:t>
            </w:r>
            <w:r w:rsidRPr="00CF24C4">
              <w:t>не</w:t>
            </w:r>
            <w:r w:rsidR="001D460F" w:rsidRPr="00CF24C4">
              <w:t xml:space="preserve">комерційне </w:t>
            </w:r>
            <w:r w:rsidRPr="00CF24C4">
              <w:t xml:space="preserve"> підприємство «Південнівська міська лікарня»</w:t>
            </w:r>
          </w:p>
        </w:tc>
      </w:tr>
      <w:tr w:rsidR="000C2DA3" w:rsidRPr="00764CAC" w14:paraId="10FDBE0C" w14:textId="77777777" w:rsidTr="006D06C5">
        <w:trPr>
          <w:trHeight w:val="841"/>
          <w:jc w:val="center"/>
        </w:trPr>
        <w:tc>
          <w:tcPr>
            <w:tcW w:w="421" w:type="dxa"/>
            <w:shd w:val="clear" w:color="auto" w:fill="auto"/>
            <w:vAlign w:val="center"/>
          </w:tcPr>
          <w:p w14:paraId="332C9527" w14:textId="77777777" w:rsidR="00857956" w:rsidRPr="000C2DA3" w:rsidRDefault="00857956" w:rsidP="000C2DA3">
            <w:pPr>
              <w:jc w:val="center"/>
              <w:rPr>
                <w:lang w:val="uk-UA"/>
              </w:rPr>
            </w:pPr>
            <w:r w:rsidRPr="000C2DA3">
              <w:rPr>
                <w:lang w:val="uk-UA"/>
              </w:rPr>
              <w:t>4.</w:t>
            </w:r>
          </w:p>
        </w:tc>
        <w:tc>
          <w:tcPr>
            <w:tcW w:w="3260" w:type="dxa"/>
            <w:shd w:val="clear" w:color="auto" w:fill="auto"/>
            <w:vAlign w:val="center"/>
          </w:tcPr>
          <w:p w14:paraId="5062BE2D" w14:textId="703FF698" w:rsidR="00857956" w:rsidRPr="000C2DA3" w:rsidRDefault="00857956" w:rsidP="000D479B">
            <w:pPr>
              <w:jc w:val="center"/>
              <w:rPr>
                <w:lang w:val="uk-UA"/>
              </w:rPr>
            </w:pPr>
            <w:r w:rsidRPr="000C2DA3">
              <w:rPr>
                <w:lang w:val="uk-UA"/>
              </w:rPr>
              <w:t xml:space="preserve">Учасники </w:t>
            </w:r>
            <w:r w:rsidR="007F5011">
              <w:rPr>
                <w:lang w:val="uk-UA"/>
              </w:rPr>
              <w:t xml:space="preserve">(співвиконавці) </w:t>
            </w:r>
            <w:r w:rsidR="000D479B">
              <w:rPr>
                <w:lang w:val="uk-UA"/>
              </w:rPr>
              <w:t>П</w:t>
            </w:r>
            <w:r w:rsidRPr="000C2DA3">
              <w:rPr>
                <w:lang w:val="uk-UA"/>
              </w:rPr>
              <w:t>рограми</w:t>
            </w:r>
          </w:p>
        </w:tc>
        <w:tc>
          <w:tcPr>
            <w:tcW w:w="5947" w:type="dxa"/>
            <w:shd w:val="clear" w:color="auto" w:fill="auto"/>
            <w:vAlign w:val="center"/>
          </w:tcPr>
          <w:p w14:paraId="7726A959" w14:textId="299D0772" w:rsidR="00857956" w:rsidRPr="00481E38" w:rsidRDefault="00857956" w:rsidP="000C2DA3">
            <w:pPr>
              <w:pStyle w:val="docdata"/>
              <w:spacing w:before="0" w:beforeAutospacing="0" w:after="0" w:afterAutospacing="0"/>
              <w:ind w:left="-103"/>
              <w:jc w:val="center"/>
            </w:pPr>
            <w:r w:rsidRPr="00481E38">
              <w:t>Виконавчий комітет Південнівської міської ради,</w:t>
            </w:r>
          </w:p>
          <w:p w14:paraId="0ABBD259" w14:textId="4222813C" w:rsidR="00857956" w:rsidRPr="00481E38" w:rsidRDefault="000D479B" w:rsidP="000C2DA3">
            <w:pPr>
              <w:pStyle w:val="docdata"/>
              <w:spacing w:before="0" w:beforeAutospacing="0" w:after="0" w:afterAutospacing="0"/>
              <w:ind w:left="-103"/>
              <w:jc w:val="center"/>
            </w:pPr>
            <w:r w:rsidRPr="00481E38">
              <w:t>у</w:t>
            </w:r>
            <w:r w:rsidR="00857956" w:rsidRPr="00481E38">
              <w:t xml:space="preserve">правління житлово-комунального господарства </w:t>
            </w:r>
            <w:r w:rsidRPr="00481E38">
              <w:t>Південнівської</w:t>
            </w:r>
            <w:r w:rsidR="00857956" w:rsidRPr="00481E38">
              <w:t xml:space="preserve"> міської ради,</w:t>
            </w:r>
            <w:r w:rsidR="00A555F0" w:rsidRPr="00481E38">
              <w:t xml:space="preserve"> Фонд комунального майна Південнівської міської ради, </w:t>
            </w:r>
          </w:p>
          <w:p w14:paraId="3F875349" w14:textId="77777777" w:rsidR="002D4C59" w:rsidRPr="00481E38" w:rsidRDefault="000D479B" w:rsidP="000C2DA3">
            <w:pPr>
              <w:pStyle w:val="docdata"/>
              <w:spacing w:before="0" w:beforeAutospacing="0" w:after="0" w:afterAutospacing="0"/>
              <w:ind w:left="-103"/>
              <w:jc w:val="center"/>
            </w:pPr>
            <w:r w:rsidRPr="00481E38">
              <w:t>к</w:t>
            </w:r>
            <w:r w:rsidR="00857956" w:rsidRPr="00481E38">
              <w:t>омунальне некомерційне підприємство </w:t>
            </w:r>
          </w:p>
          <w:p w14:paraId="7A1BA109" w14:textId="584419A2" w:rsidR="00857956" w:rsidRPr="000C2DA3" w:rsidRDefault="00857956" w:rsidP="001F1405">
            <w:pPr>
              <w:pStyle w:val="docdata"/>
              <w:spacing w:before="0" w:beforeAutospacing="0" w:after="0" w:afterAutospacing="0"/>
              <w:ind w:left="-103"/>
              <w:jc w:val="center"/>
            </w:pPr>
            <w:r w:rsidRPr="00481E38">
              <w:t xml:space="preserve">«Південнівська міська лікарня» </w:t>
            </w:r>
            <w:r w:rsidR="00A555F0" w:rsidRPr="00481E38">
              <w:t>комунальне підприємство «Водопостачання та каналізація»</w:t>
            </w:r>
            <w:r w:rsidR="001F1405" w:rsidRPr="00481E38">
              <w:t>,</w:t>
            </w:r>
            <w:r w:rsidR="001F1405">
              <w:t xml:space="preserve"> комунальне підприємство теплових мереж «Южтеплокомуненерго», комунальне підприємство «Спецтранс», комунальне підприємство «ЕКОСЕРВІС», комунальне підприємство «УЗБЕРЕЖЖЯ» </w:t>
            </w:r>
          </w:p>
        </w:tc>
      </w:tr>
      <w:tr w:rsidR="00BF6A5F" w:rsidRPr="000C2DA3" w14:paraId="694A4996" w14:textId="77777777" w:rsidTr="006D06C5">
        <w:trPr>
          <w:trHeight w:val="332"/>
          <w:jc w:val="center"/>
        </w:trPr>
        <w:tc>
          <w:tcPr>
            <w:tcW w:w="421" w:type="dxa"/>
            <w:shd w:val="clear" w:color="auto" w:fill="auto"/>
            <w:vAlign w:val="center"/>
          </w:tcPr>
          <w:p w14:paraId="149A594E" w14:textId="6775AD51" w:rsidR="00BF6A5F" w:rsidRPr="000C2DA3" w:rsidRDefault="00BF6A5F" w:rsidP="00BF6A5F">
            <w:pPr>
              <w:jc w:val="center"/>
              <w:rPr>
                <w:lang w:val="uk-UA"/>
              </w:rPr>
            </w:pPr>
            <w:r>
              <w:rPr>
                <w:lang w:val="uk-UA"/>
              </w:rPr>
              <w:t>5.</w:t>
            </w:r>
          </w:p>
        </w:tc>
        <w:tc>
          <w:tcPr>
            <w:tcW w:w="3260" w:type="dxa"/>
            <w:shd w:val="clear" w:color="auto" w:fill="auto"/>
            <w:vAlign w:val="center"/>
          </w:tcPr>
          <w:p w14:paraId="0060C9AD" w14:textId="3C1CE9C5" w:rsidR="00BF6A5F" w:rsidRPr="000C2DA3" w:rsidRDefault="00BF6A5F" w:rsidP="00BF6A5F">
            <w:pPr>
              <w:jc w:val="center"/>
              <w:rPr>
                <w:lang w:val="uk-UA"/>
              </w:rPr>
            </w:pPr>
            <w:r w:rsidRPr="000C2DA3">
              <w:rPr>
                <w:lang w:val="uk-UA"/>
              </w:rPr>
              <w:t xml:space="preserve">Термін реалізації </w:t>
            </w:r>
            <w:r>
              <w:rPr>
                <w:lang w:val="uk-UA"/>
              </w:rPr>
              <w:t>П</w:t>
            </w:r>
            <w:r w:rsidRPr="000C2DA3">
              <w:rPr>
                <w:lang w:val="uk-UA"/>
              </w:rPr>
              <w:t>рограми</w:t>
            </w:r>
          </w:p>
        </w:tc>
        <w:tc>
          <w:tcPr>
            <w:tcW w:w="5947" w:type="dxa"/>
            <w:shd w:val="clear" w:color="auto" w:fill="auto"/>
            <w:vAlign w:val="center"/>
          </w:tcPr>
          <w:p w14:paraId="1C259823" w14:textId="47A5CDB0" w:rsidR="00BF6A5F" w:rsidRPr="000C2DA3" w:rsidRDefault="00BF6A5F" w:rsidP="00BF6A5F">
            <w:pPr>
              <w:pStyle w:val="docdata"/>
              <w:spacing w:before="0" w:beforeAutospacing="0" w:after="0" w:afterAutospacing="0"/>
              <w:ind w:left="-103"/>
              <w:jc w:val="center"/>
            </w:pPr>
            <w:r w:rsidRPr="000C2DA3">
              <w:t>202</w:t>
            </w:r>
            <w:r>
              <w:t>6</w:t>
            </w:r>
            <w:r w:rsidRPr="000C2DA3">
              <w:t xml:space="preserve"> </w:t>
            </w:r>
            <w:r>
              <w:t>-</w:t>
            </w:r>
            <w:r w:rsidRPr="000C2DA3">
              <w:t xml:space="preserve"> 202</w:t>
            </w:r>
            <w:r>
              <w:t>8</w:t>
            </w:r>
            <w:r w:rsidRPr="000C2DA3">
              <w:t xml:space="preserve"> р</w:t>
            </w:r>
            <w:r>
              <w:t>оки</w:t>
            </w:r>
          </w:p>
        </w:tc>
      </w:tr>
      <w:tr w:rsidR="00BF6A5F" w:rsidRPr="00764CAC" w14:paraId="16F52465" w14:textId="77777777" w:rsidTr="006D06C5">
        <w:trPr>
          <w:jc w:val="center"/>
        </w:trPr>
        <w:tc>
          <w:tcPr>
            <w:tcW w:w="421" w:type="dxa"/>
            <w:shd w:val="clear" w:color="auto" w:fill="auto"/>
            <w:vAlign w:val="center"/>
          </w:tcPr>
          <w:p w14:paraId="71709BDD" w14:textId="5A6EC280" w:rsidR="00BF6A5F" w:rsidRPr="000C2DA3" w:rsidRDefault="00BF6A5F" w:rsidP="00BF6A5F">
            <w:pPr>
              <w:jc w:val="center"/>
              <w:rPr>
                <w:lang w:val="uk-UA"/>
              </w:rPr>
            </w:pPr>
            <w:r>
              <w:rPr>
                <w:lang w:val="uk-UA"/>
              </w:rPr>
              <w:t>6</w:t>
            </w:r>
            <w:r w:rsidRPr="000C2DA3">
              <w:rPr>
                <w:lang w:val="uk-UA"/>
              </w:rPr>
              <w:t>.</w:t>
            </w:r>
          </w:p>
        </w:tc>
        <w:tc>
          <w:tcPr>
            <w:tcW w:w="3260" w:type="dxa"/>
            <w:shd w:val="clear" w:color="auto" w:fill="auto"/>
            <w:vAlign w:val="center"/>
          </w:tcPr>
          <w:p w14:paraId="08184E65" w14:textId="50623429" w:rsidR="00BF6A5F" w:rsidRPr="000C2DA3" w:rsidRDefault="00BF6A5F" w:rsidP="00BF6A5F">
            <w:pPr>
              <w:jc w:val="center"/>
              <w:rPr>
                <w:lang w:val="uk-UA"/>
              </w:rPr>
            </w:pPr>
            <w:r w:rsidRPr="000C2DA3">
              <w:rPr>
                <w:lang w:val="uk-UA"/>
              </w:rPr>
              <w:t>Мета</w:t>
            </w:r>
            <w:r>
              <w:rPr>
                <w:lang w:val="uk-UA"/>
              </w:rPr>
              <w:t xml:space="preserve"> Програми</w:t>
            </w:r>
          </w:p>
        </w:tc>
        <w:tc>
          <w:tcPr>
            <w:tcW w:w="5947" w:type="dxa"/>
            <w:shd w:val="clear" w:color="auto" w:fill="auto"/>
            <w:vAlign w:val="center"/>
          </w:tcPr>
          <w:p w14:paraId="27843BC1" w14:textId="1CAFB7E6" w:rsidR="00BF6A5F" w:rsidRPr="000C2DA3" w:rsidRDefault="009300F6" w:rsidP="00894C0C">
            <w:pPr>
              <w:pStyle w:val="af"/>
              <w:tabs>
                <w:tab w:val="num" w:pos="709"/>
              </w:tabs>
              <w:spacing w:after="0"/>
              <w:ind w:left="0" w:firstLine="709"/>
              <w:jc w:val="center"/>
              <w:rPr>
                <w:lang w:val="uk-UA"/>
              </w:rPr>
            </w:pPr>
            <w:r w:rsidRPr="009300F6">
              <w:rPr>
                <w:lang w:val="uk-UA" w:eastAsia="uk-UA"/>
              </w:rPr>
              <w:t>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tc>
      </w:tr>
      <w:tr w:rsidR="00BF6A5F" w:rsidRPr="000C2DA3" w14:paraId="363167ED" w14:textId="77777777" w:rsidTr="00014D02">
        <w:trPr>
          <w:jc w:val="center"/>
        </w:trPr>
        <w:tc>
          <w:tcPr>
            <w:tcW w:w="421" w:type="dxa"/>
            <w:shd w:val="clear" w:color="auto" w:fill="auto"/>
            <w:vAlign w:val="center"/>
          </w:tcPr>
          <w:p w14:paraId="22D44872" w14:textId="77777777" w:rsidR="00BF6A5F" w:rsidRPr="000C2DA3" w:rsidRDefault="00BF6A5F" w:rsidP="00BF6A5F">
            <w:pPr>
              <w:jc w:val="center"/>
              <w:rPr>
                <w:lang w:val="uk-UA"/>
              </w:rPr>
            </w:pPr>
            <w:r w:rsidRPr="000C2DA3">
              <w:rPr>
                <w:lang w:val="uk-UA"/>
              </w:rPr>
              <w:t>7.</w:t>
            </w:r>
          </w:p>
        </w:tc>
        <w:tc>
          <w:tcPr>
            <w:tcW w:w="3260" w:type="dxa"/>
            <w:shd w:val="clear" w:color="auto" w:fill="auto"/>
            <w:vAlign w:val="center"/>
          </w:tcPr>
          <w:p w14:paraId="2D7AE316" w14:textId="77777777" w:rsidR="00BF6A5F" w:rsidRDefault="00BF6A5F" w:rsidP="00BF6A5F">
            <w:pPr>
              <w:jc w:val="center"/>
              <w:rPr>
                <w:lang w:val="uk-UA"/>
              </w:rPr>
            </w:pPr>
            <w:r w:rsidRPr="000C2DA3">
              <w:rPr>
                <w:lang w:val="uk-UA"/>
              </w:rPr>
              <w:t xml:space="preserve">Загальний обсяг фінансових ресурсів, необхідних для реалізації </w:t>
            </w:r>
            <w:r>
              <w:rPr>
                <w:lang w:val="uk-UA"/>
              </w:rPr>
              <w:t>П</w:t>
            </w:r>
            <w:r w:rsidRPr="000C2DA3">
              <w:rPr>
                <w:lang w:val="uk-UA"/>
              </w:rPr>
              <w:t xml:space="preserve">рограми, </w:t>
            </w:r>
          </w:p>
          <w:p w14:paraId="20621726" w14:textId="0B9B01B0" w:rsidR="00BF6A5F" w:rsidRDefault="00BF6A5F" w:rsidP="00BF6A5F">
            <w:pPr>
              <w:jc w:val="center"/>
              <w:rPr>
                <w:lang w:val="uk-UA"/>
              </w:rPr>
            </w:pPr>
            <w:r>
              <w:rPr>
                <w:lang w:val="uk-UA"/>
              </w:rPr>
              <w:t>в</w:t>
            </w:r>
            <w:r w:rsidRPr="000C2DA3">
              <w:rPr>
                <w:lang w:val="uk-UA"/>
              </w:rPr>
              <w:t>сього</w:t>
            </w:r>
            <w:r>
              <w:rPr>
                <w:lang w:val="uk-UA"/>
              </w:rPr>
              <w:t>:</w:t>
            </w:r>
          </w:p>
          <w:p w14:paraId="40FBCBF7" w14:textId="12F88882" w:rsidR="00BF6A5F" w:rsidRDefault="00BF6A5F" w:rsidP="00BF6A5F">
            <w:pPr>
              <w:jc w:val="center"/>
              <w:rPr>
                <w:lang w:val="uk-UA"/>
              </w:rPr>
            </w:pPr>
            <w:r>
              <w:rPr>
                <w:lang w:val="uk-UA"/>
              </w:rPr>
              <w:t>зокрема:</w:t>
            </w:r>
          </w:p>
          <w:p w14:paraId="10AEDE75" w14:textId="77777777" w:rsidR="00BF6A5F" w:rsidRDefault="00BF6A5F" w:rsidP="00BF6A5F">
            <w:pPr>
              <w:jc w:val="center"/>
              <w:rPr>
                <w:lang w:val="uk-UA"/>
              </w:rPr>
            </w:pPr>
            <w:r>
              <w:rPr>
                <w:lang w:val="uk-UA"/>
              </w:rPr>
              <w:t>-коштів бюджету громади</w:t>
            </w:r>
          </w:p>
          <w:p w14:paraId="44EBFBD4" w14:textId="78ABBFAB" w:rsidR="00BF6A5F" w:rsidRPr="000C2DA3" w:rsidRDefault="00BF6A5F" w:rsidP="00BF6A5F">
            <w:pPr>
              <w:jc w:val="center"/>
              <w:rPr>
                <w:lang w:val="uk-UA"/>
              </w:rPr>
            </w:pPr>
            <w:r>
              <w:rPr>
                <w:lang w:val="uk-UA"/>
              </w:rPr>
              <w:t>-інші джерела</w:t>
            </w:r>
            <w:r w:rsidR="005D26AB">
              <w:rPr>
                <w:lang w:val="uk-UA"/>
              </w:rPr>
              <w:t xml:space="preserve"> (власні кошти підприємства)</w:t>
            </w:r>
          </w:p>
        </w:tc>
        <w:tc>
          <w:tcPr>
            <w:tcW w:w="5947" w:type="dxa"/>
            <w:shd w:val="clear" w:color="auto" w:fill="auto"/>
            <w:vAlign w:val="center"/>
          </w:tcPr>
          <w:p w14:paraId="0B0C58D4" w14:textId="77777777" w:rsidR="00BF6A5F" w:rsidRDefault="00BF6A5F" w:rsidP="00BF6A5F">
            <w:pPr>
              <w:jc w:val="center"/>
              <w:rPr>
                <w:b/>
                <w:lang w:val="uk-UA"/>
              </w:rPr>
            </w:pPr>
          </w:p>
          <w:p w14:paraId="099380E5" w14:textId="77777777" w:rsidR="005D26AB" w:rsidRDefault="005D26AB" w:rsidP="00BF6A5F">
            <w:pPr>
              <w:jc w:val="center"/>
              <w:rPr>
                <w:b/>
                <w:lang w:val="uk-UA"/>
              </w:rPr>
            </w:pPr>
          </w:p>
          <w:p w14:paraId="7AC4760E" w14:textId="77777777" w:rsidR="005D26AB" w:rsidRDefault="005D26AB" w:rsidP="00BF6A5F">
            <w:pPr>
              <w:jc w:val="center"/>
              <w:rPr>
                <w:b/>
                <w:lang w:val="uk-UA"/>
              </w:rPr>
            </w:pPr>
          </w:p>
          <w:p w14:paraId="050F43AC" w14:textId="32825FDA" w:rsidR="00BF6A5F" w:rsidRDefault="00CB6C4C" w:rsidP="00BF6A5F">
            <w:pPr>
              <w:jc w:val="center"/>
              <w:rPr>
                <w:b/>
                <w:bCs/>
                <w:iCs/>
                <w:lang w:val="uk-UA"/>
              </w:rPr>
            </w:pPr>
            <w:r w:rsidRPr="00CB6C4C">
              <w:rPr>
                <w:b/>
                <w:lang w:val="uk-UA"/>
              </w:rPr>
              <w:t>947,933</w:t>
            </w:r>
            <w:r>
              <w:rPr>
                <w:b/>
                <w:sz w:val="20"/>
                <w:szCs w:val="20"/>
                <w:lang w:val="uk-UA"/>
              </w:rPr>
              <w:t xml:space="preserve"> </w:t>
            </w:r>
            <w:r w:rsidR="00BF6A5F" w:rsidRPr="009B7040">
              <w:rPr>
                <w:b/>
                <w:lang w:val="uk-UA"/>
              </w:rPr>
              <w:t>тис.</w:t>
            </w:r>
            <w:r w:rsidR="003E5509" w:rsidRPr="009B7040">
              <w:rPr>
                <w:b/>
                <w:lang w:val="uk-UA"/>
              </w:rPr>
              <w:t xml:space="preserve"> </w:t>
            </w:r>
            <w:r w:rsidR="00BF6A5F" w:rsidRPr="009B7040">
              <w:rPr>
                <w:b/>
                <w:lang w:val="uk-UA"/>
              </w:rPr>
              <w:t>грн.</w:t>
            </w:r>
            <w:r w:rsidR="00BF6A5F" w:rsidRPr="009B7040">
              <w:rPr>
                <w:b/>
                <w:bCs/>
                <w:iCs/>
                <w:lang w:val="uk-UA"/>
              </w:rPr>
              <w:t xml:space="preserve"> </w:t>
            </w:r>
          </w:p>
          <w:p w14:paraId="6FE4FA7B" w14:textId="77777777" w:rsidR="005D26AB" w:rsidRPr="009B7040" w:rsidRDefault="005D26AB" w:rsidP="00BF6A5F">
            <w:pPr>
              <w:jc w:val="center"/>
              <w:rPr>
                <w:b/>
                <w:bCs/>
                <w:iCs/>
                <w:lang w:val="uk-UA"/>
              </w:rPr>
            </w:pPr>
          </w:p>
          <w:p w14:paraId="28F430DD" w14:textId="19D9818B" w:rsidR="00BF6A5F" w:rsidRDefault="006254DE" w:rsidP="00BF6A5F">
            <w:pPr>
              <w:jc w:val="center"/>
              <w:rPr>
                <w:b/>
                <w:lang w:val="uk-UA"/>
              </w:rPr>
            </w:pPr>
            <w:r w:rsidRPr="006254DE">
              <w:rPr>
                <w:b/>
                <w:lang w:val="uk-UA"/>
              </w:rPr>
              <w:t>821</w:t>
            </w:r>
            <w:r w:rsidR="009D3DE0">
              <w:rPr>
                <w:b/>
                <w:lang w:val="uk-UA"/>
              </w:rPr>
              <w:t>,</w:t>
            </w:r>
            <w:r w:rsidRPr="006254DE">
              <w:rPr>
                <w:b/>
                <w:lang w:val="uk-UA"/>
              </w:rPr>
              <w:t>135</w:t>
            </w:r>
            <w:r>
              <w:rPr>
                <w:b/>
                <w:sz w:val="20"/>
                <w:szCs w:val="20"/>
                <w:lang w:val="uk-UA"/>
              </w:rPr>
              <w:t xml:space="preserve"> </w:t>
            </w:r>
            <w:r w:rsidR="00BF6A5F" w:rsidRPr="009B7040">
              <w:rPr>
                <w:b/>
                <w:bCs/>
                <w:iCs/>
                <w:lang w:val="uk-UA"/>
              </w:rPr>
              <w:t>тис</w:t>
            </w:r>
            <w:r w:rsidR="00BF6A5F" w:rsidRPr="009B7040">
              <w:rPr>
                <w:b/>
                <w:lang w:val="uk-UA"/>
              </w:rPr>
              <w:t>.</w:t>
            </w:r>
            <w:r w:rsidR="00290FB7" w:rsidRPr="009B7040">
              <w:rPr>
                <w:b/>
                <w:lang w:val="uk-UA"/>
              </w:rPr>
              <w:t xml:space="preserve"> </w:t>
            </w:r>
            <w:r w:rsidR="00BF6A5F" w:rsidRPr="009B7040">
              <w:rPr>
                <w:b/>
                <w:lang w:val="uk-UA"/>
              </w:rPr>
              <w:t xml:space="preserve">грн. </w:t>
            </w:r>
          </w:p>
          <w:p w14:paraId="3E6A2829" w14:textId="77777777" w:rsidR="005D26AB" w:rsidRPr="009B7040" w:rsidRDefault="005D26AB" w:rsidP="00BF6A5F">
            <w:pPr>
              <w:jc w:val="center"/>
              <w:rPr>
                <w:b/>
                <w:lang w:val="uk-UA"/>
              </w:rPr>
            </w:pPr>
          </w:p>
          <w:p w14:paraId="2C28D99F" w14:textId="7833EC90" w:rsidR="00BF6A5F" w:rsidRPr="000C2DA3" w:rsidRDefault="00727834" w:rsidP="00727834">
            <w:pPr>
              <w:jc w:val="center"/>
              <w:rPr>
                <w:b/>
                <w:lang w:val="uk-UA"/>
              </w:rPr>
            </w:pPr>
            <w:r w:rsidRPr="009B7040">
              <w:rPr>
                <w:b/>
                <w:lang w:val="uk-UA"/>
              </w:rPr>
              <w:t>126</w:t>
            </w:r>
            <w:r w:rsidR="00BF6A5F" w:rsidRPr="009B7040">
              <w:rPr>
                <w:b/>
                <w:lang w:val="uk-UA"/>
              </w:rPr>
              <w:t>,</w:t>
            </w:r>
            <w:r w:rsidRPr="009B7040">
              <w:rPr>
                <w:b/>
                <w:lang w:val="uk-UA"/>
              </w:rPr>
              <w:t>798</w:t>
            </w:r>
            <w:r w:rsidR="00BF6A5F" w:rsidRPr="009B7040">
              <w:rPr>
                <w:b/>
                <w:lang w:val="uk-UA"/>
              </w:rPr>
              <w:t xml:space="preserve"> тис.</w:t>
            </w:r>
            <w:r w:rsidR="00290FB7" w:rsidRPr="009B7040">
              <w:rPr>
                <w:b/>
                <w:lang w:val="uk-UA"/>
              </w:rPr>
              <w:t xml:space="preserve"> </w:t>
            </w:r>
            <w:r w:rsidR="00BF6A5F" w:rsidRPr="009B7040">
              <w:rPr>
                <w:b/>
                <w:lang w:val="uk-UA"/>
              </w:rPr>
              <w:t>грн.</w:t>
            </w:r>
          </w:p>
        </w:tc>
      </w:tr>
      <w:tr w:rsidR="00BF6A5F" w:rsidRPr="00764CAC" w14:paraId="3C53AB92" w14:textId="77777777" w:rsidTr="006D06C5">
        <w:trPr>
          <w:jc w:val="center"/>
        </w:trPr>
        <w:tc>
          <w:tcPr>
            <w:tcW w:w="421" w:type="dxa"/>
            <w:shd w:val="clear" w:color="auto" w:fill="auto"/>
            <w:vAlign w:val="center"/>
          </w:tcPr>
          <w:p w14:paraId="37968780" w14:textId="7F552DBA" w:rsidR="00BF6A5F" w:rsidRPr="000C2DA3" w:rsidRDefault="00BF6A5F" w:rsidP="00BF6A5F">
            <w:pPr>
              <w:jc w:val="center"/>
              <w:rPr>
                <w:lang w:val="uk-UA"/>
              </w:rPr>
            </w:pPr>
            <w:r w:rsidRPr="000C2DA3">
              <w:rPr>
                <w:lang w:val="uk-UA"/>
              </w:rPr>
              <w:t>8.</w:t>
            </w:r>
          </w:p>
        </w:tc>
        <w:tc>
          <w:tcPr>
            <w:tcW w:w="3260" w:type="dxa"/>
            <w:shd w:val="clear" w:color="auto" w:fill="auto"/>
            <w:vAlign w:val="center"/>
          </w:tcPr>
          <w:p w14:paraId="5822282E" w14:textId="77777777" w:rsidR="00BF6A5F" w:rsidRDefault="00BF6A5F" w:rsidP="00BF6A5F">
            <w:pPr>
              <w:jc w:val="center"/>
              <w:rPr>
                <w:lang w:val="uk-UA"/>
              </w:rPr>
            </w:pPr>
            <w:r w:rsidRPr="000C2DA3">
              <w:rPr>
                <w:lang w:val="uk-UA"/>
              </w:rPr>
              <w:t xml:space="preserve">Очікувані результати </w:t>
            </w:r>
          </w:p>
          <w:p w14:paraId="24D90C39" w14:textId="4C2D0F2A" w:rsidR="00BF6A5F" w:rsidRPr="000C2DA3" w:rsidRDefault="00BF6A5F" w:rsidP="00BF6A5F">
            <w:pPr>
              <w:jc w:val="center"/>
              <w:rPr>
                <w:lang w:val="uk-UA"/>
              </w:rPr>
            </w:pPr>
            <w:r>
              <w:rPr>
                <w:lang w:val="uk-UA"/>
              </w:rPr>
              <w:t>в</w:t>
            </w:r>
            <w:r w:rsidRPr="000C2DA3">
              <w:rPr>
                <w:lang w:val="uk-UA"/>
              </w:rPr>
              <w:t>иконання</w:t>
            </w:r>
            <w:r>
              <w:rPr>
                <w:lang w:val="uk-UA"/>
              </w:rPr>
              <w:t xml:space="preserve"> Програми</w:t>
            </w:r>
          </w:p>
        </w:tc>
        <w:tc>
          <w:tcPr>
            <w:tcW w:w="5947" w:type="dxa"/>
            <w:shd w:val="clear" w:color="auto" w:fill="auto"/>
            <w:vAlign w:val="center"/>
          </w:tcPr>
          <w:p w14:paraId="35B6AE90" w14:textId="6A26F086" w:rsidR="00BF6A5F" w:rsidRPr="000C2DA3" w:rsidRDefault="001C3CB3" w:rsidP="00FF030C">
            <w:pPr>
              <w:shd w:val="clear" w:color="auto" w:fill="FFFFFF"/>
              <w:ind w:firstLine="567"/>
              <w:jc w:val="center"/>
              <w:rPr>
                <w:lang w:val="uk-UA"/>
              </w:rPr>
            </w:pPr>
            <w:r>
              <w:rPr>
                <w:rStyle w:val="t286pc"/>
                <w:lang w:val="uk-UA"/>
              </w:rPr>
              <w:t>С</w:t>
            </w:r>
            <w:r w:rsidRPr="00897A8C">
              <w:rPr>
                <w:rStyle w:val="t286pc"/>
                <w:lang w:val="uk-UA"/>
              </w:rPr>
              <w:t>твор</w:t>
            </w:r>
            <w:r>
              <w:rPr>
                <w:rStyle w:val="t286pc"/>
                <w:lang w:val="uk-UA"/>
              </w:rPr>
              <w:t xml:space="preserve">ення </w:t>
            </w:r>
            <w:r w:rsidRPr="00897A8C">
              <w:rPr>
                <w:rStyle w:val="t286pc"/>
                <w:lang w:val="uk-UA"/>
              </w:rPr>
              <w:t>достатні</w:t>
            </w:r>
            <w:r>
              <w:rPr>
                <w:rStyle w:val="t286pc"/>
                <w:lang w:val="uk-UA"/>
              </w:rPr>
              <w:t>х</w:t>
            </w:r>
            <w:r w:rsidRPr="00897A8C">
              <w:rPr>
                <w:rStyle w:val="t286pc"/>
                <w:lang w:val="uk-UA"/>
              </w:rPr>
              <w:t xml:space="preserve"> обсяг</w:t>
            </w:r>
            <w:r>
              <w:rPr>
                <w:rStyle w:val="t286pc"/>
                <w:lang w:val="uk-UA"/>
              </w:rPr>
              <w:t>ів</w:t>
            </w:r>
            <w:r w:rsidRPr="00897A8C">
              <w:rPr>
                <w:rStyle w:val="t286pc"/>
                <w:lang w:val="uk-UA"/>
              </w:rPr>
              <w:t xml:space="preserve"> матеріалів</w:t>
            </w:r>
            <w:r>
              <w:rPr>
                <w:rStyle w:val="t286pc"/>
                <w:lang w:val="uk-UA"/>
              </w:rPr>
              <w:t xml:space="preserve"> та ресурсу, необхідних</w:t>
            </w:r>
            <w:r w:rsidRPr="00897A8C">
              <w:rPr>
                <w:rStyle w:val="t286pc"/>
                <w:lang w:val="uk-UA"/>
              </w:rPr>
              <w:t xml:space="preserve"> для ліквідації наслідків </w:t>
            </w:r>
            <w:r w:rsidRPr="00400CE8">
              <w:rPr>
                <w:lang w:val="uk-UA"/>
              </w:rPr>
              <w:t>надзвичайних ситуацій</w:t>
            </w:r>
            <w:r>
              <w:rPr>
                <w:lang w:val="uk-UA"/>
              </w:rPr>
              <w:t>,</w:t>
            </w:r>
            <w:r w:rsidRPr="00897A8C">
              <w:rPr>
                <w:rStyle w:val="t286pc"/>
                <w:lang w:val="uk-UA"/>
              </w:rPr>
              <w:t xml:space="preserve"> проведення аварійних та відновлювальних робіт</w:t>
            </w:r>
            <w:r>
              <w:rPr>
                <w:rStyle w:val="t286pc"/>
                <w:lang w:val="uk-UA"/>
              </w:rPr>
              <w:t>, з</w:t>
            </w:r>
            <w:r w:rsidRPr="00897A8C">
              <w:rPr>
                <w:rStyle w:val="t286pc"/>
                <w:lang w:val="uk-UA"/>
              </w:rPr>
              <w:t>абезпеч</w:t>
            </w:r>
            <w:r>
              <w:rPr>
                <w:rStyle w:val="t286pc"/>
                <w:lang w:val="uk-UA"/>
              </w:rPr>
              <w:t>ення</w:t>
            </w:r>
            <w:r w:rsidRPr="00897A8C">
              <w:rPr>
                <w:rStyle w:val="t286pc"/>
                <w:lang w:val="uk-UA"/>
              </w:rPr>
              <w:t xml:space="preserve"> </w:t>
            </w:r>
            <w:r>
              <w:rPr>
                <w:rStyle w:val="t286pc"/>
                <w:lang w:val="uk-UA"/>
              </w:rPr>
              <w:t xml:space="preserve">надання </w:t>
            </w:r>
            <w:r w:rsidRPr="00897A8C">
              <w:rPr>
                <w:rStyle w:val="t286pc"/>
                <w:lang w:val="uk-UA"/>
              </w:rPr>
              <w:t>першочергової допомоги постраждал</w:t>
            </w:r>
            <w:r>
              <w:rPr>
                <w:rStyle w:val="t286pc"/>
                <w:lang w:val="uk-UA"/>
              </w:rPr>
              <w:t>ому населенню,</w:t>
            </w:r>
            <w:r w:rsidRPr="00897A8C">
              <w:rPr>
                <w:rStyle w:val="t286pc"/>
                <w:lang w:val="uk-UA"/>
              </w:rPr>
              <w:t xml:space="preserve"> </w:t>
            </w:r>
            <w:r w:rsidRPr="00C2583A">
              <w:rPr>
                <w:lang w:val="uk-UA"/>
              </w:rPr>
              <w:t xml:space="preserve"> </w:t>
            </w:r>
            <w:r w:rsidRPr="00400CE8">
              <w:rPr>
                <w:lang w:val="uk-UA"/>
              </w:rPr>
              <w:t>ефективн</w:t>
            </w:r>
            <w:r>
              <w:rPr>
                <w:lang w:val="uk-UA"/>
              </w:rPr>
              <w:t>е</w:t>
            </w:r>
            <w:r w:rsidRPr="00400CE8">
              <w:rPr>
                <w:lang w:val="uk-UA"/>
              </w:rPr>
              <w:t xml:space="preserve"> функціонува</w:t>
            </w:r>
            <w:r>
              <w:rPr>
                <w:lang w:val="uk-UA"/>
              </w:rPr>
              <w:t>ння</w:t>
            </w:r>
            <w:r w:rsidRPr="00400CE8">
              <w:rPr>
                <w:lang w:val="uk-UA"/>
              </w:rPr>
              <w:t xml:space="preserve"> </w:t>
            </w:r>
            <w:r>
              <w:rPr>
                <w:lang w:val="uk-UA"/>
              </w:rPr>
              <w:t>Південнівській</w:t>
            </w:r>
            <w:r w:rsidRPr="00400CE8">
              <w:rPr>
                <w:lang w:val="uk-UA"/>
              </w:rPr>
              <w:t xml:space="preserve"> сублан</w:t>
            </w:r>
            <w:r w:rsidR="00FF030C">
              <w:rPr>
                <w:lang w:val="uk-UA"/>
              </w:rPr>
              <w:t>ки</w:t>
            </w:r>
            <w:r w:rsidRPr="00400CE8">
              <w:rPr>
                <w:lang w:val="uk-UA"/>
              </w:rPr>
              <w:t xml:space="preserve"> </w:t>
            </w:r>
            <w:r>
              <w:rPr>
                <w:lang w:val="uk-UA"/>
              </w:rPr>
              <w:t xml:space="preserve">Одеської </w:t>
            </w:r>
            <w:r w:rsidRPr="00400CE8">
              <w:rPr>
                <w:lang w:val="uk-UA"/>
              </w:rPr>
              <w:t>районної ланки територіальної підсистеми єдиної державної системи цивільного захисту</w:t>
            </w:r>
            <w:r>
              <w:rPr>
                <w:lang w:val="uk-UA"/>
              </w:rPr>
              <w:t>.</w:t>
            </w:r>
          </w:p>
        </w:tc>
      </w:tr>
      <w:tr w:rsidR="00BF6A5F" w:rsidRPr="00764CAC" w14:paraId="583C4D11" w14:textId="77777777" w:rsidTr="006D06C5">
        <w:trPr>
          <w:jc w:val="center"/>
        </w:trPr>
        <w:tc>
          <w:tcPr>
            <w:tcW w:w="421" w:type="dxa"/>
            <w:shd w:val="clear" w:color="auto" w:fill="auto"/>
            <w:vAlign w:val="center"/>
          </w:tcPr>
          <w:p w14:paraId="70E9D109" w14:textId="77777777" w:rsidR="00BF6A5F" w:rsidRPr="000C2DA3" w:rsidRDefault="00BF6A5F" w:rsidP="00BF6A5F">
            <w:pPr>
              <w:jc w:val="center"/>
              <w:rPr>
                <w:lang w:val="uk-UA"/>
              </w:rPr>
            </w:pPr>
            <w:r w:rsidRPr="000C2DA3">
              <w:rPr>
                <w:lang w:val="uk-UA"/>
              </w:rPr>
              <w:t>9.</w:t>
            </w:r>
          </w:p>
        </w:tc>
        <w:tc>
          <w:tcPr>
            <w:tcW w:w="3260" w:type="dxa"/>
            <w:shd w:val="clear" w:color="auto" w:fill="auto"/>
            <w:vAlign w:val="center"/>
          </w:tcPr>
          <w:p w14:paraId="7D4708EE" w14:textId="77777777" w:rsidR="002A5D21" w:rsidRDefault="00BF6A5F" w:rsidP="00BF6A5F">
            <w:pPr>
              <w:jc w:val="center"/>
              <w:rPr>
                <w:lang w:val="uk-UA"/>
              </w:rPr>
            </w:pPr>
            <w:r w:rsidRPr="000C2DA3">
              <w:rPr>
                <w:lang w:val="uk-UA"/>
              </w:rPr>
              <w:t xml:space="preserve">Контроль за виконання </w:t>
            </w:r>
          </w:p>
          <w:p w14:paraId="55052DAB" w14:textId="17787101" w:rsidR="00BF6A5F" w:rsidRPr="000C2DA3" w:rsidRDefault="002A5D21" w:rsidP="002A5D21">
            <w:pPr>
              <w:jc w:val="center"/>
              <w:rPr>
                <w:lang w:val="uk-UA"/>
              </w:rPr>
            </w:pPr>
            <w:r>
              <w:rPr>
                <w:lang w:val="uk-UA"/>
              </w:rPr>
              <w:t>П</w:t>
            </w:r>
            <w:r w:rsidR="00BF6A5F" w:rsidRPr="000C2DA3">
              <w:rPr>
                <w:lang w:val="uk-UA"/>
              </w:rPr>
              <w:t>рограми</w:t>
            </w:r>
          </w:p>
        </w:tc>
        <w:tc>
          <w:tcPr>
            <w:tcW w:w="5947" w:type="dxa"/>
            <w:shd w:val="clear" w:color="auto" w:fill="auto"/>
            <w:vAlign w:val="center"/>
          </w:tcPr>
          <w:p w14:paraId="42B5EC70" w14:textId="499C39A3" w:rsidR="00BF6A5F" w:rsidRPr="000C2DA3" w:rsidRDefault="00BF6A5F" w:rsidP="002E7646">
            <w:pPr>
              <w:jc w:val="center"/>
              <w:rPr>
                <w:lang w:val="uk-UA"/>
              </w:rPr>
            </w:pPr>
            <w:r w:rsidRPr="000C2DA3">
              <w:rPr>
                <w:lang w:val="uk-UA"/>
              </w:rPr>
              <w:t xml:space="preserve">Контроль </w:t>
            </w:r>
            <w:r w:rsidR="00814C6C">
              <w:rPr>
                <w:lang w:val="uk-UA"/>
              </w:rPr>
              <w:t>покладається на</w:t>
            </w:r>
            <w:r w:rsidRPr="000C2DA3">
              <w:rPr>
                <w:lang w:val="uk-UA"/>
              </w:rPr>
              <w:t xml:space="preserve"> управління правового забезпечення та взаємодії з державними органами Південнівської міської ради</w:t>
            </w:r>
            <w:r w:rsidR="00814C6C">
              <w:rPr>
                <w:lang w:val="uk-UA"/>
              </w:rPr>
              <w:t>, комісію з питань бюджету, фінансово-економічної, інвестиційної політики та підприємництва Південнівської міської ради та</w:t>
            </w:r>
            <w:r w:rsidRPr="000C2DA3">
              <w:rPr>
                <w:lang w:val="uk-UA"/>
              </w:rPr>
              <w:t xml:space="preserve"> постійн</w:t>
            </w:r>
            <w:r w:rsidR="00814C6C">
              <w:rPr>
                <w:lang w:val="uk-UA"/>
              </w:rPr>
              <w:t>у</w:t>
            </w:r>
            <w:r w:rsidRPr="000C2DA3">
              <w:rPr>
                <w:lang w:val="uk-UA"/>
              </w:rPr>
              <w:t xml:space="preserve"> комісі</w:t>
            </w:r>
            <w:r w:rsidR="00814C6C">
              <w:rPr>
                <w:lang w:val="uk-UA"/>
              </w:rPr>
              <w:t>ю</w:t>
            </w:r>
            <w:r w:rsidRPr="000C2DA3">
              <w:rPr>
                <w:lang w:val="uk-UA"/>
              </w:rPr>
              <w:t xml:space="preserve"> з питань регламенту, депутатської етики, законності, правопорядку, цивільної оборони та ЗМІ</w:t>
            </w:r>
            <w:r w:rsidR="00814C6C">
              <w:rPr>
                <w:lang w:val="uk-UA"/>
              </w:rPr>
              <w:t xml:space="preserve"> Південнівської міської ради</w:t>
            </w:r>
          </w:p>
        </w:tc>
      </w:tr>
    </w:tbl>
    <w:p w14:paraId="7AA70F58" w14:textId="256137DF" w:rsidR="00857956" w:rsidRDefault="004C1757" w:rsidP="00314627">
      <w:pPr>
        <w:jc w:val="center"/>
        <w:rPr>
          <w:b/>
          <w:lang w:val="uk-UA"/>
        </w:rPr>
      </w:pPr>
      <w:r>
        <w:rPr>
          <w:b/>
          <w:lang w:val="en-US"/>
        </w:rPr>
        <w:lastRenderedPageBreak/>
        <w:t>II</w:t>
      </w:r>
      <w:r w:rsidR="00857956" w:rsidRPr="0098345A">
        <w:rPr>
          <w:b/>
          <w:lang w:val="uk-UA"/>
        </w:rPr>
        <w:t>. В</w:t>
      </w:r>
      <w:r>
        <w:rPr>
          <w:b/>
          <w:lang w:val="uk-UA"/>
        </w:rPr>
        <w:t>ИЗНАЧЕННЯ ПРОБЛЕМИ</w:t>
      </w:r>
      <w:r w:rsidR="00857956" w:rsidRPr="0098345A">
        <w:rPr>
          <w:b/>
        </w:rPr>
        <w:t xml:space="preserve">, </w:t>
      </w:r>
      <w:r>
        <w:rPr>
          <w:b/>
          <w:lang w:val="uk-UA"/>
        </w:rPr>
        <w:t>НА</w:t>
      </w:r>
      <w:r w:rsidR="00857956" w:rsidRPr="0098345A">
        <w:rPr>
          <w:b/>
        </w:rPr>
        <w:t xml:space="preserve"> </w:t>
      </w:r>
      <w:r>
        <w:rPr>
          <w:b/>
          <w:lang w:val="uk-UA"/>
        </w:rPr>
        <w:t>РОЗВ</w:t>
      </w:r>
      <w:r w:rsidR="00857956" w:rsidRPr="0098345A">
        <w:rPr>
          <w:b/>
          <w:lang w:val="uk-UA"/>
        </w:rPr>
        <w:t>’</w:t>
      </w:r>
      <w:r>
        <w:rPr>
          <w:b/>
          <w:lang w:val="uk-UA"/>
        </w:rPr>
        <w:t>ЯЗАННЯ</w:t>
      </w:r>
      <w:r w:rsidR="00857956" w:rsidRPr="0098345A">
        <w:rPr>
          <w:b/>
        </w:rPr>
        <w:t xml:space="preserve"> </w:t>
      </w:r>
      <w:r>
        <w:rPr>
          <w:b/>
          <w:lang w:val="uk-UA"/>
        </w:rPr>
        <w:t>ЯКОЇ</w:t>
      </w:r>
      <w:r w:rsidR="00857956" w:rsidRPr="0098345A">
        <w:rPr>
          <w:b/>
        </w:rPr>
        <w:t xml:space="preserve"> </w:t>
      </w:r>
      <w:r>
        <w:rPr>
          <w:b/>
          <w:lang w:val="uk-UA"/>
        </w:rPr>
        <w:t>СПРЯМОВАНА ПРОГРАМА</w:t>
      </w:r>
    </w:p>
    <w:p w14:paraId="76048CFD" w14:textId="77777777" w:rsidR="00857956" w:rsidRPr="00725672" w:rsidRDefault="00857956" w:rsidP="00857956">
      <w:pPr>
        <w:jc w:val="center"/>
        <w:rPr>
          <w:b/>
          <w:sz w:val="12"/>
          <w:lang w:val="uk-UA"/>
        </w:rPr>
      </w:pPr>
    </w:p>
    <w:p w14:paraId="0AC4AA72" w14:textId="5568A4FC" w:rsidR="00F87CB9" w:rsidRPr="00476C26" w:rsidRDefault="002A7045" w:rsidP="002A7045">
      <w:pPr>
        <w:pStyle w:val="1"/>
        <w:ind w:firstLine="567"/>
        <w:jc w:val="both"/>
        <w:rPr>
          <w:sz w:val="24"/>
          <w:lang w:val="uk-UA"/>
        </w:rPr>
      </w:pPr>
      <w:r w:rsidRPr="002A7045">
        <w:rPr>
          <w:sz w:val="24"/>
          <w:lang w:val="uk-UA"/>
        </w:rPr>
        <w:t xml:space="preserve">Програма створення та використання </w:t>
      </w:r>
      <w:r w:rsidRPr="00B81413">
        <w:rPr>
          <w:sz w:val="24"/>
          <w:lang w:val="uk-UA"/>
        </w:rPr>
        <w:t>місцевого</w:t>
      </w:r>
      <w:r w:rsidRPr="002A7045">
        <w:rPr>
          <w:sz w:val="24"/>
          <w:lang w:val="uk-UA"/>
        </w:rPr>
        <w:t xml:space="preserve"> матеріального резерву для </w:t>
      </w:r>
      <w:r w:rsidRPr="002A7045">
        <w:rPr>
          <w:sz w:val="24"/>
          <w:shd w:val="clear" w:color="auto" w:fill="FFFFFF"/>
          <w:lang w:val="uk-UA"/>
        </w:rPr>
        <w:t>запобігання виникненню надзвичайних ситуацій і ліквідації їх наслідків н</w:t>
      </w:r>
      <w:r w:rsidRPr="002A7045">
        <w:rPr>
          <w:sz w:val="24"/>
          <w:lang w:val="uk-UA"/>
        </w:rPr>
        <w:t xml:space="preserve">а території </w:t>
      </w:r>
      <w:r w:rsidR="00894C0C">
        <w:rPr>
          <w:sz w:val="24"/>
          <w:lang w:val="uk-UA"/>
        </w:rPr>
        <w:t>Південнівської</w:t>
      </w:r>
      <w:r w:rsidRPr="002A7045">
        <w:rPr>
          <w:sz w:val="24"/>
          <w:lang w:val="uk-UA"/>
        </w:rPr>
        <w:t xml:space="preserve"> міської територіальної громади Одеського району Одеської області </w:t>
      </w:r>
      <w:r w:rsidRPr="001114D7">
        <w:rPr>
          <w:sz w:val="24"/>
          <w:lang w:val="uk-UA"/>
        </w:rPr>
        <w:t>на 2026 -2028 роки</w:t>
      </w:r>
      <w:r w:rsidRPr="002A7045">
        <w:rPr>
          <w:sz w:val="24"/>
          <w:lang w:val="uk-UA"/>
        </w:rPr>
        <w:t xml:space="preserve"> </w:t>
      </w:r>
      <w:r w:rsidR="00857956" w:rsidRPr="002A7045">
        <w:rPr>
          <w:sz w:val="24"/>
          <w:lang w:val="uk-UA"/>
        </w:rPr>
        <w:t xml:space="preserve">(далі </w:t>
      </w:r>
      <w:r w:rsidRPr="002A7045">
        <w:rPr>
          <w:sz w:val="24"/>
          <w:lang w:val="uk-UA"/>
        </w:rPr>
        <w:t>-</w:t>
      </w:r>
      <w:r w:rsidR="00857956" w:rsidRPr="002A7045">
        <w:rPr>
          <w:sz w:val="24"/>
          <w:lang w:val="uk-UA"/>
        </w:rPr>
        <w:t xml:space="preserve"> Програма) розроблена відповідно до </w:t>
      </w:r>
      <w:r w:rsidR="00F87CB9" w:rsidRPr="00F87CB9">
        <w:rPr>
          <w:sz w:val="24"/>
          <w:lang w:val="uk-UA"/>
        </w:rPr>
        <w:t xml:space="preserve">статті 98 Кодексу цивільного захисту України, Порядку </w:t>
      </w:r>
      <w:r w:rsidR="00F87CB9" w:rsidRPr="00F87CB9">
        <w:rPr>
          <w:rStyle w:val="rvts23"/>
          <w:bCs/>
          <w:sz w:val="24"/>
          <w:shd w:val="clear" w:color="auto" w:fill="FFFFFF"/>
          <w:lang w:val="uk-UA"/>
        </w:rPr>
        <w:t>створення та використання матеріальних резервів (крім державних) для запобігання виникненню надзвичайних ситуацій і ліквідації їх наслідків,</w:t>
      </w:r>
      <w:r w:rsidR="00F87CB9" w:rsidRPr="00F87CB9">
        <w:rPr>
          <w:sz w:val="24"/>
          <w:lang w:val="uk-UA"/>
        </w:rPr>
        <w:t xml:space="preserve"> затвердженого постановою Кабінету Міністрів України від 30 вересня 2015 р. № 775 та Методики </w:t>
      </w:r>
      <w:r w:rsidR="00F87CB9" w:rsidRPr="00F87CB9">
        <w:rPr>
          <w:rStyle w:val="rvts23"/>
          <w:bCs/>
          <w:sz w:val="24"/>
          <w:shd w:val="clear" w:color="auto" w:fill="FFFFFF"/>
          <w:lang w:val="uk-UA"/>
        </w:rPr>
        <w:t xml:space="preserve">визначення номенклатури та обсягів матеріальних резервів для запобігання виникненню надзвичайних ситуацій і ліквідації їх наслідків, затвердженої наказом МВС України від </w:t>
      </w:r>
      <w:r w:rsidR="00F87CB9" w:rsidRPr="00F87CB9">
        <w:rPr>
          <w:bCs/>
          <w:sz w:val="24"/>
          <w:shd w:val="clear" w:color="auto" w:fill="FFFFFF"/>
        </w:rPr>
        <w:t>05.03.2024  № 137</w:t>
      </w:r>
      <w:r w:rsidR="00476C26">
        <w:rPr>
          <w:bCs/>
          <w:sz w:val="24"/>
          <w:shd w:val="clear" w:color="auto" w:fill="FFFFFF"/>
          <w:lang w:val="uk-UA"/>
        </w:rPr>
        <w:t>.</w:t>
      </w:r>
    </w:p>
    <w:p w14:paraId="09D6B1BF" w14:textId="70E32BC3" w:rsidR="00EB6DC2" w:rsidRDefault="009D46C7" w:rsidP="00EB6DC2">
      <w:pPr>
        <w:ind w:firstLine="567"/>
        <w:jc w:val="both"/>
        <w:rPr>
          <w:lang w:val="uk-UA"/>
        </w:rPr>
      </w:pPr>
      <w:r w:rsidRPr="00AC4FEE">
        <w:rPr>
          <w:lang w:val="uk-UA"/>
        </w:rPr>
        <w:t xml:space="preserve">В той же час, </w:t>
      </w:r>
      <w:r w:rsidR="00EB6DC2" w:rsidRPr="00AC4FEE">
        <w:rPr>
          <w:lang w:val="uk-UA"/>
        </w:rPr>
        <w:t>Програм</w:t>
      </w:r>
      <w:r w:rsidRPr="00AC4FEE">
        <w:rPr>
          <w:lang w:val="uk-UA"/>
        </w:rPr>
        <w:t>у</w:t>
      </w:r>
      <w:r w:rsidR="00EB6DC2" w:rsidRPr="00AC4FEE">
        <w:rPr>
          <w:lang w:val="uk-UA"/>
        </w:rPr>
        <w:t xml:space="preserve"> розроблен</w:t>
      </w:r>
      <w:r w:rsidRPr="00AC4FEE">
        <w:rPr>
          <w:lang w:val="uk-UA"/>
        </w:rPr>
        <w:t>о</w:t>
      </w:r>
      <w:r w:rsidR="00EB6DC2" w:rsidRPr="00AC4FEE">
        <w:rPr>
          <w:lang w:val="uk-UA"/>
        </w:rPr>
        <w:t xml:space="preserve"> відповідно до Номенклатури та обсягів місцевого матеріального резерву </w:t>
      </w:r>
      <w:r w:rsidR="00EB6DC2" w:rsidRPr="00AC4FEE">
        <w:rPr>
          <w:shd w:val="clear" w:color="auto" w:fill="FFFFFF"/>
          <w:lang w:val="uk-UA"/>
        </w:rPr>
        <w:t>для запобігання виникненню надзвичайних ситуацій і ліквідації їх наслідків</w:t>
      </w:r>
      <w:r w:rsidR="00EB6DC2" w:rsidRPr="00AC4FEE">
        <w:rPr>
          <w:lang w:val="uk-UA"/>
        </w:rPr>
        <w:t xml:space="preserve"> на території </w:t>
      </w:r>
      <w:r w:rsidR="00894C0C" w:rsidRPr="00AC4FEE">
        <w:rPr>
          <w:lang w:val="uk-UA"/>
        </w:rPr>
        <w:t>Південнівської</w:t>
      </w:r>
      <w:r w:rsidR="00EB6DC2" w:rsidRPr="00AC4FEE">
        <w:rPr>
          <w:lang w:val="uk-UA"/>
        </w:rPr>
        <w:t xml:space="preserve"> міської територіальної громади (далі - Номенклатура) для реагування на надзвичайні ситуації, надання допомоги постраждалому населенню, проведення невідкладних відновлювальних робіт і заходів.</w:t>
      </w:r>
    </w:p>
    <w:p w14:paraId="670D56C3" w14:textId="77777777" w:rsidR="00EB6DC2" w:rsidRDefault="00EB6DC2" w:rsidP="00EB6DC2">
      <w:pPr>
        <w:ind w:firstLine="567"/>
        <w:jc w:val="both"/>
        <w:rPr>
          <w:lang w:val="uk-UA"/>
        </w:rPr>
      </w:pPr>
      <w:r w:rsidRPr="00BB75D8">
        <w:rPr>
          <w:lang w:val="uk-UA"/>
        </w:rPr>
        <w:t xml:space="preserve">Номенклатуру складено з урахуванням практичного досвіду ліквідації надзвичайних ситуацій на території </w:t>
      </w:r>
      <w:r>
        <w:rPr>
          <w:lang w:val="uk-UA"/>
        </w:rPr>
        <w:t>громади</w:t>
      </w:r>
      <w:r w:rsidRPr="00BB75D8">
        <w:rPr>
          <w:lang w:val="uk-UA"/>
        </w:rPr>
        <w:t xml:space="preserve">, реальних потреб у матеріально-технічних засобах для здійснення аварійно-рятувальних та відновлювальних робіт. </w:t>
      </w:r>
    </w:p>
    <w:p w14:paraId="283D2391" w14:textId="11B33773" w:rsidR="00EB6DC2" w:rsidRDefault="00EB6DC2" w:rsidP="00EB6DC2">
      <w:pPr>
        <w:ind w:firstLine="567"/>
        <w:jc w:val="both"/>
        <w:rPr>
          <w:shd w:val="clear" w:color="auto" w:fill="FFFFFF"/>
          <w:lang w:val="uk-UA"/>
        </w:rPr>
      </w:pPr>
      <w:r w:rsidRPr="00BB75D8">
        <w:rPr>
          <w:lang w:val="uk-UA"/>
        </w:rPr>
        <w:t xml:space="preserve">Програмою передбачено створення </w:t>
      </w:r>
      <w:r>
        <w:rPr>
          <w:lang w:val="uk-UA"/>
        </w:rPr>
        <w:t xml:space="preserve">місцевого </w:t>
      </w:r>
      <w:r w:rsidRPr="00BB75D8">
        <w:rPr>
          <w:lang w:val="uk-UA"/>
        </w:rPr>
        <w:t>матеріальн</w:t>
      </w:r>
      <w:r>
        <w:rPr>
          <w:lang w:val="uk-UA"/>
        </w:rPr>
        <w:t>ого</w:t>
      </w:r>
      <w:r w:rsidRPr="00BB75D8">
        <w:rPr>
          <w:lang w:val="uk-UA"/>
        </w:rPr>
        <w:t xml:space="preserve"> резерв</w:t>
      </w:r>
      <w:r>
        <w:rPr>
          <w:lang w:val="uk-UA"/>
        </w:rPr>
        <w:t>у</w:t>
      </w:r>
      <w:r w:rsidRPr="00476C26">
        <w:rPr>
          <w:shd w:val="clear" w:color="auto" w:fill="FFFFFF"/>
          <w:lang w:val="uk-UA"/>
        </w:rPr>
        <w:t xml:space="preserve"> </w:t>
      </w:r>
      <w:r>
        <w:rPr>
          <w:shd w:val="clear" w:color="auto" w:fill="FFFFFF"/>
          <w:lang w:val="uk-UA"/>
        </w:rPr>
        <w:t xml:space="preserve">для </w:t>
      </w:r>
      <w:r w:rsidRPr="00573299">
        <w:rPr>
          <w:shd w:val="clear" w:color="auto" w:fill="FFFFFF"/>
          <w:lang w:val="uk-UA"/>
        </w:rPr>
        <w:t>запобігання виникненню надзвичайних ситуацій, ліквідації їх наслідків та надання термінової допомоги постраждалим на території</w:t>
      </w:r>
      <w:r>
        <w:rPr>
          <w:shd w:val="clear" w:color="auto" w:fill="FFFFFF"/>
          <w:lang w:val="uk-UA"/>
        </w:rPr>
        <w:t xml:space="preserve"> </w:t>
      </w:r>
      <w:r w:rsidR="00894C0C">
        <w:rPr>
          <w:shd w:val="clear" w:color="auto" w:fill="FFFFFF"/>
          <w:lang w:val="uk-UA"/>
        </w:rPr>
        <w:t>Південнівської</w:t>
      </w:r>
      <w:r>
        <w:rPr>
          <w:shd w:val="clear" w:color="auto" w:fill="FFFFFF"/>
          <w:lang w:val="uk-UA"/>
        </w:rPr>
        <w:t xml:space="preserve"> міської територіальної громади.</w:t>
      </w:r>
    </w:p>
    <w:p w14:paraId="436C83E6" w14:textId="19CD09E0" w:rsidR="000405EB" w:rsidRDefault="00894C0C" w:rsidP="000405EB">
      <w:pPr>
        <w:shd w:val="clear" w:color="auto" w:fill="FFFFFF"/>
        <w:ind w:firstLine="567"/>
        <w:jc w:val="both"/>
        <w:rPr>
          <w:color w:val="0A0A0A"/>
          <w:lang w:val="uk-UA"/>
        </w:rPr>
      </w:pPr>
      <w:r>
        <w:rPr>
          <w:color w:val="0A0A0A"/>
          <w:lang w:val="uk-UA"/>
        </w:rPr>
        <w:t>П</w:t>
      </w:r>
      <w:r w:rsidR="000405EB" w:rsidRPr="00314627">
        <w:rPr>
          <w:color w:val="0A0A0A"/>
          <w:lang w:val="uk-UA"/>
        </w:rPr>
        <w:t>рограма спрямована на вирішення проблеми недостатнього забезпечення громади ресурсами для реагування на надзвичайні ситуації, що можуть виникнути внаслідок стихійних лих, аварій чи інших подій. Це дозвол</w:t>
      </w:r>
      <w:r>
        <w:rPr>
          <w:color w:val="0A0A0A"/>
          <w:lang w:val="uk-UA"/>
        </w:rPr>
        <w:t>ить</w:t>
      </w:r>
      <w:r w:rsidR="000405EB" w:rsidRPr="00314627">
        <w:rPr>
          <w:color w:val="0A0A0A"/>
          <w:lang w:val="uk-UA"/>
        </w:rPr>
        <w:t xml:space="preserve"> оперативно ліквідувати наслідки, надавати допомогу постраждалим та відновлювати життєдіяльність території, а також запобігати значним матеріальним збиткам.</w:t>
      </w:r>
    </w:p>
    <w:p w14:paraId="350CD9EF" w14:textId="77777777" w:rsidR="000405EB" w:rsidRDefault="000405EB" w:rsidP="000405EB">
      <w:pPr>
        <w:shd w:val="clear" w:color="auto" w:fill="FFFFFF"/>
        <w:ind w:firstLine="567"/>
        <w:jc w:val="both"/>
        <w:rPr>
          <w:color w:val="0A0A0A"/>
          <w:lang w:val="uk-UA"/>
        </w:rPr>
      </w:pPr>
      <w:r w:rsidRPr="00314627">
        <w:rPr>
          <w:rStyle w:val="t286pc"/>
          <w:color w:val="0A0A0A"/>
          <w:lang w:val="uk-UA"/>
        </w:rPr>
        <w:t>Відсутність резерву призводить до затримок у наданні допомоги, що може ускладнювати ситуацію та збільшувати її небезпеку для мешканців.</w:t>
      </w:r>
    </w:p>
    <w:p w14:paraId="49117553" w14:textId="77777777" w:rsidR="000405EB" w:rsidRDefault="000405EB" w:rsidP="000405EB">
      <w:pPr>
        <w:shd w:val="clear" w:color="auto" w:fill="FFFFFF"/>
        <w:ind w:firstLine="567"/>
        <w:jc w:val="both"/>
        <w:rPr>
          <w:rStyle w:val="t286pc"/>
          <w:color w:val="0A0A0A"/>
          <w:lang w:val="uk-UA"/>
        </w:rPr>
      </w:pPr>
      <w:r w:rsidRPr="00314627">
        <w:rPr>
          <w:rStyle w:val="t286pc"/>
          <w:color w:val="0A0A0A"/>
          <w:lang w:val="uk-UA"/>
        </w:rPr>
        <w:t>У кризових ситуаціях може виникнути дефіцит продовольства, пального, медикаментів та інших життєво</w:t>
      </w:r>
      <w:r>
        <w:rPr>
          <w:rStyle w:val="t286pc"/>
          <w:color w:val="0A0A0A"/>
          <w:lang w:val="uk-UA"/>
        </w:rPr>
        <w:t xml:space="preserve"> </w:t>
      </w:r>
      <w:r w:rsidRPr="00314627">
        <w:rPr>
          <w:rStyle w:val="t286pc"/>
          <w:color w:val="0A0A0A"/>
          <w:lang w:val="uk-UA"/>
        </w:rPr>
        <w:t>необхідних ресурсів, що ставить під загрозу життя людей.</w:t>
      </w:r>
    </w:p>
    <w:p w14:paraId="3DCEC047" w14:textId="77B1B101" w:rsidR="000405EB" w:rsidRDefault="000405EB" w:rsidP="000405EB">
      <w:pPr>
        <w:shd w:val="clear" w:color="auto" w:fill="FFFFFF"/>
        <w:ind w:firstLine="567"/>
        <w:jc w:val="both"/>
        <w:rPr>
          <w:rStyle w:val="t286pc"/>
          <w:color w:val="0A0A0A"/>
          <w:lang w:val="uk-UA"/>
        </w:rPr>
      </w:pPr>
      <w:r w:rsidRPr="00314627">
        <w:rPr>
          <w:rStyle w:val="t286pc"/>
          <w:color w:val="0A0A0A"/>
          <w:lang w:val="uk-UA"/>
        </w:rPr>
        <w:t>Створення резерву дозвол</w:t>
      </w:r>
      <w:r w:rsidR="00894C0C">
        <w:rPr>
          <w:rStyle w:val="t286pc"/>
          <w:color w:val="0A0A0A"/>
          <w:lang w:val="uk-UA"/>
        </w:rPr>
        <w:t>ить</w:t>
      </w:r>
      <w:r w:rsidRPr="00314627">
        <w:rPr>
          <w:rStyle w:val="t286pc"/>
          <w:color w:val="0A0A0A"/>
          <w:lang w:val="uk-UA"/>
        </w:rPr>
        <w:t xml:space="preserve"> зменшити масштаби збитків, які можуть бути завдані інфраструктурі, житловим будинкам та іншим об’єктам.</w:t>
      </w:r>
    </w:p>
    <w:p w14:paraId="2419AC83" w14:textId="77777777" w:rsidR="008F72C1" w:rsidRPr="00764CAC" w:rsidRDefault="008F72C1" w:rsidP="00857956">
      <w:pPr>
        <w:jc w:val="center"/>
        <w:rPr>
          <w:b/>
          <w:highlight w:val="cyan"/>
        </w:rPr>
      </w:pPr>
    </w:p>
    <w:p w14:paraId="004D9FBB" w14:textId="0952D7EC" w:rsidR="00857956" w:rsidRPr="00894C0C" w:rsidRDefault="0005297F" w:rsidP="00857956">
      <w:pPr>
        <w:jc w:val="center"/>
        <w:rPr>
          <w:b/>
          <w:lang w:val="uk-UA"/>
        </w:rPr>
      </w:pPr>
      <w:r w:rsidRPr="00894C0C">
        <w:rPr>
          <w:b/>
          <w:lang w:val="en-US"/>
        </w:rPr>
        <w:t>III</w:t>
      </w:r>
      <w:r w:rsidR="00857956" w:rsidRPr="00894C0C">
        <w:rPr>
          <w:b/>
          <w:lang w:val="uk-UA"/>
        </w:rPr>
        <w:t xml:space="preserve">. </w:t>
      </w:r>
      <w:r w:rsidRPr="00894C0C">
        <w:rPr>
          <w:b/>
          <w:lang w:val="uk-UA"/>
        </w:rPr>
        <w:t>ВИЗНАЧЕННЯ МЕТИ ПРОГРАМИ</w:t>
      </w:r>
    </w:p>
    <w:p w14:paraId="3CF58C38" w14:textId="77777777" w:rsidR="00857956" w:rsidRPr="00894C0C" w:rsidRDefault="00857956" w:rsidP="00857956">
      <w:pPr>
        <w:jc w:val="center"/>
        <w:rPr>
          <w:b/>
          <w:sz w:val="12"/>
          <w:lang w:val="uk-UA"/>
        </w:rPr>
      </w:pPr>
    </w:p>
    <w:p w14:paraId="7A281062" w14:textId="77777777" w:rsidR="000A3009" w:rsidRDefault="00857956" w:rsidP="000A3009">
      <w:pPr>
        <w:pStyle w:val="af"/>
        <w:tabs>
          <w:tab w:val="num" w:pos="709"/>
        </w:tabs>
        <w:spacing w:after="0"/>
        <w:ind w:left="0" w:firstLine="567"/>
        <w:jc w:val="both"/>
        <w:rPr>
          <w:lang w:val="uk-UA" w:eastAsia="uk-UA"/>
        </w:rPr>
      </w:pPr>
      <w:r w:rsidRPr="00D44747">
        <w:rPr>
          <w:lang w:val="uk-UA"/>
        </w:rPr>
        <w:t xml:space="preserve">Метою </w:t>
      </w:r>
      <w:r w:rsidR="00472D17" w:rsidRPr="00D44747">
        <w:rPr>
          <w:lang w:val="uk-UA" w:eastAsia="uk-UA"/>
        </w:rPr>
        <w:t xml:space="preserve">Програми є: </w:t>
      </w:r>
    </w:p>
    <w:p w14:paraId="1BCA4DA6" w14:textId="77777777" w:rsidR="000A3009" w:rsidRDefault="00472D17" w:rsidP="000A3009">
      <w:pPr>
        <w:pStyle w:val="af"/>
        <w:tabs>
          <w:tab w:val="num" w:pos="709"/>
        </w:tabs>
        <w:spacing w:after="0"/>
        <w:ind w:left="0" w:firstLine="567"/>
        <w:jc w:val="both"/>
        <w:rPr>
          <w:lang w:val="uk-UA" w:eastAsia="uk-UA"/>
        </w:rPr>
      </w:pPr>
      <w:r w:rsidRPr="00D44747">
        <w:rPr>
          <w:lang w:val="uk-UA" w:eastAsia="uk-UA"/>
        </w:rPr>
        <w:t>забезпечення здійснення заходів, спрямованих на запобігання і ліквідацію наслідків надзвичайних ситуацій</w:t>
      </w:r>
      <w:r w:rsidR="009300F6" w:rsidRPr="00D44747">
        <w:rPr>
          <w:lang w:val="uk-UA" w:eastAsia="uk-UA"/>
        </w:rPr>
        <w:t xml:space="preserve"> </w:t>
      </w:r>
      <w:r w:rsidRPr="00D44747">
        <w:rPr>
          <w:lang w:val="uk-UA" w:eastAsia="uk-UA"/>
        </w:rPr>
        <w:t>та надання термінової допомоги постраждалому населенню;</w:t>
      </w:r>
    </w:p>
    <w:p w14:paraId="2DF3CD0D" w14:textId="3B11AB80" w:rsidR="00472D17" w:rsidRDefault="00472D17" w:rsidP="000A3009">
      <w:pPr>
        <w:pStyle w:val="af"/>
        <w:tabs>
          <w:tab w:val="num" w:pos="709"/>
        </w:tabs>
        <w:spacing w:after="0"/>
        <w:ind w:left="0" w:firstLine="567"/>
        <w:jc w:val="both"/>
        <w:rPr>
          <w:lang w:val="uk-UA" w:eastAsia="uk-UA"/>
        </w:rPr>
      </w:pPr>
      <w:r w:rsidRPr="00D44747">
        <w:rPr>
          <w:lang w:val="uk-UA" w:eastAsia="uk-UA"/>
        </w:rPr>
        <w:t>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p w14:paraId="306E4E44" w14:textId="77777777" w:rsidR="00391F80" w:rsidRDefault="00391F80" w:rsidP="000A3009">
      <w:pPr>
        <w:pStyle w:val="af"/>
        <w:tabs>
          <w:tab w:val="num" w:pos="709"/>
        </w:tabs>
        <w:spacing w:after="0"/>
        <w:ind w:left="0" w:firstLine="567"/>
        <w:jc w:val="both"/>
        <w:rPr>
          <w:lang w:val="uk-UA" w:eastAsia="uk-UA"/>
        </w:rPr>
      </w:pPr>
    </w:p>
    <w:p w14:paraId="6ECE0D49" w14:textId="7CABCFB9" w:rsidR="00857956" w:rsidRDefault="00AD6CA9" w:rsidP="00857956">
      <w:pPr>
        <w:jc w:val="center"/>
        <w:rPr>
          <w:b/>
          <w:lang w:val="uk-UA"/>
        </w:rPr>
      </w:pPr>
      <w:r>
        <w:rPr>
          <w:b/>
          <w:lang w:val="en-US"/>
        </w:rPr>
        <w:t>IV</w:t>
      </w:r>
      <w:r w:rsidR="00857956" w:rsidRPr="00C26D64">
        <w:rPr>
          <w:b/>
          <w:lang w:val="uk-UA"/>
        </w:rPr>
        <w:t xml:space="preserve">. </w:t>
      </w:r>
      <w:r>
        <w:rPr>
          <w:b/>
          <w:lang w:val="uk-UA"/>
        </w:rPr>
        <w:t>ОБГРУНТУВАННЯ</w:t>
      </w:r>
      <w:r w:rsidR="00857956" w:rsidRPr="00C26D64">
        <w:rPr>
          <w:b/>
          <w:lang w:val="uk-UA"/>
        </w:rPr>
        <w:t xml:space="preserve"> </w:t>
      </w:r>
      <w:r>
        <w:rPr>
          <w:b/>
          <w:lang w:val="uk-UA"/>
        </w:rPr>
        <w:t>ЗАВДАНЬ І ЗАСОБІВ РОЗВ</w:t>
      </w:r>
      <w:r w:rsidR="00857956" w:rsidRPr="00C26D64">
        <w:rPr>
          <w:b/>
          <w:lang w:val="uk-UA"/>
        </w:rPr>
        <w:t>’</w:t>
      </w:r>
      <w:r>
        <w:rPr>
          <w:b/>
          <w:lang w:val="uk-UA"/>
        </w:rPr>
        <w:t>ЯЗАННЯ</w:t>
      </w:r>
      <w:r w:rsidR="00857956" w:rsidRPr="00C26D64">
        <w:rPr>
          <w:b/>
          <w:lang w:val="uk-UA"/>
        </w:rPr>
        <w:t xml:space="preserve"> </w:t>
      </w:r>
      <w:r>
        <w:rPr>
          <w:b/>
          <w:lang w:val="uk-UA"/>
        </w:rPr>
        <w:t>ПРОБЛЕМИ</w:t>
      </w:r>
      <w:r w:rsidR="00857956" w:rsidRPr="00C26D64">
        <w:rPr>
          <w:b/>
          <w:lang w:val="uk-UA"/>
        </w:rPr>
        <w:t xml:space="preserve">, </w:t>
      </w:r>
      <w:r>
        <w:rPr>
          <w:b/>
          <w:lang w:val="uk-UA"/>
        </w:rPr>
        <w:t>ЗАХОДІВ І ПОКАЗНИКІВ РЕЗУЛЬТАТИВНОСТІ</w:t>
      </w:r>
    </w:p>
    <w:p w14:paraId="3F6BB2E9" w14:textId="77777777" w:rsidR="00400CE8" w:rsidRDefault="00400CE8" w:rsidP="007C4482">
      <w:pPr>
        <w:ind w:firstLine="567"/>
        <w:jc w:val="both"/>
        <w:rPr>
          <w:color w:val="000000"/>
          <w:lang w:val="uk-UA" w:eastAsia="uk-UA"/>
        </w:rPr>
      </w:pPr>
    </w:p>
    <w:p w14:paraId="378A8CAB" w14:textId="4E307F4E" w:rsidR="00400CE8" w:rsidRPr="00AC4FEE" w:rsidRDefault="00400CE8" w:rsidP="00400CE8">
      <w:pPr>
        <w:shd w:val="clear" w:color="auto" w:fill="FFFFFF"/>
        <w:ind w:firstLine="567"/>
        <w:jc w:val="both"/>
        <w:rPr>
          <w:lang w:val="uk-UA"/>
        </w:rPr>
      </w:pPr>
      <w:r w:rsidRPr="00AC4FEE">
        <w:rPr>
          <w:lang w:val="uk-UA"/>
        </w:rPr>
        <w:t>Комплекс запланованих заходів дасть можливість</w:t>
      </w:r>
      <w:r w:rsidR="0078090E" w:rsidRPr="00AC4FEE">
        <w:rPr>
          <w:lang w:val="uk-UA"/>
        </w:rPr>
        <w:t xml:space="preserve"> </w:t>
      </w:r>
      <w:r w:rsidRPr="00AC4FEE">
        <w:rPr>
          <w:lang w:val="uk-UA"/>
        </w:rPr>
        <w:t>забезпечити постійну готовність органів управління та сил цивільного захисту громади до застосування матеріального резерву для проведення невідкладних робіт, пов’язаних із запобіганням надзвичайних ситуацій та ліквідацією їх наслідків, наданням термінової допомоги постраждалому населенню</w:t>
      </w:r>
      <w:r w:rsidR="0078090E" w:rsidRPr="00AC4FEE">
        <w:rPr>
          <w:lang w:val="uk-UA"/>
        </w:rPr>
        <w:t>.</w:t>
      </w:r>
    </w:p>
    <w:p w14:paraId="6C8AFA64" w14:textId="77777777" w:rsidR="0078090E" w:rsidRDefault="0078090E" w:rsidP="0078090E">
      <w:pPr>
        <w:pStyle w:val="rvps2"/>
        <w:spacing w:before="0" w:beforeAutospacing="0" w:after="0" w:afterAutospacing="0"/>
        <w:ind w:firstLine="567"/>
        <w:jc w:val="both"/>
        <w:rPr>
          <w:lang w:val="uk" w:eastAsia="uk"/>
        </w:rPr>
      </w:pPr>
      <w:r>
        <w:rPr>
          <w:lang w:val="uk" w:eastAsia="uk"/>
        </w:rPr>
        <w:t xml:space="preserve">Створення, утримання та поповнення місцевого матеріального резерву здійснюється за рахунок коштів бюджету Південнівської міської територіальної громади, а також може </w:t>
      </w:r>
      <w:r>
        <w:rPr>
          <w:lang w:val="uk" w:eastAsia="uk"/>
        </w:rPr>
        <w:lastRenderedPageBreak/>
        <w:t>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bookmarkStart w:id="1" w:name="n29"/>
      <w:bookmarkEnd w:id="1"/>
    </w:p>
    <w:p w14:paraId="1F9FC8C6" w14:textId="490437F1"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Місця розміщення матеріального резерву визначаються і затверджуються рішеннями Південнівської міського ради.</w:t>
      </w:r>
    </w:p>
    <w:p w14:paraId="2809E344" w14:textId="77777777" w:rsidR="0078090E" w:rsidRPr="00AC4FEE" w:rsidRDefault="0078090E" w:rsidP="0078090E">
      <w:pPr>
        <w:pStyle w:val="rvps2"/>
        <w:spacing w:before="0" w:beforeAutospacing="0" w:after="0" w:afterAutospacing="0"/>
        <w:ind w:firstLine="567"/>
        <w:jc w:val="both"/>
        <w:rPr>
          <w:lang w:val="uk" w:eastAsia="uk"/>
        </w:rPr>
      </w:pPr>
      <w:bookmarkStart w:id="2" w:name="n30"/>
      <w:bookmarkEnd w:id="2"/>
      <w:r w:rsidRPr="00AC4FEE">
        <w:rPr>
          <w:lang w:val="uk" w:eastAsia="uk"/>
        </w:rPr>
        <w:t>Матеріальний резерв розміщується на об’єктах, призначених або пристосованих для їх зберігання, з урахуванням оперативної доставки такого резерву до можливих зон надзвичайної ситуації.</w:t>
      </w:r>
      <w:bookmarkStart w:id="3" w:name="n31"/>
      <w:bookmarkEnd w:id="3"/>
    </w:p>
    <w:p w14:paraId="7845BA04" w14:textId="77777777"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Матеріальні цінності, що поставляються до матеріального резерву, повинні мати документи про відповідність на весь нормативний строк їх зберігання.</w:t>
      </w:r>
      <w:bookmarkStart w:id="4" w:name="n92"/>
      <w:bookmarkStart w:id="5" w:name="n32"/>
      <w:bookmarkEnd w:id="4"/>
      <w:bookmarkEnd w:id="5"/>
    </w:p>
    <w:p w14:paraId="6B489511" w14:textId="77777777" w:rsidR="0078090E" w:rsidRDefault="0078090E" w:rsidP="0078090E">
      <w:pPr>
        <w:pStyle w:val="rvps2"/>
        <w:spacing w:before="0" w:beforeAutospacing="0" w:after="0" w:afterAutospacing="0"/>
        <w:ind w:firstLine="567"/>
        <w:jc w:val="both"/>
        <w:rPr>
          <w:lang w:val="uk" w:eastAsia="uk"/>
        </w:rPr>
      </w:pPr>
      <w:r w:rsidRPr="00AC4FEE">
        <w:rPr>
          <w:lang w:val="uk" w:eastAsia="uk"/>
        </w:rPr>
        <w:t>Придбання матеріальних цінностей, що поставляються до місцевого</w:t>
      </w:r>
      <w:r>
        <w:rPr>
          <w:lang w:val="uk" w:eastAsia="uk"/>
        </w:rPr>
        <w:t xml:space="preserve"> матеріального резерву, а також зберігання та облік матеріального резерву, здійснюється у встановленому законом порядку.</w:t>
      </w:r>
      <w:bookmarkStart w:id="6" w:name="n66"/>
      <w:bookmarkStart w:id="7" w:name="n34"/>
      <w:bookmarkEnd w:id="6"/>
      <w:bookmarkEnd w:id="7"/>
    </w:p>
    <w:p w14:paraId="35CC0B4D" w14:textId="26A9E695" w:rsidR="0078090E" w:rsidRDefault="0078090E" w:rsidP="0078090E">
      <w:pPr>
        <w:pStyle w:val="rvps2"/>
        <w:spacing w:before="0" w:beforeAutospacing="0" w:after="0" w:afterAutospacing="0"/>
        <w:ind w:firstLine="567"/>
        <w:jc w:val="both"/>
        <w:rPr>
          <w:lang w:val="uk" w:eastAsia="uk"/>
        </w:rPr>
      </w:pPr>
      <w:bookmarkStart w:id="8" w:name="n35"/>
      <w:bookmarkStart w:id="9" w:name="n36"/>
      <w:bookmarkEnd w:id="8"/>
      <w:bookmarkEnd w:id="9"/>
      <w:r>
        <w:rPr>
          <w:lang w:val="uk" w:eastAsia="uk"/>
        </w:rPr>
        <w:t>Матеріальний резерв використовується виключно для:</w:t>
      </w:r>
    </w:p>
    <w:p w14:paraId="6FDA4D28" w14:textId="77777777" w:rsidR="0078090E" w:rsidRDefault="0078090E" w:rsidP="0078090E">
      <w:pPr>
        <w:pStyle w:val="rvps2"/>
        <w:spacing w:before="0" w:beforeAutospacing="0" w:after="0" w:afterAutospacing="0"/>
        <w:ind w:firstLine="567"/>
        <w:jc w:val="both"/>
        <w:rPr>
          <w:lang w:val="uk" w:eastAsia="uk"/>
        </w:rPr>
      </w:pPr>
      <w:bookmarkStart w:id="10" w:name="n37"/>
      <w:bookmarkEnd w:id="10"/>
      <w:r>
        <w:rPr>
          <w:lang w:val="uk" w:eastAsia="uk"/>
        </w:rPr>
        <w:t>здійснення запобіжних заходів у разі загрози виникнення надзвичайних ситуацій;</w:t>
      </w:r>
    </w:p>
    <w:p w14:paraId="24CEDC9D" w14:textId="77777777" w:rsidR="0078090E" w:rsidRDefault="0078090E" w:rsidP="0078090E">
      <w:pPr>
        <w:pStyle w:val="rvps2"/>
        <w:spacing w:before="0" w:beforeAutospacing="0" w:after="0" w:afterAutospacing="0"/>
        <w:ind w:firstLine="567"/>
        <w:jc w:val="both"/>
        <w:rPr>
          <w:lang w:val="uk" w:eastAsia="uk"/>
        </w:rPr>
      </w:pPr>
      <w:r>
        <w:rPr>
          <w:lang w:val="uk" w:eastAsia="uk"/>
        </w:rPr>
        <w:t>ліквідації наслідків надзвичайних ситуацій;</w:t>
      </w:r>
    </w:p>
    <w:p w14:paraId="2EF227DC" w14:textId="77777777" w:rsidR="0078090E" w:rsidRDefault="0078090E" w:rsidP="0078090E">
      <w:pPr>
        <w:pStyle w:val="rvps2"/>
        <w:spacing w:before="0" w:beforeAutospacing="0" w:after="0" w:afterAutospacing="0"/>
        <w:ind w:firstLine="567"/>
        <w:jc w:val="both"/>
        <w:rPr>
          <w:lang w:val="uk" w:eastAsia="uk"/>
        </w:rPr>
      </w:pPr>
      <w:r>
        <w:rPr>
          <w:lang w:val="uk" w:eastAsia="uk"/>
        </w:rPr>
        <w:t>проведення невідкладних відновлювальних робіт і заходів;</w:t>
      </w:r>
    </w:p>
    <w:p w14:paraId="1AEFFEF0" w14:textId="77777777" w:rsidR="0078090E" w:rsidRDefault="0078090E" w:rsidP="0078090E">
      <w:pPr>
        <w:pStyle w:val="rvps2"/>
        <w:spacing w:before="0" w:beforeAutospacing="0" w:after="0" w:afterAutospacing="0"/>
        <w:ind w:firstLine="567"/>
        <w:jc w:val="both"/>
        <w:rPr>
          <w:lang w:val="uk" w:eastAsia="uk"/>
        </w:rPr>
      </w:pPr>
      <w:r>
        <w:rPr>
          <w:lang w:val="uk" w:eastAsia="uk"/>
        </w:rPr>
        <w:t>надання постраждалим термінової допомоги для забезпечення його життєдіяльності;</w:t>
      </w:r>
    </w:p>
    <w:p w14:paraId="0413F2C4" w14:textId="77777777" w:rsidR="0078090E" w:rsidRDefault="0078090E" w:rsidP="0078090E">
      <w:pPr>
        <w:pStyle w:val="rvps2"/>
        <w:spacing w:before="0" w:beforeAutospacing="0" w:after="0" w:afterAutospacing="0"/>
        <w:ind w:firstLine="567"/>
        <w:jc w:val="both"/>
        <w:rPr>
          <w:lang w:val="uk" w:eastAsia="uk"/>
        </w:rPr>
      </w:pPr>
      <w:r>
        <w:rPr>
          <w:lang w:val="uk" w:eastAsia="uk"/>
        </w:rPr>
        <w:t>розгортання та утримання тимчасових пунктів проживання і харчування постраждалого населення;</w:t>
      </w:r>
    </w:p>
    <w:p w14:paraId="0C54F7D0" w14:textId="77777777" w:rsidR="0078090E" w:rsidRDefault="0078090E" w:rsidP="0078090E">
      <w:pPr>
        <w:pStyle w:val="rvps2"/>
        <w:spacing w:before="0" w:beforeAutospacing="0" w:after="0" w:afterAutospacing="0"/>
        <w:ind w:firstLine="567"/>
        <w:jc w:val="both"/>
        <w:rPr>
          <w:lang w:val="uk" w:eastAsia="uk"/>
        </w:rPr>
      </w:pPr>
      <w:r>
        <w:rPr>
          <w:lang w:val="uk" w:eastAsia="uk"/>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14:paraId="32B3994A" w14:textId="77777777" w:rsidR="0078090E" w:rsidRDefault="0078090E" w:rsidP="0078090E">
      <w:pPr>
        <w:pStyle w:val="rvps2"/>
        <w:spacing w:before="0" w:beforeAutospacing="0" w:after="0" w:afterAutospacing="0"/>
        <w:ind w:firstLine="567"/>
        <w:jc w:val="both"/>
        <w:rPr>
          <w:lang w:val="uk" w:eastAsia="uk"/>
        </w:rPr>
      </w:pPr>
      <w:r w:rsidRPr="00A555F0">
        <w:rPr>
          <w:lang w:val="uk" w:eastAsia="uk"/>
        </w:rPr>
        <w:t>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14:paraId="138A6E64" w14:textId="77777777" w:rsidR="0078090E" w:rsidRDefault="0078090E" w:rsidP="0078090E">
      <w:pPr>
        <w:pStyle w:val="rvps2"/>
        <w:spacing w:before="0" w:beforeAutospacing="0" w:after="0" w:afterAutospacing="0"/>
        <w:ind w:firstLine="567"/>
        <w:jc w:val="both"/>
        <w:rPr>
          <w:lang w:val="uk" w:eastAsia="uk"/>
        </w:rPr>
      </w:pPr>
      <w:bookmarkStart w:id="11" w:name="n75"/>
      <w:bookmarkEnd w:id="11"/>
      <w:r>
        <w:rPr>
          <w:lang w:val="uk" w:eastAsia="uk"/>
        </w:rPr>
        <w:t>розгортання та забезпечення діяльності пунктів незламності в разі загрози та/або виникнення надзвичайних ситуацій.</w:t>
      </w:r>
      <w:bookmarkStart w:id="12" w:name="n78"/>
      <w:bookmarkStart w:id="13" w:name="n43"/>
      <w:bookmarkEnd w:id="12"/>
      <w:bookmarkEnd w:id="13"/>
    </w:p>
    <w:p w14:paraId="4BB726F7" w14:textId="77777777"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Матеріальний резерв використовується відповідно до рівня надзвичайної ситуації</w:t>
      </w:r>
      <w:bookmarkStart w:id="14" w:name="n44"/>
      <w:bookmarkStart w:id="15" w:name="n96"/>
      <w:bookmarkStart w:id="16" w:name="n46"/>
      <w:bookmarkEnd w:id="14"/>
      <w:bookmarkEnd w:id="15"/>
      <w:bookmarkEnd w:id="16"/>
      <w:r w:rsidRPr="00AC4FEE">
        <w:rPr>
          <w:lang w:val="uk" w:eastAsia="uk"/>
        </w:rPr>
        <w:t xml:space="preserve"> для запобігання виникненню надзвичайних ситуацій і ліквідації їх наслідків на території громади.</w:t>
      </w:r>
      <w:bookmarkStart w:id="17" w:name="n97"/>
      <w:bookmarkStart w:id="18" w:name="n47"/>
      <w:bookmarkStart w:id="19" w:name="n48"/>
      <w:bookmarkStart w:id="20" w:name="n49"/>
      <w:bookmarkEnd w:id="17"/>
      <w:bookmarkEnd w:id="18"/>
      <w:bookmarkEnd w:id="19"/>
      <w:bookmarkEnd w:id="20"/>
    </w:p>
    <w:p w14:paraId="7FD9BFC8" w14:textId="4AF992AF" w:rsidR="0078090E" w:rsidRPr="00AC4FEE" w:rsidRDefault="0078090E" w:rsidP="0078090E">
      <w:pPr>
        <w:pStyle w:val="rvps2"/>
        <w:spacing w:before="0" w:beforeAutospacing="0" w:after="0" w:afterAutospacing="0"/>
        <w:ind w:firstLine="567"/>
        <w:jc w:val="both"/>
        <w:rPr>
          <w:lang w:val="uk" w:eastAsia="uk"/>
        </w:rPr>
      </w:pPr>
      <w:r w:rsidRPr="00AC4FEE">
        <w:rPr>
          <w:lang w:val="uk" w:eastAsia="uk"/>
        </w:rPr>
        <w:t>Відпуск матеріальних цінностей з матеріального резерву може здійснюватися</w:t>
      </w:r>
      <w:r w:rsidR="00401680" w:rsidRPr="00AC4FEE">
        <w:rPr>
          <w:lang w:val="uk" w:eastAsia="uk"/>
        </w:rPr>
        <w:t xml:space="preserve"> </w:t>
      </w:r>
      <w:bookmarkStart w:id="21" w:name="n68"/>
      <w:bookmarkEnd w:id="21"/>
      <w:r w:rsidRPr="00AC4FEE">
        <w:rPr>
          <w:lang w:val="uk" w:eastAsia="uk"/>
        </w:rPr>
        <w:t>для запобігання виникненню надзвичайних ситуацій і ліквідації їх наслідків</w:t>
      </w:r>
      <w:r w:rsidR="00401680" w:rsidRPr="00AC4FEE">
        <w:rPr>
          <w:lang w:val="uk" w:eastAsia="uk"/>
        </w:rPr>
        <w:t xml:space="preserve">, а також </w:t>
      </w:r>
      <w:bookmarkStart w:id="22" w:name="n98"/>
      <w:bookmarkStart w:id="23" w:name="n70"/>
      <w:bookmarkEnd w:id="22"/>
      <w:bookmarkEnd w:id="23"/>
      <w:r w:rsidR="00401680" w:rsidRPr="00AC4FEE">
        <w:rPr>
          <w:lang w:val="uk" w:eastAsia="uk"/>
        </w:rPr>
        <w:t>у</w:t>
      </w:r>
      <w:r w:rsidRPr="00AC4FEE">
        <w:rPr>
          <w:lang w:val="uk" w:eastAsia="uk"/>
        </w:rPr>
        <w:t xml:space="preserve"> зв’язку з їх освіженням або заміною.</w:t>
      </w:r>
    </w:p>
    <w:p w14:paraId="637D26B4" w14:textId="3E794BE1" w:rsidR="00401680" w:rsidRPr="00AC4FEE" w:rsidRDefault="0078090E" w:rsidP="0078090E">
      <w:pPr>
        <w:pStyle w:val="rvps2"/>
        <w:spacing w:before="0" w:beforeAutospacing="0" w:after="0" w:afterAutospacing="0"/>
        <w:ind w:firstLine="567"/>
        <w:jc w:val="both"/>
        <w:rPr>
          <w:lang w:val="uk" w:eastAsia="uk"/>
        </w:rPr>
      </w:pPr>
      <w:bookmarkStart w:id="24" w:name="n71"/>
      <w:bookmarkEnd w:id="24"/>
      <w:r w:rsidRPr="00AC4FEE">
        <w:rPr>
          <w:lang w:val="uk" w:eastAsia="uk"/>
        </w:rPr>
        <w:t xml:space="preserve">Відпуск матеріальних цінностей з матеріального резерву для запобігання виникненню надзвичайних ситуацій і ліквідації їх наслідків </w:t>
      </w:r>
      <w:r w:rsidR="00401680" w:rsidRPr="00AC4FEE">
        <w:rPr>
          <w:lang w:val="uk" w:eastAsia="uk"/>
        </w:rPr>
        <w:t xml:space="preserve">та у зв’язку з їх освіженням або заміною </w:t>
      </w:r>
      <w:r w:rsidRPr="00AC4FEE">
        <w:rPr>
          <w:lang w:val="uk" w:eastAsia="uk"/>
        </w:rPr>
        <w:t xml:space="preserve">здійснюється за рішенням </w:t>
      </w:r>
      <w:r w:rsidR="00401680" w:rsidRPr="00AC4FEE">
        <w:rPr>
          <w:lang w:val="uk" w:eastAsia="uk"/>
        </w:rPr>
        <w:t xml:space="preserve">виконавчого комітету Південнівської міської ради. </w:t>
      </w:r>
    </w:p>
    <w:p w14:paraId="4065C63B" w14:textId="04A3D68D" w:rsidR="004B504A" w:rsidRDefault="0078090E" w:rsidP="004B504A">
      <w:pPr>
        <w:pStyle w:val="rvps2"/>
        <w:spacing w:before="0" w:beforeAutospacing="0" w:after="0" w:afterAutospacing="0"/>
        <w:ind w:firstLine="567"/>
        <w:jc w:val="both"/>
        <w:rPr>
          <w:lang w:val="uk" w:eastAsia="uk"/>
        </w:rPr>
      </w:pPr>
      <w:bookmarkStart w:id="25" w:name="n73"/>
      <w:bookmarkEnd w:id="25"/>
      <w:r>
        <w:rPr>
          <w:lang w:val="uk" w:eastAsia="uk"/>
        </w:rPr>
        <w:t xml:space="preserve">Матеріальні цінності, що підлягають освіженню або заміні, можуть також використовуватися для потреб </w:t>
      </w:r>
      <w:r w:rsidR="00401680">
        <w:rPr>
          <w:lang w:val="uk" w:eastAsia="uk"/>
        </w:rPr>
        <w:t>Південнівської міської ради, її виконавчих органів та підприємств</w:t>
      </w:r>
      <w:r w:rsidR="004B504A">
        <w:rPr>
          <w:lang w:val="uk" w:eastAsia="uk"/>
        </w:rPr>
        <w:t xml:space="preserve">, установ і закладів міської ради </w:t>
      </w:r>
      <w:r>
        <w:rPr>
          <w:lang w:val="uk" w:eastAsia="uk"/>
        </w:rPr>
        <w:t xml:space="preserve">за рішенням </w:t>
      </w:r>
      <w:r w:rsidR="004B504A">
        <w:rPr>
          <w:lang w:val="uk" w:eastAsia="uk"/>
        </w:rPr>
        <w:t>Південнівського міського голови</w:t>
      </w:r>
      <w:r>
        <w:rPr>
          <w:lang w:val="uk" w:eastAsia="uk"/>
        </w:rPr>
        <w:t xml:space="preserve">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зазначених органів</w:t>
      </w:r>
      <w:r w:rsidR="004B504A">
        <w:rPr>
          <w:lang w:val="uk" w:eastAsia="uk"/>
        </w:rPr>
        <w:t>,</w:t>
      </w:r>
      <w:r w:rsidR="004B504A" w:rsidRPr="004B504A">
        <w:rPr>
          <w:lang w:val="uk" w:eastAsia="uk"/>
        </w:rPr>
        <w:t xml:space="preserve"> </w:t>
      </w:r>
      <w:r w:rsidR="004B504A">
        <w:rPr>
          <w:lang w:val="uk" w:eastAsia="uk"/>
        </w:rPr>
        <w:t>підприємств, установ і закладів.</w:t>
      </w:r>
    </w:p>
    <w:p w14:paraId="02B6795E" w14:textId="77777777" w:rsidR="00783E9E" w:rsidRDefault="00783E9E" w:rsidP="00783E9E">
      <w:pPr>
        <w:widowControl w:val="0"/>
        <w:autoSpaceDE w:val="0"/>
        <w:autoSpaceDN w:val="0"/>
        <w:adjustRightInd w:val="0"/>
        <w:ind w:firstLine="567"/>
        <w:jc w:val="both"/>
        <w:rPr>
          <w:lang w:val="uk-UA"/>
        </w:rPr>
      </w:pPr>
      <w:r w:rsidRPr="00722B25">
        <w:rPr>
          <w:lang w:val="uk-UA"/>
        </w:rPr>
        <w:t>Встановити, що на кінець бюджетного періоду залишки коштів субвенції з місцевого бюджету державному бюджету на виконання програм соціально-економічного розвитку регіонів зберігаються на рахунках виконавців Програми, відкритих в органах Державної казначейської служби України, для здійснення видатків у наступному бюджетному періоді з урахуванням їх цільового призначення.</w:t>
      </w:r>
    </w:p>
    <w:p w14:paraId="2D5ACDC3" w14:textId="77777777" w:rsidR="00783E9E" w:rsidRPr="00783E9E" w:rsidRDefault="00783E9E" w:rsidP="00783E9E">
      <w:pPr>
        <w:widowControl w:val="0"/>
        <w:autoSpaceDE w:val="0"/>
        <w:autoSpaceDN w:val="0"/>
        <w:adjustRightInd w:val="0"/>
        <w:ind w:firstLine="567"/>
        <w:jc w:val="both"/>
        <w:rPr>
          <w:szCs w:val="22"/>
          <w:lang w:val="uk-UA" w:eastAsia="en-US"/>
        </w:rPr>
      </w:pPr>
      <w:r w:rsidRPr="00783E9E">
        <w:rPr>
          <w:color w:val="000000"/>
          <w:lang w:val="uk-UA"/>
        </w:rPr>
        <w:t>Завдання та заходи</w:t>
      </w:r>
      <w:r w:rsidRPr="00783E9E">
        <w:rPr>
          <w:lang w:val="uk-UA"/>
        </w:rPr>
        <w:t xml:space="preserve"> Програми </w:t>
      </w:r>
      <w:r w:rsidRPr="00783E9E">
        <w:rPr>
          <w:szCs w:val="22"/>
          <w:lang w:val="uk-UA" w:eastAsia="en-US"/>
        </w:rPr>
        <w:t xml:space="preserve">наведено у </w:t>
      </w:r>
      <w:r w:rsidRPr="00783E9E">
        <w:rPr>
          <w:b/>
          <w:szCs w:val="22"/>
          <w:lang w:val="uk-UA" w:eastAsia="en-US"/>
        </w:rPr>
        <w:t>додатку 1 до Програми</w:t>
      </w:r>
      <w:r w:rsidRPr="00783E9E">
        <w:rPr>
          <w:szCs w:val="22"/>
          <w:lang w:val="uk-UA" w:eastAsia="en-US"/>
        </w:rPr>
        <w:t>.</w:t>
      </w:r>
    </w:p>
    <w:p w14:paraId="180EEDE4" w14:textId="5D722F2E" w:rsidR="00F04AC8" w:rsidRDefault="00AA7CDA" w:rsidP="002B4707">
      <w:pPr>
        <w:ind w:firstLine="567"/>
        <w:jc w:val="both"/>
        <w:rPr>
          <w:b/>
          <w:lang w:val="uk-UA"/>
        </w:rPr>
      </w:pPr>
      <w:r w:rsidRPr="00783E9E">
        <w:rPr>
          <w:lang w:val="uk-UA"/>
        </w:rPr>
        <w:t>Показники результативності</w:t>
      </w:r>
      <w:r w:rsidR="00783E9E" w:rsidRPr="00783E9E">
        <w:rPr>
          <w:lang w:val="uk-UA"/>
        </w:rPr>
        <w:t xml:space="preserve"> містяться у </w:t>
      </w:r>
      <w:r w:rsidR="00783E9E" w:rsidRPr="00783E9E">
        <w:rPr>
          <w:b/>
          <w:lang w:val="uk-UA"/>
        </w:rPr>
        <w:t>додатку 2 до Програми.</w:t>
      </w:r>
      <w:r w:rsidR="00783E9E">
        <w:rPr>
          <w:b/>
          <w:lang w:val="uk-UA"/>
        </w:rPr>
        <w:t xml:space="preserve"> </w:t>
      </w:r>
    </w:p>
    <w:p w14:paraId="54C3D416" w14:textId="47D37AD0" w:rsidR="001C581B" w:rsidRPr="001C581B" w:rsidRDefault="001C581B" w:rsidP="002B4707">
      <w:pPr>
        <w:ind w:firstLine="567"/>
        <w:jc w:val="both"/>
        <w:rPr>
          <w:lang w:val="uk-UA"/>
        </w:rPr>
      </w:pPr>
      <w:r w:rsidRPr="001C581B">
        <w:rPr>
          <w:lang w:val="uk-UA"/>
        </w:rPr>
        <w:t xml:space="preserve">Перелік та обсяги місцевого матеріального резерву для запобігання виникненню надзвичайних ситуацій і ліквідації їх наслідків на території Південнівської міської територіальної громади </w:t>
      </w:r>
      <w:r>
        <w:rPr>
          <w:lang w:val="uk-UA"/>
        </w:rPr>
        <w:t xml:space="preserve">визначено у </w:t>
      </w:r>
      <w:r w:rsidR="000C0CBF">
        <w:rPr>
          <w:b/>
          <w:lang w:val="uk-UA"/>
        </w:rPr>
        <w:t>додатку 3</w:t>
      </w:r>
      <w:r w:rsidRPr="001C581B">
        <w:rPr>
          <w:b/>
          <w:lang w:val="uk-UA"/>
        </w:rPr>
        <w:t xml:space="preserve"> до Програми.</w:t>
      </w:r>
      <w:r>
        <w:rPr>
          <w:lang w:val="uk-UA"/>
        </w:rPr>
        <w:t xml:space="preserve"> </w:t>
      </w:r>
    </w:p>
    <w:p w14:paraId="0BB6EC90" w14:textId="637F4CBC" w:rsidR="007C4482" w:rsidRDefault="00355C7A" w:rsidP="00355C7A">
      <w:pPr>
        <w:pStyle w:val="20"/>
        <w:spacing w:after="0" w:line="240" w:lineRule="auto"/>
        <w:ind w:right="1516"/>
        <w:jc w:val="center"/>
        <w:rPr>
          <w:b/>
          <w:lang w:val="uk-UA"/>
        </w:rPr>
      </w:pPr>
      <w:r>
        <w:rPr>
          <w:b/>
          <w:sz w:val="28"/>
          <w:szCs w:val="28"/>
          <w:lang w:val="uk-UA"/>
        </w:rPr>
        <w:lastRenderedPageBreak/>
        <w:t xml:space="preserve">                      </w:t>
      </w:r>
      <w:r w:rsidR="007C4482">
        <w:rPr>
          <w:b/>
          <w:lang w:val="en-US"/>
        </w:rPr>
        <w:t>V</w:t>
      </w:r>
      <w:r w:rsidR="007C4482" w:rsidRPr="0080040B">
        <w:rPr>
          <w:b/>
          <w:lang w:val="uk-UA"/>
        </w:rPr>
        <w:t xml:space="preserve">. </w:t>
      </w:r>
      <w:r w:rsidR="00504456">
        <w:rPr>
          <w:b/>
          <w:lang w:val="uk-UA"/>
        </w:rPr>
        <w:t>ОЧІКУВАНІ РЕЗУЛЬТАТИ ВИКОНАННЯ ПРОГРАМИ</w:t>
      </w:r>
    </w:p>
    <w:p w14:paraId="039E0C2F" w14:textId="77777777" w:rsidR="007C4482" w:rsidRPr="00725672" w:rsidRDefault="007C4482" w:rsidP="007C4482">
      <w:pPr>
        <w:pStyle w:val="proza"/>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spacing w:before="0" w:after="0"/>
        <w:jc w:val="center"/>
        <w:rPr>
          <w:b/>
          <w:sz w:val="12"/>
          <w:lang w:val="uk-UA"/>
        </w:rPr>
      </w:pPr>
    </w:p>
    <w:p w14:paraId="48F47FD0" w14:textId="116D8E72" w:rsidR="00897A8C" w:rsidRDefault="00897A8C" w:rsidP="00897A8C">
      <w:pPr>
        <w:shd w:val="clear" w:color="auto" w:fill="FFFFFF"/>
        <w:ind w:firstLine="567"/>
        <w:jc w:val="both"/>
        <w:rPr>
          <w:lang w:val="uk-UA"/>
        </w:rPr>
      </w:pPr>
      <w:r>
        <w:rPr>
          <w:lang w:val="uk-UA"/>
        </w:rPr>
        <w:t>Виконання Програми дасть можливість</w:t>
      </w:r>
      <w:r w:rsidRPr="00897A8C">
        <w:rPr>
          <w:rStyle w:val="t286pc"/>
          <w:lang w:val="uk-UA"/>
        </w:rPr>
        <w:t xml:space="preserve"> </w:t>
      </w:r>
      <w:r>
        <w:rPr>
          <w:rStyle w:val="t286pc"/>
          <w:lang w:val="uk-UA"/>
        </w:rPr>
        <w:t>с</w:t>
      </w:r>
      <w:r w:rsidRPr="00897A8C">
        <w:rPr>
          <w:rStyle w:val="t286pc"/>
          <w:lang w:val="uk-UA"/>
        </w:rPr>
        <w:t>твор</w:t>
      </w:r>
      <w:r>
        <w:rPr>
          <w:rStyle w:val="t286pc"/>
          <w:lang w:val="uk-UA"/>
        </w:rPr>
        <w:t xml:space="preserve">ити </w:t>
      </w:r>
      <w:r w:rsidRPr="00897A8C">
        <w:rPr>
          <w:rStyle w:val="t286pc"/>
          <w:lang w:val="uk-UA"/>
        </w:rPr>
        <w:t>достатні обсяг</w:t>
      </w:r>
      <w:r>
        <w:rPr>
          <w:rStyle w:val="t286pc"/>
          <w:lang w:val="uk-UA"/>
        </w:rPr>
        <w:t>и</w:t>
      </w:r>
      <w:r w:rsidRPr="00897A8C">
        <w:rPr>
          <w:rStyle w:val="t286pc"/>
          <w:lang w:val="uk-UA"/>
        </w:rPr>
        <w:t xml:space="preserve"> матеріалів (будівельні матеріали, паливо, медикаменти, продукти харчування, техніка)</w:t>
      </w:r>
      <w:r>
        <w:rPr>
          <w:rStyle w:val="t286pc"/>
          <w:lang w:val="uk-UA"/>
        </w:rPr>
        <w:t xml:space="preserve">, </w:t>
      </w:r>
      <w:r w:rsidRPr="00897A8C">
        <w:rPr>
          <w:rStyle w:val="t286pc"/>
          <w:lang w:val="uk-UA"/>
        </w:rPr>
        <w:t xml:space="preserve">швидко мобілізувати ці запаси для ліквідації наслідків </w:t>
      </w:r>
      <w:r w:rsidRPr="00400CE8">
        <w:rPr>
          <w:lang w:val="uk-UA"/>
        </w:rPr>
        <w:t>надзвичайних ситуацій техногенного, природного та воєнного характеру</w:t>
      </w:r>
      <w:r>
        <w:rPr>
          <w:lang w:val="uk-UA"/>
        </w:rPr>
        <w:t>,</w:t>
      </w:r>
      <w:r w:rsidRPr="00897A8C">
        <w:rPr>
          <w:rStyle w:val="t286pc"/>
          <w:lang w:val="uk-UA"/>
        </w:rPr>
        <w:t xml:space="preserve"> </w:t>
      </w:r>
      <w:r>
        <w:rPr>
          <w:rStyle w:val="t286pc"/>
          <w:lang w:val="uk-UA"/>
        </w:rPr>
        <w:t>з</w:t>
      </w:r>
      <w:r w:rsidRPr="00897A8C">
        <w:rPr>
          <w:rStyle w:val="t286pc"/>
          <w:lang w:val="uk-UA"/>
        </w:rPr>
        <w:t>абезпеч</w:t>
      </w:r>
      <w:r>
        <w:rPr>
          <w:rStyle w:val="t286pc"/>
          <w:lang w:val="uk-UA"/>
        </w:rPr>
        <w:t>ити</w:t>
      </w:r>
      <w:r w:rsidRPr="00897A8C">
        <w:rPr>
          <w:rStyle w:val="t286pc"/>
          <w:lang w:val="uk-UA"/>
        </w:rPr>
        <w:t xml:space="preserve"> </w:t>
      </w:r>
      <w:r>
        <w:rPr>
          <w:rStyle w:val="t286pc"/>
          <w:lang w:val="uk-UA"/>
        </w:rPr>
        <w:t xml:space="preserve">надання </w:t>
      </w:r>
      <w:r w:rsidRPr="00897A8C">
        <w:rPr>
          <w:rStyle w:val="t286pc"/>
          <w:lang w:val="uk-UA"/>
        </w:rPr>
        <w:t>першочергової допомоги постраждал</w:t>
      </w:r>
      <w:r>
        <w:rPr>
          <w:rStyle w:val="t286pc"/>
          <w:lang w:val="uk-UA"/>
        </w:rPr>
        <w:t>ому населенню</w:t>
      </w:r>
      <w:r w:rsidRPr="00897A8C">
        <w:rPr>
          <w:rStyle w:val="t286pc"/>
          <w:lang w:val="uk-UA"/>
        </w:rPr>
        <w:t xml:space="preserve"> (їжа, медикаменти, укриття)</w:t>
      </w:r>
      <w:r>
        <w:rPr>
          <w:rStyle w:val="t286pc"/>
          <w:lang w:val="uk-UA"/>
        </w:rPr>
        <w:t>,</w:t>
      </w:r>
      <w:r w:rsidRPr="00897A8C">
        <w:rPr>
          <w:rStyle w:val="t286pc"/>
          <w:lang w:val="uk-UA"/>
        </w:rPr>
        <w:t xml:space="preserve"> </w:t>
      </w:r>
      <w:r>
        <w:rPr>
          <w:rStyle w:val="t286pc"/>
          <w:lang w:val="uk-UA"/>
        </w:rPr>
        <w:t xml:space="preserve">мати </w:t>
      </w:r>
      <w:r w:rsidRPr="00897A8C">
        <w:rPr>
          <w:rStyle w:val="t286pc"/>
          <w:lang w:val="uk-UA"/>
        </w:rPr>
        <w:t>ресурс для швидкого проведення аварійних та відновлювальних робіт</w:t>
      </w:r>
      <w:r>
        <w:rPr>
          <w:rStyle w:val="t286pc"/>
          <w:lang w:val="uk-UA"/>
        </w:rPr>
        <w:t>,</w:t>
      </w:r>
      <w:r w:rsidRPr="00897A8C">
        <w:rPr>
          <w:rStyle w:val="t286pc"/>
          <w:lang w:val="uk-UA"/>
        </w:rPr>
        <w:t xml:space="preserve"> </w:t>
      </w:r>
      <w:r>
        <w:rPr>
          <w:rStyle w:val="t286pc"/>
          <w:lang w:val="uk-UA"/>
        </w:rPr>
        <w:t>м</w:t>
      </w:r>
      <w:r w:rsidRPr="00897A8C">
        <w:rPr>
          <w:rStyle w:val="t286pc"/>
          <w:lang w:val="uk-UA"/>
        </w:rPr>
        <w:t>ініміз</w:t>
      </w:r>
      <w:r>
        <w:rPr>
          <w:rStyle w:val="t286pc"/>
          <w:lang w:val="uk-UA"/>
        </w:rPr>
        <w:t>увати</w:t>
      </w:r>
      <w:r w:rsidRPr="00897A8C">
        <w:rPr>
          <w:rStyle w:val="t286pc"/>
          <w:lang w:val="uk-UA"/>
        </w:rPr>
        <w:t xml:space="preserve"> економічн</w:t>
      </w:r>
      <w:r>
        <w:rPr>
          <w:rStyle w:val="t286pc"/>
          <w:lang w:val="uk-UA"/>
        </w:rPr>
        <w:t>і</w:t>
      </w:r>
      <w:r w:rsidRPr="00897A8C">
        <w:rPr>
          <w:rStyle w:val="t286pc"/>
          <w:lang w:val="uk-UA"/>
        </w:rPr>
        <w:t xml:space="preserve"> та соціальн</w:t>
      </w:r>
      <w:r>
        <w:rPr>
          <w:rStyle w:val="t286pc"/>
          <w:lang w:val="uk-UA"/>
        </w:rPr>
        <w:t>і</w:t>
      </w:r>
      <w:r w:rsidRPr="00897A8C">
        <w:rPr>
          <w:rStyle w:val="t286pc"/>
          <w:lang w:val="uk-UA"/>
        </w:rPr>
        <w:t xml:space="preserve"> наслідк</w:t>
      </w:r>
      <w:r>
        <w:rPr>
          <w:rStyle w:val="t286pc"/>
          <w:lang w:val="uk-UA"/>
        </w:rPr>
        <w:t xml:space="preserve">и надзвичайних ситуацій </w:t>
      </w:r>
      <w:r w:rsidRPr="00897A8C">
        <w:rPr>
          <w:rStyle w:val="t286pc"/>
          <w:lang w:val="uk-UA"/>
        </w:rPr>
        <w:t>завдяки оперативним діям</w:t>
      </w:r>
      <w:r>
        <w:rPr>
          <w:rStyle w:val="t286pc"/>
          <w:lang w:val="uk-UA"/>
        </w:rPr>
        <w:t>, з</w:t>
      </w:r>
      <w:r w:rsidRPr="00897A8C">
        <w:rPr>
          <w:rStyle w:val="t286pc"/>
          <w:lang w:val="uk-UA"/>
        </w:rPr>
        <w:t>більш</w:t>
      </w:r>
      <w:r w:rsidR="009A341B">
        <w:rPr>
          <w:rStyle w:val="t286pc"/>
          <w:lang w:val="uk-UA"/>
        </w:rPr>
        <w:t>ити</w:t>
      </w:r>
      <w:r w:rsidRPr="00897A8C">
        <w:rPr>
          <w:rStyle w:val="t286pc"/>
          <w:lang w:val="uk-UA"/>
        </w:rPr>
        <w:t xml:space="preserve"> здатн</w:t>
      </w:r>
      <w:r w:rsidR="009A341B">
        <w:rPr>
          <w:rStyle w:val="t286pc"/>
          <w:lang w:val="uk-UA"/>
        </w:rPr>
        <w:t>і</w:t>
      </w:r>
      <w:r w:rsidRPr="00897A8C">
        <w:rPr>
          <w:rStyle w:val="t286pc"/>
          <w:lang w:val="uk-UA"/>
        </w:rPr>
        <w:t>ст</w:t>
      </w:r>
      <w:r w:rsidR="009A341B">
        <w:rPr>
          <w:rStyle w:val="t286pc"/>
          <w:lang w:val="uk-UA"/>
        </w:rPr>
        <w:t>ь</w:t>
      </w:r>
      <w:r w:rsidRPr="00897A8C">
        <w:rPr>
          <w:rStyle w:val="t286pc"/>
          <w:lang w:val="uk-UA"/>
        </w:rPr>
        <w:t xml:space="preserve"> громади протистояти кризовим ситуаціям</w:t>
      </w:r>
      <w:r w:rsidR="009A341B">
        <w:rPr>
          <w:rStyle w:val="t286pc"/>
          <w:lang w:val="uk-UA"/>
        </w:rPr>
        <w:t>, а також</w:t>
      </w:r>
      <w:r w:rsidR="00C2583A" w:rsidRPr="00C2583A">
        <w:rPr>
          <w:lang w:val="uk-UA"/>
        </w:rPr>
        <w:t xml:space="preserve"> </w:t>
      </w:r>
      <w:r w:rsidR="00C2583A" w:rsidRPr="00400CE8">
        <w:rPr>
          <w:lang w:val="uk-UA"/>
        </w:rPr>
        <w:t>ефективн</w:t>
      </w:r>
      <w:r w:rsidR="009A341B">
        <w:rPr>
          <w:lang w:val="uk-UA"/>
        </w:rPr>
        <w:t>о</w:t>
      </w:r>
      <w:r w:rsidR="00C2583A" w:rsidRPr="00400CE8">
        <w:rPr>
          <w:lang w:val="uk-UA"/>
        </w:rPr>
        <w:t xml:space="preserve"> функціонува</w:t>
      </w:r>
      <w:r w:rsidR="009A341B">
        <w:rPr>
          <w:lang w:val="uk-UA"/>
        </w:rPr>
        <w:t>ти</w:t>
      </w:r>
      <w:r w:rsidR="00C2583A" w:rsidRPr="00400CE8">
        <w:rPr>
          <w:lang w:val="uk-UA"/>
        </w:rPr>
        <w:t xml:space="preserve"> </w:t>
      </w:r>
      <w:r w:rsidR="00C2583A">
        <w:rPr>
          <w:lang w:val="uk-UA"/>
        </w:rPr>
        <w:t>Південнівськ</w:t>
      </w:r>
      <w:r w:rsidR="009A341B">
        <w:rPr>
          <w:lang w:val="uk-UA"/>
        </w:rPr>
        <w:t>ій</w:t>
      </w:r>
      <w:r w:rsidR="00C2583A" w:rsidRPr="00400CE8">
        <w:rPr>
          <w:lang w:val="uk-UA"/>
        </w:rPr>
        <w:t xml:space="preserve"> сублан</w:t>
      </w:r>
      <w:r w:rsidR="009A341B">
        <w:rPr>
          <w:lang w:val="uk-UA"/>
        </w:rPr>
        <w:t>ці</w:t>
      </w:r>
      <w:r w:rsidR="00C2583A" w:rsidRPr="00400CE8">
        <w:rPr>
          <w:lang w:val="uk-UA"/>
        </w:rPr>
        <w:t xml:space="preserve"> </w:t>
      </w:r>
      <w:r w:rsidR="00C2583A">
        <w:rPr>
          <w:lang w:val="uk-UA"/>
        </w:rPr>
        <w:t xml:space="preserve">Одеської </w:t>
      </w:r>
      <w:r w:rsidR="00C2583A" w:rsidRPr="00400CE8">
        <w:rPr>
          <w:lang w:val="uk-UA"/>
        </w:rPr>
        <w:t>районної ланки територіальної підсистеми єдиної державної системи цивільного захисту</w:t>
      </w:r>
      <w:r w:rsidR="009A341B">
        <w:rPr>
          <w:lang w:val="uk-UA"/>
        </w:rPr>
        <w:t>.</w:t>
      </w:r>
    </w:p>
    <w:p w14:paraId="5295D5CC" w14:textId="4353E30E" w:rsidR="00B14797" w:rsidRPr="00764CAC" w:rsidRDefault="00897A8C" w:rsidP="00897A8C">
      <w:pPr>
        <w:shd w:val="clear" w:color="auto" w:fill="FFFFFF"/>
        <w:ind w:firstLine="567"/>
        <w:jc w:val="both"/>
        <w:rPr>
          <w:lang w:val="uk-UA"/>
        </w:rPr>
      </w:pPr>
      <w:r>
        <w:rPr>
          <w:lang w:val="uk-UA"/>
        </w:rPr>
        <w:t xml:space="preserve"> </w:t>
      </w:r>
    </w:p>
    <w:p w14:paraId="454362E7" w14:textId="5A0709A5" w:rsidR="00857956" w:rsidRDefault="00EA2CB0" w:rsidP="00EA2CB0">
      <w:pPr>
        <w:pStyle w:val="20"/>
        <w:spacing w:before="60" w:after="0" w:line="240" w:lineRule="auto"/>
        <w:ind w:right="-2"/>
        <w:jc w:val="center"/>
        <w:rPr>
          <w:b/>
          <w:lang w:val="uk-UA"/>
        </w:rPr>
      </w:pPr>
      <w:r>
        <w:rPr>
          <w:b/>
          <w:lang w:val="en-US"/>
        </w:rPr>
        <w:t>VI</w:t>
      </w:r>
      <w:r w:rsidR="00857956" w:rsidRPr="00450AD5">
        <w:rPr>
          <w:b/>
          <w:lang w:val="uk-UA"/>
        </w:rPr>
        <w:t xml:space="preserve">. </w:t>
      </w:r>
      <w:r>
        <w:rPr>
          <w:b/>
          <w:lang w:val="uk-UA"/>
        </w:rPr>
        <w:t>ОБСЯГИ ТА ДЖЕРЕЛА ФІНАНСУВАННЯ ПРОГРАМИ</w:t>
      </w:r>
    </w:p>
    <w:p w14:paraId="399A4AC1" w14:textId="77777777" w:rsidR="0098130B" w:rsidRDefault="0098130B" w:rsidP="0098130B">
      <w:pPr>
        <w:ind w:firstLine="567"/>
        <w:jc w:val="both"/>
        <w:rPr>
          <w:color w:val="000000"/>
          <w:lang w:val="uk-UA"/>
        </w:rPr>
      </w:pPr>
    </w:p>
    <w:p w14:paraId="6E9ECC12" w14:textId="77777777" w:rsidR="00244CA7" w:rsidRDefault="0098130B" w:rsidP="0098130B">
      <w:pPr>
        <w:ind w:firstLine="567"/>
        <w:jc w:val="both"/>
        <w:rPr>
          <w:color w:val="000000"/>
          <w:lang w:val="uk-UA"/>
        </w:rPr>
      </w:pPr>
      <w:r w:rsidRPr="002E4A10">
        <w:rPr>
          <w:lang w:val="uk-UA"/>
        </w:rPr>
        <w:t xml:space="preserve">Фінансове забезпечення Програми здійснюється за рахунок коштів бюджету </w:t>
      </w:r>
      <w:r>
        <w:rPr>
          <w:lang w:val="uk-UA"/>
        </w:rPr>
        <w:t>Південнівської</w:t>
      </w:r>
      <w:r w:rsidRPr="002E4A10">
        <w:rPr>
          <w:color w:val="000000"/>
          <w:lang w:val="uk-UA"/>
        </w:rPr>
        <w:t> міської територіальної громади</w:t>
      </w:r>
      <w:r w:rsidRPr="002E4A10">
        <w:rPr>
          <w:lang w:val="uk-UA"/>
        </w:rPr>
        <w:t xml:space="preserve"> </w:t>
      </w:r>
      <w:r>
        <w:rPr>
          <w:color w:val="000000"/>
          <w:lang w:val="uk-UA"/>
        </w:rPr>
        <w:t xml:space="preserve">та інших джерел, не заборонених чинним законодавством України у відповідності до статей 91, 93 Бюджетного кодексу України та з урахуванням положень статей 85, 101 Бюджетного кодексу України. </w:t>
      </w:r>
    </w:p>
    <w:p w14:paraId="6EDC89D6" w14:textId="77777777" w:rsidR="0098130B" w:rsidRDefault="0098130B" w:rsidP="0098130B">
      <w:pPr>
        <w:ind w:firstLine="567"/>
        <w:jc w:val="both"/>
        <w:rPr>
          <w:color w:val="000000"/>
          <w:lang w:val="uk-UA"/>
        </w:rPr>
      </w:pPr>
      <w:r>
        <w:rPr>
          <w:color w:val="000000"/>
          <w:lang w:val="uk-UA"/>
        </w:rPr>
        <w:t>Показники Програми за необхідності можуть коригуватися під впливом зовнішніх факторів (зміни в законодавстві, економічних та соціальних умов тощо).</w:t>
      </w:r>
    </w:p>
    <w:p w14:paraId="1DA0B707" w14:textId="13DE50EC" w:rsidR="0098130B" w:rsidRPr="00A220C5" w:rsidRDefault="0098130B" w:rsidP="0098130B">
      <w:pPr>
        <w:ind w:firstLine="567"/>
        <w:jc w:val="both"/>
        <w:rPr>
          <w:b/>
          <w:szCs w:val="22"/>
          <w:lang w:val="uk-UA" w:eastAsia="en-US"/>
        </w:rPr>
      </w:pPr>
      <w:r w:rsidRPr="00D407BC">
        <w:rPr>
          <w:szCs w:val="22"/>
          <w:lang w:val="uk-UA" w:eastAsia="en-US"/>
        </w:rPr>
        <w:t xml:space="preserve">Ресурсне забезпечення Програми наведено у </w:t>
      </w:r>
      <w:r w:rsidRPr="00A220C5">
        <w:rPr>
          <w:b/>
          <w:szCs w:val="22"/>
          <w:lang w:val="uk-UA" w:eastAsia="en-US"/>
        </w:rPr>
        <w:t xml:space="preserve">додатку </w:t>
      </w:r>
      <w:r w:rsidR="000C0CBF">
        <w:rPr>
          <w:b/>
          <w:szCs w:val="22"/>
          <w:lang w:val="uk-UA" w:eastAsia="en-US"/>
        </w:rPr>
        <w:t>4</w:t>
      </w:r>
      <w:r w:rsidRPr="00A220C5">
        <w:rPr>
          <w:b/>
          <w:szCs w:val="22"/>
          <w:lang w:val="uk-UA" w:eastAsia="en-US"/>
        </w:rPr>
        <w:t xml:space="preserve"> до Програми.</w:t>
      </w:r>
    </w:p>
    <w:p w14:paraId="7D4FDF90" w14:textId="1197527D" w:rsidR="00AF01BE" w:rsidRDefault="00AF01BE" w:rsidP="001253E9">
      <w:pPr>
        <w:pStyle w:val="af"/>
        <w:spacing w:after="0"/>
        <w:ind w:left="0"/>
        <w:jc w:val="both"/>
        <w:rPr>
          <w:lang w:val="uk-UA"/>
        </w:rPr>
      </w:pPr>
    </w:p>
    <w:p w14:paraId="21E585EF" w14:textId="1DDE02AB" w:rsidR="00AF01BE" w:rsidRDefault="00AF01BE" w:rsidP="00AF01BE">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lang w:val="uk-UA"/>
        </w:rPr>
      </w:pPr>
      <w:r>
        <w:rPr>
          <w:b/>
          <w:lang w:val="en-US"/>
        </w:rPr>
        <w:t>VII</w:t>
      </w:r>
      <w:r w:rsidRPr="005C09E7">
        <w:rPr>
          <w:b/>
          <w:lang w:val="uk-UA"/>
        </w:rPr>
        <w:t xml:space="preserve">. </w:t>
      </w:r>
      <w:r>
        <w:rPr>
          <w:b/>
          <w:lang w:val="uk-UA"/>
        </w:rPr>
        <w:t>СТРОКИ ТА ЕТАПИ ВИКОНАННЯ ПРОГРАМИ</w:t>
      </w:r>
    </w:p>
    <w:p w14:paraId="491036ED" w14:textId="77777777" w:rsidR="005212ED" w:rsidRDefault="005212ED" w:rsidP="00AF01BE">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bCs/>
          <w:lang w:val="uk-UA"/>
        </w:rPr>
      </w:pPr>
    </w:p>
    <w:p w14:paraId="752C8C53" w14:textId="5E885F7A" w:rsidR="005212ED" w:rsidRPr="00576800" w:rsidRDefault="005212ED" w:rsidP="005212ED">
      <w:pPr>
        <w:suppressAutoHyphens/>
        <w:ind w:firstLine="567"/>
        <w:jc w:val="both"/>
        <w:rPr>
          <w:lang w:val="uk-UA" w:eastAsia="zh-CN"/>
        </w:rPr>
      </w:pPr>
      <w:r w:rsidRPr="00576800">
        <w:rPr>
          <w:lang w:val="uk-UA" w:eastAsia="zh-CN"/>
        </w:rPr>
        <w:t>Виконання Програми розраховано на період 202</w:t>
      </w:r>
      <w:r w:rsidR="001253E9">
        <w:rPr>
          <w:lang w:val="uk-UA" w:eastAsia="zh-CN"/>
        </w:rPr>
        <w:t>6</w:t>
      </w:r>
      <w:r w:rsidRPr="00576800">
        <w:rPr>
          <w:lang w:val="uk-UA" w:eastAsia="zh-CN"/>
        </w:rPr>
        <w:t>-202</w:t>
      </w:r>
      <w:r w:rsidR="001253E9">
        <w:rPr>
          <w:lang w:val="uk-UA" w:eastAsia="zh-CN"/>
        </w:rPr>
        <w:t>8</w:t>
      </w:r>
      <w:r w:rsidRPr="00576800">
        <w:rPr>
          <w:lang w:val="uk-UA" w:eastAsia="zh-CN"/>
        </w:rPr>
        <w:t xml:space="preserve"> роки. Строк виконання програми 3 роки. В разі необхідності строк дії Програми може бути продовжено.</w:t>
      </w:r>
    </w:p>
    <w:p w14:paraId="3FE747E6" w14:textId="77777777" w:rsidR="00857956" w:rsidRDefault="00857956" w:rsidP="00857956">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lang w:val="uk-UA"/>
        </w:rPr>
      </w:pPr>
    </w:p>
    <w:p w14:paraId="26BE174D" w14:textId="554322A1" w:rsidR="00857956" w:rsidRDefault="00A77B9E" w:rsidP="00857956">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bCs/>
          <w:lang w:val="uk-UA"/>
        </w:rPr>
      </w:pPr>
      <w:r>
        <w:rPr>
          <w:b/>
          <w:lang w:val="en-US"/>
        </w:rPr>
        <w:t>VIII</w:t>
      </w:r>
      <w:r w:rsidR="00857956" w:rsidRPr="005C09E7">
        <w:rPr>
          <w:b/>
          <w:lang w:val="uk-UA"/>
        </w:rPr>
        <w:t xml:space="preserve">. </w:t>
      </w:r>
      <w:r>
        <w:rPr>
          <w:b/>
          <w:lang w:val="uk-UA"/>
        </w:rPr>
        <w:t>КООРДИНАЦІЯ ТА КОНТРОЛЬ ЗА ХОДОМ ВИКОНАННЯ ПРОГРАМИ</w:t>
      </w:r>
    </w:p>
    <w:p w14:paraId="6590A928" w14:textId="77777777" w:rsidR="00857956" w:rsidRPr="00725672" w:rsidRDefault="00857956" w:rsidP="00857956">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sz w:val="12"/>
          <w:lang w:val="uk-UA"/>
        </w:rPr>
      </w:pPr>
    </w:p>
    <w:p w14:paraId="7837BA63" w14:textId="77777777" w:rsidR="00C93481" w:rsidRDefault="00C93481" w:rsidP="00C93481">
      <w:pPr>
        <w:ind w:firstLine="567"/>
        <w:jc w:val="both"/>
        <w:rPr>
          <w:lang w:val="uk-UA"/>
        </w:rPr>
      </w:pPr>
      <w:r w:rsidRPr="00D20D06">
        <w:rPr>
          <w:lang w:val="uk-UA"/>
        </w:rPr>
        <w:t xml:space="preserve">Координація за ходом виконання Програми покладається на </w:t>
      </w:r>
      <w:r>
        <w:rPr>
          <w:lang w:val="uk-UA"/>
        </w:rPr>
        <w:t>у</w:t>
      </w:r>
      <w:r w:rsidRPr="00D20D06">
        <w:rPr>
          <w:lang w:val="uk-UA"/>
        </w:rPr>
        <w:t xml:space="preserve">правління правового забезпечення та взаємодії з державними органами </w:t>
      </w:r>
      <w:r>
        <w:rPr>
          <w:lang w:val="uk-UA"/>
        </w:rPr>
        <w:t>Південнівської</w:t>
      </w:r>
      <w:r w:rsidRPr="00D20D06">
        <w:rPr>
          <w:lang w:val="uk-UA"/>
        </w:rPr>
        <w:t xml:space="preserve"> міської ради.</w:t>
      </w:r>
    </w:p>
    <w:p w14:paraId="0CF65E48" w14:textId="3A9C59CB" w:rsidR="00C93481" w:rsidRDefault="00C93481" w:rsidP="00C93481">
      <w:pPr>
        <w:ind w:firstLine="567"/>
        <w:jc w:val="both"/>
        <w:rPr>
          <w:color w:val="000000"/>
          <w:lang w:val="uk-UA"/>
        </w:rPr>
      </w:pPr>
      <w:r>
        <w:rPr>
          <w:color w:val="000000"/>
          <w:lang w:val="uk-UA"/>
        </w:rPr>
        <w:t>Загальний к</w:t>
      </w:r>
      <w:r w:rsidRPr="00D20D06">
        <w:rPr>
          <w:color w:val="000000"/>
          <w:lang w:val="uk-UA"/>
        </w:rPr>
        <w:t xml:space="preserve">онтроль </w:t>
      </w:r>
      <w:r>
        <w:rPr>
          <w:color w:val="000000"/>
          <w:lang w:val="uk-UA"/>
        </w:rPr>
        <w:t>здійснюється</w:t>
      </w:r>
      <w:r w:rsidRPr="00D20D06">
        <w:rPr>
          <w:color w:val="000000"/>
          <w:lang w:val="uk-UA"/>
        </w:rPr>
        <w:t xml:space="preserve"> постійн</w:t>
      </w:r>
      <w:r>
        <w:rPr>
          <w:color w:val="000000"/>
          <w:lang w:val="uk-UA"/>
        </w:rPr>
        <w:t>ою</w:t>
      </w:r>
      <w:r w:rsidRPr="00D20D06">
        <w:rPr>
          <w:color w:val="000000"/>
          <w:lang w:val="uk-UA"/>
        </w:rPr>
        <w:t xml:space="preserve"> комісі</w:t>
      </w:r>
      <w:r>
        <w:rPr>
          <w:color w:val="000000"/>
          <w:lang w:val="uk-UA"/>
        </w:rPr>
        <w:t>єю</w:t>
      </w:r>
      <w:r w:rsidRPr="00D20D06">
        <w:rPr>
          <w:color w:val="000000"/>
          <w:lang w:val="uk-UA"/>
        </w:rPr>
        <w:t xml:space="preserve"> з питань  бюджету, фінансово </w:t>
      </w:r>
      <w:r>
        <w:rPr>
          <w:color w:val="000000"/>
          <w:lang w:val="uk-UA"/>
        </w:rPr>
        <w:t>-</w:t>
      </w:r>
      <w:r w:rsidRPr="00D20D06">
        <w:rPr>
          <w:color w:val="000000"/>
          <w:lang w:val="uk-UA"/>
        </w:rPr>
        <w:t xml:space="preserve"> економічної, інвестиційної політики та підприємництва </w:t>
      </w:r>
      <w:r>
        <w:rPr>
          <w:color w:val="000000"/>
          <w:lang w:val="uk-UA"/>
        </w:rPr>
        <w:t xml:space="preserve">Південнівської міської ради </w:t>
      </w:r>
      <w:r w:rsidRPr="00D20D06">
        <w:rPr>
          <w:color w:val="000000"/>
          <w:lang w:val="uk-UA"/>
        </w:rPr>
        <w:t xml:space="preserve">та </w:t>
      </w:r>
      <w:r w:rsidRPr="00C75569">
        <w:rPr>
          <w:color w:val="000000"/>
          <w:lang w:val="uk-UA"/>
        </w:rPr>
        <w:t>постійн</w:t>
      </w:r>
      <w:r>
        <w:rPr>
          <w:color w:val="000000"/>
          <w:lang w:val="uk-UA"/>
        </w:rPr>
        <w:t>ою</w:t>
      </w:r>
      <w:r w:rsidRPr="00C75569">
        <w:rPr>
          <w:color w:val="000000"/>
          <w:lang w:val="uk-UA"/>
        </w:rPr>
        <w:t xml:space="preserve"> комісі</w:t>
      </w:r>
      <w:r>
        <w:rPr>
          <w:color w:val="000000"/>
          <w:lang w:val="uk-UA"/>
        </w:rPr>
        <w:t>є</w:t>
      </w:r>
      <w:r w:rsidRPr="00C75569">
        <w:rPr>
          <w:color w:val="000000"/>
          <w:lang w:val="uk-UA"/>
        </w:rPr>
        <w:t xml:space="preserve">ю з питань регламенту, депутатської етики, законності, правопорядку, цивільної оборони та ЗМІ </w:t>
      </w:r>
      <w:r>
        <w:rPr>
          <w:color w:val="000000"/>
          <w:lang w:val="uk-UA"/>
        </w:rPr>
        <w:t>Південнів</w:t>
      </w:r>
      <w:r w:rsidRPr="00C75569">
        <w:rPr>
          <w:color w:val="000000"/>
          <w:lang w:val="uk-UA"/>
        </w:rPr>
        <w:t>ської міської ради</w:t>
      </w:r>
      <w:r w:rsidRPr="00D20D06">
        <w:rPr>
          <w:color w:val="000000"/>
          <w:lang w:val="uk-UA"/>
        </w:rPr>
        <w:t>.</w:t>
      </w:r>
    </w:p>
    <w:p w14:paraId="628B9C70" w14:textId="77777777" w:rsidR="00C93481" w:rsidRDefault="00C93481" w:rsidP="00C93481">
      <w:pPr>
        <w:ind w:firstLine="567"/>
        <w:jc w:val="both"/>
        <w:rPr>
          <w:color w:val="000000"/>
          <w:lang w:val="uk-UA"/>
        </w:rPr>
      </w:pPr>
      <w:r>
        <w:rPr>
          <w:color w:val="000000"/>
          <w:lang w:val="uk-UA"/>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окремих завдань і заходів Програми. </w:t>
      </w:r>
    </w:p>
    <w:p w14:paraId="20FD5BF1" w14:textId="0B6539C5" w:rsidR="00C93481" w:rsidRDefault="00C93481" w:rsidP="00C93481">
      <w:pPr>
        <w:ind w:firstLine="567"/>
        <w:jc w:val="both"/>
        <w:rPr>
          <w:color w:val="000000"/>
          <w:lang w:val="uk-UA"/>
        </w:rPr>
      </w:pPr>
      <w:r w:rsidRPr="00D20D06">
        <w:rPr>
          <w:color w:val="000000"/>
          <w:lang w:val="uk-UA"/>
        </w:rPr>
        <w:t>Відповідальн</w:t>
      </w:r>
      <w:r>
        <w:rPr>
          <w:color w:val="000000"/>
          <w:lang w:val="uk-UA"/>
        </w:rPr>
        <w:t xml:space="preserve">і </w:t>
      </w:r>
      <w:r w:rsidRPr="00D20D06">
        <w:rPr>
          <w:color w:val="000000"/>
          <w:lang w:val="uk-UA"/>
        </w:rPr>
        <w:t>виконавц</w:t>
      </w:r>
      <w:r>
        <w:rPr>
          <w:color w:val="000000"/>
          <w:lang w:val="uk-UA"/>
        </w:rPr>
        <w:t>і</w:t>
      </w:r>
      <w:r w:rsidRPr="00D20D06">
        <w:rPr>
          <w:color w:val="000000"/>
          <w:lang w:val="uk-UA"/>
        </w:rPr>
        <w:t xml:space="preserve"> Програми щороку звітують перед </w:t>
      </w:r>
      <w:r>
        <w:rPr>
          <w:color w:val="000000"/>
          <w:lang w:val="uk-UA"/>
        </w:rPr>
        <w:t>Південнів</w:t>
      </w:r>
      <w:r w:rsidRPr="00C75569">
        <w:rPr>
          <w:color w:val="000000"/>
          <w:lang w:val="uk-UA"/>
        </w:rPr>
        <w:t>ської</w:t>
      </w:r>
      <w:r w:rsidRPr="00D20D06">
        <w:rPr>
          <w:color w:val="000000"/>
          <w:lang w:val="uk-UA"/>
        </w:rPr>
        <w:t xml:space="preserve"> міською радою про результати виконання Програми згідно чинного законодавства.</w:t>
      </w:r>
    </w:p>
    <w:p w14:paraId="32BCEB91" w14:textId="77777777" w:rsidR="00C93481" w:rsidRDefault="00C93481" w:rsidP="00C93481">
      <w:pPr>
        <w:ind w:firstLine="567"/>
        <w:jc w:val="both"/>
        <w:rPr>
          <w:lang w:val="uk-UA"/>
        </w:rPr>
      </w:pPr>
      <w:r w:rsidRPr="005918FF">
        <w:rPr>
          <w:lang w:val="uk-UA"/>
        </w:rPr>
        <w:t xml:space="preserve">Учасники </w:t>
      </w:r>
      <w:r>
        <w:rPr>
          <w:lang w:val="uk-UA"/>
        </w:rPr>
        <w:t>(співвиконавці)</w:t>
      </w:r>
      <w:r w:rsidRPr="00FD4C5E">
        <w:rPr>
          <w:lang w:val="uk-UA"/>
        </w:rPr>
        <w:t xml:space="preserve">, які задіяні в Програмі, щороку подають до Південнівської міської ради інформацію про хід виконання Програми. </w:t>
      </w:r>
    </w:p>
    <w:p w14:paraId="06A9D3C7" w14:textId="77777777" w:rsidR="00A77B9E" w:rsidRDefault="00A77B9E" w:rsidP="00857956">
      <w:pPr>
        <w:pStyle w:val="a4"/>
        <w:tabs>
          <w:tab w:val="left" w:pos="7088"/>
          <w:tab w:val="left" w:pos="8080"/>
        </w:tabs>
      </w:pPr>
    </w:p>
    <w:p w14:paraId="7EA4BD08" w14:textId="0F10C887" w:rsidR="00AF01BE" w:rsidRPr="00B56B35" w:rsidRDefault="00AF01BE" w:rsidP="00AF01BE">
      <w:pPr>
        <w:rPr>
          <w:b/>
          <w:bCs/>
          <w:lang w:val="uk-UA"/>
        </w:rPr>
      </w:pPr>
    </w:p>
    <w:p w14:paraId="10F4C795" w14:textId="77777777" w:rsidR="00AF01BE" w:rsidRPr="00B56B35" w:rsidRDefault="00AF01BE" w:rsidP="00AF01BE">
      <w:pPr>
        <w:rPr>
          <w:b/>
          <w:bCs/>
          <w:lang w:val="uk-UA"/>
        </w:rPr>
      </w:pPr>
    </w:p>
    <w:p w14:paraId="73472A8D" w14:textId="77777777" w:rsidR="0037394B" w:rsidRDefault="0037394B" w:rsidP="002E7646">
      <w:pPr>
        <w:jc w:val="both"/>
        <w:rPr>
          <w:lang w:val="uk-UA"/>
        </w:rPr>
        <w:sectPr w:rsidR="0037394B" w:rsidSect="008F72C1">
          <w:pgSz w:w="11906" w:h="16838"/>
          <w:pgMar w:top="1134" w:right="567" w:bottom="1134" w:left="1701" w:header="1134" w:footer="709" w:gutter="0"/>
          <w:cols w:space="708"/>
          <w:docGrid w:linePitch="360"/>
        </w:sectPr>
      </w:pPr>
    </w:p>
    <w:p w14:paraId="3C28BF1D" w14:textId="77777777" w:rsidR="002372D5" w:rsidRPr="00915A77" w:rsidRDefault="002372D5" w:rsidP="002372D5">
      <w:pPr>
        <w:suppressAutoHyphens/>
        <w:ind w:left="7080" w:firstLine="708"/>
        <w:jc w:val="right"/>
        <w:rPr>
          <w:b/>
          <w:color w:val="000000"/>
          <w:lang w:val="uk-UA" w:eastAsia="zh-CN"/>
        </w:rPr>
      </w:pPr>
      <w:r w:rsidRPr="00915A77">
        <w:rPr>
          <w:b/>
          <w:color w:val="000000"/>
          <w:lang w:val="uk-UA" w:eastAsia="zh-CN"/>
        </w:rPr>
        <w:lastRenderedPageBreak/>
        <w:t>Додаток 1</w:t>
      </w:r>
    </w:p>
    <w:p w14:paraId="023882A5" w14:textId="77777777" w:rsidR="002372D5" w:rsidRPr="00E52787" w:rsidRDefault="002372D5" w:rsidP="002372D5">
      <w:pPr>
        <w:suppressAutoHyphens/>
        <w:ind w:left="7080" w:firstLine="708"/>
        <w:jc w:val="right"/>
        <w:rPr>
          <w:color w:val="000000"/>
          <w:lang w:val="uk-UA" w:eastAsia="zh-CN"/>
        </w:rPr>
      </w:pP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4CF8B5E1" w14:textId="77777777" w:rsidR="002372D5" w:rsidRPr="006F2485" w:rsidRDefault="002372D5" w:rsidP="002372D5">
      <w:pPr>
        <w:pStyle w:val="1"/>
        <w:rPr>
          <w:lang w:val="uk-UA"/>
        </w:rPr>
      </w:pPr>
      <w:r w:rsidRPr="007C3FAF">
        <w:rPr>
          <w:b/>
          <w:bCs/>
          <w:color w:val="000000"/>
          <w:sz w:val="24"/>
          <w:lang w:val="uk-UA"/>
        </w:rPr>
        <w:t>ЗАВДАННЯ І ЗАХОДИ РЕАЛІЗАЦІЇ ПРОГРАМИ</w:t>
      </w:r>
    </w:p>
    <w:p w14:paraId="7C664C95" w14:textId="77777777" w:rsidR="002372D5" w:rsidRPr="002150DC" w:rsidRDefault="002372D5" w:rsidP="002372D5">
      <w:pPr>
        <w:rPr>
          <w:lang w:val="uk-UA"/>
        </w:rPr>
      </w:pPr>
    </w:p>
    <w:tbl>
      <w:tblPr>
        <w:tblW w:w="142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276"/>
        <w:gridCol w:w="2409"/>
        <w:gridCol w:w="1560"/>
        <w:gridCol w:w="1134"/>
        <w:gridCol w:w="992"/>
        <w:gridCol w:w="992"/>
        <w:gridCol w:w="1314"/>
        <w:gridCol w:w="1704"/>
      </w:tblGrid>
      <w:tr w:rsidR="002372D5" w:rsidRPr="00380DC3" w14:paraId="7AD49DB8" w14:textId="77777777" w:rsidTr="006273B4">
        <w:trPr>
          <w:trHeight w:val="305"/>
        </w:trPr>
        <w:tc>
          <w:tcPr>
            <w:tcW w:w="567" w:type="dxa"/>
            <w:vMerge w:val="restart"/>
            <w:shd w:val="clear" w:color="auto" w:fill="auto"/>
            <w:vAlign w:val="center"/>
          </w:tcPr>
          <w:p w14:paraId="7B94EAC9" w14:textId="77777777" w:rsidR="002372D5" w:rsidRDefault="002372D5" w:rsidP="006273B4">
            <w:pPr>
              <w:pStyle w:val="af"/>
              <w:spacing w:after="0"/>
              <w:ind w:left="0"/>
              <w:jc w:val="center"/>
              <w:rPr>
                <w:sz w:val="20"/>
                <w:szCs w:val="20"/>
                <w:lang w:val="uk-UA"/>
              </w:rPr>
            </w:pPr>
            <w:r>
              <w:rPr>
                <w:sz w:val="20"/>
                <w:szCs w:val="20"/>
                <w:lang w:val="uk-UA"/>
              </w:rPr>
              <w:t xml:space="preserve">№ </w:t>
            </w:r>
          </w:p>
          <w:p w14:paraId="1B000833" w14:textId="77777777" w:rsidR="002372D5" w:rsidRPr="00380DC3" w:rsidRDefault="002372D5" w:rsidP="006273B4">
            <w:pPr>
              <w:pStyle w:val="af"/>
              <w:spacing w:after="0"/>
              <w:ind w:left="0"/>
              <w:jc w:val="center"/>
              <w:rPr>
                <w:sz w:val="20"/>
                <w:szCs w:val="20"/>
                <w:lang w:val="uk-UA"/>
              </w:rPr>
            </w:pPr>
            <w:r>
              <w:rPr>
                <w:sz w:val="20"/>
                <w:szCs w:val="20"/>
                <w:lang w:val="uk-UA"/>
              </w:rPr>
              <w:t>з/п</w:t>
            </w:r>
          </w:p>
        </w:tc>
        <w:tc>
          <w:tcPr>
            <w:tcW w:w="2268" w:type="dxa"/>
            <w:vMerge w:val="restart"/>
            <w:shd w:val="clear" w:color="auto" w:fill="auto"/>
            <w:vAlign w:val="center"/>
          </w:tcPr>
          <w:p w14:paraId="6B4744A5" w14:textId="77777777" w:rsidR="002372D5" w:rsidRPr="00380DC3" w:rsidRDefault="002372D5" w:rsidP="006273B4">
            <w:pPr>
              <w:pStyle w:val="af"/>
              <w:spacing w:after="0"/>
              <w:ind w:left="0"/>
              <w:jc w:val="center"/>
              <w:rPr>
                <w:sz w:val="20"/>
                <w:szCs w:val="20"/>
                <w:lang w:val="uk-UA"/>
              </w:rPr>
            </w:pPr>
            <w:r>
              <w:rPr>
                <w:sz w:val="20"/>
                <w:szCs w:val="20"/>
                <w:lang w:val="uk-UA"/>
              </w:rPr>
              <w:t>Перелік заходів Програми</w:t>
            </w:r>
          </w:p>
        </w:tc>
        <w:tc>
          <w:tcPr>
            <w:tcW w:w="1276" w:type="dxa"/>
            <w:vMerge w:val="restart"/>
            <w:shd w:val="clear" w:color="auto" w:fill="auto"/>
            <w:vAlign w:val="center"/>
          </w:tcPr>
          <w:p w14:paraId="28217005" w14:textId="77777777" w:rsidR="002372D5" w:rsidRPr="00380DC3" w:rsidRDefault="002372D5" w:rsidP="006273B4">
            <w:pPr>
              <w:pStyle w:val="af"/>
              <w:spacing w:after="0"/>
              <w:ind w:left="0"/>
              <w:jc w:val="center"/>
              <w:rPr>
                <w:sz w:val="20"/>
                <w:szCs w:val="20"/>
                <w:lang w:val="uk-UA"/>
              </w:rPr>
            </w:pPr>
            <w:r>
              <w:rPr>
                <w:sz w:val="20"/>
                <w:szCs w:val="20"/>
                <w:lang w:val="uk-UA"/>
              </w:rPr>
              <w:t xml:space="preserve">Термін виконання заходу </w:t>
            </w:r>
          </w:p>
        </w:tc>
        <w:tc>
          <w:tcPr>
            <w:tcW w:w="2409" w:type="dxa"/>
            <w:vMerge w:val="restart"/>
            <w:shd w:val="clear" w:color="auto" w:fill="auto"/>
            <w:vAlign w:val="center"/>
          </w:tcPr>
          <w:p w14:paraId="25D32FE2" w14:textId="77777777" w:rsidR="002372D5" w:rsidRPr="00380DC3" w:rsidRDefault="002372D5" w:rsidP="006273B4">
            <w:pPr>
              <w:pStyle w:val="af"/>
              <w:spacing w:after="0"/>
              <w:ind w:left="0"/>
              <w:jc w:val="center"/>
              <w:rPr>
                <w:sz w:val="20"/>
                <w:szCs w:val="20"/>
                <w:lang w:val="uk-UA"/>
              </w:rPr>
            </w:pPr>
            <w:r w:rsidRPr="00380DC3">
              <w:rPr>
                <w:sz w:val="20"/>
                <w:szCs w:val="20"/>
                <w:lang w:val="uk-UA"/>
              </w:rPr>
              <w:t>Відповідальні виконавці</w:t>
            </w:r>
          </w:p>
        </w:tc>
        <w:tc>
          <w:tcPr>
            <w:tcW w:w="1560" w:type="dxa"/>
            <w:vMerge w:val="restart"/>
            <w:vAlign w:val="center"/>
          </w:tcPr>
          <w:p w14:paraId="31E0B031" w14:textId="77777777" w:rsidR="002372D5" w:rsidRPr="00380DC3" w:rsidRDefault="002372D5" w:rsidP="006273B4">
            <w:pPr>
              <w:pStyle w:val="af"/>
              <w:spacing w:after="0"/>
              <w:ind w:left="0"/>
              <w:jc w:val="center"/>
              <w:rPr>
                <w:sz w:val="20"/>
                <w:szCs w:val="20"/>
                <w:lang w:val="uk-UA"/>
              </w:rPr>
            </w:pPr>
            <w:r w:rsidRPr="00380DC3">
              <w:rPr>
                <w:sz w:val="20"/>
                <w:szCs w:val="20"/>
                <w:lang w:val="uk-UA"/>
              </w:rPr>
              <w:t>Джерела фінансування</w:t>
            </w:r>
          </w:p>
        </w:tc>
        <w:tc>
          <w:tcPr>
            <w:tcW w:w="4432" w:type="dxa"/>
            <w:gridSpan w:val="4"/>
            <w:shd w:val="clear" w:color="auto" w:fill="auto"/>
          </w:tcPr>
          <w:p w14:paraId="13D41F65" w14:textId="77777777" w:rsidR="002372D5" w:rsidRPr="00380DC3" w:rsidRDefault="002372D5" w:rsidP="006273B4">
            <w:pPr>
              <w:pStyle w:val="af"/>
              <w:spacing w:after="0"/>
              <w:ind w:left="0"/>
              <w:jc w:val="center"/>
              <w:rPr>
                <w:sz w:val="20"/>
                <w:szCs w:val="20"/>
                <w:lang w:val="uk-UA"/>
              </w:rPr>
            </w:pPr>
            <w:r w:rsidRPr="00380DC3">
              <w:rPr>
                <w:sz w:val="20"/>
                <w:szCs w:val="20"/>
                <w:lang w:val="uk-UA"/>
              </w:rPr>
              <w:t xml:space="preserve"> Орієнтовні обсяги фінансування (вартості) тис. грн., у тому числі</w:t>
            </w:r>
          </w:p>
        </w:tc>
        <w:tc>
          <w:tcPr>
            <w:tcW w:w="1704" w:type="dxa"/>
            <w:vMerge w:val="restart"/>
            <w:shd w:val="clear" w:color="auto" w:fill="auto"/>
            <w:vAlign w:val="center"/>
          </w:tcPr>
          <w:p w14:paraId="4BC52621" w14:textId="77777777" w:rsidR="002372D5" w:rsidRPr="00380DC3" w:rsidRDefault="002372D5" w:rsidP="006273B4">
            <w:pPr>
              <w:jc w:val="center"/>
              <w:rPr>
                <w:sz w:val="20"/>
                <w:szCs w:val="20"/>
                <w:lang w:val="uk-UA"/>
              </w:rPr>
            </w:pPr>
          </w:p>
          <w:p w14:paraId="6554A1EB" w14:textId="77777777" w:rsidR="002372D5" w:rsidRPr="00380DC3" w:rsidRDefault="002372D5" w:rsidP="006273B4">
            <w:pPr>
              <w:pStyle w:val="af"/>
              <w:spacing w:after="0"/>
              <w:ind w:left="0"/>
              <w:jc w:val="center"/>
              <w:rPr>
                <w:sz w:val="20"/>
                <w:szCs w:val="20"/>
                <w:lang w:val="uk-UA"/>
              </w:rPr>
            </w:pPr>
            <w:r w:rsidRPr="00380DC3">
              <w:rPr>
                <w:sz w:val="20"/>
                <w:szCs w:val="20"/>
                <w:lang w:val="uk-UA"/>
              </w:rPr>
              <w:t>Очікуваний результат</w:t>
            </w:r>
          </w:p>
        </w:tc>
      </w:tr>
      <w:tr w:rsidR="002372D5" w:rsidRPr="00380DC3" w14:paraId="2EAE54B1" w14:textId="77777777" w:rsidTr="006273B4">
        <w:trPr>
          <w:trHeight w:val="245"/>
        </w:trPr>
        <w:tc>
          <w:tcPr>
            <w:tcW w:w="567" w:type="dxa"/>
            <w:vMerge/>
            <w:shd w:val="clear" w:color="auto" w:fill="auto"/>
          </w:tcPr>
          <w:p w14:paraId="49B38485" w14:textId="77777777" w:rsidR="002372D5" w:rsidRPr="00380DC3" w:rsidRDefault="002372D5" w:rsidP="006273B4">
            <w:pPr>
              <w:pStyle w:val="af"/>
              <w:spacing w:after="0"/>
              <w:ind w:left="0"/>
              <w:jc w:val="center"/>
              <w:rPr>
                <w:sz w:val="20"/>
                <w:szCs w:val="20"/>
                <w:lang w:val="uk-UA"/>
              </w:rPr>
            </w:pPr>
          </w:p>
        </w:tc>
        <w:tc>
          <w:tcPr>
            <w:tcW w:w="2268" w:type="dxa"/>
            <w:vMerge/>
            <w:shd w:val="clear" w:color="auto" w:fill="auto"/>
          </w:tcPr>
          <w:p w14:paraId="06EFB2B8" w14:textId="77777777" w:rsidR="002372D5" w:rsidRPr="00380DC3" w:rsidRDefault="002372D5" w:rsidP="006273B4">
            <w:pPr>
              <w:pStyle w:val="af"/>
              <w:spacing w:after="0"/>
              <w:ind w:left="0"/>
              <w:jc w:val="center"/>
              <w:rPr>
                <w:sz w:val="20"/>
                <w:szCs w:val="20"/>
                <w:lang w:val="uk-UA"/>
              </w:rPr>
            </w:pPr>
          </w:p>
        </w:tc>
        <w:tc>
          <w:tcPr>
            <w:tcW w:w="1276" w:type="dxa"/>
            <w:vMerge/>
            <w:shd w:val="clear" w:color="auto" w:fill="auto"/>
          </w:tcPr>
          <w:p w14:paraId="34A7EC80" w14:textId="77777777" w:rsidR="002372D5" w:rsidRPr="00380DC3" w:rsidRDefault="002372D5" w:rsidP="006273B4">
            <w:pPr>
              <w:pStyle w:val="af"/>
              <w:spacing w:after="0"/>
              <w:ind w:left="0"/>
              <w:jc w:val="center"/>
              <w:rPr>
                <w:sz w:val="20"/>
                <w:szCs w:val="20"/>
                <w:lang w:val="uk-UA"/>
              </w:rPr>
            </w:pPr>
          </w:p>
        </w:tc>
        <w:tc>
          <w:tcPr>
            <w:tcW w:w="2409" w:type="dxa"/>
            <w:vMerge/>
            <w:shd w:val="clear" w:color="auto" w:fill="auto"/>
          </w:tcPr>
          <w:p w14:paraId="2928B20F" w14:textId="77777777" w:rsidR="002372D5" w:rsidRPr="00380DC3" w:rsidRDefault="002372D5" w:rsidP="006273B4">
            <w:pPr>
              <w:pStyle w:val="af"/>
              <w:spacing w:after="0"/>
              <w:ind w:left="0"/>
              <w:jc w:val="center"/>
              <w:rPr>
                <w:sz w:val="20"/>
                <w:szCs w:val="20"/>
                <w:lang w:val="uk-UA"/>
              </w:rPr>
            </w:pPr>
          </w:p>
        </w:tc>
        <w:tc>
          <w:tcPr>
            <w:tcW w:w="1560" w:type="dxa"/>
            <w:vMerge/>
          </w:tcPr>
          <w:p w14:paraId="1943AED6" w14:textId="77777777" w:rsidR="002372D5" w:rsidRPr="00380DC3" w:rsidRDefault="002372D5" w:rsidP="006273B4">
            <w:pPr>
              <w:pStyle w:val="af"/>
              <w:spacing w:after="0"/>
              <w:ind w:left="0"/>
              <w:jc w:val="center"/>
              <w:rPr>
                <w:sz w:val="20"/>
                <w:szCs w:val="20"/>
                <w:lang w:val="uk-UA"/>
              </w:rPr>
            </w:pPr>
          </w:p>
        </w:tc>
        <w:tc>
          <w:tcPr>
            <w:tcW w:w="4432" w:type="dxa"/>
            <w:gridSpan w:val="4"/>
            <w:shd w:val="clear" w:color="auto" w:fill="auto"/>
          </w:tcPr>
          <w:p w14:paraId="549702DC" w14:textId="77777777" w:rsidR="002372D5" w:rsidRPr="00380DC3" w:rsidRDefault="002372D5" w:rsidP="006273B4">
            <w:pPr>
              <w:pStyle w:val="af"/>
              <w:spacing w:after="0"/>
              <w:ind w:left="0"/>
              <w:jc w:val="center"/>
              <w:rPr>
                <w:sz w:val="20"/>
                <w:szCs w:val="20"/>
                <w:lang w:val="uk-UA"/>
              </w:rPr>
            </w:pPr>
            <w:r w:rsidRPr="00380DC3">
              <w:rPr>
                <w:sz w:val="20"/>
                <w:szCs w:val="20"/>
                <w:lang w:val="uk-UA"/>
              </w:rPr>
              <w:t xml:space="preserve">За роками </w:t>
            </w:r>
          </w:p>
        </w:tc>
        <w:tc>
          <w:tcPr>
            <w:tcW w:w="1704" w:type="dxa"/>
            <w:vMerge/>
            <w:shd w:val="clear" w:color="auto" w:fill="auto"/>
            <w:vAlign w:val="center"/>
          </w:tcPr>
          <w:p w14:paraId="405597D3" w14:textId="77777777" w:rsidR="002372D5" w:rsidRPr="00380DC3" w:rsidRDefault="002372D5" w:rsidP="006273B4">
            <w:pPr>
              <w:jc w:val="center"/>
              <w:rPr>
                <w:sz w:val="20"/>
                <w:szCs w:val="20"/>
                <w:lang w:val="uk-UA"/>
              </w:rPr>
            </w:pPr>
          </w:p>
        </w:tc>
      </w:tr>
      <w:tr w:rsidR="002372D5" w:rsidRPr="00380DC3" w14:paraId="717C3961" w14:textId="77777777" w:rsidTr="009B444A">
        <w:trPr>
          <w:trHeight w:val="45"/>
        </w:trPr>
        <w:tc>
          <w:tcPr>
            <w:tcW w:w="567" w:type="dxa"/>
            <w:vMerge/>
            <w:shd w:val="clear" w:color="auto" w:fill="auto"/>
          </w:tcPr>
          <w:p w14:paraId="70F3D860" w14:textId="77777777" w:rsidR="002372D5" w:rsidRPr="00380DC3" w:rsidRDefault="002372D5" w:rsidP="006273B4">
            <w:pPr>
              <w:pStyle w:val="af"/>
              <w:spacing w:after="0"/>
              <w:ind w:left="0"/>
              <w:jc w:val="center"/>
              <w:rPr>
                <w:sz w:val="20"/>
                <w:szCs w:val="20"/>
                <w:lang w:val="uk-UA"/>
              </w:rPr>
            </w:pPr>
          </w:p>
        </w:tc>
        <w:tc>
          <w:tcPr>
            <w:tcW w:w="2268" w:type="dxa"/>
            <w:vMerge/>
            <w:shd w:val="clear" w:color="auto" w:fill="auto"/>
          </w:tcPr>
          <w:p w14:paraId="55C0BF0E" w14:textId="77777777" w:rsidR="002372D5" w:rsidRPr="00380DC3" w:rsidRDefault="002372D5" w:rsidP="006273B4">
            <w:pPr>
              <w:pStyle w:val="af"/>
              <w:spacing w:after="0"/>
              <w:ind w:left="0"/>
              <w:jc w:val="center"/>
              <w:rPr>
                <w:sz w:val="20"/>
                <w:szCs w:val="20"/>
                <w:lang w:val="uk-UA"/>
              </w:rPr>
            </w:pPr>
          </w:p>
        </w:tc>
        <w:tc>
          <w:tcPr>
            <w:tcW w:w="1276" w:type="dxa"/>
            <w:vMerge/>
            <w:shd w:val="clear" w:color="auto" w:fill="auto"/>
          </w:tcPr>
          <w:p w14:paraId="5E6E5061" w14:textId="77777777" w:rsidR="002372D5" w:rsidRPr="00380DC3" w:rsidRDefault="002372D5" w:rsidP="006273B4">
            <w:pPr>
              <w:pStyle w:val="af"/>
              <w:spacing w:after="0"/>
              <w:ind w:left="0"/>
              <w:jc w:val="center"/>
              <w:rPr>
                <w:sz w:val="20"/>
                <w:szCs w:val="20"/>
                <w:lang w:val="uk-UA"/>
              </w:rPr>
            </w:pPr>
          </w:p>
        </w:tc>
        <w:tc>
          <w:tcPr>
            <w:tcW w:w="2409" w:type="dxa"/>
            <w:vMerge/>
            <w:shd w:val="clear" w:color="auto" w:fill="auto"/>
          </w:tcPr>
          <w:p w14:paraId="490E8057" w14:textId="77777777" w:rsidR="002372D5" w:rsidRPr="00380DC3" w:rsidRDefault="002372D5" w:rsidP="006273B4">
            <w:pPr>
              <w:pStyle w:val="af"/>
              <w:spacing w:after="0"/>
              <w:ind w:left="0"/>
              <w:jc w:val="center"/>
              <w:rPr>
                <w:sz w:val="20"/>
                <w:szCs w:val="20"/>
                <w:lang w:val="uk-UA"/>
              </w:rPr>
            </w:pPr>
          </w:p>
        </w:tc>
        <w:tc>
          <w:tcPr>
            <w:tcW w:w="1560" w:type="dxa"/>
            <w:vMerge/>
          </w:tcPr>
          <w:p w14:paraId="4C5E610C" w14:textId="77777777" w:rsidR="002372D5" w:rsidRPr="00380DC3" w:rsidRDefault="002372D5" w:rsidP="006273B4">
            <w:pPr>
              <w:pStyle w:val="af"/>
              <w:spacing w:after="0"/>
              <w:ind w:left="0"/>
              <w:jc w:val="center"/>
              <w:rPr>
                <w:sz w:val="20"/>
                <w:szCs w:val="20"/>
                <w:lang w:val="uk-UA"/>
              </w:rPr>
            </w:pPr>
          </w:p>
        </w:tc>
        <w:tc>
          <w:tcPr>
            <w:tcW w:w="1134" w:type="dxa"/>
            <w:shd w:val="clear" w:color="auto" w:fill="auto"/>
            <w:vAlign w:val="center"/>
          </w:tcPr>
          <w:p w14:paraId="5BBDE239" w14:textId="77777777" w:rsidR="002372D5" w:rsidRPr="00380DC3" w:rsidRDefault="002372D5" w:rsidP="006273B4">
            <w:pPr>
              <w:pStyle w:val="af"/>
              <w:spacing w:after="0"/>
              <w:ind w:left="0"/>
              <w:jc w:val="center"/>
              <w:rPr>
                <w:sz w:val="20"/>
                <w:szCs w:val="20"/>
                <w:lang w:val="uk-UA"/>
              </w:rPr>
            </w:pPr>
            <w:r w:rsidRPr="00380DC3">
              <w:rPr>
                <w:sz w:val="20"/>
                <w:szCs w:val="20"/>
                <w:lang w:val="uk-UA"/>
              </w:rPr>
              <w:t>202</w:t>
            </w:r>
            <w:r>
              <w:rPr>
                <w:sz w:val="20"/>
                <w:szCs w:val="20"/>
                <w:lang w:val="uk-UA"/>
              </w:rPr>
              <w:t>6</w:t>
            </w:r>
            <w:r w:rsidRPr="00380DC3">
              <w:rPr>
                <w:sz w:val="20"/>
                <w:szCs w:val="20"/>
                <w:lang w:val="uk-UA"/>
              </w:rPr>
              <w:t xml:space="preserve"> рік </w:t>
            </w:r>
          </w:p>
        </w:tc>
        <w:tc>
          <w:tcPr>
            <w:tcW w:w="992" w:type="dxa"/>
            <w:vAlign w:val="center"/>
          </w:tcPr>
          <w:p w14:paraId="1E9C8EE2" w14:textId="77777777" w:rsidR="002372D5" w:rsidRPr="00380DC3" w:rsidRDefault="002372D5" w:rsidP="006273B4">
            <w:pPr>
              <w:pStyle w:val="af"/>
              <w:spacing w:after="0"/>
              <w:ind w:left="0"/>
              <w:jc w:val="center"/>
              <w:rPr>
                <w:sz w:val="20"/>
                <w:szCs w:val="20"/>
                <w:lang w:val="uk-UA"/>
              </w:rPr>
            </w:pPr>
            <w:r w:rsidRPr="00380DC3">
              <w:rPr>
                <w:sz w:val="20"/>
                <w:szCs w:val="20"/>
                <w:lang w:val="uk-UA"/>
              </w:rPr>
              <w:t>202</w:t>
            </w:r>
            <w:r>
              <w:rPr>
                <w:sz w:val="20"/>
                <w:szCs w:val="20"/>
                <w:lang w:val="uk-UA"/>
              </w:rPr>
              <w:t>7</w:t>
            </w:r>
            <w:r w:rsidRPr="00380DC3">
              <w:rPr>
                <w:sz w:val="20"/>
                <w:szCs w:val="20"/>
                <w:lang w:val="uk-UA"/>
              </w:rPr>
              <w:t xml:space="preserve"> рік</w:t>
            </w:r>
          </w:p>
        </w:tc>
        <w:tc>
          <w:tcPr>
            <w:tcW w:w="992" w:type="dxa"/>
            <w:vAlign w:val="center"/>
          </w:tcPr>
          <w:p w14:paraId="77223656" w14:textId="77777777" w:rsidR="002372D5" w:rsidRPr="00380DC3" w:rsidRDefault="002372D5" w:rsidP="006273B4">
            <w:pPr>
              <w:pStyle w:val="af"/>
              <w:spacing w:after="0"/>
              <w:ind w:left="0"/>
              <w:jc w:val="center"/>
              <w:rPr>
                <w:sz w:val="20"/>
                <w:szCs w:val="20"/>
                <w:lang w:val="uk-UA"/>
              </w:rPr>
            </w:pPr>
            <w:r w:rsidRPr="00380DC3">
              <w:rPr>
                <w:sz w:val="20"/>
                <w:szCs w:val="20"/>
                <w:lang w:val="uk-UA"/>
              </w:rPr>
              <w:t>202</w:t>
            </w:r>
            <w:r>
              <w:rPr>
                <w:sz w:val="20"/>
                <w:szCs w:val="20"/>
                <w:lang w:val="uk-UA"/>
              </w:rPr>
              <w:t>8</w:t>
            </w:r>
            <w:r w:rsidRPr="00380DC3">
              <w:rPr>
                <w:sz w:val="20"/>
                <w:szCs w:val="20"/>
                <w:lang w:val="uk-UA"/>
              </w:rPr>
              <w:t xml:space="preserve"> рік</w:t>
            </w:r>
          </w:p>
        </w:tc>
        <w:tc>
          <w:tcPr>
            <w:tcW w:w="1314" w:type="dxa"/>
            <w:shd w:val="clear" w:color="auto" w:fill="auto"/>
            <w:vAlign w:val="center"/>
          </w:tcPr>
          <w:p w14:paraId="768B70F5" w14:textId="77777777" w:rsidR="002372D5" w:rsidRPr="00380DC3" w:rsidRDefault="002372D5" w:rsidP="006273B4">
            <w:pPr>
              <w:pStyle w:val="af"/>
              <w:spacing w:after="0"/>
              <w:ind w:left="0"/>
              <w:jc w:val="center"/>
              <w:rPr>
                <w:sz w:val="20"/>
                <w:szCs w:val="20"/>
                <w:lang w:val="uk-UA"/>
              </w:rPr>
            </w:pPr>
            <w:r w:rsidRPr="00380DC3">
              <w:rPr>
                <w:sz w:val="20"/>
                <w:szCs w:val="20"/>
                <w:lang w:val="uk-UA"/>
              </w:rPr>
              <w:t xml:space="preserve">Всього </w:t>
            </w:r>
          </w:p>
        </w:tc>
        <w:tc>
          <w:tcPr>
            <w:tcW w:w="1704" w:type="dxa"/>
            <w:vMerge/>
            <w:shd w:val="clear" w:color="auto" w:fill="auto"/>
          </w:tcPr>
          <w:p w14:paraId="5E79609C" w14:textId="77777777" w:rsidR="002372D5" w:rsidRPr="00380DC3" w:rsidRDefault="002372D5" w:rsidP="006273B4">
            <w:pPr>
              <w:pStyle w:val="af"/>
              <w:spacing w:after="0"/>
              <w:ind w:left="0"/>
              <w:jc w:val="center"/>
              <w:rPr>
                <w:sz w:val="20"/>
                <w:szCs w:val="20"/>
                <w:lang w:val="uk-UA"/>
              </w:rPr>
            </w:pPr>
          </w:p>
        </w:tc>
      </w:tr>
      <w:tr w:rsidR="002372D5" w:rsidRPr="00380DC3" w14:paraId="381DA8F3" w14:textId="77777777" w:rsidTr="009B444A">
        <w:trPr>
          <w:trHeight w:val="275"/>
        </w:trPr>
        <w:tc>
          <w:tcPr>
            <w:tcW w:w="567" w:type="dxa"/>
            <w:shd w:val="clear" w:color="auto" w:fill="auto"/>
          </w:tcPr>
          <w:p w14:paraId="45B22FFB" w14:textId="77777777" w:rsidR="002372D5" w:rsidRPr="00380DC3" w:rsidRDefault="002372D5" w:rsidP="006273B4">
            <w:pPr>
              <w:pStyle w:val="af"/>
              <w:spacing w:after="0"/>
              <w:ind w:left="0"/>
              <w:jc w:val="center"/>
              <w:rPr>
                <w:sz w:val="20"/>
                <w:szCs w:val="20"/>
                <w:lang w:val="uk-UA"/>
              </w:rPr>
            </w:pPr>
            <w:r>
              <w:rPr>
                <w:sz w:val="20"/>
                <w:szCs w:val="20"/>
                <w:lang w:val="uk-UA"/>
              </w:rPr>
              <w:t>1</w:t>
            </w:r>
          </w:p>
        </w:tc>
        <w:tc>
          <w:tcPr>
            <w:tcW w:w="2268" w:type="dxa"/>
            <w:shd w:val="clear" w:color="auto" w:fill="auto"/>
          </w:tcPr>
          <w:p w14:paraId="5FE77FD5" w14:textId="77777777" w:rsidR="002372D5" w:rsidRPr="00380DC3" w:rsidRDefault="002372D5" w:rsidP="006273B4">
            <w:pPr>
              <w:pStyle w:val="af"/>
              <w:spacing w:after="0"/>
              <w:ind w:left="0"/>
              <w:jc w:val="center"/>
              <w:rPr>
                <w:sz w:val="20"/>
                <w:szCs w:val="20"/>
                <w:lang w:val="uk-UA"/>
              </w:rPr>
            </w:pPr>
            <w:r>
              <w:rPr>
                <w:sz w:val="20"/>
                <w:szCs w:val="20"/>
                <w:lang w:val="uk-UA"/>
              </w:rPr>
              <w:t>2</w:t>
            </w:r>
          </w:p>
        </w:tc>
        <w:tc>
          <w:tcPr>
            <w:tcW w:w="1276" w:type="dxa"/>
            <w:shd w:val="clear" w:color="auto" w:fill="auto"/>
          </w:tcPr>
          <w:p w14:paraId="4F1FEB70" w14:textId="77777777" w:rsidR="002372D5" w:rsidRPr="00380DC3" w:rsidRDefault="002372D5" w:rsidP="006273B4">
            <w:pPr>
              <w:pStyle w:val="af"/>
              <w:spacing w:after="0"/>
              <w:ind w:left="0"/>
              <w:jc w:val="center"/>
              <w:rPr>
                <w:sz w:val="20"/>
                <w:szCs w:val="20"/>
                <w:lang w:val="uk-UA"/>
              </w:rPr>
            </w:pPr>
            <w:r>
              <w:rPr>
                <w:sz w:val="20"/>
                <w:szCs w:val="20"/>
                <w:lang w:val="uk-UA"/>
              </w:rPr>
              <w:t>3</w:t>
            </w:r>
          </w:p>
        </w:tc>
        <w:tc>
          <w:tcPr>
            <w:tcW w:w="2409" w:type="dxa"/>
            <w:shd w:val="clear" w:color="auto" w:fill="auto"/>
          </w:tcPr>
          <w:p w14:paraId="16981875" w14:textId="77777777" w:rsidR="002372D5" w:rsidRPr="00380DC3" w:rsidRDefault="002372D5" w:rsidP="006273B4">
            <w:pPr>
              <w:pStyle w:val="af"/>
              <w:spacing w:after="0"/>
              <w:ind w:left="0"/>
              <w:jc w:val="center"/>
              <w:rPr>
                <w:sz w:val="20"/>
                <w:szCs w:val="20"/>
                <w:lang w:val="uk-UA"/>
              </w:rPr>
            </w:pPr>
            <w:r>
              <w:rPr>
                <w:sz w:val="20"/>
                <w:szCs w:val="20"/>
                <w:lang w:val="uk-UA"/>
              </w:rPr>
              <w:t>4</w:t>
            </w:r>
          </w:p>
        </w:tc>
        <w:tc>
          <w:tcPr>
            <w:tcW w:w="1560" w:type="dxa"/>
          </w:tcPr>
          <w:p w14:paraId="63EF0224" w14:textId="77777777" w:rsidR="002372D5" w:rsidRPr="00380DC3" w:rsidRDefault="002372D5" w:rsidP="006273B4">
            <w:pPr>
              <w:pStyle w:val="af"/>
              <w:spacing w:after="0"/>
              <w:ind w:left="0"/>
              <w:jc w:val="center"/>
              <w:rPr>
                <w:sz w:val="20"/>
                <w:szCs w:val="20"/>
                <w:lang w:val="uk-UA"/>
              </w:rPr>
            </w:pPr>
            <w:r>
              <w:rPr>
                <w:sz w:val="20"/>
                <w:szCs w:val="20"/>
                <w:lang w:val="uk-UA"/>
              </w:rPr>
              <w:t>5</w:t>
            </w:r>
          </w:p>
        </w:tc>
        <w:tc>
          <w:tcPr>
            <w:tcW w:w="1134" w:type="dxa"/>
            <w:shd w:val="clear" w:color="auto" w:fill="auto"/>
            <w:vAlign w:val="center"/>
          </w:tcPr>
          <w:p w14:paraId="6331FD69" w14:textId="77777777" w:rsidR="002372D5" w:rsidRPr="00380DC3" w:rsidRDefault="002372D5" w:rsidP="006273B4">
            <w:pPr>
              <w:pStyle w:val="af"/>
              <w:spacing w:after="0"/>
              <w:ind w:left="0"/>
              <w:jc w:val="center"/>
              <w:rPr>
                <w:sz w:val="20"/>
                <w:szCs w:val="20"/>
                <w:lang w:val="uk-UA"/>
              </w:rPr>
            </w:pPr>
            <w:r>
              <w:rPr>
                <w:sz w:val="20"/>
                <w:szCs w:val="20"/>
                <w:lang w:val="uk-UA"/>
              </w:rPr>
              <w:t>6</w:t>
            </w:r>
          </w:p>
        </w:tc>
        <w:tc>
          <w:tcPr>
            <w:tcW w:w="992" w:type="dxa"/>
            <w:vAlign w:val="center"/>
          </w:tcPr>
          <w:p w14:paraId="0FD39949" w14:textId="77777777" w:rsidR="002372D5" w:rsidRPr="00380DC3" w:rsidRDefault="002372D5" w:rsidP="006273B4">
            <w:pPr>
              <w:pStyle w:val="af"/>
              <w:spacing w:after="0"/>
              <w:ind w:left="0"/>
              <w:jc w:val="center"/>
              <w:rPr>
                <w:sz w:val="20"/>
                <w:szCs w:val="20"/>
                <w:lang w:val="uk-UA"/>
              </w:rPr>
            </w:pPr>
            <w:r>
              <w:rPr>
                <w:sz w:val="20"/>
                <w:szCs w:val="20"/>
                <w:lang w:val="uk-UA"/>
              </w:rPr>
              <w:t>7</w:t>
            </w:r>
          </w:p>
        </w:tc>
        <w:tc>
          <w:tcPr>
            <w:tcW w:w="992" w:type="dxa"/>
            <w:vAlign w:val="center"/>
          </w:tcPr>
          <w:p w14:paraId="43AC4DD3" w14:textId="77777777" w:rsidR="002372D5" w:rsidRPr="00380DC3" w:rsidRDefault="002372D5" w:rsidP="006273B4">
            <w:pPr>
              <w:pStyle w:val="af"/>
              <w:spacing w:after="0"/>
              <w:ind w:left="0"/>
              <w:jc w:val="center"/>
              <w:rPr>
                <w:sz w:val="20"/>
                <w:szCs w:val="20"/>
                <w:lang w:val="uk-UA"/>
              </w:rPr>
            </w:pPr>
            <w:r>
              <w:rPr>
                <w:sz w:val="20"/>
                <w:szCs w:val="20"/>
                <w:lang w:val="uk-UA"/>
              </w:rPr>
              <w:t>8</w:t>
            </w:r>
          </w:p>
        </w:tc>
        <w:tc>
          <w:tcPr>
            <w:tcW w:w="1314" w:type="dxa"/>
            <w:shd w:val="clear" w:color="auto" w:fill="auto"/>
            <w:vAlign w:val="center"/>
          </w:tcPr>
          <w:p w14:paraId="44327C5B" w14:textId="77777777" w:rsidR="002372D5" w:rsidRPr="00380DC3" w:rsidRDefault="002372D5" w:rsidP="006273B4">
            <w:pPr>
              <w:pStyle w:val="af"/>
              <w:spacing w:after="0"/>
              <w:ind w:left="0"/>
              <w:jc w:val="center"/>
              <w:rPr>
                <w:sz w:val="20"/>
                <w:szCs w:val="20"/>
                <w:lang w:val="uk-UA"/>
              </w:rPr>
            </w:pPr>
            <w:r>
              <w:rPr>
                <w:sz w:val="20"/>
                <w:szCs w:val="20"/>
                <w:lang w:val="uk-UA"/>
              </w:rPr>
              <w:t>9</w:t>
            </w:r>
          </w:p>
        </w:tc>
        <w:tc>
          <w:tcPr>
            <w:tcW w:w="1704" w:type="dxa"/>
            <w:shd w:val="clear" w:color="auto" w:fill="auto"/>
          </w:tcPr>
          <w:p w14:paraId="5FD98DB1" w14:textId="77777777" w:rsidR="002372D5" w:rsidRPr="00380DC3" w:rsidRDefault="002372D5" w:rsidP="006273B4">
            <w:pPr>
              <w:pStyle w:val="af"/>
              <w:spacing w:after="0"/>
              <w:ind w:left="0"/>
              <w:jc w:val="center"/>
              <w:rPr>
                <w:sz w:val="20"/>
                <w:szCs w:val="20"/>
                <w:lang w:val="uk-UA"/>
              </w:rPr>
            </w:pPr>
            <w:r>
              <w:rPr>
                <w:sz w:val="20"/>
                <w:szCs w:val="20"/>
                <w:lang w:val="uk-UA"/>
              </w:rPr>
              <w:t>10</w:t>
            </w:r>
          </w:p>
        </w:tc>
      </w:tr>
      <w:tr w:rsidR="002372D5" w:rsidRPr="0052601E" w14:paraId="1906A512" w14:textId="77777777" w:rsidTr="006273B4">
        <w:trPr>
          <w:trHeight w:val="275"/>
        </w:trPr>
        <w:tc>
          <w:tcPr>
            <w:tcW w:w="14216" w:type="dxa"/>
            <w:gridSpan w:val="10"/>
            <w:shd w:val="clear" w:color="auto" w:fill="auto"/>
          </w:tcPr>
          <w:p w14:paraId="64E75076" w14:textId="3B925AB1" w:rsidR="002372D5" w:rsidRDefault="002372D5" w:rsidP="006273B4">
            <w:pPr>
              <w:pStyle w:val="af"/>
              <w:spacing w:after="0"/>
              <w:ind w:left="0"/>
              <w:jc w:val="center"/>
              <w:rPr>
                <w:sz w:val="20"/>
                <w:szCs w:val="20"/>
                <w:lang w:val="uk-UA"/>
              </w:rPr>
            </w:pPr>
            <w:r w:rsidRPr="00DF2723">
              <w:rPr>
                <w:sz w:val="20"/>
                <w:szCs w:val="20"/>
                <w:lang w:val="uk-UA"/>
              </w:rPr>
              <w:t xml:space="preserve">Запобігання та припинення можливим загрозам виникнення надзвичайних ситуацій та </w:t>
            </w:r>
            <w:r w:rsidR="00BF4986">
              <w:rPr>
                <w:sz w:val="20"/>
                <w:szCs w:val="20"/>
                <w:lang w:val="uk-UA"/>
              </w:rPr>
              <w:t xml:space="preserve">ліквідація наслідків надзвичайних ситуацій </w:t>
            </w:r>
            <w:r w:rsidRPr="00DF2723">
              <w:rPr>
                <w:sz w:val="20"/>
                <w:szCs w:val="20"/>
                <w:lang w:val="uk-UA"/>
              </w:rPr>
              <w:t>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r>
      <w:tr w:rsidR="002372D5" w:rsidRPr="00380DC3" w14:paraId="444085CA" w14:textId="77777777" w:rsidTr="009B444A">
        <w:trPr>
          <w:trHeight w:val="1846"/>
        </w:trPr>
        <w:tc>
          <w:tcPr>
            <w:tcW w:w="567" w:type="dxa"/>
            <w:shd w:val="clear" w:color="auto" w:fill="auto"/>
            <w:vAlign w:val="center"/>
          </w:tcPr>
          <w:p w14:paraId="2EF77417" w14:textId="77777777" w:rsidR="002372D5" w:rsidRPr="00380DC3" w:rsidRDefault="002372D5" w:rsidP="006273B4">
            <w:pPr>
              <w:pStyle w:val="af"/>
              <w:spacing w:after="0"/>
              <w:ind w:left="0"/>
              <w:jc w:val="center"/>
              <w:rPr>
                <w:sz w:val="20"/>
                <w:szCs w:val="20"/>
                <w:lang w:val="uk-UA"/>
              </w:rPr>
            </w:pPr>
            <w:r>
              <w:rPr>
                <w:sz w:val="20"/>
                <w:szCs w:val="20"/>
                <w:lang w:val="uk-UA"/>
              </w:rPr>
              <w:t>1.</w:t>
            </w:r>
          </w:p>
        </w:tc>
        <w:tc>
          <w:tcPr>
            <w:tcW w:w="2268" w:type="dxa"/>
            <w:shd w:val="clear" w:color="auto" w:fill="auto"/>
            <w:vAlign w:val="center"/>
          </w:tcPr>
          <w:p w14:paraId="75E1E526" w14:textId="415C6EB6" w:rsidR="006E68A5" w:rsidRPr="000845C9" w:rsidRDefault="006E68A5" w:rsidP="006E68A5">
            <w:pPr>
              <w:pStyle w:val="af"/>
              <w:spacing w:after="0"/>
              <w:ind w:left="0"/>
              <w:jc w:val="center"/>
              <w:rPr>
                <w:sz w:val="20"/>
                <w:szCs w:val="20"/>
                <w:lang w:val="uk-UA"/>
              </w:rPr>
            </w:pPr>
            <w:r w:rsidRPr="000845C9">
              <w:rPr>
                <w:sz w:val="20"/>
                <w:szCs w:val="20"/>
                <w:lang w:val="uk-UA"/>
              </w:rPr>
              <w:t xml:space="preserve">Створення запасу </w:t>
            </w:r>
            <w:r w:rsidR="009C33D9" w:rsidRPr="000845C9">
              <w:rPr>
                <w:sz w:val="20"/>
                <w:szCs w:val="20"/>
                <w:lang w:val="uk-UA"/>
              </w:rPr>
              <w:t xml:space="preserve">засобів </w:t>
            </w:r>
            <w:r w:rsidRPr="000845C9">
              <w:rPr>
                <w:sz w:val="20"/>
                <w:szCs w:val="20"/>
                <w:lang w:val="uk-UA"/>
              </w:rPr>
              <w:t>забезпечення аварійно-рятувальних та інших невідкладних робіт для запобігання і ліквідації наслідків надзвичайної ситуації на території Південнівської міської територіальної</w:t>
            </w:r>
          </w:p>
          <w:p w14:paraId="73FA5097" w14:textId="7620CE4E" w:rsidR="002372D5" w:rsidRPr="000845C9" w:rsidRDefault="006E68A5" w:rsidP="006E68A5">
            <w:pPr>
              <w:pStyle w:val="af"/>
              <w:spacing w:after="0"/>
              <w:ind w:left="0"/>
              <w:jc w:val="center"/>
              <w:rPr>
                <w:sz w:val="20"/>
                <w:szCs w:val="20"/>
                <w:lang w:val="uk-UA"/>
              </w:rPr>
            </w:pPr>
            <w:r w:rsidRPr="000845C9">
              <w:rPr>
                <w:sz w:val="20"/>
                <w:szCs w:val="20"/>
                <w:lang w:val="uk-UA"/>
              </w:rPr>
              <w:t>громади</w:t>
            </w:r>
          </w:p>
        </w:tc>
        <w:tc>
          <w:tcPr>
            <w:tcW w:w="1276" w:type="dxa"/>
            <w:shd w:val="clear" w:color="auto" w:fill="auto"/>
            <w:vAlign w:val="center"/>
          </w:tcPr>
          <w:p w14:paraId="5234277F" w14:textId="21363DB9" w:rsidR="002372D5" w:rsidRPr="000845C9" w:rsidRDefault="00AC048A" w:rsidP="006273B4">
            <w:pPr>
              <w:pStyle w:val="af"/>
              <w:spacing w:after="0"/>
              <w:ind w:left="0"/>
              <w:jc w:val="center"/>
              <w:rPr>
                <w:sz w:val="20"/>
                <w:szCs w:val="20"/>
                <w:lang w:val="uk-UA"/>
              </w:rPr>
            </w:pPr>
            <w:r w:rsidRPr="000845C9">
              <w:rPr>
                <w:sz w:val="20"/>
                <w:szCs w:val="20"/>
                <w:lang w:val="uk-UA"/>
              </w:rPr>
              <w:t>2026</w:t>
            </w:r>
          </w:p>
        </w:tc>
        <w:tc>
          <w:tcPr>
            <w:tcW w:w="2409" w:type="dxa"/>
            <w:shd w:val="clear" w:color="auto" w:fill="auto"/>
            <w:vAlign w:val="center"/>
          </w:tcPr>
          <w:p w14:paraId="1757F89E" w14:textId="562AFAE3" w:rsidR="00AC048A" w:rsidRDefault="00AC048A" w:rsidP="00AC048A">
            <w:pPr>
              <w:pStyle w:val="docdata"/>
              <w:spacing w:before="0" w:beforeAutospacing="0" w:after="0" w:afterAutospacing="0"/>
              <w:ind w:left="-102"/>
              <w:jc w:val="center"/>
              <w:rPr>
                <w:sz w:val="20"/>
                <w:szCs w:val="20"/>
              </w:rPr>
            </w:pPr>
            <w:r>
              <w:rPr>
                <w:sz w:val="20"/>
                <w:szCs w:val="20"/>
              </w:rPr>
              <w:t>У</w:t>
            </w:r>
            <w:r w:rsidRPr="00F20949">
              <w:rPr>
                <w:sz w:val="20"/>
                <w:szCs w:val="20"/>
              </w:rPr>
              <w:t>правління житлово-комунального господарства</w:t>
            </w:r>
          </w:p>
          <w:p w14:paraId="24E9919A" w14:textId="77777777" w:rsidR="00AC048A" w:rsidRDefault="00AC048A" w:rsidP="00AC048A">
            <w:pPr>
              <w:pStyle w:val="docdata"/>
              <w:spacing w:before="0" w:beforeAutospacing="0" w:after="0" w:afterAutospacing="0"/>
              <w:ind w:left="-102"/>
              <w:jc w:val="center"/>
              <w:rPr>
                <w:sz w:val="20"/>
                <w:szCs w:val="20"/>
              </w:rPr>
            </w:pPr>
            <w:r>
              <w:rPr>
                <w:sz w:val="20"/>
                <w:szCs w:val="20"/>
              </w:rPr>
              <w:t xml:space="preserve">Південнівської </w:t>
            </w:r>
          </w:p>
          <w:p w14:paraId="761E1BEB" w14:textId="2F83905F" w:rsidR="002372D5" w:rsidRPr="00380DC3" w:rsidRDefault="00AC048A" w:rsidP="00AC048A">
            <w:pPr>
              <w:pStyle w:val="docdata"/>
              <w:spacing w:before="0" w:beforeAutospacing="0" w:after="0" w:afterAutospacing="0"/>
              <w:ind w:left="-102"/>
              <w:jc w:val="center"/>
              <w:rPr>
                <w:sz w:val="20"/>
                <w:szCs w:val="20"/>
              </w:rPr>
            </w:pPr>
            <w:r>
              <w:rPr>
                <w:sz w:val="20"/>
                <w:szCs w:val="20"/>
              </w:rPr>
              <w:t>міської ради</w:t>
            </w:r>
          </w:p>
        </w:tc>
        <w:tc>
          <w:tcPr>
            <w:tcW w:w="1560" w:type="dxa"/>
            <w:vAlign w:val="center"/>
          </w:tcPr>
          <w:p w14:paraId="68365FD1" w14:textId="77777777" w:rsidR="004971D5" w:rsidRPr="004971D5" w:rsidRDefault="004971D5" w:rsidP="004971D5">
            <w:pPr>
              <w:suppressAutoHyphens/>
              <w:jc w:val="center"/>
              <w:rPr>
                <w:sz w:val="20"/>
                <w:szCs w:val="20"/>
                <w:lang w:val="uk-UA" w:eastAsia="zh-CN"/>
              </w:rPr>
            </w:pPr>
            <w:r w:rsidRPr="004971D5">
              <w:rPr>
                <w:sz w:val="20"/>
                <w:szCs w:val="20"/>
                <w:lang w:val="uk-UA" w:eastAsia="zh-CN"/>
              </w:rPr>
              <w:t>Не потребує фінансування</w:t>
            </w:r>
          </w:p>
          <w:p w14:paraId="7C21F02B" w14:textId="3C6ACC8F" w:rsidR="002372D5" w:rsidRPr="00380DC3" w:rsidRDefault="002372D5" w:rsidP="006273B4">
            <w:pPr>
              <w:pStyle w:val="af"/>
              <w:spacing w:after="0"/>
              <w:ind w:left="0"/>
              <w:jc w:val="center"/>
              <w:rPr>
                <w:sz w:val="20"/>
                <w:szCs w:val="20"/>
                <w:lang w:val="uk-UA"/>
              </w:rPr>
            </w:pPr>
          </w:p>
        </w:tc>
        <w:tc>
          <w:tcPr>
            <w:tcW w:w="1134" w:type="dxa"/>
            <w:shd w:val="clear" w:color="auto" w:fill="auto"/>
            <w:vAlign w:val="center"/>
          </w:tcPr>
          <w:p w14:paraId="3D078DBE" w14:textId="6AB83F11" w:rsidR="002372D5" w:rsidRPr="00380DC3" w:rsidRDefault="000845C9" w:rsidP="0059654B">
            <w:pPr>
              <w:tabs>
                <w:tab w:val="left" w:pos="0"/>
                <w:tab w:val="left" w:pos="240"/>
                <w:tab w:val="center" w:pos="522"/>
              </w:tabs>
              <w:ind w:left="-104" w:right="-108"/>
              <w:jc w:val="center"/>
              <w:rPr>
                <w:bCs/>
                <w:sz w:val="20"/>
                <w:szCs w:val="20"/>
                <w:lang w:val="uk-UA"/>
              </w:rPr>
            </w:pPr>
            <w:r>
              <w:rPr>
                <w:bCs/>
                <w:sz w:val="20"/>
                <w:szCs w:val="20"/>
                <w:lang w:val="uk-UA"/>
              </w:rPr>
              <w:t>-</w:t>
            </w:r>
          </w:p>
        </w:tc>
        <w:tc>
          <w:tcPr>
            <w:tcW w:w="992" w:type="dxa"/>
            <w:vAlign w:val="center"/>
          </w:tcPr>
          <w:p w14:paraId="65D5900E" w14:textId="39584C76" w:rsidR="002372D5" w:rsidRPr="00380DC3" w:rsidRDefault="000845C9" w:rsidP="006273B4">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vAlign w:val="center"/>
          </w:tcPr>
          <w:p w14:paraId="4D0467B7" w14:textId="0B7A2A2E" w:rsidR="002372D5" w:rsidRPr="00380DC3" w:rsidRDefault="000845C9" w:rsidP="006273B4">
            <w:pPr>
              <w:tabs>
                <w:tab w:val="left" w:pos="0"/>
                <w:tab w:val="left" w:pos="240"/>
                <w:tab w:val="center" w:pos="522"/>
              </w:tabs>
              <w:jc w:val="center"/>
              <w:rPr>
                <w:bCs/>
                <w:sz w:val="20"/>
                <w:szCs w:val="20"/>
                <w:lang w:val="uk-UA"/>
              </w:rPr>
            </w:pPr>
            <w:r>
              <w:rPr>
                <w:bCs/>
                <w:sz w:val="20"/>
                <w:szCs w:val="20"/>
                <w:lang w:val="uk-UA"/>
              </w:rPr>
              <w:t>-</w:t>
            </w:r>
          </w:p>
        </w:tc>
        <w:tc>
          <w:tcPr>
            <w:tcW w:w="1314" w:type="dxa"/>
            <w:shd w:val="clear" w:color="auto" w:fill="auto"/>
            <w:vAlign w:val="center"/>
          </w:tcPr>
          <w:p w14:paraId="3D0BB045" w14:textId="79BC9495" w:rsidR="002372D5" w:rsidRPr="00380DC3" w:rsidRDefault="008A51FC" w:rsidP="006273B4">
            <w:pPr>
              <w:pStyle w:val="af"/>
              <w:spacing w:after="0"/>
              <w:ind w:left="0"/>
              <w:jc w:val="center"/>
              <w:rPr>
                <w:sz w:val="20"/>
                <w:szCs w:val="20"/>
                <w:lang w:val="uk-UA"/>
              </w:rPr>
            </w:pPr>
            <w:r>
              <w:rPr>
                <w:sz w:val="20"/>
                <w:szCs w:val="20"/>
                <w:lang w:val="uk-UA"/>
              </w:rPr>
              <w:t>-</w:t>
            </w:r>
          </w:p>
        </w:tc>
        <w:tc>
          <w:tcPr>
            <w:tcW w:w="1704" w:type="dxa"/>
            <w:shd w:val="clear" w:color="auto" w:fill="auto"/>
            <w:vAlign w:val="center"/>
          </w:tcPr>
          <w:p w14:paraId="04762A47" w14:textId="5FFB96D9" w:rsidR="002372D5" w:rsidRPr="00293928" w:rsidRDefault="00C93FB5" w:rsidP="00293928">
            <w:pPr>
              <w:pStyle w:val="af"/>
              <w:spacing w:after="0"/>
              <w:ind w:left="0" w:right="-67"/>
              <w:jc w:val="center"/>
              <w:rPr>
                <w:sz w:val="20"/>
                <w:szCs w:val="20"/>
                <w:lang w:val="uk-UA"/>
              </w:rPr>
            </w:pPr>
            <w:r w:rsidRPr="00215DC2">
              <w:rPr>
                <w:rStyle w:val="t286pc"/>
                <w:sz w:val="20"/>
                <w:szCs w:val="20"/>
                <w:lang w:val="uk-UA"/>
              </w:rPr>
              <w:t>Створення ресурсу для швидкого проведення аварійних та відновлювальних робіт</w:t>
            </w:r>
          </w:p>
        </w:tc>
      </w:tr>
      <w:tr w:rsidR="008A51FC" w:rsidRPr="00380DC3" w14:paraId="3CDB9562" w14:textId="77777777" w:rsidTr="009B444A">
        <w:trPr>
          <w:trHeight w:val="1846"/>
        </w:trPr>
        <w:tc>
          <w:tcPr>
            <w:tcW w:w="567" w:type="dxa"/>
            <w:shd w:val="clear" w:color="auto" w:fill="auto"/>
            <w:vAlign w:val="center"/>
          </w:tcPr>
          <w:p w14:paraId="77BC1ABA" w14:textId="29CD1E69" w:rsidR="008A51FC" w:rsidRDefault="008A51FC" w:rsidP="008A51FC">
            <w:pPr>
              <w:pStyle w:val="af"/>
              <w:spacing w:after="0"/>
              <w:ind w:left="0"/>
              <w:jc w:val="center"/>
              <w:rPr>
                <w:sz w:val="20"/>
                <w:szCs w:val="20"/>
                <w:lang w:val="uk-UA"/>
              </w:rPr>
            </w:pPr>
            <w:r>
              <w:rPr>
                <w:sz w:val="20"/>
                <w:szCs w:val="20"/>
                <w:lang w:val="uk-UA"/>
              </w:rPr>
              <w:t>2.</w:t>
            </w:r>
          </w:p>
        </w:tc>
        <w:tc>
          <w:tcPr>
            <w:tcW w:w="2268" w:type="dxa"/>
            <w:shd w:val="clear" w:color="auto" w:fill="auto"/>
            <w:vAlign w:val="center"/>
          </w:tcPr>
          <w:p w14:paraId="036A4DBB" w14:textId="77777777" w:rsidR="008A51FC" w:rsidRDefault="008A51FC" w:rsidP="008A51FC">
            <w:pPr>
              <w:pStyle w:val="af"/>
              <w:spacing w:after="0"/>
              <w:ind w:left="0"/>
              <w:jc w:val="center"/>
              <w:rPr>
                <w:sz w:val="20"/>
                <w:szCs w:val="20"/>
                <w:lang w:val="uk-UA"/>
              </w:rPr>
            </w:pPr>
            <w:r>
              <w:rPr>
                <w:sz w:val="20"/>
                <w:szCs w:val="20"/>
                <w:lang w:val="uk-UA"/>
              </w:rPr>
              <w:t xml:space="preserve">Створення запасу засобів енергопостачання </w:t>
            </w:r>
            <w:r w:rsidRPr="00380DC3">
              <w:rPr>
                <w:sz w:val="20"/>
                <w:szCs w:val="20"/>
                <w:lang w:val="uk-UA"/>
              </w:rPr>
              <w:t xml:space="preserve">для запобігання і ліквідації наслідків надзвичайної ситуації на території </w:t>
            </w:r>
            <w:r>
              <w:rPr>
                <w:sz w:val="20"/>
                <w:szCs w:val="20"/>
                <w:lang w:val="uk-UA"/>
              </w:rPr>
              <w:t xml:space="preserve">Південнівської </w:t>
            </w:r>
            <w:r w:rsidRPr="00380DC3">
              <w:rPr>
                <w:sz w:val="20"/>
                <w:szCs w:val="20"/>
                <w:lang w:val="uk-UA"/>
              </w:rPr>
              <w:t>міської територіальної</w:t>
            </w:r>
          </w:p>
          <w:p w14:paraId="065A3813" w14:textId="20349FF1" w:rsidR="008A51FC" w:rsidRDefault="008A51FC" w:rsidP="008A51FC">
            <w:pPr>
              <w:pStyle w:val="af"/>
              <w:spacing w:after="0"/>
              <w:ind w:left="0"/>
              <w:jc w:val="center"/>
              <w:rPr>
                <w:sz w:val="20"/>
                <w:szCs w:val="20"/>
                <w:lang w:val="uk-UA"/>
              </w:rPr>
            </w:pPr>
            <w:r w:rsidRPr="00380DC3">
              <w:rPr>
                <w:sz w:val="20"/>
                <w:szCs w:val="20"/>
                <w:lang w:val="uk-UA"/>
              </w:rPr>
              <w:t>громади</w:t>
            </w:r>
          </w:p>
        </w:tc>
        <w:tc>
          <w:tcPr>
            <w:tcW w:w="1276" w:type="dxa"/>
            <w:shd w:val="clear" w:color="auto" w:fill="auto"/>
            <w:vAlign w:val="center"/>
          </w:tcPr>
          <w:p w14:paraId="4E25F6F6" w14:textId="609A68F5" w:rsidR="008A51FC" w:rsidRDefault="008A51FC" w:rsidP="008A51FC">
            <w:pPr>
              <w:pStyle w:val="af"/>
              <w:jc w:val="center"/>
              <w:rPr>
                <w:sz w:val="20"/>
                <w:szCs w:val="20"/>
                <w:lang w:val="uk-UA"/>
              </w:rPr>
            </w:pPr>
            <w:r>
              <w:rPr>
                <w:sz w:val="20"/>
                <w:szCs w:val="20"/>
                <w:lang w:val="uk-UA"/>
              </w:rPr>
              <w:t>2026</w:t>
            </w:r>
          </w:p>
        </w:tc>
        <w:tc>
          <w:tcPr>
            <w:tcW w:w="2409" w:type="dxa"/>
            <w:shd w:val="clear" w:color="auto" w:fill="auto"/>
            <w:vAlign w:val="center"/>
          </w:tcPr>
          <w:p w14:paraId="5BABE196" w14:textId="77777777" w:rsidR="008A51FC" w:rsidRDefault="008A51FC" w:rsidP="008A51FC">
            <w:pPr>
              <w:pStyle w:val="docdata"/>
              <w:spacing w:before="0" w:beforeAutospacing="0" w:after="0" w:afterAutospacing="0"/>
              <w:ind w:left="-102" w:right="-108"/>
              <w:jc w:val="center"/>
              <w:rPr>
                <w:sz w:val="20"/>
                <w:szCs w:val="20"/>
              </w:rPr>
            </w:pPr>
            <w:r>
              <w:rPr>
                <w:sz w:val="20"/>
                <w:szCs w:val="20"/>
              </w:rPr>
              <w:t xml:space="preserve">Фонд комунального майна Південнівської </w:t>
            </w:r>
          </w:p>
          <w:p w14:paraId="21800ED7" w14:textId="6BFA15F9" w:rsidR="008A51FC" w:rsidRDefault="008A51FC" w:rsidP="008A51FC">
            <w:pPr>
              <w:pStyle w:val="docdata"/>
              <w:spacing w:before="0" w:beforeAutospacing="0" w:after="0" w:afterAutospacing="0"/>
              <w:ind w:left="-102" w:right="-108"/>
              <w:jc w:val="center"/>
              <w:rPr>
                <w:sz w:val="20"/>
                <w:szCs w:val="20"/>
              </w:rPr>
            </w:pPr>
            <w:r>
              <w:rPr>
                <w:sz w:val="20"/>
                <w:szCs w:val="20"/>
              </w:rPr>
              <w:t xml:space="preserve">міської ради </w:t>
            </w:r>
          </w:p>
        </w:tc>
        <w:tc>
          <w:tcPr>
            <w:tcW w:w="1560" w:type="dxa"/>
            <w:vAlign w:val="center"/>
          </w:tcPr>
          <w:p w14:paraId="3FDF07FD" w14:textId="77777777" w:rsidR="008A51FC" w:rsidRPr="004971D5" w:rsidRDefault="008A51FC" w:rsidP="008A51FC">
            <w:pPr>
              <w:suppressAutoHyphens/>
              <w:jc w:val="center"/>
              <w:rPr>
                <w:sz w:val="20"/>
                <w:szCs w:val="20"/>
                <w:lang w:val="uk-UA" w:eastAsia="zh-CN"/>
              </w:rPr>
            </w:pPr>
            <w:r w:rsidRPr="004971D5">
              <w:rPr>
                <w:sz w:val="20"/>
                <w:szCs w:val="20"/>
                <w:lang w:val="uk-UA" w:eastAsia="zh-CN"/>
              </w:rPr>
              <w:t>Не потребує фінансування</w:t>
            </w:r>
          </w:p>
          <w:p w14:paraId="48C60EEB" w14:textId="755B0516" w:rsidR="008A51FC" w:rsidRDefault="008A51FC" w:rsidP="008A51FC">
            <w:pPr>
              <w:pStyle w:val="af"/>
              <w:spacing w:after="0"/>
              <w:ind w:left="0"/>
              <w:jc w:val="center"/>
              <w:rPr>
                <w:sz w:val="20"/>
                <w:szCs w:val="20"/>
                <w:lang w:val="uk-UA"/>
              </w:rPr>
            </w:pPr>
          </w:p>
        </w:tc>
        <w:tc>
          <w:tcPr>
            <w:tcW w:w="1134" w:type="dxa"/>
            <w:shd w:val="clear" w:color="auto" w:fill="auto"/>
            <w:vAlign w:val="center"/>
          </w:tcPr>
          <w:p w14:paraId="71372BC7" w14:textId="6A425D6F" w:rsidR="008A51FC" w:rsidRDefault="008A51FC" w:rsidP="008A51FC">
            <w:pPr>
              <w:tabs>
                <w:tab w:val="left" w:pos="0"/>
                <w:tab w:val="left" w:pos="240"/>
                <w:tab w:val="center" w:pos="522"/>
              </w:tabs>
              <w:ind w:left="-104" w:right="-108"/>
              <w:jc w:val="center"/>
              <w:rPr>
                <w:bCs/>
                <w:sz w:val="20"/>
                <w:szCs w:val="20"/>
                <w:lang w:val="uk-UA"/>
              </w:rPr>
            </w:pPr>
            <w:r>
              <w:rPr>
                <w:bCs/>
                <w:sz w:val="20"/>
                <w:szCs w:val="20"/>
                <w:lang w:val="uk-UA"/>
              </w:rPr>
              <w:t>-</w:t>
            </w:r>
          </w:p>
        </w:tc>
        <w:tc>
          <w:tcPr>
            <w:tcW w:w="992" w:type="dxa"/>
            <w:vAlign w:val="center"/>
          </w:tcPr>
          <w:p w14:paraId="6C976C66" w14:textId="0F075414" w:rsidR="008A51FC" w:rsidRDefault="008A51FC" w:rsidP="008A51FC">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vAlign w:val="center"/>
          </w:tcPr>
          <w:p w14:paraId="08266FAE" w14:textId="27313432" w:rsidR="008A51FC" w:rsidRDefault="008A51FC" w:rsidP="008A51FC">
            <w:pPr>
              <w:tabs>
                <w:tab w:val="left" w:pos="0"/>
                <w:tab w:val="left" w:pos="240"/>
                <w:tab w:val="center" w:pos="522"/>
              </w:tabs>
              <w:jc w:val="center"/>
              <w:rPr>
                <w:bCs/>
                <w:sz w:val="20"/>
                <w:szCs w:val="20"/>
                <w:lang w:val="uk-UA"/>
              </w:rPr>
            </w:pPr>
            <w:r>
              <w:rPr>
                <w:bCs/>
                <w:sz w:val="20"/>
                <w:szCs w:val="20"/>
                <w:lang w:val="uk-UA"/>
              </w:rPr>
              <w:t>-</w:t>
            </w:r>
          </w:p>
        </w:tc>
        <w:tc>
          <w:tcPr>
            <w:tcW w:w="1314" w:type="dxa"/>
            <w:shd w:val="clear" w:color="auto" w:fill="auto"/>
            <w:vAlign w:val="center"/>
          </w:tcPr>
          <w:p w14:paraId="45972BF8" w14:textId="25AC2D18" w:rsidR="008A51FC" w:rsidRDefault="008A51FC" w:rsidP="008A51FC">
            <w:pPr>
              <w:pStyle w:val="af"/>
              <w:spacing w:after="0"/>
              <w:ind w:left="0"/>
              <w:jc w:val="center"/>
              <w:rPr>
                <w:bCs/>
                <w:sz w:val="20"/>
                <w:szCs w:val="20"/>
                <w:lang w:val="uk-UA"/>
              </w:rPr>
            </w:pPr>
            <w:r>
              <w:rPr>
                <w:sz w:val="20"/>
                <w:szCs w:val="20"/>
                <w:lang w:val="uk-UA"/>
              </w:rPr>
              <w:t>-</w:t>
            </w:r>
          </w:p>
        </w:tc>
        <w:tc>
          <w:tcPr>
            <w:tcW w:w="1704" w:type="dxa"/>
            <w:shd w:val="clear" w:color="auto" w:fill="auto"/>
            <w:vAlign w:val="center"/>
          </w:tcPr>
          <w:p w14:paraId="537EA70E" w14:textId="250B5EFA" w:rsidR="008A51FC" w:rsidRDefault="00466212" w:rsidP="008A51FC">
            <w:pPr>
              <w:pStyle w:val="af"/>
              <w:spacing w:after="0"/>
              <w:ind w:left="0" w:right="-67"/>
              <w:jc w:val="center"/>
              <w:rPr>
                <w:rStyle w:val="t286pc"/>
                <w:sz w:val="20"/>
                <w:szCs w:val="20"/>
                <w:lang w:val="uk-UA"/>
              </w:rPr>
            </w:pPr>
            <w:r w:rsidRPr="00215DC2">
              <w:rPr>
                <w:rStyle w:val="t286pc"/>
                <w:sz w:val="20"/>
                <w:szCs w:val="20"/>
                <w:lang w:val="uk-UA"/>
              </w:rPr>
              <w:t>Створення ресурсу для швидкого проведення аварійних та відновлювальних робіт</w:t>
            </w:r>
          </w:p>
        </w:tc>
      </w:tr>
      <w:tr w:rsidR="006E68A5" w:rsidRPr="00380DC3" w14:paraId="50357CB0" w14:textId="77777777" w:rsidTr="009B444A">
        <w:trPr>
          <w:trHeight w:val="1846"/>
        </w:trPr>
        <w:tc>
          <w:tcPr>
            <w:tcW w:w="567" w:type="dxa"/>
            <w:shd w:val="clear" w:color="auto" w:fill="auto"/>
            <w:vAlign w:val="center"/>
          </w:tcPr>
          <w:p w14:paraId="31A6B9CB" w14:textId="773C7EA7" w:rsidR="006E68A5" w:rsidRDefault="009F41F1" w:rsidP="006E68A5">
            <w:pPr>
              <w:pStyle w:val="af"/>
              <w:spacing w:after="0"/>
              <w:ind w:left="0"/>
              <w:jc w:val="center"/>
              <w:rPr>
                <w:sz w:val="20"/>
                <w:szCs w:val="20"/>
                <w:lang w:val="uk-UA"/>
              </w:rPr>
            </w:pPr>
            <w:r>
              <w:rPr>
                <w:sz w:val="20"/>
                <w:szCs w:val="20"/>
                <w:lang w:val="uk-UA"/>
              </w:rPr>
              <w:t>3.</w:t>
            </w:r>
          </w:p>
        </w:tc>
        <w:tc>
          <w:tcPr>
            <w:tcW w:w="2268" w:type="dxa"/>
            <w:shd w:val="clear" w:color="auto" w:fill="auto"/>
            <w:vAlign w:val="center"/>
          </w:tcPr>
          <w:p w14:paraId="21F51133" w14:textId="77777777" w:rsidR="006E68A5" w:rsidRDefault="006E68A5" w:rsidP="006E68A5">
            <w:pPr>
              <w:pStyle w:val="af"/>
              <w:spacing w:after="0"/>
              <w:ind w:left="0"/>
              <w:jc w:val="center"/>
              <w:rPr>
                <w:sz w:val="20"/>
                <w:szCs w:val="20"/>
                <w:lang w:val="uk-UA"/>
              </w:rPr>
            </w:pPr>
            <w:r>
              <w:rPr>
                <w:sz w:val="20"/>
                <w:szCs w:val="20"/>
                <w:lang w:val="uk-UA"/>
              </w:rPr>
              <w:t>С</w:t>
            </w:r>
            <w:r w:rsidRPr="00380DC3">
              <w:rPr>
                <w:sz w:val="20"/>
                <w:szCs w:val="20"/>
                <w:lang w:val="uk-UA"/>
              </w:rPr>
              <w:t>творення запасу пал</w:t>
            </w:r>
            <w:r>
              <w:rPr>
                <w:sz w:val="20"/>
                <w:szCs w:val="20"/>
                <w:lang w:val="uk-UA"/>
              </w:rPr>
              <w:t>ьно</w:t>
            </w:r>
            <w:r w:rsidRPr="00380DC3">
              <w:rPr>
                <w:sz w:val="20"/>
                <w:szCs w:val="20"/>
                <w:lang w:val="uk-UA"/>
              </w:rPr>
              <w:t xml:space="preserve">-мастильних матеріалів для запобігання і ліквідації наслідків надзвичайної ситуації на території </w:t>
            </w:r>
            <w:r>
              <w:rPr>
                <w:sz w:val="20"/>
                <w:szCs w:val="20"/>
                <w:lang w:val="uk-UA"/>
              </w:rPr>
              <w:t xml:space="preserve">Південнівської </w:t>
            </w:r>
            <w:r w:rsidRPr="00380DC3">
              <w:rPr>
                <w:sz w:val="20"/>
                <w:szCs w:val="20"/>
                <w:lang w:val="uk-UA"/>
              </w:rPr>
              <w:t>міської територіальної</w:t>
            </w:r>
          </w:p>
          <w:p w14:paraId="6432642E" w14:textId="51A19C28" w:rsidR="006E68A5" w:rsidRDefault="006E68A5" w:rsidP="006E68A5">
            <w:pPr>
              <w:pStyle w:val="af"/>
              <w:spacing w:after="0"/>
              <w:ind w:left="0"/>
              <w:jc w:val="center"/>
              <w:rPr>
                <w:sz w:val="20"/>
                <w:szCs w:val="20"/>
                <w:lang w:val="uk-UA"/>
              </w:rPr>
            </w:pPr>
            <w:r w:rsidRPr="00380DC3">
              <w:rPr>
                <w:sz w:val="20"/>
                <w:szCs w:val="20"/>
                <w:lang w:val="uk-UA"/>
              </w:rPr>
              <w:lastRenderedPageBreak/>
              <w:t>громади</w:t>
            </w:r>
          </w:p>
        </w:tc>
        <w:tc>
          <w:tcPr>
            <w:tcW w:w="1276" w:type="dxa"/>
            <w:shd w:val="clear" w:color="auto" w:fill="auto"/>
            <w:vAlign w:val="center"/>
          </w:tcPr>
          <w:p w14:paraId="3FF08113" w14:textId="77777777" w:rsidR="006E68A5" w:rsidRDefault="006E68A5" w:rsidP="006E68A5">
            <w:pPr>
              <w:pStyle w:val="af"/>
              <w:jc w:val="center"/>
              <w:rPr>
                <w:sz w:val="20"/>
                <w:szCs w:val="20"/>
                <w:lang w:val="uk-UA"/>
              </w:rPr>
            </w:pPr>
          </w:p>
          <w:p w14:paraId="089487E1" w14:textId="77777777" w:rsidR="006E68A5" w:rsidRDefault="006E68A5" w:rsidP="006E68A5">
            <w:pPr>
              <w:jc w:val="center"/>
              <w:rPr>
                <w:sz w:val="20"/>
                <w:szCs w:val="20"/>
                <w:lang w:val="uk-UA"/>
              </w:rPr>
            </w:pPr>
          </w:p>
          <w:p w14:paraId="452D6B46" w14:textId="77777777" w:rsidR="006E68A5" w:rsidRDefault="006E68A5" w:rsidP="006E68A5">
            <w:pPr>
              <w:jc w:val="center"/>
              <w:rPr>
                <w:sz w:val="20"/>
                <w:szCs w:val="20"/>
                <w:lang w:val="uk-UA"/>
              </w:rPr>
            </w:pPr>
            <w:r>
              <w:rPr>
                <w:sz w:val="20"/>
                <w:szCs w:val="20"/>
                <w:lang w:val="uk-UA"/>
              </w:rPr>
              <w:t>2026</w:t>
            </w:r>
          </w:p>
          <w:p w14:paraId="7A794088" w14:textId="77777777" w:rsidR="006E68A5" w:rsidRDefault="006E68A5" w:rsidP="006E68A5">
            <w:pPr>
              <w:jc w:val="center"/>
              <w:rPr>
                <w:sz w:val="20"/>
                <w:szCs w:val="20"/>
                <w:lang w:val="uk-UA"/>
              </w:rPr>
            </w:pPr>
          </w:p>
          <w:p w14:paraId="18AD9506" w14:textId="77777777" w:rsidR="006E68A5" w:rsidRDefault="006E68A5" w:rsidP="006E68A5">
            <w:pPr>
              <w:jc w:val="center"/>
              <w:rPr>
                <w:sz w:val="20"/>
                <w:szCs w:val="20"/>
                <w:lang w:val="uk-UA"/>
              </w:rPr>
            </w:pPr>
          </w:p>
          <w:p w14:paraId="7C3A24D4" w14:textId="77777777" w:rsidR="006E68A5" w:rsidRDefault="006E68A5" w:rsidP="006E68A5">
            <w:pPr>
              <w:pStyle w:val="af"/>
              <w:jc w:val="center"/>
              <w:rPr>
                <w:sz w:val="20"/>
                <w:szCs w:val="20"/>
                <w:lang w:val="uk-UA"/>
              </w:rPr>
            </w:pPr>
          </w:p>
        </w:tc>
        <w:tc>
          <w:tcPr>
            <w:tcW w:w="2409" w:type="dxa"/>
            <w:shd w:val="clear" w:color="auto" w:fill="auto"/>
            <w:vAlign w:val="center"/>
          </w:tcPr>
          <w:p w14:paraId="563AC525" w14:textId="14390359" w:rsidR="006E68A5" w:rsidRDefault="00F316FC" w:rsidP="00F316FC">
            <w:pPr>
              <w:pStyle w:val="docdata"/>
              <w:spacing w:before="0" w:beforeAutospacing="0" w:after="0" w:afterAutospacing="0"/>
              <w:ind w:left="-102" w:right="-108"/>
              <w:jc w:val="center"/>
              <w:rPr>
                <w:sz w:val="20"/>
                <w:szCs w:val="20"/>
              </w:rPr>
            </w:pPr>
            <w:r>
              <w:rPr>
                <w:sz w:val="20"/>
                <w:szCs w:val="20"/>
              </w:rPr>
              <w:t>Виконавчий комітет Південнівської міської ради, у</w:t>
            </w:r>
            <w:r w:rsidR="006E68A5" w:rsidRPr="00F20949">
              <w:rPr>
                <w:sz w:val="20"/>
                <w:szCs w:val="20"/>
              </w:rPr>
              <w:t>правління житлово-комунального господарства</w:t>
            </w:r>
          </w:p>
          <w:p w14:paraId="27A9FE99" w14:textId="77777777" w:rsidR="006E68A5" w:rsidRDefault="006E68A5" w:rsidP="00F316FC">
            <w:pPr>
              <w:pStyle w:val="docdata"/>
              <w:spacing w:before="0" w:beforeAutospacing="0" w:after="0" w:afterAutospacing="0"/>
              <w:ind w:left="-102" w:right="-108"/>
              <w:jc w:val="center"/>
              <w:rPr>
                <w:sz w:val="20"/>
                <w:szCs w:val="20"/>
              </w:rPr>
            </w:pPr>
            <w:r>
              <w:rPr>
                <w:sz w:val="20"/>
                <w:szCs w:val="20"/>
              </w:rPr>
              <w:t xml:space="preserve">Південнівської </w:t>
            </w:r>
          </w:p>
          <w:p w14:paraId="5DA3DD56" w14:textId="2EFC5BA8" w:rsidR="006E68A5" w:rsidRDefault="006E68A5" w:rsidP="00F316FC">
            <w:pPr>
              <w:pStyle w:val="af"/>
              <w:spacing w:after="0"/>
              <w:ind w:left="0" w:right="-108"/>
              <w:jc w:val="center"/>
              <w:rPr>
                <w:sz w:val="20"/>
                <w:szCs w:val="20"/>
              </w:rPr>
            </w:pPr>
            <w:r>
              <w:rPr>
                <w:sz w:val="20"/>
                <w:szCs w:val="20"/>
              </w:rPr>
              <w:t>міської ради</w:t>
            </w:r>
          </w:p>
        </w:tc>
        <w:tc>
          <w:tcPr>
            <w:tcW w:w="1560" w:type="dxa"/>
            <w:vAlign w:val="center"/>
          </w:tcPr>
          <w:p w14:paraId="726F240D" w14:textId="6D59FD44" w:rsidR="006E68A5" w:rsidRDefault="006E68A5" w:rsidP="006E68A5">
            <w:pPr>
              <w:pStyle w:val="af"/>
              <w:spacing w:after="0"/>
              <w:ind w:left="0"/>
              <w:jc w:val="center"/>
              <w:rPr>
                <w:sz w:val="20"/>
                <w:szCs w:val="20"/>
                <w:lang w:val="uk-UA"/>
              </w:rPr>
            </w:pPr>
            <w:r>
              <w:rPr>
                <w:sz w:val="20"/>
                <w:szCs w:val="20"/>
                <w:lang w:val="uk-UA"/>
              </w:rPr>
              <w:t>Бюджет Південнівської міської територіальної громади</w:t>
            </w:r>
          </w:p>
        </w:tc>
        <w:tc>
          <w:tcPr>
            <w:tcW w:w="1134" w:type="dxa"/>
            <w:shd w:val="clear" w:color="auto" w:fill="auto"/>
            <w:vAlign w:val="center"/>
          </w:tcPr>
          <w:p w14:paraId="2CC6F192" w14:textId="4F29317B" w:rsidR="006E68A5" w:rsidRDefault="007C5AEF" w:rsidP="008D572F">
            <w:pPr>
              <w:tabs>
                <w:tab w:val="left" w:pos="0"/>
                <w:tab w:val="left" w:pos="240"/>
                <w:tab w:val="center" w:pos="522"/>
              </w:tabs>
              <w:ind w:left="-104" w:right="-108"/>
              <w:jc w:val="center"/>
              <w:rPr>
                <w:bCs/>
                <w:sz w:val="20"/>
                <w:szCs w:val="20"/>
                <w:lang w:val="uk-UA"/>
              </w:rPr>
            </w:pPr>
            <w:r>
              <w:rPr>
                <w:bCs/>
                <w:sz w:val="20"/>
                <w:szCs w:val="20"/>
                <w:lang w:val="uk-UA"/>
              </w:rPr>
              <w:t>406,</w:t>
            </w:r>
            <w:r w:rsidR="008D572F">
              <w:rPr>
                <w:bCs/>
                <w:sz w:val="20"/>
                <w:szCs w:val="20"/>
                <w:lang w:val="uk-UA"/>
              </w:rPr>
              <w:t>035</w:t>
            </w:r>
          </w:p>
        </w:tc>
        <w:tc>
          <w:tcPr>
            <w:tcW w:w="992" w:type="dxa"/>
            <w:vAlign w:val="center"/>
          </w:tcPr>
          <w:p w14:paraId="672E48C6" w14:textId="70EAB983" w:rsidR="006E68A5" w:rsidRDefault="006E68A5" w:rsidP="006E68A5">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vAlign w:val="center"/>
          </w:tcPr>
          <w:p w14:paraId="75AAD2DB" w14:textId="77DBB825" w:rsidR="006E68A5" w:rsidRDefault="006E68A5" w:rsidP="006E68A5">
            <w:pPr>
              <w:tabs>
                <w:tab w:val="left" w:pos="0"/>
                <w:tab w:val="left" w:pos="240"/>
                <w:tab w:val="center" w:pos="522"/>
              </w:tabs>
              <w:jc w:val="center"/>
              <w:rPr>
                <w:bCs/>
                <w:sz w:val="20"/>
                <w:szCs w:val="20"/>
                <w:lang w:val="uk-UA"/>
              </w:rPr>
            </w:pPr>
            <w:r>
              <w:rPr>
                <w:bCs/>
                <w:sz w:val="20"/>
                <w:szCs w:val="20"/>
                <w:lang w:val="uk-UA"/>
              </w:rPr>
              <w:t>-</w:t>
            </w:r>
          </w:p>
        </w:tc>
        <w:tc>
          <w:tcPr>
            <w:tcW w:w="1314" w:type="dxa"/>
            <w:shd w:val="clear" w:color="auto" w:fill="auto"/>
            <w:vAlign w:val="center"/>
          </w:tcPr>
          <w:p w14:paraId="35681039" w14:textId="391E785D" w:rsidR="006E68A5" w:rsidRDefault="007C5AEF" w:rsidP="008D572F">
            <w:pPr>
              <w:pStyle w:val="af"/>
              <w:spacing w:after="0"/>
              <w:ind w:left="0"/>
              <w:jc w:val="center"/>
              <w:rPr>
                <w:bCs/>
                <w:sz w:val="20"/>
                <w:szCs w:val="20"/>
                <w:lang w:val="uk-UA"/>
              </w:rPr>
            </w:pPr>
            <w:r>
              <w:rPr>
                <w:bCs/>
                <w:sz w:val="20"/>
                <w:szCs w:val="20"/>
                <w:lang w:val="uk-UA"/>
              </w:rPr>
              <w:t>406,</w:t>
            </w:r>
            <w:r w:rsidR="008D572F">
              <w:rPr>
                <w:bCs/>
                <w:sz w:val="20"/>
                <w:szCs w:val="20"/>
                <w:lang w:val="uk-UA"/>
              </w:rPr>
              <w:t>035</w:t>
            </w:r>
          </w:p>
        </w:tc>
        <w:tc>
          <w:tcPr>
            <w:tcW w:w="1704" w:type="dxa"/>
            <w:shd w:val="clear" w:color="auto" w:fill="auto"/>
            <w:vAlign w:val="center"/>
          </w:tcPr>
          <w:p w14:paraId="74432D80" w14:textId="48FFA3CC" w:rsidR="006E68A5" w:rsidRDefault="006E68A5" w:rsidP="006E68A5">
            <w:pPr>
              <w:pStyle w:val="af"/>
              <w:spacing w:after="0"/>
              <w:ind w:left="0" w:right="-67"/>
              <w:jc w:val="center"/>
              <w:rPr>
                <w:rStyle w:val="t286pc"/>
                <w:sz w:val="20"/>
                <w:szCs w:val="20"/>
                <w:lang w:val="uk-UA"/>
              </w:rPr>
            </w:pPr>
            <w:r>
              <w:rPr>
                <w:rStyle w:val="t286pc"/>
                <w:sz w:val="20"/>
                <w:szCs w:val="20"/>
                <w:lang w:val="uk-UA"/>
              </w:rPr>
              <w:t>Створення</w:t>
            </w:r>
            <w:r w:rsidRPr="00293928">
              <w:rPr>
                <w:rStyle w:val="t286pc"/>
                <w:sz w:val="20"/>
                <w:szCs w:val="20"/>
                <w:lang w:val="uk-UA"/>
              </w:rPr>
              <w:t xml:space="preserve"> ресурс</w:t>
            </w:r>
            <w:r>
              <w:rPr>
                <w:rStyle w:val="t286pc"/>
                <w:sz w:val="20"/>
                <w:szCs w:val="20"/>
                <w:lang w:val="uk-UA"/>
              </w:rPr>
              <w:t>у</w:t>
            </w:r>
            <w:r w:rsidRPr="00293928">
              <w:rPr>
                <w:rStyle w:val="t286pc"/>
                <w:sz w:val="20"/>
                <w:szCs w:val="20"/>
                <w:lang w:val="uk-UA"/>
              </w:rPr>
              <w:t xml:space="preserve"> для швидкого проведення аварійних та відновлювальних робіт</w:t>
            </w:r>
          </w:p>
        </w:tc>
      </w:tr>
      <w:tr w:rsidR="008F79CA" w:rsidRPr="00380DC3" w14:paraId="7068963B" w14:textId="77777777" w:rsidTr="00014D02">
        <w:trPr>
          <w:trHeight w:val="1846"/>
        </w:trPr>
        <w:tc>
          <w:tcPr>
            <w:tcW w:w="567" w:type="dxa"/>
            <w:shd w:val="clear" w:color="auto" w:fill="auto"/>
            <w:vAlign w:val="center"/>
          </w:tcPr>
          <w:p w14:paraId="1A40EFBD" w14:textId="1CD13D14" w:rsidR="008F79CA" w:rsidRDefault="008F79CA" w:rsidP="008F79CA">
            <w:pPr>
              <w:pStyle w:val="af"/>
              <w:spacing w:after="0"/>
              <w:ind w:left="0"/>
              <w:jc w:val="center"/>
              <w:rPr>
                <w:sz w:val="20"/>
                <w:szCs w:val="20"/>
                <w:lang w:val="uk-UA"/>
              </w:rPr>
            </w:pPr>
            <w:r>
              <w:rPr>
                <w:sz w:val="20"/>
                <w:szCs w:val="20"/>
                <w:lang w:val="uk-UA"/>
              </w:rPr>
              <w:lastRenderedPageBreak/>
              <w:t>4.</w:t>
            </w:r>
          </w:p>
        </w:tc>
        <w:tc>
          <w:tcPr>
            <w:tcW w:w="2268" w:type="dxa"/>
            <w:shd w:val="clear" w:color="auto" w:fill="auto"/>
            <w:vAlign w:val="center"/>
          </w:tcPr>
          <w:p w14:paraId="4839F6A8" w14:textId="2BAB483A" w:rsidR="008F79CA" w:rsidRDefault="008F79CA" w:rsidP="008F79CA">
            <w:pPr>
              <w:pStyle w:val="af"/>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будівельних матеріалів, обладнання та інвентарю для запобігання і ліквідації наслідків надзвичайної ситуації на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1276" w:type="dxa"/>
            <w:shd w:val="clear" w:color="auto" w:fill="auto"/>
            <w:vAlign w:val="center"/>
          </w:tcPr>
          <w:p w14:paraId="72B8726E" w14:textId="64FEA113" w:rsidR="008F79CA" w:rsidRDefault="008F79CA" w:rsidP="008F79CA">
            <w:pPr>
              <w:pStyle w:val="af"/>
              <w:jc w:val="center"/>
              <w:rPr>
                <w:sz w:val="20"/>
                <w:szCs w:val="20"/>
                <w:lang w:val="uk-UA"/>
              </w:rPr>
            </w:pPr>
            <w:r>
              <w:rPr>
                <w:sz w:val="20"/>
                <w:szCs w:val="20"/>
                <w:lang w:val="uk-UA"/>
              </w:rPr>
              <w:t>2026</w:t>
            </w:r>
          </w:p>
        </w:tc>
        <w:tc>
          <w:tcPr>
            <w:tcW w:w="2409" w:type="dxa"/>
            <w:shd w:val="clear" w:color="auto" w:fill="auto"/>
            <w:vAlign w:val="center"/>
          </w:tcPr>
          <w:p w14:paraId="17764519" w14:textId="77777777" w:rsidR="008F79CA" w:rsidRDefault="008F79CA" w:rsidP="008F79CA">
            <w:pPr>
              <w:pStyle w:val="docdata"/>
              <w:spacing w:before="0" w:beforeAutospacing="0" w:after="0" w:afterAutospacing="0"/>
              <w:ind w:left="37"/>
              <w:jc w:val="center"/>
              <w:rPr>
                <w:sz w:val="20"/>
                <w:szCs w:val="20"/>
              </w:rPr>
            </w:pPr>
            <w:r w:rsidRPr="00380DC3">
              <w:rPr>
                <w:sz w:val="20"/>
                <w:szCs w:val="20"/>
              </w:rPr>
              <w:t xml:space="preserve">Управління житлово-комунального господарства </w:t>
            </w:r>
            <w:r>
              <w:rPr>
                <w:sz w:val="20"/>
                <w:szCs w:val="20"/>
              </w:rPr>
              <w:t xml:space="preserve">Південнівської </w:t>
            </w:r>
          </w:p>
          <w:p w14:paraId="2F4598D7" w14:textId="77777777" w:rsidR="008F79CA" w:rsidRPr="00380DC3" w:rsidRDefault="008F79CA" w:rsidP="008F79CA">
            <w:pPr>
              <w:pStyle w:val="docdata"/>
              <w:spacing w:before="0" w:beforeAutospacing="0" w:after="0" w:afterAutospacing="0"/>
              <w:ind w:left="37"/>
              <w:jc w:val="center"/>
              <w:rPr>
                <w:sz w:val="20"/>
                <w:szCs w:val="20"/>
              </w:rPr>
            </w:pPr>
            <w:r>
              <w:rPr>
                <w:sz w:val="20"/>
                <w:szCs w:val="20"/>
              </w:rPr>
              <w:t>міської ради</w:t>
            </w:r>
          </w:p>
          <w:p w14:paraId="290AD947" w14:textId="77777777" w:rsidR="008F79CA" w:rsidRDefault="008F79CA" w:rsidP="008F79CA">
            <w:pPr>
              <w:pStyle w:val="docdata"/>
              <w:spacing w:before="0" w:beforeAutospacing="0" w:after="0" w:afterAutospacing="0"/>
              <w:ind w:left="-102"/>
              <w:jc w:val="center"/>
              <w:rPr>
                <w:sz w:val="20"/>
                <w:szCs w:val="20"/>
              </w:rPr>
            </w:pPr>
          </w:p>
        </w:tc>
        <w:tc>
          <w:tcPr>
            <w:tcW w:w="1560" w:type="dxa"/>
            <w:shd w:val="clear" w:color="auto" w:fill="auto"/>
            <w:vAlign w:val="center"/>
          </w:tcPr>
          <w:p w14:paraId="203E4140" w14:textId="0C195CFF" w:rsidR="008F79CA" w:rsidRDefault="00EB6A94" w:rsidP="008F79CA">
            <w:pPr>
              <w:pStyle w:val="af"/>
              <w:spacing w:after="0"/>
              <w:ind w:left="0"/>
              <w:jc w:val="center"/>
              <w:rPr>
                <w:sz w:val="20"/>
                <w:szCs w:val="20"/>
                <w:lang w:val="uk-UA"/>
              </w:rPr>
            </w:pPr>
            <w:r>
              <w:rPr>
                <w:sz w:val="20"/>
                <w:szCs w:val="20"/>
                <w:lang w:val="uk-UA"/>
              </w:rPr>
              <w:t xml:space="preserve">Бюджет Південнівської міської територіальної громади </w:t>
            </w:r>
          </w:p>
        </w:tc>
        <w:tc>
          <w:tcPr>
            <w:tcW w:w="1134" w:type="dxa"/>
            <w:shd w:val="clear" w:color="auto" w:fill="auto"/>
            <w:vAlign w:val="center"/>
          </w:tcPr>
          <w:p w14:paraId="0F5A0088" w14:textId="3257750D" w:rsidR="008F79CA" w:rsidRDefault="00EB6A94" w:rsidP="008F79CA">
            <w:pPr>
              <w:tabs>
                <w:tab w:val="left" w:pos="0"/>
                <w:tab w:val="left" w:pos="240"/>
                <w:tab w:val="center" w:pos="522"/>
              </w:tabs>
              <w:ind w:left="-104" w:right="-108"/>
              <w:jc w:val="center"/>
              <w:rPr>
                <w:bCs/>
                <w:sz w:val="20"/>
                <w:szCs w:val="20"/>
                <w:lang w:val="uk-UA"/>
              </w:rPr>
            </w:pPr>
            <w:r>
              <w:rPr>
                <w:bCs/>
                <w:sz w:val="20"/>
                <w:szCs w:val="20"/>
                <w:lang w:val="uk-UA"/>
              </w:rPr>
              <w:t>415,100</w:t>
            </w:r>
          </w:p>
        </w:tc>
        <w:tc>
          <w:tcPr>
            <w:tcW w:w="992" w:type="dxa"/>
            <w:shd w:val="clear" w:color="auto" w:fill="auto"/>
            <w:vAlign w:val="center"/>
          </w:tcPr>
          <w:p w14:paraId="0AD31170" w14:textId="377E83A1" w:rsidR="008F79CA" w:rsidRDefault="008F79CA" w:rsidP="008F79CA">
            <w:pPr>
              <w:tabs>
                <w:tab w:val="left" w:pos="0"/>
                <w:tab w:val="left" w:pos="240"/>
                <w:tab w:val="center" w:pos="522"/>
              </w:tabs>
              <w:ind w:right="-110" w:hanging="101"/>
              <w:jc w:val="center"/>
              <w:rPr>
                <w:bCs/>
                <w:sz w:val="20"/>
                <w:szCs w:val="20"/>
                <w:lang w:val="uk-UA"/>
              </w:rPr>
            </w:pPr>
            <w:r>
              <w:rPr>
                <w:bCs/>
                <w:sz w:val="20"/>
                <w:szCs w:val="20"/>
                <w:lang w:val="uk-UA"/>
              </w:rPr>
              <w:t>-</w:t>
            </w:r>
          </w:p>
        </w:tc>
        <w:tc>
          <w:tcPr>
            <w:tcW w:w="992" w:type="dxa"/>
            <w:shd w:val="clear" w:color="auto" w:fill="auto"/>
            <w:vAlign w:val="center"/>
          </w:tcPr>
          <w:p w14:paraId="5E50B9B9" w14:textId="2B3A0EFB" w:rsidR="008F79CA" w:rsidRDefault="008F79CA" w:rsidP="008F79CA">
            <w:pPr>
              <w:tabs>
                <w:tab w:val="left" w:pos="0"/>
                <w:tab w:val="left" w:pos="240"/>
                <w:tab w:val="center" w:pos="522"/>
              </w:tabs>
              <w:jc w:val="center"/>
              <w:rPr>
                <w:bCs/>
                <w:sz w:val="20"/>
                <w:szCs w:val="20"/>
                <w:lang w:val="uk-UA"/>
              </w:rPr>
            </w:pPr>
            <w:r>
              <w:rPr>
                <w:bCs/>
                <w:sz w:val="20"/>
                <w:szCs w:val="20"/>
                <w:lang w:val="uk-UA"/>
              </w:rPr>
              <w:t>-</w:t>
            </w:r>
          </w:p>
        </w:tc>
        <w:tc>
          <w:tcPr>
            <w:tcW w:w="1314" w:type="dxa"/>
            <w:shd w:val="clear" w:color="auto" w:fill="auto"/>
            <w:vAlign w:val="center"/>
          </w:tcPr>
          <w:p w14:paraId="59F1C559" w14:textId="70F3F092" w:rsidR="008F79CA" w:rsidRDefault="00EB6A94" w:rsidP="008F79CA">
            <w:pPr>
              <w:pStyle w:val="af"/>
              <w:spacing w:after="0"/>
              <w:ind w:left="0"/>
              <w:jc w:val="center"/>
              <w:rPr>
                <w:bCs/>
                <w:sz w:val="20"/>
                <w:szCs w:val="20"/>
                <w:lang w:val="uk-UA"/>
              </w:rPr>
            </w:pPr>
            <w:r>
              <w:rPr>
                <w:sz w:val="20"/>
                <w:szCs w:val="20"/>
                <w:lang w:val="uk-UA"/>
              </w:rPr>
              <w:t>415,100</w:t>
            </w:r>
          </w:p>
        </w:tc>
        <w:tc>
          <w:tcPr>
            <w:tcW w:w="1704" w:type="dxa"/>
            <w:shd w:val="clear" w:color="auto" w:fill="auto"/>
            <w:vAlign w:val="center"/>
          </w:tcPr>
          <w:p w14:paraId="2B2CCAB0" w14:textId="2BD22C3E" w:rsidR="008F79CA" w:rsidRDefault="008F79CA" w:rsidP="008F79CA">
            <w:pPr>
              <w:pStyle w:val="af"/>
              <w:spacing w:after="0"/>
              <w:ind w:left="0" w:right="-67"/>
              <w:jc w:val="center"/>
              <w:rPr>
                <w:rStyle w:val="t286pc"/>
                <w:sz w:val="20"/>
                <w:szCs w:val="20"/>
                <w:lang w:val="uk-UA"/>
              </w:rPr>
            </w:pPr>
            <w:r>
              <w:rPr>
                <w:rStyle w:val="t286pc"/>
                <w:sz w:val="20"/>
                <w:szCs w:val="20"/>
                <w:lang w:val="uk-UA"/>
              </w:rPr>
              <w:t>Створення запасів</w:t>
            </w:r>
            <w:r w:rsidRPr="009902D7">
              <w:rPr>
                <w:rStyle w:val="t286pc"/>
                <w:sz w:val="20"/>
                <w:szCs w:val="20"/>
                <w:lang w:val="uk-UA"/>
              </w:rPr>
              <w:t xml:space="preserve"> для ліквідації наслідків </w:t>
            </w:r>
            <w:r w:rsidRPr="009902D7">
              <w:rPr>
                <w:sz w:val="20"/>
                <w:szCs w:val="20"/>
                <w:lang w:val="uk-UA"/>
              </w:rPr>
              <w:t>надзвичайних ситуацій техногенного, природного та воєнного характеру</w:t>
            </w:r>
          </w:p>
        </w:tc>
      </w:tr>
      <w:tr w:rsidR="00437729" w:rsidRPr="00380DC3" w14:paraId="7F743A7E" w14:textId="77777777" w:rsidTr="009B444A">
        <w:trPr>
          <w:trHeight w:val="1846"/>
        </w:trPr>
        <w:tc>
          <w:tcPr>
            <w:tcW w:w="567" w:type="dxa"/>
            <w:shd w:val="clear" w:color="auto" w:fill="auto"/>
            <w:vAlign w:val="center"/>
          </w:tcPr>
          <w:p w14:paraId="5FE2C952" w14:textId="7450DB39" w:rsidR="00437729" w:rsidRDefault="00437729" w:rsidP="00437729">
            <w:pPr>
              <w:pStyle w:val="af"/>
              <w:spacing w:after="0"/>
              <w:ind w:left="0"/>
              <w:jc w:val="center"/>
              <w:rPr>
                <w:sz w:val="20"/>
                <w:szCs w:val="20"/>
                <w:lang w:val="uk-UA"/>
              </w:rPr>
            </w:pPr>
            <w:r>
              <w:rPr>
                <w:sz w:val="20"/>
                <w:szCs w:val="20"/>
                <w:lang w:val="uk-UA"/>
              </w:rPr>
              <w:t>5.</w:t>
            </w:r>
          </w:p>
        </w:tc>
        <w:tc>
          <w:tcPr>
            <w:tcW w:w="2268" w:type="dxa"/>
            <w:shd w:val="clear" w:color="auto" w:fill="auto"/>
          </w:tcPr>
          <w:p w14:paraId="1A524AA6" w14:textId="1AAF8738" w:rsidR="00437729" w:rsidRDefault="00437729" w:rsidP="00437729">
            <w:pPr>
              <w:pStyle w:val="af"/>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продовольчих товарів </w:t>
            </w:r>
            <w:r>
              <w:rPr>
                <w:sz w:val="20"/>
                <w:szCs w:val="20"/>
                <w:lang w:val="uk-UA"/>
              </w:rPr>
              <w:t>для забезпечення харчування постраждалого населення на</w:t>
            </w:r>
            <w:r w:rsidRPr="00380DC3">
              <w:rPr>
                <w:sz w:val="20"/>
                <w:szCs w:val="20"/>
                <w:lang w:val="uk-UA"/>
              </w:rPr>
              <w:t xml:space="preserve">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1276" w:type="dxa"/>
            <w:shd w:val="clear" w:color="auto" w:fill="auto"/>
            <w:vAlign w:val="center"/>
          </w:tcPr>
          <w:p w14:paraId="67DE76BC" w14:textId="77777777" w:rsidR="00437729" w:rsidRDefault="00437729" w:rsidP="00437729">
            <w:pPr>
              <w:jc w:val="center"/>
              <w:rPr>
                <w:sz w:val="20"/>
                <w:szCs w:val="20"/>
                <w:lang w:val="uk-UA"/>
              </w:rPr>
            </w:pPr>
          </w:p>
          <w:p w14:paraId="5C7DF3F2" w14:textId="77777777" w:rsidR="00437729" w:rsidRDefault="00437729" w:rsidP="00437729">
            <w:pPr>
              <w:jc w:val="center"/>
              <w:rPr>
                <w:sz w:val="20"/>
                <w:szCs w:val="20"/>
                <w:lang w:val="uk-UA"/>
              </w:rPr>
            </w:pPr>
            <w:r>
              <w:rPr>
                <w:sz w:val="20"/>
                <w:szCs w:val="20"/>
                <w:lang w:val="uk-UA"/>
              </w:rPr>
              <w:t>2026</w:t>
            </w:r>
          </w:p>
          <w:p w14:paraId="67046919" w14:textId="77777777" w:rsidR="00437729" w:rsidRDefault="00437729" w:rsidP="00437729">
            <w:pPr>
              <w:jc w:val="center"/>
              <w:rPr>
                <w:sz w:val="20"/>
                <w:szCs w:val="20"/>
                <w:lang w:val="uk-UA"/>
              </w:rPr>
            </w:pPr>
          </w:p>
          <w:p w14:paraId="2F40CA49" w14:textId="77777777" w:rsidR="00437729" w:rsidRDefault="00437729" w:rsidP="00437729">
            <w:pPr>
              <w:jc w:val="center"/>
              <w:rPr>
                <w:sz w:val="20"/>
                <w:szCs w:val="20"/>
                <w:lang w:val="uk-UA"/>
              </w:rPr>
            </w:pPr>
          </w:p>
          <w:p w14:paraId="62067F72" w14:textId="77777777" w:rsidR="00437729" w:rsidRDefault="00437729" w:rsidP="00437729">
            <w:pPr>
              <w:pStyle w:val="af"/>
              <w:jc w:val="center"/>
              <w:rPr>
                <w:sz w:val="20"/>
                <w:szCs w:val="20"/>
                <w:lang w:val="uk-UA"/>
              </w:rPr>
            </w:pPr>
          </w:p>
        </w:tc>
        <w:tc>
          <w:tcPr>
            <w:tcW w:w="2409" w:type="dxa"/>
            <w:shd w:val="clear" w:color="auto" w:fill="auto"/>
            <w:vAlign w:val="center"/>
          </w:tcPr>
          <w:p w14:paraId="639D2311" w14:textId="77777777" w:rsidR="00437729" w:rsidRDefault="00437729" w:rsidP="00437729">
            <w:pPr>
              <w:pStyle w:val="af"/>
              <w:spacing w:after="0"/>
              <w:ind w:left="0"/>
              <w:jc w:val="center"/>
              <w:rPr>
                <w:sz w:val="20"/>
                <w:szCs w:val="20"/>
                <w:lang w:val="uk-UA"/>
              </w:rPr>
            </w:pPr>
            <w:r w:rsidRPr="00380DC3">
              <w:rPr>
                <w:sz w:val="20"/>
                <w:szCs w:val="20"/>
                <w:lang w:val="uk-UA"/>
              </w:rPr>
              <w:t xml:space="preserve">Виконавчий комітет Південнівської </w:t>
            </w:r>
          </w:p>
          <w:p w14:paraId="2E541AA5" w14:textId="1E572722" w:rsidR="00437729" w:rsidRPr="00380DC3" w:rsidRDefault="00437729" w:rsidP="00437729">
            <w:pPr>
              <w:pStyle w:val="docdata"/>
              <w:spacing w:before="0" w:beforeAutospacing="0" w:after="0" w:afterAutospacing="0"/>
              <w:ind w:left="37"/>
              <w:jc w:val="center"/>
              <w:rPr>
                <w:sz w:val="20"/>
                <w:szCs w:val="20"/>
              </w:rPr>
            </w:pPr>
            <w:r w:rsidRPr="00380DC3">
              <w:rPr>
                <w:sz w:val="20"/>
                <w:szCs w:val="20"/>
              </w:rPr>
              <w:t>міської ради</w:t>
            </w:r>
          </w:p>
        </w:tc>
        <w:tc>
          <w:tcPr>
            <w:tcW w:w="1560" w:type="dxa"/>
            <w:vAlign w:val="center"/>
          </w:tcPr>
          <w:p w14:paraId="3875512E" w14:textId="77777777" w:rsidR="00437729" w:rsidRPr="004971D5" w:rsidRDefault="00437729" w:rsidP="00437729">
            <w:pPr>
              <w:suppressAutoHyphens/>
              <w:jc w:val="center"/>
              <w:rPr>
                <w:sz w:val="20"/>
                <w:szCs w:val="20"/>
                <w:lang w:val="uk-UA" w:eastAsia="zh-CN"/>
              </w:rPr>
            </w:pPr>
            <w:r w:rsidRPr="004971D5">
              <w:rPr>
                <w:sz w:val="20"/>
                <w:szCs w:val="20"/>
                <w:lang w:val="uk-UA" w:eastAsia="zh-CN"/>
              </w:rPr>
              <w:t>Не потребує фінансування</w:t>
            </w:r>
          </w:p>
          <w:p w14:paraId="6B8F0ACC" w14:textId="77777777" w:rsidR="00437729" w:rsidRDefault="00437729" w:rsidP="00437729">
            <w:pPr>
              <w:pStyle w:val="af"/>
              <w:spacing w:after="0"/>
              <w:ind w:left="0"/>
              <w:jc w:val="center"/>
              <w:rPr>
                <w:sz w:val="20"/>
                <w:szCs w:val="20"/>
                <w:lang w:val="uk-UA"/>
              </w:rPr>
            </w:pPr>
          </w:p>
        </w:tc>
        <w:tc>
          <w:tcPr>
            <w:tcW w:w="1134" w:type="dxa"/>
            <w:shd w:val="clear" w:color="auto" w:fill="auto"/>
            <w:vAlign w:val="center"/>
          </w:tcPr>
          <w:p w14:paraId="699E32A9" w14:textId="07B8179F" w:rsidR="00437729" w:rsidRDefault="00437729" w:rsidP="00437729">
            <w:pPr>
              <w:tabs>
                <w:tab w:val="left" w:pos="0"/>
                <w:tab w:val="left" w:pos="240"/>
                <w:tab w:val="center" w:pos="522"/>
              </w:tabs>
              <w:ind w:left="-104" w:right="-108"/>
              <w:jc w:val="center"/>
              <w:rPr>
                <w:bCs/>
                <w:sz w:val="20"/>
                <w:szCs w:val="20"/>
                <w:lang w:val="uk-UA"/>
              </w:rPr>
            </w:pPr>
            <w:r>
              <w:rPr>
                <w:bCs/>
                <w:sz w:val="20"/>
                <w:szCs w:val="20"/>
                <w:lang w:val="uk-UA"/>
              </w:rPr>
              <w:t>-</w:t>
            </w:r>
          </w:p>
        </w:tc>
        <w:tc>
          <w:tcPr>
            <w:tcW w:w="992" w:type="dxa"/>
            <w:vAlign w:val="center"/>
          </w:tcPr>
          <w:p w14:paraId="750A75A7" w14:textId="079ED0AB" w:rsidR="00437729" w:rsidRDefault="00437729" w:rsidP="00437729">
            <w:pPr>
              <w:tabs>
                <w:tab w:val="left" w:pos="0"/>
                <w:tab w:val="left" w:pos="240"/>
                <w:tab w:val="center" w:pos="522"/>
              </w:tabs>
              <w:ind w:right="-110" w:hanging="101"/>
              <w:jc w:val="center"/>
              <w:rPr>
                <w:sz w:val="20"/>
                <w:szCs w:val="20"/>
                <w:lang w:val="uk-UA"/>
              </w:rPr>
            </w:pPr>
            <w:r>
              <w:rPr>
                <w:bCs/>
                <w:sz w:val="20"/>
                <w:szCs w:val="20"/>
                <w:lang w:val="uk-UA"/>
              </w:rPr>
              <w:t>-</w:t>
            </w:r>
          </w:p>
        </w:tc>
        <w:tc>
          <w:tcPr>
            <w:tcW w:w="992" w:type="dxa"/>
            <w:vAlign w:val="center"/>
          </w:tcPr>
          <w:p w14:paraId="2D5075F7" w14:textId="1435CFA9" w:rsidR="00437729" w:rsidRDefault="00437729" w:rsidP="00437729">
            <w:pPr>
              <w:tabs>
                <w:tab w:val="left" w:pos="0"/>
                <w:tab w:val="left" w:pos="240"/>
                <w:tab w:val="center" w:pos="522"/>
              </w:tabs>
              <w:jc w:val="center"/>
              <w:rPr>
                <w:sz w:val="20"/>
                <w:szCs w:val="20"/>
                <w:lang w:val="uk-UA"/>
              </w:rPr>
            </w:pPr>
            <w:r>
              <w:rPr>
                <w:bCs/>
                <w:sz w:val="20"/>
                <w:szCs w:val="20"/>
                <w:lang w:val="uk-UA"/>
              </w:rPr>
              <w:t>-</w:t>
            </w:r>
          </w:p>
        </w:tc>
        <w:tc>
          <w:tcPr>
            <w:tcW w:w="1314" w:type="dxa"/>
            <w:shd w:val="clear" w:color="auto" w:fill="auto"/>
            <w:vAlign w:val="center"/>
          </w:tcPr>
          <w:p w14:paraId="02CA4699" w14:textId="28E60FCD" w:rsidR="00437729" w:rsidRDefault="00437729" w:rsidP="00437729">
            <w:pPr>
              <w:pStyle w:val="af"/>
              <w:spacing w:after="0"/>
              <w:ind w:left="0"/>
              <w:jc w:val="center"/>
              <w:rPr>
                <w:bCs/>
                <w:sz w:val="20"/>
                <w:szCs w:val="20"/>
                <w:lang w:val="uk-UA"/>
              </w:rPr>
            </w:pPr>
            <w:r>
              <w:rPr>
                <w:sz w:val="20"/>
                <w:szCs w:val="20"/>
                <w:lang w:val="uk-UA"/>
              </w:rPr>
              <w:t>-</w:t>
            </w:r>
          </w:p>
        </w:tc>
        <w:tc>
          <w:tcPr>
            <w:tcW w:w="1704" w:type="dxa"/>
            <w:shd w:val="clear" w:color="auto" w:fill="auto"/>
            <w:vAlign w:val="center"/>
          </w:tcPr>
          <w:p w14:paraId="25030219" w14:textId="57F60A13" w:rsidR="00437729" w:rsidRDefault="00437729" w:rsidP="00437729">
            <w:pPr>
              <w:pStyle w:val="af"/>
              <w:spacing w:after="0"/>
              <w:ind w:left="0" w:right="-67"/>
              <w:jc w:val="center"/>
              <w:rPr>
                <w:rStyle w:val="t286pc"/>
                <w:sz w:val="20"/>
                <w:szCs w:val="20"/>
                <w:lang w:val="uk-UA"/>
              </w:rPr>
            </w:pPr>
            <w:r>
              <w:rPr>
                <w:rStyle w:val="t286pc"/>
                <w:sz w:val="20"/>
                <w:szCs w:val="20"/>
                <w:lang w:val="uk-UA"/>
              </w:rPr>
              <w:t>З</w:t>
            </w:r>
            <w:r w:rsidRPr="009902D7">
              <w:rPr>
                <w:rStyle w:val="t286pc"/>
                <w:sz w:val="20"/>
                <w:szCs w:val="20"/>
                <w:lang w:val="uk-UA"/>
              </w:rPr>
              <w:t>абезпеч</w:t>
            </w:r>
            <w:r>
              <w:rPr>
                <w:rStyle w:val="t286pc"/>
                <w:sz w:val="20"/>
                <w:szCs w:val="20"/>
                <w:lang w:val="uk-UA"/>
              </w:rPr>
              <w:t>ення</w:t>
            </w:r>
            <w:r w:rsidRPr="009902D7">
              <w:rPr>
                <w:rStyle w:val="t286pc"/>
                <w:sz w:val="20"/>
                <w:szCs w:val="20"/>
                <w:lang w:val="uk-UA"/>
              </w:rPr>
              <w:t xml:space="preserve"> надання першочергової допомоги постраждалому населенню</w:t>
            </w:r>
          </w:p>
        </w:tc>
      </w:tr>
      <w:tr w:rsidR="002A7635" w:rsidRPr="00380DC3" w14:paraId="31533FF4" w14:textId="77777777" w:rsidTr="009B444A">
        <w:trPr>
          <w:trHeight w:val="2032"/>
        </w:trPr>
        <w:tc>
          <w:tcPr>
            <w:tcW w:w="567" w:type="dxa"/>
            <w:shd w:val="clear" w:color="auto" w:fill="auto"/>
            <w:vAlign w:val="center"/>
          </w:tcPr>
          <w:p w14:paraId="7A595F5C" w14:textId="0A430417" w:rsidR="002A7635" w:rsidRPr="00380DC3" w:rsidRDefault="002A7635" w:rsidP="002A7635">
            <w:pPr>
              <w:jc w:val="center"/>
              <w:rPr>
                <w:sz w:val="20"/>
                <w:szCs w:val="20"/>
                <w:lang w:val="uk-UA"/>
              </w:rPr>
            </w:pPr>
            <w:r>
              <w:rPr>
                <w:sz w:val="20"/>
                <w:szCs w:val="20"/>
                <w:lang w:val="uk-UA"/>
              </w:rPr>
              <w:t>6.</w:t>
            </w:r>
          </w:p>
        </w:tc>
        <w:tc>
          <w:tcPr>
            <w:tcW w:w="2268" w:type="dxa"/>
            <w:shd w:val="clear" w:color="auto" w:fill="auto"/>
            <w:vAlign w:val="center"/>
          </w:tcPr>
          <w:p w14:paraId="51AC497A" w14:textId="77777777" w:rsidR="002A7635" w:rsidRDefault="002A7635" w:rsidP="002A7635">
            <w:pPr>
              <w:pStyle w:val="af"/>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засобів медичного забезпечення </w:t>
            </w:r>
            <w:r>
              <w:rPr>
                <w:sz w:val="20"/>
                <w:szCs w:val="20"/>
                <w:lang w:val="uk-UA"/>
              </w:rPr>
              <w:t xml:space="preserve">населення </w:t>
            </w:r>
            <w:r w:rsidRPr="00380DC3">
              <w:rPr>
                <w:sz w:val="20"/>
                <w:szCs w:val="20"/>
                <w:lang w:val="uk-UA"/>
              </w:rPr>
              <w:t xml:space="preserve">на випадок виникнення надзвичайної ситуації на території </w:t>
            </w:r>
            <w:r>
              <w:rPr>
                <w:sz w:val="20"/>
                <w:szCs w:val="20"/>
                <w:lang w:val="uk-UA"/>
              </w:rPr>
              <w:t>Південнівської</w:t>
            </w:r>
            <w:r w:rsidRPr="00380DC3">
              <w:rPr>
                <w:sz w:val="20"/>
                <w:szCs w:val="20"/>
                <w:lang w:val="uk-UA"/>
              </w:rPr>
              <w:t xml:space="preserve"> міської територіальної</w:t>
            </w:r>
          </w:p>
          <w:p w14:paraId="598BAD4D" w14:textId="77777777" w:rsidR="002A7635" w:rsidRPr="00380DC3" w:rsidRDefault="002A7635" w:rsidP="002A7635">
            <w:pPr>
              <w:jc w:val="center"/>
              <w:rPr>
                <w:sz w:val="20"/>
                <w:szCs w:val="20"/>
                <w:lang w:val="uk-UA"/>
              </w:rPr>
            </w:pPr>
            <w:r w:rsidRPr="00380DC3">
              <w:rPr>
                <w:sz w:val="20"/>
                <w:szCs w:val="20"/>
                <w:lang w:val="uk-UA"/>
              </w:rPr>
              <w:t>громади</w:t>
            </w:r>
          </w:p>
        </w:tc>
        <w:tc>
          <w:tcPr>
            <w:tcW w:w="1276" w:type="dxa"/>
            <w:shd w:val="clear" w:color="auto" w:fill="auto"/>
            <w:vAlign w:val="center"/>
          </w:tcPr>
          <w:p w14:paraId="5E8456F6" w14:textId="77777777" w:rsidR="002A7635" w:rsidRDefault="002A7635" w:rsidP="002A7635">
            <w:pPr>
              <w:jc w:val="center"/>
              <w:rPr>
                <w:sz w:val="20"/>
                <w:szCs w:val="20"/>
                <w:lang w:val="uk-UA"/>
              </w:rPr>
            </w:pPr>
          </w:p>
          <w:p w14:paraId="1608FC1A" w14:textId="77777777" w:rsidR="002A7635" w:rsidRDefault="002A7635" w:rsidP="002A7635">
            <w:pPr>
              <w:jc w:val="center"/>
              <w:rPr>
                <w:sz w:val="20"/>
                <w:szCs w:val="20"/>
                <w:lang w:val="uk-UA"/>
              </w:rPr>
            </w:pPr>
            <w:r>
              <w:rPr>
                <w:sz w:val="20"/>
                <w:szCs w:val="20"/>
                <w:lang w:val="uk-UA"/>
              </w:rPr>
              <w:t>2026</w:t>
            </w:r>
          </w:p>
          <w:p w14:paraId="71BC3806" w14:textId="77777777" w:rsidR="002A7635" w:rsidRPr="00380DC3" w:rsidRDefault="002A7635" w:rsidP="002A7635">
            <w:pPr>
              <w:jc w:val="center"/>
              <w:rPr>
                <w:sz w:val="20"/>
                <w:szCs w:val="20"/>
                <w:lang w:val="uk-UA"/>
              </w:rPr>
            </w:pPr>
          </w:p>
        </w:tc>
        <w:tc>
          <w:tcPr>
            <w:tcW w:w="2409" w:type="dxa"/>
            <w:shd w:val="clear" w:color="auto" w:fill="auto"/>
            <w:vAlign w:val="center"/>
          </w:tcPr>
          <w:p w14:paraId="0A07405E" w14:textId="575F9B14" w:rsidR="002A7635" w:rsidRPr="00380DC3" w:rsidRDefault="000161A3" w:rsidP="000161A3">
            <w:pPr>
              <w:pStyle w:val="af"/>
              <w:spacing w:after="0"/>
              <w:ind w:left="0"/>
              <w:jc w:val="center"/>
              <w:rPr>
                <w:sz w:val="20"/>
                <w:szCs w:val="20"/>
                <w:lang w:val="uk-UA"/>
              </w:rPr>
            </w:pPr>
            <w:r>
              <w:rPr>
                <w:sz w:val="20"/>
                <w:szCs w:val="20"/>
                <w:lang w:val="uk-UA"/>
              </w:rPr>
              <w:t xml:space="preserve">Комунальне некомерційне підприємство </w:t>
            </w:r>
            <w:r w:rsidR="002A7635" w:rsidRPr="00380DC3">
              <w:rPr>
                <w:sz w:val="20"/>
                <w:szCs w:val="20"/>
                <w:lang w:val="uk-UA"/>
              </w:rPr>
              <w:t>«Південн</w:t>
            </w:r>
            <w:r w:rsidR="002A7635">
              <w:rPr>
                <w:sz w:val="20"/>
                <w:szCs w:val="20"/>
                <w:lang w:val="uk-UA"/>
              </w:rPr>
              <w:t xml:space="preserve">івська міська лікарня» </w:t>
            </w:r>
            <w:r w:rsidR="002A7635" w:rsidRPr="00380DC3">
              <w:rPr>
                <w:sz w:val="20"/>
                <w:szCs w:val="20"/>
                <w:lang w:val="uk-UA"/>
              </w:rPr>
              <w:t>Південнівської міської ради</w:t>
            </w:r>
          </w:p>
        </w:tc>
        <w:tc>
          <w:tcPr>
            <w:tcW w:w="1560" w:type="dxa"/>
            <w:vAlign w:val="center"/>
          </w:tcPr>
          <w:p w14:paraId="7BEC03A4" w14:textId="77777777" w:rsidR="00B7304F" w:rsidRPr="007C5AEF" w:rsidRDefault="00B7304F" w:rsidP="002A7635">
            <w:pPr>
              <w:pStyle w:val="af"/>
              <w:spacing w:after="0"/>
              <w:ind w:left="0"/>
              <w:jc w:val="center"/>
              <w:rPr>
                <w:sz w:val="20"/>
                <w:szCs w:val="20"/>
                <w:lang w:val="uk-UA"/>
              </w:rPr>
            </w:pPr>
            <w:r w:rsidRPr="007C5AEF">
              <w:rPr>
                <w:sz w:val="20"/>
                <w:szCs w:val="20"/>
                <w:lang w:val="uk-UA"/>
              </w:rPr>
              <w:t xml:space="preserve">Інші </w:t>
            </w:r>
          </w:p>
          <w:p w14:paraId="533D17C9" w14:textId="0F4E96E5" w:rsidR="002A7635" w:rsidRPr="00B7304F" w:rsidRDefault="00B7304F" w:rsidP="002A7635">
            <w:pPr>
              <w:pStyle w:val="af"/>
              <w:spacing w:after="0"/>
              <w:ind w:left="0"/>
              <w:jc w:val="center"/>
              <w:rPr>
                <w:sz w:val="20"/>
                <w:szCs w:val="20"/>
                <w:lang w:val="uk-UA"/>
              </w:rPr>
            </w:pPr>
            <w:r w:rsidRPr="007C5AEF">
              <w:rPr>
                <w:sz w:val="20"/>
                <w:szCs w:val="20"/>
                <w:lang w:val="uk-UA"/>
              </w:rPr>
              <w:t>джерела</w:t>
            </w:r>
          </w:p>
        </w:tc>
        <w:tc>
          <w:tcPr>
            <w:tcW w:w="1134" w:type="dxa"/>
            <w:shd w:val="clear" w:color="auto" w:fill="auto"/>
            <w:vAlign w:val="center"/>
          </w:tcPr>
          <w:p w14:paraId="69C6585A" w14:textId="768CA9A2" w:rsidR="002A7635" w:rsidRPr="00380DC3" w:rsidRDefault="002A7635" w:rsidP="002A7635">
            <w:pPr>
              <w:pStyle w:val="af"/>
              <w:spacing w:after="0"/>
              <w:ind w:left="0"/>
              <w:jc w:val="center"/>
              <w:rPr>
                <w:sz w:val="20"/>
                <w:szCs w:val="20"/>
                <w:lang w:val="uk-UA"/>
              </w:rPr>
            </w:pPr>
            <w:r>
              <w:rPr>
                <w:sz w:val="20"/>
                <w:szCs w:val="20"/>
                <w:lang w:val="uk-UA"/>
              </w:rPr>
              <w:t>126,798</w:t>
            </w:r>
          </w:p>
        </w:tc>
        <w:tc>
          <w:tcPr>
            <w:tcW w:w="992" w:type="dxa"/>
            <w:vAlign w:val="center"/>
          </w:tcPr>
          <w:p w14:paraId="793868D5" w14:textId="5AD58FF3" w:rsidR="002A7635" w:rsidRPr="00380DC3" w:rsidRDefault="002A7635" w:rsidP="002A7635">
            <w:pPr>
              <w:pStyle w:val="af"/>
              <w:spacing w:after="0"/>
              <w:ind w:left="0"/>
              <w:jc w:val="center"/>
              <w:rPr>
                <w:sz w:val="20"/>
                <w:szCs w:val="20"/>
                <w:lang w:val="uk-UA"/>
              </w:rPr>
            </w:pPr>
            <w:r>
              <w:rPr>
                <w:sz w:val="20"/>
                <w:szCs w:val="20"/>
                <w:lang w:val="uk-UA"/>
              </w:rPr>
              <w:t>-</w:t>
            </w:r>
          </w:p>
        </w:tc>
        <w:tc>
          <w:tcPr>
            <w:tcW w:w="992" w:type="dxa"/>
            <w:vAlign w:val="center"/>
          </w:tcPr>
          <w:p w14:paraId="041AA20D" w14:textId="4E00474D" w:rsidR="002A7635" w:rsidRPr="00380DC3" w:rsidRDefault="002A7635" w:rsidP="002A7635">
            <w:pPr>
              <w:pStyle w:val="af"/>
              <w:spacing w:after="0"/>
              <w:ind w:left="0"/>
              <w:jc w:val="center"/>
              <w:rPr>
                <w:sz w:val="20"/>
                <w:szCs w:val="20"/>
                <w:lang w:val="uk-UA"/>
              </w:rPr>
            </w:pPr>
            <w:r>
              <w:rPr>
                <w:sz w:val="20"/>
                <w:szCs w:val="20"/>
                <w:lang w:val="uk-UA"/>
              </w:rPr>
              <w:t>-</w:t>
            </w:r>
          </w:p>
        </w:tc>
        <w:tc>
          <w:tcPr>
            <w:tcW w:w="1314" w:type="dxa"/>
            <w:shd w:val="clear" w:color="auto" w:fill="auto"/>
            <w:vAlign w:val="center"/>
          </w:tcPr>
          <w:p w14:paraId="0CC78B24" w14:textId="4B4D608E" w:rsidR="002A7635" w:rsidRPr="00380DC3" w:rsidRDefault="002A7635" w:rsidP="002A7635">
            <w:pPr>
              <w:pStyle w:val="af"/>
              <w:spacing w:after="0"/>
              <w:ind w:left="0"/>
              <w:jc w:val="center"/>
              <w:rPr>
                <w:sz w:val="20"/>
                <w:szCs w:val="20"/>
                <w:lang w:val="uk-UA"/>
              </w:rPr>
            </w:pPr>
            <w:r>
              <w:rPr>
                <w:sz w:val="20"/>
                <w:szCs w:val="20"/>
                <w:lang w:val="uk-UA"/>
              </w:rPr>
              <w:t>126,798</w:t>
            </w:r>
          </w:p>
        </w:tc>
        <w:tc>
          <w:tcPr>
            <w:tcW w:w="1704" w:type="dxa"/>
            <w:shd w:val="clear" w:color="auto" w:fill="auto"/>
            <w:vAlign w:val="center"/>
          </w:tcPr>
          <w:p w14:paraId="5E31A351" w14:textId="5B58A96F" w:rsidR="002A7635" w:rsidRPr="009902D7" w:rsidRDefault="002A7635" w:rsidP="002A7635">
            <w:pPr>
              <w:pStyle w:val="af"/>
              <w:spacing w:after="0"/>
              <w:ind w:left="0"/>
              <w:jc w:val="center"/>
              <w:rPr>
                <w:sz w:val="20"/>
                <w:szCs w:val="20"/>
                <w:lang w:val="uk-UA"/>
              </w:rPr>
            </w:pPr>
            <w:r>
              <w:rPr>
                <w:rStyle w:val="t286pc"/>
                <w:sz w:val="20"/>
                <w:szCs w:val="20"/>
                <w:lang w:val="uk-UA"/>
              </w:rPr>
              <w:t>З</w:t>
            </w:r>
            <w:r w:rsidRPr="009902D7">
              <w:rPr>
                <w:rStyle w:val="t286pc"/>
                <w:sz w:val="20"/>
                <w:szCs w:val="20"/>
                <w:lang w:val="uk-UA"/>
              </w:rPr>
              <w:t>абезпеч</w:t>
            </w:r>
            <w:r>
              <w:rPr>
                <w:rStyle w:val="t286pc"/>
                <w:sz w:val="20"/>
                <w:szCs w:val="20"/>
                <w:lang w:val="uk-UA"/>
              </w:rPr>
              <w:t>ення</w:t>
            </w:r>
            <w:r w:rsidRPr="009902D7">
              <w:rPr>
                <w:rStyle w:val="t286pc"/>
                <w:sz w:val="20"/>
                <w:szCs w:val="20"/>
                <w:lang w:val="uk-UA"/>
              </w:rPr>
              <w:t xml:space="preserve"> надання першочергової допомоги постраждалому населенню</w:t>
            </w:r>
          </w:p>
        </w:tc>
      </w:tr>
      <w:tr w:rsidR="00E275DA" w:rsidRPr="00380DC3" w14:paraId="09CAF7E1" w14:textId="77777777" w:rsidTr="00014D02">
        <w:trPr>
          <w:trHeight w:val="294"/>
        </w:trPr>
        <w:tc>
          <w:tcPr>
            <w:tcW w:w="8080" w:type="dxa"/>
            <w:gridSpan w:val="5"/>
            <w:shd w:val="clear" w:color="auto" w:fill="auto"/>
          </w:tcPr>
          <w:p w14:paraId="196FFCBB" w14:textId="350153C8" w:rsidR="00E275DA" w:rsidRPr="00380DC3" w:rsidRDefault="00E275DA" w:rsidP="00E275DA">
            <w:pPr>
              <w:jc w:val="right"/>
              <w:rPr>
                <w:b/>
                <w:sz w:val="20"/>
                <w:szCs w:val="20"/>
                <w:lang w:val="uk-UA"/>
              </w:rPr>
            </w:pPr>
            <w:r>
              <w:rPr>
                <w:b/>
                <w:sz w:val="20"/>
                <w:szCs w:val="20"/>
                <w:lang w:val="uk-UA"/>
              </w:rPr>
              <w:t>Всього за Програмою</w:t>
            </w:r>
          </w:p>
        </w:tc>
        <w:tc>
          <w:tcPr>
            <w:tcW w:w="1134" w:type="dxa"/>
            <w:shd w:val="clear" w:color="auto" w:fill="auto"/>
          </w:tcPr>
          <w:p w14:paraId="783F42A2" w14:textId="5F035CE9" w:rsidR="00E275DA" w:rsidRPr="00380DC3" w:rsidRDefault="00E275DA" w:rsidP="00E275DA">
            <w:pPr>
              <w:pStyle w:val="af"/>
              <w:spacing w:after="0"/>
              <w:ind w:left="-104" w:right="-108"/>
              <w:jc w:val="center"/>
              <w:rPr>
                <w:b/>
                <w:sz w:val="20"/>
                <w:szCs w:val="20"/>
                <w:lang w:val="uk-UA"/>
              </w:rPr>
            </w:pPr>
            <w:r w:rsidRPr="00154930">
              <w:rPr>
                <w:b/>
                <w:sz w:val="20"/>
                <w:szCs w:val="20"/>
                <w:lang w:val="uk-UA"/>
              </w:rPr>
              <w:t>947</w:t>
            </w:r>
            <w:r>
              <w:rPr>
                <w:b/>
                <w:sz w:val="20"/>
                <w:szCs w:val="20"/>
                <w:lang w:val="uk-UA"/>
              </w:rPr>
              <w:t>,</w:t>
            </w:r>
            <w:r w:rsidRPr="00154930">
              <w:rPr>
                <w:b/>
                <w:sz w:val="20"/>
                <w:szCs w:val="20"/>
                <w:lang w:val="uk-UA"/>
              </w:rPr>
              <w:t>933</w:t>
            </w:r>
          </w:p>
        </w:tc>
        <w:tc>
          <w:tcPr>
            <w:tcW w:w="992" w:type="dxa"/>
            <w:shd w:val="clear" w:color="auto" w:fill="auto"/>
          </w:tcPr>
          <w:p w14:paraId="2DEC439A" w14:textId="578C516F" w:rsidR="00E275DA" w:rsidRPr="00380DC3" w:rsidRDefault="00E275DA" w:rsidP="00E275DA">
            <w:pPr>
              <w:pStyle w:val="af"/>
              <w:spacing w:after="0"/>
              <w:ind w:left="-101" w:right="-107"/>
              <w:jc w:val="center"/>
              <w:rPr>
                <w:b/>
                <w:sz w:val="20"/>
                <w:szCs w:val="20"/>
                <w:lang w:val="uk-UA"/>
              </w:rPr>
            </w:pPr>
            <w:r>
              <w:rPr>
                <w:b/>
                <w:sz w:val="20"/>
                <w:szCs w:val="20"/>
                <w:lang w:val="uk-UA"/>
              </w:rPr>
              <w:t>-</w:t>
            </w:r>
          </w:p>
        </w:tc>
        <w:tc>
          <w:tcPr>
            <w:tcW w:w="992" w:type="dxa"/>
            <w:shd w:val="clear" w:color="auto" w:fill="auto"/>
          </w:tcPr>
          <w:p w14:paraId="5BEA436F" w14:textId="3D1CE485" w:rsidR="00E275DA" w:rsidRPr="00380DC3" w:rsidRDefault="00E275DA" w:rsidP="00E275DA">
            <w:pPr>
              <w:pStyle w:val="af"/>
              <w:spacing w:after="0"/>
              <w:ind w:left="0" w:right="-102"/>
              <w:jc w:val="center"/>
              <w:rPr>
                <w:b/>
                <w:sz w:val="20"/>
                <w:szCs w:val="20"/>
                <w:lang w:val="uk-UA"/>
              </w:rPr>
            </w:pPr>
            <w:r>
              <w:rPr>
                <w:b/>
                <w:sz w:val="20"/>
                <w:szCs w:val="20"/>
                <w:lang w:val="uk-UA"/>
              </w:rPr>
              <w:t>-</w:t>
            </w:r>
          </w:p>
        </w:tc>
        <w:tc>
          <w:tcPr>
            <w:tcW w:w="1314" w:type="dxa"/>
            <w:shd w:val="clear" w:color="auto" w:fill="auto"/>
          </w:tcPr>
          <w:p w14:paraId="4529E705" w14:textId="2A1EF820" w:rsidR="00E275DA" w:rsidRPr="00380DC3" w:rsidRDefault="00E275DA" w:rsidP="00E275DA">
            <w:pPr>
              <w:pStyle w:val="af"/>
              <w:spacing w:after="0"/>
              <w:ind w:left="-105"/>
              <w:jc w:val="center"/>
              <w:rPr>
                <w:b/>
                <w:sz w:val="20"/>
                <w:szCs w:val="20"/>
                <w:lang w:val="uk-UA"/>
              </w:rPr>
            </w:pPr>
            <w:r w:rsidRPr="00154930">
              <w:rPr>
                <w:b/>
                <w:sz w:val="20"/>
                <w:szCs w:val="20"/>
                <w:lang w:val="uk-UA"/>
              </w:rPr>
              <w:t>947</w:t>
            </w:r>
            <w:r>
              <w:rPr>
                <w:b/>
                <w:sz w:val="20"/>
                <w:szCs w:val="20"/>
                <w:lang w:val="uk-UA"/>
              </w:rPr>
              <w:t>,</w:t>
            </w:r>
            <w:r w:rsidRPr="00154930">
              <w:rPr>
                <w:b/>
                <w:sz w:val="20"/>
                <w:szCs w:val="20"/>
                <w:lang w:val="uk-UA"/>
              </w:rPr>
              <w:t>933</w:t>
            </w:r>
          </w:p>
        </w:tc>
        <w:tc>
          <w:tcPr>
            <w:tcW w:w="1704" w:type="dxa"/>
            <w:shd w:val="clear" w:color="auto" w:fill="auto"/>
          </w:tcPr>
          <w:p w14:paraId="739081A8" w14:textId="77777777" w:rsidR="00E275DA" w:rsidRPr="00380DC3" w:rsidRDefault="00E275DA" w:rsidP="00E275DA">
            <w:pPr>
              <w:pStyle w:val="af"/>
              <w:spacing w:after="0"/>
              <w:ind w:left="0"/>
              <w:jc w:val="center"/>
              <w:rPr>
                <w:b/>
                <w:sz w:val="20"/>
                <w:szCs w:val="20"/>
                <w:lang w:val="uk-UA"/>
              </w:rPr>
            </w:pPr>
          </w:p>
        </w:tc>
      </w:tr>
      <w:tr w:rsidR="00E275DA" w:rsidRPr="00380DC3" w14:paraId="494BC7F9" w14:textId="77777777" w:rsidTr="00014D02">
        <w:trPr>
          <w:trHeight w:val="294"/>
        </w:trPr>
        <w:tc>
          <w:tcPr>
            <w:tcW w:w="8080" w:type="dxa"/>
            <w:gridSpan w:val="5"/>
            <w:shd w:val="clear" w:color="auto" w:fill="auto"/>
          </w:tcPr>
          <w:p w14:paraId="3B56A8F0" w14:textId="29C54ED8" w:rsidR="00E275DA" w:rsidRPr="00380DC3" w:rsidRDefault="00E275DA" w:rsidP="00E275DA">
            <w:pPr>
              <w:jc w:val="right"/>
              <w:rPr>
                <w:b/>
                <w:sz w:val="20"/>
                <w:szCs w:val="20"/>
                <w:lang w:val="uk-UA"/>
              </w:rPr>
            </w:pPr>
            <w:r>
              <w:rPr>
                <w:b/>
                <w:sz w:val="20"/>
                <w:szCs w:val="20"/>
                <w:lang w:val="uk-UA"/>
              </w:rPr>
              <w:t>Бюджет міської територіальної громади</w:t>
            </w:r>
          </w:p>
        </w:tc>
        <w:tc>
          <w:tcPr>
            <w:tcW w:w="1134" w:type="dxa"/>
            <w:shd w:val="clear" w:color="auto" w:fill="auto"/>
            <w:vAlign w:val="center"/>
          </w:tcPr>
          <w:p w14:paraId="069BC89F" w14:textId="0E92FFF6" w:rsidR="00E275DA" w:rsidRDefault="00E275DA" w:rsidP="009D3DE0">
            <w:pPr>
              <w:pStyle w:val="af"/>
              <w:spacing w:after="0"/>
              <w:ind w:left="-104" w:right="-108"/>
              <w:jc w:val="center"/>
              <w:rPr>
                <w:b/>
                <w:sz w:val="20"/>
                <w:szCs w:val="20"/>
                <w:lang w:val="uk-UA"/>
              </w:rPr>
            </w:pPr>
            <w:r w:rsidRPr="00E275DA">
              <w:rPr>
                <w:b/>
                <w:sz w:val="20"/>
                <w:szCs w:val="20"/>
                <w:lang w:val="uk-UA"/>
              </w:rPr>
              <w:t>821</w:t>
            </w:r>
            <w:r w:rsidR="009D3DE0">
              <w:rPr>
                <w:b/>
                <w:sz w:val="20"/>
                <w:szCs w:val="20"/>
                <w:lang w:val="uk-UA"/>
              </w:rPr>
              <w:t>,</w:t>
            </w:r>
            <w:r w:rsidRPr="00E275DA">
              <w:rPr>
                <w:b/>
                <w:sz w:val="20"/>
                <w:szCs w:val="20"/>
                <w:lang w:val="uk-UA"/>
              </w:rPr>
              <w:t>135</w:t>
            </w:r>
          </w:p>
        </w:tc>
        <w:tc>
          <w:tcPr>
            <w:tcW w:w="992" w:type="dxa"/>
            <w:shd w:val="clear" w:color="auto" w:fill="auto"/>
          </w:tcPr>
          <w:p w14:paraId="216C2F8A" w14:textId="360A671C" w:rsidR="00E275DA" w:rsidRPr="00380DC3" w:rsidRDefault="00E275DA" w:rsidP="00E275DA">
            <w:pPr>
              <w:pStyle w:val="af"/>
              <w:spacing w:after="0"/>
              <w:ind w:left="-101" w:right="-107"/>
              <w:jc w:val="center"/>
              <w:rPr>
                <w:b/>
                <w:sz w:val="20"/>
                <w:szCs w:val="20"/>
                <w:lang w:val="uk-UA"/>
              </w:rPr>
            </w:pPr>
            <w:r>
              <w:rPr>
                <w:b/>
                <w:sz w:val="20"/>
                <w:szCs w:val="20"/>
                <w:lang w:val="uk-UA"/>
              </w:rPr>
              <w:t>-</w:t>
            </w:r>
          </w:p>
        </w:tc>
        <w:tc>
          <w:tcPr>
            <w:tcW w:w="992" w:type="dxa"/>
            <w:shd w:val="clear" w:color="auto" w:fill="auto"/>
          </w:tcPr>
          <w:p w14:paraId="4E688850" w14:textId="187789F3" w:rsidR="00E275DA" w:rsidRPr="00380DC3" w:rsidRDefault="00E275DA" w:rsidP="00E275DA">
            <w:pPr>
              <w:pStyle w:val="af"/>
              <w:spacing w:after="0"/>
              <w:ind w:left="0" w:right="-102"/>
              <w:jc w:val="center"/>
              <w:rPr>
                <w:b/>
                <w:sz w:val="20"/>
                <w:szCs w:val="20"/>
                <w:lang w:val="uk-UA"/>
              </w:rPr>
            </w:pPr>
            <w:r>
              <w:rPr>
                <w:b/>
                <w:sz w:val="20"/>
                <w:szCs w:val="20"/>
                <w:lang w:val="uk-UA"/>
              </w:rPr>
              <w:t>-</w:t>
            </w:r>
          </w:p>
        </w:tc>
        <w:tc>
          <w:tcPr>
            <w:tcW w:w="1314" w:type="dxa"/>
            <w:shd w:val="clear" w:color="auto" w:fill="auto"/>
            <w:vAlign w:val="center"/>
          </w:tcPr>
          <w:p w14:paraId="1B425455" w14:textId="0357D379" w:rsidR="00E275DA" w:rsidRPr="00380DC3" w:rsidRDefault="00E275DA" w:rsidP="00E275DA">
            <w:pPr>
              <w:pStyle w:val="af"/>
              <w:spacing w:after="0"/>
              <w:ind w:left="-105"/>
              <w:jc w:val="center"/>
              <w:rPr>
                <w:b/>
                <w:sz w:val="20"/>
                <w:szCs w:val="20"/>
                <w:lang w:val="uk-UA"/>
              </w:rPr>
            </w:pPr>
            <w:r w:rsidRPr="00E275DA">
              <w:rPr>
                <w:b/>
                <w:sz w:val="20"/>
                <w:szCs w:val="20"/>
                <w:lang w:val="uk-UA"/>
              </w:rPr>
              <w:t>821 135</w:t>
            </w:r>
          </w:p>
        </w:tc>
        <w:tc>
          <w:tcPr>
            <w:tcW w:w="1704" w:type="dxa"/>
            <w:shd w:val="clear" w:color="auto" w:fill="auto"/>
          </w:tcPr>
          <w:p w14:paraId="5AAA109A" w14:textId="77777777" w:rsidR="00E275DA" w:rsidRPr="00380DC3" w:rsidRDefault="00E275DA" w:rsidP="00E275DA">
            <w:pPr>
              <w:pStyle w:val="af"/>
              <w:spacing w:after="0"/>
              <w:ind w:left="0"/>
              <w:jc w:val="center"/>
              <w:rPr>
                <w:b/>
                <w:sz w:val="20"/>
                <w:szCs w:val="20"/>
                <w:lang w:val="uk-UA"/>
              </w:rPr>
            </w:pPr>
          </w:p>
        </w:tc>
      </w:tr>
      <w:tr w:rsidR="00E275DA" w:rsidRPr="00380DC3" w14:paraId="0802AB9D" w14:textId="77777777" w:rsidTr="00014D02">
        <w:trPr>
          <w:trHeight w:val="294"/>
        </w:trPr>
        <w:tc>
          <w:tcPr>
            <w:tcW w:w="8080" w:type="dxa"/>
            <w:gridSpan w:val="5"/>
            <w:shd w:val="clear" w:color="auto" w:fill="auto"/>
          </w:tcPr>
          <w:p w14:paraId="45590964" w14:textId="3F140F44" w:rsidR="00E275DA" w:rsidRPr="00380DC3" w:rsidRDefault="00E275DA" w:rsidP="00E275DA">
            <w:pPr>
              <w:jc w:val="right"/>
              <w:rPr>
                <w:b/>
                <w:sz w:val="20"/>
                <w:szCs w:val="20"/>
                <w:lang w:val="uk-UA"/>
              </w:rPr>
            </w:pPr>
            <w:r>
              <w:rPr>
                <w:b/>
                <w:sz w:val="20"/>
                <w:szCs w:val="20"/>
                <w:lang w:val="uk-UA"/>
              </w:rPr>
              <w:t>Інші джерела (власні кошти підприємства)</w:t>
            </w:r>
          </w:p>
        </w:tc>
        <w:tc>
          <w:tcPr>
            <w:tcW w:w="1134" w:type="dxa"/>
            <w:shd w:val="clear" w:color="auto" w:fill="auto"/>
            <w:vAlign w:val="center"/>
          </w:tcPr>
          <w:p w14:paraId="03CA0E6F" w14:textId="7D6D1046" w:rsidR="00E275DA" w:rsidRDefault="00E275DA" w:rsidP="00E275DA">
            <w:pPr>
              <w:pStyle w:val="af"/>
              <w:spacing w:after="0"/>
              <w:ind w:left="-104" w:right="-108"/>
              <w:jc w:val="center"/>
              <w:rPr>
                <w:b/>
                <w:sz w:val="20"/>
                <w:szCs w:val="20"/>
                <w:lang w:val="uk-UA"/>
              </w:rPr>
            </w:pPr>
            <w:r>
              <w:rPr>
                <w:b/>
                <w:sz w:val="20"/>
                <w:szCs w:val="20"/>
                <w:lang w:val="uk-UA"/>
              </w:rPr>
              <w:t>126,798</w:t>
            </w:r>
          </w:p>
        </w:tc>
        <w:tc>
          <w:tcPr>
            <w:tcW w:w="992" w:type="dxa"/>
            <w:shd w:val="clear" w:color="auto" w:fill="auto"/>
          </w:tcPr>
          <w:p w14:paraId="79986846" w14:textId="77092CD9" w:rsidR="00E275DA" w:rsidRPr="00380DC3" w:rsidRDefault="00E275DA" w:rsidP="00E275DA">
            <w:pPr>
              <w:pStyle w:val="af"/>
              <w:spacing w:after="0"/>
              <w:ind w:left="-101" w:right="-107"/>
              <w:jc w:val="center"/>
              <w:rPr>
                <w:b/>
                <w:sz w:val="20"/>
                <w:szCs w:val="20"/>
                <w:lang w:val="uk-UA"/>
              </w:rPr>
            </w:pPr>
            <w:r>
              <w:rPr>
                <w:b/>
                <w:sz w:val="20"/>
                <w:szCs w:val="20"/>
                <w:lang w:val="uk-UA"/>
              </w:rPr>
              <w:t>-</w:t>
            </w:r>
          </w:p>
        </w:tc>
        <w:tc>
          <w:tcPr>
            <w:tcW w:w="992" w:type="dxa"/>
            <w:shd w:val="clear" w:color="auto" w:fill="auto"/>
          </w:tcPr>
          <w:p w14:paraId="66E54F39" w14:textId="3CF3FBA1" w:rsidR="00E275DA" w:rsidRPr="00380DC3" w:rsidRDefault="00E275DA" w:rsidP="00E275DA">
            <w:pPr>
              <w:pStyle w:val="af"/>
              <w:spacing w:after="0"/>
              <w:ind w:left="0" w:right="-102"/>
              <w:jc w:val="center"/>
              <w:rPr>
                <w:b/>
                <w:sz w:val="20"/>
                <w:szCs w:val="20"/>
                <w:lang w:val="uk-UA"/>
              </w:rPr>
            </w:pPr>
            <w:r>
              <w:rPr>
                <w:b/>
                <w:sz w:val="20"/>
                <w:szCs w:val="20"/>
                <w:lang w:val="uk-UA"/>
              </w:rPr>
              <w:t>-</w:t>
            </w:r>
          </w:p>
        </w:tc>
        <w:tc>
          <w:tcPr>
            <w:tcW w:w="1314" w:type="dxa"/>
            <w:shd w:val="clear" w:color="auto" w:fill="auto"/>
            <w:vAlign w:val="center"/>
          </w:tcPr>
          <w:p w14:paraId="061D190C" w14:textId="69F5CAA8" w:rsidR="00E275DA" w:rsidRPr="00380DC3" w:rsidRDefault="00E275DA" w:rsidP="00E275DA">
            <w:pPr>
              <w:pStyle w:val="af"/>
              <w:spacing w:after="0"/>
              <w:ind w:left="-105"/>
              <w:jc w:val="center"/>
              <w:rPr>
                <w:b/>
                <w:sz w:val="20"/>
                <w:szCs w:val="20"/>
                <w:lang w:val="uk-UA"/>
              </w:rPr>
            </w:pPr>
            <w:r>
              <w:rPr>
                <w:b/>
                <w:sz w:val="20"/>
                <w:szCs w:val="20"/>
                <w:lang w:val="uk-UA"/>
              </w:rPr>
              <w:t>126,798</w:t>
            </w:r>
          </w:p>
        </w:tc>
        <w:tc>
          <w:tcPr>
            <w:tcW w:w="1704" w:type="dxa"/>
            <w:shd w:val="clear" w:color="auto" w:fill="auto"/>
          </w:tcPr>
          <w:p w14:paraId="2556A4F2" w14:textId="77777777" w:rsidR="00E275DA" w:rsidRPr="00380DC3" w:rsidRDefault="00E275DA" w:rsidP="00E275DA">
            <w:pPr>
              <w:pStyle w:val="af"/>
              <w:spacing w:after="0"/>
              <w:ind w:left="0"/>
              <w:jc w:val="center"/>
              <w:rPr>
                <w:b/>
                <w:sz w:val="20"/>
                <w:szCs w:val="20"/>
                <w:lang w:val="uk-UA"/>
              </w:rPr>
            </w:pPr>
          </w:p>
        </w:tc>
      </w:tr>
    </w:tbl>
    <w:p w14:paraId="1B1B60E1" w14:textId="77777777" w:rsidR="002372D5" w:rsidRDefault="002372D5" w:rsidP="002372D5">
      <w:pPr>
        <w:pStyle w:val="a4"/>
        <w:jc w:val="left"/>
        <w:rPr>
          <w:b w:val="0"/>
        </w:rPr>
      </w:pPr>
    </w:p>
    <w:p w14:paraId="4F62BE34" w14:textId="77777777" w:rsidR="003905C3" w:rsidRDefault="003905C3" w:rsidP="002372D5">
      <w:pPr>
        <w:pStyle w:val="a4"/>
        <w:jc w:val="left"/>
        <w:rPr>
          <w:b w:val="0"/>
        </w:rPr>
        <w:sectPr w:rsidR="003905C3" w:rsidSect="003905C3">
          <w:pgSz w:w="16838" w:h="11906" w:orient="landscape"/>
          <w:pgMar w:top="851" w:right="1134" w:bottom="1701" w:left="1134" w:header="1134" w:footer="709" w:gutter="0"/>
          <w:cols w:space="708"/>
          <w:docGrid w:linePitch="360"/>
        </w:sectPr>
      </w:pPr>
    </w:p>
    <w:p w14:paraId="0C93E614" w14:textId="0656B975" w:rsidR="00F17CAC" w:rsidRPr="00E52787" w:rsidRDefault="00F17CAC" w:rsidP="00F17CAC">
      <w:pPr>
        <w:suppressAutoHyphens/>
        <w:ind w:left="7080" w:firstLine="708"/>
        <w:jc w:val="right"/>
        <w:rPr>
          <w:color w:val="000000"/>
          <w:lang w:val="uk-UA" w:eastAsia="zh-CN"/>
        </w:rPr>
      </w:pPr>
      <w:r w:rsidRPr="00915A77">
        <w:rPr>
          <w:b/>
          <w:color w:val="000000"/>
          <w:lang w:val="uk-UA" w:eastAsia="zh-CN"/>
        </w:rPr>
        <w:lastRenderedPageBreak/>
        <w:t xml:space="preserve">Додаток </w:t>
      </w:r>
      <w:r>
        <w:rPr>
          <w:b/>
          <w:color w:val="000000"/>
          <w:lang w:val="uk-UA" w:eastAsia="zh-CN"/>
        </w:rPr>
        <w:t>2</w:t>
      </w: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159C0165" w14:textId="77777777" w:rsidR="00FF78EC" w:rsidRDefault="00FF78EC" w:rsidP="003777A5">
      <w:pPr>
        <w:pStyle w:val="1"/>
        <w:rPr>
          <w:b/>
          <w:color w:val="000000"/>
          <w:sz w:val="24"/>
          <w:lang w:val="uk-UA"/>
        </w:rPr>
      </w:pPr>
    </w:p>
    <w:p w14:paraId="1B4208A4" w14:textId="3C37A24D" w:rsidR="00877399" w:rsidRDefault="006E4DB1" w:rsidP="003777A5">
      <w:pPr>
        <w:pStyle w:val="1"/>
        <w:rPr>
          <w:b/>
          <w:color w:val="000000"/>
          <w:sz w:val="24"/>
          <w:lang w:val="uk-UA"/>
        </w:rPr>
      </w:pPr>
      <w:r>
        <w:rPr>
          <w:b/>
          <w:color w:val="000000"/>
          <w:sz w:val="24"/>
          <w:lang w:val="uk-UA"/>
        </w:rPr>
        <w:t xml:space="preserve">Показники результативності </w:t>
      </w:r>
      <w:r w:rsidR="00877399" w:rsidRPr="006E4DB1">
        <w:rPr>
          <w:b/>
          <w:color w:val="000000"/>
          <w:sz w:val="24"/>
          <w:lang w:val="uk-UA"/>
        </w:rPr>
        <w:t>Програми</w:t>
      </w:r>
    </w:p>
    <w:p w14:paraId="4206B008" w14:textId="77777777" w:rsidR="00FF78EC" w:rsidRPr="00FF78EC" w:rsidRDefault="00FF78EC" w:rsidP="00FF78EC">
      <w:pPr>
        <w:rPr>
          <w:lang w:val="uk-UA"/>
        </w:rPr>
      </w:pPr>
    </w:p>
    <w:p w14:paraId="4F5235DF" w14:textId="77777777" w:rsidR="00877399" w:rsidRPr="00377129" w:rsidRDefault="00877399" w:rsidP="003777A5">
      <w:pPr>
        <w:jc w:val="center"/>
        <w:rPr>
          <w:sz w:val="16"/>
          <w:lang w:val="uk-U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3575"/>
        <w:gridCol w:w="992"/>
        <w:gridCol w:w="992"/>
        <w:gridCol w:w="992"/>
        <w:gridCol w:w="993"/>
      </w:tblGrid>
      <w:tr w:rsidR="003F09F1" w:rsidRPr="00A659EE" w14:paraId="2BC5D38F" w14:textId="77777777" w:rsidTr="004B0D2D">
        <w:trPr>
          <w:trHeight w:val="220"/>
        </w:trPr>
        <w:tc>
          <w:tcPr>
            <w:tcW w:w="2238" w:type="dxa"/>
            <w:vMerge w:val="restart"/>
            <w:tcBorders>
              <w:top w:val="single" w:sz="4" w:space="0" w:color="auto"/>
              <w:left w:val="single" w:sz="4" w:space="0" w:color="auto"/>
              <w:right w:val="single" w:sz="4" w:space="0" w:color="auto"/>
            </w:tcBorders>
            <w:shd w:val="clear" w:color="auto" w:fill="auto"/>
            <w:vAlign w:val="center"/>
          </w:tcPr>
          <w:p w14:paraId="1FE991FE" w14:textId="5EAC2594" w:rsidR="003F09F1" w:rsidRPr="006F2485" w:rsidRDefault="003F09F1" w:rsidP="003F09F1">
            <w:pPr>
              <w:snapToGrid w:val="0"/>
              <w:jc w:val="center"/>
              <w:rPr>
                <w:sz w:val="20"/>
                <w:szCs w:val="20"/>
                <w:lang w:val="uk-UA"/>
              </w:rPr>
            </w:pPr>
            <w:r w:rsidRPr="001405F2">
              <w:rPr>
                <w:sz w:val="20"/>
                <w:szCs w:val="20"/>
                <w:lang w:val="uk-UA"/>
              </w:rPr>
              <w:t>Заходи</w:t>
            </w:r>
          </w:p>
        </w:tc>
        <w:tc>
          <w:tcPr>
            <w:tcW w:w="3575" w:type="dxa"/>
            <w:vMerge w:val="restart"/>
            <w:tcBorders>
              <w:top w:val="single" w:sz="4" w:space="0" w:color="auto"/>
              <w:left w:val="single" w:sz="4" w:space="0" w:color="auto"/>
              <w:right w:val="single" w:sz="4" w:space="0" w:color="auto"/>
            </w:tcBorders>
            <w:shd w:val="clear" w:color="auto" w:fill="auto"/>
            <w:vAlign w:val="center"/>
          </w:tcPr>
          <w:p w14:paraId="5E9278EA" w14:textId="3424C42B" w:rsidR="003F09F1" w:rsidRPr="006F2485" w:rsidRDefault="003F09F1" w:rsidP="003F09F1">
            <w:pPr>
              <w:tabs>
                <w:tab w:val="left" w:pos="0"/>
              </w:tabs>
              <w:jc w:val="center"/>
              <w:rPr>
                <w:bCs/>
                <w:sz w:val="20"/>
                <w:szCs w:val="20"/>
                <w:lang w:val="uk-UA"/>
              </w:rPr>
            </w:pPr>
            <w:r w:rsidRPr="001405F2">
              <w:rPr>
                <w:sz w:val="20"/>
                <w:szCs w:val="20"/>
                <w:lang w:val="uk-UA"/>
              </w:rPr>
              <w:t>Показники</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4359954" w14:textId="1D50C083" w:rsidR="003F09F1" w:rsidRPr="006F2485" w:rsidRDefault="003F09F1" w:rsidP="003F09F1">
            <w:pPr>
              <w:tabs>
                <w:tab w:val="left" w:pos="0"/>
              </w:tabs>
              <w:jc w:val="center"/>
              <w:rPr>
                <w:bCs/>
                <w:sz w:val="20"/>
                <w:szCs w:val="20"/>
                <w:lang w:val="uk-UA"/>
              </w:rPr>
            </w:pPr>
            <w:r w:rsidRPr="001405F2">
              <w:rPr>
                <w:sz w:val="20"/>
                <w:szCs w:val="20"/>
                <w:lang w:val="uk-UA"/>
              </w:rPr>
              <w:t>Одиниця виміру</w:t>
            </w:r>
          </w:p>
        </w:tc>
        <w:tc>
          <w:tcPr>
            <w:tcW w:w="2977" w:type="dxa"/>
            <w:gridSpan w:val="3"/>
            <w:tcBorders>
              <w:top w:val="single" w:sz="4" w:space="0" w:color="auto"/>
              <w:left w:val="single" w:sz="4" w:space="0" w:color="auto"/>
              <w:right w:val="single" w:sz="4" w:space="0" w:color="auto"/>
            </w:tcBorders>
            <w:shd w:val="clear" w:color="auto" w:fill="auto"/>
            <w:vAlign w:val="center"/>
          </w:tcPr>
          <w:p w14:paraId="0BBB4EAC" w14:textId="4FAEF730" w:rsidR="003F09F1" w:rsidRPr="006F2485" w:rsidRDefault="003F09F1" w:rsidP="003F09F1">
            <w:pPr>
              <w:tabs>
                <w:tab w:val="left" w:pos="0"/>
              </w:tabs>
              <w:jc w:val="center"/>
              <w:rPr>
                <w:b/>
                <w:bCs/>
                <w:sz w:val="20"/>
                <w:szCs w:val="20"/>
                <w:lang w:val="uk-UA"/>
              </w:rPr>
            </w:pPr>
            <w:r w:rsidRPr="001405F2">
              <w:rPr>
                <w:sz w:val="20"/>
                <w:szCs w:val="20"/>
                <w:lang w:val="uk-UA"/>
              </w:rPr>
              <w:t>Етапи виконання Програми</w:t>
            </w:r>
          </w:p>
        </w:tc>
      </w:tr>
      <w:tr w:rsidR="003F09F1" w:rsidRPr="00A659EE" w14:paraId="25529A51" w14:textId="1F59A505" w:rsidTr="004B0D2D">
        <w:trPr>
          <w:trHeight w:val="304"/>
        </w:trPr>
        <w:tc>
          <w:tcPr>
            <w:tcW w:w="2238" w:type="dxa"/>
            <w:vMerge/>
            <w:tcBorders>
              <w:left w:val="single" w:sz="4" w:space="0" w:color="auto"/>
              <w:right w:val="single" w:sz="4" w:space="0" w:color="auto"/>
            </w:tcBorders>
            <w:shd w:val="clear" w:color="auto" w:fill="auto"/>
            <w:vAlign w:val="center"/>
          </w:tcPr>
          <w:p w14:paraId="4440F501" w14:textId="77777777" w:rsidR="003F09F1" w:rsidRPr="001405F2" w:rsidRDefault="003F09F1" w:rsidP="003F09F1">
            <w:pPr>
              <w:snapToGrid w:val="0"/>
              <w:jc w:val="center"/>
              <w:rPr>
                <w:sz w:val="20"/>
                <w:szCs w:val="20"/>
                <w:lang w:val="uk-UA"/>
              </w:rPr>
            </w:pPr>
          </w:p>
        </w:tc>
        <w:tc>
          <w:tcPr>
            <w:tcW w:w="3575" w:type="dxa"/>
            <w:vMerge/>
            <w:tcBorders>
              <w:left w:val="single" w:sz="4" w:space="0" w:color="auto"/>
              <w:right w:val="single" w:sz="4" w:space="0" w:color="auto"/>
            </w:tcBorders>
            <w:shd w:val="clear" w:color="auto" w:fill="auto"/>
            <w:vAlign w:val="center"/>
          </w:tcPr>
          <w:p w14:paraId="0B03FE82" w14:textId="77777777" w:rsidR="003F09F1" w:rsidRPr="001405F2" w:rsidRDefault="003F09F1" w:rsidP="003F09F1">
            <w:pPr>
              <w:tabs>
                <w:tab w:val="left" w:pos="0"/>
              </w:tabs>
              <w:jc w:val="center"/>
              <w:rPr>
                <w:sz w:val="20"/>
                <w:szCs w:val="20"/>
                <w:lang w:val="uk-UA"/>
              </w:rPr>
            </w:pPr>
          </w:p>
        </w:tc>
        <w:tc>
          <w:tcPr>
            <w:tcW w:w="992" w:type="dxa"/>
            <w:vMerge/>
            <w:tcBorders>
              <w:left w:val="single" w:sz="4" w:space="0" w:color="auto"/>
              <w:right w:val="single" w:sz="4" w:space="0" w:color="auto"/>
            </w:tcBorders>
            <w:shd w:val="clear" w:color="auto" w:fill="auto"/>
            <w:vAlign w:val="center"/>
          </w:tcPr>
          <w:p w14:paraId="33477E38" w14:textId="77777777" w:rsidR="003F09F1" w:rsidRPr="001405F2" w:rsidRDefault="003F09F1" w:rsidP="003F09F1">
            <w:pPr>
              <w:tabs>
                <w:tab w:val="left" w:pos="0"/>
              </w:tabs>
              <w:jc w:val="center"/>
              <w:rPr>
                <w:sz w:val="20"/>
                <w:szCs w:val="20"/>
                <w:lang w:val="uk-UA"/>
              </w:rPr>
            </w:pPr>
          </w:p>
        </w:tc>
        <w:tc>
          <w:tcPr>
            <w:tcW w:w="992" w:type="dxa"/>
            <w:tcBorders>
              <w:top w:val="single" w:sz="4" w:space="0" w:color="auto"/>
              <w:left w:val="single" w:sz="4" w:space="0" w:color="auto"/>
              <w:right w:val="single" w:sz="4" w:space="0" w:color="auto"/>
            </w:tcBorders>
            <w:shd w:val="clear" w:color="auto" w:fill="auto"/>
            <w:vAlign w:val="center"/>
          </w:tcPr>
          <w:p w14:paraId="58C1FEA3" w14:textId="08661788" w:rsidR="003F09F1" w:rsidRPr="001405F2" w:rsidRDefault="003F09F1" w:rsidP="001200CA">
            <w:pPr>
              <w:tabs>
                <w:tab w:val="left" w:pos="0"/>
              </w:tabs>
              <w:jc w:val="center"/>
              <w:rPr>
                <w:sz w:val="20"/>
                <w:szCs w:val="20"/>
                <w:lang w:val="uk-UA"/>
              </w:rPr>
            </w:pPr>
            <w:r w:rsidRPr="001405F2">
              <w:rPr>
                <w:sz w:val="20"/>
                <w:szCs w:val="20"/>
                <w:lang w:val="uk-UA"/>
              </w:rPr>
              <w:t>202</w:t>
            </w:r>
            <w:r w:rsidR="001200CA">
              <w:rPr>
                <w:sz w:val="20"/>
                <w:szCs w:val="20"/>
                <w:lang w:val="uk-UA"/>
              </w:rPr>
              <w:t>6</w:t>
            </w:r>
            <w:r>
              <w:rPr>
                <w:sz w:val="20"/>
                <w:szCs w:val="20"/>
                <w:lang w:val="uk-UA"/>
              </w:rPr>
              <w:t xml:space="preserve"> рік</w:t>
            </w:r>
          </w:p>
        </w:tc>
        <w:tc>
          <w:tcPr>
            <w:tcW w:w="992" w:type="dxa"/>
            <w:tcBorders>
              <w:top w:val="single" w:sz="4" w:space="0" w:color="auto"/>
              <w:left w:val="single" w:sz="4" w:space="0" w:color="auto"/>
              <w:right w:val="single" w:sz="4" w:space="0" w:color="auto"/>
            </w:tcBorders>
            <w:shd w:val="clear" w:color="auto" w:fill="auto"/>
            <w:vAlign w:val="center"/>
          </w:tcPr>
          <w:p w14:paraId="167C3B52" w14:textId="0250601E" w:rsidR="003F09F1" w:rsidRPr="001405F2" w:rsidRDefault="003F09F1" w:rsidP="001200CA">
            <w:pPr>
              <w:tabs>
                <w:tab w:val="left" w:pos="0"/>
              </w:tabs>
              <w:jc w:val="center"/>
              <w:rPr>
                <w:sz w:val="20"/>
                <w:szCs w:val="20"/>
                <w:lang w:val="uk-UA"/>
              </w:rPr>
            </w:pPr>
            <w:r w:rsidRPr="006F2485">
              <w:rPr>
                <w:bCs/>
                <w:sz w:val="20"/>
                <w:szCs w:val="20"/>
                <w:lang w:val="uk-UA"/>
              </w:rPr>
              <w:t>202</w:t>
            </w:r>
            <w:r w:rsidR="001200CA">
              <w:rPr>
                <w:bCs/>
                <w:sz w:val="20"/>
                <w:szCs w:val="20"/>
                <w:lang w:val="uk-UA"/>
              </w:rPr>
              <w:t>7</w:t>
            </w:r>
            <w:r w:rsidR="00331BCC">
              <w:rPr>
                <w:bCs/>
                <w:sz w:val="20"/>
                <w:szCs w:val="20"/>
                <w:lang w:val="uk-UA"/>
              </w:rPr>
              <w:t xml:space="preserve"> рік</w:t>
            </w:r>
          </w:p>
        </w:tc>
        <w:tc>
          <w:tcPr>
            <w:tcW w:w="993" w:type="dxa"/>
            <w:tcBorders>
              <w:top w:val="single" w:sz="4" w:space="0" w:color="auto"/>
              <w:left w:val="single" w:sz="4" w:space="0" w:color="auto"/>
              <w:right w:val="single" w:sz="4" w:space="0" w:color="auto"/>
            </w:tcBorders>
            <w:shd w:val="clear" w:color="auto" w:fill="auto"/>
            <w:vAlign w:val="center"/>
          </w:tcPr>
          <w:p w14:paraId="4D1C711B" w14:textId="46E6F15C" w:rsidR="003F09F1" w:rsidRPr="001405F2" w:rsidRDefault="003F09F1" w:rsidP="001200CA">
            <w:pPr>
              <w:tabs>
                <w:tab w:val="left" w:pos="0"/>
              </w:tabs>
              <w:jc w:val="center"/>
              <w:rPr>
                <w:sz w:val="20"/>
                <w:szCs w:val="20"/>
                <w:lang w:val="uk-UA"/>
              </w:rPr>
            </w:pPr>
            <w:r w:rsidRPr="006F2485">
              <w:rPr>
                <w:bCs/>
                <w:sz w:val="20"/>
                <w:szCs w:val="20"/>
                <w:lang w:val="uk-UA"/>
              </w:rPr>
              <w:t>202</w:t>
            </w:r>
            <w:r w:rsidR="001200CA">
              <w:rPr>
                <w:bCs/>
                <w:sz w:val="20"/>
                <w:szCs w:val="20"/>
                <w:lang w:val="uk-UA"/>
              </w:rPr>
              <w:t>8</w:t>
            </w:r>
            <w:r w:rsidR="00331BCC">
              <w:rPr>
                <w:bCs/>
                <w:sz w:val="20"/>
                <w:szCs w:val="20"/>
                <w:lang w:val="uk-UA"/>
              </w:rPr>
              <w:t xml:space="preserve"> рік</w:t>
            </w:r>
          </w:p>
        </w:tc>
      </w:tr>
      <w:tr w:rsidR="003F09F1" w:rsidRPr="00A659EE" w14:paraId="61EE6B10" w14:textId="77777777" w:rsidTr="004B0D2D">
        <w:trPr>
          <w:trHeight w:val="74"/>
        </w:trPr>
        <w:tc>
          <w:tcPr>
            <w:tcW w:w="2238" w:type="dxa"/>
            <w:tcBorders>
              <w:top w:val="single" w:sz="4" w:space="0" w:color="auto"/>
              <w:left w:val="single" w:sz="4" w:space="0" w:color="auto"/>
              <w:right w:val="single" w:sz="4" w:space="0" w:color="auto"/>
            </w:tcBorders>
            <w:shd w:val="clear" w:color="auto" w:fill="auto"/>
            <w:vAlign w:val="center"/>
          </w:tcPr>
          <w:p w14:paraId="0174C298" w14:textId="2ACA1A6D" w:rsidR="003F09F1" w:rsidRDefault="003F09F1" w:rsidP="003F09F1">
            <w:pPr>
              <w:snapToGrid w:val="0"/>
              <w:jc w:val="center"/>
              <w:rPr>
                <w:sz w:val="20"/>
                <w:szCs w:val="20"/>
                <w:lang w:val="uk-UA"/>
              </w:rPr>
            </w:pPr>
            <w:r w:rsidRPr="001405F2">
              <w:rPr>
                <w:sz w:val="20"/>
                <w:szCs w:val="20"/>
                <w:lang w:val="uk-UA"/>
              </w:rPr>
              <w:t>1</w:t>
            </w:r>
          </w:p>
        </w:tc>
        <w:tc>
          <w:tcPr>
            <w:tcW w:w="3575" w:type="dxa"/>
            <w:tcBorders>
              <w:top w:val="single" w:sz="4" w:space="0" w:color="auto"/>
              <w:left w:val="single" w:sz="4" w:space="0" w:color="auto"/>
              <w:right w:val="single" w:sz="4" w:space="0" w:color="auto"/>
            </w:tcBorders>
            <w:shd w:val="clear" w:color="auto" w:fill="auto"/>
            <w:vAlign w:val="center"/>
          </w:tcPr>
          <w:p w14:paraId="7759F404" w14:textId="7C308743" w:rsidR="003F09F1" w:rsidRDefault="003F09F1" w:rsidP="003F09F1">
            <w:pPr>
              <w:tabs>
                <w:tab w:val="left" w:pos="0"/>
              </w:tabs>
              <w:jc w:val="center"/>
              <w:rPr>
                <w:bCs/>
                <w:sz w:val="20"/>
                <w:szCs w:val="20"/>
                <w:lang w:val="uk-UA"/>
              </w:rPr>
            </w:pPr>
            <w:r w:rsidRPr="001405F2">
              <w:rPr>
                <w:sz w:val="20"/>
                <w:szCs w:val="20"/>
                <w:lang w:val="uk-UA"/>
              </w:rPr>
              <w:t>2</w:t>
            </w:r>
          </w:p>
        </w:tc>
        <w:tc>
          <w:tcPr>
            <w:tcW w:w="992" w:type="dxa"/>
            <w:tcBorders>
              <w:top w:val="single" w:sz="4" w:space="0" w:color="auto"/>
              <w:left w:val="single" w:sz="4" w:space="0" w:color="auto"/>
              <w:right w:val="single" w:sz="4" w:space="0" w:color="auto"/>
            </w:tcBorders>
            <w:shd w:val="clear" w:color="auto" w:fill="auto"/>
            <w:vAlign w:val="center"/>
          </w:tcPr>
          <w:p w14:paraId="50F34380" w14:textId="6DE959FF" w:rsidR="003F09F1" w:rsidRDefault="003F09F1" w:rsidP="003F09F1">
            <w:pPr>
              <w:tabs>
                <w:tab w:val="left" w:pos="0"/>
              </w:tabs>
              <w:jc w:val="center"/>
              <w:rPr>
                <w:sz w:val="20"/>
                <w:szCs w:val="20"/>
                <w:lang w:val="uk-UA"/>
              </w:rPr>
            </w:pPr>
            <w:r w:rsidRPr="001405F2">
              <w:rPr>
                <w:sz w:val="20"/>
                <w:szCs w:val="20"/>
                <w:lang w:val="uk-UA"/>
              </w:rPr>
              <w:t>3</w:t>
            </w:r>
          </w:p>
        </w:tc>
        <w:tc>
          <w:tcPr>
            <w:tcW w:w="992" w:type="dxa"/>
            <w:tcBorders>
              <w:top w:val="single" w:sz="4" w:space="0" w:color="auto"/>
              <w:left w:val="single" w:sz="4" w:space="0" w:color="auto"/>
              <w:right w:val="single" w:sz="4" w:space="0" w:color="auto"/>
            </w:tcBorders>
            <w:shd w:val="clear" w:color="auto" w:fill="auto"/>
            <w:vAlign w:val="center"/>
          </w:tcPr>
          <w:p w14:paraId="1F71693B" w14:textId="0CA137EE" w:rsidR="003F09F1" w:rsidRDefault="003F09F1" w:rsidP="003F09F1">
            <w:pPr>
              <w:tabs>
                <w:tab w:val="left" w:pos="0"/>
              </w:tabs>
              <w:jc w:val="center"/>
              <w:rPr>
                <w:bCs/>
                <w:sz w:val="20"/>
                <w:szCs w:val="20"/>
                <w:lang w:val="uk-UA"/>
              </w:rPr>
            </w:pPr>
            <w:r w:rsidRPr="001405F2">
              <w:rPr>
                <w:sz w:val="20"/>
                <w:szCs w:val="20"/>
                <w:lang w:val="uk-UA"/>
              </w:rPr>
              <w:t>4</w:t>
            </w:r>
          </w:p>
        </w:tc>
        <w:tc>
          <w:tcPr>
            <w:tcW w:w="992" w:type="dxa"/>
            <w:tcBorders>
              <w:top w:val="single" w:sz="4" w:space="0" w:color="auto"/>
              <w:left w:val="single" w:sz="4" w:space="0" w:color="auto"/>
              <w:right w:val="single" w:sz="4" w:space="0" w:color="auto"/>
            </w:tcBorders>
            <w:vAlign w:val="center"/>
          </w:tcPr>
          <w:p w14:paraId="5CDECD34" w14:textId="244F4EE3" w:rsidR="003F09F1" w:rsidRDefault="003F09F1" w:rsidP="003F09F1">
            <w:pPr>
              <w:tabs>
                <w:tab w:val="left" w:pos="0"/>
              </w:tabs>
              <w:jc w:val="center"/>
              <w:rPr>
                <w:bCs/>
                <w:sz w:val="20"/>
                <w:szCs w:val="20"/>
                <w:lang w:val="uk-UA"/>
              </w:rPr>
            </w:pPr>
            <w:r w:rsidRPr="001405F2">
              <w:rPr>
                <w:sz w:val="20"/>
                <w:szCs w:val="20"/>
                <w:lang w:val="uk-UA"/>
              </w:rPr>
              <w:t>1</w:t>
            </w:r>
          </w:p>
        </w:tc>
        <w:tc>
          <w:tcPr>
            <w:tcW w:w="993" w:type="dxa"/>
            <w:tcBorders>
              <w:top w:val="single" w:sz="4" w:space="0" w:color="auto"/>
              <w:left w:val="single" w:sz="4" w:space="0" w:color="auto"/>
              <w:right w:val="single" w:sz="4" w:space="0" w:color="auto"/>
            </w:tcBorders>
            <w:vAlign w:val="center"/>
          </w:tcPr>
          <w:p w14:paraId="6A733CBF" w14:textId="2B810479" w:rsidR="003F09F1" w:rsidRDefault="003F09F1" w:rsidP="003F09F1">
            <w:pPr>
              <w:tabs>
                <w:tab w:val="left" w:pos="0"/>
              </w:tabs>
              <w:jc w:val="center"/>
              <w:rPr>
                <w:bCs/>
                <w:sz w:val="20"/>
                <w:szCs w:val="20"/>
                <w:lang w:val="uk-UA"/>
              </w:rPr>
            </w:pPr>
            <w:r w:rsidRPr="001405F2">
              <w:rPr>
                <w:sz w:val="20"/>
                <w:szCs w:val="20"/>
                <w:lang w:val="uk-UA"/>
              </w:rPr>
              <w:t>2</w:t>
            </w:r>
          </w:p>
        </w:tc>
      </w:tr>
      <w:tr w:rsidR="003F09F1" w:rsidRPr="00A659EE" w14:paraId="42DFA8E7" w14:textId="77777777" w:rsidTr="004B0D2D">
        <w:trPr>
          <w:trHeight w:val="141"/>
        </w:trPr>
        <w:tc>
          <w:tcPr>
            <w:tcW w:w="2238" w:type="dxa"/>
            <w:vMerge w:val="restart"/>
            <w:tcBorders>
              <w:top w:val="single" w:sz="4" w:space="0" w:color="auto"/>
              <w:left w:val="single" w:sz="4" w:space="0" w:color="auto"/>
              <w:right w:val="single" w:sz="4" w:space="0" w:color="auto"/>
            </w:tcBorders>
            <w:shd w:val="clear" w:color="auto" w:fill="auto"/>
            <w:vAlign w:val="center"/>
          </w:tcPr>
          <w:p w14:paraId="30A6817F" w14:textId="77777777" w:rsidR="00714CC3" w:rsidRPr="000845C9" w:rsidRDefault="00714CC3" w:rsidP="00714CC3">
            <w:pPr>
              <w:pStyle w:val="af"/>
              <w:spacing w:after="0"/>
              <w:ind w:left="0"/>
              <w:jc w:val="center"/>
              <w:rPr>
                <w:sz w:val="20"/>
                <w:szCs w:val="20"/>
                <w:lang w:val="uk-UA"/>
              </w:rPr>
            </w:pPr>
            <w:r w:rsidRPr="000845C9">
              <w:rPr>
                <w:sz w:val="20"/>
                <w:szCs w:val="20"/>
                <w:lang w:val="uk-UA"/>
              </w:rPr>
              <w:t>Створення запасу засобів забезпечення аварійно-рятувальних та інших невідкладних робіт для запобігання і ліквідації наслідків надзвичайної ситуації на території Південнівської міської територіальної</w:t>
            </w:r>
          </w:p>
          <w:p w14:paraId="49938523" w14:textId="7EC2BA8E" w:rsidR="003F09F1" w:rsidRPr="006F2485" w:rsidRDefault="00714CC3" w:rsidP="00714CC3">
            <w:pPr>
              <w:jc w:val="center"/>
              <w:rPr>
                <w:sz w:val="20"/>
                <w:szCs w:val="20"/>
                <w:lang w:val="uk-UA"/>
              </w:rPr>
            </w:pPr>
            <w:r w:rsidRPr="000845C9">
              <w:rPr>
                <w:sz w:val="20"/>
                <w:szCs w:val="20"/>
                <w:lang w:val="uk-UA"/>
              </w:rPr>
              <w:t>громади</w:t>
            </w:r>
          </w:p>
          <w:p w14:paraId="3B67723F" w14:textId="77777777" w:rsidR="003F09F1" w:rsidRPr="006F2485" w:rsidRDefault="003F09F1" w:rsidP="001B26FF">
            <w:pPr>
              <w:jc w:val="center"/>
              <w:rPr>
                <w:b/>
                <w:bCs/>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0A96AF42" w14:textId="0F354FA5" w:rsidR="003F09F1" w:rsidRPr="003751C2" w:rsidRDefault="003751C2" w:rsidP="003751C2">
            <w:pPr>
              <w:tabs>
                <w:tab w:val="left" w:pos="0"/>
              </w:tabs>
              <w:jc w:val="center"/>
              <w:rPr>
                <w:b/>
                <w:bCs/>
                <w:sz w:val="20"/>
                <w:szCs w:val="20"/>
              </w:rPr>
            </w:pPr>
            <w:r>
              <w:rPr>
                <w:b/>
                <w:bCs/>
                <w:sz w:val="20"/>
                <w:szCs w:val="20"/>
                <w:lang w:val="en-US"/>
              </w:rPr>
              <w:t>I</w:t>
            </w:r>
            <w:r w:rsidRPr="003751C2">
              <w:rPr>
                <w:b/>
                <w:bCs/>
                <w:sz w:val="20"/>
                <w:szCs w:val="20"/>
                <w:lang w:val="uk-UA"/>
              </w:rPr>
              <w:t>. Показники з</w:t>
            </w:r>
            <w:r w:rsidR="003F09F1" w:rsidRPr="003751C2">
              <w:rPr>
                <w:b/>
                <w:bCs/>
                <w:sz w:val="20"/>
                <w:szCs w:val="20"/>
                <w:lang w:val="uk-UA"/>
              </w:rPr>
              <w:t>атрат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CE3EAF" w14:textId="77777777" w:rsidR="003F09F1" w:rsidRPr="006F2485" w:rsidRDefault="003F09F1" w:rsidP="001B26FF">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4792E4" w14:textId="77777777" w:rsidR="003F09F1" w:rsidRPr="006F2485" w:rsidRDefault="003F09F1" w:rsidP="001B26FF">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4DB346F" w14:textId="77777777" w:rsidR="003F09F1" w:rsidRPr="006F2485" w:rsidRDefault="003F09F1" w:rsidP="001B26FF">
            <w:pPr>
              <w:tabs>
                <w:tab w:val="left" w:pos="0"/>
              </w:tabs>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87746AF" w14:textId="77777777" w:rsidR="003F09F1" w:rsidRPr="006F2485" w:rsidRDefault="003F09F1" w:rsidP="001B26FF">
            <w:pPr>
              <w:tabs>
                <w:tab w:val="left" w:pos="0"/>
              </w:tabs>
              <w:jc w:val="center"/>
              <w:rPr>
                <w:bCs/>
                <w:sz w:val="20"/>
                <w:szCs w:val="20"/>
              </w:rPr>
            </w:pPr>
          </w:p>
        </w:tc>
      </w:tr>
      <w:tr w:rsidR="003F09F1" w:rsidRPr="00A659EE" w14:paraId="06C6CBC8" w14:textId="77777777" w:rsidTr="007C1F15">
        <w:trPr>
          <w:trHeight w:val="287"/>
        </w:trPr>
        <w:tc>
          <w:tcPr>
            <w:tcW w:w="2238" w:type="dxa"/>
            <w:vMerge/>
            <w:tcBorders>
              <w:left w:val="single" w:sz="4" w:space="0" w:color="auto"/>
              <w:right w:val="single" w:sz="4" w:space="0" w:color="auto"/>
            </w:tcBorders>
            <w:shd w:val="clear" w:color="auto" w:fill="auto"/>
            <w:vAlign w:val="center"/>
          </w:tcPr>
          <w:p w14:paraId="195F6D07"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7CE6677A" w14:textId="02E9D929" w:rsidR="003F09F1" w:rsidRPr="006F2485" w:rsidRDefault="003F09F1" w:rsidP="007C1F15">
            <w:pPr>
              <w:snapToGrid w:val="0"/>
              <w:jc w:val="center"/>
              <w:rPr>
                <w:sz w:val="20"/>
                <w:szCs w:val="20"/>
                <w:lang w:val="uk-UA"/>
              </w:rPr>
            </w:pPr>
            <w:r w:rsidRPr="006F2485">
              <w:rPr>
                <w:sz w:val="20"/>
                <w:szCs w:val="20"/>
                <w:lang w:val="uk-UA"/>
              </w:rPr>
              <w:t xml:space="preserve">Обсяг видатків на </w:t>
            </w:r>
            <w:r w:rsidR="004B0D2D">
              <w:rPr>
                <w:sz w:val="20"/>
                <w:szCs w:val="20"/>
                <w:lang w:val="uk-UA"/>
              </w:rPr>
              <w:t xml:space="preserve">придбання </w:t>
            </w:r>
            <w:r w:rsidR="007C1F15">
              <w:rPr>
                <w:sz w:val="20"/>
                <w:szCs w:val="20"/>
                <w:lang w:val="uk-UA"/>
              </w:rPr>
              <w:t>засобів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CAD88" w14:textId="77777777" w:rsidR="003F09F1" w:rsidRPr="006F2485" w:rsidRDefault="003F09F1" w:rsidP="001B26FF">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right w:val="single" w:sz="4" w:space="0" w:color="auto"/>
            </w:tcBorders>
            <w:shd w:val="clear" w:color="auto" w:fill="auto"/>
            <w:vAlign w:val="center"/>
          </w:tcPr>
          <w:p w14:paraId="1D39F7C6" w14:textId="603CB310" w:rsidR="003F09F1" w:rsidRPr="006F2485" w:rsidRDefault="007C1F15" w:rsidP="001B26FF">
            <w:pPr>
              <w:tabs>
                <w:tab w:val="left" w:pos="0"/>
                <w:tab w:val="left" w:pos="240"/>
                <w:tab w:val="center" w:pos="522"/>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shd w:val="clear" w:color="auto" w:fill="auto"/>
            <w:vAlign w:val="center"/>
          </w:tcPr>
          <w:p w14:paraId="53E337B4" w14:textId="13AE5D5C" w:rsidR="003F09F1" w:rsidRPr="006F2485" w:rsidRDefault="007C1F15" w:rsidP="001B26FF">
            <w:pPr>
              <w:tabs>
                <w:tab w:val="left" w:pos="0"/>
                <w:tab w:val="left" w:pos="240"/>
                <w:tab w:val="center" w:pos="522"/>
              </w:tabs>
              <w:ind w:right="-111" w:hanging="114"/>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shd w:val="clear" w:color="auto" w:fill="auto"/>
            <w:vAlign w:val="center"/>
          </w:tcPr>
          <w:p w14:paraId="4EDCC6E3" w14:textId="23405629" w:rsidR="003F09F1" w:rsidRPr="006F2485" w:rsidRDefault="007C1F15" w:rsidP="001B26FF">
            <w:pPr>
              <w:tabs>
                <w:tab w:val="left" w:pos="0"/>
                <w:tab w:val="left" w:pos="240"/>
                <w:tab w:val="center" w:pos="522"/>
              </w:tabs>
              <w:jc w:val="center"/>
              <w:rPr>
                <w:bCs/>
                <w:sz w:val="20"/>
                <w:szCs w:val="20"/>
                <w:highlight w:val="cyan"/>
                <w:lang w:val="uk-UA"/>
              </w:rPr>
            </w:pPr>
            <w:r w:rsidRPr="007C1F15">
              <w:rPr>
                <w:bCs/>
                <w:sz w:val="20"/>
                <w:szCs w:val="20"/>
                <w:lang w:val="uk-UA"/>
              </w:rPr>
              <w:t>-</w:t>
            </w:r>
          </w:p>
        </w:tc>
      </w:tr>
      <w:tr w:rsidR="003751C2" w:rsidRPr="00A659EE" w14:paraId="0237D1FA" w14:textId="77777777" w:rsidTr="004B0D2D">
        <w:trPr>
          <w:trHeight w:val="64"/>
        </w:trPr>
        <w:tc>
          <w:tcPr>
            <w:tcW w:w="2238" w:type="dxa"/>
            <w:vMerge/>
            <w:tcBorders>
              <w:left w:val="single" w:sz="4" w:space="0" w:color="auto"/>
              <w:right w:val="single" w:sz="4" w:space="0" w:color="auto"/>
            </w:tcBorders>
            <w:shd w:val="clear" w:color="auto" w:fill="auto"/>
            <w:vAlign w:val="center"/>
          </w:tcPr>
          <w:p w14:paraId="42F8170B" w14:textId="77777777" w:rsidR="003751C2" w:rsidRPr="006F2485" w:rsidRDefault="003751C2"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4298DE0F" w14:textId="6E37A58D" w:rsidR="003751C2" w:rsidRPr="003751C2" w:rsidRDefault="003751C2" w:rsidP="003751C2">
            <w:pPr>
              <w:snapToGrid w:val="0"/>
              <w:jc w:val="center"/>
              <w:rPr>
                <w:b/>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BAFD9" w14:textId="208F41EB" w:rsidR="003751C2" w:rsidRPr="006F2485" w:rsidRDefault="003751C2" w:rsidP="001B26FF">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right w:val="single" w:sz="4" w:space="0" w:color="auto"/>
            </w:tcBorders>
            <w:shd w:val="clear" w:color="auto" w:fill="auto"/>
            <w:vAlign w:val="center"/>
          </w:tcPr>
          <w:p w14:paraId="72E62631" w14:textId="385D56D1" w:rsidR="003751C2" w:rsidRPr="006F2485" w:rsidRDefault="002D302F" w:rsidP="001B26FF">
            <w:pPr>
              <w:tabs>
                <w:tab w:val="left" w:pos="0"/>
                <w:tab w:val="left" w:pos="240"/>
                <w:tab w:val="center" w:pos="522"/>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shd w:val="clear" w:color="auto" w:fill="auto"/>
            <w:vAlign w:val="center"/>
          </w:tcPr>
          <w:p w14:paraId="02542A81" w14:textId="6FD86DBC" w:rsidR="003751C2" w:rsidRPr="006F2485" w:rsidRDefault="002D302F" w:rsidP="001B26FF">
            <w:pPr>
              <w:tabs>
                <w:tab w:val="left" w:pos="0"/>
                <w:tab w:val="left" w:pos="240"/>
                <w:tab w:val="center" w:pos="522"/>
              </w:tabs>
              <w:ind w:right="-111" w:hanging="114"/>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71EF3E59" w14:textId="5CF6AF05" w:rsidR="003751C2" w:rsidRPr="006F2485" w:rsidRDefault="002D302F" w:rsidP="001B26FF">
            <w:pPr>
              <w:tabs>
                <w:tab w:val="left" w:pos="0"/>
                <w:tab w:val="left" w:pos="240"/>
                <w:tab w:val="center" w:pos="522"/>
              </w:tabs>
              <w:jc w:val="center"/>
              <w:rPr>
                <w:bCs/>
                <w:sz w:val="20"/>
                <w:szCs w:val="20"/>
                <w:lang w:val="uk-UA"/>
              </w:rPr>
            </w:pPr>
            <w:r>
              <w:rPr>
                <w:bCs/>
                <w:sz w:val="20"/>
                <w:szCs w:val="20"/>
                <w:lang w:val="uk-UA"/>
              </w:rPr>
              <w:t>-</w:t>
            </w:r>
          </w:p>
        </w:tc>
      </w:tr>
      <w:tr w:rsidR="003F09F1" w:rsidRPr="00A659EE" w14:paraId="58E02736" w14:textId="77777777" w:rsidTr="004B0D2D">
        <w:tc>
          <w:tcPr>
            <w:tcW w:w="2238" w:type="dxa"/>
            <w:vMerge/>
            <w:tcBorders>
              <w:left w:val="single" w:sz="4" w:space="0" w:color="auto"/>
              <w:right w:val="single" w:sz="4" w:space="0" w:color="auto"/>
            </w:tcBorders>
            <w:shd w:val="clear" w:color="auto" w:fill="auto"/>
            <w:vAlign w:val="center"/>
          </w:tcPr>
          <w:p w14:paraId="13847EEB"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5D05A6E1" w14:textId="2088CF0A" w:rsidR="003F09F1" w:rsidRPr="003751C2" w:rsidRDefault="003751C2" w:rsidP="003751C2">
            <w:pPr>
              <w:snapToGrid w:val="0"/>
              <w:jc w:val="center"/>
              <w:rPr>
                <w:sz w:val="20"/>
                <w:szCs w:val="20"/>
                <w:lang w:val="uk-UA"/>
              </w:rPr>
            </w:pPr>
            <w:r>
              <w:rPr>
                <w:b/>
                <w:bCs/>
                <w:sz w:val="20"/>
                <w:szCs w:val="20"/>
                <w:lang w:val="en-US"/>
              </w:rPr>
              <w:t>II</w:t>
            </w:r>
            <w:r>
              <w:rPr>
                <w:b/>
                <w:bCs/>
                <w:sz w:val="20"/>
                <w:szCs w:val="20"/>
                <w:lang w:val="uk-UA"/>
              </w:rPr>
              <w:t>. Показники п</w:t>
            </w:r>
            <w:r w:rsidR="003F09F1"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FF7B4" w14:textId="77777777" w:rsidR="003F09F1" w:rsidRPr="006F2485" w:rsidRDefault="003F09F1" w:rsidP="001B26F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2E98CB" w14:textId="77777777" w:rsidR="003F09F1" w:rsidRPr="006F2485" w:rsidRDefault="003F09F1" w:rsidP="001B26FF">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A88CDF" w14:textId="77777777" w:rsidR="003F09F1" w:rsidRPr="006F2485" w:rsidRDefault="003F09F1" w:rsidP="001B26FF">
            <w:pPr>
              <w:tabs>
                <w:tab w:val="left" w:pos="0"/>
              </w:tabs>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A311ADB" w14:textId="77777777" w:rsidR="003F09F1" w:rsidRPr="006F2485" w:rsidRDefault="003F09F1" w:rsidP="001B26FF">
            <w:pPr>
              <w:tabs>
                <w:tab w:val="left" w:pos="0"/>
              </w:tabs>
              <w:jc w:val="center"/>
              <w:rPr>
                <w:bCs/>
                <w:sz w:val="20"/>
                <w:szCs w:val="20"/>
                <w:highlight w:val="cyan"/>
              </w:rPr>
            </w:pPr>
          </w:p>
        </w:tc>
      </w:tr>
      <w:tr w:rsidR="003F09F1" w:rsidRPr="00A659EE" w14:paraId="42B6DDE7" w14:textId="77777777" w:rsidTr="004B0D2D">
        <w:trPr>
          <w:trHeight w:val="368"/>
        </w:trPr>
        <w:tc>
          <w:tcPr>
            <w:tcW w:w="2238" w:type="dxa"/>
            <w:vMerge/>
            <w:tcBorders>
              <w:left w:val="single" w:sz="4" w:space="0" w:color="auto"/>
              <w:right w:val="single" w:sz="4" w:space="0" w:color="auto"/>
            </w:tcBorders>
            <w:shd w:val="clear" w:color="auto" w:fill="auto"/>
            <w:vAlign w:val="center"/>
          </w:tcPr>
          <w:p w14:paraId="2A4D32C9"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6EA21FA2" w14:textId="4AA3844F" w:rsidR="003F09F1" w:rsidRPr="006F2485" w:rsidRDefault="003751C2" w:rsidP="00807DD3">
            <w:pPr>
              <w:snapToGrid w:val="0"/>
              <w:jc w:val="center"/>
              <w:rPr>
                <w:sz w:val="20"/>
                <w:szCs w:val="20"/>
                <w:lang w:val="uk-UA"/>
              </w:rPr>
            </w:pPr>
            <w:r>
              <w:rPr>
                <w:sz w:val="20"/>
                <w:szCs w:val="20"/>
                <w:lang w:val="uk-UA"/>
              </w:rPr>
              <w:t>Придбання</w:t>
            </w:r>
            <w:r w:rsidR="003F09F1" w:rsidRPr="006F2485">
              <w:rPr>
                <w:sz w:val="20"/>
                <w:szCs w:val="20"/>
                <w:lang w:val="uk-UA"/>
              </w:rPr>
              <w:t xml:space="preserve"> </w:t>
            </w:r>
            <w:r w:rsidR="002D302F">
              <w:rPr>
                <w:sz w:val="20"/>
                <w:szCs w:val="20"/>
                <w:lang w:val="uk-UA"/>
              </w:rPr>
              <w:t>засобів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A48927" w14:textId="6E9206CB" w:rsidR="003F09F1" w:rsidRPr="006F2485" w:rsidRDefault="002D302F" w:rsidP="001B26FF">
            <w:pPr>
              <w:snapToGrid w:val="0"/>
              <w:ind w:left="-96" w:right="-96"/>
              <w:jc w:val="center"/>
              <w:rPr>
                <w:sz w:val="20"/>
                <w:szCs w:val="20"/>
                <w:lang w:val="uk-UA"/>
              </w:rPr>
            </w:pPr>
            <w:r w:rsidRPr="006F2485">
              <w:rPr>
                <w:sz w:val="20"/>
                <w:szCs w:val="20"/>
                <w:lang w:val="uk-UA"/>
              </w:rPr>
              <w:t>од.</w:t>
            </w:r>
          </w:p>
        </w:tc>
        <w:tc>
          <w:tcPr>
            <w:tcW w:w="992" w:type="dxa"/>
            <w:tcBorders>
              <w:top w:val="single" w:sz="4" w:space="0" w:color="auto"/>
              <w:left w:val="single" w:sz="4" w:space="0" w:color="auto"/>
              <w:right w:val="single" w:sz="4" w:space="0" w:color="auto"/>
            </w:tcBorders>
            <w:shd w:val="clear" w:color="auto" w:fill="auto"/>
            <w:vAlign w:val="center"/>
          </w:tcPr>
          <w:p w14:paraId="2F2E8E63" w14:textId="731B8ACF" w:rsidR="003F09F1" w:rsidRPr="006F2485" w:rsidRDefault="002D302F" w:rsidP="001B26FF">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shd w:val="clear" w:color="auto" w:fill="auto"/>
            <w:vAlign w:val="center"/>
          </w:tcPr>
          <w:p w14:paraId="2819310D" w14:textId="02A92B27"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697B8554" w14:textId="2EE925B3" w:rsidR="003F09F1" w:rsidRPr="006F2485" w:rsidRDefault="002D302F" w:rsidP="001B26FF">
            <w:pPr>
              <w:tabs>
                <w:tab w:val="left" w:pos="0"/>
              </w:tabs>
              <w:jc w:val="center"/>
              <w:rPr>
                <w:bCs/>
                <w:sz w:val="20"/>
                <w:szCs w:val="20"/>
                <w:highlight w:val="cyan"/>
                <w:lang w:val="uk-UA"/>
              </w:rPr>
            </w:pPr>
            <w:r w:rsidRPr="002D302F">
              <w:rPr>
                <w:bCs/>
                <w:sz w:val="20"/>
                <w:szCs w:val="20"/>
                <w:lang w:val="uk-UA"/>
              </w:rPr>
              <w:t>-</w:t>
            </w:r>
          </w:p>
        </w:tc>
      </w:tr>
      <w:tr w:rsidR="002D302F" w:rsidRPr="00A659EE" w14:paraId="193BFD3F" w14:textId="77777777" w:rsidTr="00014D02">
        <w:trPr>
          <w:trHeight w:val="207"/>
        </w:trPr>
        <w:tc>
          <w:tcPr>
            <w:tcW w:w="2238" w:type="dxa"/>
            <w:vMerge/>
            <w:tcBorders>
              <w:left w:val="single" w:sz="4" w:space="0" w:color="auto"/>
              <w:right w:val="single" w:sz="4" w:space="0" w:color="auto"/>
            </w:tcBorders>
            <w:shd w:val="clear" w:color="auto" w:fill="auto"/>
            <w:vAlign w:val="center"/>
          </w:tcPr>
          <w:p w14:paraId="7C6BC074" w14:textId="77777777" w:rsidR="002D302F" w:rsidRPr="006F2485" w:rsidRDefault="002D302F" w:rsidP="002D302F">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4CC324AA" w14:textId="6E2B213D" w:rsidR="002D302F" w:rsidRPr="006F2485" w:rsidRDefault="002D302F" w:rsidP="002D302F">
            <w:pPr>
              <w:jc w:val="center"/>
              <w:rPr>
                <w:bCs/>
                <w:sz w:val="20"/>
                <w:szCs w:val="20"/>
                <w:lang w:val="uk-UA"/>
              </w:rPr>
            </w:pPr>
            <w:r>
              <w:rPr>
                <w:bCs/>
                <w:sz w:val="20"/>
                <w:szCs w:val="20"/>
                <w:lang w:val="uk-UA"/>
              </w:rPr>
              <w:t>автотранспорту (техніки)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6277C7" w14:textId="19F55D0D" w:rsidR="002D302F" w:rsidRPr="006F2485" w:rsidRDefault="002D302F" w:rsidP="002D302F">
            <w:pPr>
              <w:snapToGrid w:val="0"/>
              <w:ind w:left="-96" w:right="-96"/>
              <w:jc w:val="center"/>
              <w:rPr>
                <w:sz w:val="20"/>
                <w:szCs w:val="20"/>
                <w:lang w:val="uk-UA"/>
              </w:rPr>
            </w:pPr>
            <w:r w:rsidRPr="00E148AB">
              <w:rPr>
                <w:sz w:val="20"/>
                <w:szCs w:val="20"/>
                <w:lang w:val="uk-UA"/>
              </w:rPr>
              <w:t>од.</w:t>
            </w:r>
          </w:p>
        </w:tc>
        <w:tc>
          <w:tcPr>
            <w:tcW w:w="992" w:type="dxa"/>
            <w:tcBorders>
              <w:left w:val="single" w:sz="4" w:space="0" w:color="auto"/>
              <w:right w:val="single" w:sz="4" w:space="0" w:color="auto"/>
            </w:tcBorders>
            <w:shd w:val="clear" w:color="auto" w:fill="auto"/>
            <w:vAlign w:val="center"/>
          </w:tcPr>
          <w:p w14:paraId="5D9A0E51" w14:textId="58549994" w:rsidR="002D302F" w:rsidRPr="006F2485" w:rsidRDefault="002D302F" w:rsidP="002D302F">
            <w:pPr>
              <w:tabs>
                <w:tab w:val="left" w:pos="0"/>
              </w:tabs>
              <w:jc w:val="center"/>
              <w:rPr>
                <w:bCs/>
                <w:sz w:val="20"/>
                <w:szCs w:val="20"/>
                <w:lang w:val="uk-UA"/>
              </w:rPr>
            </w:pPr>
            <w:r>
              <w:rPr>
                <w:bCs/>
                <w:sz w:val="20"/>
                <w:szCs w:val="20"/>
                <w:lang w:val="uk-UA"/>
              </w:rPr>
              <w:t>-</w:t>
            </w:r>
          </w:p>
        </w:tc>
        <w:tc>
          <w:tcPr>
            <w:tcW w:w="992" w:type="dxa"/>
            <w:tcBorders>
              <w:left w:val="single" w:sz="4" w:space="0" w:color="auto"/>
              <w:right w:val="single" w:sz="4" w:space="0" w:color="auto"/>
            </w:tcBorders>
            <w:shd w:val="clear" w:color="auto" w:fill="auto"/>
            <w:vAlign w:val="center"/>
          </w:tcPr>
          <w:p w14:paraId="7A243188" w14:textId="4094A5F9" w:rsidR="002D302F" w:rsidRPr="006F2485" w:rsidRDefault="002D302F" w:rsidP="002D302F">
            <w:pPr>
              <w:tabs>
                <w:tab w:val="left" w:pos="0"/>
              </w:tabs>
              <w:jc w:val="center"/>
              <w:rPr>
                <w:bCs/>
                <w:sz w:val="20"/>
                <w:szCs w:val="20"/>
                <w:lang w:val="uk-UA"/>
              </w:rPr>
            </w:pPr>
            <w:r>
              <w:rPr>
                <w:bCs/>
                <w:sz w:val="20"/>
                <w:szCs w:val="20"/>
                <w:lang w:val="uk-UA"/>
              </w:rPr>
              <w:t>-</w:t>
            </w:r>
          </w:p>
        </w:tc>
        <w:tc>
          <w:tcPr>
            <w:tcW w:w="993" w:type="dxa"/>
            <w:tcBorders>
              <w:left w:val="single" w:sz="4" w:space="0" w:color="auto"/>
              <w:right w:val="single" w:sz="4" w:space="0" w:color="auto"/>
            </w:tcBorders>
            <w:shd w:val="clear" w:color="auto" w:fill="auto"/>
            <w:vAlign w:val="center"/>
          </w:tcPr>
          <w:p w14:paraId="598D3520" w14:textId="21B007D1" w:rsidR="002D302F" w:rsidRPr="006F2485" w:rsidRDefault="002D302F" w:rsidP="002D302F">
            <w:pPr>
              <w:tabs>
                <w:tab w:val="left" w:pos="0"/>
              </w:tabs>
              <w:jc w:val="center"/>
              <w:rPr>
                <w:bCs/>
                <w:sz w:val="20"/>
                <w:szCs w:val="20"/>
                <w:lang w:val="uk-UA"/>
              </w:rPr>
            </w:pPr>
            <w:r>
              <w:rPr>
                <w:bCs/>
                <w:sz w:val="20"/>
                <w:szCs w:val="20"/>
                <w:lang w:val="uk-UA"/>
              </w:rPr>
              <w:t>-</w:t>
            </w:r>
          </w:p>
        </w:tc>
      </w:tr>
      <w:tr w:rsidR="002D302F" w:rsidRPr="00A659EE" w14:paraId="551626CA" w14:textId="77777777" w:rsidTr="00014D02">
        <w:trPr>
          <w:trHeight w:val="213"/>
        </w:trPr>
        <w:tc>
          <w:tcPr>
            <w:tcW w:w="2238" w:type="dxa"/>
            <w:vMerge/>
            <w:tcBorders>
              <w:left w:val="single" w:sz="4" w:space="0" w:color="auto"/>
              <w:right w:val="single" w:sz="4" w:space="0" w:color="auto"/>
            </w:tcBorders>
            <w:shd w:val="clear" w:color="auto" w:fill="auto"/>
            <w:vAlign w:val="center"/>
          </w:tcPr>
          <w:p w14:paraId="2D6F0D97" w14:textId="77777777" w:rsidR="002D302F" w:rsidRPr="006F2485" w:rsidRDefault="002D302F" w:rsidP="002D302F">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18691A12" w14:textId="31CBDDB4" w:rsidR="002D302F" w:rsidRPr="006F2485" w:rsidRDefault="002D302F" w:rsidP="002D302F">
            <w:pPr>
              <w:jc w:val="center"/>
              <w:rPr>
                <w:bCs/>
                <w:sz w:val="20"/>
                <w:szCs w:val="20"/>
                <w:lang w:val="uk-UA"/>
              </w:rPr>
            </w:pPr>
            <w:r>
              <w:rPr>
                <w:bCs/>
                <w:sz w:val="20"/>
                <w:szCs w:val="20"/>
                <w:lang w:val="uk-UA"/>
              </w:rPr>
              <w:t>обладнання</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19F192" w14:textId="0A19DE02" w:rsidR="002D302F" w:rsidRPr="006F2485" w:rsidRDefault="002D302F" w:rsidP="002D302F">
            <w:pPr>
              <w:snapToGrid w:val="0"/>
              <w:ind w:left="-96" w:right="-96"/>
              <w:jc w:val="center"/>
              <w:rPr>
                <w:sz w:val="20"/>
                <w:szCs w:val="20"/>
                <w:lang w:val="uk-UA"/>
              </w:rPr>
            </w:pPr>
            <w:r w:rsidRPr="00E148AB">
              <w:rPr>
                <w:sz w:val="20"/>
                <w:szCs w:val="20"/>
                <w:lang w:val="uk-UA"/>
              </w:rPr>
              <w:t>од.</w:t>
            </w:r>
          </w:p>
        </w:tc>
        <w:tc>
          <w:tcPr>
            <w:tcW w:w="992" w:type="dxa"/>
            <w:tcBorders>
              <w:left w:val="single" w:sz="4" w:space="0" w:color="auto"/>
              <w:bottom w:val="single" w:sz="4" w:space="0" w:color="auto"/>
              <w:right w:val="single" w:sz="4" w:space="0" w:color="auto"/>
            </w:tcBorders>
            <w:shd w:val="clear" w:color="auto" w:fill="auto"/>
            <w:vAlign w:val="center"/>
          </w:tcPr>
          <w:p w14:paraId="65551706" w14:textId="7928A5E7" w:rsidR="002D302F" w:rsidRPr="006F2485" w:rsidRDefault="002D302F" w:rsidP="002D302F">
            <w:pPr>
              <w:tabs>
                <w:tab w:val="left" w:pos="0"/>
              </w:tabs>
              <w:jc w:val="center"/>
              <w:rPr>
                <w:bCs/>
                <w:sz w:val="20"/>
                <w:szCs w:val="20"/>
                <w:lang w:val="uk-UA"/>
              </w:rPr>
            </w:pPr>
            <w:r>
              <w:rPr>
                <w:bCs/>
                <w:sz w:val="20"/>
                <w:szCs w:val="20"/>
                <w:lang w:val="uk-UA"/>
              </w:rPr>
              <w:t>-</w:t>
            </w:r>
          </w:p>
        </w:tc>
        <w:tc>
          <w:tcPr>
            <w:tcW w:w="992" w:type="dxa"/>
            <w:tcBorders>
              <w:left w:val="single" w:sz="4" w:space="0" w:color="auto"/>
              <w:bottom w:val="single" w:sz="4" w:space="0" w:color="auto"/>
              <w:right w:val="single" w:sz="4" w:space="0" w:color="auto"/>
            </w:tcBorders>
            <w:shd w:val="clear" w:color="auto" w:fill="auto"/>
            <w:vAlign w:val="center"/>
          </w:tcPr>
          <w:p w14:paraId="0C6128BC" w14:textId="27718BFA" w:rsidR="002D302F" w:rsidRPr="006F2485" w:rsidRDefault="002D302F" w:rsidP="002D302F">
            <w:pPr>
              <w:tabs>
                <w:tab w:val="left" w:pos="0"/>
              </w:tabs>
              <w:jc w:val="center"/>
              <w:rPr>
                <w:bCs/>
                <w:sz w:val="20"/>
                <w:szCs w:val="20"/>
                <w:lang w:val="uk-UA"/>
              </w:rPr>
            </w:pPr>
            <w:r>
              <w:rPr>
                <w:bCs/>
                <w:sz w:val="20"/>
                <w:szCs w:val="20"/>
                <w:lang w:val="uk-UA"/>
              </w:rPr>
              <w:t>-</w:t>
            </w:r>
          </w:p>
        </w:tc>
        <w:tc>
          <w:tcPr>
            <w:tcW w:w="993" w:type="dxa"/>
            <w:tcBorders>
              <w:left w:val="single" w:sz="4" w:space="0" w:color="auto"/>
              <w:bottom w:val="single" w:sz="4" w:space="0" w:color="auto"/>
              <w:right w:val="single" w:sz="4" w:space="0" w:color="auto"/>
            </w:tcBorders>
            <w:shd w:val="clear" w:color="auto" w:fill="auto"/>
            <w:vAlign w:val="center"/>
          </w:tcPr>
          <w:p w14:paraId="066468D3" w14:textId="4A13AF71" w:rsidR="002D302F" w:rsidRPr="006F2485" w:rsidRDefault="002D302F" w:rsidP="002D302F">
            <w:pPr>
              <w:tabs>
                <w:tab w:val="left" w:pos="0"/>
              </w:tabs>
              <w:jc w:val="center"/>
              <w:rPr>
                <w:bCs/>
                <w:sz w:val="20"/>
                <w:szCs w:val="20"/>
                <w:lang w:val="uk-UA"/>
              </w:rPr>
            </w:pPr>
            <w:r>
              <w:rPr>
                <w:bCs/>
                <w:sz w:val="20"/>
                <w:szCs w:val="20"/>
                <w:lang w:val="uk-UA"/>
              </w:rPr>
              <w:t>-</w:t>
            </w:r>
          </w:p>
        </w:tc>
      </w:tr>
      <w:tr w:rsidR="003F09F1" w:rsidRPr="00A659EE" w14:paraId="0DA9A91F" w14:textId="77777777" w:rsidTr="004B0D2D">
        <w:tc>
          <w:tcPr>
            <w:tcW w:w="2238" w:type="dxa"/>
            <w:vMerge/>
            <w:tcBorders>
              <w:left w:val="single" w:sz="4" w:space="0" w:color="auto"/>
              <w:right w:val="single" w:sz="4" w:space="0" w:color="auto"/>
            </w:tcBorders>
            <w:shd w:val="clear" w:color="auto" w:fill="auto"/>
            <w:vAlign w:val="center"/>
          </w:tcPr>
          <w:p w14:paraId="4DDAFFCE" w14:textId="77777777" w:rsidR="003F09F1" w:rsidRPr="006F2485" w:rsidRDefault="003F09F1" w:rsidP="003F09F1">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6594554E" w14:textId="5E68B8F1" w:rsidR="003F09F1" w:rsidRPr="003751C2" w:rsidRDefault="003751C2" w:rsidP="003751C2">
            <w:pPr>
              <w:snapToGrid w:val="0"/>
              <w:jc w:val="center"/>
              <w:rPr>
                <w:sz w:val="20"/>
                <w:szCs w:val="20"/>
                <w:lang w:val="uk-UA"/>
              </w:rPr>
            </w:pPr>
            <w:r w:rsidRPr="003751C2">
              <w:rPr>
                <w:b/>
                <w:bCs/>
                <w:sz w:val="20"/>
                <w:szCs w:val="20"/>
                <w:lang w:val="en-US"/>
              </w:rPr>
              <w:t xml:space="preserve">III. </w:t>
            </w:r>
            <w:r>
              <w:rPr>
                <w:b/>
                <w:bCs/>
                <w:sz w:val="20"/>
                <w:szCs w:val="20"/>
                <w:lang w:val="uk-UA"/>
              </w:rPr>
              <w:t>Показники е</w:t>
            </w:r>
            <w:r w:rsidR="003F09F1"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997884" w14:textId="77777777" w:rsidR="003F09F1" w:rsidRPr="006F2485" w:rsidRDefault="003F09F1" w:rsidP="001B26FF">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B11800" w14:textId="77777777" w:rsidR="003F09F1" w:rsidRPr="006F2485" w:rsidRDefault="003F09F1" w:rsidP="001B26F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CF28CBE" w14:textId="77777777" w:rsidR="003F09F1" w:rsidRPr="006F2485" w:rsidRDefault="003F09F1" w:rsidP="001B26F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00E3F93" w14:textId="77777777" w:rsidR="003F09F1" w:rsidRPr="006F2485" w:rsidRDefault="003F09F1" w:rsidP="001B26FF">
            <w:pPr>
              <w:tabs>
                <w:tab w:val="left" w:pos="0"/>
              </w:tabs>
              <w:jc w:val="center"/>
              <w:rPr>
                <w:bCs/>
                <w:sz w:val="20"/>
                <w:szCs w:val="20"/>
                <w:lang w:val="uk-UA"/>
              </w:rPr>
            </w:pPr>
          </w:p>
        </w:tc>
      </w:tr>
      <w:tr w:rsidR="003F09F1" w:rsidRPr="00A659EE" w14:paraId="4541E267" w14:textId="77777777" w:rsidTr="004B0D2D">
        <w:trPr>
          <w:trHeight w:val="88"/>
        </w:trPr>
        <w:tc>
          <w:tcPr>
            <w:tcW w:w="2238" w:type="dxa"/>
            <w:vMerge/>
            <w:tcBorders>
              <w:left w:val="single" w:sz="4" w:space="0" w:color="auto"/>
              <w:right w:val="single" w:sz="4" w:space="0" w:color="auto"/>
            </w:tcBorders>
            <w:shd w:val="clear" w:color="auto" w:fill="auto"/>
            <w:vAlign w:val="center"/>
          </w:tcPr>
          <w:p w14:paraId="40C9BF03"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16B1AB23" w14:textId="6FC9629C" w:rsidR="003F09F1" w:rsidRPr="006F2485" w:rsidRDefault="003F09F1" w:rsidP="002D302F">
            <w:pPr>
              <w:snapToGrid w:val="0"/>
              <w:jc w:val="center"/>
              <w:rPr>
                <w:sz w:val="20"/>
                <w:szCs w:val="20"/>
                <w:lang w:val="uk-UA"/>
              </w:rPr>
            </w:pPr>
            <w:r w:rsidRPr="006F2485">
              <w:rPr>
                <w:sz w:val="20"/>
                <w:szCs w:val="20"/>
                <w:lang w:val="uk-UA"/>
              </w:rPr>
              <w:t xml:space="preserve">Середня вартість </w:t>
            </w:r>
            <w:r w:rsidR="002D302F">
              <w:rPr>
                <w:sz w:val="20"/>
                <w:szCs w:val="20"/>
                <w:lang w:val="uk-UA"/>
              </w:rPr>
              <w:t>за одиницю автотранспорту (техніки)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FF1769" w14:textId="77777777" w:rsidR="003F09F1" w:rsidRPr="006F2485" w:rsidRDefault="003F09F1" w:rsidP="001B26FF">
            <w:pPr>
              <w:snapToGrid w:val="0"/>
              <w:ind w:left="-96" w:right="-96"/>
              <w:jc w:val="center"/>
              <w:rPr>
                <w:sz w:val="20"/>
                <w:szCs w:val="20"/>
                <w:lang w:val="uk-UA"/>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1EBBD" w14:textId="43257B66" w:rsidR="003F09F1" w:rsidRPr="006F2485" w:rsidRDefault="002D302F" w:rsidP="001B26FF">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F2D8E45" w14:textId="0FFBC83B"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1B7DA63" w14:textId="493D408C" w:rsidR="003F09F1" w:rsidRPr="006F2485" w:rsidRDefault="002D302F" w:rsidP="001B26FF">
            <w:pPr>
              <w:tabs>
                <w:tab w:val="left" w:pos="0"/>
              </w:tabs>
              <w:jc w:val="center"/>
              <w:rPr>
                <w:bCs/>
                <w:sz w:val="20"/>
                <w:szCs w:val="20"/>
                <w:lang w:val="uk-UA"/>
              </w:rPr>
            </w:pPr>
            <w:r>
              <w:rPr>
                <w:bCs/>
                <w:sz w:val="20"/>
                <w:szCs w:val="20"/>
                <w:lang w:val="uk-UA"/>
              </w:rPr>
              <w:t>-</w:t>
            </w:r>
          </w:p>
        </w:tc>
      </w:tr>
      <w:tr w:rsidR="003F09F1" w:rsidRPr="00A659EE" w14:paraId="1A83ACB1" w14:textId="77777777" w:rsidTr="004B0D2D">
        <w:trPr>
          <w:trHeight w:val="463"/>
        </w:trPr>
        <w:tc>
          <w:tcPr>
            <w:tcW w:w="2238" w:type="dxa"/>
            <w:vMerge/>
            <w:tcBorders>
              <w:left w:val="single" w:sz="4" w:space="0" w:color="auto"/>
              <w:right w:val="single" w:sz="4" w:space="0" w:color="auto"/>
            </w:tcBorders>
            <w:shd w:val="clear" w:color="auto" w:fill="auto"/>
            <w:vAlign w:val="center"/>
          </w:tcPr>
          <w:p w14:paraId="0B976C7A"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4B293CBE" w14:textId="5C50DA89" w:rsidR="003F09F1" w:rsidRPr="006F2485" w:rsidRDefault="003F09F1" w:rsidP="002D302F">
            <w:pPr>
              <w:snapToGrid w:val="0"/>
              <w:jc w:val="center"/>
              <w:rPr>
                <w:sz w:val="20"/>
                <w:szCs w:val="20"/>
                <w:lang w:val="uk-UA"/>
              </w:rPr>
            </w:pPr>
            <w:r w:rsidRPr="006F2485">
              <w:rPr>
                <w:sz w:val="20"/>
                <w:szCs w:val="20"/>
                <w:lang w:val="uk-UA"/>
              </w:rPr>
              <w:t xml:space="preserve">Середня вартість </w:t>
            </w:r>
            <w:r w:rsidR="002D302F">
              <w:rPr>
                <w:sz w:val="20"/>
                <w:szCs w:val="20"/>
                <w:lang w:val="uk-UA"/>
              </w:rPr>
              <w:t>за одиницю обладнання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0C1640" w14:textId="77777777" w:rsidR="003F09F1" w:rsidRPr="006F2485" w:rsidRDefault="003F09F1" w:rsidP="001B26FF">
            <w:pPr>
              <w:snapToGrid w:val="0"/>
              <w:ind w:left="-96" w:right="-96"/>
              <w:jc w:val="center"/>
              <w:rPr>
                <w:sz w:val="20"/>
                <w:szCs w:val="20"/>
                <w:lang w:val="uk-UA"/>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BE44D4" w14:textId="4DE20EC7" w:rsidR="003F09F1" w:rsidRPr="006F2485" w:rsidRDefault="002D302F" w:rsidP="001B26FF">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8635FF7" w14:textId="745DD2EA"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7657699" w14:textId="4E71470E" w:rsidR="003F09F1" w:rsidRPr="006F2485" w:rsidRDefault="002D302F" w:rsidP="001B26FF">
            <w:pPr>
              <w:tabs>
                <w:tab w:val="left" w:pos="0"/>
              </w:tabs>
              <w:jc w:val="center"/>
              <w:rPr>
                <w:bCs/>
                <w:sz w:val="20"/>
                <w:szCs w:val="20"/>
                <w:lang w:val="uk-UA"/>
              </w:rPr>
            </w:pPr>
            <w:r>
              <w:rPr>
                <w:bCs/>
                <w:sz w:val="20"/>
                <w:szCs w:val="20"/>
                <w:lang w:val="uk-UA"/>
              </w:rPr>
              <w:t>-</w:t>
            </w:r>
          </w:p>
        </w:tc>
      </w:tr>
      <w:tr w:rsidR="003F09F1" w:rsidRPr="00A659EE" w14:paraId="19B998CF" w14:textId="77777777" w:rsidTr="004B0D2D">
        <w:tc>
          <w:tcPr>
            <w:tcW w:w="2238" w:type="dxa"/>
            <w:vMerge/>
            <w:tcBorders>
              <w:left w:val="single" w:sz="4" w:space="0" w:color="auto"/>
              <w:right w:val="single" w:sz="4" w:space="0" w:color="auto"/>
            </w:tcBorders>
            <w:shd w:val="clear" w:color="auto" w:fill="auto"/>
            <w:vAlign w:val="center"/>
          </w:tcPr>
          <w:p w14:paraId="4884C55D"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28944A11" w14:textId="19DEFDEC" w:rsidR="003F09F1" w:rsidRPr="003751C2" w:rsidRDefault="003751C2" w:rsidP="003751C2">
            <w:pPr>
              <w:snapToGrid w:val="0"/>
              <w:jc w:val="center"/>
              <w:rPr>
                <w:sz w:val="20"/>
                <w:szCs w:val="20"/>
                <w:lang w:val="uk-UA"/>
              </w:rPr>
            </w:pPr>
            <w:r w:rsidRPr="003751C2">
              <w:rPr>
                <w:b/>
                <w:bCs/>
                <w:sz w:val="20"/>
                <w:szCs w:val="20"/>
                <w:lang w:val="en-US"/>
              </w:rPr>
              <w:t xml:space="preserve">IV. </w:t>
            </w:r>
            <w:r>
              <w:rPr>
                <w:b/>
                <w:bCs/>
                <w:sz w:val="20"/>
                <w:szCs w:val="20"/>
                <w:lang w:val="uk-UA"/>
              </w:rPr>
              <w:t>Показники я</w:t>
            </w:r>
            <w:r w:rsidR="003F09F1"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EA3A60" w14:textId="77777777" w:rsidR="003F09F1" w:rsidRPr="006F2485" w:rsidRDefault="003F09F1" w:rsidP="001B26FF">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E6AAA" w14:textId="77777777" w:rsidR="003F09F1" w:rsidRPr="006F2485" w:rsidRDefault="003F09F1" w:rsidP="001B26F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0DEC3E9" w14:textId="77777777" w:rsidR="003F09F1" w:rsidRPr="006F2485" w:rsidRDefault="003F09F1" w:rsidP="001B26F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D0EBEC6" w14:textId="77777777" w:rsidR="003F09F1" w:rsidRPr="006F2485" w:rsidRDefault="003F09F1" w:rsidP="001B26FF">
            <w:pPr>
              <w:tabs>
                <w:tab w:val="left" w:pos="0"/>
              </w:tabs>
              <w:jc w:val="center"/>
              <w:rPr>
                <w:bCs/>
                <w:sz w:val="20"/>
                <w:szCs w:val="20"/>
                <w:lang w:val="uk-UA"/>
              </w:rPr>
            </w:pPr>
          </w:p>
        </w:tc>
      </w:tr>
      <w:tr w:rsidR="003F09F1" w:rsidRPr="00A659EE" w14:paraId="206CA58B" w14:textId="77777777" w:rsidTr="004B0D2D">
        <w:trPr>
          <w:trHeight w:val="232"/>
        </w:trPr>
        <w:tc>
          <w:tcPr>
            <w:tcW w:w="2238" w:type="dxa"/>
            <w:vMerge/>
            <w:tcBorders>
              <w:left w:val="single" w:sz="4" w:space="0" w:color="auto"/>
              <w:right w:val="single" w:sz="4" w:space="0" w:color="auto"/>
            </w:tcBorders>
            <w:shd w:val="clear" w:color="auto" w:fill="auto"/>
            <w:vAlign w:val="center"/>
          </w:tcPr>
          <w:p w14:paraId="0027FFBD" w14:textId="77777777" w:rsidR="003F09F1" w:rsidRPr="006F2485" w:rsidRDefault="003F09F1" w:rsidP="003F09F1">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198AB487" w14:textId="186D41B8" w:rsidR="003F09F1" w:rsidRPr="006F2485" w:rsidRDefault="004B0D2D" w:rsidP="002D302F">
            <w:pPr>
              <w:jc w:val="center"/>
              <w:rPr>
                <w:sz w:val="20"/>
                <w:szCs w:val="20"/>
                <w:lang w:val="uk-UA"/>
              </w:rPr>
            </w:pPr>
            <w:r>
              <w:rPr>
                <w:sz w:val="20"/>
                <w:szCs w:val="20"/>
                <w:lang w:val="uk-UA"/>
              </w:rPr>
              <w:t>Рівень забезпечення</w:t>
            </w:r>
            <w:r w:rsidR="003F09F1" w:rsidRPr="006F2485">
              <w:rPr>
                <w:sz w:val="20"/>
                <w:szCs w:val="20"/>
                <w:lang w:val="uk-UA"/>
              </w:rPr>
              <w:t xml:space="preserve"> місцевого резерву </w:t>
            </w:r>
            <w:r w:rsidR="002D302F">
              <w:rPr>
                <w:sz w:val="20"/>
                <w:szCs w:val="20"/>
                <w:lang w:val="uk-UA"/>
              </w:rPr>
              <w:t>засобами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3C61BA" w14:textId="77777777" w:rsidR="003F09F1" w:rsidRPr="006F2485" w:rsidRDefault="003F09F1" w:rsidP="001B26FF">
            <w:pPr>
              <w:snapToGrid w:val="0"/>
              <w:ind w:left="-96" w:right="-96"/>
              <w:jc w:val="center"/>
              <w:rPr>
                <w:sz w:val="20"/>
                <w:szCs w:val="20"/>
                <w:lang w:val="uk-UA"/>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7E1E1B" w14:textId="77777777" w:rsidR="003F09F1" w:rsidRPr="006F2485" w:rsidRDefault="003F09F1" w:rsidP="001B26FF">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D55AF54" w14:textId="6ABFBB3A" w:rsidR="003F09F1" w:rsidRPr="006F2485" w:rsidRDefault="002D302F" w:rsidP="001B26F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B33E1DD" w14:textId="587E836D" w:rsidR="003F09F1" w:rsidRPr="006F2485" w:rsidRDefault="002D302F" w:rsidP="001B26FF">
            <w:pPr>
              <w:tabs>
                <w:tab w:val="left" w:pos="0"/>
              </w:tabs>
              <w:jc w:val="center"/>
              <w:rPr>
                <w:bCs/>
                <w:sz w:val="20"/>
                <w:szCs w:val="20"/>
                <w:lang w:val="uk-UA"/>
              </w:rPr>
            </w:pPr>
            <w:r>
              <w:rPr>
                <w:bCs/>
                <w:sz w:val="20"/>
                <w:szCs w:val="20"/>
                <w:lang w:val="uk-UA"/>
              </w:rPr>
              <w:t>-</w:t>
            </w:r>
          </w:p>
        </w:tc>
      </w:tr>
      <w:tr w:rsidR="00831C41" w:rsidRPr="00A659EE" w14:paraId="4078C48D" w14:textId="77777777" w:rsidTr="00014D02">
        <w:trPr>
          <w:trHeight w:val="187"/>
        </w:trPr>
        <w:tc>
          <w:tcPr>
            <w:tcW w:w="2238" w:type="dxa"/>
            <w:vMerge w:val="restart"/>
            <w:tcBorders>
              <w:left w:val="single" w:sz="4" w:space="0" w:color="auto"/>
              <w:right w:val="single" w:sz="4" w:space="0" w:color="auto"/>
            </w:tcBorders>
            <w:shd w:val="clear" w:color="auto" w:fill="auto"/>
            <w:vAlign w:val="center"/>
          </w:tcPr>
          <w:p w14:paraId="058F2625" w14:textId="65CA4B46" w:rsidR="00831C41" w:rsidRPr="006F2485" w:rsidRDefault="00831C41" w:rsidP="00831C41">
            <w:pPr>
              <w:pStyle w:val="af"/>
              <w:spacing w:after="0"/>
              <w:ind w:left="0"/>
              <w:jc w:val="center"/>
              <w:rPr>
                <w:b/>
                <w:bCs/>
                <w:color w:val="FF0000"/>
                <w:sz w:val="20"/>
                <w:szCs w:val="20"/>
              </w:rPr>
            </w:pPr>
            <w:r>
              <w:rPr>
                <w:sz w:val="20"/>
                <w:szCs w:val="20"/>
                <w:lang w:val="uk-UA"/>
              </w:rPr>
              <w:t xml:space="preserve">Створення запасу засобів енергопостачання </w:t>
            </w:r>
            <w:r w:rsidRPr="00380DC3">
              <w:rPr>
                <w:sz w:val="20"/>
                <w:szCs w:val="20"/>
                <w:lang w:val="uk-UA"/>
              </w:rPr>
              <w:t xml:space="preserve">для запобігання і ліквідації наслідків надзвичайної ситуації на території </w:t>
            </w:r>
            <w:r>
              <w:rPr>
                <w:sz w:val="20"/>
                <w:szCs w:val="20"/>
                <w:lang w:val="uk-UA"/>
              </w:rPr>
              <w:t xml:space="preserve">Південнівської </w:t>
            </w:r>
            <w:r w:rsidRPr="00380DC3">
              <w:rPr>
                <w:sz w:val="20"/>
                <w:szCs w:val="20"/>
                <w:lang w:val="uk-UA"/>
              </w:rPr>
              <w:t>міської територіальної</w:t>
            </w:r>
            <w:r>
              <w:rPr>
                <w:sz w:val="20"/>
                <w:szCs w:val="20"/>
                <w:lang w:val="uk-UA"/>
              </w:rPr>
              <w:t xml:space="preserve"> </w:t>
            </w:r>
            <w:r w:rsidRPr="00380DC3">
              <w:rPr>
                <w:sz w:val="20"/>
                <w:szCs w:val="20"/>
                <w:lang w:val="uk-UA"/>
              </w:rPr>
              <w:t>громади</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5FB7081F" w14:textId="554D0701" w:rsidR="00831C41" w:rsidRDefault="00831C41" w:rsidP="00831C41">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BF6D53"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1B762"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D750737"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DA28FF0" w14:textId="77777777" w:rsidR="00831C41" w:rsidRPr="006F2485" w:rsidRDefault="00831C41" w:rsidP="00831C41">
            <w:pPr>
              <w:tabs>
                <w:tab w:val="left" w:pos="0"/>
              </w:tabs>
              <w:jc w:val="center"/>
              <w:rPr>
                <w:bCs/>
                <w:sz w:val="20"/>
                <w:szCs w:val="20"/>
                <w:lang w:val="uk-UA"/>
              </w:rPr>
            </w:pPr>
          </w:p>
        </w:tc>
      </w:tr>
      <w:tr w:rsidR="00831C41" w:rsidRPr="00A659EE" w14:paraId="24199513" w14:textId="77777777" w:rsidTr="00014D02">
        <w:trPr>
          <w:trHeight w:val="225"/>
        </w:trPr>
        <w:tc>
          <w:tcPr>
            <w:tcW w:w="2238" w:type="dxa"/>
            <w:vMerge/>
            <w:tcBorders>
              <w:left w:val="single" w:sz="4" w:space="0" w:color="auto"/>
              <w:right w:val="single" w:sz="4" w:space="0" w:color="auto"/>
            </w:tcBorders>
            <w:shd w:val="clear" w:color="auto" w:fill="auto"/>
            <w:vAlign w:val="center"/>
          </w:tcPr>
          <w:p w14:paraId="1DF47065" w14:textId="77777777" w:rsidR="00831C41" w:rsidRDefault="00831C41" w:rsidP="00831C41">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4588A2CA" w14:textId="4D429CC3" w:rsidR="00831C41" w:rsidRDefault="00831C41" w:rsidP="00EA7C59">
            <w:pPr>
              <w:jc w:val="center"/>
              <w:rPr>
                <w:sz w:val="20"/>
                <w:szCs w:val="20"/>
                <w:lang w:val="uk-UA"/>
              </w:rPr>
            </w:pPr>
            <w:r w:rsidRPr="006F2485">
              <w:rPr>
                <w:sz w:val="20"/>
                <w:szCs w:val="20"/>
                <w:lang w:val="uk-UA"/>
              </w:rPr>
              <w:t xml:space="preserve">Обсяг видатків на </w:t>
            </w:r>
            <w:r>
              <w:rPr>
                <w:sz w:val="20"/>
                <w:szCs w:val="20"/>
                <w:lang w:val="uk-UA"/>
              </w:rPr>
              <w:t xml:space="preserve">придбання </w:t>
            </w:r>
            <w:r w:rsidR="00EA7C59">
              <w:rPr>
                <w:sz w:val="20"/>
                <w:szCs w:val="20"/>
                <w:lang w:val="uk-UA"/>
              </w:rPr>
              <w:t>засобів енергопостачання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D9FFE4" w14:textId="6E75CFEC" w:rsidR="00831C41" w:rsidRPr="006F2485" w:rsidRDefault="00831C41" w:rsidP="00831C4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3AA5DF" w14:textId="739C5EFB" w:rsidR="00831C41" w:rsidRPr="006F2485" w:rsidRDefault="00EA7C59"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FFA1FE5" w14:textId="50F4C76E" w:rsidR="00831C41" w:rsidRPr="006F2485" w:rsidRDefault="00EA7C59"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9A683C3" w14:textId="5993B7BA" w:rsidR="00831C41" w:rsidRPr="006F2485" w:rsidRDefault="00EA7C59" w:rsidP="00831C41">
            <w:pPr>
              <w:tabs>
                <w:tab w:val="left" w:pos="0"/>
              </w:tabs>
              <w:jc w:val="center"/>
              <w:rPr>
                <w:bCs/>
                <w:sz w:val="20"/>
                <w:szCs w:val="20"/>
                <w:lang w:val="uk-UA"/>
              </w:rPr>
            </w:pPr>
            <w:r>
              <w:rPr>
                <w:bCs/>
                <w:sz w:val="20"/>
                <w:szCs w:val="20"/>
                <w:lang w:val="uk-UA"/>
              </w:rPr>
              <w:t>-</w:t>
            </w:r>
          </w:p>
        </w:tc>
      </w:tr>
      <w:tr w:rsidR="00831C41" w:rsidRPr="00A659EE" w14:paraId="4ACC373E" w14:textId="77777777" w:rsidTr="00014D02">
        <w:trPr>
          <w:trHeight w:val="188"/>
        </w:trPr>
        <w:tc>
          <w:tcPr>
            <w:tcW w:w="2238" w:type="dxa"/>
            <w:vMerge/>
            <w:tcBorders>
              <w:left w:val="single" w:sz="4" w:space="0" w:color="auto"/>
              <w:right w:val="single" w:sz="4" w:space="0" w:color="auto"/>
            </w:tcBorders>
            <w:shd w:val="clear" w:color="auto" w:fill="auto"/>
            <w:vAlign w:val="center"/>
          </w:tcPr>
          <w:p w14:paraId="11264941" w14:textId="77777777" w:rsidR="00831C41" w:rsidRDefault="00831C41" w:rsidP="00831C41">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04D4F92A" w14:textId="4AFAC5F0" w:rsidR="00831C41" w:rsidRDefault="00831C41" w:rsidP="00831C41">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677CB9" w14:textId="01DE65A8" w:rsidR="00831C41" w:rsidRPr="006F2485" w:rsidRDefault="00EA7C59" w:rsidP="00831C4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8B574" w14:textId="17B617E8" w:rsidR="00831C41" w:rsidRPr="006F2485" w:rsidRDefault="00EA7C59"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EC5DA83" w14:textId="3FBFE650" w:rsidR="00831C41" w:rsidRPr="006F2485" w:rsidRDefault="00EA7C59"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75CB658" w14:textId="3FF36C65" w:rsidR="00831C41" w:rsidRPr="006F2485" w:rsidRDefault="00EA7C59" w:rsidP="00831C41">
            <w:pPr>
              <w:tabs>
                <w:tab w:val="left" w:pos="0"/>
              </w:tabs>
              <w:jc w:val="center"/>
              <w:rPr>
                <w:bCs/>
                <w:sz w:val="20"/>
                <w:szCs w:val="20"/>
                <w:lang w:val="uk-UA"/>
              </w:rPr>
            </w:pPr>
            <w:r>
              <w:rPr>
                <w:bCs/>
                <w:sz w:val="20"/>
                <w:szCs w:val="20"/>
                <w:lang w:val="uk-UA"/>
              </w:rPr>
              <w:t>-</w:t>
            </w:r>
          </w:p>
        </w:tc>
      </w:tr>
      <w:tr w:rsidR="00831C41" w:rsidRPr="00A659EE" w14:paraId="1FF32192" w14:textId="77777777" w:rsidTr="00014D02">
        <w:trPr>
          <w:trHeight w:val="215"/>
        </w:trPr>
        <w:tc>
          <w:tcPr>
            <w:tcW w:w="2238" w:type="dxa"/>
            <w:vMerge/>
            <w:tcBorders>
              <w:left w:val="single" w:sz="4" w:space="0" w:color="auto"/>
              <w:right w:val="single" w:sz="4" w:space="0" w:color="auto"/>
            </w:tcBorders>
            <w:shd w:val="clear" w:color="auto" w:fill="auto"/>
            <w:vAlign w:val="center"/>
          </w:tcPr>
          <w:p w14:paraId="5927F3C3" w14:textId="77777777" w:rsidR="00831C41" w:rsidRDefault="00831C41" w:rsidP="00831C41">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6CBF5A0D" w14:textId="3B52F39E" w:rsidR="00831C41" w:rsidRDefault="00831C41" w:rsidP="00831C41">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EE993D"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797E04"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6E45CE3"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1CC26A3" w14:textId="77777777" w:rsidR="00831C41" w:rsidRPr="006F2485" w:rsidRDefault="00831C41" w:rsidP="00831C41">
            <w:pPr>
              <w:tabs>
                <w:tab w:val="left" w:pos="0"/>
              </w:tabs>
              <w:jc w:val="center"/>
              <w:rPr>
                <w:bCs/>
                <w:sz w:val="20"/>
                <w:szCs w:val="20"/>
                <w:lang w:val="uk-UA"/>
              </w:rPr>
            </w:pPr>
          </w:p>
        </w:tc>
      </w:tr>
      <w:tr w:rsidR="00831C41" w:rsidRPr="00A659EE" w14:paraId="3A857C96" w14:textId="77777777" w:rsidTr="00014D02">
        <w:trPr>
          <w:trHeight w:val="197"/>
        </w:trPr>
        <w:tc>
          <w:tcPr>
            <w:tcW w:w="2238" w:type="dxa"/>
            <w:vMerge/>
            <w:tcBorders>
              <w:left w:val="single" w:sz="4" w:space="0" w:color="auto"/>
              <w:right w:val="single" w:sz="4" w:space="0" w:color="auto"/>
            </w:tcBorders>
            <w:shd w:val="clear" w:color="auto" w:fill="auto"/>
            <w:vAlign w:val="center"/>
          </w:tcPr>
          <w:p w14:paraId="4321D45C" w14:textId="77777777" w:rsidR="00831C41" w:rsidRDefault="00831C41" w:rsidP="00831C41">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03DC991A" w14:textId="44C78372" w:rsidR="00831C41" w:rsidRDefault="00831C41" w:rsidP="005B034B">
            <w:pPr>
              <w:jc w:val="center"/>
              <w:rPr>
                <w:sz w:val="20"/>
                <w:szCs w:val="20"/>
                <w:lang w:val="uk-UA"/>
              </w:rPr>
            </w:pPr>
            <w:r>
              <w:rPr>
                <w:sz w:val="20"/>
                <w:szCs w:val="20"/>
                <w:lang w:val="uk-UA"/>
              </w:rPr>
              <w:t xml:space="preserve">Придбання </w:t>
            </w:r>
            <w:r w:rsidR="005B034B">
              <w:rPr>
                <w:sz w:val="20"/>
                <w:szCs w:val="20"/>
                <w:lang w:val="uk-UA"/>
              </w:rPr>
              <w:t>засобів енергопостачання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A3F74" w14:textId="7F8E471E" w:rsidR="00831C41" w:rsidRPr="006F2485" w:rsidRDefault="00831C41" w:rsidP="00831C41">
            <w:pPr>
              <w:snapToGrid w:val="0"/>
              <w:ind w:left="-96" w:right="-96"/>
              <w:jc w:val="center"/>
              <w:rPr>
                <w:sz w:val="20"/>
                <w:szCs w:val="20"/>
              </w:rPr>
            </w:pPr>
            <w:r w:rsidRPr="006F2485">
              <w:rPr>
                <w:sz w:val="20"/>
                <w:szCs w:val="20"/>
                <w:lang w:val="uk-UA"/>
              </w:rPr>
              <w:t>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912A24" w14:textId="6F0CA5F3" w:rsidR="00831C41" w:rsidRPr="006F2485" w:rsidRDefault="005B034B"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D0AA196" w14:textId="53473C3C" w:rsidR="00831C41" w:rsidRPr="006F2485" w:rsidRDefault="005B034B"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BE5D0BA" w14:textId="6EDEA56F" w:rsidR="00831C41" w:rsidRPr="006F2485" w:rsidRDefault="005B034B" w:rsidP="00831C41">
            <w:pPr>
              <w:tabs>
                <w:tab w:val="left" w:pos="0"/>
              </w:tabs>
              <w:jc w:val="center"/>
              <w:rPr>
                <w:bCs/>
                <w:sz w:val="20"/>
                <w:szCs w:val="20"/>
                <w:lang w:val="uk-UA"/>
              </w:rPr>
            </w:pPr>
            <w:r>
              <w:rPr>
                <w:bCs/>
                <w:sz w:val="20"/>
                <w:szCs w:val="20"/>
                <w:lang w:val="uk-UA"/>
              </w:rPr>
              <w:t>-</w:t>
            </w:r>
          </w:p>
        </w:tc>
      </w:tr>
      <w:tr w:rsidR="00831C41" w:rsidRPr="00A659EE" w14:paraId="0B3EA279" w14:textId="77777777" w:rsidTr="00014D02">
        <w:trPr>
          <w:trHeight w:val="169"/>
        </w:trPr>
        <w:tc>
          <w:tcPr>
            <w:tcW w:w="2238" w:type="dxa"/>
            <w:vMerge/>
            <w:tcBorders>
              <w:left w:val="single" w:sz="4" w:space="0" w:color="auto"/>
              <w:right w:val="single" w:sz="4" w:space="0" w:color="auto"/>
            </w:tcBorders>
            <w:shd w:val="clear" w:color="auto" w:fill="auto"/>
            <w:vAlign w:val="center"/>
          </w:tcPr>
          <w:p w14:paraId="462AB349" w14:textId="77777777" w:rsidR="00831C41" w:rsidRDefault="00831C41" w:rsidP="00831C41">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6F2CDD32" w14:textId="316CAFF4" w:rsidR="00831C41" w:rsidRDefault="00831C41" w:rsidP="00831C41">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EB3A9"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AF34D5"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D8AB26F"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CEC2B1B" w14:textId="77777777" w:rsidR="00831C41" w:rsidRPr="006F2485" w:rsidRDefault="00831C41" w:rsidP="00831C41">
            <w:pPr>
              <w:tabs>
                <w:tab w:val="left" w:pos="0"/>
              </w:tabs>
              <w:jc w:val="center"/>
              <w:rPr>
                <w:bCs/>
                <w:sz w:val="20"/>
                <w:szCs w:val="20"/>
                <w:lang w:val="uk-UA"/>
              </w:rPr>
            </w:pPr>
          </w:p>
        </w:tc>
      </w:tr>
      <w:tr w:rsidR="00831C41" w:rsidRPr="00A659EE" w14:paraId="644695AB" w14:textId="77777777" w:rsidTr="00014D02">
        <w:trPr>
          <w:trHeight w:val="178"/>
        </w:trPr>
        <w:tc>
          <w:tcPr>
            <w:tcW w:w="2238" w:type="dxa"/>
            <w:vMerge/>
            <w:tcBorders>
              <w:left w:val="single" w:sz="4" w:space="0" w:color="auto"/>
              <w:right w:val="single" w:sz="4" w:space="0" w:color="auto"/>
            </w:tcBorders>
            <w:shd w:val="clear" w:color="auto" w:fill="auto"/>
            <w:vAlign w:val="center"/>
          </w:tcPr>
          <w:p w14:paraId="0D38E38C" w14:textId="77777777" w:rsidR="00831C41" w:rsidRDefault="00831C41" w:rsidP="00831C41">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5A7E3884" w14:textId="31A70067" w:rsidR="00831C41" w:rsidRDefault="00831C41" w:rsidP="00831C41">
            <w:pPr>
              <w:jc w:val="center"/>
              <w:rPr>
                <w:sz w:val="20"/>
                <w:szCs w:val="20"/>
                <w:lang w:val="uk-UA"/>
              </w:rPr>
            </w:pPr>
            <w:r w:rsidRPr="006F2485">
              <w:rPr>
                <w:sz w:val="20"/>
                <w:szCs w:val="20"/>
                <w:lang w:val="uk-UA"/>
              </w:rPr>
              <w:t>Середня вартість за одиницю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4B04CF" w14:textId="6EC7444F" w:rsidR="00831C41" w:rsidRPr="006F2485" w:rsidRDefault="00831C41" w:rsidP="00831C41">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043F68" w14:textId="5DA94C61" w:rsidR="00831C41" w:rsidRPr="006F2485" w:rsidRDefault="005B034B" w:rsidP="00831C41">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2015A30" w14:textId="42E40A77" w:rsidR="00831C41" w:rsidRPr="006F2485" w:rsidRDefault="005B034B"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8EDC25F" w14:textId="41726048" w:rsidR="00831C41" w:rsidRPr="006F2485" w:rsidRDefault="005B034B" w:rsidP="00831C41">
            <w:pPr>
              <w:tabs>
                <w:tab w:val="left" w:pos="0"/>
              </w:tabs>
              <w:jc w:val="center"/>
              <w:rPr>
                <w:bCs/>
                <w:sz w:val="20"/>
                <w:szCs w:val="20"/>
                <w:lang w:val="uk-UA"/>
              </w:rPr>
            </w:pPr>
            <w:r>
              <w:rPr>
                <w:bCs/>
                <w:sz w:val="20"/>
                <w:szCs w:val="20"/>
                <w:lang w:val="uk-UA"/>
              </w:rPr>
              <w:t>-</w:t>
            </w:r>
          </w:p>
        </w:tc>
      </w:tr>
      <w:tr w:rsidR="00831C41" w:rsidRPr="00A659EE" w14:paraId="712497BA" w14:textId="77777777" w:rsidTr="00014D02">
        <w:trPr>
          <w:trHeight w:val="131"/>
        </w:trPr>
        <w:tc>
          <w:tcPr>
            <w:tcW w:w="2238" w:type="dxa"/>
            <w:vMerge/>
            <w:tcBorders>
              <w:left w:val="single" w:sz="4" w:space="0" w:color="auto"/>
              <w:right w:val="single" w:sz="4" w:space="0" w:color="auto"/>
            </w:tcBorders>
            <w:shd w:val="clear" w:color="auto" w:fill="auto"/>
            <w:vAlign w:val="center"/>
          </w:tcPr>
          <w:p w14:paraId="51326B47" w14:textId="77777777" w:rsidR="00831C41" w:rsidRDefault="00831C41" w:rsidP="00831C41">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164A5C09" w14:textId="75797EE8" w:rsidR="00831C41" w:rsidRDefault="00831C41" w:rsidP="00831C41">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B9858F" w14:textId="77777777" w:rsidR="00831C41" w:rsidRPr="006F2485" w:rsidRDefault="00831C41" w:rsidP="00831C4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4592F2" w14:textId="77777777" w:rsidR="00831C41" w:rsidRPr="006F2485" w:rsidRDefault="00831C41" w:rsidP="00831C4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5231925" w14:textId="77777777" w:rsidR="00831C41" w:rsidRPr="006F2485" w:rsidRDefault="00831C41" w:rsidP="00831C4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E886202" w14:textId="77777777" w:rsidR="00831C41" w:rsidRPr="006F2485" w:rsidRDefault="00831C41" w:rsidP="00831C41">
            <w:pPr>
              <w:tabs>
                <w:tab w:val="left" w:pos="0"/>
              </w:tabs>
              <w:jc w:val="center"/>
              <w:rPr>
                <w:bCs/>
                <w:sz w:val="20"/>
                <w:szCs w:val="20"/>
                <w:lang w:val="uk-UA"/>
              </w:rPr>
            </w:pPr>
          </w:p>
        </w:tc>
      </w:tr>
      <w:tr w:rsidR="00831C41" w:rsidRPr="00A659EE" w14:paraId="744F8B44" w14:textId="77777777" w:rsidTr="004B0D2D">
        <w:trPr>
          <w:trHeight w:val="524"/>
        </w:trPr>
        <w:tc>
          <w:tcPr>
            <w:tcW w:w="2238" w:type="dxa"/>
            <w:vMerge/>
            <w:tcBorders>
              <w:left w:val="single" w:sz="4" w:space="0" w:color="auto"/>
              <w:bottom w:val="single" w:sz="4" w:space="0" w:color="auto"/>
              <w:right w:val="single" w:sz="4" w:space="0" w:color="auto"/>
            </w:tcBorders>
            <w:shd w:val="clear" w:color="auto" w:fill="auto"/>
            <w:vAlign w:val="center"/>
          </w:tcPr>
          <w:p w14:paraId="514E33C3" w14:textId="77777777" w:rsidR="00831C41" w:rsidRDefault="00831C41" w:rsidP="00831C41">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4024A18C" w14:textId="4FA66FD2" w:rsidR="00831C41" w:rsidRDefault="00831C41" w:rsidP="005B034B">
            <w:pPr>
              <w:jc w:val="center"/>
              <w:rPr>
                <w:sz w:val="20"/>
                <w:szCs w:val="20"/>
                <w:lang w:val="uk-UA"/>
              </w:rPr>
            </w:pPr>
            <w:r w:rsidRPr="006F2485">
              <w:rPr>
                <w:sz w:val="20"/>
                <w:szCs w:val="20"/>
                <w:lang w:val="uk-UA"/>
              </w:rPr>
              <w:t xml:space="preserve">Рівень забезпечення місцевого резерву </w:t>
            </w:r>
            <w:r w:rsidR="005B034B">
              <w:rPr>
                <w:sz w:val="20"/>
                <w:szCs w:val="20"/>
                <w:lang w:val="uk-UA"/>
              </w:rPr>
              <w:t>засобами енергопостачання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64C4D" w14:textId="034C052D" w:rsidR="00831C41" w:rsidRPr="006F2485" w:rsidRDefault="00831C41" w:rsidP="00831C41">
            <w:pPr>
              <w:snapToGrid w:val="0"/>
              <w:ind w:left="-96" w:right="-96"/>
              <w:jc w:val="center"/>
              <w:rPr>
                <w:sz w:val="20"/>
                <w:szCs w:val="20"/>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BA1B04" w14:textId="166F490C" w:rsidR="00831C41" w:rsidRPr="006F2485" w:rsidRDefault="00831C41" w:rsidP="00831C41">
            <w:pPr>
              <w:tabs>
                <w:tab w:val="left" w:pos="0"/>
              </w:tabs>
              <w:jc w:val="center"/>
              <w:rPr>
                <w:bCs/>
                <w:sz w:val="20"/>
                <w:szCs w:val="20"/>
                <w:lang w:val="uk-UA"/>
              </w:rPr>
            </w:pPr>
            <w:r>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BAB114A" w14:textId="3F1C9924" w:rsidR="00831C41" w:rsidRPr="006F2485" w:rsidRDefault="005B034B" w:rsidP="00831C4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CC31D80" w14:textId="472BC95A" w:rsidR="00831C41" w:rsidRPr="006F2485" w:rsidRDefault="005B034B" w:rsidP="00831C41">
            <w:pPr>
              <w:tabs>
                <w:tab w:val="left" w:pos="0"/>
              </w:tabs>
              <w:jc w:val="center"/>
              <w:rPr>
                <w:bCs/>
                <w:sz w:val="20"/>
                <w:szCs w:val="20"/>
                <w:lang w:val="uk-UA"/>
              </w:rPr>
            </w:pPr>
            <w:r>
              <w:rPr>
                <w:bCs/>
                <w:sz w:val="20"/>
                <w:szCs w:val="20"/>
                <w:lang w:val="uk-UA"/>
              </w:rPr>
              <w:t>-</w:t>
            </w:r>
          </w:p>
        </w:tc>
      </w:tr>
      <w:tr w:rsidR="009C43CF" w:rsidRPr="00A659EE" w14:paraId="7F862121" w14:textId="77777777" w:rsidTr="00FF78EC">
        <w:trPr>
          <w:trHeight w:val="190"/>
        </w:trPr>
        <w:tc>
          <w:tcPr>
            <w:tcW w:w="2238" w:type="dxa"/>
            <w:vMerge w:val="restart"/>
            <w:tcBorders>
              <w:left w:val="single" w:sz="4" w:space="0" w:color="auto"/>
              <w:right w:val="single" w:sz="4" w:space="0" w:color="auto"/>
            </w:tcBorders>
            <w:shd w:val="clear" w:color="auto" w:fill="auto"/>
            <w:vAlign w:val="center"/>
          </w:tcPr>
          <w:p w14:paraId="37F35174" w14:textId="77777777" w:rsidR="009C43CF" w:rsidRDefault="009C43CF" w:rsidP="009C43CF">
            <w:pPr>
              <w:pStyle w:val="af"/>
              <w:spacing w:after="0"/>
              <w:ind w:left="0"/>
              <w:jc w:val="center"/>
              <w:rPr>
                <w:sz w:val="20"/>
                <w:szCs w:val="20"/>
                <w:lang w:val="uk-UA"/>
              </w:rPr>
            </w:pPr>
            <w:r>
              <w:rPr>
                <w:sz w:val="20"/>
                <w:szCs w:val="20"/>
                <w:lang w:val="uk-UA"/>
              </w:rPr>
              <w:t>С</w:t>
            </w:r>
            <w:r w:rsidRPr="00380DC3">
              <w:rPr>
                <w:sz w:val="20"/>
                <w:szCs w:val="20"/>
                <w:lang w:val="uk-UA"/>
              </w:rPr>
              <w:t>творення запасу пал</w:t>
            </w:r>
            <w:r>
              <w:rPr>
                <w:sz w:val="20"/>
                <w:szCs w:val="20"/>
                <w:lang w:val="uk-UA"/>
              </w:rPr>
              <w:t>ьно</w:t>
            </w:r>
            <w:r w:rsidRPr="00380DC3">
              <w:rPr>
                <w:sz w:val="20"/>
                <w:szCs w:val="20"/>
                <w:lang w:val="uk-UA"/>
              </w:rPr>
              <w:t>-мастильних матеріалів для запобігання і ліквідації наслідків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 xml:space="preserve">Південнівської </w:t>
            </w:r>
            <w:r w:rsidRPr="00380DC3">
              <w:rPr>
                <w:sz w:val="20"/>
                <w:szCs w:val="20"/>
                <w:lang w:val="uk-UA"/>
              </w:rPr>
              <w:t>міської територіальної</w:t>
            </w:r>
          </w:p>
          <w:p w14:paraId="0C889700" w14:textId="77777777" w:rsidR="009C43CF" w:rsidRPr="006F2485" w:rsidRDefault="009C43CF" w:rsidP="009C43CF">
            <w:pPr>
              <w:jc w:val="center"/>
              <w:rPr>
                <w:sz w:val="20"/>
                <w:szCs w:val="20"/>
                <w:lang w:val="uk-UA"/>
              </w:rPr>
            </w:pPr>
            <w:r w:rsidRPr="00380DC3">
              <w:rPr>
                <w:sz w:val="20"/>
                <w:szCs w:val="20"/>
                <w:lang w:val="uk-UA"/>
              </w:rPr>
              <w:t>громади</w:t>
            </w:r>
            <w:r w:rsidRPr="006F2485">
              <w:rPr>
                <w:sz w:val="20"/>
                <w:szCs w:val="20"/>
                <w:lang w:val="uk-UA"/>
              </w:rPr>
              <w:t xml:space="preserve"> </w:t>
            </w:r>
          </w:p>
          <w:p w14:paraId="5E74B28B" w14:textId="77777777" w:rsidR="009C43CF" w:rsidRPr="006F2485" w:rsidRDefault="009C43CF" w:rsidP="009C43CF">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3DF268BF" w14:textId="23CAAB8C" w:rsidR="009C43CF" w:rsidRDefault="009C43CF" w:rsidP="009C43CF">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A93098"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B9FC74"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16C1B0"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1144B9" w14:textId="77777777" w:rsidR="009C43CF" w:rsidRPr="006F2485" w:rsidRDefault="009C43CF" w:rsidP="009C43CF">
            <w:pPr>
              <w:tabs>
                <w:tab w:val="left" w:pos="0"/>
              </w:tabs>
              <w:jc w:val="center"/>
              <w:rPr>
                <w:bCs/>
                <w:sz w:val="20"/>
                <w:szCs w:val="20"/>
                <w:lang w:val="uk-UA"/>
              </w:rPr>
            </w:pPr>
          </w:p>
        </w:tc>
      </w:tr>
      <w:tr w:rsidR="009C43CF" w:rsidRPr="00A659EE" w14:paraId="65A69E85" w14:textId="77777777" w:rsidTr="00FF78EC">
        <w:trPr>
          <w:trHeight w:val="180"/>
        </w:trPr>
        <w:tc>
          <w:tcPr>
            <w:tcW w:w="2238" w:type="dxa"/>
            <w:vMerge/>
            <w:tcBorders>
              <w:left w:val="single" w:sz="4" w:space="0" w:color="auto"/>
              <w:right w:val="single" w:sz="4" w:space="0" w:color="auto"/>
            </w:tcBorders>
            <w:shd w:val="clear" w:color="auto" w:fill="FFFF00"/>
            <w:vAlign w:val="center"/>
          </w:tcPr>
          <w:p w14:paraId="3DEB18AF"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7F1EB947" w14:textId="54892D59" w:rsidR="009C43CF" w:rsidRDefault="009C43CF" w:rsidP="00866EB9">
            <w:pPr>
              <w:jc w:val="center"/>
              <w:rPr>
                <w:sz w:val="20"/>
                <w:szCs w:val="20"/>
                <w:lang w:val="uk-UA"/>
              </w:rPr>
            </w:pPr>
            <w:r w:rsidRPr="006F2485">
              <w:rPr>
                <w:sz w:val="20"/>
                <w:szCs w:val="20"/>
                <w:lang w:val="uk-UA"/>
              </w:rPr>
              <w:t xml:space="preserve">Обсяг видатків на </w:t>
            </w:r>
            <w:r>
              <w:rPr>
                <w:sz w:val="20"/>
                <w:szCs w:val="20"/>
                <w:lang w:val="uk-UA"/>
              </w:rPr>
              <w:t>придбання пал</w:t>
            </w:r>
            <w:r w:rsidR="00866EB9">
              <w:rPr>
                <w:sz w:val="20"/>
                <w:szCs w:val="20"/>
                <w:lang w:val="uk-UA"/>
              </w:rPr>
              <w:t>ьно</w:t>
            </w:r>
            <w:r>
              <w:rPr>
                <w:sz w:val="20"/>
                <w:szCs w:val="20"/>
                <w:lang w:val="uk-UA"/>
              </w:rPr>
              <w:t>-мастильних матеріалів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B6D27A" w14:textId="457ACE90" w:rsidR="009C43CF" w:rsidRPr="006F2485" w:rsidRDefault="009C43CF" w:rsidP="009C43CF">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B56B8F" w14:textId="2A6BD6E2" w:rsidR="009C43CF" w:rsidRPr="006F2485" w:rsidRDefault="00DE57E7" w:rsidP="00C6799C">
            <w:pPr>
              <w:tabs>
                <w:tab w:val="left" w:pos="0"/>
              </w:tabs>
              <w:jc w:val="center"/>
              <w:rPr>
                <w:bCs/>
                <w:sz w:val="20"/>
                <w:szCs w:val="20"/>
                <w:lang w:val="uk-UA"/>
              </w:rPr>
            </w:pPr>
            <w:r>
              <w:rPr>
                <w:bCs/>
                <w:sz w:val="20"/>
                <w:szCs w:val="20"/>
                <w:lang w:val="uk-UA"/>
              </w:rPr>
              <w:t>406,</w:t>
            </w:r>
            <w:r w:rsidR="00C6799C">
              <w:rPr>
                <w:bCs/>
                <w:sz w:val="20"/>
                <w:szCs w:val="20"/>
                <w:lang w:val="uk-UA"/>
              </w:rPr>
              <w:t>035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C3399" w14:textId="0DCD2498"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846F18" w14:textId="1201A58D"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72ECD318" w14:textId="77777777" w:rsidTr="00FF78EC">
        <w:trPr>
          <w:trHeight w:val="190"/>
        </w:trPr>
        <w:tc>
          <w:tcPr>
            <w:tcW w:w="2238" w:type="dxa"/>
            <w:vMerge/>
            <w:tcBorders>
              <w:left w:val="single" w:sz="4" w:space="0" w:color="auto"/>
              <w:right w:val="single" w:sz="4" w:space="0" w:color="auto"/>
            </w:tcBorders>
            <w:shd w:val="clear" w:color="auto" w:fill="FFFF00"/>
            <w:vAlign w:val="center"/>
          </w:tcPr>
          <w:p w14:paraId="7390D007"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158997BA" w14:textId="135331F2" w:rsidR="009C43CF" w:rsidRDefault="009C43CF" w:rsidP="009C43CF">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8E85B9" w14:textId="79AFDD43" w:rsidR="009C43CF" w:rsidRPr="006F2485" w:rsidRDefault="009C43CF" w:rsidP="009C43CF">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ACEB2A" w14:textId="79653881" w:rsidR="009C43CF" w:rsidRPr="006F2485" w:rsidRDefault="00DE57E7" w:rsidP="00C6799C">
            <w:pPr>
              <w:tabs>
                <w:tab w:val="left" w:pos="0"/>
              </w:tabs>
              <w:jc w:val="center"/>
              <w:rPr>
                <w:bCs/>
                <w:sz w:val="20"/>
                <w:szCs w:val="20"/>
                <w:lang w:val="uk-UA"/>
              </w:rPr>
            </w:pPr>
            <w:r>
              <w:rPr>
                <w:bCs/>
                <w:sz w:val="20"/>
                <w:szCs w:val="20"/>
                <w:lang w:val="uk-UA"/>
              </w:rPr>
              <w:t>406,</w:t>
            </w:r>
            <w:r w:rsidR="00C6799C">
              <w:rPr>
                <w:bCs/>
                <w:sz w:val="20"/>
                <w:szCs w:val="20"/>
                <w:lang w:val="uk-UA"/>
              </w:rPr>
              <w:t>035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685C0" w14:textId="489C5213"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05C1E9" w14:textId="3005917F"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12E459D8" w14:textId="77777777" w:rsidTr="00FF78EC">
        <w:trPr>
          <w:trHeight w:val="190"/>
        </w:trPr>
        <w:tc>
          <w:tcPr>
            <w:tcW w:w="2238" w:type="dxa"/>
            <w:vMerge/>
            <w:tcBorders>
              <w:left w:val="single" w:sz="4" w:space="0" w:color="auto"/>
              <w:right w:val="single" w:sz="4" w:space="0" w:color="auto"/>
            </w:tcBorders>
            <w:shd w:val="clear" w:color="auto" w:fill="FFFF00"/>
            <w:vAlign w:val="center"/>
          </w:tcPr>
          <w:p w14:paraId="37EAD9B4"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47AE8F21" w14:textId="6AC85710" w:rsidR="009C43CF" w:rsidRDefault="009C43CF" w:rsidP="009C43CF">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5BC6F"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0AA0D3"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C8A8D3"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018F53" w14:textId="77777777" w:rsidR="009C43CF" w:rsidRPr="006F2485" w:rsidRDefault="009C43CF" w:rsidP="009C43CF">
            <w:pPr>
              <w:tabs>
                <w:tab w:val="left" w:pos="0"/>
              </w:tabs>
              <w:jc w:val="center"/>
              <w:rPr>
                <w:bCs/>
                <w:sz w:val="20"/>
                <w:szCs w:val="20"/>
                <w:lang w:val="uk-UA"/>
              </w:rPr>
            </w:pPr>
          </w:p>
        </w:tc>
      </w:tr>
      <w:tr w:rsidR="009C43CF" w:rsidRPr="00A659EE" w14:paraId="222D229E" w14:textId="77777777" w:rsidTr="00FF78EC">
        <w:trPr>
          <w:trHeight w:val="140"/>
        </w:trPr>
        <w:tc>
          <w:tcPr>
            <w:tcW w:w="2238" w:type="dxa"/>
            <w:vMerge/>
            <w:tcBorders>
              <w:left w:val="single" w:sz="4" w:space="0" w:color="auto"/>
              <w:right w:val="single" w:sz="4" w:space="0" w:color="auto"/>
            </w:tcBorders>
            <w:shd w:val="clear" w:color="auto" w:fill="FFFF00"/>
            <w:vAlign w:val="center"/>
          </w:tcPr>
          <w:p w14:paraId="7811D621"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5F50B296" w14:textId="22C0E73E" w:rsidR="009C43CF" w:rsidRDefault="009C43CF" w:rsidP="009C43CF">
            <w:pPr>
              <w:jc w:val="center"/>
              <w:rPr>
                <w:sz w:val="20"/>
                <w:szCs w:val="20"/>
                <w:lang w:val="uk-UA"/>
              </w:rPr>
            </w:pPr>
            <w:r>
              <w:rPr>
                <w:sz w:val="20"/>
                <w:szCs w:val="20"/>
                <w:lang w:val="uk-UA"/>
              </w:rPr>
              <w:t>Придбання</w:t>
            </w:r>
            <w:r w:rsidRPr="006F2485">
              <w:rPr>
                <w:sz w:val="20"/>
                <w:szCs w:val="20"/>
                <w:lang w:val="uk-UA"/>
              </w:rPr>
              <w:t xml:space="preserve"> </w:t>
            </w:r>
            <w:r>
              <w:rPr>
                <w:sz w:val="20"/>
                <w:szCs w:val="20"/>
                <w:lang w:val="uk-UA"/>
              </w:rPr>
              <w:t>пально</w:t>
            </w:r>
            <w:r w:rsidRPr="006F2485">
              <w:rPr>
                <w:sz w:val="20"/>
                <w:szCs w:val="20"/>
                <w:lang w:val="uk-UA"/>
              </w:rPr>
              <w:t>-мастильних матеріалів: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01569"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A22CB7"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9A64F0"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1F19C9" w14:textId="77777777" w:rsidR="009C43CF" w:rsidRPr="006F2485" w:rsidRDefault="009C43CF" w:rsidP="009C43CF">
            <w:pPr>
              <w:tabs>
                <w:tab w:val="left" w:pos="0"/>
              </w:tabs>
              <w:jc w:val="center"/>
              <w:rPr>
                <w:bCs/>
                <w:sz w:val="20"/>
                <w:szCs w:val="20"/>
                <w:lang w:val="uk-UA"/>
              </w:rPr>
            </w:pPr>
          </w:p>
        </w:tc>
      </w:tr>
      <w:tr w:rsidR="009C43CF" w:rsidRPr="00A659EE" w14:paraId="7B564240" w14:textId="77777777" w:rsidTr="00FF78EC">
        <w:trPr>
          <w:trHeight w:val="220"/>
        </w:trPr>
        <w:tc>
          <w:tcPr>
            <w:tcW w:w="2238" w:type="dxa"/>
            <w:vMerge/>
            <w:tcBorders>
              <w:left w:val="single" w:sz="4" w:space="0" w:color="auto"/>
              <w:right w:val="single" w:sz="4" w:space="0" w:color="auto"/>
            </w:tcBorders>
            <w:shd w:val="clear" w:color="auto" w:fill="FFFF00"/>
            <w:vAlign w:val="center"/>
          </w:tcPr>
          <w:p w14:paraId="7EC656A9"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19F78610" w14:textId="5D73F4B0" w:rsidR="009C43CF" w:rsidRDefault="009C43CF" w:rsidP="009C43CF">
            <w:pPr>
              <w:jc w:val="center"/>
              <w:rPr>
                <w:sz w:val="20"/>
                <w:szCs w:val="20"/>
                <w:lang w:val="uk-UA"/>
              </w:rPr>
            </w:pPr>
            <w:r>
              <w:rPr>
                <w:bCs/>
                <w:sz w:val="20"/>
                <w:szCs w:val="20"/>
                <w:lang w:val="uk-UA"/>
              </w:rPr>
              <w:t>б</w:t>
            </w:r>
            <w:r w:rsidRPr="006F2485">
              <w:rPr>
                <w:bCs/>
                <w:sz w:val="20"/>
                <w:szCs w:val="20"/>
                <w:lang w:val="uk-UA"/>
              </w:rPr>
              <w:t>ензин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DECBC9" w14:textId="447EE27F" w:rsidR="009C43CF" w:rsidRPr="006F2485" w:rsidRDefault="009C43CF" w:rsidP="009C43CF">
            <w:pPr>
              <w:snapToGrid w:val="0"/>
              <w:ind w:left="-96" w:right="-96"/>
              <w:jc w:val="center"/>
              <w:rPr>
                <w:sz w:val="20"/>
                <w:szCs w:val="20"/>
              </w:rPr>
            </w:pPr>
            <w:r w:rsidRPr="006F2485">
              <w:rPr>
                <w:sz w:val="20"/>
                <w:szCs w:val="20"/>
                <w:lang w:val="uk-UA"/>
              </w:rPr>
              <w:t>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3CABCB" w14:textId="7CC8A106" w:rsidR="009C43CF" w:rsidRPr="006F2485" w:rsidRDefault="00DE57E7" w:rsidP="009C43CF">
            <w:pPr>
              <w:tabs>
                <w:tab w:val="left" w:pos="0"/>
              </w:tabs>
              <w:jc w:val="center"/>
              <w:rPr>
                <w:bCs/>
                <w:sz w:val="20"/>
                <w:szCs w:val="20"/>
                <w:lang w:val="uk-UA"/>
              </w:rPr>
            </w:pPr>
            <w:r>
              <w:rPr>
                <w:bCs/>
                <w:sz w:val="20"/>
                <w:szCs w:val="20"/>
                <w:lang w:val="uk-UA"/>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97796B" w14:textId="37D65DFD"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19BC36" w14:textId="35E081A9"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1A03D212" w14:textId="77777777" w:rsidTr="00FF78EC">
        <w:trPr>
          <w:trHeight w:val="200"/>
        </w:trPr>
        <w:tc>
          <w:tcPr>
            <w:tcW w:w="2238" w:type="dxa"/>
            <w:vMerge/>
            <w:tcBorders>
              <w:left w:val="single" w:sz="4" w:space="0" w:color="auto"/>
              <w:right w:val="single" w:sz="4" w:space="0" w:color="auto"/>
            </w:tcBorders>
            <w:shd w:val="clear" w:color="auto" w:fill="FFFF00"/>
            <w:vAlign w:val="center"/>
          </w:tcPr>
          <w:p w14:paraId="34C0D8E3"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654D4D9C" w14:textId="44F9A83B" w:rsidR="009C43CF" w:rsidRDefault="009C43CF" w:rsidP="009C43CF">
            <w:pPr>
              <w:jc w:val="center"/>
              <w:rPr>
                <w:sz w:val="20"/>
                <w:szCs w:val="20"/>
                <w:lang w:val="uk-UA"/>
              </w:rPr>
            </w:pPr>
            <w:r w:rsidRPr="006F2485">
              <w:rPr>
                <w:bCs/>
                <w:sz w:val="20"/>
                <w:szCs w:val="20"/>
                <w:lang w:val="uk-UA"/>
              </w:rPr>
              <w:t>дизельн</w:t>
            </w:r>
            <w:r>
              <w:rPr>
                <w:bCs/>
                <w:sz w:val="20"/>
                <w:szCs w:val="20"/>
                <w:lang w:val="uk-UA"/>
              </w:rPr>
              <w:t>е</w:t>
            </w:r>
            <w:r w:rsidRPr="006F2485">
              <w:rPr>
                <w:bCs/>
                <w:sz w:val="20"/>
                <w:szCs w:val="20"/>
                <w:lang w:val="uk-UA"/>
              </w:rPr>
              <w:t xml:space="preserve"> палив</w:t>
            </w:r>
            <w:r>
              <w:rPr>
                <w:bCs/>
                <w:sz w:val="20"/>
                <w:szCs w:val="20"/>
                <w:lang w:val="uk-UA"/>
              </w:rPr>
              <w:t>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74F02" w14:textId="38B7C543" w:rsidR="009C43CF" w:rsidRPr="006F2485" w:rsidRDefault="009C43CF" w:rsidP="009C43CF">
            <w:pPr>
              <w:snapToGrid w:val="0"/>
              <w:ind w:left="-96" w:right="-96"/>
              <w:jc w:val="center"/>
              <w:rPr>
                <w:sz w:val="20"/>
                <w:szCs w:val="20"/>
              </w:rPr>
            </w:pPr>
            <w:r w:rsidRPr="006F2485">
              <w:rPr>
                <w:sz w:val="20"/>
                <w:szCs w:val="20"/>
                <w:lang w:val="uk-UA"/>
              </w:rPr>
              <w:t>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8EEACC" w14:textId="36B740C3" w:rsidR="009C43CF" w:rsidRPr="006F2485" w:rsidRDefault="00DE57E7" w:rsidP="009C43CF">
            <w:pPr>
              <w:tabs>
                <w:tab w:val="left" w:pos="0"/>
              </w:tabs>
              <w:jc w:val="center"/>
              <w:rPr>
                <w:bCs/>
                <w:sz w:val="20"/>
                <w:szCs w:val="20"/>
                <w:lang w:val="uk-UA"/>
              </w:rPr>
            </w:pPr>
            <w:r>
              <w:rPr>
                <w:bCs/>
                <w:sz w:val="20"/>
                <w:szCs w:val="20"/>
                <w:lang w:val="uk-UA"/>
              </w:rPr>
              <w:t>6350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D2839B" w14:textId="2F3C432C" w:rsidR="009C43CF" w:rsidRPr="006F2485" w:rsidRDefault="00DE57E7"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0F8F93" w14:textId="35E9A9A7" w:rsidR="009C43CF" w:rsidRPr="006F2485" w:rsidRDefault="00DE57E7" w:rsidP="009C43CF">
            <w:pPr>
              <w:tabs>
                <w:tab w:val="left" w:pos="0"/>
              </w:tabs>
              <w:jc w:val="center"/>
              <w:rPr>
                <w:bCs/>
                <w:sz w:val="20"/>
                <w:szCs w:val="20"/>
                <w:lang w:val="uk-UA"/>
              </w:rPr>
            </w:pPr>
            <w:r>
              <w:rPr>
                <w:bCs/>
                <w:sz w:val="20"/>
                <w:szCs w:val="20"/>
                <w:lang w:val="uk-UA"/>
              </w:rPr>
              <w:t>-</w:t>
            </w:r>
          </w:p>
        </w:tc>
      </w:tr>
      <w:tr w:rsidR="009C43CF" w:rsidRPr="00A659EE" w14:paraId="09CE5711" w14:textId="77777777" w:rsidTr="00FF78EC">
        <w:trPr>
          <w:trHeight w:val="140"/>
        </w:trPr>
        <w:tc>
          <w:tcPr>
            <w:tcW w:w="2238" w:type="dxa"/>
            <w:vMerge/>
            <w:tcBorders>
              <w:left w:val="single" w:sz="4" w:space="0" w:color="auto"/>
              <w:right w:val="single" w:sz="4" w:space="0" w:color="auto"/>
            </w:tcBorders>
            <w:shd w:val="clear" w:color="auto" w:fill="FFFF00"/>
            <w:vAlign w:val="center"/>
          </w:tcPr>
          <w:p w14:paraId="0F87C41D"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667B4E52" w14:textId="0719E158" w:rsidR="009C43CF" w:rsidRDefault="009C43CF" w:rsidP="009C43CF">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788C10"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A20758"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00AA62"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9575A1" w14:textId="77777777" w:rsidR="009C43CF" w:rsidRPr="006F2485" w:rsidRDefault="009C43CF" w:rsidP="009C43CF">
            <w:pPr>
              <w:tabs>
                <w:tab w:val="left" w:pos="0"/>
              </w:tabs>
              <w:jc w:val="center"/>
              <w:rPr>
                <w:bCs/>
                <w:sz w:val="20"/>
                <w:szCs w:val="20"/>
                <w:lang w:val="uk-UA"/>
              </w:rPr>
            </w:pPr>
          </w:p>
        </w:tc>
      </w:tr>
      <w:tr w:rsidR="009C43CF" w:rsidRPr="00A659EE" w14:paraId="7468A200" w14:textId="77777777" w:rsidTr="00FF78EC">
        <w:trPr>
          <w:trHeight w:val="180"/>
        </w:trPr>
        <w:tc>
          <w:tcPr>
            <w:tcW w:w="2238" w:type="dxa"/>
            <w:vMerge/>
            <w:tcBorders>
              <w:left w:val="single" w:sz="4" w:space="0" w:color="auto"/>
              <w:right w:val="single" w:sz="4" w:space="0" w:color="auto"/>
            </w:tcBorders>
            <w:shd w:val="clear" w:color="auto" w:fill="FFFF00"/>
            <w:vAlign w:val="center"/>
          </w:tcPr>
          <w:p w14:paraId="7B45E4EE"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436C7CDD" w14:textId="06E6AA7D" w:rsidR="009C43CF" w:rsidRDefault="009C43CF" w:rsidP="009C43CF">
            <w:pPr>
              <w:jc w:val="center"/>
              <w:rPr>
                <w:sz w:val="20"/>
                <w:szCs w:val="20"/>
                <w:lang w:val="uk-UA"/>
              </w:rPr>
            </w:pPr>
            <w:r w:rsidRPr="006F2485">
              <w:rPr>
                <w:sz w:val="20"/>
                <w:szCs w:val="20"/>
                <w:lang w:val="uk-UA"/>
              </w:rPr>
              <w:t>Середня вартість одного літру бензину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F149C" w14:textId="5A2735C1" w:rsidR="009C43CF" w:rsidRPr="006F2485" w:rsidRDefault="009C43CF" w:rsidP="009C43CF">
            <w:pPr>
              <w:snapToGrid w:val="0"/>
              <w:ind w:left="-96" w:right="-96"/>
              <w:jc w:val="center"/>
              <w:rPr>
                <w:sz w:val="20"/>
                <w:szCs w:val="20"/>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C674D8" w14:textId="3FB1DBEF" w:rsidR="009C43CF" w:rsidRPr="006F2485" w:rsidRDefault="009668A6" w:rsidP="009C43CF">
            <w:pPr>
              <w:tabs>
                <w:tab w:val="left" w:pos="0"/>
              </w:tabs>
              <w:jc w:val="center"/>
              <w:rPr>
                <w:bCs/>
                <w:sz w:val="20"/>
                <w:szCs w:val="20"/>
                <w:lang w:val="uk-UA"/>
              </w:rPr>
            </w:pPr>
            <w:r>
              <w:rPr>
                <w:bCs/>
                <w:sz w:val="20"/>
                <w:szCs w:val="20"/>
                <w:lang w:val="uk-UA"/>
              </w:rPr>
              <w:t>61,99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7D69F1" w14:textId="60EBA561" w:rsidR="009C43CF" w:rsidRPr="006F2485" w:rsidRDefault="00F173DE"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563CD5" w14:textId="4B345A85" w:rsidR="009C43CF" w:rsidRPr="006F2485" w:rsidRDefault="00F173DE" w:rsidP="009C43CF">
            <w:pPr>
              <w:tabs>
                <w:tab w:val="left" w:pos="0"/>
              </w:tabs>
              <w:jc w:val="center"/>
              <w:rPr>
                <w:bCs/>
                <w:sz w:val="20"/>
                <w:szCs w:val="20"/>
                <w:lang w:val="uk-UA"/>
              </w:rPr>
            </w:pPr>
            <w:r>
              <w:rPr>
                <w:bCs/>
                <w:sz w:val="20"/>
                <w:szCs w:val="20"/>
                <w:lang w:val="uk-UA"/>
              </w:rPr>
              <w:t>-</w:t>
            </w:r>
          </w:p>
        </w:tc>
      </w:tr>
      <w:tr w:rsidR="009C43CF" w:rsidRPr="00A659EE" w14:paraId="7A17C4E2" w14:textId="77777777" w:rsidTr="00FF78EC">
        <w:trPr>
          <w:trHeight w:val="130"/>
        </w:trPr>
        <w:tc>
          <w:tcPr>
            <w:tcW w:w="2238" w:type="dxa"/>
            <w:vMerge/>
            <w:tcBorders>
              <w:left w:val="single" w:sz="4" w:space="0" w:color="auto"/>
              <w:right w:val="single" w:sz="4" w:space="0" w:color="auto"/>
            </w:tcBorders>
            <w:shd w:val="clear" w:color="auto" w:fill="FFFF00"/>
            <w:vAlign w:val="center"/>
          </w:tcPr>
          <w:p w14:paraId="3C4D1AF2"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750F9CA3" w14:textId="75EF68FF" w:rsidR="009C43CF" w:rsidRDefault="009C43CF" w:rsidP="009C43CF">
            <w:pPr>
              <w:jc w:val="center"/>
              <w:rPr>
                <w:sz w:val="20"/>
                <w:szCs w:val="20"/>
                <w:lang w:val="uk-UA"/>
              </w:rPr>
            </w:pPr>
            <w:r w:rsidRPr="006F2485">
              <w:rPr>
                <w:sz w:val="20"/>
                <w:szCs w:val="20"/>
                <w:lang w:val="uk-UA"/>
              </w:rPr>
              <w:t>Середня вартість одного літру дизельного палива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F91A8A" w14:textId="7C9BE536" w:rsidR="009C43CF" w:rsidRPr="006F2485" w:rsidRDefault="009C43CF" w:rsidP="009C43CF">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7C0DC0" w14:textId="5C80BE98" w:rsidR="009C43CF" w:rsidRPr="006F2485" w:rsidRDefault="009668A6" w:rsidP="009C43CF">
            <w:pPr>
              <w:tabs>
                <w:tab w:val="left" w:pos="0"/>
              </w:tabs>
              <w:jc w:val="center"/>
              <w:rPr>
                <w:bCs/>
                <w:sz w:val="20"/>
                <w:szCs w:val="20"/>
                <w:lang w:val="uk-UA"/>
              </w:rPr>
            </w:pPr>
            <w:r>
              <w:rPr>
                <w:bCs/>
                <w:sz w:val="20"/>
                <w:szCs w:val="20"/>
                <w:lang w:val="uk-UA"/>
              </w:rPr>
              <w:t>61,99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287511" w14:textId="328189D1" w:rsidR="009C43CF" w:rsidRPr="006F2485" w:rsidRDefault="00F173DE"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1FB962" w14:textId="2E90E72D" w:rsidR="009C43CF" w:rsidRPr="006F2485" w:rsidRDefault="00F173DE" w:rsidP="009C43CF">
            <w:pPr>
              <w:tabs>
                <w:tab w:val="left" w:pos="0"/>
              </w:tabs>
              <w:jc w:val="center"/>
              <w:rPr>
                <w:bCs/>
                <w:sz w:val="20"/>
                <w:szCs w:val="20"/>
                <w:lang w:val="uk-UA"/>
              </w:rPr>
            </w:pPr>
            <w:r>
              <w:rPr>
                <w:bCs/>
                <w:sz w:val="20"/>
                <w:szCs w:val="20"/>
                <w:lang w:val="uk-UA"/>
              </w:rPr>
              <w:t>-</w:t>
            </w:r>
          </w:p>
        </w:tc>
      </w:tr>
      <w:tr w:rsidR="009C43CF" w:rsidRPr="00A659EE" w14:paraId="0896406F" w14:textId="77777777" w:rsidTr="00FF78EC">
        <w:trPr>
          <w:trHeight w:val="160"/>
        </w:trPr>
        <w:tc>
          <w:tcPr>
            <w:tcW w:w="2238" w:type="dxa"/>
            <w:vMerge/>
            <w:tcBorders>
              <w:left w:val="single" w:sz="4" w:space="0" w:color="auto"/>
              <w:right w:val="single" w:sz="4" w:space="0" w:color="auto"/>
            </w:tcBorders>
            <w:shd w:val="clear" w:color="auto" w:fill="FFFF00"/>
            <w:vAlign w:val="center"/>
          </w:tcPr>
          <w:p w14:paraId="278263C4"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503A2FF7" w14:textId="5ACEC805" w:rsidR="009C43CF" w:rsidRDefault="009C43CF" w:rsidP="009C43CF">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F07CC" w14:textId="77777777" w:rsidR="009C43CF" w:rsidRPr="006F2485" w:rsidRDefault="009C43CF" w:rsidP="009C43CF">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EAFA9E" w14:textId="77777777" w:rsidR="009C43CF" w:rsidRPr="006F2485" w:rsidRDefault="009C43CF" w:rsidP="009C43CF">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9D739C"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691D50" w14:textId="77777777" w:rsidR="009C43CF" w:rsidRPr="006F2485" w:rsidRDefault="009C43CF" w:rsidP="009C43CF">
            <w:pPr>
              <w:tabs>
                <w:tab w:val="left" w:pos="0"/>
              </w:tabs>
              <w:jc w:val="center"/>
              <w:rPr>
                <w:bCs/>
                <w:sz w:val="20"/>
                <w:szCs w:val="20"/>
                <w:lang w:val="uk-UA"/>
              </w:rPr>
            </w:pPr>
          </w:p>
        </w:tc>
      </w:tr>
      <w:tr w:rsidR="009C43CF" w:rsidRPr="00A659EE" w14:paraId="26BC999B" w14:textId="77777777" w:rsidTr="00FF78EC">
        <w:trPr>
          <w:trHeight w:val="160"/>
        </w:trPr>
        <w:tc>
          <w:tcPr>
            <w:tcW w:w="2238" w:type="dxa"/>
            <w:vMerge/>
            <w:tcBorders>
              <w:left w:val="single" w:sz="4" w:space="0" w:color="auto"/>
              <w:right w:val="single" w:sz="4" w:space="0" w:color="auto"/>
            </w:tcBorders>
            <w:shd w:val="clear" w:color="auto" w:fill="FFFF00"/>
            <w:vAlign w:val="center"/>
          </w:tcPr>
          <w:p w14:paraId="5886BBA3"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43D94DCE" w14:textId="49DC5237" w:rsidR="009C43CF" w:rsidRDefault="009C43CF" w:rsidP="009C43CF">
            <w:pPr>
              <w:jc w:val="center"/>
              <w:rPr>
                <w:sz w:val="20"/>
                <w:szCs w:val="20"/>
                <w:lang w:val="uk-UA"/>
              </w:rPr>
            </w:pPr>
            <w:r>
              <w:rPr>
                <w:sz w:val="20"/>
                <w:szCs w:val="20"/>
                <w:lang w:val="uk-UA"/>
              </w:rPr>
              <w:t>Рівень забезпечення</w:t>
            </w:r>
            <w:r w:rsidRPr="006F2485">
              <w:rPr>
                <w:sz w:val="20"/>
                <w:szCs w:val="20"/>
                <w:lang w:val="uk-UA"/>
              </w:rPr>
              <w:t xml:space="preserve"> місцевого резерву пал</w:t>
            </w:r>
            <w:r>
              <w:rPr>
                <w:sz w:val="20"/>
                <w:szCs w:val="20"/>
                <w:lang w:val="uk-UA"/>
              </w:rPr>
              <w:t>ьно</w:t>
            </w:r>
            <w:r w:rsidRPr="006F2485">
              <w:rPr>
                <w:sz w:val="20"/>
                <w:szCs w:val="20"/>
                <w:lang w:val="uk-UA"/>
              </w:rPr>
              <w:t xml:space="preserve">-мастильними матеріалами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ABFC4" w14:textId="244ADF20" w:rsidR="009C43CF" w:rsidRPr="006F2485" w:rsidRDefault="009C43CF" w:rsidP="009C43CF">
            <w:pPr>
              <w:snapToGrid w:val="0"/>
              <w:ind w:left="-96" w:right="-96"/>
              <w:jc w:val="center"/>
              <w:rPr>
                <w:sz w:val="20"/>
                <w:szCs w:val="20"/>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EB7335" w14:textId="675E8B9D" w:rsidR="009C43CF" w:rsidRPr="006F2485" w:rsidRDefault="009C43CF" w:rsidP="009C43CF">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AF8A28" w14:textId="0801716F" w:rsidR="009C43CF" w:rsidRPr="006F2485" w:rsidRDefault="00F173DE" w:rsidP="009C43CF">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53D91A" w14:textId="3A6958C3" w:rsidR="009C43CF" w:rsidRPr="006F2485" w:rsidRDefault="00F173DE" w:rsidP="009C43CF">
            <w:pPr>
              <w:tabs>
                <w:tab w:val="left" w:pos="0"/>
              </w:tabs>
              <w:jc w:val="center"/>
              <w:rPr>
                <w:bCs/>
                <w:sz w:val="20"/>
                <w:szCs w:val="20"/>
                <w:lang w:val="uk-UA"/>
              </w:rPr>
            </w:pPr>
            <w:r>
              <w:rPr>
                <w:bCs/>
                <w:sz w:val="20"/>
                <w:szCs w:val="20"/>
                <w:lang w:val="uk-UA"/>
              </w:rPr>
              <w:t>-</w:t>
            </w:r>
          </w:p>
        </w:tc>
      </w:tr>
      <w:tr w:rsidR="009C43CF" w:rsidRPr="00A659EE" w14:paraId="66139A40" w14:textId="77777777" w:rsidTr="00FF78EC">
        <w:trPr>
          <w:trHeight w:val="330"/>
        </w:trPr>
        <w:tc>
          <w:tcPr>
            <w:tcW w:w="2238" w:type="dxa"/>
            <w:vMerge/>
            <w:tcBorders>
              <w:left w:val="single" w:sz="4" w:space="0" w:color="auto"/>
              <w:bottom w:val="single" w:sz="4" w:space="0" w:color="auto"/>
              <w:right w:val="single" w:sz="4" w:space="0" w:color="auto"/>
            </w:tcBorders>
            <w:shd w:val="clear" w:color="auto" w:fill="FFFF00"/>
            <w:vAlign w:val="center"/>
          </w:tcPr>
          <w:p w14:paraId="7F3E44A4" w14:textId="77777777" w:rsidR="009C43CF" w:rsidRDefault="009C43CF" w:rsidP="009C43CF">
            <w:pPr>
              <w:pStyle w:val="af"/>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12DC54D2" w14:textId="311F00B2" w:rsidR="009C43CF" w:rsidRDefault="009C43CF" w:rsidP="009C43CF">
            <w:pPr>
              <w:jc w:val="center"/>
              <w:rPr>
                <w:sz w:val="20"/>
                <w:szCs w:val="20"/>
                <w:lang w:val="uk-UA"/>
              </w:rPr>
            </w:pPr>
            <w:r>
              <w:rPr>
                <w:sz w:val="20"/>
                <w:szCs w:val="20"/>
                <w:lang w:val="uk-UA"/>
              </w:rPr>
              <w:t>Рівень забезпечення</w:t>
            </w:r>
            <w:r w:rsidRPr="006F2485">
              <w:rPr>
                <w:sz w:val="20"/>
                <w:szCs w:val="20"/>
                <w:lang w:val="uk-UA"/>
              </w:rPr>
              <w:t xml:space="preserve"> функціонування роботи об’єктів критичної інфраструктури </w:t>
            </w:r>
            <w:r>
              <w:rPr>
                <w:sz w:val="20"/>
                <w:szCs w:val="20"/>
                <w:lang w:val="uk-UA"/>
              </w:rPr>
              <w:t xml:space="preserve">на території </w:t>
            </w:r>
            <w:r w:rsidRPr="006F2485">
              <w:rPr>
                <w:sz w:val="20"/>
                <w:szCs w:val="20"/>
                <w:lang w:val="uk-UA"/>
              </w:rPr>
              <w:t>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AEBEE7" w14:textId="0D6A6D68" w:rsidR="009C43CF" w:rsidRPr="006F2485" w:rsidRDefault="009C43CF" w:rsidP="009C43CF">
            <w:pPr>
              <w:snapToGrid w:val="0"/>
              <w:ind w:left="-96" w:right="-96"/>
              <w:jc w:val="center"/>
              <w:rPr>
                <w:sz w:val="20"/>
                <w:szCs w:val="20"/>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DE69C1" w14:textId="20715683" w:rsidR="009C43CF" w:rsidRPr="006F2485" w:rsidRDefault="00F173DE" w:rsidP="009C43CF">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BCFAF" w14:textId="77777777" w:rsidR="009C43CF" w:rsidRPr="006F2485" w:rsidRDefault="009C43CF" w:rsidP="009C43CF">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AB1363" w14:textId="77777777" w:rsidR="009C43CF" w:rsidRPr="006F2485" w:rsidRDefault="009C43CF" w:rsidP="009C43CF">
            <w:pPr>
              <w:tabs>
                <w:tab w:val="left" w:pos="0"/>
              </w:tabs>
              <w:jc w:val="center"/>
              <w:rPr>
                <w:bCs/>
                <w:sz w:val="20"/>
                <w:szCs w:val="20"/>
                <w:lang w:val="uk-UA"/>
              </w:rPr>
            </w:pPr>
          </w:p>
        </w:tc>
      </w:tr>
      <w:tr w:rsidR="00B10DD1" w:rsidRPr="00A659EE" w14:paraId="7B0B7C15" w14:textId="77777777" w:rsidTr="00014D02">
        <w:trPr>
          <w:trHeight w:val="169"/>
        </w:trPr>
        <w:tc>
          <w:tcPr>
            <w:tcW w:w="2238" w:type="dxa"/>
            <w:vMerge w:val="restart"/>
            <w:tcBorders>
              <w:left w:val="single" w:sz="4" w:space="0" w:color="auto"/>
              <w:right w:val="single" w:sz="4" w:space="0" w:color="auto"/>
            </w:tcBorders>
            <w:shd w:val="clear" w:color="auto" w:fill="auto"/>
            <w:vAlign w:val="center"/>
          </w:tcPr>
          <w:p w14:paraId="0187E029" w14:textId="77777777" w:rsidR="00B10DD1" w:rsidRDefault="00B10DD1" w:rsidP="00B10DD1">
            <w:pPr>
              <w:jc w:val="center"/>
              <w:rPr>
                <w:sz w:val="20"/>
                <w:szCs w:val="20"/>
                <w:lang w:val="uk-UA"/>
              </w:rPr>
            </w:pPr>
            <w:r>
              <w:rPr>
                <w:sz w:val="20"/>
                <w:szCs w:val="20"/>
                <w:lang w:val="uk-UA"/>
              </w:rPr>
              <w:lastRenderedPageBreak/>
              <w:t>С</w:t>
            </w:r>
            <w:r w:rsidRPr="00380DC3">
              <w:rPr>
                <w:sz w:val="20"/>
                <w:szCs w:val="20"/>
                <w:lang w:val="uk-UA"/>
              </w:rPr>
              <w:t xml:space="preserve">творення запасу будівельних матеріалів, обладнання та інвентарю для запобігання і </w:t>
            </w:r>
          </w:p>
          <w:p w14:paraId="5B3A5561" w14:textId="54AF2676" w:rsidR="00B10DD1" w:rsidRDefault="00B10DD1" w:rsidP="00B10DD1">
            <w:pPr>
              <w:pStyle w:val="af"/>
              <w:spacing w:after="0"/>
              <w:ind w:left="0"/>
              <w:jc w:val="center"/>
              <w:rPr>
                <w:sz w:val="20"/>
                <w:szCs w:val="20"/>
                <w:lang w:val="uk-UA"/>
              </w:rPr>
            </w:pPr>
            <w:r w:rsidRPr="00380DC3">
              <w:rPr>
                <w:sz w:val="20"/>
                <w:szCs w:val="20"/>
                <w:lang w:val="uk-UA"/>
              </w:rPr>
              <w:t>ліквідації наслідків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67EA5D40" w14:textId="2728F5B3" w:rsidR="00B10DD1" w:rsidRDefault="00B10DD1" w:rsidP="00B10DD1">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08597C"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5DBFD7"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5741F"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949B02" w14:textId="77777777" w:rsidR="00B10DD1" w:rsidRPr="006F2485" w:rsidRDefault="00B10DD1" w:rsidP="00B10DD1">
            <w:pPr>
              <w:tabs>
                <w:tab w:val="left" w:pos="0"/>
              </w:tabs>
              <w:jc w:val="center"/>
              <w:rPr>
                <w:bCs/>
                <w:sz w:val="20"/>
                <w:szCs w:val="20"/>
                <w:lang w:val="uk-UA"/>
              </w:rPr>
            </w:pPr>
          </w:p>
        </w:tc>
      </w:tr>
      <w:tr w:rsidR="00B10DD1" w:rsidRPr="00A659EE" w14:paraId="24ED5BC6" w14:textId="77777777" w:rsidTr="00FF78EC">
        <w:trPr>
          <w:trHeight w:val="215"/>
        </w:trPr>
        <w:tc>
          <w:tcPr>
            <w:tcW w:w="2238" w:type="dxa"/>
            <w:vMerge/>
            <w:tcBorders>
              <w:left w:val="single" w:sz="4" w:space="0" w:color="auto"/>
              <w:right w:val="single" w:sz="4" w:space="0" w:color="auto"/>
            </w:tcBorders>
            <w:shd w:val="clear" w:color="auto" w:fill="auto"/>
            <w:vAlign w:val="center"/>
          </w:tcPr>
          <w:p w14:paraId="7280AE1E"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4DA4B6C0" w14:textId="6966A15A" w:rsidR="00B10DD1" w:rsidRDefault="00B10DD1" w:rsidP="00B10DD1">
            <w:pPr>
              <w:jc w:val="center"/>
              <w:rPr>
                <w:sz w:val="20"/>
                <w:szCs w:val="20"/>
                <w:lang w:val="uk-UA"/>
              </w:rPr>
            </w:pPr>
            <w:r w:rsidRPr="006F2485">
              <w:rPr>
                <w:sz w:val="20"/>
                <w:szCs w:val="20"/>
                <w:lang w:val="uk-UA"/>
              </w:rPr>
              <w:t xml:space="preserve">Обсяг видатків на </w:t>
            </w:r>
            <w:r>
              <w:rPr>
                <w:sz w:val="20"/>
                <w:szCs w:val="20"/>
                <w:lang w:val="uk-UA"/>
              </w:rPr>
              <w:t>придбання будівельних матеріалів, обладнання та інвентарю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3B559" w14:textId="2148E4EB" w:rsidR="00B10DD1" w:rsidRPr="006F2485" w:rsidRDefault="00B10DD1" w:rsidP="00B10DD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50E9C2" w14:textId="1519BF8D" w:rsidR="00B10DD1" w:rsidRPr="006F2485" w:rsidRDefault="002C18DF" w:rsidP="00B10DD1">
            <w:pPr>
              <w:tabs>
                <w:tab w:val="left" w:pos="0"/>
              </w:tabs>
              <w:jc w:val="center"/>
              <w:rPr>
                <w:bCs/>
                <w:sz w:val="20"/>
                <w:szCs w:val="20"/>
                <w:lang w:val="uk-UA"/>
              </w:rPr>
            </w:pPr>
            <w:r>
              <w:rPr>
                <w:bCs/>
                <w:sz w:val="20"/>
                <w:szCs w:val="20"/>
                <w:lang w:val="uk-UA"/>
              </w:rPr>
              <w:t>415,100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246376" w14:textId="04593A2B" w:rsidR="00B10DD1" w:rsidRPr="006F2485" w:rsidRDefault="009E0B90"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08713E" w14:textId="6E193EBD" w:rsidR="00B10DD1" w:rsidRPr="006F2485" w:rsidRDefault="009E0B90" w:rsidP="00B10DD1">
            <w:pPr>
              <w:tabs>
                <w:tab w:val="left" w:pos="0"/>
              </w:tabs>
              <w:jc w:val="center"/>
              <w:rPr>
                <w:bCs/>
                <w:sz w:val="20"/>
                <w:szCs w:val="20"/>
                <w:lang w:val="uk-UA"/>
              </w:rPr>
            </w:pPr>
            <w:r>
              <w:rPr>
                <w:bCs/>
                <w:sz w:val="20"/>
                <w:szCs w:val="20"/>
                <w:lang w:val="uk-UA"/>
              </w:rPr>
              <w:t>-</w:t>
            </w:r>
          </w:p>
        </w:tc>
      </w:tr>
      <w:tr w:rsidR="00B10DD1" w:rsidRPr="00A659EE" w14:paraId="5EC60A4A" w14:textId="77777777" w:rsidTr="00FF78EC">
        <w:trPr>
          <w:trHeight w:val="225"/>
        </w:trPr>
        <w:tc>
          <w:tcPr>
            <w:tcW w:w="2238" w:type="dxa"/>
            <w:vMerge/>
            <w:tcBorders>
              <w:left w:val="single" w:sz="4" w:space="0" w:color="auto"/>
              <w:right w:val="single" w:sz="4" w:space="0" w:color="auto"/>
            </w:tcBorders>
            <w:shd w:val="clear" w:color="auto" w:fill="auto"/>
            <w:vAlign w:val="center"/>
          </w:tcPr>
          <w:p w14:paraId="38B61936"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3CF1FA78" w14:textId="2C35BF13" w:rsidR="00B10DD1" w:rsidRDefault="00B10DD1" w:rsidP="00B10DD1">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29CDF" w14:textId="67EB23AC" w:rsidR="00B10DD1" w:rsidRPr="006F2485" w:rsidRDefault="009E0B90" w:rsidP="00B10DD1">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8D13C" w14:textId="74F03BE7" w:rsidR="00B10DD1" w:rsidRPr="006F2485" w:rsidRDefault="002C18DF" w:rsidP="00B10DD1">
            <w:pPr>
              <w:tabs>
                <w:tab w:val="left" w:pos="0"/>
              </w:tabs>
              <w:jc w:val="center"/>
              <w:rPr>
                <w:bCs/>
                <w:sz w:val="20"/>
                <w:szCs w:val="20"/>
                <w:lang w:val="uk-UA"/>
              </w:rPr>
            </w:pPr>
            <w:r>
              <w:rPr>
                <w:bCs/>
                <w:sz w:val="20"/>
                <w:szCs w:val="20"/>
                <w:lang w:val="uk-UA"/>
              </w:rPr>
              <w:t>415,100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FA371" w14:textId="6E037559" w:rsidR="00B10DD1" w:rsidRPr="006F2485" w:rsidRDefault="009E0B90"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1E0C2E" w14:textId="15B9CBC6" w:rsidR="00B10DD1" w:rsidRPr="006F2485" w:rsidRDefault="009E0B90" w:rsidP="00B10DD1">
            <w:pPr>
              <w:tabs>
                <w:tab w:val="left" w:pos="0"/>
              </w:tabs>
              <w:jc w:val="center"/>
              <w:rPr>
                <w:bCs/>
                <w:sz w:val="20"/>
                <w:szCs w:val="20"/>
                <w:lang w:val="uk-UA"/>
              </w:rPr>
            </w:pPr>
            <w:r>
              <w:rPr>
                <w:bCs/>
                <w:sz w:val="20"/>
                <w:szCs w:val="20"/>
                <w:lang w:val="uk-UA"/>
              </w:rPr>
              <w:t>-</w:t>
            </w:r>
          </w:p>
        </w:tc>
      </w:tr>
      <w:tr w:rsidR="00B10DD1" w:rsidRPr="00A659EE" w14:paraId="00441B14" w14:textId="77777777" w:rsidTr="00FF78EC">
        <w:trPr>
          <w:trHeight w:val="188"/>
        </w:trPr>
        <w:tc>
          <w:tcPr>
            <w:tcW w:w="2238" w:type="dxa"/>
            <w:vMerge/>
            <w:tcBorders>
              <w:left w:val="single" w:sz="4" w:space="0" w:color="auto"/>
              <w:right w:val="single" w:sz="4" w:space="0" w:color="auto"/>
            </w:tcBorders>
            <w:shd w:val="clear" w:color="auto" w:fill="auto"/>
            <w:vAlign w:val="center"/>
          </w:tcPr>
          <w:p w14:paraId="4D32F6AA"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372DADC7" w14:textId="29484E27" w:rsidR="00B10DD1" w:rsidRDefault="00B10DD1" w:rsidP="00B10DD1">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072D9"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2DA94"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B84167"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B1B39C" w14:textId="77777777" w:rsidR="00B10DD1" w:rsidRPr="006F2485" w:rsidRDefault="00B10DD1" w:rsidP="00B10DD1">
            <w:pPr>
              <w:tabs>
                <w:tab w:val="left" w:pos="0"/>
              </w:tabs>
              <w:jc w:val="center"/>
              <w:rPr>
                <w:bCs/>
                <w:sz w:val="20"/>
                <w:szCs w:val="20"/>
                <w:lang w:val="uk-UA"/>
              </w:rPr>
            </w:pPr>
          </w:p>
        </w:tc>
      </w:tr>
      <w:tr w:rsidR="00B10DD1" w:rsidRPr="00A659EE" w14:paraId="001FF25D" w14:textId="77777777" w:rsidTr="00FF78EC">
        <w:trPr>
          <w:trHeight w:val="187"/>
        </w:trPr>
        <w:tc>
          <w:tcPr>
            <w:tcW w:w="2238" w:type="dxa"/>
            <w:vMerge/>
            <w:tcBorders>
              <w:left w:val="single" w:sz="4" w:space="0" w:color="auto"/>
              <w:right w:val="single" w:sz="4" w:space="0" w:color="auto"/>
            </w:tcBorders>
            <w:shd w:val="clear" w:color="auto" w:fill="auto"/>
            <w:vAlign w:val="center"/>
          </w:tcPr>
          <w:p w14:paraId="408776C0"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27E37054" w14:textId="55EB0921" w:rsidR="00B10DD1" w:rsidRDefault="00B10DD1" w:rsidP="00B10DD1">
            <w:pPr>
              <w:jc w:val="center"/>
              <w:rPr>
                <w:sz w:val="20"/>
                <w:szCs w:val="20"/>
                <w:lang w:val="uk-UA"/>
              </w:rPr>
            </w:pPr>
            <w:r>
              <w:rPr>
                <w:sz w:val="20"/>
                <w:szCs w:val="20"/>
                <w:lang w:val="uk-UA"/>
              </w:rPr>
              <w:t>Придбання будівельних</w:t>
            </w:r>
            <w:r w:rsidRPr="006F2485">
              <w:rPr>
                <w:sz w:val="20"/>
                <w:szCs w:val="20"/>
                <w:lang w:val="uk-UA"/>
              </w:rPr>
              <w:t xml:space="preserve"> матеріалів, обладнання та інвентарю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59126B" w14:textId="34CA2476" w:rsidR="00B10DD1" w:rsidRPr="006F2485" w:rsidRDefault="00B10DD1" w:rsidP="00B10DD1">
            <w:pPr>
              <w:snapToGrid w:val="0"/>
              <w:ind w:left="-96" w:right="-96"/>
              <w:jc w:val="center"/>
              <w:rPr>
                <w:sz w:val="20"/>
                <w:szCs w:val="20"/>
              </w:rPr>
            </w:pPr>
            <w:r w:rsidRPr="006F2485">
              <w:rPr>
                <w:sz w:val="20"/>
                <w:szCs w:val="20"/>
                <w:lang w:val="uk-UA"/>
              </w:rPr>
              <w:t>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246CCA" w14:textId="405E3059" w:rsidR="00B10DD1" w:rsidRPr="006F2485" w:rsidRDefault="002C18DF" w:rsidP="00B10DD1">
            <w:pPr>
              <w:tabs>
                <w:tab w:val="left" w:pos="0"/>
              </w:tabs>
              <w:jc w:val="center"/>
              <w:rPr>
                <w:bCs/>
                <w:sz w:val="20"/>
                <w:szCs w:val="20"/>
                <w:lang w:val="uk-UA"/>
              </w:rPr>
            </w:pPr>
            <w:r>
              <w:rPr>
                <w:bCs/>
                <w:sz w:val="20"/>
                <w:szCs w:val="20"/>
                <w:lang w:val="uk-UA"/>
              </w:rPr>
              <w:t>825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E33A9" w14:textId="19F68B53" w:rsidR="00B10DD1" w:rsidRPr="006F2485" w:rsidRDefault="006D42C7"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C0AFAA" w14:textId="224BB9EF" w:rsidR="00B10DD1" w:rsidRPr="006F2485" w:rsidRDefault="006D42C7" w:rsidP="00B10DD1">
            <w:pPr>
              <w:tabs>
                <w:tab w:val="left" w:pos="0"/>
              </w:tabs>
              <w:jc w:val="center"/>
              <w:rPr>
                <w:bCs/>
                <w:sz w:val="20"/>
                <w:szCs w:val="20"/>
                <w:lang w:val="uk-UA"/>
              </w:rPr>
            </w:pPr>
            <w:r>
              <w:rPr>
                <w:bCs/>
                <w:sz w:val="20"/>
                <w:szCs w:val="20"/>
                <w:lang w:val="uk-UA"/>
              </w:rPr>
              <w:t>-</w:t>
            </w:r>
          </w:p>
        </w:tc>
      </w:tr>
      <w:tr w:rsidR="00B10DD1" w:rsidRPr="00A659EE" w14:paraId="459DCAF1" w14:textId="77777777" w:rsidTr="00FF78EC">
        <w:trPr>
          <w:trHeight w:val="197"/>
        </w:trPr>
        <w:tc>
          <w:tcPr>
            <w:tcW w:w="2238" w:type="dxa"/>
            <w:vMerge/>
            <w:tcBorders>
              <w:left w:val="single" w:sz="4" w:space="0" w:color="auto"/>
              <w:right w:val="single" w:sz="4" w:space="0" w:color="auto"/>
            </w:tcBorders>
            <w:shd w:val="clear" w:color="auto" w:fill="auto"/>
            <w:vAlign w:val="center"/>
          </w:tcPr>
          <w:p w14:paraId="69BB6A75"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55EFEFCE" w14:textId="0524A6AF" w:rsidR="00B10DD1" w:rsidRDefault="00B10DD1" w:rsidP="00B10DD1">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CFA1DA"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81173D"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65607E"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3399BD" w14:textId="77777777" w:rsidR="00B10DD1" w:rsidRPr="006F2485" w:rsidRDefault="00B10DD1" w:rsidP="00B10DD1">
            <w:pPr>
              <w:tabs>
                <w:tab w:val="left" w:pos="0"/>
              </w:tabs>
              <w:jc w:val="center"/>
              <w:rPr>
                <w:bCs/>
                <w:sz w:val="20"/>
                <w:szCs w:val="20"/>
                <w:lang w:val="uk-UA"/>
              </w:rPr>
            </w:pPr>
          </w:p>
        </w:tc>
      </w:tr>
      <w:tr w:rsidR="00B10DD1" w:rsidRPr="00A659EE" w14:paraId="71142191" w14:textId="77777777" w:rsidTr="00FF78EC">
        <w:trPr>
          <w:trHeight w:val="225"/>
        </w:trPr>
        <w:tc>
          <w:tcPr>
            <w:tcW w:w="2238" w:type="dxa"/>
            <w:vMerge/>
            <w:tcBorders>
              <w:left w:val="single" w:sz="4" w:space="0" w:color="auto"/>
              <w:right w:val="single" w:sz="4" w:space="0" w:color="auto"/>
            </w:tcBorders>
            <w:shd w:val="clear" w:color="auto" w:fill="auto"/>
            <w:vAlign w:val="center"/>
          </w:tcPr>
          <w:p w14:paraId="16E03AB8"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33396F06" w14:textId="6A1B44DD" w:rsidR="00B10DD1" w:rsidRDefault="00B10DD1" w:rsidP="00B10DD1">
            <w:pPr>
              <w:jc w:val="center"/>
              <w:rPr>
                <w:sz w:val="20"/>
                <w:szCs w:val="20"/>
                <w:lang w:val="uk-UA"/>
              </w:rPr>
            </w:pPr>
            <w:r w:rsidRPr="006F2485">
              <w:rPr>
                <w:sz w:val="20"/>
                <w:szCs w:val="20"/>
                <w:lang w:val="uk-UA"/>
              </w:rPr>
              <w:t>Середня вартість за одиницю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650C47" w14:textId="332DC274" w:rsidR="00B10DD1" w:rsidRPr="006F2485" w:rsidRDefault="00B10DD1" w:rsidP="00B10DD1">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94C420" w14:textId="5F6055B0" w:rsidR="00B10DD1" w:rsidRPr="006F2485" w:rsidRDefault="00D77FCA" w:rsidP="00B10DD1">
            <w:pPr>
              <w:tabs>
                <w:tab w:val="left" w:pos="0"/>
              </w:tabs>
              <w:jc w:val="center"/>
              <w:rPr>
                <w:bCs/>
                <w:sz w:val="20"/>
                <w:szCs w:val="20"/>
                <w:lang w:val="uk-UA"/>
              </w:rPr>
            </w:pPr>
            <w:r>
              <w:rPr>
                <w:bCs/>
                <w:sz w:val="20"/>
                <w:szCs w:val="20"/>
                <w:lang w:val="uk-UA"/>
              </w:rPr>
              <w:t>503,15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34F2A4" w14:textId="4E28C3F0" w:rsidR="00B10DD1" w:rsidRPr="006F2485" w:rsidRDefault="006D42C7"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4D5073" w14:textId="0CF1BE49" w:rsidR="00B10DD1" w:rsidRPr="006F2485" w:rsidRDefault="006D42C7" w:rsidP="00B10DD1">
            <w:pPr>
              <w:tabs>
                <w:tab w:val="left" w:pos="0"/>
              </w:tabs>
              <w:jc w:val="center"/>
              <w:rPr>
                <w:bCs/>
                <w:sz w:val="20"/>
                <w:szCs w:val="20"/>
                <w:lang w:val="uk-UA"/>
              </w:rPr>
            </w:pPr>
            <w:r>
              <w:rPr>
                <w:bCs/>
                <w:sz w:val="20"/>
                <w:szCs w:val="20"/>
                <w:lang w:val="uk-UA"/>
              </w:rPr>
              <w:t>-</w:t>
            </w:r>
          </w:p>
        </w:tc>
      </w:tr>
      <w:tr w:rsidR="00B10DD1" w:rsidRPr="00A659EE" w14:paraId="5E1F87B7" w14:textId="77777777" w:rsidTr="00FF78EC">
        <w:trPr>
          <w:trHeight w:val="150"/>
        </w:trPr>
        <w:tc>
          <w:tcPr>
            <w:tcW w:w="2238" w:type="dxa"/>
            <w:vMerge/>
            <w:tcBorders>
              <w:left w:val="single" w:sz="4" w:space="0" w:color="auto"/>
              <w:right w:val="single" w:sz="4" w:space="0" w:color="auto"/>
            </w:tcBorders>
            <w:shd w:val="clear" w:color="auto" w:fill="auto"/>
            <w:vAlign w:val="center"/>
          </w:tcPr>
          <w:p w14:paraId="22748CD7"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6C4BE7CC" w14:textId="269B956B" w:rsidR="00B10DD1" w:rsidRDefault="00B10DD1" w:rsidP="00B10DD1">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087931" w14:textId="77777777" w:rsidR="00B10DD1" w:rsidRPr="006F2485" w:rsidRDefault="00B10DD1" w:rsidP="00B10DD1">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E1ED9" w14:textId="77777777" w:rsidR="00B10DD1" w:rsidRPr="006F2485" w:rsidRDefault="00B10DD1" w:rsidP="00B10DD1">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240B4" w14:textId="77777777" w:rsidR="00B10DD1" w:rsidRPr="006F2485" w:rsidRDefault="00B10DD1" w:rsidP="00B10DD1">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C8F302" w14:textId="77777777" w:rsidR="00B10DD1" w:rsidRPr="006F2485" w:rsidRDefault="00B10DD1" w:rsidP="00B10DD1">
            <w:pPr>
              <w:tabs>
                <w:tab w:val="left" w:pos="0"/>
              </w:tabs>
              <w:jc w:val="center"/>
              <w:rPr>
                <w:bCs/>
                <w:sz w:val="20"/>
                <w:szCs w:val="20"/>
                <w:lang w:val="uk-UA"/>
              </w:rPr>
            </w:pPr>
          </w:p>
        </w:tc>
      </w:tr>
      <w:tr w:rsidR="00B10DD1" w:rsidRPr="00A659EE" w14:paraId="7D755B03" w14:textId="77777777" w:rsidTr="00FF78EC">
        <w:trPr>
          <w:trHeight w:val="502"/>
        </w:trPr>
        <w:tc>
          <w:tcPr>
            <w:tcW w:w="2238" w:type="dxa"/>
            <w:vMerge/>
            <w:tcBorders>
              <w:left w:val="single" w:sz="4" w:space="0" w:color="auto"/>
              <w:bottom w:val="single" w:sz="4" w:space="0" w:color="auto"/>
              <w:right w:val="single" w:sz="4" w:space="0" w:color="auto"/>
            </w:tcBorders>
            <w:shd w:val="clear" w:color="auto" w:fill="auto"/>
            <w:vAlign w:val="center"/>
          </w:tcPr>
          <w:p w14:paraId="37E943A1" w14:textId="77777777" w:rsidR="00B10DD1" w:rsidRDefault="00B10DD1" w:rsidP="00B10DD1">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0AD45C58" w14:textId="39BFF4BA" w:rsidR="00B10DD1" w:rsidRDefault="00B10DD1" w:rsidP="00B10DD1">
            <w:pPr>
              <w:jc w:val="center"/>
              <w:rPr>
                <w:sz w:val="20"/>
                <w:szCs w:val="20"/>
                <w:lang w:val="uk-UA"/>
              </w:rPr>
            </w:pPr>
            <w:r w:rsidRPr="006F2485">
              <w:rPr>
                <w:sz w:val="20"/>
                <w:szCs w:val="20"/>
                <w:lang w:val="uk-UA"/>
              </w:rPr>
              <w:t>Рівень забезпечення місцевого резерву будівельними матеріалами, обладнанням та інвентарем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E7622E" w14:textId="141C48A8" w:rsidR="00B10DD1" w:rsidRPr="006F2485" w:rsidRDefault="00B10DD1" w:rsidP="00B10DD1">
            <w:pPr>
              <w:snapToGrid w:val="0"/>
              <w:ind w:left="-96" w:right="-96"/>
              <w:jc w:val="center"/>
              <w:rPr>
                <w:sz w:val="20"/>
                <w:szCs w:val="20"/>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E39C1" w14:textId="1C1C1AA4" w:rsidR="00B10DD1" w:rsidRPr="006F2485" w:rsidRDefault="00B10DD1" w:rsidP="00B10DD1">
            <w:pPr>
              <w:tabs>
                <w:tab w:val="left" w:pos="0"/>
              </w:tabs>
              <w:jc w:val="center"/>
              <w:rPr>
                <w:bCs/>
                <w:sz w:val="20"/>
                <w:szCs w:val="20"/>
                <w:lang w:val="uk-UA"/>
              </w:rPr>
            </w:pPr>
            <w:r>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EA800C" w14:textId="311D9FCE" w:rsidR="00B10DD1" w:rsidRPr="006F2485" w:rsidRDefault="006D42C7" w:rsidP="00B10DD1">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3F2B84" w14:textId="58887EE5" w:rsidR="00B10DD1" w:rsidRPr="006F2485" w:rsidRDefault="006D42C7" w:rsidP="00B10DD1">
            <w:pPr>
              <w:tabs>
                <w:tab w:val="left" w:pos="0"/>
              </w:tabs>
              <w:jc w:val="center"/>
              <w:rPr>
                <w:bCs/>
                <w:sz w:val="20"/>
                <w:szCs w:val="20"/>
                <w:lang w:val="uk-UA"/>
              </w:rPr>
            </w:pPr>
            <w:r>
              <w:rPr>
                <w:bCs/>
                <w:sz w:val="20"/>
                <w:szCs w:val="20"/>
                <w:lang w:val="uk-UA"/>
              </w:rPr>
              <w:t>-</w:t>
            </w:r>
          </w:p>
        </w:tc>
      </w:tr>
      <w:tr w:rsidR="00363AED" w:rsidRPr="00A659EE" w14:paraId="556FA42F" w14:textId="77777777" w:rsidTr="00014D02">
        <w:trPr>
          <w:trHeight w:val="197"/>
        </w:trPr>
        <w:tc>
          <w:tcPr>
            <w:tcW w:w="2238" w:type="dxa"/>
            <w:vMerge w:val="restart"/>
            <w:tcBorders>
              <w:left w:val="single" w:sz="4" w:space="0" w:color="auto"/>
              <w:right w:val="single" w:sz="4" w:space="0" w:color="auto"/>
            </w:tcBorders>
            <w:shd w:val="clear" w:color="auto" w:fill="auto"/>
            <w:vAlign w:val="center"/>
          </w:tcPr>
          <w:p w14:paraId="6F55CE95" w14:textId="0A96FA4D" w:rsidR="00363AED" w:rsidRDefault="00363AED" w:rsidP="00363AED">
            <w:pPr>
              <w:jc w:val="center"/>
              <w:rPr>
                <w:sz w:val="20"/>
                <w:szCs w:val="20"/>
                <w:lang w:val="uk-UA"/>
              </w:rPr>
            </w:pPr>
            <w:r>
              <w:rPr>
                <w:sz w:val="20"/>
                <w:szCs w:val="20"/>
                <w:lang w:val="uk-UA"/>
              </w:rPr>
              <w:t>С</w:t>
            </w:r>
            <w:r w:rsidRPr="00380DC3">
              <w:rPr>
                <w:sz w:val="20"/>
                <w:szCs w:val="20"/>
                <w:lang w:val="uk-UA"/>
              </w:rPr>
              <w:t xml:space="preserve">творення запасу продовольчих товарів </w:t>
            </w:r>
            <w:r>
              <w:rPr>
                <w:sz w:val="20"/>
                <w:szCs w:val="20"/>
                <w:lang w:val="uk-UA"/>
              </w:rPr>
              <w:t>для забезпечення харчування постраждалого населення на</w:t>
            </w:r>
            <w:r w:rsidRPr="00380DC3">
              <w:rPr>
                <w:sz w:val="20"/>
                <w:szCs w:val="20"/>
                <w:lang w:val="uk-UA"/>
              </w:rPr>
              <w:t xml:space="preserve">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49E314FA" w14:textId="3EFCBF72" w:rsidR="00363AED" w:rsidRPr="006F2485" w:rsidRDefault="00363AED" w:rsidP="00363AED">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A8A0F3"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3353DC"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24E0A2"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CA8C27" w14:textId="77777777" w:rsidR="00363AED" w:rsidRDefault="00363AED" w:rsidP="00363AED">
            <w:pPr>
              <w:tabs>
                <w:tab w:val="left" w:pos="0"/>
              </w:tabs>
              <w:jc w:val="center"/>
              <w:rPr>
                <w:bCs/>
                <w:sz w:val="20"/>
                <w:szCs w:val="20"/>
                <w:lang w:val="uk-UA"/>
              </w:rPr>
            </w:pPr>
          </w:p>
        </w:tc>
      </w:tr>
      <w:tr w:rsidR="00363AED" w:rsidRPr="00A659EE" w14:paraId="7C3819A9" w14:textId="77777777" w:rsidTr="00363AED">
        <w:trPr>
          <w:trHeight w:val="206"/>
        </w:trPr>
        <w:tc>
          <w:tcPr>
            <w:tcW w:w="2238" w:type="dxa"/>
            <w:vMerge/>
            <w:tcBorders>
              <w:left w:val="single" w:sz="4" w:space="0" w:color="auto"/>
              <w:right w:val="single" w:sz="4" w:space="0" w:color="auto"/>
            </w:tcBorders>
            <w:shd w:val="clear" w:color="auto" w:fill="auto"/>
            <w:vAlign w:val="center"/>
          </w:tcPr>
          <w:p w14:paraId="6E8415C8"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5C447E22" w14:textId="01494512" w:rsidR="00363AED" w:rsidRPr="006F2485" w:rsidRDefault="00363AED" w:rsidP="00363AED">
            <w:pPr>
              <w:jc w:val="center"/>
              <w:rPr>
                <w:sz w:val="20"/>
                <w:szCs w:val="20"/>
                <w:lang w:val="uk-UA"/>
              </w:rPr>
            </w:pPr>
            <w:r w:rsidRPr="006F2485">
              <w:rPr>
                <w:sz w:val="20"/>
                <w:szCs w:val="20"/>
                <w:lang w:val="uk-UA"/>
              </w:rPr>
              <w:t xml:space="preserve">Обсяг видатків на </w:t>
            </w:r>
            <w:r>
              <w:rPr>
                <w:sz w:val="20"/>
                <w:szCs w:val="20"/>
                <w:lang w:val="uk-UA"/>
              </w:rPr>
              <w:t>придбання продовольчих товарів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A7CE85" w14:textId="72EB700B" w:rsidR="00363AED" w:rsidRPr="006F2485" w:rsidRDefault="00363AED" w:rsidP="00363AED">
            <w:pPr>
              <w:snapToGrid w:val="0"/>
              <w:ind w:left="-96" w:right="-96"/>
              <w:jc w:val="center"/>
              <w:rPr>
                <w:sz w:val="20"/>
                <w:szCs w:val="20"/>
                <w:lang w:val="uk-UA"/>
              </w:rPr>
            </w:pPr>
            <w:r w:rsidRPr="006F2485">
              <w:rPr>
                <w:sz w:val="20"/>
                <w:szCs w:val="20"/>
                <w:lang w:val="uk-UA"/>
              </w:rPr>
              <w:t>тис.</w:t>
            </w:r>
            <w:r>
              <w:rPr>
                <w:sz w:val="20"/>
                <w:szCs w:val="20"/>
                <w:lang w:val="uk-UA"/>
              </w:rPr>
              <w:t xml:space="preserve"> </w:t>
            </w: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A9AF0" w14:textId="1DC3687C" w:rsidR="00363AED" w:rsidRDefault="00FD5604" w:rsidP="00363AED">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069BC5" w14:textId="6C8C1BE9"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9278FB" w14:textId="5617A2B1"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25B861E9" w14:textId="77777777" w:rsidTr="00363AED">
        <w:trPr>
          <w:trHeight w:val="178"/>
        </w:trPr>
        <w:tc>
          <w:tcPr>
            <w:tcW w:w="2238" w:type="dxa"/>
            <w:vMerge/>
            <w:tcBorders>
              <w:left w:val="single" w:sz="4" w:space="0" w:color="auto"/>
              <w:right w:val="single" w:sz="4" w:space="0" w:color="auto"/>
            </w:tcBorders>
            <w:shd w:val="clear" w:color="auto" w:fill="auto"/>
            <w:vAlign w:val="center"/>
          </w:tcPr>
          <w:p w14:paraId="5802576B"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6CE094A3" w14:textId="37FA86CC" w:rsidR="00363AED" w:rsidRPr="006F2485" w:rsidRDefault="00363AED" w:rsidP="00363AED">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31936" w14:textId="211217C7" w:rsidR="00363AED" w:rsidRPr="006F2485" w:rsidRDefault="00363AED" w:rsidP="00363AED">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DB3151" w14:textId="63C9539D" w:rsidR="00363AED" w:rsidRDefault="00FD5604" w:rsidP="00363AED">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FFBE46" w14:textId="3D999CC8"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337911" w14:textId="492069F7"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36105500" w14:textId="77777777" w:rsidTr="00363AED">
        <w:trPr>
          <w:trHeight w:val="197"/>
        </w:trPr>
        <w:tc>
          <w:tcPr>
            <w:tcW w:w="2238" w:type="dxa"/>
            <w:vMerge/>
            <w:tcBorders>
              <w:left w:val="single" w:sz="4" w:space="0" w:color="auto"/>
              <w:right w:val="single" w:sz="4" w:space="0" w:color="auto"/>
            </w:tcBorders>
            <w:shd w:val="clear" w:color="auto" w:fill="auto"/>
            <w:vAlign w:val="center"/>
          </w:tcPr>
          <w:p w14:paraId="57AE0045"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494D48A8" w14:textId="4E26F4B3" w:rsidR="00363AED" w:rsidRPr="006F2485" w:rsidRDefault="00363AED" w:rsidP="00363AED">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E93CF5"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D45A5E"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9BC068"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314427" w14:textId="77777777" w:rsidR="00363AED" w:rsidRDefault="00363AED" w:rsidP="00363AED">
            <w:pPr>
              <w:tabs>
                <w:tab w:val="left" w:pos="0"/>
              </w:tabs>
              <w:jc w:val="center"/>
              <w:rPr>
                <w:bCs/>
                <w:sz w:val="20"/>
                <w:szCs w:val="20"/>
                <w:lang w:val="uk-UA"/>
              </w:rPr>
            </w:pPr>
          </w:p>
        </w:tc>
      </w:tr>
      <w:tr w:rsidR="00363AED" w:rsidRPr="00A659EE" w14:paraId="2E930C98" w14:textId="77777777" w:rsidTr="00363AED">
        <w:trPr>
          <w:trHeight w:val="215"/>
        </w:trPr>
        <w:tc>
          <w:tcPr>
            <w:tcW w:w="2238" w:type="dxa"/>
            <w:vMerge/>
            <w:tcBorders>
              <w:left w:val="single" w:sz="4" w:space="0" w:color="auto"/>
              <w:right w:val="single" w:sz="4" w:space="0" w:color="auto"/>
            </w:tcBorders>
            <w:shd w:val="clear" w:color="auto" w:fill="auto"/>
            <w:vAlign w:val="center"/>
          </w:tcPr>
          <w:p w14:paraId="2A5DFF87"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7320AD3D" w14:textId="478654D6" w:rsidR="00363AED" w:rsidRPr="006F2485" w:rsidRDefault="00363AED" w:rsidP="00363AED">
            <w:pPr>
              <w:jc w:val="center"/>
              <w:rPr>
                <w:sz w:val="20"/>
                <w:szCs w:val="20"/>
                <w:lang w:val="uk-UA"/>
              </w:rPr>
            </w:pPr>
            <w:r>
              <w:rPr>
                <w:sz w:val="20"/>
                <w:szCs w:val="20"/>
                <w:lang w:val="uk-UA"/>
              </w:rPr>
              <w:t>Придбання</w:t>
            </w:r>
            <w:r w:rsidRPr="006F2485">
              <w:rPr>
                <w:sz w:val="20"/>
                <w:szCs w:val="20"/>
                <w:lang w:val="uk-UA"/>
              </w:rPr>
              <w:t xml:space="preserve"> продовольчих товарів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A2FD23" w14:textId="0AEB5A7E" w:rsidR="00363AED" w:rsidRPr="006F2485" w:rsidRDefault="007C0736" w:rsidP="00363AED">
            <w:pPr>
              <w:snapToGrid w:val="0"/>
              <w:ind w:left="-96" w:right="-96"/>
              <w:jc w:val="center"/>
              <w:rPr>
                <w:sz w:val="20"/>
                <w:szCs w:val="20"/>
                <w:lang w:val="uk-UA"/>
              </w:rPr>
            </w:pPr>
            <w:r>
              <w:rPr>
                <w:sz w:val="20"/>
                <w:szCs w:val="20"/>
                <w:lang w:val="uk-UA"/>
              </w:rPr>
              <w:t>к</w:t>
            </w:r>
            <w:r w:rsidR="00363AED" w:rsidRPr="006F2485">
              <w:rPr>
                <w:sz w:val="20"/>
                <w:szCs w:val="20"/>
                <w:lang w:val="uk-UA"/>
              </w:rPr>
              <w:t>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D60AD8" w14:textId="140C5DB6" w:rsidR="00363AED" w:rsidRDefault="00866EB9" w:rsidP="00363AED">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6AE638" w14:textId="3C79550D"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0EE5CF" w14:textId="15C0BA9A"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1A80CC5B" w14:textId="77777777" w:rsidTr="00363AED">
        <w:trPr>
          <w:trHeight w:val="169"/>
        </w:trPr>
        <w:tc>
          <w:tcPr>
            <w:tcW w:w="2238" w:type="dxa"/>
            <w:vMerge/>
            <w:tcBorders>
              <w:left w:val="single" w:sz="4" w:space="0" w:color="auto"/>
              <w:right w:val="single" w:sz="4" w:space="0" w:color="auto"/>
            </w:tcBorders>
            <w:shd w:val="clear" w:color="auto" w:fill="auto"/>
            <w:vAlign w:val="center"/>
          </w:tcPr>
          <w:p w14:paraId="67102633"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71966431" w14:textId="68C0DAAE" w:rsidR="00363AED" w:rsidRPr="006F2485" w:rsidRDefault="00363AED" w:rsidP="00363AED">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8E9AB2"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D171E9"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0BC9EA"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4E00C8" w14:textId="77777777" w:rsidR="00363AED" w:rsidRDefault="00363AED" w:rsidP="00363AED">
            <w:pPr>
              <w:tabs>
                <w:tab w:val="left" w:pos="0"/>
              </w:tabs>
              <w:jc w:val="center"/>
              <w:rPr>
                <w:bCs/>
                <w:sz w:val="20"/>
                <w:szCs w:val="20"/>
                <w:lang w:val="uk-UA"/>
              </w:rPr>
            </w:pPr>
          </w:p>
        </w:tc>
      </w:tr>
      <w:tr w:rsidR="00363AED" w:rsidRPr="00A659EE" w14:paraId="4DCDA127" w14:textId="77777777" w:rsidTr="00866EB9">
        <w:trPr>
          <w:trHeight w:val="197"/>
        </w:trPr>
        <w:tc>
          <w:tcPr>
            <w:tcW w:w="2238" w:type="dxa"/>
            <w:vMerge/>
            <w:tcBorders>
              <w:left w:val="single" w:sz="4" w:space="0" w:color="auto"/>
              <w:right w:val="single" w:sz="4" w:space="0" w:color="auto"/>
            </w:tcBorders>
            <w:shd w:val="clear" w:color="auto" w:fill="auto"/>
            <w:vAlign w:val="center"/>
          </w:tcPr>
          <w:p w14:paraId="3B70707F"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63989220" w14:textId="49923C7F" w:rsidR="00363AED" w:rsidRPr="006F2485" w:rsidRDefault="00363AED" w:rsidP="00363AED">
            <w:pPr>
              <w:jc w:val="center"/>
              <w:rPr>
                <w:sz w:val="20"/>
                <w:szCs w:val="20"/>
                <w:lang w:val="uk-UA"/>
              </w:rPr>
            </w:pPr>
            <w:r w:rsidRPr="006F2485">
              <w:rPr>
                <w:sz w:val="20"/>
                <w:szCs w:val="20"/>
                <w:lang w:val="uk-UA"/>
              </w:rPr>
              <w:t xml:space="preserve">Середня вартість одного </w:t>
            </w:r>
            <w:r>
              <w:rPr>
                <w:sz w:val="20"/>
                <w:szCs w:val="20"/>
                <w:lang w:val="uk-UA"/>
              </w:rPr>
              <w:t>кілограму</w:t>
            </w:r>
            <w:r w:rsidRPr="006F2485">
              <w:rPr>
                <w:sz w:val="20"/>
                <w:szCs w:val="20"/>
                <w:lang w:val="uk-UA"/>
              </w:rPr>
              <w:t xml:space="preserve"> продовольчого запасу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AB53B" w14:textId="0A27B493" w:rsidR="00363AED" w:rsidRPr="006F2485" w:rsidRDefault="00363AED" w:rsidP="00FD5604">
            <w:pPr>
              <w:snapToGrid w:val="0"/>
              <w:ind w:left="-96" w:right="-96"/>
              <w:jc w:val="center"/>
              <w:rPr>
                <w:sz w:val="20"/>
                <w:szCs w:val="20"/>
                <w:lang w:val="uk-UA"/>
              </w:rPr>
            </w:pPr>
            <w:r w:rsidRPr="006F2485">
              <w:rPr>
                <w:sz w:val="20"/>
                <w:szCs w:val="20"/>
                <w:lang w:val="uk-UA"/>
              </w:rPr>
              <w:t>грн./кг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778FF1" w14:textId="28537A86" w:rsidR="00363AED" w:rsidRDefault="00866EB9" w:rsidP="00FD5604">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DA05F8" w14:textId="26FD8144" w:rsidR="00363AED" w:rsidRDefault="00FD5604" w:rsidP="00363AED">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23A069" w14:textId="6654C898" w:rsidR="00363AED" w:rsidRDefault="00FD5604" w:rsidP="00363AED">
            <w:pPr>
              <w:tabs>
                <w:tab w:val="left" w:pos="0"/>
              </w:tabs>
              <w:jc w:val="center"/>
              <w:rPr>
                <w:bCs/>
                <w:sz w:val="20"/>
                <w:szCs w:val="20"/>
                <w:lang w:val="uk-UA"/>
              </w:rPr>
            </w:pPr>
            <w:r>
              <w:rPr>
                <w:bCs/>
                <w:sz w:val="20"/>
                <w:szCs w:val="20"/>
                <w:lang w:val="uk-UA"/>
              </w:rPr>
              <w:t>-</w:t>
            </w:r>
          </w:p>
        </w:tc>
      </w:tr>
      <w:tr w:rsidR="00363AED" w:rsidRPr="00A659EE" w14:paraId="3EE4F749" w14:textId="77777777" w:rsidTr="00363AED">
        <w:trPr>
          <w:trHeight w:val="225"/>
        </w:trPr>
        <w:tc>
          <w:tcPr>
            <w:tcW w:w="2238" w:type="dxa"/>
            <w:vMerge/>
            <w:tcBorders>
              <w:left w:val="single" w:sz="4" w:space="0" w:color="auto"/>
              <w:right w:val="single" w:sz="4" w:space="0" w:color="auto"/>
            </w:tcBorders>
            <w:shd w:val="clear" w:color="auto" w:fill="auto"/>
            <w:vAlign w:val="center"/>
          </w:tcPr>
          <w:p w14:paraId="3FF44693"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194438EA" w14:textId="32281E8B" w:rsidR="00363AED" w:rsidRPr="006F2485" w:rsidRDefault="00363AED" w:rsidP="00363AED">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4835BB" w14:textId="77777777" w:rsidR="00363AED" w:rsidRPr="006F2485" w:rsidRDefault="00363AED" w:rsidP="00363AED">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24724" w14:textId="77777777" w:rsidR="00363AED" w:rsidRDefault="00363AED" w:rsidP="00363AED">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AFDB64" w14:textId="77777777" w:rsidR="00363AED" w:rsidRDefault="00363AED" w:rsidP="00363AED">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803E5A" w14:textId="77777777" w:rsidR="00363AED" w:rsidRDefault="00363AED" w:rsidP="00363AED">
            <w:pPr>
              <w:tabs>
                <w:tab w:val="left" w:pos="0"/>
              </w:tabs>
              <w:jc w:val="center"/>
              <w:rPr>
                <w:bCs/>
                <w:sz w:val="20"/>
                <w:szCs w:val="20"/>
                <w:lang w:val="uk-UA"/>
              </w:rPr>
            </w:pPr>
          </w:p>
        </w:tc>
      </w:tr>
      <w:tr w:rsidR="00363AED" w:rsidRPr="00A659EE" w14:paraId="774B5521" w14:textId="77777777" w:rsidTr="00FD5604">
        <w:trPr>
          <w:trHeight w:val="430"/>
        </w:trPr>
        <w:tc>
          <w:tcPr>
            <w:tcW w:w="2238" w:type="dxa"/>
            <w:vMerge/>
            <w:tcBorders>
              <w:left w:val="single" w:sz="4" w:space="0" w:color="auto"/>
              <w:bottom w:val="single" w:sz="4" w:space="0" w:color="auto"/>
              <w:right w:val="single" w:sz="4" w:space="0" w:color="auto"/>
            </w:tcBorders>
            <w:shd w:val="clear" w:color="auto" w:fill="auto"/>
            <w:vAlign w:val="center"/>
          </w:tcPr>
          <w:p w14:paraId="2C8202EB" w14:textId="77777777" w:rsidR="00363AED" w:rsidRDefault="00363AED" w:rsidP="00363AED">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tcPr>
          <w:p w14:paraId="12B6CF1C" w14:textId="48288354" w:rsidR="00363AED" w:rsidRPr="006F2485" w:rsidRDefault="00363AED" w:rsidP="00363AED">
            <w:pPr>
              <w:jc w:val="center"/>
              <w:rPr>
                <w:sz w:val="20"/>
                <w:szCs w:val="20"/>
                <w:lang w:val="uk-UA"/>
              </w:rPr>
            </w:pPr>
            <w:r w:rsidRPr="006F2485">
              <w:rPr>
                <w:sz w:val="20"/>
                <w:szCs w:val="20"/>
                <w:lang w:val="uk-UA"/>
              </w:rPr>
              <w:t>Рівень забезпечення необхідного місцевого продовольчого резерву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342191" w14:textId="5542F645" w:rsidR="00363AED" w:rsidRPr="006F2485" w:rsidRDefault="00363AED" w:rsidP="00FD5604">
            <w:pPr>
              <w:snapToGrid w:val="0"/>
              <w:ind w:left="-96" w:right="-96"/>
              <w:jc w:val="center"/>
              <w:rPr>
                <w:sz w:val="20"/>
                <w:szCs w:val="20"/>
                <w:lang w:val="uk-UA"/>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F87A97" w14:textId="04EE9D38" w:rsidR="00363AED" w:rsidRDefault="00363AED" w:rsidP="00FD5604">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3AE33" w14:textId="5DA06694" w:rsidR="00363AED" w:rsidRDefault="00FD5604" w:rsidP="00FD5604">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BEAEF8" w14:textId="6D8C232A" w:rsidR="00363AED" w:rsidRDefault="00FD5604" w:rsidP="00FD5604">
            <w:pPr>
              <w:tabs>
                <w:tab w:val="left" w:pos="0"/>
              </w:tabs>
              <w:jc w:val="center"/>
              <w:rPr>
                <w:bCs/>
                <w:sz w:val="20"/>
                <w:szCs w:val="20"/>
                <w:lang w:val="uk-UA"/>
              </w:rPr>
            </w:pPr>
            <w:r>
              <w:rPr>
                <w:bCs/>
                <w:sz w:val="20"/>
                <w:szCs w:val="20"/>
                <w:lang w:val="uk-UA"/>
              </w:rPr>
              <w:t>-</w:t>
            </w:r>
          </w:p>
        </w:tc>
      </w:tr>
      <w:tr w:rsidR="003F09F1" w:rsidRPr="00A659EE" w14:paraId="76294107" w14:textId="77777777" w:rsidTr="004B0D2D">
        <w:trPr>
          <w:trHeight w:val="210"/>
        </w:trPr>
        <w:tc>
          <w:tcPr>
            <w:tcW w:w="2238" w:type="dxa"/>
            <w:vMerge w:val="restart"/>
            <w:tcBorders>
              <w:left w:val="single" w:sz="4" w:space="0" w:color="auto"/>
              <w:right w:val="single" w:sz="4" w:space="0" w:color="auto"/>
            </w:tcBorders>
            <w:shd w:val="clear" w:color="auto" w:fill="auto"/>
            <w:vAlign w:val="center"/>
          </w:tcPr>
          <w:p w14:paraId="329813B9" w14:textId="0A38B806" w:rsidR="00A1132B" w:rsidRDefault="00A1132B" w:rsidP="00A1132B">
            <w:pPr>
              <w:pStyle w:val="af"/>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засобів медичного забезпечення </w:t>
            </w:r>
            <w:r>
              <w:rPr>
                <w:sz w:val="20"/>
                <w:szCs w:val="20"/>
                <w:lang w:val="uk-UA"/>
              </w:rPr>
              <w:t xml:space="preserve">населення </w:t>
            </w:r>
            <w:r w:rsidRPr="00380DC3">
              <w:rPr>
                <w:sz w:val="20"/>
                <w:szCs w:val="20"/>
                <w:lang w:val="uk-UA"/>
              </w:rPr>
              <w:t>на випадок виникнення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Південнівської</w:t>
            </w:r>
            <w:r w:rsidRPr="00380DC3">
              <w:rPr>
                <w:sz w:val="20"/>
                <w:szCs w:val="20"/>
                <w:lang w:val="uk-UA"/>
              </w:rPr>
              <w:t xml:space="preserve"> міської територіальної</w:t>
            </w:r>
          </w:p>
          <w:p w14:paraId="29FBBC1A" w14:textId="2A9EB4F2" w:rsidR="003F09F1" w:rsidRPr="006F2485" w:rsidRDefault="00A1132B" w:rsidP="00A1132B">
            <w:pPr>
              <w:jc w:val="center"/>
              <w:rPr>
                <w:sz w:val="20"/>
                <w:szCs w:val="20"/>
                <w:lang w:val="uk-UA"/>
              </w:rPr>
            </w:pPr>
            <w:r w:rsidRPr="00380DC3">
              <w:rPr>
                <w:sz w:val="20"/>
                <w:szCs w:val="20"/>
                <w:lang w:val="uk-UA"/>
              </w:rPr>
              <w:t>громади</w:t>
            </w:r>
            <w:r w:rsidRPr="006F2485">
              <w:rPr>
                <w:sz w:val="20"/>
                <w:szCs w:val="20"/>
                <w:lang w:val="uk-UA"/>
              </w:rPr>
              <w:t xml:space="preserve"> </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396C0152" w14:textId="47621C88" w:rsidR="003F09F1" w:rsidRPr="006F2485" w:rsidRDefault="00CC0EC9" w:rsidP="00DE6E8B">
            <w:pPr>
              <w:snapToGrid w:val="0"/>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B7263"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E04ABC"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09FD10E"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E240037" w14:textId="77777777" w:rsidR="003F09F1" w:rsidRPr="006F2485" w:rsidRDefault="003F09F1" w:rsidP="00DE6E8B">
            <w:pPr>
              <w:tabs>
                <w:tab w:val="left" w:pos="0"/>
              </w:tabs>
              <w:jc w:val="center"/>
              <w:rPr>
                <w:bCs/>
                <w:sz w:val="20"/>
                <w:szCs w:val="20"/>
                <w:lang w:val="uk-UA"/>
              </w:rPr>
            </w:pPr>
          </w:p>
        </w:tc>
      </w:tr>
      <w:tr w:rsidR="003F09F1" w:rsidRPr="00A659EE" w14:paraId="4BD17666" w14:textId="77777777" w:rsidTr="004B0D2D">
        <w:trPr>
          <w:trHeight w:val="210"/>
        </w:trPr>
        <w:tc>
          <w:tcPr>
            <w:tcW w:w="2238" w:type="dxa"/>
            <w:vMerge/>
            <w:tcBorders>
              <w:left w:val="single" w:sz="4" w:space="0" w:color="auto"/>
              <w:right w:val="single" w:sz="4" w:space="0" w:color="auto"/>
            </w:tcBorders>
            <w:shd w:val="clear" w:color="auto" w:fill="auto"/>
            <w:vAlign w:val="center"/>
          </w:tcPr>
          <w:p w14:paraId="27B09DE9"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3DA6AA91" w14:textId="292C50F0" w:rsidR="003F09F1" w:rsidRPr="006F2485" w:rsidRDefault="003F09F1" w:rsidP="006144D7">
            <w:pPr>
              <w:snapToGrid w:val="0"/>
              <w:jc w:val="center"/>
              <w:rPr>
                <w:sz w:val="20"/>
                <w:szCs w:val="20"/>
                <w:lang w:val="uk-UA"/>
              </w:rPr>
            </w:pPr>
            <w:r w:rsidRPr="006F2485">
              <w:rPr>
                <w:sz w:val="20"/>
                <w:szCs w:val="20"/>
                <w:lang w:val="uk-UA"/>
              </w:rPr>
              <w:t xml:space="preserve">Обсяг видатків на </w:t>
            </w:r>
            <w:r w:rsidR="006144D7">
              <w:rPr>
                <w:sz w:val="20"/>
                <w:szCs w:val="20"/>
                <w:lang w:val="uk-UA"/>
              </w:rPr>
              <w:t>придбання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EA5BFC" w14:textId="77777777" w:rsidR="003F09F1" w:rsidRPr="006F2485" w:rsidRDefault="003F09F1" w:rsidP="00DE6E8B">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D7AE2F" w14:textId="6A18AAA4" w:rsidR="003F09F1" w:rsidRPr="006F2485" w:rsidRDefault="009926AC" w:rsidP="00DE6E8B">
            <w:pPr>
              <w:tabs>
                <w:tab w:val="left" w:pos="0"/>
              </w:tabs>
              <w:jc w:val="center"/>
              <w:rPr>
                <w:bCs/>
                <w:sz w:val="20"/>
                <w:szCs w:val="20"/>
                <w:lang w:val="uk-UA"/>
              </w:rPr>
            </w:pPr>
            <w:r>
              <w:rPr>
                <w:bCs/>
                <w:sz w:val="20"/>
                <w:szCs w:val="20"/>
                <w:lang w:val="uk-UA"/>
              </w:rPr>
              <w:t>126,798</w:t>
            </w:r>
          </w:p>
        </w:tc>
        <w:tc>
          <w:tcPr>
            <w:tcW w:w="992" w:type="dxa"/>
            <w:tcBorders>
              <w:top w:val="single" w:sz="4" w:space="0" w:color="auto"/>
              <w:left w:val="single" w:sz="4" w:space="0" w:color="auto"/>
              <w:bottom w:val="single" w:sz="4" w:space="0" w:color="auto"/>
              <w:right w:val="single" w:sz="4" w:space="0" w:color="auto"/>
            </w:tcBorders>
            <w:vAlign w:val="center"/>
          </w:tcPr>
          <w:p w14:paraId="07422089" w14:textId="4ACB99B9"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EE6EAFC" w14:textId="7FD53A66" w:rsidR="003F09F1" w:rsidRPr="006F2485" w:rsidRDefault="009926AC" w:rsidP="00DE6E8B">
            <w:pPr>
              <w:tabs>
                <w:tab w:val="left" w:pos="0"/>
              </w:tabs>
              <w:jc w:val="center"/>
              <w:rPr>
                <w:bCs/>
                <w:sz w:val="20"/>
                <w:szCs w:val="20"/>
                <w:lang w:val="uk-UA"/>
              </w:rPr>
            </w:pPr>
            <w:r>
              <w:rPr>
                <w:bCs/>
                <w:sz w:val="20"/>
                <w:szCs w:val="20"/>
                <w:lang w:val="uk-UA"/>
              </w:rPr>
              <w:t>-</w:t>
            </w:r>
          </w:p>
        </w:tc>
      </w:tr>
      <w:tr w:rsidR="006144D7" w:rsidRPr="00A659EE" w14:paraId="33128B91" w14:textId="77777777" w:rsidTr="004B0D2D">
        <w:trPr>
          <w:trHeight w:val="210"/>
        </w:trPr>
        <w:tc>
          <w:tcPr>
            <w:tcW w:w="2238" w:type="dxa"/>
            <w:vMerge/>
            <w:tcBorders>
              <w:left w:val="single" w:sz="4" w:space="0" w:color="auto"/>
              <w:right w:val="single" w:sz="4" w:space="0" w:color="auto"/>
            </w:tcBorders>
            <w:shd w:val="clear" w:color="auto" w:fill="auto"/>
            <w:vAlign w:val="center"/>
          </w:tcPr>
          <w:p w14:paraId="5A281DE2" w14:textId="77777777" w:rsidR="006144D7" w:rsidRPr="006F2485" w:rsidRDefault="006144D7" w:rsidP="006144D7">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500F3E18" w14:textId="3AA3C72B" w:rsidR="006144D7" w:rsidRPr="006F2485" w:rsidRDefault="006144D7" w:rsidP="006144D7">
            <w:pPr>
              <w:snapToGrid w:val="0"/>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CDF422" w14:textId="381C9244" w:rsidR="006144D7" w:rsidRPr="006F2485" w:rsidRDefault="006144D7" w:rsidP="006144D7">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1BBF40" w14:textId="68D4E7C0" w:rsidR="006144D7" w:rsidRPr="006F2485" w:rsidRDefault="009926AC" w:rsidP="006144D7">
            <w:pPr>
              <w:tabs>
                <w:tab w:val="left" w:pos="0"/>
              </w:tabs>
              <w:jc w:val="center"/>
              <w:rPr>
                <w:bCs/>
                <w:sz w:val="20"/>
                <w:szCs w:val="20"/>
                <w:lang w:val="uk-UA"/>
              </w:rPr>
            </w:pPr>
            <w:r>
              <w:rPr>
                <w:bCs/>
                <w:sz w:val="20"/>
                <w:szCs w:val="20"/>
                <w:lang w:val="uk-UA"/>
              </w:rPr>
              <w:t>126,798</w:t>
            </w:r>
          </w:p>
        </w:tc>
        <w:tc>
          <w:tcPr>
            <w:tcW w:w="992" w:type="dxa"/>
            <w:tcBorders>
              <w:top w:val="single" w:sz="4" w:space="0" w:color="auto"/>
              <w:left w:val="single" w:sz="4" w:space="0" w:color="auto"/>
              <w:bottom w:val="single" w:sz="4" w:space="0" w:color="auto"/>
              <w:right w:val="single" w:sz="4" w:space="0" w:color="auto"/>
            </w:tcBorders>
            <w:vAlign w:val="center"/>
          </w:tcPr>
          <w:p w14:paraId="2684E0AE" w14:textId="322E6659" w:rsidR="006144D7" w:rsidRPr="006F2485" w:rsidRDefault="009926AC" w:rsidP="006144D7">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2AC324D" w14:textId="39193195" w:rsidR="006144D7" w:rsidRPr="006F2485" w:rsidRDefault="009926AC" w:rsidP="006144D7">
            <w:pPr>
              <w:tabs>
                <w:tab w:val="left" w:pos="0"/>
              </w:tabs>
              <w:jc w:val="center"/>
              <w:rPr>
                <w:bCs/>
                <w:sz w:val="20"/>
                <w:szCs w:val="20"/>
                <w:lang w:val="uk-UA"/>
              </w:rPr>
            </w:pPr>
            <w:r>
              <w:rPr>
                <w:bCs/>
                <w:sz w:val="20"/>
                <w:szCs w:val="20"/>
                <w:lang w:val="uk-UA"/>
              </w:rPr>
              <w:t>-</w:t>
            </w:r>
          </w:p>
        </w:tc>
      </w:tr>
      <w:tr w:rsidR="003F09F1" w:rsidRPr="00A659EE" w14:paraId="6C535096" w14:textId="77777777" w:rsidTr="004B0D2D">
        <w:trPr>
          <w:trHeight w:val="210"/>
        </w:trPr>
        <w:tc>
          <w:tcPr>
            <w:tcW w:w="2238" w:type="dxa"/>
            <w:vMerge/>
            <w:tcBorders>
              <w:left w:val="single" w:sz="4" w:space="0" w:color="auto"/>
              <w:right w:val="single" w:sz="4" w:space="0" w:color="auto"/>
            </w:tcBorders>
            <w:shd w:val="clear" w:color="auto" w:fill="auto"/>
            <w:vAlign w:val="center"/>
          </w:tcPr>
          <w:p w14:paraId="3DB81161"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597F8669" w14:textId="7FA209AC" w:rsidR="003F09F1" w:rsidRPr="006F2485" w:rsidRDefault="00CC0EC9" w:rsidP="00DE6E8B">
            <w:pPr>
              <w:snapToGrid w:val="0"/>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5451A0"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C14AF"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54241D5"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9E4746E" w14:textId="77777777" w:rsidR="003F09F1" w:rsidRPr="006F2485" w:rsidRDefault="003F09F1" w:rsidP="00DE6E8B">
            <w:pPr>
              <w:tabs>
                <w:tab w:val="left" w:pos="0"/>
              </w:tabs>
              <w:jc w:val="center"/>
              <w:rPr>
                <w:bCs/>
                <w:sz w:val="20"/>
                <w:szCs w:val="20"/>
                <w:lang w:val="uk-UA"/>
              </w:rPr>
            </w:pPr>
          </w:p>
        </w:tc>
      </w:tr>
      <w:tr w:rsidR="003F09F1" w:rsidRPr="00A659EE" w14:paraId="7DCA8AEB" w14:textId="77777777" w:rsidTr="00143E43">
        <w:trPr>
          <w:trHeight w:val="339"/>
        </w:trPr>
        <w:tc>
          <w:tcPr>
            <w:tcW w:w="2238" w:type="dxa"/>
            <w:vMerge/>
            <w:tcBorders>
              <w:left w:val="single" w:sz="4" w:space="0" w:color="auto"/>
              <w:right w:val="single" w:sz="4" w:space="0" w:color="auto"/>
            </w:tcBorders>
            <w:shd w:val="clear" w:color="auto" w:fill="auto"/>
            <w:vAlign w:val="center"/>
          </w:tcPr>
          <w:p w14:paraId="53478646"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79F707F7" w14:textId="658B280E" w:rsidR="003F09F1" w:rsidRPr="006F2485" w:rsidRDefault="0077213E" w:rsidP="0077213E">
            <w:pPr>
              <w:snapToGrid w:val="0"/>
              <w:jc w:val="center"/>
              <w:rPr>
                <w:sz w:val="20"/>
                <w:szCs w:val="20"/>
                <w:lang w:val="uk-UA"/>
              </w:rPr>
            </w:pPr>
            <w:r>
              <w:rPr>
                <w:sz w:val="20"/>
                <w:szCs w:val="20"/>
                <w:lang w:val="uk-UA"/>
              </w:rPr>
              <w:t>Придбання</w:t>
            </w:r>
            <w:r w:rsidR="003F09F1" w:rsidRPr="006F2485">
              <w:rPr>
                <w:sz w:val="20"/>
                <w:szCs w:val="20"/>
                <w:lang w:val="uk-UA"/>
              </w:rPr>
              <w:t xml:space="preserve">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F97516" w14:textId="2DA86DD4" w:rsidR="003F09F1" w:rsidRPr="006F2485" w:rsidRDefault="00BE48A5" w:rsidP="00BE48A5">
            <w:pPr>
              <w:snapToGrid w:val="0"/>
              <w:ind w:left="-96" w:right="-96"/>
              <w:jc w:val="center"/>
              <w:rPr>
                <w:sz w:val="20"/>
                <w:szCs w:val="20"/>
                <w:lang w:val="uk-UA"/>
              </w:rPr>
            </w:pPr>
            <w:r>
              <w:rPr>
                <w:sz w:val="20"/>
                <w:szCs w:val="20"/>
                <w:lang w:val="uk-UA"/>
              </w:rPr>
              <w:t>о</w:t>
            </w:r>
            <w:r w:rsidR="003F09F1" w:rsidRPr="006F2485">
              <w:rPr>
                <w:sz w:val="20"/>
                <w:szCs w:val="20"/>
                <w:lang w:val="uk-UA"/>
              </w:rPr>
              <w:t>д</w:t>
            </w:r>
            <w:r>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0D8543" w14:textId="41E618D3" w:rsidR="003F09F1" w:rsidRPr="006F2485" w:rsidRDefault="00143E43" w:rsidP="00DE6E8B">
            <w:pPr>
              <w:tabs>
                <w:tab w:val="left" w:pos="0"/>
              </w:tabs>
              <w:jc w:val="center"/>
              <w:rPr>
                <w:bCs/>
                <w:sz w:val="20"/>
                <w:szCs w:val="20"/>
                <w:lang w:val="uk-UA"/>
              </w:rPr>
            </w:pPr>
            <w:r>
              <w:rPr>
                <w:bCs/>
                <w:sz w:val="20"/>
                <w:szCs w:val="20"/>
                <w:lang w:val="uk-UA"/>
              </w:rPr>
              <w:t>2356</w:t>
            </w:r>
          </w:p>
        </w:tc>
        <w:tc>
          <w:tcPr>
            <w:tcW w:w="992" w:type="dxa"/>
            <w:tcBorders>
              <w:top w:val="single" w:sz="4" w:space="0" w:color="auto"/>
              <w:left w:val="single" w:sz="4" w:space="0" w:color="auto"/>
              <w:bottom w:val="single" w:sz="4" w:space="0" w:color="auto"/>
              <w:right w:val="single" w:sz="4" w:space="0" w:color="auto"/>
            </w:tcBorders>
            <w:vAlign w:val="center"/>
          </w:tcPr>
          <w:p w14:paraId="3EBE44FD" w14:textId="16900563"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24697C19" w14:textId="2E2B5BCA" w:rsidR="003F09F1" w:rsidRPr="006F2485" w:rsidRDefault="009926AC" w:rsidP="00DE6E8B">
            <w:pPr>
              <w:tabs>
                <w:tab w:val="left" w:pos="0"/>
              </w:tabs>
              <w:jc w:val="center"/>
              <w:rPr>
                <w:bCs/>
                <w:sz w:val="20"/>
                <w:szCs w:val="20"/>
                <w:lang w:val="uk-UA"/>
              </w:rPr>
            </w:pPr>
            <w:r>
              <w:rPr>
                <w:bCs/>
                <w:sz w:val="20"/>
                <w:szCs w:val="20"/>
                <w:lang w:val="uk-UA"/>
              </w:rPr>
              <w:t>-</w:t>
            </w:r>
          </w:p>
        </w:tc>
      </w:tr>
      <w:tr w:rsidR="003F09F1" w:rsidRPr="00A659EE" w14:paraId="009B72DC" w14:textId="77777777" w:rsidTr="004B0D2D">
        <w:trPr>
          <w:trHeight w:val="210"/>
        </w:trPr>
        <w:tc>
          <w:tcPr>
            <w:tcW w:w="2238" w:type="dxa"/>
            <w:vMerge/>
            <w:tcBorders>
              <w:left w:val="single" w:sz="4" w:space="0" w:color="auto"/>
              <w:right w:val="single" w:sz="4" w:space="0" w:color="auto"/>
            </w:tcBorders>
            <w:shd w:val="clear" w:color="auto" w:fill="auto"/>
            <w:vAlign w:val="center"/>
          </w:tcPr>
          <w:p w14:paraId="5E405048"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6454BE2F" w14:textId="2F6FF1B3" w:rsidR="003F09F1" w:rsidRPr="006F2485" w:rsidRDefault="00CC0EC9" w:rsidP="00DE6E8B">
            <w:pPr>
              <w:snapToGrid w:val="0"/>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10FDB9"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E26439"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82B9329"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AB94512" w14:textId="77777777" w:rsidR="003F09F1" w:rsidRPr="006F2485" w:rsidRDefault="003F09F1" w:rsidP="00DE6E8B">
            <w:pPr>
              <w:tabs>
                <w:tab w:val="left" w:pos="0"/>
              </w:tabs>
              <w:jc w:val="center"/>
              <w:rPr>
                <w:bCs/>
                <w:sz w:val="20"/>
                <w:szCs w:val="20"/>
                <w:lang w:val="uk-UA"/>
              </w:rPr>
            </w:pPr>
          </w:p>
        </w:tc>
      </w:tr>
      <w:tr w:rsidR="003F09F1" w:rsidRPr="00A659EE" w14:paraId="79F65E41" w14:textId="77777777" w:rsidTr="004632F5">
        <w:trPr>
          <w:trHeight w:val="210"/>
        </w:trPr>
        <w:tc>
          <w:tcPr>
            <w:tcW w:w="2238" w:type="dxa"/>
            <w:vMerge/>
            <w:tcBorders>
              <w:left w:val="single" w:sz="4" w:space="0" w:color="auto"/>
              <w:right w:val="single" w:sz="4" w:space="0" w:color="auto"/>
            </w:tcBorders>
            <w:shd w:val="clear" w:color="auto" w:fill="auto"/>
            <w:vAlign w:val="center"/>
          </w:tcPr>
          <w:p w14:paraId="66921D4D"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0E7AFE16" w14:textId="04418454" w:rsidR="003F09F1" w:rsidRPr="006F2485" w:rsidRDefault="003F09F1" w:rsidP="00BF2B22">
            <w:pPr>
              <w:snapToGrid w:val="0"/>
              <w:jc w:val="center"/>
              <w:rPr>
                <w:sz w:val="20"/>
                <w:szCs w:val="20"/>
                <w:lang w:val="uk-UA"/>
              </w:rPr>
            </w:pPr>
            <w:r w:rsidRPr="006F2485">
              <w:rPr>
                <w:sz w:val="20"/>
                <w:szCs w:val="20"/>
                <w:lang w:val="uk-UA"/>
              </w:rPr>
              <w:t>Середня вартість одиниці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7256EE" w14:textId="77777777" w:rsidR="003F09F1" w:rsidRPr="006F2485" w:rsidRDefault="003F09F1" w:rsidP="00DE6E8B">
            <w:pPr>
              <w:snapToGrid w:val="0"/>
              <w:ind w:left="-96" w:right="-96"/>
              <w:jc w:val="center"/>
              <w:rPr>
                <w:sz w:val="20"/>
                <w:szCs w:val="20"/>
                <w:lang w:val="uk-UA"/>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7DA023" w14:textId="0DC4268B" w:rsidR="003F09F1" w:rsidRPr="006F2485" w:rsidRDefault="004632F5" w:rsidP="008F20F3">
            <w:pPr>
              <w:tabs>
                <w:tab w:val="left" w:pos="0"/>
              </w:tabs>
              <w:jc w:val="center"/>
              <w:rPr>
                <w:bCs/>
                <w:sz w:val="20"/>
                <w:szCs w:val="20"/>
                <w:lang w:val="uk-UA"/>
              </w:rPr>
            </w:pPr>
            <w:r>
              <w:rPr>
                <w:bCs/>
                <w:sz w:val="20"/>
                <w:szCs w:val="20"/>
                <w:lang w:val="uk-UA"/>
              </w:rPr>
              <w:t>53,</w:t>
            </w:r>
            <w:r w:rsidR="008F20F3">
              <w:rPr>
                <w:bCs/>
                <w:sz w:val="20"/>
                <w:szCs w:val="20"/>
                <w:lang w:val="uk-UA"/>
              </w:rPr>
              <w:t>8</w:t>
            </w:r>
            <w:r w:rsidR="00263B64">
              <w:rPr>
                <w:bCs/>
                <w:sz w:val="20"/>
                <w:szCs w:val="20"/>
                <w:lang w:val="uk-UA"/>
              </w:rPr>
              <w:t>2</w:t>
            </w:r>
          </w:p>
        </w:tc>
        <w:tc>
          <w:tcPr>
            <w:tcW w:w="992" w:type="dxa"/>
            <w:tcBorders>
              <w:top w:val="single" w:sz="4" w:space="0" w:color="auto"/>
              <w:left w:val="single" w:sz="4" w:space="0" w:color="auto"/>
              <w:bottom w:val="single" w:sz="4" w:space="0" w:color="auto"/>
              <w:right w:val="single" w:sz="4" w:space="0" w:color="auto"/>
            </w:tcBorders>
            <w:vAlign w:val="center"/>
          </w:tcPr>
          <w:p w14:paraId="6E75109D" w14:textId="506D3065"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C0B5631" w14:textId="07E66EA2" w:rsidR="003F09F1" w:rsidRPr="006F2485" w:rsidRDefault="009926AC" w:rsidP="00DE6E8B">
            <w:pPr>
              <w:tabs>
                <w:tab w:val="left" w:pos="0"/>
              </w:tabs>
              <w:jc w:val="center"/>
              <w:rPr>
                <w:bCs/>
                <w:sz w:val="20"/>
                <w:szCs w:val="20"/>
                <w:lang w:val="uk-UA"/>
              </w:rPr>
            </w:pPr>
            <w:r>
              <w:rPr>
                <w:bCs/>
                <w:sz w:val="20"/>
                <w:szCs w:val="20"/>
                <w:lang w:val="uk-UA"/>
              </w:rPr>
              <w:t>-</w:t>
            </w:r>
          </w:p>
        </w:tc>
      </w:tr>
      <w:tr w:rsidR="003F09F1" w:rsidRPr="00A659EE" w14:paraId="6B606CA9" w14:textId="77777777" w:rsidTr="004B0D2D">
        <w:trPr>
          <w:trHeight w:val="210"/>
        </w:trPr>
        <w:tc>
          <w:tcPr>
            <w:tcW w:w="2238" w:type="dxa"/>
            <w:vMerge/>
            <w:tcBorders>
              <w:left w:val="single" w:sz="4" w:space="0" w:color="auto"/>
              <w:right w:val="single" w:sz="4" w:space="0" w:color="auto"/>
            </w:tcBorders>
            <w:shd w:val="clear" w:color="auto" w:fill="auto"/>
            <w:vAlign w:val="center"/>
          </w:tcPr>
          <w:p w14:paraId="7B8AD640"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184A5229" w14:textId="52101066" w:rsidR="003F09F1" w:rsidRPr="006F2485" w:rsidRDefault="00CC0EC9" w:rsidP="00DE6E8B">
            <w:pPr>
              <w:snapToGrid w:val="0"/>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3E9A93" w14:textId="77777777" w:rsidR="003F09F1" w:rsidRPr="006F2485" w:rsidRDefault="003F09F1" w:rsidP="00DE6E8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BCF5A2" w14:textId="77777777" w:rsidR="003F09F1" w:rsidRPr="006F2485" w:rsidRDefault="003F09F1" w:rsidP="00DE6E8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E2827FD" w14:textId="77777777" w:rsidR="003F09F1" w:rsidRPr="006F2485" w:rsidRDefault="003F09F1" w:rsidP="00DE6E8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592CA1D" w14:textId="77777777" w:rsidR="003F09F1" w:rsidRPr="006F2485" w:rsidRDefault="003F09F1" w:rsidP="00DE6E8B">
            <w:pPr>
              <w:tabs>
                <w:tab w:val="left" w:pos="0"/>
              </w:tabs>
              <w:jc w:val="center"/>
              <w:rPr>
                <w:bCs/>
                <w:sz w:val="20"/>
                <w:szCs w:val="20"/>
                <w:lang w:val="uk-UA"/>
              </w:rPr>
            </w:pPr>
          </w:p>
        </w:tc>
      </w:tr>
      <w:tr w:rsidR="003F09F1" w:rsidRPr="00A659EE" w14:paraId="26D2CF68" w14:textId="77777777" w:rsidTr="004B0D2D">
        <w:trPr>
          <w:trHeight w:val="210"/>
        </w:trPr>
        <w:tc>
          <w:tcPr>
            <w:tcW w:w="2238" w:type="dxa"/>
            <w:vMerge/>
            <w:tcBorders>
              <w:left w:val="single" w:sz="4" w:space="0" w:color="auto"/>
              <w:bottom w:val="single" w:sz="4" w:space="0" w:color="auto"/>
              <w:right w:val="single" w:sz="4" w:space="0" w:color="auto"/>
            </w:tcBorders>
            <w:shd w:val="clear" w:color="auto" w:fill="auto"/>
            <w:vAlign w:val="center"/>
          </w:tcPr>
          <w:p w14:paraId="6D357D16" w14:textId="77777777" w:rsidR="003F09F1" w:rsidRPr="006F2485" w:rsidRDefault="003F09F1" w:rsidP="00DE6E8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380CB233" w14:textId="77777777" w:rsidR="003F09F1" w:rsidRPr="006F2485" w:rsidRDefault="003F09F1" w:rsidP="00DE6E8B">
            <w:pPr>
              <w:snapToGrid w:val="0"/>
              <w:jc w:val="center"/>
              <w:rPr>
                <w:sz w:val="20"/>
                <w:szCs w:val="20"/>
                <w:lang w:val="uk-UA"/>
              </w:rPr>
            </w:pPr>
            <w:r w:rsidRPr="006F2485">
              <w:rPr>
                <w:sz w:val="20"/>
                <w:szCs w:val="20"/>
                <w:lang w:val="uk-UA"/>
              </w:rPr>
              <w:t>Рівень забезпечення місцевого резерву лікарськими засобами та виробами медичного призначення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1D1615" w14:textId="77777777" w:rsidR="003F09F1" w:rsidRPr="006F2485" w:rsidRDefault="003F09F1" w:rsidP="00DE6E8B">
            <w:pPr>
              <w:snapToGrid w:val="0"/>
              <w:ind w:left="-96" w:right="-96"/>
              <w:jc w:val="center"/>
              <w:rPr>
                <w:sz w:val="20"/>
                <w:szCs w:val="20"/>
                <w:lang w:val="uk-UA"/>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50F61" w14:textId="77777777" w:rsidR="003F09F1" w:rsidRPr="006F2485" w:rsidRDefault="003F09F1" w:rsidP="00DE6E8B">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68BB75B" w14:textId="2E2EEB75" w:rsidR="003F09F1" w:rsidRPr="006F2485" w:rsidRDefault="009926AC" w:rsidP="00DE6E8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90603F5" w14:textId="590BC098" w:rsidR="003F09F1" w:rsidRPr="006F2485" w:rsidRDefault="009926AC" w:rsidP="00DE6E8B">
            <w:pPr>
              <w:tabs>
                <w:tab w:val="left" w:pos="0"/>
              </w:tabs>
              <w:jc w:val="center"/>
              <w:rPr>
                <w:bCs/>
                <w:sz w:val="20"/>
                <w:szCs w:val="20"/>
                <w:lang w:val="uk-UA"/>
              </w:rPr>
            </w:pPr>
            <w:r>
              <w:rPr>
                <w:bCs/>
                <w:sz w:val="20"/>
                <w:szCs w:val="20"/>
                <w:lang w:val="uk-UA"/>
              </w:rPr>
              <w:t>-</w:t>
            </w:r>
          </w:p>
        </w:tc>
      </w:tr>
    </w:tbl>
    <w:p w14:paraId="2C11BAA5" w14:textId="1ECB79EF" w:rsidR="00877399" w:rsidRDefault="00877399" w:rsidP="00AE46C2">
      <w:pPr>
        <w:pStyle w:val="a4"/>
        <w:jc w:val="left"/>
        <w:rPr>
          <w:b w:val="0"/>
        </w:rPr>
      </w:pPr>
    </w:p>
    <w:p w14:paraId="3F321D8A" w14:textId="77777777" w:rsidR="00877399" w:rsidRDefault="00877399" w:rsidP="00AE46C2">
      <w:pPr>
        <w:pStyle w:val="a4"/>
        <w:jc w:val="left"/>
        <w:rPr>
          <w:b w:val="0"/>
        </w:rPr>
      </w:pPr>
    </w:p>
    <w:p w14:paraId="00A4098F" w14:textId="77777777" w:rsidR="00877399" w:rsidRDefault="00877399" w:rsidP="00AE46C2">
      <w:pPr>
        <w:pStyle w:val="a4"/>
        <w:jc w:val="left"/>
        <w:rPr>
          <w:b w:val="0"/>
        </w:rPr>
      </w:pPr>
    </w:p>
    <w:p w14:paraId="300F5EEF" w14:textId="77777777" w:rsidR="00877399" w:rsidRDefault="00877399" w:rsidP="00AE46C2">
      <w:pPr>
        <w:pStyle w:val="a4"/>
        <w:jc w:val="left"/>
        <w:rPr>
          <w:b w:val="0"/>
        </w:rPr>
      </w:pPr>
    </w:p>
    <w:p w14:paraId="58B9C234" w14:textId="77777777" w:rsidR="00877399" w:rsidRDefault="00877399" w:rsidP="00AE46C2">
      <w:pPr>
        <w:pStyle w:val="a4"/>
        <w:jc w:val="left"/>
        <w:rPr>
          <w:b w:val="0"/>
        </w:rPr>
      </w:pPr>
    </w:p>
    <w:p w14:paraId="695C1FE4" w14:textId="77777777" w:rsidR="00877399" w:rsidRDefault="00877399" w:rsidP="00AE46C2">
      <w:pPr>
        <w:pStyle w:val="a4"/>
        <w:jc w:val="left"/>
        <w:rPr>
          <w:b w:val="0"/>
        </w:rPr>
      </w:pPr>
    </w:p>
    <w:p w14:paraId="0E404BA4" w14:textId="77777777" w:rsidR="00877399" w:rsidRDefault="00877399" w:rsidP="00AE46C2">
      <w:pPr>
        <w:pStyle w:val="a4"/>
        <w:jc w:val="left"/>
        <w:rPr>
          <w:b w:val="0"/>
        </w:rPr>
      </w:pPr>
    </w:p>
    <w:p w14:paraId="53A295F0" w14:textId="77777777" w:rsidR="00877399" w:rsidRDefault="00877399" w:rsidP="00AE46C2">
      <w:pPr>
        <w:pStyle w:val="a4"/>
        <w:jc w:val="left"/>
        <w:rPr>
          <w:b w:val="0"/>
        </w:rPr>
      </w:pPr>
    </w:p>
    <w:p w14:paraId="1F5EFD58" w14:textId="77777777" w:rsidR="00877399" w:rsidRDefault="00877399" w:rsidP="00AE46C2">
      <w:pPr>
        <w:pStyle w:val="a4"/>
        <w:jc w:val="left"/>
        <w:rPr>
          <w:b w:val="0"/>
        </w:rPr>
      </w:pPr>
    </w:p>
    <w:p w14:paraId="696979E0" w14:textId="77777777" w:rsidR="006E68C1" w:rsidRDefault="006E68C1" w:rsidP="00AE46C2">
      <w:pPr>
        <w:pStyle w:val="a4"/>
        <w:jc w:val="left"/>
        <w:rPr>
          <w:b w:val="0"/>
        </w:rPr>
      </w:pPr>
    </w:p>
    <w:p w14:paraId="0E756922" w14:textId="77777777" w:rsidR="006E68C1" w:rsidRDefault="006E68C1" w:rsidP="00AE46C2">
      <w:pPr>
        <w:pStyle w:val="a4"/>
        <w:jc w:val="left"/>
        <w:rPr>
          <w:b w:val="0"/>
        </w:rPr>
      </w:pPr>
    </w:p>
    <w:p w14:paraId="494F0043" w14:textId="77777777" w:rsidR="006E68C1" w:rsidRDefault="006E68C1" w:rsidP="00AE46C2">
      <w:pPr>
        <w:pStyle w:val="a4"/>
        <w:jc w:val="left"/>
        <w:rPr>
          <w:b w:val="0"/>
        </w:rPr>
      </w:pPr>
    </w:p>
    <w:p w14:paraId="76C9EC0B" w14:textId="77777777" w:rsidR="006E68C1" w:rsidRDefault="006E68C1" w:rsidP="00AE46C2">
      <w:pPr>
        <w:pStyle w:val="a4"/>
        <w:jc w:val="left"/>
        <w:rPr>
          <w:b w:val="0"/>
        </w:rPr>
      </w:pPr>
    </w:p>
    <w:p w14:paraId="47D28C80" w14:textId="77777777" w:rsidR="0049587F" w:rsidRDefault="0049587F" w:rsidP="00AE46C2">
      <w:pPr>
        <w:pStyle w:val="a4"/>
        <w:jc w:val="left"/>
        <w:rPr>
          <w:b w:val="0"/>
        </w:rPr>
      </w:pPr>
    </w:p>
    <w:p w14:paraId="7364F173" w14:textId="77777777" w:rsidR="0049587F" w:rsidRDefault="0049587F" w:rsidP="00AE46C2">
      <w:pPr>
        <w:pStyle w:val="a4"/>
        <w:jc w:val="left"/>
        <w:rPr>
          <w:b w:val="0"/>
        </w:rPr>
      </w:pPr>
    </w:p>
    <w:p w14:paraId="028FB8A6" w14:textId="77777777" w:rsidR="0049587F" w:rsidRDefault="0049587F" w:rsidP="00AE46C2">
      <w:pPr>
        <w:pStyle w:val="a4"/>
        <w:jc w:val="left"/>
        <w:rPr>
          <w:b w:val="0"/>
        </w:rPr>
      </w:pPr>
    </w:p>
    <w:p w14:paraId="7906A594" w14:textId="6203F55C" w:rsidR="00F17CAC" w:rsidRPr="00E52787" w:rsidRDefault="00F17CAC" w:rsidP="00F17CAC">
      <w:pPr>
        <w:suppressAutoHyphens/>
        <w:ind w:left="7080" w:firstLine="708"/>
        <w:jc w:val="right"/>
        <w:rPr>
          <w:color w:val="000000"/>
          <w:lang w:val="uk-UA" w:eastAsia="zh-CN"/>
        </w:rPr>
      </w:pPr>
      <w:r w:rsidRPr="00915A77">
        <w:rPr>
          <w:b/>
          <w:color w:val="000000"/>
          <w:lang w:val="uk-UA" w:eastAsia="zh-CN"/>
        </w:rPr>
        <w:lastRenderedPageBreak/>
        <w:t xml:space="preserve">Додаток </w:t>
      </w:r>
      <w:r w:rsidR="000C0CBF">
        <w:rPr>
          <w:b/>
          <w:color w:val="000000"/>
          <w:lang w:val="uk-UA" w:eastAsia="zh-CN"/>
        </w:rPr>
        <w:t>4</w:t>
      </w: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1A29D4B0" w14:textId="77777777" w:rsidR="00877399" w:rsidRDefault="00877399" w:rsidP="00AE46C2">
      <w:pPr>
        <w:pStyle w:val="a4"/>
        <w:jc w:val="left"/>
        <w:rPr>
          <w:b w:val="0"/>
        </w:rPr>
      </w:pPr>
    </w:p>
    <w:p w14:paraId="4577C022" w14:textId="77777777" w:rsidR="00877399" w:rsidRDefault="00877399" w:rsidP="00AE46C2">
      <w:pPr>
        <w:pStyle w:val="a4"/>
        <w:jc w:val="left"/>
        <w:rPr>
          <w:b w:val="0"/>
        </w:rPr>
      </w:pPr>
    </w:p>
    <w:p w14:paraId="66B8705D" w14:textId="1D5D5760" w:rsidR="006E68C1" w:rsidRPr="00992FBC" w:rsidRDefault="00487196" w:rsidP="006E68C1">
      <w:pPr>
        <w:jc w:val="center"/>
        <w:rPr>
          <w:b/>
          <w:lang w:val="uk-UA"/>
        </w:rPr>
      </w:pPr>
      <w:r>
        <w:rPr>
          <w:b/>
          <w:lang w:val="uk-UA"/>
        </w:rPr>
        <w:t>РЕСУРСНЕ ЗАБЕЗПЕЧЕННЯ ПРОГРАМИ</w:t>
      </w:r>
    </w:p>
    <w:p w14:paraId="4CBB7A99" w14:textId="77777777" w:rsidR="006E68C1" w:rsidRPr="00725672" w:rsidRDefault="006E68C1" w:rsidP="006E68C1">
      <w:pPr>
        <w:jc w:val="center"/>
        <w:rPr>
          <w:b/>
          <w:sz w:val="12"/>
          <w:lang w:val="uk-UA"/>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843"/>
        <w:gridCol w:w="1417"/>
        <w:gridCol w:w="1134"/>
        <w:gridCol w:w="2268"/>
      </w:tblGrid>
      <w:tr w:rsidR="006E68C1" w:rsidRPr="00992FBC" w14:paraId="42F19FBC" w14:textId="77777777" w:rsidTr="00487196">
        <w:trPr>
          <w:trHeight w:val="321"/>
        </w:trPr>
        <w:tc>
          <w:tcPr>
            <w:tcW w:w="2297" w:type="dxa"/>
            <w:vMerge w:val="restart"/>
            <w:vAlign w:val="center"/>
          </w:tcPr>
          <w:p w14:paraId="4F5B1F1D" w14:textId="77777777" w:rsidR="006E68C1" w:rsidRPr="00487196" w:rsidRDefault="006E68C1" w:rsidP="00487196">
            <w:pPr>
              <w:jc w:val="center"/>
              <w:rPr>
                <w:lang w:val="uk-UA"/>
              </w:rPr>
            </w:pPr>
          </w:p>
          <w:p w14:paraId="75C58C13" w14:textId="127C1488" w:rsidR="006E68C1" w:rsidRPr="00487196" w:rsidRDefault="006E68C1" w:rsidP="00487196">
            <w:pPr>
              <w:ind w:left="-79" w:right="-108"/>
              <w:jc w:val="center"/>
              <w:rPr>
                <w:lang w:val="uk-UA"/>
              </w:rPr>
            </w:pPr>
            <w:r w:rsidRPr="00487196">
              <w:rPr>
                <w:lang w:val="uk-UA"/>
              </w:rPr>
              <w:t xml:space="preserve">Обсяг коштів, </w:t>
            </w:r>
            <w:r w:rsidR="00487196">
              <w:rPr>
                <w:lang w:val="uk-UA"/>
              </w:rPr>
              <w:t>що</w:t>
            </w:r>
            <w:r w:rsidRPr="00487196">
              <w:rPr>
                <w:lang w:val="uk-UA"/>
              </w:rPr>
              <w:t xml:space="preserve"> пропонується залучити на виконання Програми</w:t>
            </w:r>
          </w:p>
        </w:tc>
        <w:tc>
          <w:tcPr>
            <w:tcW w:w="4394" w:type="dxa"/>
            <w:gridSpan w:val="3"/>
            <w:vAlign w:val="center"/>
          </w:tcPr>
          <w:p w14:paraId="0C3153CA" w14:textId="2766915E" w:rsidR="006E68C1" w:rsidRPr="00487196" w:rsidRDefault="00487196" w:rsidP="00487196">
            <w:pPr>
              <w:jc w:val="center"/>
              <w:rPr>
                <w:lang w:val="uk-UA"/>
              </w:rPr>
            </w:pPr>
            <w:r>
              <w:rPr>
                <w:lang w:val="uk-UA"/>
              </w:rPr>
              <w:t>Етапи виконання</w:t>
            </w:r>
            <w:r w:rsidR="006E68C1" w:rsidRPr="00487196">
              <w:rPr>
                <w:lang w:val="uk-UA"/>
              </w:rPr>
              <w:t xml:space="preserve"> Програми</w:t>
            </w:r>
          </w:p>
        </w:tc>
        <w:tc>
          <w:tcPr>
            <w:tcW w:w="2268" w:type="dxa"/>
            <w:vMerge w:val="restart"/>
            <w:vAlign w:val="center"/>
          </w:tcPr>
          <w:p w14:paraId="5B6814C5" w14:textId="2B457604" w:rsidR="006E68C1" w:rsidRPr="00487196" w:rsidRDefault="00487196" w:rsidP="00487196">
            <w:pPr>
              <w:jc w:val="center"/>
              <w:rPr>
                <w:lang w:val="uk-UA"/>
              </w:rPr>
            </w:pPr>
            <w:r>
              <w:rPr>
                <w:lang w:val="uk-UA"/>
              </w:rPr>
              <w:t>Всього витрат на виконання Програми</w:t>
            </w:r>
          </w:p>
        </w:tc>
      </w:tr>
      <w:tr w:rsidR="00487196" w:rsidRPr="00992FBC" w14:paraId="0418A970" w14:textId="77777777" w:rsidTr="00487196">
        <w:trPr>
          <w:trHeight w:val="192"/>
        </w:trPr>
        <w:tc>
          <w:tcPr>
            <w:tcW w:w="2297" w:type="dxa"/>
            <w:vMerge/>
            <w:vAlign w:val="center"/>
          </w:tcPr>
          <w:p w14:paraId="11593205" w14:textId="77777777" w:rsidR="00487196" w:rsidRPr="00487196" w:rsidRDefault="00487196" w:rsidP="00487196">
            <w:pPr>
              <w:jc w:val="center"/>
              <w:rPr>
                <w:lang w:val="uk-UA"/>
              </w:rPr>
            </w:pPr>
          </w:p>
        </w:tc>
        <w:tc>
          <w:tcPr>
            <w:tcW w:w="4394" w:type="dxa"/>
            <w:gridSpan w:val="3"/>
            <w:vAlign w:val="center"/>
          </w:tcPr>
          <w:p w14:paraId="25E09D85" w14:textId="4697C93F" w:rsidR="00487196" w:rsidRPr="00487196" w:rsidRDefault="00487196" w:rsidP="00487196">
            <w:pPr>
              <w:jc w:val="center"/>
              <w:rPr>
                <w:lang w:val="uk-UA"/>
              </w:rPr>
            </w:pPr>
            <w:r>
              <w:rPr>
                <w:lang w:val="en-US"/>
              </w:rPr>
              <w:t xml:space="preserve">I </w:t>
            </w:r>
            <w:r>
              <w:rPr>
                <w:lang w:val="uk-UA"/>
              </w:rPr>
              <w:t>етап</w:t>
            </w:r>
          </w:p>
        </w:tc>
        <w:tc>
          <w:tcPr>
            <w:tcW w:w="2268" w:type="dxa"/>
            <w:vMerge/>
            <w:vAlign w:val="center"/>
          </w:tcPr>
          <w:p w14:paraId="3507B788" w14:textId="77777777" w:rsidR="00487196" w:rsidRPr="00487196" w:rsidRDefault="00487196" w:rsidP="00487196">
            <w:pPr>
              <w:jc w:val="center"/>
              <w:rPr>
                <w:lang w:val="uk-UA"/>
              </w:rPr>
            </w:pPr>
          </w:p>
        </w:tc>
      </w:tr>
      <w:tr w:rsidR="006E68C1" w:rsidRPr="00992FBC" w14:paraId="403FB5D5" w14:textId="77777777" w:rsidTr="00487196">
        <w:trPr>
          <w:trHeight w:val="256"/>
        </w:trPr>
        <w:tc>
          <w:tcPr>
            <w:tcW w:w="2297" w:type="dxa"/>
            <w:vMerge/>
            <w:vAlign w:val="center"/>
          </w:tcPr>
          <w:p w14:paraId="4A89C4CA" w14:textId="77777777" w:rsidR="006E68C1" w:rsidRPr="00487196" w:rsidRDefault="006E68C1" w:rsidP="00487196">
            <w:pPr>
              <w:jc w:val="center"/>
              <w:rPr>
                <w:lang w:val="uk-UA"/>
              </w:rPr>
            </w:pPr>
          </w:p>
        </w:tc>
        <w:tc>
          <w:tcPr>
            <w:tcW w:w="1843" w:type="dxa"/>
            <w:vAlign w:val="center"/>
          </w:tcPr>
          <w:p w14:paraId="224F5CE4" w14:textId="17B0C877" w:rsidR="006E68C1" w:rsidRPr="00487196" w:rsidRDefault="006E68C1" w:rsidP="00B155CF">
            <w:pPr>
              <w:jc w:val="center"/>
              <w:rPr>
                <w:lang w:val="uk-UA"/>
              </w:rPr>
            </w:pPr>
            <w:r w:rsidRPr="00487196">
              <w:rPr>
                <w:lang w:val="uk-UA"/>
              </w:rPr>
              <w:t>202</w:t>
            </w:r>
            <w:r w:rsidR="00B155CF">
              <w:rPr>
                <w:lang w:val="uk-UA"/>
              </w:rPr>
              <w:t>6</w:t>
            </w:r>
            <w:r w:rsidR="00487196">
              <w:rPr>
                <w:lang w:val="uk-UA"/>
              </w:rPr>
              <w:t xml:space="preserve"> рік</w:t>
            </w:r>
          </w:p>
        </w:tc>
        <w:tc>
          <w:tcPr>
            <w:tcW w:w="1417" w:type="dxa"/>
            <w:vAlign w:val="center"/>
          </w:tcPr>
          <w:p w14:paraId="59AB52B2" w14:textId="51CD8DF8" w:rsidR="006E68C1" w:rsidRPr="00487196" w:rsidRDefault="006E68C1" w:rsidP="00B155CF">
            <w:pPr>
              <w:jc w:val="center"/>
              <w:rPr>
                <w:lang w:val="uk-UA"/>
              </w:rPr>
            </w:pPr>
            <w:r w:rsidRPr="00487196">
              <w:rPr>
                <w:lang w:val="uk-UA"/>
              </w:rPr>
              <w:t>202</w:t>
            </w:r>
            <w:r w:rsidR="00B155CF">
              <w:rPr>
                <w:lang w:val="uk-UA"/>
              </w:rPr>
              <w:t>7</w:t>
            </w:r>
            <w:r w:rsidR="00487196">
              <w:rPr>
                <w:lang w:val="uk-UA"/>
              </w:rPr>
              <w:t xml:space="preserve"> рік</w:t>
            </w:r>
          </w:p>
        </w:tc>
        <w:tc>
          <w:tcPr>
            <w:tcW w:w="1134" w:type="dxa"/>
            <w:vAlign w:val="center"/>
          </w:tcPr>
          <w:p w14:paraId="1C905587" w14:textId="19A61357" w:rsidR="006E68C1" w:rsidRPr="00487196" w:rsidRDefault="006E68C1" w:rsidP="00B155CF">
            <w:pPr>
              <w:jc w:val="center"/>
              <w:rPr>
                <w:lang w:val="uk-UA"/>
              </w:rPr>
            </w:pPr>
            <w:r w:rsidRPr="00487196">
              <w:rPr>
                <w:lang w:val="uk-UA"/>
              </w:rPr>
              <w:t>202</w:t>
            </w:r>
            <w:r w:rsidR="00B155CF">
              <w:rPr>
                <w:lang w:val="uk-UA"/>
              </w:rPr>
              <w:t>8</w:t>
            </w:r>
            <w:r w:rsidR="00487196">
              <w:rPr>
                <w:lang w:val="uk-UA"/>
              </w:rPr>
              <w:t xml:space="preserve"> рік</w:t>
            </w:r>
          </w:p>
        </w:tc>
        <w:tc>
          <w:tcPr>
            <w:tcW w:w="2268" w:type="dxa"/>
            <w:vMerge/>
            <w:vAlign w:val="center"/>
          </w:tcPr>
          <w:p w14:paraId="682DCDDE" w14:textId="77777777" w:rsidR="006E68C1" w:rsidRPr="00487196" w:rsidRDefault="006E68C1" w:rsidP="00487196">
            <w:pPr>
              <w:jc w:val="center"/>
              <w:rPr>
                <w:lang w:val="uk-UA"/>
              </w:rPr>
            </w:pPr>
          </w:p>
        </w:tc>
      </w:tr>
      <w:tr w:rsidR="00487196" w:rsidRPr="00992FBC" w14:paraId="003F6425" w14:textId="77777777" w:rsidTr="00487196">
        <w:trPr>
          <w:trHeight w:val="342"/>
        </w:trPr>
        <w:tc>
          <w:tcPr>
            <w:tcW w:w="2297" w:type="dxa"/>
            <w:vAlign w:val="center"/>
          </w:tcPr>
          <w:p w14:paraId="0A801F1A" w14:textId="1AF18F40" w:rsidR="00487196" w:rsidRPr="00487196" w:rsidRDefault="00487196" w:rsidP="00487196">
            <w:pPr>
              <w:jc w:val="center"/>
              <w:rPr>
                <w:lang w:val="uk-UA"/>
              </w:rPr>
            </w:pPr>
            <w:r>
              <w:rPr>
                <w:lang w:val="uk-UA"/>
              </w:rPr>
              <w:t>1</w:t>
            </w:r>
          </w:p>
        </w:tc>
        <w:tc>
          <w:tcPr>
            <w:tcW w:w="1843" w:type="dxa"/>
            <w:vAlign w:val="center"/>
          </w:tcPr>
          <w:p w14:paraId="7035CC42" w14:textId="40113962" w:rsidR="00487196" w:rsidRPr="00487196" w:rsidRDefault="00487196" w:rsidP="00487196">
            <w:pPr>
              <w:jc w:val="center"/>
              <w:rPr>
                <w:lang w:val="uk-UA"/>
              </w:rPr>
            </w:pPr>
            <w:r>
              <w:rPr>
                <w:lang w:val="uk-UA"/>
              </w:rPr>
              <w:t>2</w:t>
            </w:r>
          </w:p>
        </w:tc>
        <w:tc>
          <w:tcPr>
            <w:tcW w:w="1417" w:type="dxa"/>
            <w:vAlign w:val="center"/>
          </w:tcPr>
          <w:p w14:paraId="5AE9F96F" w14:textId="6FD33020" w:rsidR="00487196" w:rsidRPr="00487196" w:rsidRDefault="00487196" w:rsidP="00487196">
            <w:pPr>
              <w:jc w:val="center"/>
              <w:rPr>
                <w:lang w:val="uk-UA"/>
              </w:rPr>
            </w:pPr>
            <w:r>
              <w:rPr>
                <w:lang w:val="uk-UA"/>
              </w:rPr>
              <w:t>3</w:t>
            </w:r>
          </w:p>
        </w:tc>
        <w:tc>
          <w:tcPr>
            <w:tcW w:w="1134" w:type="dxa"/>
            <w:vAlign w:val="center"/>
          </w:tcPr>
          <w:p w14:paraId="5D130218" w14:textId="13EA3F6D" w:rsidR="00487196" w:rsidRPr="00487196" w:rsidRDefault="00487196" w:rsidP="00487196">
            <w:pPr>
              <w:jc w:val="center"/>
              <w:rPr>
                <w:lang w:val="uk-UA"/>
              </w:rPr>
            </w:pPr>
            <w:r>
              <w:rPr>
                <w:lang w:val="uk-UA"/>
              </w:rPr>
              <w:t>4</w:t>
            </w:r>
          </w:p>
        </w:tc>
        <w:tc>
          <w:tcPr>
            <w:tcW w:w="2268" w:type="dxa"/>
            <w:vAlign w:val="center"/>
          </w:tcPr>
          <w:p w14:paraId="3D444CB4" w14:textId="1C8FFF8F" w:rsidR="00487196" w:rsidRPr="00487196" w:rsidRDefault="00487196" w:rsidP="00487196">
            <w:pPr>
              <w:jc w:val="center"/>
              <w:rPr>
                <w:lang w:val="uk-UA"/>
              </w:rPr>
            </w:pPr>
            <w:r>
              <w:rPr>
                <w:lang w:val="uk-UA"/>
              </w:rPr>
              <w:t>5</w:t>
            </w:r>
          </w:p>
        </w:tc>
      </w:tr>
      <w:tr w:rsidR="00E50AA2" w:rsidRPr="00992FBC" w14:paraId="24E36202" w14:textId="77777777" w:rsidTr="005C71E5">
        <w:trPr>
          <w:trHeight w:val="559"/>
        </w:trPr>
        <w:tc>
          <w:tcPr>
            <w:tcW w:w="2297" w:type="dxa"/>
            <w:shd w:val="clear" w:color="auto" w:fill="auto"/>
            <w:vAlign w:val="center"/>
          </w:tcPr>
          <w:p w14:paraId="672F93B4" w14:textId="5B9B9291" w:rsidR="00E50AA2" w:rsidRPr="00487196" w:rsidRDefault="00E50AA2" w:rsidP="00E50AA2">
            <w:pPr>
              <w:jc w:val="center"/>
              <w:rPr>
                <w:lang w:val="uk-UA"/>
              </w:rPr>
            </w:pPr>
            <w:r w:rsidRPr="00487196">
              <w:rPr>
                <w:lang w:val="uk-UA"/>
              </w:rPr>
              <w:t xml:space="preserve">Обсяг </w:t>
            </w:r>
            <w:r>
              <w:rPr>
                <w:lang w:val="uk-UA"/>
              </w:rPr>
              <w:t>коштів, всього, зокрема</w:t>
            </w:r>
          </w:p>
        </w:tc>
        <w:tc>
          <w:tcPr>
            <w:tcW w:w="1843" w:type="dxa"/>
            <w:shd w:val="clear" w:color="auto" w:fill="auto"/>
            <w:vAlign w:val="center"/>
          </w:tcPr>
          <w:p w14:paraId="27424CBD" w14:textId="69428FA7" w:rsidR="00E50AA2" w:rsidRPr="005E31C4" w:rsidRDefault="005E31C4" w:rsidP="008F20F3">
            <w:pPr>
              <w:jc w:val="center"/>
              <w:rPr>
                <w:b/>
                <w:lang w:val="uk-UA"/>
              </w:rPr>
            </w:pPr>
            <w:r w:rsidRPr="005E31C4">
              <w:rPr>
                <w:b/>
                <w:lang w:val="uk-UA"/>
              </w:rPr>
              <w:t>947,933</w:t>
            </w:r>
          </w:p>
        </w:tc>
        <w:tc>
          <w:tcPr>
            <w:tcW w:w="1417" w:type="dxa"/>
            <w:shd w:val="clear" w:color="auto" w:fill="auto"/>
            <w:vAlign w:val="center"/>
          </w:tcPr>
          <w:p w14:paraId="3586BB2A" w14:textId="232B3D7C" w:rsidR="00E50AA2" w:rsidRPr="00487196" w:rsidRDefault="00E50AA2" w:rsidP="00E50AA2">
            <w:pPr>
              <w:ind w:left="-102" w:right="-101"/>
              <w:jc w:val="center"/>
              <w:rPr>
                <w:color w:val="FF0000"/>
                <w:lang w:val="uk-UA"/>
              </w:rPr>
            </w:pPr>
            <w:r w:rsidRPr="00303344">
              <w:rPr>
                <w:lang w:val="uk-UA"/>
              </w:rPr>
              <w:t>-</w:t>
            </w:r>
          </w:p>
        </w:tc>
        <w:tc>
          <w:tcPr>
            <w:tcW w:w="1134" w:type="dxa"/>
            <w:shd w:val="clear" w:color="auto" w:fill="auto"/>
            <w:vAlign w:val="center"/>
          </w:tcPr>
          <w:p w14:paraId="0CC6FF32" w14:textId="4CE2733F" w:rsidR="00E50AA2" w:rsidRPr="00487196" w:rsidRDefault="00E50AA2" w:rsidP="00E50AA2">
            <w:pPr>
              <w:jc w:val="center"/>
              <w:rPr>
                <w:lang w:val="uk-UA"/>
              </w:rPr>
            </w:pPr>
            <w:r>
              <w:rPr>
                <w:lang w:val="uk-UA"/>
              </w:rPr>
              <w:t>-</w:t>
            </w:r>
          </w:p>
        </w:tc>
        <w:tc>
          <w:tcPr>
            <w:tcW w:w="2268" w:type="dxa"/>
            <w:shd w:val="clear" w:color="auto" w:fill="auto"/>
            <w:vAlign w:val="center"/>
          </w:tcPr>
          <w:p w14:paraId="4938D8D6" w14:textId="477F42F8" w:rsidR="00E50AA2" w:rsidRPr="00624F5D" w:rsidRDefault="00624F5D" w:rsidP="008F20F3">
            <w:pPr>
              <w:jc w:val="center"/>
              <w:rPr>
                <w:color w:val="FF0000"/>
                <w:lang w:val="uk-UA"/>
              </w:rPr>
            </w:pPr>
            <w:r w:rsidRPr="00624F5D">
              <w:rPr>
                <w:b/>
                <w:lang w:val="uk-UA"/>
              </w:rPr>
              <w:t>947,933</w:t>
            </w:r>
          </w:p>
        </w:tc>
      </w:tr>
      <w:tr w:rsidR="00E50AA2" w:rsidRPr="00992FBC" w14:paraId="66ABCE4B" w14:textId="77777777" w:rsidTr="005C71E5">
        <w:trPr>
          <w:trHeight w:val="556"/>
        </w:trPr>
        <w:tc>
          <w:tcPr>
            <w:tcW w:w="2297" w:type="dxa"/>
            <w:shd w:val="clear" w:color="auto" w:fill="auto"/>
            <w:vAlign w:val="center"/>
          </w:tcPr>
          <w:p w14:paraId="4233BF84" w14:textId="2B4C904A" w:rsidR="00E50AA2" w:rsidRPr="00487196" w:rsidRDefault="00E50AA2" w:rsidP="00E50AA2">
            <w:pPr>
              <w:jc w:val="center"/>
              <w:rPr>
                <w:lang w:val="uk-UA"/>
              </w:rPr>
            </w:pPr>
            <w:r>
              <w:rPr>
                <w:lang w:val="uk-UA"/>
              </w:rPr>
              <w:t>Б</w:t>
            </w:r>
            <w:r w:rsidRPr="00487196">
              <w:rPr>
                <w:lang w:val="uk-UA"/>
              </w:rPr>
              <w:t>юджет</w:t>
            </w:r>
            <w:r>
              <w:rPr>
                <w:lang w:val="uk-UA"/>
              </w:rPr>
              <w:t xml:space="preserve"> міської територіальної громади</w:t>
            </w:r>
          </w:p>
        </w:tc>
        <w:tc>
          <w:tcPr>
            <w:tcW w:w="1843" w:type="dxa"/>
            <w:shd w:val="clear" w:color="auto" w:fill="auto"/>
            <w:vAlign w:val="center"/>
          </w:tcPr>
          <w:p w14:paraId="56470E28" w14:textId="7CA72377" w:rsidR="00E50AA2" w:rsidRPr="00395E11" w:rsidRDefault="00395E11" w:rsidP="008F20F3">
            <w:pPr>
              <w:jc w:val="center"/>
              <w:rPr>
                <w:b/>
                <w:lang w:val="uk-UA"/>
              </w:rPr>
            </w:pPr>
            <w:r w:rsidRPr="00395E11">
              <w:rPr>
                <w:b/>
                <w:lang w:val="uk-UA"/>
              </w:rPr>
              <w:t>821,135</w:t>
            </w:r>
          </w:p>
        </w:tc>
        <w:tc>
          <w:tcPr>
            <w:tcW w:w="1417" w:type="dxa"/>
            <w:shd w:val="clear" w:color="auto" w:fill="auto"/>
            <w:vAlign w:val="center"/>
          </w:tcPr>
          <w:p w14:paraId="7EF70140" w14:textId="610F0118" w:rsidR="00E50AA2" w:rsidRPr="00487196" w:rsidRDefault="00E50AA2" w:rsidP="00E50AA2">
            <w:pPr>
              <w:tabs>
                <w:tab w:val="left" w:pos="0"/>
                <w:tab w:val="left" w:pos="240"/>
                <w:tab w:val="center" w:pos="522"/>
              </w:tabs>
              <w:ind w:right="-101"/>
              <w:jc w:val="center"/>
              <w:rPr>
                <w:bCs/>
                <w:lang w:val="uk-UA"/>
              </w:rPr>
            </w:pPr>
            <w:r>
              <w:rPr>
                <w:bCs/>
                <w:lang w:val="uk-UA"/>
              </w:rPr>
              <w:t>-</w:t>
            </w:r>
          </w:p>
        </w:tc>
        <w:tc>
          <w:tcPr>
            <w:tcW w:w="1134" w:type="dxa"/>
            <w:shd w:val="clear" w:color="auto" w:fill="auto"/>
            <w:vAlign w:val="center"/>
          </w:tcPr>
          <w:p w14:paraId="64F7E397" w14:textId="17A9E630" w:rsidR="00E50AA2" w:rsidRPr="00487196" w:rsidRDefault="00E50AA2" w:rsidP="00E50AA2">
            <w:pPr>
              <w:tabs>
                <w:tab w:val="left" w:pos="0"/>
                <w:tab w:val="left" w:pos="240"/>
                <w:tab w:val="center" w:pos="522"/>
              </w:tabs>
              <w:jc w:val="center"/>
              <w:rPr>
                <w:bCs/>
                <w:lang w:val="uk-UA"/>
              </w:rPr>
            </w:pPr>
            <w:r>
              <w:rPr>
                <w:bCs/>
                <w:lang w:val="uk-UA"/>
              </w:rPr>
              <w:t>-</w:t>
            </w:r>
          </w:p>
        </w:tc>
        <w:tc>
          <w:tcPr>
            <w:tcW w:w="2268" w:type="dxa"/>
            <w:shd w:val="clear" w:color="auto" w:fill="auto"/>
            <w:vAlign w:val="center"/>
          </w:tcPr>
          <w:p w14:paraId="14E31510" w14:textId="748DBC3B" w:rsidR="00E50AA2" w:rsidRPr="00395E11" w:rsidRDefault="00395E11" w:rsidP="008F20F3">
            <w:pPr>
              <w:jc w:val="center"/>
              <w:rPr>
                <w:bCs/>
                <w:color w:val="000000"/>
                <w:lang w:val="uk-UA"/>
              </w:rPr>
            </w:pPr>
            <w:r w:rsidRPr="00395E11">
              <w:rPr>
                <w:b/>
                <w:lang w:val="uk-UA"/>
              </w:rPr>
              <w:t>821,135</w:t>
            </w:r>
          </w:p>
        </w:tc>
      </w:tr>
      <w:tr w:rsidR="00E50AA2" w:rsidRPr="00992FBC" w14:paraId="4DC0ADB1" w14:textId="77777777" w:rsidTr="005C71E5">
        <w:trPr>
          <w:trHeight w:val="556"/>
        </w:trPr>
        <w:tc>
          <w:tcPr>
            <w:tcW w:w="2297" w:type="dxa"/>
            <w:shd w:val="clear" w:color="auto" w:fill="auto"/>
            <w:vAlign w:val="center"/>
          </w:tcPr>
          <w:p w14:paraId="27BD6DCB" w14:textId="63697DE1" w:rsidR="00E50AA2" w:rsidRDefault="00E50AA2" w:rsidP="00E50AA2">
            <w:pPr>
              <w:jc w:val="center"/>
              <w:rPr>
                <w:lang w:val="uk-UA"/>
              </w:rPr>
            </w:pPr>
            <w:r>
              <w:rPr>
                <w:lang w:val="uk-UA"/>
              </w:rPr>
              <w:t>Інші джерела (власні кошти підприємства)</w:t>
            </w:r>
          </w:p>
        </w:tc>
        <w:tc>
          <w:tcPr>
            <w:tcW w:w="1843" w:type="dxa"/>
            <w:shd w:val="clear" w:color="auto" w:fill="auto"/>
            <w:vAlign w:val="center"/>
          </w:tcPr>
          <w:p w14:paraId="2929D1B3" w14:textId="31E43FC0" w:rsidR="00E50AA2" w:rsidRPr="00FB6B54" w:rsidRDefault="00FB6B54" w:rsidP="00E50AA2">
            <w:pPr>
              <w:jc w:val="center"/>
              <w:rPr>
                <w:b/>
                <w:lang w:val="uk-UA"/>
              </w:rPr>
            </w:pPr>
            <w:r w:rsidRPr="00FB6B54">
              <w:rPr>
                <w:b/>
                <w:lang w:val="uk-UA"/>
              </w:rPr>
              <w:t>126,798</w:t>
            </w:r>
          </w:p>
        </w:tc>
        <w:tc>
          <w:tcPr>
            <w:tcW w:w="1417" w:type="dxa"/>
            <w:shd w:val="clear" w:color="auto" w:fill="auto"/>
            <w:vAlign w:val="center"/>
          </w:tcPr>
          <w:p w14:paraId="445E8868" w14:textId="06270223" w:rsidR="00E50AA2" w:rsidRPr="00487196" w:rsidRDefault="00E50AA2" w:rsidP="00E50AA2">
            <w:pPr>
              <w:tabs>
                <w:tab w:val="left" w:pos="0"/>
                <w:tab w:val="left" w:pos="240"/>
                <w:tab w:val="center" w:pos="522"/>
              </w:tabs>
              <w:ind w:right="-101"/>
              <w:jc w:val="center"/>
              <w:rPr>
                <w:bCs/>
                <w:lang w:val="uk-UA"/>
              </w:rPr>
            </w:pPr>
            <w:r>
              <w:rPr>
                <w:bCs/>
                <w:lang w:val="uk-UA"/>
              </w:rPr>
              <w:t>-</w:t>
            </w:r>
          </w:p>
        </w:tc>
        <w:tc>
          <w:tcPr>
            <w:tcW w:w="1134" w:type="dxa"/>
            <w:shd w:val="clear" w:color="auto" w:fill="auto"/>
            <w:vAlign w:val="center"/>
          </w:tcPr>
          <w:p w14:paraId="79A3E973" w14:textId="6BF08B90" w:rsidR="00E50AA2" w:rsidRPr="00487196" w:rsidRDefault="00E50AA2" w:rsidP="00E50AA2">
            <w:pPr>
              <w:tabs>
                <w:tab w:val="left" w:pos="0"/>
                <w:tab w:val="left" w:pos="240"/>
                <w:tab w:val="center" w:pos="522"/>
              </w:tabs>
              <w:jc w:val="center"/>
              <w:rPr>
                <w:bCs/>
                <w:lang w:val="uk-UA"/>
              </w:rPr>
            </w:pPr>
            <w:r>
              <w:rPr>
                <w:bCs/>
                <w:lang w:val="uk-UA"/>
              </w:rPr>
              <w:t>-</w:t>
            </w:r>
          </w:p>
        </w:tc>
        <w:tc>
          <w:tcPr>
            <w:tcW w:w="2268" w:type="dxa"/>
            <w:shd w:val="clear" w:color="auto" w:fill="auto"/>
            <w:vAlign w:val="center"/>
          </w:tcPr>
          <w:p w14:paraId="203FE1A8" w14:textId="58100EEF" w:rsidR="00E50AA2" w:rsidRPr="00764C35" w:rsidRDefault="00764C35" w:rsidP="00E50AA2">
            <w:pPr>
              <w:jc w:val="center"/>
              <w:rPr>
                <w:bCs/>
                <w:color w:val="000000"/>
                <w:lang w:val="uk-UA"/>
              </w:rPr>
            </w:pPr>
            <w:r w:rsidRPr="00764C35">
              <w:rPr>
                <w:b/>
                <w:lang w:val="uk-UA"/>
              </w:rPr>
              <w:t>126,798</w:t>
            </w:r>
          </w:p>
        </w:tc>
      </w:tr>
    </w:tbl>
    <w:p w14:paraId="1E12A05C" w14:textId="77777777" w:rsidR="00877399" w:rsidRDefault="00877399" w:rsidP="00AE46C2">
      <w:pPr>
        <w:pStyle w:val="a4"/>
        <w:jc w:val="left"/>
        <w:rPr>
          <w:b w:val="0"/>
        </w:rPr>
      </w:pPr>
    </w:p>
    <w:p w14:paraId="38743776" w14:textId="77777777" w:rsidR="006E68C1" w:rsidRDefault="006E68C1" w:rsidP="00AE46C2">
      <w:pPr>
        <w:pStyle w:val="a4"/>
        <w:jc w:val="left"/>
        <w:rPr>
          <w:b w:val="0"/>
        </w:rPr>
      </w:pPr>
    </w:p>
    <w:p w14:paraId="5D807E9C" w14:textId="77777777" w:rsidR="006E68C1" w:rsidRDefault="006E68C1" w:rsidP="00AE46C2">
      <w:pPr>
        <w:pStyle w:val="a4"/>
        <w:jc w:val="left"/>
        <w:rPr>
          <w:b w:val="0"/>
        </w:rPr>
      </w:pPr>
    </w:p>
    <w:p w14:paraId="06501980" w14:textId="49EEF3FA" w:rsidR="00764CAC" w:rsidRDefault="00764CAC" w:rsidP="00764CAC">
      <w:pPr>
        <w:jc w:val="both"/>
        <w:rPr>
          <w:lang w:val="uk-UA"/>
        </w:rPr>
      </w:pPr>
      <w:r>
        <w:rPr>
          <w:lang w:val="uk-UA"/>
        </w:rPr>
        <w:t>Секретар Південнівської міської ради</w:t>
      </w:r>
      <w:r>
        <w:rPr>
          <w:lang w:val="uk-UA"/>
        </w:rPr>
        <w:tab/>
      </w:r>
      <w:r>
        <w:rPr>
          <w:lang w:val="uk-UA"/>
        </w:rPr>
        <w:tab/>
      </w:r>
      <w:r>
        <w:rPr>
          <w:lang w:val="uk-UA"/>
        </w:rPr>
        <w:tab/>
      </w:r>
      <w:r>
        <w:rPr>
          <w:lang w:val="uk-UA"/>
        </w:rPr>
        <w:tab/>
        <w:t xml:space="preserve">     Ігор ЧУГУННИКОВ</w:t>
      </w:r>
    </w:p>
    <w:p w14:paraId="25861139" w14:textId="77777777" w:rsidR="006E68C1" w:rsidRDefault="006E68C1" w:rsidP="00AE46C2">
      <w:pPr>
        <w:pStyle w:val="a4"/>
        <w:jc w:val="left"/>
        <w:rPr>
          <w:b w:val="0"/>
        </w:rPr>
      </w:pPr>
    </w:p>
    <w:p w14:paraId="234F766D" w14:textId="77777777" w:rsidR="006E68C1" w:rsidRDefault="006E68C1" w:rsidP="00AE46C2">
      <w:pPr>
        <w:pStyle w:val="a4"/>
        <w:jc w:val="left"/>
        <w:rPr>
          <w:b w:val="0"/>
        </w:rPr>
      </w:pPr>
    </w:p>
    <w:p w14:paraId="1E49B5A2" w14:textId="77777777" w:rsidR="00FF66F6" w:rsidRDefault="00FF66F6" w:rsidP="00AE46C2">
      <w:pPr>
        <w:pStyle w:val="a4"/>
        <w:jc w:val="left"/>
        <w:rPr>
          <w:b w:val="0"/>
        </w:rPr>
      </w:pPr>
    </w:p>
    <w:p w14:paraId="0CC9BC88" w14:textId="77777777" w:rsidR="00FF66F6" w:rsidRDefault="00FF66F6" w:rsidP="00AE46C2">
      <w:pPr>
        <w:pStyle w:val="a4"/>
        <w:jc w:val="left"/>
        <w:rPr>
          <w:b w:val="0"/>
        </w:rPr>
      </w:pPr>
    </w:p>
    <w:p w14:paraId="3252551F" w14:textId="77777777" w:rsidR="00FF66F6" w:rsidRDefault="00FF66F6" w:rsidP="00AE46C2">
      <w:pPr>
        <w:pStyle w:val="a4"/>
        <w:jc w:val="left"/>
        <w:rPr>
          <w:b w:val="0"/>
        </w:rPr>
      </w:pPr>
    </w:p>
    <w:p w14:paraId="1B984415" w14:textId="77777777" w:rsidR="00FF66F6" w:rsidRDefault="00FF66F6" w:rsidP="00AE46C2">
      <w:pPr>
        <w:pStyle w:val="a4"/>
        <w:jc w:val="left"/>
        <w:rPr>
          <w:b w:val="0"/>
        </w:rPr>
      </w:pPr>
    </w:p>
    <w:p w14:paraId="3B78877C" w14:textId="77777777" w:rsidR="00FF66F6" w:rsidRDefault="00FF66F6" w:rsidP="00AE46C2">
      <w:pPr>
        <w:pStyle w:val="a4"/>
        <w:jc w:val="left"/>
        <w:rPr>
          <w:b w:val="0"/>
        </w:rPr>
      </w:pPr>
    </w:p>
    <w:p w14:paraId="19F2802F" w14:textId="77777777" w:rsidR="00FF66F6" w:rsidRDefault="00FF66F6" w:rsidP="00AE46C2">
      <w:pPr>
        <w:pStyle w:val="a4"/>
        <w:jc w:val="left"/>
        <w:rPr>
          <w:b w:val="0"/>
        </w:rPr>
      </w:pPr>
    </w:p>
    <w:p w14:paraId="072C4047" w14:textId="77777777" w:rsidR="00FF66F6" w:rsidRDefault="00FF66F6" w:rsidP="00AE46C2">
      <w:pPr>
        <w:pStyle w:val="a4"/>
        <w:jc w:val="left"/>
        <w:rPr>
          <w:b w:val="0"/>
        </w:rPr>
      </w:pPr>
    </w:p>
    <w:p w14:paraId="47AA95EB" w14:textId="77777777" w:rsidR="00FF66F6" w:rsidRDefault="00FF66F6" w:rsidP="00AE46C2">
      <w:pPr>
        <w:pStyle w:val="a4"/>
        <w:jc w:val="left"/>
        <w:rPr>
          <w:b w:val="0"/>
        </w:rPr>
      </w:pPr>
    </w:p>
    <w:p w14:paraId="76464610" w14:textId="77777777" w:rsidR="00FF66F6" w:rsidRDefault="00FF66F6" w:rsidP="00AE46C2">
      <w:pPr>
        <w:pStyle w:val="a4"/>
        <w:jc w:val="left"/>
        <w:rPr>
          <w:b w:val="0"/>
        </w:rPr>
      </w:pPr>
    </w:p>
    <w:p w14:paraId="00FAD106" w14:textId="77777777" w:rsidR="00FF66F6" w:rsidRDefault="00FF66F6" w:rsidP="00AE46C2">
      <w:pPr>
        <w:pStyle w:val="a4"/>
        <w:jc w:val="left"/>
        <w:rPr>
          <w:b w:val="0"/>
        </w:rPr>
      </w:pPr>
    </w:p>
    <w:p w14:paraId="31317460" w14:textId="77777777" w:rsidR="00FF66F6" w:rsidRDefault="00FF66F6" w:rsidP="00AE46C2">
      <w:pPr>
        <w:pStyle w:val="a4"/>
        <w:jc w:val="left"/>
        <w:rPr>
          <w:b w:val="0"/>
        </w:rPr>
      </w:pPr>
    </w:p>
    <w:p w14:paraId="514A4C42" w14:textId="77777777" w:rsidR="00FF66F6" w:rsidRDefault="00FF66F6" w:rsidP="00AE46C2">
      <w:pPr>
        <w:pStyle w:val="a4"/>
        <w:jc w:val="left"/>
        <w:rPr>
          <w:b w:val="0"/>
        </w:rPr>
      </w:pPr>
    </w:p>
    <w:p w14:paraId="2A5C6CF6" w14:textId="77777777" w:rsidR="00FF66F6" w:rsidRDefault="00FF66F6" w:rsidP="00AE46C2">
      <w:pPr>
        <w:pStyle w:val="a4"/>
        <w:jc w:val="left"/>
        <w:rPr>
          <w:b w:val="0"/>
        </w:rPr>
      </w:pPr>
    </w:p>
    <w:p w14:paraId="36CCE798" w14:textId="77777777" w:rsidR="00FF66F6" w:rsidRDefault="00FF66F6" w:rsidP="00AE46C2">
      <w:pPr>
        <w:pStyle w:val="a4"/>
        <w:jc w:val="left"/>
        <w:rPr>
          <w:b w:val="0"/>
        </w:rPr>
      </w:pPr>
    </w:p>
    <w:p w14:paraId="6DDD7DF8" w14:textId="77777777" w:rsidR="00FF66F6" w:rsidRDefault="00FF66F6" w:rsidP="00AE46C2">
      <w:pPr>
        <w:pStyle w:val="a4"/>
        <w:jc w:val="left"/>
        <w:rPr>
          <w:b w:val="0"/>
        </w:rPr>
      </w:pPr>
    </w:p>
    <w:p w14:paraId="6536856F" w14:textId="77777777" w:rsidR="00FF66F6" w:rsidRDefault="00FF66F6" w:rsidP="00AE46C2">
      <w:pPr>
        <w:pStyle w:val="a4"/>
        <w:jc w:val="left"/>
        <w:rPr>
          <w:b w:val="0"/>
        </w:rPr>
      </w:pPr>
    </w:p>
    <w:p w14:paraId="77A9D45A" w14:textId="77777777" w:rsidR="00FF66F6" w:rsidRDefault="00FF66F6" w:rsidP="00AE46C2">
      <w:pPr>
        <w:pStyle w:val="a4"/>
        <w:jc w:val="left"/>
        <w:rPr>
          <w:b w:val="0"/>
        </w:rPr>
      </w:pPr>
    </w:p>
    <w:p w14:paraId="49448984" w14:textId="77777777" w:rsidR="00FF66F6" w:rsidRDefault="00FF66F6" w:rsidP="00AE46C2">
      <w:pPr>
        <w:pStyle w:val="a4"/>
        <w:jc w:val="left"/>
        <w:rPr>
          <w:b w:val="0"/>
        </w:rPr>
      </w:pPr>
    </w:p>
    <w:p w14:paraId="655C5A81" w14:textId="77777777" w:rsidR="00FF66F6" w:rsidRDefault="00FF66F6" w:rsidP="00AE46C2">
      <w:pPr>
        <w:pStyle w:val="a4"/>
        <w:jc w:val="left"/>
        <w:rPr>
          <w:b w:val="0"/>
        </w:rPr>
      </w:pPr>
    </w:p>
    <w:p w14:paraId="2308E0A1" w14:textId="77777777" w:rsidR="00FF66F6" w:rsidRDefault="00FF66F6" w:rsidP="00AE46C2">
      <w:pPr>
        <w:pStyle w:val="a4"/>
        <w:jc w:val="left"/>
        <w:rPr>
          <w:b w:val="0"/>
        </w:rPr>
      </w:pPr>
    </w:p>
    <w:p w14:paraId="269E4B32" w14:textId="77777777" w:rsidR="00FF66F6" w:rsidRDefault="00FF66F6" w:rsidP="00AE46C2">
      <w:pPr>
        <w:pStyle w:val="a4"/>
        <w:jc w:val="left"/>
        <w:rPr>
          <w:b w:val="0"/>
        </w:rPr>
      </w:pPr>
    </w:p>
    <w:p w14:paraId="21B77450" w14:textId="77777777" w:rsidR="00FF66F6" w:rsidRDefault="00FF66F6" w:rsidP="00AE46C2">
      <w:pPr>
        <w:pStyle w:val="a4"/>
        <w:jc w:val="left"/>
        <w:rPr>
          <w:b w:val="0"/>
        </w:rPr>
      </w:pPr>
    </w:p>
    <w:p w14:paraId="15F5EEEA" w14:textId="77777777" w:rsidR="00FF66F6" w:rsidRDefault="00FF66F6" w:rsidP="00AE46C2">
      <w:pPr>
        <w:pStyle w:val="a4"/>
        <w:jc w:val="left"/>
        <w:rPr>
          <w:b w:val="0"/>
        </w:rPr>
      </w:pPr>
    </w:p>
    <w:p w14:paraId="16DB5649" w14:textId="77777777" w:rsidR="00FF66F6" w:rsidRDefault="00FF66F6" w:rsidP="00AE46C2">
      <w:pPr>
        <w:pStyle w:val="a4"/>
        <w:jc w:val="left"/>
        <w:rPr>
          <w:b w:val="0"/>
        </w:rPr>
      </w:pPr>
    </w:p>
    <w:p w14:paraId="7789E8BC" w14:textId="77777777" w:rsidR="00FF66F6" w:rsidRDefault="00FF66F6" w:rsidP="00AE46C2">
      <w:pPr>
        <w:pStyle w:val="a4"/>
        <w:jc w:val="left"/>
        <w:rPr>
          <w:b w:val="0"/>
        </w:rPr>
      </w:pPr>
    </w:p>
    <w:p w14:paraId="5864556D" w14:textId="77777777" w:rsidR="0049587F" w:rsidRDefault="0049587F" w:rsidP="00AE46C2">
      <w:pPr>
        <w:pStyle w:val="a4"/>
        <w:jc w:val="left"/>
        <w:rPr>
          <w:b w:val="0"/>
        </w:rPr>
      </w:pPr>
    </w:p>
    <w:p w14:paraId="365D5C43" w14:textId="1012D14E" w:rsidR="00764CAC" w:rsidRDefault="00764CAC" w:rsidP="00764CAC">
      <w:pPr>
        <w:ind w:left="5245"/>
        <w:jc w:val="both"/>
        <w:rPr>
          <w:lang w:val="uk-UA"/>
        </w:rPr>
      </w:pPr>
      <w:r>
        <w:rPr>
          <w:lang w:val="uk-UA"/>
        </w:rPr>
        <w:lastRenderedPageBreak/>
        <w:t xml:space="preserve">Додаток </w:t>
      </w:r>
      <w:r>
        <w:rPr>
          <w:lang w:val="uk-UA"/>
        </w:rPr>
        <w:t>2</w:t>
      </w:r>
    </w:p>
    <w:p w14:paraId="36A93D99" w14:textId="77777777" w:rsidR="00764CAC" w:rsidRDefault="00764CAC" w:rsidP="00764CAC">
      <w:pPr>
        <w:ind w:left="5245"/>
        <w:jc w:val="both"/>
        <w:rPr>
          <w:lang w:val="uk-UA"/>
        </w:rPr>
      </w:pPr>
      <w:r>
        <w:rPr>
          <w:lang w:val="uk-UA"/>
        </w:rPr>
        <w:t xml:space="preserve">до рішення Південнівської міської ради </w:t>
      </w:r>
    </w:p>
    <w:p w14:paraId="15ACE675" w14:textId="77777777" w:rsidR="00764CAC" w:rsidRDefault="00764CAC" w:rsidP="00764CAC">
      <w:pPr>
        <w:ind w:left="5245"/>
        <w:jc w:val="both"/>
        <w:rPr>
          <w:lang w:val="uk-UA"/>
        </w:rPr>
      </w:pPr>
      <w:r>
        <w:rPr>
          <w:lang w:val="uk-UA"/>
        </w:rPr>
        <w:t xml:space="preserve">Одеського району Одеської області </w:t>
      </w:r>
    </w:p>
    <w:p w14:paraId="2511E21C" w14:textId="1FB8D011" w:rsidR="00764CAC" w:rsidRDefault="00764CAC" w:rsidP="00764CAC">
      <w:pPr>
        <w:ind w:left="5245"/>
        <w:jc w:val="both"/>
        <w:rPr>
          <w:lang w:val="uk-UA"/>
        </w:rPr>
      </w:pPr>
      <w:r>
        <w:rPr>
          <w:lang w:val="uk-UA"/>
        </w:rPr>
        <w:t>від 18.12.2025 № 24</w:t>
      </w:r>
      <w:r>
        <w:rPr>
          <w:lang w:val="uk-UA"/>
        </w:rPr>
        <w:t>62</w:t>
      </w:r>
      <w:r>
        <w:rPr>
          <w:lang w:val="uk-UA"/>
        </w:rPr>
        <w:t xml:space="preserve"> – </w:t>
      </w:r>
      <w:r>
        <w:rPr>
          <w:lang w:val="en-US"/>
        </w:rPr>
        <w:t>V</w:t>
      </w:r>
      <w:r>
        <w:rPr>
          <w:lang w:val="uk-UA"/>
        </w:rPr>
        <w:t>ІІІ</w:t>
      </w:r>
    </w:p>
    <w:p w14:paraId="7BF1B53B" w14:textId="77777777" w:rsidR="00764CAC" w:rsidRDefault="00764CAC" w:rsidP="00764CAC">
      <w:pPr>
        <w:ind w:left="5245"/>
        <w:jc w:val="both"/>
        <w:rPr>
          <w:lang w:val="uk-UA"/>
        </w:rPr>
      </w:pPr>
    </w:p>
    <w:p w14:paraId="5DAB54E4" w14:textId="228F9164" w:rsidR="00FF66F6" w:rsidRPr="00861113" w:rsidRDefault="00FF66F6" w:rsidP="000D3F13">
      <w:pPr>
        <w:pStyle w:val="rvps7"/>
        <w:spacing w:before="0" w:beforeAutospacing="0" w:after="0" w:afterAutospacing="0"/>
        <w:ind w:left="450" w:right="450"/>
        <w:jc w:val="center"/>
        <w:rPr>
          <w:b/>
          <w:lang w:val="uk" w:eastAsia="uk"/>
        </w:rPr>
      </w:pPr>
      <w:r w:rsidRPr="00861113">
        <w:rPr>
          <w:rStyle w:val="spanrvts15"/>
          <w:sz w:val="24"/>
          <w:szCs w:val="24"/>
          <w:lang w:val="uk" w:eastAsia="uk"/>
        </w:rPr>
        <w:t xml:space="preserve">НОМЕНКЛАТУРА ТА ОБСЯГИ </w:t>
      </w:r>
      <w:r w:rsidRPr="00861113">
        <w:rPr>
          <w:rStyle w:val="spanrvts15"/>
          <w:sz w:val="24"/>
          <w:szCs w:val="24"/>
          <w:lang w:val="uk" w:eastAsia="uk"/>
        </w:rPr>
        <w:br/>
      </w:r>
      <w:r w:rsidR="00861113">
        <w:rPr>
          <w:rStyle w:val="spanrvts15"/>
          <w:sz w:val="24"/>
          <w:szCs w:val="24"/>
          <w:lang w:val="uk" w:eastAsia="uk"/>
        </w:rPr>
        <w:t xml:space="preserve">місцевого матеріального резерву </w:t>
      </w:r>
      <w:r w:rsidRPr="00861113">
        <w:rPr>
          <w:rStyle w:val="spanrvts15"/>
          <w:sz w:val="24"/>
          <w:szCs w:val="24"/>
          <w:lang w:val="uk" w:eastAsia="uk"/>
        </w:rPr>
        <w:t>для запобігання виникненню надзвичайних ситуацій і ліквідації їх наслідків</w:t>
      </w:r>
      <w:r w:rsidR="00861113" w:rsidRPr="00861113">
        <w:t xml:space="preserve"> </w:t>
      </w:r>
      <w:r w:rsidR="00861113" w:rsidRPr="00861113">
        <w:rPr>
          <w:b/>
        </w:rPr>
        <w:t>на території Південнівської міської територіальної громади</w:t>
      </w:r>
    </w:p>
    <w:p w14:paraId="10E4A751" w14:textId="588AA940" w:rsidR="00FF66F6" w:rsidRDefault="00FF66F6" w:rsidP="000D3F13">
      <w:pPr>
        <w:pStyle w:val="rvps12"/>
        <w:spacing w:before="0" w:beforeAutospacing="0" w:after="0" w:afterAutospacing="0"/>
        <w:jc w:val="center"/>
        <w:rPr>
          <w:lang w:val="uk" w:eastAsia="uk"/>
        </w:rPr>
      </w:pPr>
      <w:bookmarkStart w:id="26" w:name="n83"/>
      <w:bookmarkEnd w:id="26"/>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587"/>
        <w:gridCol w:w="5947"/>
        <w:gridCol w:w="1402"/>
        <w:gridCol w:w="1402"/>
      </w:tblGrid>
      <w:tr w:rsidR="00FF66F6" w14:paraId="4FE6F40C"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EF384E6" w14:textId="77777777" w:rsidR="00FF66F6" w:rsidRPr="0049587F" w:rsidRDefault="00FF66F6" w:rsidP="009F4E63">
            <w:pPr>
              <w:pStyle w:val="rvps12"/>
              <w:spacing w:before="150" w:after="150"/>
              <w:jc w:val="center"/>
              <w:rPr>
                <w:b/>
                <w:lang w:val="uk" w:eastAsia="uk"/>
              </w:rPr>
            </w:pPr>
            <w:bookmarkStart w:id="27" w:name="n84"/>
            <w:bookmarkEnd w:id="27"/>
            <w:r w:rsidRPr="0049587F">
              <w:rPr>
                <w:b/>
                <w:lang w:val="uk" w:eastAsia="uk"/>
              </w:rPr>
              <w:t>№ з/п</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F3E476B" w14:textId="77777777" w:rsidR="00FF66F6" w:rsidRPr="0049587F" w:rsidRDefault="00FF66F6" w:rsidP="009F4E63">
            <w:pPr>
              <w:pStyle w:val="rvps12"/>
              <w:spacing w:before="150" w:after="150"/>
              <w:jc w:val="center"/>
              <w:rPr>
                <w:b/>
                <w:lang w:val="uk" w:eastAsia="uk"/>
              </w:rPr>
            </w:pPr>
            <w:r w:rsidRPr="0049587F">
              <w:rPr>
                <w:b/>
                <w:lang w:val="uk" w:eastAsia="uk"/>
              </w:rPr>
              <w:t>Найменування матеріальних цінностей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46A1E0" w14:textId="77777777" w:rsidR="00FF66F6" w:rsidRPr="0049587F" w:rsidRDefault="00FF66F6" w:rsidP="009F4E63">
            <w:pPr>
              <w:pStyle w:val="rvps12"/>
              <w:spacing w:before="150" w:after="150"/>
              <w:jc w:val="center"/>
              <w:rPr>
                <w:b/>
                <w:lang w:val="uk" w:eastAsia="uk"/>
              </w:rPr>
            </w:pPr>
            <w:r w:rsidRPr="0049587F">
              <w:rPr>
                <w:b/>
                <w:lang w:val="uk" w:eastAsia="uk"/>
              </w:rPr>
              <w:t>Одиниця виміру</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BCC538" w14:textId="77777777" w:rsidR="00FF66F6" w:rsidRPr="0049587F" w:rsidRDefault="00FF66F6" w:rsidP="009F4E63">
            <w:pPr>
              <w:pStyle w:val="rvps12"/>
              <w:spacing w:before="150" w:after="150"/>
              <w:jc w:val="center"/>
              <w:rPr>
                <w:b/>
                <w:lang w:val="uk" w:eastAsia="uk"/>
              </w:rPr>
            </w:pPr>
            <w:r w:rsidRPr="0049587F">
              <w:rPr>
                <w:b/>
                <w:lang w:val="uk" w:eastAsia="uk"/>
              </w:rPr>
              <w:t>Кількість</w:t>
            </w:r>
          </w:p>
        </w:tc>
      </w:tr>
      <w:tr w:rsidR="00FF66F6" w14:paraId="3BAADD7C"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2D501E" w14:textId="77777777" w:rsidR="00FF66F6" w:rsidRDefault="00FF66F6" w:rsidP="000D3F13">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676DFB" w14:textId="77777777" w:rsidR="00FF66F6" w:rsidRDefault="00FF66F6" w:rsidP="000D3F13">
            <w:pPr>
              <w:pStyle w:val="rvps12"/>
              <w:spacing w:before="150" w:after="150"/>
              <w:jc w:val="center"/>
              <w:rPr>
                <w:lang w:val="uk" w:eastAsia="uk"/>
              </w:rPr>
            </w:pPr>
            <w:r>
              <w:rPr>
                <w:lang w:val="uk" w:eastAsia="uk"/>
              </w:rPr>
              <w:t>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F32348" w14:textId="77777777" w:rsidR="00FF66F6" w:rsidRDefault="00FF66F6" w:rsidP="000D3F13">
            <w:pPr>
              <w:pStyle w:val="rvps12"/>
              <w:spacing w:before="150" w:after="150"/>
              <w:jc w:val="center"/>
              <w:rPr>
                <w:lang w:val="uk" w:eastAsia="uk"/>
              </w:rPr>
            </w:pPr>
            <w:r>
              <w:rPr>
                <w:lang w:val="uk" w:eastAsia="uk"/>
              </w:rPr>
              <w:t>3</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9D469D" w14:textId="77777777" w:rsidR="00FF66F6" w:rsidRDefault="00FF66F6" w:rsidP="000D3F13">
            <w:pPr>
              <w:pStyle w:val="rvps12"/>
              <w:spacing w:before="150" w:after="150"/>
              <w:jc w:val="center"/>
              <w:rPr>
                <w:lang w:val="uk" w:eastAsia="uk"/>
              </w:rPr>
            </w:pPr>
            <w:r>
              <w:rPr>
                <w:lang w:val="uk" w:eastAsia="uk"/>
              </w:rPr>
              <w:t>4</w:t>
            </w:r>
          </w:p>
        </w:tc>
      </w:tr>
      <w:tr w:rsidR="00FF66F6" w14:paraId="026F036F"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FFBFD5" w14:textId="77777777" w:rsidR="00FF66F6" w:rsidRPr="0049587F" w:rsidRDefault="00FF66F6" w:rsidP="00556972">
            <w:pPr>
              <w:pStyle w:val="rvps12"/>
              <w:spacing w:before="150" w:after="150"/>
              <w:jc w:val="center"/>
              <w:rPr>
                <w:b/>
                <w:lang w:val="uk" w:eastAsia="uk"/>
              </w:rPr>
            </w:pPr>
            <w:r w:rsidRPr="0049587F">
              <w:rPr>
                <w:b/>
                <w:lang w:val="uk" w:eastAsia="uk"/>
              </w:rPr>
              <w:t>1. Засоби забезпечення аварійно-рятувальних та інших невідкладних робіт</w:t>
            </w:r>
          </w:p>
        </w:tc>
      </w:tr>
      <w:tr w:rsidR="00B40197" w14:paraId="1E72641D"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7E35D83" w14:textId="6F6AF1FE" w:rsidR="00B40197" w:rsidRDefault="00B40197" w:rsidP="00B40197">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8876087" w14:textId="513B005E" w:rsidR="00B40197" w:rsidRDefault="00B40197" w:rsidP="00B40197">
            <w:pPr>
              <w:pStyle w:val="rvps12"/>
              <w:spacing w:before="150" w:after="150"/>
              <w:rPr>
                <w:lang w:val="uk" w:eastAsia="uk"/>
              </w:rPr>
            </w:pPr>
            <w:r w:rsidRPr="006B3543">
              <w:rPr>
                <w:color w:val="000000"/>
              </w:rPr>
              <w:t>Автомобіль ГАЗ-3307</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8F0837" w14:textId="7F30770A"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63AF269" w14:textId="05C10C49" w:rsidR="00B40197" w:rsidRDefault="00B40197" w:rsidP="00B40197">
            <w:pPr>
              <w:pStyle w:val="rvps12"/>
              <w:spacing w:before="150" w:after="150"/>
              <w:jc w:val="center"/>
              <w:rPr>
                <w:lang w:val="uk" w:eastAsia="uk"/>
              </w:rPr>
            </w:pPr>
            <w:r w:rsidRPr="006B3543">
              <w:t>1</w:t>
            </w:r>
          </w:p>
        </w:tc>
      </w:tr>
      <w:tr w:rsidR="00B40197" w14:paraId="06CC50FA"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1AF0E76" w14:textId="674B3C51" w:rsidR="00B40197" w:rsidRDefault="00B40197" w:rsidP="00B40197">
            <w:pPr>
              <w:pStyle w:val="rvps12"/>
              <w:spacing w:before="150" w:after="150"/>
              <w:jc w:val="center"/>
              <w:rPr>
                <w:lang w:val="uk" w:eastAsia="uk"/>
              </w:rPr>
            </w:pPr>
            <w:r>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CA6DB4" w14:textId="4A5E07DB" w:rsidR="00B40197" w:rsidRDefault="00B40197" w:rsidP="00B40197">
            <w:pPr>
              <w:pStyle w:val="rvps12"/>
              <w:spacing w:before="150" w:after="150"/>
              <w:rPr>
                <w:lang w:val="uk" w:eastAsia="uk"/>
              </w:rPr>
            </w:pPr>
            <w:r w:rsidRPr="006B3543">
              <w:t>Автомобіль HYUNDAI H350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7DF6C01" w14:textId="0153B8D1"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13F5C7F" w14:textId="741343AD" w:rsidR="00B40197" w:rsidRDefault="00B40197" w:rsidP="00B40197">
            <w:pPr>
              <w:pStyle w:val="rvps12"/>
              <w:spacing w:before="150" w:after="150"/>
              <w:jc w:val="center"/>
              <w:rPr>
                <w:lang w:val="uk" w:eastAsia="uk"/>
              </w:rPr>
            </w:pPr>
            <w:r w:rsidRPr="006B3543">
              <w:t>1</w:t>
            </w:r>
          </w:p>
        </w:tc>
      </w:tr>
      <w:tr w:rsidR="00B40197" w14:paraId="648C75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A15771" w14:textId="4C55E3CA" w:rsidR="00B40197" w:rsidRDefault="00B40197" w:rsidP="00B40197">
            <w:pPr>
              <w:pStyle w:val="rvps12"/>
              <w:spacing w:before="150" w:after="150"/>
              <w:jc w:val="center"/>
              <w:rPr>
                <w:lang w:val="uk" w:eastAsia="uk"/>
              </w:rPr>
            </w:pPr>
            <w:r>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A4780B" w14:textId="4C63DE16" w:rsidR="00B40197" w:rsidRDefault="00B40197" w:rsidP="00B40197">
            <w:pPr>
              <w:pStyle w:val="rvps12"/>
              <w:spacing w:before="150" w:after="150"/>
              <w:rPr>
                <w:lang w:val="uk" w:eastAsia="uk"/>
              </w:rPr>
            </w:pPr>
            <w:r w:rsidRPr="006B3543">
              <w:rPr>
                <w:color w:val="000000"/>
              </w:rPr>
              <w:t xml:space="preserve">Екскаватор </w:t>
            </w:r>
            <w:r w:rsidRPr="00764CAC">
              <w:rPr>
                <w:color w:val="000000"/>
                <w:lang w:val="uk"/>
              </w:rPr>
              <w:t>-</w:t>
            </w:r>
            <w:r>
              <w:rPr>
                <w:color w:val="000000"/>
              </w:rPr>
              <w:t xml:space="preserve"> навантажувач </w:t>
            </w:r>
            <w:r w:rsidRPr="006B3543">
              <w:rPr>
                <w:color w:val="000000"/>
              </w:rPr>
              <w:t xml:space="preserve">JCB </w:t>
            </w:r>
            <w:r>
              <w:rPr>
                <w:color w:val="000000"/>
              </w:rPr>
              <w:t xml:space="preserve">4 </w:t>
            </w:r>
            <w:r w:rsidRPr="006B3543">
              <w:rPr>
                <w:color w:val="000000"/>
              </w:rPr>
              <w:t>CX S</w:t>
            </w:r>
            <w:r>
              <w:rPr>
                <w:color w:val="000000"/>
                <w:lang w:val="en-US"/>
              </w:rPr>
              <w:t>itemaster</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99E30B6" w14:textId="03E5D8E9"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4BF938E" w14:textId="15F4EF8C" w:rsidR="00B40197" w:rsidRDefault="00B40197" w:rsidP="00B40197">
            <w:pPr>
              <w:pStyle w:val="rvps12"/>
              <w:spacing w:before="150" w:after="150"/>
              <w:jc w:val="center"/>
              <w:rPr>
                <w:lang w:val="uk" w:eastAsia="uk"/>
              </w:rPr>
            </w:pPr>
            <w:r w:rsidRPr="006B3543">
              <w:t>1</w:t>
            </w:r>
          </w:p>
        </w:tc>
      </w:tr>
      <w:tr w:rsidR="00B40197" w14:paraId="2FB41BFE"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418EAF4" w14:textId="16109999" w:rsidR="00B40197" w:rsidRDefault="00B40197" w:rsidP="00B40197">
            <w:pPr>
              <w:pStyle w:val="rvps12"/>
              <w:spacing w:before="150" w:after="150"/>
              <w:jc w:val="center"/>
              <w:rPr>
                <w:lang w:val="uk" w:eastAsia="uk"/>
              </w:rPr>
            </w:pPr>
            <w:r>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FA40E0" w14:textId="2C08855D" w:rsidR="00B40197" w:rsidRDefault="00B40197" w:rsidP="00B40197">
            <w:pPr>
              <w:pStyle w:val="rvps12"/>
              <w:spacing w:before="150" w:after="150"/>
              <w:rPr>
                <w:lang w:val="uk" w:eastAsia="uk"/>
              </w:rPr>
            </w:pPr>
            <w:r>
              <w:t>Насосний</w:t>
            </w:r>
            <w:r w:rsidRPr="006B3543">
              <w:t xml:space="preserve"> агрегат АНД-100</w:t>
            </w:r>
            <w:r>
              <w:t>УІ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D9787A0" w14:textId="23BF11DA"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93ACC16" w14:textId="5A2BA38F" w:rsidR="00B40197" w:rsidRDefault="00B40197" w:rsidP="00B40197">
            <w:pPr>
              <w:pStyle w:val="rvps12"/>
              <w:spacing w:before="150" w:after="150"/>
              <w:jc w:val="center"/>
              <w:rPr>
                <w:lang w:val="uk" w:eastAsia="uk"/>
              </w:rPr>
            </w:pPr>
            <w:r w:rsidRPr="006B3543">
              <w:t>1</w:t>
            </w:r>
          </w:p>
        </w:tc>
      </w:tr>
      <w:tr w:rsidR="00B40197" w14:paraId="4FDEC730"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109FFDB" w14:textId="15E13490" w:rsidR="00B40197" w:rsidRDefault="00B40197" w:rsidP="00B40197">
            <w:pPr>
              <w:pStyle w:val="rvps12"/>
              <w:spacing w:before="150" w:after="150"/>
              <w:jc w:val="center"/>
              <w:rPr>
                <w:lang w:val="uk" w:eastAsia="uk"/>
              </w:rPr>
            </w:pPr>
            <w:r>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A94FAC" w14:textId="03FF102A" w:rsidR="00B40197" w:rsidRDefault="00B40197" w:rsidP="00B40197">
            <w:pPr>
              <w:pStyle w:val="rvps12"/>
              <w:spacing w:before="150" w:after="150"/>
              <w:rPr>
                <w:lang w:val="uk" w:eastAsia="uk"/>
              </w:rPr>
            </w:pPr>
            <w:r>
              <w:t xml:space="preserve">Зварювальний агрегат </w:t>
            </w:r>
            <w:r>
              <w:rPr>
                <w:lang w:val="en-US"/>
              </w:rPr>
              <w:t>KDE180EW</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5624E86" w14:textId="741CA7CD"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76B711A" w14:textId="2E2498A9" w:rsidR="00B40197" w:rsidRDefault="00B40197" w:rsidP="00B40197">
            <w:pPr>
              <w:pStyle w:val="rvps12"/>
              <w:spacing w:before="150" w:after="150"/>
              <w:jc w:val="center"/>
              <w:rPr>
                <w:lang w:val="uk" w:eastAsia="uk"/>
              </w:rPr>
            </w:pPr>
            <w:r w:rsidRPr="006B3543">
              <w:t>1</w:t>
            </w:r>
          </w:p>
        </w:tc>
      </w:tr>
      <w:tr w:rsidR="00B40197" w14:paraId="7F026AB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6BE014" w14:textId="7BAA31B4" w:rsidR="00B40197" w:rsidRDefault="00B40197" w:rsidP="00B40197">
            <w:pPr>
              <w:pStyle w:val="rvps12"/>
              <w:spacing w:before="150" w:after="150"/>
              <w:jc w:val="center"/>
              <w:rPr>
                <w:lang w:val="uk" w:eastAsia="uk"/>
              </w:rPr>
            </w:pPr>
            <w:r>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8036B5" w14:textId="263B43EF" w:rsidR="00B40197" w:rsidRDefault="00B40197" w:rsidP="00B40197">
            <w:pPr>
              <w:pStyle w:val="rvps12"/>
              <w:spacing w:before="150" w:after="150"/>
              <w:rPr>
                <w:lang w:val="uk" w:eastAsia="uk"/>
              </w:rPr>
            </w:pPr>
            <w:r w:rsidRPr="006B3543">
              <w:rPr>
                <w:color w:val="000000"/>
              </w:rPr>
              <w:t xml:space="preserve">Зварювальний апарат САГ А </w:t>
            </w:r>
            <w:r>
              <w:rPr>
                <w:color w:val="000000"/>
              </w:rPr>
              <w:t>-</w:t>
            </w:r>
            <w:r w:rsidRPr="006B3543">
              <w:rPr>
                <w:color w:val="000000"/>
              </w:rPr>
              <w:t xml:space="preserve"> 120 (дизель</w:t>
            </w:r>
            <w:r>
              <w:rPr>
                <w:color w:val="000000"/>
              </w:rPr>
              <w:t>ний</w:t>
            </w:r>
            <w:r w:rsidRPr="006B3543">
              <w:rPr>
                <w:color w:val="000000"/>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FBF969E" w14:textId="0A5E4898"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4021593" w14:textId="45C42C71" w:rsidR="00B40197" w:rsidRDefault="00B40197" w:rsidP="00B40197">
            <w:pPr>
              <w:pStyle w:val="rvps12"/>
              <w:spacing w:before="150" w:after="150"/>
              <w:jc w:val="center"/>
              <w:rPr>
                <w:lang w:val="uk" w:eastAsia="uk"/>
              </w:rPr>
            </w:pPr>
            <w:r w:rsidRPr="006B3543">
              <w:t>1</w:t>
            </w:r>
          </w:p>
        </w:tc>
      </w:tr>
      <w:tr w:rsidR="00B40197" w14:paraId="6B8B5CC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DA6515" w14:textId="4B41CBD6" w:rsidR="00B40197" w:rsidRDefault="00B40197" w:rsidP="00B40197">
            <w:pPr>
              <w:pStyle w:val="rvps12"/>
              <w:spacing w:before="150" w:after="150"/>
              <w:jc w:val="center"/>
              <w:rPr>
                <w:lang w:val="uk" w:eastAsia="uk"/>
              </w:rPr>
            </w:pPr>
            <w:r>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B64C9F2" w14:textId="752BBE27" w:rsidR="00B40197" w:rsidRDefault="00B40197" w:rsidP="00B40197">
            <w:pPr>
              <w:pStyle w:val="rvps12"/>
              <w:spacing w:before="150" w:after="150"/>
              <w:rPr>
                <w:lang w:val="uk" w:eastAsia="uk"/>
              </w:rPr>
            </w:pPr>
            <w:r w:rsidRPr="006B3543">
              <w:rPr>
                <w:color w:val="000000"/>
              </w:rPr>
              <w:t>Генератор HONDA 5500CXS (бензиновий)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4A41160" w14:textId="5E13944F"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53B35CA" w14:textId="4D6490D5" w:rsidR="00B40197" w:rsidRDefault="00B40197" w:rsidP="00B40197">
            <w:pPr>
              <w:pStyle w:val="rvps12"/>
              <w:spacing w:before="150" w:after="150"/>
              <w:jc w:val="center"/>
              <w:rPr>
                <w:lang w:val="uk" w:eastAsia="uk"/>
              </w:rPr>
            </w:pPr>
            <w:r w:rsidRPr="006B3543">
              <w:t>1</w:t>
            </w:r>
          </w:p>
        </w:tc>
      </w:tr>
      <w:tr w:rsidR="00B40197" w14:paraId="38F8EED2"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3C30E64" w14:textId="3635BDEA" w:rsidR="00B40197" w:rsidRDefault="00B40197" w:rsidP="00B40197">
            <w:pPr>
              <w:pStyle w:val="rvps12"/>
              <w:spacing w:before="150" w:after="150"/>
              <w:jc w:val="center"/>
              <w:rPr>
                <w:lang w:val="uk" w:eastAsia="uk"/>
              </w:rPr>
            </w:pPr>
            <w:r>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D0BEB91" w14:textId="49D571EE" w:rsidR="00B40197" w:rsidRDefault="00B40197" w:rsidP="00B40197">
            <w:pPr>
              <w:pStyle w:val="rvps12"/>
              <w:spacing w:before="150" w:after="150"/>
              <w:rPr>
                <w:lang w:val="uk" w:eastAsia="uk"/>
              </w:rPr>
            </w:pPr>
            <w:r w:rsidRPr="006B3543">
              <w:t>Мотопомпа</w:t>
            </w:r>
            <w:r w:rsidRPr="006B3543">
              <w:rPr>
                <w:lang w:val="en-US"/>
              </w:rPr>
              <w:t xml:space="preserve"> HONDA WN-30 XK 3DE</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D590053" w14:textId="302D712B"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A6E6A83" w14:textId="10F5E15D" w:rsidR="00B40197" w:rsidRDefault="00B40197" w:rsidP="00B40197">
            <w:pPr>
              <w:pStyle w:val="rvps12"/>
              <w:spacing w:before="150" w:after="150"/>
              <w:jc w:val="center"/>
              <w:rPr>
                <w:lang w:val="uk" w:eastAsia="uk"/>
              </w:rPr>
            </w:pPr>
            <w:r w:rsidRPr="006B3543">
              <w:t>1</w:t>
            </w:r>
          </w:p>
        </w:tc>
      </w:tr>
      <w:tr w:rsidR="00B40197" w14:paraId="79E1D571"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8048B9E" w14:textId="46C3866F" w:rsidR="00B40197" w:rsidRDefault="00B40197" w:rsidP="00B40197">
            <w:pPr>
              <w:pStyle w:val="rvps12"/>
              <w:spacing w:before="150" w:after="150"/>
              <w:jc w:val="center"/>
              <w:rPr>
                <w:lang w:val="uk" w:eastAsia="uk"/>
              </w:rPr>
            </w:pPr>
            <w:r>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16D0D22" w14:textId="0CAED900" w:rsidR="00B40197" w:rsidRDefault="00B40197" w:rsidP="00B40197">
            <w:pPr>
              <w:pStyle w:val="rvps12"/>
              <w:spacing w:before="150" w:after="150"/>
              <w:rPr>
                <w:lang w:val="uk" w:eastAsia="uk"/>
              </w:rPr>
            </w:pPr>
            <w:r w:rsidRPr="006B3543">
              <w:t>Дизельгенератор Atlas AJ-S275 КНС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F9D97F0" w14:textId="5A5B499F"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BDA89B6" w14:textId="2279557A" w:rsidR="00B40197" w:rsidRDefault="00B40197" w:rsidP="00B40197">
            <w:pPr>
              <w:pStyle w:val="rvps12"/>
              <w:spacing w:before="150" w:after="150"/>
              <w:jc w:val="center"/>
              <w:rPr>
                <w:lang w:val="uk" w:eastAsia="uk"/>
              </w:rPr>
            </w:pPr>
            <w:r w:rsidRPr="006B3543">
              <w:t>1</w:t>
            </w:r>
          </w:p>
        </w:tc>
      </w:tr>
      <w:tr w:rsidR="00B40197" w14:paraId="35513AF0"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ACDED2" w14:textId="3A35CCD3" w:rsidR="00B40197" w:rsidRDefault="00B40197" w:rsidP="00B40197">
            <w:pPr>
              <w:pStyle w:val="rvps12"/>
              <w:spacing w:before="150" w:after="150"/>
              <w:jc w:val="center"/>
              <w:rPr>
                <w:lang w:val="uk" w:eastAsia="uk"/>
              </w:rPr>
            </w:pPr>
            <w:r>
              <w:rPr>
                <w:lang w:val="uk" w:eastAsia="uk"/>
              </w:rPr>
              <w:t>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4ECDA15" w14:textId="43BD22A4" w:rsidR="00B40197" w:rsidRDefault="00B40197" w:rsidP="00B40197">
            <w:pPr>
              <w:pStyle w:val="rvps12"/>
              <w:spacing w:before="150" w:after="150"/>
              <w:rPr>
                <w:lang w:val="uk" w:eastAsia="uk"/>
              </w:rPr>
            </w:pPr>
            <w:r w:rsidRPr="006B3543">
              <w:t>Дизельгенератор Atlas AJ-S275 КНС 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D772F85" w14:textId="7B245224"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066DDA0" w14:textId="1E90D156" w:rsidR="00B40197" w:rsidRDefault="00B40197" w:rsidP="00B40197">
            <w:pPr>
              <w:pStyle w:val="rvps12"/>
              <w:spacing w:before="150" w:after="150"/>
              <w:jc w:val="center"/>
              <w:rPr>
                <w:lang w:val="uk" w:eastAsia="uk"/>
              </w:rPr>
            </w:pPr>
            <w:r w:rsidRPr="006B3543">
              <w:t>1</w:t>
            </w:r>
          </w:p>
        </w:tc>
      </w:tr>
      <w:tr w:rsidR="00B40197" w14:paraId="2C9DF99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F8D59CB" w14:textId="33A5BACF" w:rsidR="00B40197" w:rsidRDefault="00B40197" w:rsidP="00B40197">
            <w:pPr>
              <w:pStyle w:val="rvps12"/>
              <w:spacing w:before="150" w:after="150"/>
              <w:jc w:val="center"/>
              <w:rPr>
                <w:lang w:val="uk" w:eastAsia="uk"/>
              </w:rPr>
            </w:pPr>
            <w:r>
              <w:rPr>
                <w:lang w:val="uk" w:eastAsia="uk"/>
              </w:rPr>
              <w:t>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CBABDCD" w14:textId="32C2A4F8" w:rsidR="00B40197" w:rsidRDefault="00B40197" w:rsidP="00B40197">
            <w:pPr>
              <w:pStyle w:val="rvps12"/>
              <w:spacing w:before="150" w:after="150"/>
              <w:rPr>
                <w:lang w:val="uk" w:eastAsia="uk"/>
              </w:rPr>
            </w:pPr>
            <w:r>
              <w:t xml:space="preserve">Дизельний генератор (електростанція) </w:t>
            </w:r>
            <w:r>
              <w:rPr>
                <w:lang w:val="en-US"/>
              </w:rPr>
              <w:t>EnerSol</w:t>
            </w:r>
            <w:r w:rsidRPr="00764CAC">
              <w:rPr>
                <w:lang w:val="ru-RU"/>
              </w:rPr>
              <w:t xml:space="preserve"> </w:t>
            </w:r>
            <w:r>
              <w:rPr>
                <w:lang w:val="en-US"/>
              </w:rPr>
              <w:t>SCRS</w:t>
            </w:r>
            <w:r w:rsidRPr="00764CAC">
              <w:rPr>
                <w:lang w:val="ru-RU"/>
              </w:rPr>
              <w:t xml:space="preserve">165 </w:t>
            </w:r>
            <w:r>
              <w:rPr>
                <w:lang w:val="en-US"/>
              </w:rPr>
              <w:t>DM</w:t>
            </w:r>
            <w:r w:rsidRPr="00764CAC">
              <w:rPr>
                <w:lang w:val="ru-RU"/>
              </w:rPr>
              <w:t xml:space="preserve"> </w:t>
            </w:r>
            <w:r>
              <w:t xml:space="preserve">ВНС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3104174" w14:textId="3B70392C"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ABF335" w14:textId="1A512927" w:rsidR="00B40197" w:rsidRDefault="00B40197" w:rsidP="00B40197">
            <w:pPr>
              <w:pStyle w:val="rvps12"/>
              <w:spacing w:before="150" w:after="150"/>
              <w:jc w:val="center"/>
              <w:rPr>
                <w:lang w:val="uk" w:eastAsia="uk"/>
              </w:rPr>
            </w:pPr>
            <w:r w:rsidRPr="006B3543">
              <w:t>1</w:t>
            </w:r>
          </w:p>
        </w:tc>
      </w:tr>
      <w:tr w:rsidR="00B40197" w14:paraId="602F955A"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9B6CF9" w14:textId="29476CCA" w:rsidR="00B40197" w:rsidRDefault="00B40197" w:rsidP="00B40197">
            <w:pPr>
              <w:pStyle w:val="rvps12"/>
              <w:spacing w:before="150" w:after="150"/>
              <w:jc w:val="center"/>
              <w:rPr>
                <w:lang w:val="uk" w:eastAsia="uk"/>
              </w:rPr>
            </w:pPr>
            <w:r>
              <w:rPr>
                <w:lang w:val="uk" w:eastAsia="uk"/>
              </w:rPr>
              <w:t>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0B05271" w14:textId="533B976B" w:rsidR="00B40197" w:rsidRDefault="00B40197" w:rsidP="00B40197">
            <w:pPr>
              <w:pStyle w:val="rvps12"/>
              <w:spacing w:before="150" w:after="150"/>
              <w:rPr>
                <w:lang w:val="uk" w:eastAsia="uk"/>
              </w:rPr>
            </w:pPr>
            <w:r w:rsidRPr="006B3543">
              <w:t xml:space="preserve">Дизельний генератор </w:t>
            </w:r>
            <w:r>
              <w:rPr>
                <w:lang w:val="en-US"/>
              </w:rPr>
              <w:t>Vulkan SCD 13000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757858D" w14:textId="5B4E1DD5"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3AB5D86" w14:textId="61BB0AFC" w:rsidR="00B40197" w:rsidRDefault="00B40197" w:rsidP="00B40197">
            <w:pPr>
              <w:pStyle w:val="rvps12"/>
              <w:spacing w:before="150" w:after="150"/>
              <w:jc w:val="center"/>
              <w:rPr>
                <w:lang w:val="uk" w:eastAsia="uk"/>
              </w:rPr>
            </w:pPr>
            <w:r w:rsidRPr="006B3543">
              <w:t>3</w:t>
            </w:r>
          </w:p>
        </w:tc>
      </w:tr>
      <w:tr w:rsidR="00B40197" w14:paraId="665CB6B7"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5440BE7" w14:textId="6BE252C5" w:rsidR="00B40197" w:rsidRDefault="00B40197" w:rsidP="00B40197">
            <w:pPr>
              <w:pStyle w:val="rvps12"/>
              <w:spacing w:before="150" w:after="150"/>
              <w:jc w:val="center"/>
              <w:rPr>
                <w:lang w:val="uk" w:eastAsia="uk"/>
              </w:rPr>
            </w:pPr>
            <w:r>
              <w:rPr>
                <w:lang w:val="uk" w:eastAsia="uk"/>
              </w:rPr>
              <w:t>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E896299" w14:textId="3F2084AB" w:rsidR="00B40197" w:rsidRDefault="00B40197" w:rsidP="00B40197">
            <w:pPr>
              <w:pStyle w:val="rvps12"/>
              <w:spacing w:before="150" w:after="150"/>
              <w:rPr>
                <w:lang w:val="uk" w:eastAsia="uk"/>
              </w:rPr>
            </w:pPr>
            <w:r>
              <w:t>Портативний генератор</w:t>
            </w:r>
            <w:r w:rsidRPr="00764CAC">
              <w:rPr>
                <w:lang w:val="ru-RU"/>
              </w:rPr>
              <w:t xml:space="preserve"> </w:t>
            </w:r>
            <w:r>
              <w:rPr>
                <w:lang w:val="en-US"/>
              </w:rPr>
              <w:t>Atlas</w:t>
            </w:r>
            <w:r w:rsidRPr="00764CAC">
              <w:rPr>
                <w:lang w:val="ru-RU"/>
              </w:rPr>
              <w:t xml:space="preserve"> </w:t>
            </w:r>
            <w:r>
              <w:rPr>
                <w:lang w:val="en-US"/>
              </w:rPr>
              <w:t>Copco</w:t>
            </w:r>
            <w:r w:rsidRPr="00764CAC">
              <w:rPr>
                <w:lang w:val="ru-RU"/>
              </w:rPr>
              <w:t xml:space="preserve"> </w:t>
            </w:r>
            <w:r>
              <w:rPr>
                <w:lang w:val="en-US"/>
              </w:rPr>
              <w:t>QEP</w:t>
            </w:r>
            <w:r w:rsidRPr="00764CAC">
              <w:rPr>
                <w:lang w:val="ru-RU"/>
              </w:rPr>
              <w:t xml:space="preserve"> 5</w:t>
            </w:r>
            <w:r>
              <w:t xml:space="preserve">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79884F0" w14:textId="5EDB4DD7"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130C0AF" w14:textId="4B792310" w:rsidR="00B40197" w:rsidRDefault="00B40197" w:rsidP="00B40197">
            <w:pPr>
              <w:pStyle w:val="rvps12"/>
              <w:spacing w:before="150" w:after="150"/>
              <w:jc w:val="center"/>
              <w:rPr>
                <w:lang w:val="uk" w:eastAsia="uk"/>
              </w:rPr>
            </w:pPr>
            <w:r>
              <w:t>2</w:t>
            </w:r>
          </w:p>
        </w:tc>
      </w:tr>
      <w:tr w:rsidR="00B40197" w14:paraId="4910379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AAE1C22" w14:textId="3D97E3F0" w:rsidR="00B40197" w:rsidRDefault="00B40197" w:rsidP="00B40197">
            <w:pPr>
              <w:pStyle w:val="rvps12"/>
              <w:spacing w:before="150" w:after="150"/>
              <w:jc w:val="center"/>
              <w:rPr>
                <w:lang w:val="uk" w:eastAsia="uk"/>
              </w:rPr>
            </w:pPr>
            <w:r>
              <w:rPr>
                <w:lang w:val="uk" w:eastAsia="uk"/>
              </w:rPr>
              <w:t>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79F9A0" w14:textId="3D53BA13" w:rsidR="00B40197" w:rsidRDefault="00B40197" w:rsidP="00B40197">
            <w:pPr>
              <w:pStyle w:val="rvps12"/>
              <w:spacing w:before="150" w:after="150"/>
              <w:rPr>
                <w:lang w:val="uk" w:eastAsia="uk"/>
              </w:rPr>
            </w:pPr>
            <w:r w:rsidRPr="006B3543">
              <w:rPr>
                <w:bCs/>
              </w:rPr>
              <w:t xml:space="preserve">Дизель-генераторна установка </w:t>
            </w:r>
            <w:r w:rsidRPr="006B3543">
              <w:rPr>
                <w:bCs/>
                <w:lang w:val="en-US"/>
              </w:rPr>
              <w:t>Caterpillar</w:t>
            </w:r>
            <w:r w:rsidRPr="006B3543">
              <w:rPr>
                <w:bCs/>
              </w:rPr>
              <w:t xml:space="preserve"> 3412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66A4E95" w14:textId="1E462CAA" w:rsidR="00B40197" w:rsidRDefault="00B40197" w:rsidP="00B40197">
            <w:pPr>
              <w:pStyle w:val="rvps12"/>
              <w:spacing w:before="150" w:after="150"/>
              <w:jc w:val="center"/>
              <w:rPr>
                <w:lang w:val="uk" w:eastAsia="uk"/>
              </w:rPr>
            </w:pPr>
            <w:r w:rsidRPr="006B3543">
              <w:t>од</w:t>
            </w:r>
            <w:r w:rsidRPr="006B3543">
              <w:rPr>
                <w:lang w:val="en-US"/>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5593B5" w14:textId="01A9AE96" w:rsidR="00B40197" w:rsidRDefault="00B40197" w:rsidP="00B40197">
            <w:pPr>
              <w:pStyle w:val="rvps12"/>
              <w:spacing w:before="150" w:after="150"/>
              <w:jc w:val="center"/>
              <w:rPr>
                <w:lang w:val="uk" w:eastAsia="uk"/>
              </w:rPr>
            </w:pPr>
            <w:r w:rsidRPr="006B3543">
              <w:t>1</w:t>
            </w:r>
          </w:p>
        </w:tc>
      </w:tr>
      <w:tr w:rsidR="00B40197" w14:paraId="39CB360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9BD6CCB" w14:textId="178B1C00" w:rsidR="00B40197" w:rsidRDefault="00B40197" w:rsidP="00B40197">
            <w:pPr>
              <w:pStyle w:val="rvps12"/>
              <w:spacing w:before="150" w:after="150"/>
              <w:jc w:val="center"/>
              <w:rPr>
                <w:lang w:val="uk" w:eastAsia="uk"/>
              </w:rPr>
            </w:pPr>
            <w:r>
              <w:rPr>
                <w:lang w:val="uk" w:eastAsia="uk"/>
              </w:rPr>
              <w:t>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3038E52" w14:textId="7DD1674D" w:rsidR="00B40197" w:rsidRDefault="00B40197" w:rsidP="00B40197">
            <w:pPr>
              <w:pStyle w:val="rvps12"/>
              <w:spacing w:before="150" w:after="150"/>
              <w:rPr>
                <w:lang w:val="uk" w:eastAsia="uk"/>
              </w:rPr>
            </w:pPr>
            <w:r w:rsidRPr="006B3543">
              <w:rPr>
                <w:bCs/>
              </w:rPr>
              <w:t xml:space="preserve">Дизельний генератор </w:t>
            </w:r>
            <w:r w:rsidRPr="006B3543">
              <w:rPr>
                <w:bCs/>
                <w:lang w:val="en-US"/>
              </w:rPr>
              <w:t>FG</w:t>
            </w:r>
            <w:r w:rsidRPr="006B3543">
              <w:rPr>
                <w:bCs/>
              </w:rPr>
              <w:t xml:space="preserve"> </w:t>
            </w:r>
            <w:r w:rsidRPr="006B3543">
              <w:rPr>
                <w:bCs/>
                <w:lang w:val="en-US"/>
              </w:rPr>
              <w:t>Wilson</w:t>
            </w:r>
            <w:r w:rsidRPr="006B3543">
              <w:rPr>
                <w:bCs/>
              </w:rPr>
              <w:t xml:space="preserve"> </w:t>
            </w:r>
            <w:r w:rsidRPr="006B3543">
              <w:rPr>
                <w:bCs/>
                <w:lang w:val="en-US"/>
              </w:rPr>
              <w:t>P</w:t>
            </w:r>
            <w:r w:rsidRPr="006B3543">
              <w:rPr>
                <w:bCs/>
              </w:rPr>
              <w:t>65</w:t>
            </w:r>
            <w:r w:rsidRPr="006B3543">
              <w:rPr>
                <w:bCs/>
                <w:lang w:val="en-US"/>
              </w:rPr>
              <w:t>E</w:t>
            </w:r>
            <w:r w:rsidRPr="006B3543">
              <w:rPr>
                <w:bCs/>
              </w:rPr>
              <w:t>3</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A77D32E" w14:textId="052C3D65" w:rsidR="00B40197" w:rsidRDefault="00B40197" w:rsidP="00B40197">
            <w:pPr>
              <w:pStyle w:val="rvps12"/>
              <w:spacing w:before="150" w:after="150"/>
              <w:jc w:val="center"/>
              <w:rPr>
                <w:lang w:val="uk" w:eastAsia="uk"/>
              </w:rPr>
            </w:pPr>
            <w:r w:rsidRPr="006B3543">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ED5B0F" w14:textId="12B65C88" w:rsidR="00B40197" w:rsidRDefault="00B40197" w:rsidP="00B40197">
            <w:pPr>
              <w:pStyle w:val="rvps12"/>
              <w:spacing w:before="150" w:after="150"/>
              <w:jc w:val="center"/>
              <w:rPr>
                <w:lang w:val="uk" w:eastAsia="uk"/>
              </w:rPr>
            </w:pPr>
            <w:r w:rsidRPr="006B3543">
              <w:t>1</w:t>
            </w:r>
          </w:p>
        </w:tc>
      </w:tr>
      <w:tr w:rsidR="00B40197" w14:paraId="1A46C5D4"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BB394DA" w14:textId="6815DBC1" w:rsidR="00B40197" w:rsidRDefault="00B40197" w:rsidP="00B40197">
            <w:pPr>
              <w:pStyle w:val="rvps12"/>
              <w:spacing w:before="150" w:after="150"/>
              <w:jc w:val="center"/>
              <w:rPr>
                <w:lang w:val="uk" w:eastAsia="uk"/>
              </w:rPr>
            </w:pPr>
            <w:r>
              <w:rPr>
                <w:lang w:val="uk" w:eastAsia="uk"/>
              </w:rPr>
              <w:t>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3622D4F" w14:textId="5150A3B7" w:rsidR="00B40197" w:rsidRDefault="00B40197" w:rsidP="00B40197">
            <w:pPr>
              <w:pStyle w:val="rvps12"/>
              <w:spacing w:before="150" w:after="150"/>
              <w:rPr>
                <w:lang w:val="uk" w:eastAsia="uk"/>
              </w:rPr>
            </w:pPr>
            <w:r w:rsidRPr="001F2303">
              <w:t>МАЗ-53371 з зимовим обладнанням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711FCA" w14:textId="0D3BF1AF"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6DD7E66" w14:textId="55BE15DA" w:rsidR="00B40197" w:rsidRDefault="00B40197" w:rsidP="00B40197">
            <w:pPr>
              <w:pStyle w:val="rvps12"/>
              <w:spacing w:before="150" w:after="150"/>
              <w:jc w:val="center"/>
              <w:rPr>
                <w:lang w:val="uk" w:eastAsia="uk"/>
              </w:rPr>
            </w:pPr>
            <w:r w:rsidRPr="00061A24">
              <w:t>1</w:t>
            </w:r>
          </w:p>
        </w:tc>
      </w:tr>
      <w:tr w:rsidR="00B40197" w14:paraId="767432B0"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6DDFE03" w14:textId="31F9737B" w:rsidR="00B40197" w:rsidRDefault="00B40197" w:rsidP="00B40197">
            <w:pPr>
              <w:pStyle w:val="rvps12"/>
              <w:spacing w:before="150" w:after="150"/>
              <w:jc w:val="center"/>
              <w:rPr>
                <w:lang w:val="uk" w:eastAsia="uk"/>
              </w:rPr>
            </w:pPr>
            <w:r>
              <w:rPr>
                <w:lang w:val="uk" w:eastAsia="uk"/>
              </w:rPr>
              <w:t>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667E67" w14:textId="74717A2B" w:rsidR="00B40197" w:rsidRDefault="00B40197" w:rsidP="00B40197">
            <w:pPr>
              <w:pStyle w:val="rvps12"/>
              <w:spacing w:before="150" w:after="150"/>
              <w:rPr>
                <w:lang w:val="uk" w:eastAsia="uk"/>
              </w:rPr>
            </w:pPr>
            <w:r w:rsidRPr="001F2303">
              <w:t>Трактор МТ3-80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0BE992" w14:textId="33E53051"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40C49B3" w14:textId="0F4E765C" w:rsidR="00B40197" w:rsidRDefault="00B40197" w:rsidP="00B40197">
            <w:pPr>
              <w:pStyle w:val="rvps12"/>
              <w:spacing w:before="150" w:after="150"/>
              <w:jc w:val="center"/>
              <w:rPr>
                <w:lang w:val="uk" w:eastAsia="uk"/>
              </w:rPr>
            </w:pPr>
            <w:r w:rsidRPr="00061A24">
              <w:t>1</w:t>
            </w:r>
          </w:p>
        </w:tc>
      </w:tr>
      <w:tr w:rsidR="00B40197" w14:paraId="51A9BA5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1E6295" w14:textId="4D13034F" w:rsidR="00B40197" w:rsidRDefault="00B40197" w:rsidP="00B40197">
            <w:pPr>
              <w:pStyle w:val="rvps12"/>
              <w:spacing w:before="150" w:after="150"/>
              <w:jc w:val="center"/>
              <w:rPr>
                <w:lang w:val="uk" w:eastAsia="uk"/>
              </w:rPr>
            </w:pPr>
            <w:r>
              <w:rPr>
                <w:lang w:val="uk" w:eastAsia="uk"/>
              </w:rPr>
              <w:t>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B8B2E9" w14:textId="0D613082" w:rsidR="00B40197" w:rsidRDefault="00B40197" w:rsidP="00B40197">
            <w:pPr>
              <w:pStyle w:val="rvps12"/>
              <w:spacing w:before="150" w:after="150"/>
              <w:rPr>
                <w:lang w:val="uk" w:eastAsia="uk"/>
              </w:rPr>
            </w:pPr>
            <w:r w:rsidRPr="001F2303">
              <w:t>Фронтальний навантажувач</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9B48B1B" w14:textId="7A7B6AF0"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E496B64" w14:textId="5D090592" w:rsidR="00B40197" w:rsidRDefault="00B40197" w:rsidP="00B40197">
            <w:pPr>
              <w:pStyle w:val="rvps12"/>
              <w:spacing w:before="150" w:after="150"/>
              <w:jc w:val="center"/>
              <w:rPr>
                <w:lang w:val="uk" w:eastAsia="uk"/>
              </w:rPr>
            </w:pPr>
            <w:r w:rsidRPr="00061A24">
              <w:t>1</w:t>
            </w:r>
          </w:p>
        </w:tc>
      </w:tr>
      <w:tr w:rsidR="00B40197" w14:paraId="544835C6"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0BEBEC" w14:textId="4AB57C22" w:rsidR="00B40197" w:rsidRDefault="00B40197" w:rsidP="00B40197">
            <w:pPr>
              <w:pStyle w:val="rvps12"/>
              <w:spacing w:before="150" w:after="150"/>
              <w:jc w:val="center"/>
              <w:rPr>
                <w:lang w:val="uk" w:eastAsia="uk"/>
              </w:rPr>
            </w:pPr>
            <w:r>
              <w:rPr>
                <w:lang w:val="uk" w:eastAsia="uk"/>
              </w:rPr>
              <w:t>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B66BCCA" w14:textId="4B4894FD" w:rsidR="00B40197" w:rsidRDefault="00D373AC" w:rsidP="00B40197">
            <w:pPr>
              <w:pStyle w:val="rvps12"/>
              <w:spacing w:before="150" w:after="150"/>
              <w:rPr>
                <w:lang w:val="uk" w:eastAsia="uk"/>
              </w:rPr>
            </w:pPr>
            <w:r>
              <w:t xml:space="preserve">Трактор </w:t>
            </w:r>
            <w:r w:rsidR="00B40197" w:rsidRPr="001F2303">
              <w:t>Беларус-892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655532" w14:textId="6BC27F62" w:rsidR="00B40197" w:rsidRDefault="00B40197" w:rsidP="00B40197">
            <w:pPr>
              <w:pStyle w:val="rvps12"/>
              <w:spacing w:before="150" w:after="150"/>
              <w:jc w:val="center"/>
              <w:rPr>
                <w:lang w:val="uk" w:eastAsia="uk"/>
              </w:rPr>
            </w:pPr>
            <w:r w:rsidRPr="00784B27">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D822167" w14:textId="1186A1E0" w:rsidR="00B40197" w:rsidRDefault="00B40197" w:rsidP="00B40197">
            <w:pPr>
              <w:pStyle w:val="rvps12"/>
              <w:spacing w:before="150" w:after="150"/>
              <w:jc w:val="center"/>
              <w:rPr>
                <w:lang w:val="uk" w:eastAsia="uk"/>
              </w:rPr>
            </w:pPr>
            <w:r w:rsidRPr="00061A24">
              <w:t>1</w:t>
            </w:r>
          </w:p>
        </w:tc>
      </w:tr>
      <w:tr w:rsidR="00B40197" w14:paraId="7FEDBE3C"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36F1F5" w14:textId="45611A86" w:rsidR="00B40197" w:rsidRDefault="00B40197" w:rsidP="00B40197">
            <w:pPr>
              <w:pStyle w:val="rvps12"/>
              <w:spacing w:before="150" w:after="150"/>
              <w:jc w:val="center"/>
              <w:rPr>
                <w:lang w:val="uk" w:eastAsia="uk"/>
              </w:rPr>
            </w:pPr>
            <w:r>
              <w:rPr>
                <w:lang w:val="uk" w:eastAsia="uk"/>
              </w:rPr>
              <w:t>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2ED2EA1" w14:textId="0635A4FE" w:rsidR="00B40197" w:rsidRDefault="00B40197" w:rsidP="00B40197">
            <w:pPr>
              <w:pStyle w:val="rvps12"/>
              <w:spacing w:before="150" w:after="150"/>
              <w:rPr>
                <w:lang w:val="uk" w:eastAsia="uk"/>
              </w:rPr>
            </w:pPr>
            <w:r w:rsidRPr="00593366">
              <w:t xml:space="preserve">Автобус Богдан </w:t>
            </w:r>
            <w:r>
              <w:t>-</w:t>
            </w:r>
            <w:r w:rsidRPr="00593366">
              <w:t xml:space="preserve"> А - 22110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0229C2D" w14:textId="1F9DB8BB" w:rsidR="00B40197" w:rsidRDefault="00B40197" w:rsidP="00B40197">
            <w:pPr>
              <w:pStyle w:val="rvps12"/>
              <w:spacing w:before="150" w:after="150"/>
              <w:jc w:val="center"/>
              <w:rPr>
                <w:lang w:val="uk" w:eastAsia="uk"/>
              </w:rPr>
            </w:pPr>
            <w:r w:rsidRPr="00593366">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CE1AF9" w14:textId="1F831B6C" w:rsidR="00B40197" w:rsidRDefault="00B40197" w:rsidP="00B40197">
            <w:pPr>
              <w:pStyle w:val="rvps12"/>
              <w:spacing w:before="150" w:after="150"/>
              <w:jc w:val="center"/>
              <w:rPr>
                <w:lang w:val="uk" w:eastAsia="uk"/>
              </w:rPr>
            </w:pPr>
            <w:r w:rsidRPr="00061A24">
              <w:t>1</w:t>
            </w:r>
          </w:p>
        </w:tc>
      </w:tr>
      <w:tr w:rsidR="00B40197" w14:paraId="06D19AAB"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C44B187" w14:textId="66793B67" w:rsidR="00B40197" w:rsidRDefault="00B40197" w:rsidP="00B40197">
            <w:pPr>
              <w:pStyle w:val="rvps12"/>
              <w:spacing w:before="150" w:after="150"/>
              <w:jc w:val="center"/>
              <w:rPr>
                <w:lang w:val="uk" w:eastAsia="uk"/>
              </w:rPr>
            </w:pPr>
            <w:r>
              <w:rPr>
                <w:lang w:val="uk" w:eastAsia="uk"/>
              </w:rPr>
              <w:t>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5B790A" w14:textId="5A1D652C" w:rsidR="00B40197" w:rsidRDefault="00B40197" w:rsidP="00B40197">
            <w:pPr>
              <w:pStyle w:val="rvps12"/>
              <w:spacing w:before="150" w:after="150"/>
              <w:rPr>
                <w:lang w:val="uk" w:eastAsia="uk"/>
              </w:rPr>
            </w:pPr>
            <w:r w:rsidRPr="00A0661B">
              <w:t>Трактор Беларус-920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A3F24D1" w14:textId="00C4A798"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74118A" w14:textId="6DAF522A" w:rsidR="00B40197" w:rsidRDefault="00B40197" w:rsidP="00B40197">
            <w:pPr>
              <w:pStyle w:val="rvps12"/>
              <w:spacing w:before="150" w:after="150"/>
              <w:jc w:val="center"/>
              <w:rPr>
                <w:lang w:val="uk" w:eastAsia="uk"/>
              </w:rPr>
            </w:pPr>
            <w:r w:rsidRPr="00A0661B">
              <w:t>1</w:t>
            </w:r>
          </w:p>
        </w:tc>
      </w:tr>
      <w:tr w:rsidR="00B40197" w14:paraId="62B855BD"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F515BD1" w14:textId="26529B37" w:rsidR="00B40197" w:rsidRDefault="00B40197" w:rsidP="00B40197">
            <w:pPr>
              <w:pStyle w:val="rvps12"/>
              <w:spacing w:before="150" w:after="150"/>
              <w:jc w:val="center"/>
              <w:rPr>
                <w:lang w:val="uk" w:eastAsia="uk"/>
              </w:rPr>
            </w:pPr>
            <w:r>
              <w:rPr>
                <w:lang w:val="uk" w:eastAsia="uk"/>
              </w:rPr>
              <w:t>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3C4E18" w14:textId="26E684F3" w:rsidR="00B40197" w:rsidRDefault="00B40197" w:rsidP="00B40197">
            <w:pPr>
              <w:pStyle w:val="rvps12"/>
              <w:spacing w:before="150" w:after="150"/>
              <w:rPr>
                <w:lang w:val="uk" w:eastAsia="uk"/>
              </w:rPr>
            </w:pPr>
            <w:r w:rsidRPr="00A0661B">
              <w:t>Трактор Беларус-320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78CE182" w14:textId="135E148A"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B41C8E" w14:textId="07B1016F" w:rsidR="00B40197" w:rsidRDefault="00B40197" w:rsidP="00B40197">
            <w:pPr>
              <w:pStyle w:val="rvps12"/>
              <w:spacing w:before="150" w:after="150"/>
              <w:jc w:val="center"/>
              <w:rPr>
                <w:lang w:val="uk" w:eastAsia="uk"/>
              </w:rPr>
            </w:pPr>
            <w:r w:rsidRPr="00A0661B">
              <w:t>1</w:t>
            </w:r>
          </w:p>
        </w:tc>
      </w:tr>
      <w:tr w:rsidR="00B40197" w14:paraId="5C183259"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AC99DBB" w14:textId="465493F8" w:rsidR="00B40197" w:rsidRDefault="00B40197" w:rsidP="00B40197">
            <w:pPr>
              <w:pStyle w:val="rvps12"/>
              <w:spacing w:before="150" w:after="150"/>
              <w:jc w:val="center"/>
              <w:rPr>
                <w:lang w:val="uk" w:eastAsia="uk"/>
              </w:rPr>
            </w:pPr>
            <w:r>
              <w:rPr>
                <w:lang w:val="uk" w:eastAsia="uk"/>
              </w:rPr>
              <w:t>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B4FD15" w14:textId="022D4C53" w:rsidR="00B40197" w:rsidRDefault="00B40197" w:rsidP="00B40197">
            <w:pPr>
              <w:pStyle w:val="rvps12"/>
              <w:spacing w:before="150" w:after="150"/>
              <w:rPr>
                <w:lang w:val="uk" w:eastAsia="uk"/>
              </w:rPr>
            </w:pPr>
            <w:r w:rsidRPr="00A0661B">
              <w:t>Автогідропідіймач АП 1809 ГАЗ 3309</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15DC2B4" w14:textId="1B46ACF5"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5035672" w14:textId="43D80EC9" w:rsidR="00B40197" w:rsidRDefault="00B40197" w:rsidP="00B40197">
            <w:pPr>
              <w:pStyle w:val="rvps12"/>
              <w:spacing w:before="150" w:after="150"/>
              <w:jc w:val="center"/>
              <w:rPr>
                <w:lang w:val="uk" w:eastAsia="uk"/>
              </w:rPr>
            </w:pPr>
            <w:r w:rsidRPr="00A0661B">
              <w:t>1</w:t>
            </w:r>
          </w:p>
        </w:tc>
      </w:tr>
      <w:tr w:rsidR="00B40197" w14:paraId="58615131"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92E326" w14:textId="3DC4EF9E" w:rsidR="00B40197" w:rsidRDefault="00B40197" w:rsidP="00B40197">
            <w:pPr>
              <w:pStyle w:val="rvps12"/>
              <w:spacing w:before="150" w:after="150"/>
              <w:jc w:val="center"/>
              <w:rPr>
                <w:lang w:val="uk" w:eastAsia="uk"/>
              </w:rPr>
            </w:pPr>
            <w:r>
              <w:rPr>
                <w:lang w:val="uk" w:eastAsia="uk"/>
              </w:rPr>
              <w:t>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020F6F5" w14:textId="09C08E2F" w:rsidR="00B40197" w:rsidRDefault="00B40197" w:rsidP="00B40197">
            <w:pPr>
              <w:pStyle w:val="rvps12"/>
              <w:spacing w:before="150" w:after="150"/>
              <w:rPr>
                <w:lang w:val="uk" w:eastAsia="uk"/>
              </w:rPr>
            </w:pPr>
            <w:r w:rsidRPr="00A0661B">
              <w:t>Бензогенератор TOSHIBA</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BAED9C9" w14:textId="0165E22D"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E5EA7B" w14:textId="143F57D6" w:rsidR="00B40197" w:rsidRDefault="00B40197" w:rsidP="00B40197">
            <w:pPr>
              <w:pStyle w:val="rvps12"/>
              <w:spacing w:before="150" w:after="150"/>
              <w:jc w:val="center"/>
              <w:rPr>
                <w:lang w:val="uk" w:eastAsia="uk"/>
              </w:rPr>
            </w:pPr>
            <w:r w:rsidRPr="00A0661B">
              <w:t>1</w:t>
            </w:r>
          </w:p>
        </w:tc>
      </w:tr>
      <w:tr w:rsidR="00B40197" w14:paraId="28F45B29" w14:textId="77777777" w:rsidTr="006273B4">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BF44944" w14:textId="19C518D5" w:rsidR="00B40197" w:rsidRDefault="00B40197" w:rsidP="00B40197">
            <w:pPr>
              <w:pStyle w:val="rvps12"/>
              <w:spacing w:before="150" w:after="150"/>
              <w:jc w:val="center"/>
              <w:rPr>
                <w:lang w:val="uk" w:eastAsia="uk"/>
              </w:rPr>
            </w:pPr>
            <w:r>
              <w:rPr>
                <w:lang w:val="uk" w:eastAsia="uk"/>
              </w:rPr>
              <w:t>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AB9F0D" w14:textId="214E24FE" w:rsidR="00B40197" w:rsidRDefault="00B40197" w:rsidP="00B40197">
            <w:pPr>
              <w:pStyle w:val="rvps12"/>
              <w:spacing w:before="150" w:after="150"/>
              <w:rPr>
                <w:lang w:val="uk" w:eastAsia="uk"/>
              </w:rPr>
            </w:pPr>
            <w:r w:rsidRPr="00A0661B">
              <w:t xml:space="preserve">Бензопили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4019E66" w14:textId="3CA285CB"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267F74" w14:textId="34AC3210" w:rsidR="00B40197" w:rsidRDefault="00B40197" w:rsidP="00B40197">
            <w:pPr>
              <w:pStyle w:val="rvps12"/>
              <w:spacing w:before="150" w:after="150"/>
              <w:jc w:val="center"/>
              <w:rPr>
                <w:lang w:val="uk" w:eastAsia="uk"/>
              </w:rPr>
            </w:pPr>
            <w:r w:rsidRPr="00A0661B">
              <w:t>3</w:t>
            </w:r>
          </w:p>
        </w:tc>
      </w:tr>
      <w:tr w:rsidR="00B40197" w14:paraId="611B952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2404D2" w14:textId="4356FE50" w:rsidR="00B40197" w:rsidRDefault="00B40197" w:rsidP="00B40197">
            <w:pPr>
              <w:pStyle w:val="rvps12"/>
              <w:spacing w:before="150" w:after="150"/>
              <w:jc w:val="center"/>
              <w:rPr>
                <w:lang w:val="uk" w:eastAsia="uk"/>
              </w:rPr>
            </w:pPr>
            <w:r>
              <w:rPr>
                <w:lang w:val="uk" w:eastAsia="uk"/>
              </w:rPr>
              <w:t>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D9ECF1" w14:textId="3C7CE441" w:rsidR="00B40197" w:rsidRDefault="00B40197" w:rsidP="00B40197">
            <w:pPr>
              <w:pStyle w:val="rvps12"/>
              <w:spacing w:before="150" w:after="150"/>
              <w:rPr>
                <w:lang w:val="uk" w:eastAsia="uk"/>
              </w:rPr>
            </w:pPr>
            <w:r w:rsidRPr="00A0661B">
              <w:t>Трактор Беларус-82.1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63AEBF" w14:textId="41F389BC" w:rsidR="00B40197" w:rsidRDefault="00B40197" w:rsidP="00B40197">
            <w:pPr>
              <w:pStyle w:val="rvps12"/>
              <w:spacing w:before="150" w:after="150"/>
              <w:jc w:val="center"/>
              <w:rPr>
                <w:lang w:val="uk" w:eastAsia="uk"/>
              </w:rPr>
            </w:pPr>
            <w:r w:rsidRPr="00E921B9">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2339D05" w14:textId="7DDEF50F" w:rsidR="00B40197" w:rsidRDefault="00B40197" w:rsidP="00B40197">
            <w:pPr>
              <w:pStyle w:val="rvps12"/>
              <w:spacing w:before="150" w:after="150"/>
              <w:jc w:val="center"/>
              <w:rPr>
                <w:lang w:val="uk" w:eastAsia="uk"/>
              </w:rPr>
            </w:pPr>
            <w:r w:rsidRPr="00A0661B">
              <w:t>2</w:t>
            </w:r>
          </w:p>
        </w:tc>
      </w:tr>
      <w:tr w:rsidR="00FF66F6" w14:paraId="057351F3"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A7F51E" w14:textId="1C05CDF7" w:rsidR="00FF66F6" w:rsidRPr="0049587F" w:rsidRDefault="00C455E5" w:rsidP="00556972">
            <w:pPr>
              <w:pStyle w:val="rvps12"/>
              <w:spacing w:before="150" w:after="150"/>
              <w:jc w:val="center"/>
              <w:rPr>
                <w:b/>
                <w:lang w:val="uk" w:eastAsia="uk"/>
              </w:rPr>
            </w:pPr>
            <w:r>
              <w:rPr>
                <w:b/>
                <w:lang w:val="uk" w:eastAsia="uk"/>
              </w:rPr>
              <w:t>2</w:t>
            </w:r>
            <w:r w:rsidR="00FF66F6" w:rsidRPr="0049587F">
              <w:rPr>
                <w:b/>
                <w:lang w:val="uk" w:eastAsia="uk"/>
              </w:rPr>
              <w:t>. Засоби енергопостачання</w:t>
            </w:r>
          </w:p>
        </w:tc>
      </w:tr>
      <w:tr w:rsidR="000945AC" w14:paraId="30F7A6B5" w14:textId="77777777" w:rsidTr="001A420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41B86C8" w14:textId="0CE3F8F9" w:rsidR="000945AC" w:rsidRDefault="000945AC" w:rsidP="000945AC">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F0E86A4" w14:textId="5EEAF3FE" w:rsidR="000945AC" w:rsidRDefault="000945AC" w:rsidP="000945AC">
            <w:pPr>
              <w:pStyle w:val="rvps12"/>
              <w:spacing w:before="150" w:after="150"/>
              <w:rPr>
                <w:lang w:val="uk" w:eastAsia="uk"/>
              </w:rPr>
            </w:pPr>
            <w:r w:rsidRPr="00AD0A6E">
              <w:t>Генератор (бензиновий)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B500F35" w14:textId="769F41BE" w:rsidR="000945AC" w:rsidRDefault="000945AC" w:rsidP="000945AC">
            <w:pPr>
              <w:pStyle w:val="rvps12"/>
              <w:spacing w:before="150" w:after="150"/>
              <w:jc w:val="center"/>
              <w:rPr>
                <w:lang w:val="uk" w:eastAsia="uk"/>
              </w:rPr>
            </w:pPr>
            <w:r w:rsidRPr="00AD0A6E">
              <w:t>шт.</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19641EA0" w14:textId="695D6E8E" w:rsidR="000945AC" w:rsidRDefault="00BF5413" w:rsidP="000945AC">
            <w:pPr>
              <w:pStyle w:val="rvps12"/>
              <w:spacing w:before="150" w:after="150"/>
              <w:jc w:val="center"/>
              <w:rPr>
                <w:lang w:val="uk" w:eastAsia="uk"/>
              </w:rPr>
            </w:pPr>
            <w:r>
              <w:rPr>
                <w:lang w:val="uk" w:eastAsia="uk"/>
              </w:rPr>
              <w:t>7</w:t>
            </w:r>
          </w:p>
        </w:tc>
      </w:tr>
      <w:tr w:rsidR="00FF66F6" w14:paraId="42EC0252"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14AADF" w14:textId="1D9080C0" w:rsidR="00FF66F6" w:rsidRPr="0049587F" w:rsidRDefault="00C455E5" w:rsidP="00C455E5">
            <w:pPr>
              <w:pStyle w:val="rvps12"/>
              <w:spacing w:before="150" w:after="150"/>
              <w:jc w:val="center"/>
              <w:rPr>
                <w:b/>
                <w:lang w:val="uk" w:eastAsia="uk"/>
              </w:rPr>
            </w:pPr>
            <w:r>
              <w:rPr>
                <w:b/>
                <w:lang w:val="uk" w:eastAsia="uk"/>
              </w:rPr>
              <w:t>3</w:t>
            </w:r>
            <w:r w:rsidR="00FF66F6" w:rsidRPr="0049587F">
              <w:rPr>
                <w:b/>
                <w:lang w:val="uk" w:eastAsia="uk"/>
              </w:rPr>
              <w:t>. Пально-мастильні матеріали</w:t>
            </w:r>
          </w:p>
        </w:tc>
      </w:tr>
      <w:tr w:rsidR="00FF66F6" w14:paraId="5EC863CC" w14:textId="77777777" w:rsidTr="00B93246">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21D10A" w14:textId="3536E8AC" w:rsidR="00FF66F6" w:rsidRDefault="00397B4B" w:rsidP="00302865">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5D50E2" w14:textId="46F46722" w:rsidR="00FF66F6" w:rsidRDefault="00397B4B" w:rsidP="00397B4B">
            <w:pPr>
              <w:pStyle w:val="rvps12"/>
              <w:spacing w:before="150" w:after="150"/>
              <w:rPr>
                <w:lang w:val="uk" w:eastAsia="uk"/>
              </w:rPr>
            </w:pPr>
            <w:r>
              <w:rPr>
                <w:lang w:val="uk" w:eastAsia="uk"/>
              </w:rPr>
              <w:t>Дизельне паливо</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F4EFCD" w14:textId="0DD273F2" w:rsidR="00FF66F6" w:rsidRDefault="00397B4B" w:rsidP="00302865">
            <w:pPr>
              <w:pStyle w:val="rvps12"/>
              <w:spacing w:before="150" w:after="150"/>
              <w:jc w:val="center"/>
              <w:rPr>
                <w:lang w:val="uk" w:eastAsia="uk"/>
              </w:rPr>
            </w:pPr>
            <w:r>
              <w:rPr>
                <w:lang w:val="uk" w:eastAsia="uk"/>
              </w:rPr>
              <w:t>л</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18A07580" w14:textId="72236CAE" w:rsidR="00FF66F6" w:rsidRPr="001052A6" w:rsidRDefault="001052A6" w:rsidP="00302865">
            <w:pPr>
              <w:pStyle w:val="rvps12"/>
              <w:spacing w:before="150" w:after="150"/>
              <w:jc w:val="center"/>
              <w:rPr>
                <w:lang w:val="uk" w:eastAsia="uk"/>
              </w:rPr>
            </w:pPr>
            <w:r w:rsidRPr="001052A6">
              <w:t>6350</w:t>
            </w:r>
          </w:p>
        </w:tc>
      </w:tr>
      <w:tr w:rsidR="00D2357A" w14:paraId="7C9EF5F7" w14:textId="77777777" w:rsidTr="00B93246">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8D9D67" w14:textId="794EEFCD" w:rsidR="00D2357A" w:rsidRPr="00D2357A" w:rsidRDefault="00D2357A" w:rsidP="00D2357A">
            <w:pPr>
              <w:pStyle w:val="rvps12"/>
              <w:spacing w:before="150" w:after="150"/>
              <w:jc w:val="center"/>
              <w:rPr>
                <w:lang w:val="en-US" w:eastAsia="uk"/>
              </w:rPr>
            </w:pPr>
            <w:r>
              <w:rPr>
                <w:lang w:val="en-US" w:eastAsia="uk"/>
              </w:rPr>
              <w:lastRenderedPageBreak/>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DC4046" w14:textId="678808E0" w:rsidR="00D2357A" w:rsidRPr="00D2357A" w:rsidRDefault="00D2357A" w:rsidP="00D2357A">
            <w:pPr>
              <w:pStyle w:val="rvps12"/>
              <w:spacing w:before="150" w:after="150"/>
              <w:rPr>
                <w:lang w:eastAsia="uk"/>
              </w:rPr>
            </w:pPr>
            <w:r>
              <w:rPr>
                <w:lang w:eastAsia="uk"/>
              </w:rPr>
              <w:t xml:space="preserve">Бензин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99A9EB0" w14:textId="16659A4F" w:rsidR="00D2357A" w:rsidRPr="00D2357A" w:rsidRDefault="00D2357A" w:rsidP="00D2357A">
            <w:pPr>
              <w:pStyle w:val="rvps12"/>
              <w:spacing w:before="150" w:after="150"/>
              <w:jc w:val="center"/>
              <w:rPr>
                <w:lang w:eastAsia="uk"/>
              </w:rPr>
            </w:pPr>
            <w:r>
              <w:rPr>
                <w:lang w:val="uk" w:eastAsia="uk"/>
              </w:rPr>
              <w:t>л</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2BC69716" w14:textId="6F7BB081" w:rsidR="00D2357A" w:rsidRPr="001052A6" w:rsidRDefault="00D2357A" w:rsidP="00D2357A">
            <w:pPr>
              <w:pStyle w:val="rvps12"/>
              <w:spacing w:before="150" w:after="150"/>
              <w:jc w:val="center"/>
            </w:pPr>
            <w:r>
              <w:t>200</w:t>
            </w:r>
          </w:p>
        </w:tc>
      </w:tr>
      <w:tr w:rsidR="00FF66F6" w14:paraId="29C961F6"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A98112" w14:textId="18B96579" w:rsidR="00FF66F6" w:rsidRPr="0049587F" w:rsidRDefault="006E401A" w:rsidP="006E401A">
            <w:pPr>
              <w:pStyle w:val="rvps12"/>
              <w:spacing w:before="150" w:after="150"/>
              <w:jc w:val="center"/>
              <w:rPr>
                <w:b/>
                <w:lang w:val="uk" w:eastAsia="uk"/>
              </w:rPr>
            </w:pPr>
            <w:r>
              <w:rPr>
                <w:b/>
                <w:lang w:val="uk" w:eastAsia="uk"/>
              </w:rPr>
              <w:t>4</w:t>
            </w:r>
            <w:r w:rsidR="00FF66F6" w:rsidRPr="0049587F">
              <w:rPr>
                <w:b/>
                <w:lang w:val="uk" w:eastAsia="uk"/>
              </w:rPr>
              <w:t>. Будівельні матеріали</w:t>
            </w:r>
          </w:p>
        </w:tc>
      </w:tr>
      <w:tr w:rsidR="003167F3" w14:paraId="1C74341B" w14:textId="77777777" w:rsidTr="00014D02">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79784AEA" w14:textId="7C9EA1DD" w:rsidR="003167F3" w:rsidRDefault="0017649B" w:rsidP="0017649B">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16DEF4F0" w14:textId="1C68F069" w:rsidR="003167F3" w:rsidRDefault="003167F3" w:rsidP="00DA62CA">
            <w:pPr>
              <w:pStyle w:val="rvps12"/>
              <w:spacing w:before="150" w:after="150"/>
              <w:rPr>
                <w:lang w:val="uk" w:eastAsia="uk"/>
              </w:rPr>
            </w:pPr>
            <w:r w:rsidRPr="004A0FDC">
              <w:rPr>
                <w:color w:val="000000"/>
              </w:rPr>
              <w:t>Скотч</w:t>
            </w:r>
            <w:r w:rsidR="00DA62CA">
              <w:rPr>
                <w:color w:val="000000"/>
              </w:rPr>
              <w:t xml:space="preserve"> армуючий сірий</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02674D78" w14:textId="1362E6C3"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5013A380" w14:textId="5E23A822" w:rsidR="003167F3" w:rsidRDefault="00742449" w:rsidP="003167F3">
            <w:pPr>
              <w:pStyle w:val="rvps12"/>
              <w:spacing w:before="150" w:after="150"/>
              <w:jc w:val="center"/>
              <w:rPr>
                <w:lang w:val="uk" w:eastAsia="uk"/>
              </w:rPr>
            </w:pPr>
            <w:r>
              <w:rPr>
                <w:color w:val="000000"/>
              </w:rPr>
              <w:t>538</w:t>
            </w:r>
          </w:p>
        </w:tc>
      </w:tr>
      <w:tr w:rsidR="003167F3" w14:paraId="6394FBED" w14:textId="77777777" w:rsidTr="004B0B6B">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1F1829D4" w14:textId="64D83D85" w:rsidR="003167F3" w:rsidRDefault="0017649B" w:rsidP="003167F3">
            <w:pPr>
              <w:pStyle w:val="rvps12"/>
              <w:spacing w:before="150" w:after="150"/>
              <w:jc w:val="center"/>
              <w:rPr>
                <w:lang w:val="uk" w:eastAsia="uk"/>
              </w:rPr>
            </w:pPr>
            <w:r>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7D096821" w14:textId="227B25C0" w:rsidR="003167F3" w:rsidRDefault="003167F3" w:rsidP="003167F3">
            <w:pPr>
              <w:pStyle w:val="rvps12"/>
              <w:spacing w:before="150" w:after="150"/>
              <w:rPr>
                <w:lang w:val="uk" w:eastAsia="uk"/>
              </w:rPr>
            </w:pPr>
            <w:r w:rsidRPr="004A0FDC">
              <w:rPr>
                <w:color w:val="000000"/>
              </w:rPr>
              <w:t>Рукавички захисні</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6CECAA14" w14:textId="07FB90AC"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4E45B747" w14:textId="6ACE87EC" w:rsidR="003167F3" w:rsidRDefault="007F674A" w:rsidP="003167F3">
            <w:pPr>
              <w:pStyle w:val="rvps12"/>
              <w:spacing w:before="150" w:after="150"/>
              <w:jc w:val="center"/>
              <w:rPr>
                <w:lang w:val="uk" w:eastAsia="uk"/>
              </w:rPr>
            </w:pPr>
            <w:r>
              <w:rPr>
                <w:color w:val="000000"/>
              </w:rPr>
              <w:t>75</w:t>
            </w:r>
          </w:p>
        </w:tc>
      </w:tr>
      <w:tr w:rsidR="003167F3" w14:paraId="58FD37EF" w14:textId="77777777" w:rsidTr="004B0B6B">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6E4488F5" w14:textId="2E95627E" w:rsidR="003167F3" w:rsidRDefault="0017649B" w:rsidP="003167F3">
            <w:pPr>
              <w:pStyle w:val="rvps12"/>
              <w:spacing w:before="150" w:after="150"/>
              <w:jc w:val="center"/>
              <w:rPr>
                <w:lang w:val="uk" w:eastAsia="uk"/>
              </w:rPr>
            </w:pPr>
            <w:r>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56470342" w14:textId="6963FEFB" w:rsidR="003167F3" w:rsidRDefault="003167F3" w:rsidP="003167F3">
            <w:pPr>
              <w:pStyle w:val="rvps12"/>
              <w:spacing w:before="150" w:after="150"/>
              <w:rPr>
                <w:lang w:val="uk" w:eastAsia="uk"/>
              </w:rPr>
            </w:pPr>
            <w:r w:rsidRPr="004A0FDC">
              <w:rPr>
                <w:color w:val="000000"/>
              </w:rPr>
              <w:t>Ножиці будівельні</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7D54D650" w14:textId="58E9C790"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3AAEA503" w14:textId="19DE89CA" w:rsidR="003167F3" w:rsidRDefault="007F674A" w:rsidP="003167F3">
            <w:pPr>
              <w:pStyle w:val="rvps12"/>
              <w:spacing w:before="150" w:after="150"/>
              <w:jc w:val="center"/>
              <w:rPr>
                <w:lang w:val="uk" w:eastAsia="uk"/>
              </w:rPr>
            </w:pPr>
            <w:r>
              <w:rPr>
                <w:color w:val="000000"/>
              </w:rPr>
              <w:t>18</w:t>
            </w:r>
          </w:p>
        </w:tc>
      </w:tr>
      <w:tr w:rsidR="003167F3" w14:paraId="2059D1D8" w14:textId="77777777" w:rsidTr="004B0B6B">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57C2359F" w14:textId="21936D71" w:rsidR="003167F3" w:rsidRDefault="0017649B" w:rsidP="003167F3">
            <w:pPr>
              <w:pStyle w:val="rvps12"/>
              <w:spacing w:before="150" w:after="150"/>
              <w:jc w:val="center"/>
              <w:rPr>
                <w:lang w:val="uk" w:eastAsia="uk"/>
              </w:rPr>
            </w:pPr>
            <w:r>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5090053A" w14:textId="0C335C1F" w:rsidR="003167F3" w:rsidRDefault="003167F3" w:rsidP="003167F3">
            <w:pPr>
              <w:pStyle w:val="rvps12"/>
              <w:spacing w:before="150" w:after="150"/>
              <w:rPr>
                <w:lang w:val="uk" w:eastAsia="uk"/>
              </w:rPr>
            </w:pPr>
            <w:r w:rsidRPr="004A0FDC">
              <w:rPr>
                <w:color w:val="000000"/>
              </w:rPr>
              <w:t>Ніж будівельний</w:t>
            </w:r>
            <w:r w:rsidR="004B0B6B">
              <w:rPr>
                <w:color w:val="000000"/>
              </w:rPr>
              <w:t xml:space="preserve"> 18 мм</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40257490" w14:textId="1B99B82E" w:rsidR="003167F3" w:rsidRDefault="003167F3" w:rsidP="003167F3">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77F580C4" w14:textId="2DD722D1" w:rsidR="003167F3" w:rsidRDefault="007F674A" w:rsidP="003167F3">
            <w:pPr>
              <w:pStyle w:val="rvps12"/>
              <w:spacing w:before="150" w:after="150"/>
              <w:jc w:val="center"/>
              <w:rPr>
                <w:lang w:val="uk" w:eastAsia="uk"/>
              </w:rPr>
            </w:pPr>
            <w:r>
              <w:rPr>
                <w:color w:val="000000"/>
              </w:rPr>
              <w:t>9</w:t>
            </w:r>
          </w:p>
        </w:tc>
      </w:tr>
      <w:tr w:rsidR="003167F3" w14:paraId="3C94EF71" w14:textId="77777777" w:rsidTr="002F78E5">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52A47E46" w14:textId="61EB3E8F" w:rsidR="003167F3" w:rsidRDefault="0017649B" w:rsidP="00114417">
            <w:pPr>
              <w:pStyle w:val="rvps12"/>
              <w:spacing w:before="150" w:after="150"/>
              <w:jc w:val="center"/>
              <w:rPr>
                <w:lang w:val="uk" w:eastAsia="uk"/>
              </w:rPr>
            </w:pPr>
            <w:r>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0B8D14F5" w14:textId="0C871AE0" w:rsidR="003167F3" w:rsidRDefault="003167F3" w:rsidP="002F78E5">
            <w:pPr>
              <w:pStyle w:val="rvps12"/>
              <w:spacing w:before="150" w:after="150"/>
              <w:rPr>
                <w:lang w:val="uk" w:eastAsia="uk"/>
              </w:rPr>
            </w:pPr>
            <w:r w:rsidRPr="004A0FDC">
              <w:rPr>
                <w:color w:val="000000"/>
              </w:rPr>
              <w:t>Мішок для будівельного сміття</w:t>
            </w:r>
            <w:r w:rsidR="002F78E5">
              <w:rPr>
                <w:color w:val="000000"/>
              </w:rPr>
              <w:t xml:space="preserve"> </w:t>
            </w:r>
            <w:r w:rsidR="00114417">
              <w:rPr>
                <w:color w:val="000000"/>
              </w:rPr>
              <w:t>поліпропіленовий 100*55 см</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3E69A018" w14:textId="3D193EBA" w:rsidR="003167F3" w:rsidRDefault="003167F3" w:rsidP="00114417">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752F8F2F" w14:textId="18352C44" w:rsidR="003167F3" w:rsidRDefault="007F674A" w:rsidP="00114417">
            <w:pPr>
              <w:pStyle w:val="rvps12"/>
              <w:spacing w:before="150" w:after="150"/>
              <w:jc w:val="center"/>
              <w:rPr>
                <w:lang w:val="uk" w:eastAsia="uk"/>
              </w:rPr>
            </w:pPr>
            <w:r>
              <w:rPr>
                <w:color w:val="000000"/>
              </w:rPr>
              <w:t>480</w:t>
            </w:r>
          </w:p>
        </w:tc>
      </w:tr>
      <w:tr w:rsidR="003B357F" w14:paraId="1DFF9240" w14:textId="77777777" w:rsidTr="00014D02">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4960C824" w14:textId="18CBDB47" w:rsidR="003B357F" w:rsidRDefault="0017649B" w:rsidP="003B357F">
            <w:pPr>
              <w:pStyle w:val="rvps12"/>
              <w:spacing w:before="150" w:after="150"/>
              <w:jc w:val="center"/>
              <w:rPr>
                <w:lang w:val="uk" w:eastAsia="uk"/>
              </w:rPr>
            </w:pPr>
            <w:r>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20EAF142" w14:textId="101E0B99" w:rsidR="003B357F" w:rsidRPr="004A0FDC" w:rsidRDefault="003B357F" w:rsidP="00D00F21">
            <w:pPr>
              <w:pStyle w:val="rvps12"/>
              <w:spacing w:before="150" w:after="150"/>
              <w:rPr>
                <w:color w:val="000000"/>
              </w:rPr>
            </w:pPr>
            <w:r w:rsidRPr="004A0FDC">
              <w:rPr>
                <w:color w:val="000000"/>
              </w:rPr>
              <w:t>Плівка поліетиленова</w:t>
            </w:r>
            <w:r>
              <w:rPr>
                <w:color w:val="000000"/>
              </w:rPr>
              <w:t xml:space="preserve"> (</w:t>
            </w:r>
            <w:r w:rsidR="00EA0F77">
              <w:rPr>
                <w:color w:val="000000"/>
              </w:rPr>
              <w:t xml:space="preserve">товщина </w:t>
            </w:r>
            <w:r>
              <w:rPr>
                <w:color w:val="000000"/>
              </w:rPr>
              <w:t>150 мк</w:t>
            </w:r>
            <w:r w:rsidR="00EA0F77">
              <w:rPr>
                <w:color w:val="000000"/>
              </w:rPr>
              <w:t>м</w:t>
            </w:r>
            <w:r>
              <w:rPr>
                <w:color w:val="000000"/>
              </w:rPr>
              <w:t>.</w:t>
            </w:r>
            <w:r w:rsidR="00EA0F77">
              <w:rPr>
                <w:color w:val="000000"/>
              </w:rPr>
              <w:t>, ширина ру</w:t>
            </w:r>
            <w:r w:rsidR="00D00F21">
              <w:rPr>
                <w:color w:val="000000"/>
              </w:rPr>
              <w:t>кава</w:t>
            </w:r>
            <w:r w:rsidR="00EA0F77">
              <w:rPr>
                <w:color w:val="000000"/>
              </w:rPr>
              <w:t xml:space="preserve"> 150 см</w:t>
            </w:r>
            <w:r>
              <w:rPr>
                <w:color w:val="000000"/>
              </w:rPr>
              <w:t>)</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70364531" w14:textId="616CCCE7" w:rsidR="003B357F" w:rsidRPr="0016681C" w:rsidRDefault="003B357F" w:rsidP="003B357F">
            <w:pPr>
              <w:pStyle w:val="rvps12"/>
              <w:spacing w:before="150" w:after="150"/>
              <w:jc w:val="center"/>
              <w:rPr>
                <w:lang w:val="uk" w:eastAsia="uk"/>
              </w:rPr>
            </w:pPr>
            <w:r>
              <w:rPr>
                <w:lang w:val="uk" w:eastAsia="uk"/>
              </w:rPr>
              <w:t>рулон</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6D096F4B" w14:textId="70CD4F1E" w:rsidR="003B357F" w:rsidRPr="004A0FDC" w:rsidRDefault="007F674A" w:rsidP="00D54E5F">
            <w:pPr>
              <w:pStyle w:val="rvps12"/>
              <w:spacing w:before="150" w:after="150"/>
              <w:jc w:val="center"/>
              <w:rPr>
                <w:color w:val="000000"/>
              </w:rPr>
            </w:pPr>
            <w:r>
              <w:rPr>
                <w:color w:val="000000"/>
              </w:rPr>
              <w:t>77</w:t>
            </w:r>
          </w:p>
        </w:tc>
      </w:tr>
      <w:tr w:rsidR="001451FC" w14:paraId="450D0806" w14:textId="77777777" w:rsidTr="00366FCC">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3AD6720A" w14:textId="5FA7F8C6" w:rsidR="001451FC" w:rsidRDefault="0017649B" w:rsidP="001451FC">
            <w:pPr>
              <w:pStyle w:val="rvps12"/>
              <w:spacing w:before="150" w:after="150"/>
              <w:jc w:val="center"/>
              <w:rPr>
                <w:lang w:val="uk" w:eastAsia="uk"/>
              </w:rPr>
            </w:pPr>
            <w:r>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4FE1CA84" w14:textId="0F5946A5" w:rsidR="001451FC" w:rsidRPr="004A0FDC" w:rsidRDefault="001451FC" w:rsidP="0012458D">
            <w:pPr>
              <w:pStyle w:val="rvps12"/>
              <w:spacing w:before="150" w:after="150"/>
              <w:rPr>
                <w:color w:val="000000"/>
              </w:rPr>
            </w:pPr>
            <w:r w:rsidRPr="004A0FDC">
              <w:rPr>
                <w:color w:val="000000"/>
              </w:rPr>
              <w:t>Скоби великі для будівельного</w:t>
            </w:r>
            <w:r w:rsidR="0012458D">
              <w:rPr>
                <w:color w:val="000000"/>
              </w:rPr>
              <w:t xml:space="preserve"> степлеру 11,3*10 мм В/100 шт</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2422FE79" w14:textId="2693B7B2" w:rsidR="001451FC" w:rsidRDefault="007F674A" w:rsidP="007F674A">
            <w:pPr>
              <w:pStyle w:val="rvps12"/>
              <w:spacing w:before="150" w:after="150"/>
              <w:jc w:val="center"/>
              <w:rPr>
                <w:lang w:val="uk" w:eastAsia="uk"/>
              </w:rPr>
            </w:pPr>
            <w:r>
              <w:rPr>
                <w:lang w:val="uk" w:eastAsia="uk"/>
              </w:rPr>
              <w:t>упак</w:t>
            </w:r>
            <w:r w:rsidR="001451FC" w:rsidRPr="0016681C">
              <w:rPr>
                <w:lang w:val="uk" w:eastAsia="uk"/>
              </w:rPr>
              <w:t>.</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6D893D99" w14:textId="12B411F5" w:rsidR="001451FC" w:rsidRPr="004A0FDC" w:rsidRDefault="007F674A" w:rsidP="0012458D">
            <w:pPr>
              <w:pStyle w:val="rvps12"/>
              <w:spacing w:before="150" w:after="150"/>
              <w:jc w:val="center"/>
              <w:rPr>
                <w:color w:val="000000"/>
              </w:rPr>
            </w:pPr>
            <w:r>
              <w:rPr>
                <w:color w:val="000000"/>
              </w:rPr>
              <w:t>740</w:t>
            </w:r>
          </w:p>
        </w:tc>
      </w:tr>
      <w:tr w:rsidR="001451FC" w14:paraId="70D79BBE" w14:textId="77777777" w:rsidTr="00C07E54">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51D3FCF2" w14:textId="49FFB6CB" w:rsidR="001451FC" w:rsidRDefault="0017649B" w:rsidP="001451FC">
            <w:pPr>
              <w:pStyle w:val="rvps12"/>
              <w:spacing w:before="150" w:after="150"/>
              <w:jc w:val="center"/>
              <w:rPr>
                <w:lang w:val="uk" w:eastAsia="uk"/>
              </w:rPr>
            </w:pPr>
            <w:r>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4C9BC421" w14:textId="592642BD" w:rsidR="001451FC" w:rsidRPr="004A0FDC" w:rsidRDefault="001451FC" w:rsidP="00C07E54">
            <w:pPr>
              <w:pStyle w:val="rvps12"/>
              <w:spacing w:before="150" w:after="150"/>
              <w:rPr>
                <w:color w:val="000000"/>
              </w:rPr>
            </w:pPr>
            <w:r w:rsidRPr="004A0FDC">
              <w:rPr>
                <w:color w:val="000000"/>
              </w:rPr>
              <w:t xml:space="preserve">Степлер </w:t>
            </w:r>
            <w:r w:rsidR="00C07E54">
              <w:rPr>
                <w:color w:val="000000"/>
              </w:rPr>
              <w:t xml:space="preserve">металевий з регульов 4-14 мм </w:t>
            </w:r>
            <w:r w:rsidR="00C07E54">
              <w:rPr>
                <w:color w:val="000000"/>
                <w:lang w:val="en-US"/>
              </w:rPr>
              <w:t>VOREL</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0EBFF544" w14:textId="505D9E02" w:rsidR="001451FC" w:rsidRPr="0016681C" w:rsidRDefault="001451FC" w:rsidP="001451FC">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7530EBEB" w14:textId="0001FC13" w:rsidR="001451FC" w:rsidRPr="004A0FDC" w:rsidRDefault="000818D6" w:rsidP="001451FC">
            <w:pPr>
              <w:pStyle w:val="rvps12"/>
              <w:spacing w:before="150" w:after="150"/>
              <w:jc w:val="center"/>
              <w:rPr>
                <w:color w:val="000000"/>
              </w:rPr>
            </w:pPr>
            <w:r>
              <w:rPr>
                <w:color w:val="000000"/>
              </w:rPr>
              <w:t>5</w:t>
            </w:r>
          </w:p>
        </w:tc>
      </w:tr>
      <w:tr w:rsidR="001451FC" w14:paraId="387D85AC" w14:textId="77777777" w:rsidTr="00014D02">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6D5F25DB" w14:textId="7214750A" w:rsidR="001451FC" w:rsidRDefault="0017649B" w:rsidP="001451FC">
            <w:pPr>
              <w:pStyle w:val="rvps12"/>
              <w:spacing w:before="150" w:after="150"/>
              <w:jc w:val="center"/>
              <w:rPr>
                <w:lang w:val="uk" w:eastAsia="uk"/>
              </w:rPr>
            </w:pPr>
            <w:r>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763C2B4E" w14:textId="42ABE9C9" w:rsidR="001451FC" w:rsidRPr="004A0FDC" w:rsidRDefault="001451FC" w:rsidP="008D37D3">
            <w:pPr>
              <w:pStyle w:val="rvps12"/>
              <w:spacing w:before="150" w:after="150"/>
              <w:rPr>
                <w:color w:val="000000"/>
              </w:rPr>
            </w:pPr>
            <w:r w:rsidRPr="004A0FDC">
              <w:rPr>
                <w:color w:val="000000"/>
              </w:rPr>
              <w:t>OSB-</w:t>
            </w:r>
            <w:r w:rsidR="00036660">
              <w:rPr>
                <w:color w:val="000000"/>
              </w:rPr>
              <w:t>плита</w:t>
            </w:r>
            <w:r w:rsidR="000D7DC6">
              <w:rPr>
                <w:color w:val="000000"/>
              </w:rPr>
              <w:t xml:space="preserve"> (</w:t>
            </w:r>
            <w:r w:rsidR="00036660">
              <w:rPr>
                <w:color w:val="000000"/>
              </w:rPr>
              <w:t>1</w:t>
            </w:r>
            <w:r w:rsidR="008D37D3">
              <w:rPr>
                <w:color w:val="000000"/>
              </w:rPr>
              <w:t>,</w:t>
            </w:r>
            <w:r w:rsidR="00036660">
              <w:rPr>
                <w:color w:val="000000"/>
              </w:rPr>
              <w:t>25*2,5)</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7D564D23" w14:textId="25648FB9" w:rsidR="001451FC" w:rsidRPr="0016681C" w:rsidRDefault="001451FC" w:rsidP="001451FC">
            <w:pPr>
              <w:pStyle w:val="rvps12"/>
              <w:spacing w:before="150" w:after="150"/>
              <w:jc w:val="center"/>
              <w:rPr>
                <w:lang w:val="uk" w:eastAsia="uk"/>
              </w:rPr>
            </w:pPr>
            <w:r w:rsidRPr="0016681C">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72DA3704" w14:textId="38699257" w:rsidR="001451FC" w:rsidRPr="004A0FDC" w:rsidRDefault="000818D6" w:rsidP="001451FC">
            <w:pPr>
              <w:pStyle w:val="rvps12"/>
              <w:spacing w:before="150" w:after="150"/>
              <w:jc w:val="center"/>
              <w:rPr>
                <w:color w:val="000000"/>
              </w:rPr>
            </w:pPr>
            <w:r>
              <w:rPr>
                <w:color w:val="000000"/>
              </w:rPr>
              <w:t>5</w:t>
            </w:r>
            <w:r w:rsidR="00036660">
              <w:rPr>
                <w:color w:val="000000"/>
              </w:rPr>
              <w:t>77</w:t>
            </w:r>
          </w:p>
        </w:tc>
      </w:tr>
      <w:tr w:rsidR="001451FC" w14:paraId="542D650C" w14:textId="77777777" w:rsidTr="001300D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CB8449F" w14:textId="32348677" w:rsidR="001451FC" w:rsidRPr="0049587F" w:rsidRDefault="001451FC" w:rsidP="001451FC">
            <w:pPr>
              <w:pStyle w:val="rvps12"/>
              <w:spacing w:before="150" w:after="150"/>
              <w:jc w:val="center"/>
              <w:rPr>
                <w:b/>
                <w:lang w:val="uk" w:eastAsia="uk"/>
              </w:rPr>
            </w:pPr>
            <w:r>
              <w:rPr>
                <w:b/>
                <w:lang w:val="uk" w:eastAsia="uk"/>
              </w:rPr>
              <w:t>5</w:t>
            </w:r>
            <w:r w:rsidRPr="0049587F">
              <w:rPr>
                <w:b/>
                <w:lang w:val="uk" w:eastAsia="uk"/>
              </w:rPr>
              <w:t>. Інше майно</w:t>
            </w:r>
          </w:p>
        </w:tc>
      </w:tr>
      <w:tr w:rsidR="001451FC" w14:paraId="05984846"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3D9DC22" w14:textId="54B78815" w:rsidR="001451FC" w:rsidRDefault="001451FC" w:rsidP="001451FC">
            <w:pPr>
              <w:pStyle w:val="rvps12"/>
              <w:spacing w:before="150" w:after="150"/>
              <w:jc w:val="center"/>
              <w:rPr>
                <w:lang w:val="uk" w:eastAsia="uk"/>
              </w:rPr>
            </w:pPr>
            <w:r>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DED9EC" w14:textId="58402228" w:rsidR="001451FC" w:rsidRDefault="001451FC" w:rsidP="001451FC">
            <w:pPr>
              <w:pStyle w:val="rvps12"/>
              <w:spacing w:before="150" w:after="150"/>
              <w:rPr>
                <w:lang w:val="uk" w:eastAsia="uk"/>
              </w:rPr>
            </w:pPr>
            <w:r w:rsidRPr="00FF2C94">
              <w:rPr>
                <w:color w:val="000000"/>
              </w:rPr>
              <w:t>Консерви м</w:t>
            </w:r>
            <w:r w:rsidR="00E326BA">
              <w:rPr>
                <w:color w:val="000000"/>
              </w:rPr>
              <w:t>’</w:t>
            </w:r>
            <w:r w:rsidRPr="00FF2C94">
              <w:rPr>
                <w:color w:val="000000"/>
              </w:rPr>
              <w:t xml:space="preserve">ясні, рибні, бобові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B5B024F" w14:textId="21E33379" w:rsidR="001451FC" w:rsidRDefault="001451FC" w:rsidP="001451FC">
            <w:pPr>
              <w:pStyle w:val="rvps12"/>
              <w:spacing w:before="150" w:after="150"/>
              <w:jc w:val="center"/>
              <w:rPr>
                <w:lang w:val="uk" w:eastAsia="uk"/>
              </w:rPr>
            </w:pPr>
            <w:r w:rsidRPr="00FF2C94">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D7466CB" w14:textId="0817C28F" w:rsidR="001451FC" w:rsidRDefault="002C30CF" w:rsidP="002C30CF">
            <w:pPr>
              <w:pStyle w:val="rvps12"/>
              <w:spacing w:before="150" w:after="150"/>
              <w:jc w:val="center"/>
              <w:rPr>
                <w:lang w:val="uk" w:eastAsia="uk"/>
              </w:rPr>
            </w:pPr>
            <w:r>
              <w:rPr>
                <w:lang w:val="uk" w:eastAsia="uk"/>
              </w:rPr>
              <w:t>9405</w:t>
            </w:r>
          </w:p>
        </w:tc>
      </w:tr>
      <w:tr w:rsidR="001451FC" w14:paraId="0715AEC2"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B057D1" w14:textId="4C416D25" w:rsidR="001451FC" w:rsidRDefault="001451FC" w:rsidP="001451FC">
            <w:pPr>
              <w:pStyle w:val="rvps12"/>
              <w:spacing w:before="150" w:after="150"/>
              <w:jc w:val="center"/>
              <w:rPr>
                <w:lang w:val="uk" w:eastAsia="uk"/>
              </w:rPr>
            </w:pPr>
            <w:r>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525A9B1" w14:textId="243A7D41" w:rsidR="001451FC" w:rsidRDefault="001451FC" w:rsidP="001451FC">
            <w:pPr>
              <w:pStyle w:val="rvps12"/>
              <w:spacing w:before="150" w:after="150"/>
              <w:rPr>
                <w:lang w:val="uk" w:eastAsia="uk"/>
              </w:rPr>
            </w:pPr>
            <w:r w:rsidRPr="00FF2C94">
              <w:rPr>
                <w:color w:val="000000"/>
              </w:rPr>
              <w:t>Цукор</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0EBD10E" w14:textId="72E3E759" w:rsidR="001451FC" w:rsidRDefault="001451FC" w:rsidP="001451FC">
            <w:pPr>
              <w:pStyle w:val="rvps12"/>
              <w:spacing w:before="150" w:after="150"/>
              <w:jc w:val="center"/>
              <w:rPr>
                <w:lang w:val="uk" w:eastAsia="uk"/>
              </w:rPr>
            </w:pPr>
            <w:r w:rsidRPr="00FF2C94">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BFD331" w14:textId="4C4B6A6A" w:rsidR="001451FC" w:rsidRDefault="002C30CF" w:rsidP="001451FC">
            <w:pPr>
              <w:pStyle w:val="rvps12"/>
              <w:spacing w:before="150" w:after="150"/>
              <w:jc w:val="center"/>
              <w:rPr>
                <w:lang w:val="uk" w:eastAsia="uk"/>
              </w:rPr>
            </w:pPr>
            <w:r>
              <w:rPr>
                <w:lang w:val="uk" w:eastAsia="uk"/>
              </w:rPr>
              <w:t>2000</w:t>
            </w:r>
          </w:p>
        </w:tc>
      </w:tr>
      <w:tr w:rsidR="001451FC" w14:paraId="6A6B5ACE" w14:textId="77777777" w:rsidTr="001300D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A2C0C6" w14:textId="72FE6966" w:rsidR="001451FC" w:rsidRDefault="001451FC" w:rsidP="001451FC">
            <w:pPr>
              <w:pStyle w:val="rvps12"/>
              <w:spacing w:before="150" w:after="150"/>
              <w:jc w:val="center"/>
              <w:rPr>
                <w:lang w:val="uk" w:eastAsia="uk"/>
              </w:rPr>
            </w:pPr>
            <w:r>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CA6144" w14:textId="331852F1" w:rsidR="001451FC" w:rsidRDefault="001451FC" w:rsidP="001451FC">
            <w:pPr>
              <w:pStyle w:val="rvps12"/>
              <w:spacing w:before="150" w:after="150"/>
              <w:rPr>
                <w:lang w:val="uk" w:eastAsia="uk"/>
              </w:rPr>
            </w:pPr>
            <w:r w:rsidRPr="00FF2C94">
              <w:rPr>
                <w:color w:val="000000"/>
              </w:rPr>
              <w:t>Чай, кава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0258C6" w14:textId="4732B733" w:rsidR="001451FC" w:rsidRDefault="001451FC" w:rsidP="001451FC">
            <w:pPr>
              <w:pStyle w:val="rvps12"/>
              <w:spacing w:before="150" w:after="150"/>
              <w:jc w:val="center"/>
              <w:rPr>
                <w:lang w:val="uk" w:eastAsia="uk"/>
              </w:rPr>
            </w:pPr>
            <w:r w:rsidRPr="00FF2C94">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149381" w14:textId="1510BDDF" w:rsidR="001451FC" w:rsidRDefault="002C30CF" w:rsidP="001451FC">
            <w:pPr>
              <w:pStyle w:val="rvps12"/>
              <w:spacing w:before="150" w:after="150"/>
              <w:jc w:val="center"/>
              <w:rPr>
                <w:lang w:val="uk" w:eastAsia="uk"/>
              </w:rPr>
            </w:pPr>
            <w:r>
              <w:rPr>
                <w:lang w:val="uk" w:eastAsia="uk"/>
              </w:rPr>
              <w:t>510</w:t>
            </w:r>
          </w:p>
        </w:tc>
      </w:tr>
      <w:tr w:rsidR="001451FC" w14:paraId="4E9589F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004D6D" w14:textId="282CAACF" w:rsidR="001451FC" w:rsidRDefault="00E73915" w:rsidP="001451FC">
            <w:pPr>
              <w:pStyle w:val="rvps12"/>
              <w:spacing w:before="150" w:after="150"/>
              <w:jc w:val="center"/>
              <w:rPr>
                <w:lang w:val="uk" w:eastAsia="uk"/>
              </w:rPr>
            </w:pPr>
            <w:r>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A749DA" w14:textId="48683841" w:rsidR="001451FC" w:rsidRPr="00904EB0" w:rsidRDefault="001451FC" w:rsidP="001451FC">
            <w:pPr>
              <w:pStyle w:val="rvps12"/>
              <w:spacing w:before="150" w:after="150"/>
              <w:rPr>
                <w:lang w:eastAsia="uk"/>
              </w:rPr>
            </w:pPr>
            <w:r w:rsidRPr="00904EB0">
              <w:rPr>
                <w:color w:val="000000"/>
              </w:rPr>
              <w:t>Офлоксацин 0,2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C928C1" w14:textId="5E598FCA"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2D57FF" w14:textId="35A8D08A" w:rsidR="001451FC" w:rsidRDefault="001451FC" w:rsidP="001451FC">
            <w:pPr>
              <w:pStyle w:val="rvps12"/>
              <w:spacing w:before="150" w:after="150"/>
              <w:jc w:val="center"/>
              <w:rPr>
                <w:lang w:val="uk" w:eastAsia="uk"/>
              </w:rPr>
            </w:pPr>
            <w:r w:rsidRPr="009256D5">
              <w:rPr>
                <w:color w:val="000000"/>
              </w:rPr>
              <w:t xml:space="preserve">2  </w:t>
            </w:r>
          </w:p>
        </w:tc>
      </w:tr>
      <w:tr w:rsidR="001451FC" w14:paraId="12ACA64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0151BA" w14:textId="54A19EF0" w:rsidR="001451FC" w:rsidRDefault="00E73915" w:rsidP="001451FC">
            <w:pPr>
              <w:pStyle w:val="rvps12"/>
              <w:spacing w:before="150" w:after="150"/>
              <w:jc w:val="center"/>
              <w:rPr>
                <w:lang w:val="uk" w:eastAsia="uk"/>
              </w:rPr>
            </w:pPr>
            <w:r>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A92F8C" w14:textId="482BF91D" w:rsidR="001451FC" w:rsidRPr="00904EB0" w:rsidRDefault="001451FC" w:rsidP="001451FC">
            <w:pPr>
              <w:pStyle w:val="rvps12"/>
              <w:spacing w:before="150" w:after="150"/>
              <w:rPr>
                <w:lang w:eastAsia="uk"/>
              </w:rPr>
            </w:pPr>
            <w:r w:rsidRPr="00904EB0">
              <w:rPr>
                <w:color w:val="000000"/>
              </w:rPr>
              <w:t>Амікацин 0,25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920C1E" w14:textId="6860C5AE"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E790DA" w14:textId="613B1782" w:rsidR="001451FC" w:rsidRDefault="001451FC" w:rsidP="001451FC">
            <w:pPr>
              <w:pStyle w:val="rvps12"/>
              <w:spacing w:before="150" w:after="150"/>
              <w:jc w:val="center"/>
              <w:rPr>
                <w:lang w:val="uk" w:eastAsia="uk"/>
              </w:rPr>
            </w:pPr>
            <w:r w:rsidRPr="009256D5">
              <w:rPr>
                <w:color w:val="000000"/>
              </w:rPr>
              <w:t xml:space="preserve">16  </w:t>
            </w:r>
          </w:p>
        </w:tc>
      </w:tr>
      <w:tr w:rsidR="001451FC" w14:paraId="6F9955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3C6438F" w14:textId="575B51ED" w:rsidR="001451FC" w:rsidRDefault="00E73915" w:rsidP="001451FC">
            <w:pPr>
              <w:pStyle w:val="rvps12"/>
              <w:spacing w:before="150" w:after="150"/>
              <w:jc w:val="center"/>
              <w:rPr>
                <w:lang w:val="uk" w:eastAsia="uk"/>
              </w:rPr>
            </w:pPr>
            <w:r>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1A8311" w14:textId="22B22908" w:rsidR="001451FC" w:rsidRPr="00904EB0" w:rsidRDefault="001451FC" w:rsidP="001451FC">
            <w:pPr>
              <w:pStyle w:val="rvps12"/>
              <w:spacing w:before="150" w:after="150"/>
              <w:rPr>
                <w:lang w:eastAsia="uk"/>
              </w:rPr>
            </w:pPr>
            <w:r w:rsidRPr="00904EB0">
              <w:rPr>
                <w:color w:val="000000"/>
              </w:rPr>
              <w:t>Ампіцилін сульбактал 1,5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2303E6" w14:textId="5E05AE2B"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596C37" w14:textId="67FC5219" w:rsidR="001451FC" w:rsidRDefault="001451FC" w:rsidP="001451FC">
            <w:pPr>
              <w:pStyle w:val="rvps12"/>
              <w:spacing w:before="150" w:after="150"/>
              <w:jc w:val="center"/>
              <w:rPr>
                <w:lang w:val="uk" w:eastAsia="uk"/>
              </w:rPr>
            </w:pPr>
            <w:r w:rsidRPr="009256D5">
              <w:rPr>
                <w:color w:val="000000"/>
              </w:rPr>
              <w:t xml:space="preserve">16 </w:t>
            </w:r>
          </w:p>
        </w:tc>
      </w:tr>
      <w:tr w:rsidR="001451FC" w14:paraId="13F4FA7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53791C4" w14:textId="6562CAC9" w:rsidR="001451FC" w:rsidRDefault="00E73915" w:rsidP="001451FC">
            <w:pPr>
              <w:pStyle w:val="rvps12"/>
              <w:spacing w:before="150" w:after="150"/>
              <w:jc w:val="center"/>
              <w:rPr>
                <w:lang w:val="uk" w:eastAsia="uk"/>
              </w:rPr>
            </w:pPr>
            <w:r>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DFF508" w14:textId="23E3A0E7" w:rsidR="001451FC" w:rsidRPr="00904EB0" w:rsidRDefault="001451FC" w:rsidP="001451FC">
            <w:pPr>
              <w:pStyle w:val="rvps12"/>
              <w:spacing w:before="150" w:after="150"/>
              <w:rPr>
                <w:lang w:eastAsia="uk"/>
              </w:rPr>
            </w:pPr>
            <w:r w:rsidRPr="00904EB0">
              <w:rPr>
                <w:color w:val="000000"/>
              </w:rPr>
              <w:t>Ампіцелін тригідрат таб №20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C7EBCD" w14:textId="20A8CDA3" w:rsidR="001451FC" w:rsidRPr="00904EB0" w:rsidRDefault="001451FC" w:rsidP="001451FC">
            <w:pPr>
              <w:pStyle w:val="rvps12"/>
              <w:spacing w:before="150" w:after="150"/>
              <w:jc w:val="center"/>
              <w:rPr>
                <w:lang w:eastAsia="uk"/>
              </w:rPr>
            </w:pPr>
            <w:r w:rsidRPr="00904EB0">
              <w:rPr>
                <w:color w:val="000000"/>
              </w:rPr>
              <w:t>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9AE04A5" w14:textId="047EB19D" w:rsidR="001451FC" w:rsidRDefault="001451FC" w:rsidP="001451FC">
            <w:pPr>
              <w:pStyle w:val="rvps12"/>
              <w:spacing w:before="150" w:after="150"/>
              <w:jc w:val="center"/>
              <w:rPr>
                <w:lang w:val="uk" w:eastAsia="uk"/>
              </w:rPr>
            </w:pPr>
            <w:r w:rsidRPr="009256D5">
              <w:rPr>
                <w:color w:val="000000"/>
              </w:rPr>
              <w:t xml:space="preserve">4  </w:t>
            </w:r>
          </w:p>
        </w:tc>
      </w:tr>
      <w:tr w:rsidR="001451FC" w14:paraId="1906952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6066211" w14:textId="1A0A6B1F" w:rsidR="001451FC" w:rsidRDefault="00E73915" w:rsidP="001451FC">
            <w:pPr>
              <w:pStyle w:val="rvps12"/>
              <w:spacing w:before="150" w:after="150"/>
              <w:jc w:val="center"/>
              <w:rPr>
                <w:lang w:val="uk" w:eastAsia="uk"/>
              </w:rPr>
            </w:pPr>
            <w:r>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ECF7B2" w14:textId="31686B6C" w:rsidR="001451FC" w:rsidRPr="00904EB0" w:rsidRDefault="001451FC" w:rsidP="001451FC">
            <w:pPr>
              <w:pStyle w:val="rvps12"/>
              <w:spacing w:before="150" w:after="150"/>
              <w:rPr>
                <w:lang w:eastAsia="uk"/>
              </w:rPr>
            </w:pPr>
            <w:r w:rsidRPr="00904EB0">
              <w:rPr>
                <w:color w:val="000000"/>
              </w:rPr>
              <w:t>Бісептол 480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E7597A" w14:textId="7932467D"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609A26" w14:textId="78532F84" w:rsidR="001451FC" w:rsidRDefault="001451FC" w:rsidP="001451FC">
            <w:pPr>
              <w:pStyle w:val="rvps12"/>
              <w:spacing w:before="150" w:after="150"/>
              <w:jc w:val="center"/>
              <w:rPr>
                <w:lang w:val="uk" w:eastAsia="uk"/>
              </w:rPr>
            </w:pPr>
            <w:r w:rsidRPr="009256D5">
              <w:rPr>
                <w:color w:val="000000"/>
              </w:rPr>
              <w:t xml:space="preserve">2  </w:t>
            </w:r>
          </w:p>
        </w:tc>
      </w:tr>
      <w:tr w:rsidR="001451FC" w14:paraId="501F867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60353E" w14:textId="1CBC3F88" w:rsidR="001451FC" w:rsidRDefault="00E73915" w:rsidP="001451FC">
            <w:pPr>
              <w:pStyle w:val="rvps12"/>
              <w:spacing w:before="150" w:after="150"/>
              <w:jc w:val="center"/>
              <w:rPr>
                <w:lang w:val="uk" w:eastAsia="uk"/>
              </w:rPr>
            </w:pPr>
            <w:r>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E77A1D" w14:textId="28E25CD2" w:rsidR="001451FC" w:rsidRPr="00904EB0" w:rsidRDefault="001451FC" w:rsidP="001451FC">
            <w:pPr>
              <w:pStyle w:val="rvps12"/>
              <w:spacing w:before="150" w:after="150"/>
              <w:rPr>
                <w:lang w:eastAsia="uk"/>
              </w:rPr>
            </w:pPr>
            <w:r w:rsidRPr="00904EB0">
              <w:rPr>
                <w:color w:val="000000"/>
              </w:rPr>
              <w:t>Метронидазол 0,5%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44AEA2" w14:textId="69B5ECE4"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EC5FAE" w14:textId="4632F059" w:rsidR="001451FC" w:rsidRDefault="001451FC" w:rsidP="001451FC">
            <w:pPr>
              <w:pStyle w:val="rvps12"/>
              <w:spacing w:before="150" w:after="150"/>
              <w:jc w:val="center"/>
              <w:rPr>
                <w:lang w:val="uk" w:eastAsia="uk"/>
              </w:rPr>
            </w:pPr>
            <w:r w:rsidRPr="009256D5">
              <w:rPr>
                <w:color w:val="000000"/>
              </w:rPr>
              <w:t xml:space="preserve">4  </w:t>
            </w:r>
          </w:p>
        </w:tc>
      </w:tr>
      <w:tr w:rsidR="001451FC" w14:paraId="0270339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0E5BEFC" w14:textId="6E60DDE5" w:rsidR="001451FC" w:rsidRDefault="00E73915" w:rsidP="001451FC">
            <w:pPr>
              <w:pStyle w:val="rvps12"/>
              <w:spacing w:before="150" w:after="150"/>
              <w:jc w:val="center"/>
              <w:rPr>
                <w:lang w:val="uk" w:eastAsia="uk"/>
              </w:rPr>
            </w:pPr>
            <w:r>
              <w:rPr>
                <w:lang w:val="uk" w:eastAsia="uk"/>
              </w:rPr>
              <w:t>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DCBAB1" w14:textId="5CC4E52D" w:rsidR="001451FC" w:rsidRPr="00904EB0" w:rsidRDefault="001451FC" w:rsidP="001451FC">
            <w:pPr>
              <w:pStyle w:val="rvps12"/>
              <w:spacing w:before="150" w:after="150"/>
              <w:rPr>
                <w:lang w:eastAsia="uk"/>
              </w:rPr>
            </w:pPr>
            <w:r w:rsidRPr="00904EB0">
              <w:rPr>
                <w:color w:val="000000"/>
              </w:rPr>
              <w:t>Цефоперазон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F2D66A" w14:textId="6800C3E5"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18909B" w14:textId="21E7D282" w:rsidR="001451FC" w:rsidRDefault="001451FC" w:rsidP="001451FC">
            <w:pPr>
              <w:pStyle w:val="rvps12"/>
              <w:spacing w:before="150" w:after="150"/>
              <w:jc w:val="center"/>
              <w:rPr>
                <w:lang w:val="uk" w:eastAsia="uk"/>
              </w:rPr>
            </w:pPr>
            <w:r w:rsidRPr="009256D5">
              <w:rPr>
                <w:color w:val="000000"/>
              </w:rPr>
              <w:t xml:space="preserve">16 </w:t>
            </w:r>
          </w:p>
        </w:tc>
      </w:tr>
      <w:tr w:rsidR="001451FC" w14:paraId="53B6B46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D7EACB" w14:textId="0FE53953" w:rsidR="001451FC" w:rsidRDefault="00E73915" w:rsidP="001451FC">
            <w:pPr>
              <w:pStyle w:val="rvps12"/>
              <w:spacing w:before="150" w:after="150"/>
              <w:jc w:val="center"/>
              <w:rPr>
                <w:lang w:val="uk" w:eastAsia="uk"/>
              </w:rPr>
            </w:pPr>
            <w:r>
              <w:rPr>
                <w:lang w:val="uk" w:eastAsia="uk"/>
              </w:rPr>
              <w:t>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57547A" w14:textId="35500E78" w:rsidR="001451FC" w:rsidRPr="00904EB0" w:rsidRDefault="001451FC" w:rsidP="001451FC">
            <w:pPr>
              <w:pStyle w:val="rvps12"/>
              <w:spacing w:before="150" w:after="150"/>
              <w:rPr>
                <w:lang w:eastAsia="uk"/>
              </w:rPr>
            </w:pPr>
            <w:r w:rsidRPr="00904EB0">
              <w:rPr>
                <w:color w:val="000000"/>
              </w:rPr>
              <w:t>Цефтріаксона натрієва сіль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5080EB" w14:textId="71481F92"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6EA4D7" w14:textId="341890C1" w:rsidR="001451FC" w:rsidRDefault="001451FC" w:rsidP="001451FC">
            <w:pPr>
              <w:pStyle w:val="rvps12"/>
              <w:spacing w:before="150" w:after="150"/>
              <w:jc w:val="center"/>
              <w:rPr>
                <w:lang w:val="uk" w:eastAsia="uk"/>
              </w:rPr>
            </w:pPr>
            <w:r w:rsidRPr="009256D5">
              <w:rPr>
                <w:color w:val="000000"/>
              </w:rPr>
              <w:t xml:space="preserve">40  </w:t>
            </w:r>
          </w:p>
        </w:tc>
      </w:tr>
      <w:tr w:rsidR="001451FC" w14:paraId="6BB9EEF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F09735C" w14:textId="6AAFD3DB" w:rsidR="001451FC" w:rsidRDefault="00E73915" w:rsidP="001451FC">
            <w:pPr>
              <w:pStyle w:val="rvps12"/>
              <w:spacing w:before="150" w:after="150"/>
              <w:jc w:val="center"/>
              <w:rPr>
                <w:lang w:val="uk" w:eastAsia="uk"/>
              </w:rPr>
            </w:pPr>
            <w:r>
              <w:rPr>
                <w:lang w:val="uk" w:eastAsia="uk"/>
              </w:rPr>
              <w:t>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9B5B81" w14:textId="71FC5AB0" w:rsidR="001451FC" w:rsidRPr="00904EB0" w:rsidRDefault="001451FC" w:rsidP="001451FC">
            <w:pPr>
              <w:pStyle w:val="rvps12"/>
              <w:spacing w:before="150" w:after="150"/>
              <w:rPr>
                <w:lang w:eastAsia="uk"/>
              </w:rPr>
            </w:pPr>
            <w:r w:rsidRPr="00904EB0">
              <w:rPr>
                <w:color w:val="000000"/>
              </w:rPr>
              <w:t>Ципрофлоксацин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12177E" w14:textId="40CAE824"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1BF605" w14:textId="275D15FE" w:rsidR="001451FC" w:rsidRDefault="001451FC" w:rsidP="001451FC">
            <w:pPr>
              <w:pStyle w:val="rvps12"/>
              <w:spacing w:before="150" w:after="150"/>
              <w:jc w:val="center"/>
              <w:rPr>
                <w:lang w:val="uk" w:eastAsia="uk"/>
              </w:rPr>
            </w:pPr>
            <w:r w:rsidRPr="009256D5">
              <w:rPr>
                <w:color w:val="000000"/>
              </w:rPr>
              <w:t xml:space="preserve">6  </w:t>
            </w:r>
          </w:p>
        </w:tc>
      </w:tr>
      <w:tr w:rsidR="001451FC" w14:paraId="22F729E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FF24D2" w14:textId="47EABF89" w:rsidR="001451FC" w:rsidRDefault="00E73915" w:rsidP="001451FC">
            <w:pPr>
              <w:pStyle w:val="rvps12"/>
              <w:spacing w:before="150" w:after="150"/>
              <w:jc w:val="center"/>
              <w:rPr>
                <w:lang w:val="uk" w:eastAsia="uk"/>
              </w:rPr>
            </w:pPr>
            <w:r>
              <w:rPr>
                <w:lang w:val="uk" w:eastAsia="uk"/>
              </w:rPr>
              <w:t>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34630F" w14:textId="699FC26C" w:rsidR="001451FC" w:rsidRPr="00904EB0" w:rsidRDefault="001451FC" w:rsidP="001451FC">
            <w:pPr>
              <w:pStyle w:val="rvps12"/>
              <w:spacing w:before="150" w:after="150"/>
              <w:rPr>
                <w:lang w:eastAsia="uk"/>
              </w:rPr>
            </w:pPr>
            <w:r w:rsidRPr="00904EB0">
              <w:rPr>
                <w:color w:val="000000"/>
              </w:rPr>
              <w:t>Адреналіна г/х0,1% 1мл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C8F6F6" w14:textId="6524E458"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B72445" w14:textId="56728E40" w:rsidR="001451FC" w:rsidRDefault="001451FC" w:rsidP="001451FC">
            <w:pPr>
              <w:pStyle w:val="rvps12"/>
              <w:spacing w:before="150" w:after="150"/>
              <w:jc w:val="center"/>
              <w:rPr>
                <w:lang w:val="uk" w:eastAsia="uk"/>
              </w:rPr>
            </w:pPr>
            <w:r w:rsidRPr="009256D5">
              <w:rPr>
                <w:color w:val="000000"/>
              </w:rPr>
              <w:t xml:space="preserve">4  </w:t>
            </w:r>
          </w:p>
        </w:tc>
      </w:tr>
      <w:tr w:rsidR="001451FC" w14:paraId="6C8BFB0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57090B" w14:textId="34FA03F2" w:rsidR="001451FC" w:rsidRDefault="00E73915" w:rsidP="001451FC">
            <w:pPr>
              <w:pStyle w:val="rvps12"/>
              <w:spacing w:before="150" w:after="150"/>
              <w:jc w:val="center"/>
              <w:rPr>
                <w:lang w:val="uk" w:eastAsia="uk"/>
              </w:rPr>
            </w:pPr>
            <w:r>
              <w:rPr>
                <w:lang w:val="uk" w:eastAsia="uk"/>
              </w:rPr>
              <w:t>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602A165" w14:textId="175870CD" w:rsidR="001451FC" w:rsidRPr="00904EB0" w:rsidRDefault="001451FC" w:rsidP="001451FC">
            <w:pPr>
              <w:pStyle w:val="rvps12"/>
              <w:spacing w:before="150" w:after="150"/>
              <w:rPr>
                <w:lang w:eastAsia="uk"/>
              </w:rPr>
            </w:pPr>
            <w:r w:rsidRPr="00904EB0">
              <w:rPr>
                <w:color w:val="000000"/>
              </w:rPr>
              <w:t>Валідол №6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F67496" w14:textId="1A52527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E37F01" w14:textId="2CCA6343" w:rsidR="001451FC" w:rsidRDefault="001451FC" w:rsidP="001451FC">
            <w:pPr>
              <w:pStyle w:val="rvps12"/>
              <w:spacing w:before="150" w:after="150"/>
              <w:jc w:val="center"/>
              <w:rPr>
                <w:lang w:val="uk" w:eastAsia="uk"/>
              </w:rPr>
            </w:pPr>
            <w:r w:rsidRPr="009256D5">
              <w:rPr>
                <w:color w:val="000000"/>
              </w:rPr>
              <w:t xml:space="preserve">6  </w:t>
            </w:r>
          </w:p>
        </w:tc>
      </w:tr>
      <w:tr w:rsidR="001451FC" w14:paraId="5FE6CA7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1831300" w14:textId="2C744896" w:rsidR="001451FC" w:rsidRDefault="00E73915" w:rsidP="001451FC">
            <w:pPr>
              <w:pStyle w:val="rvps12"/>
              <w:spacing w:before="150" w:after="150"/>
              <w:jc w:val="center"/>
              <w:rPr>
                <w:lang w:val="uk" w:eastAsia="uk"/>
              </w:rPr>
            </w:pPr>
            <w:r>
              <w:rPr>
                <w:lang w:val="uk" w:eastAsia="uk"/>
              </w:rPr>
              <w:t>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7CC7BC" w14:textId="0C9E7397" w:rsidR="001451FC" w:rsidRPr="00904EB0" w:rsidRDefault="001451FC" w:rsidP="001451FC">
            <w:pPr>
              <w:pStyle w:val="rvps12"/>
              <w:spacing w:before="150" w:after="150"/>
              <w:rPr>
                <w:lang w:eastAsia="uk"/>
              </w:rPr>
            </w:pPr>
            <w:r w:rsidRPr="00904EB0">
              <w:rPr>
                <w:color w:val="000000"/>
              </w:rPr>
              <w:t>Валокардин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073DE1" w14:textId="65772065"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2DDBEA0" w14:textId="46B4D980" w:rsidR="001451FC" w:rsidRDefault="001451FC" w:rsidP="001451FC">
            <w:pPr>
              <w:pStyle w:val="rvps12"/>
              <w:spacing w:before="150" w:after="150"/>
              <w:jc w:val="center"/>
              <w:rPr>
                <w:lang w:val="uk" w:eastAsia="uk"/>
              </w:rPr>
            </w:pPr>
            <w:r w:rsidRPr="009256D5">
              <w:rPr>
                <w:color w:val="000000"/>
              </w:rPr>
              <w:t xml:space="preserve">2  </w:t>
            </w:r>
          </w:p>
        </w:tc>
      </w:tr>
      <w:tr w:rsidR="001451FC" w14:paraId="19A65F3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CD84211" w14:textId="295DCE48" w:rsidR="001451FC" w:rsidRDefault="00E73915" w:rsidP="001451FC">
            <w:pPr>
              <w:pStyle w:val="rvps12"/>
              <w:spacing w:before="150" w:after="150"/>
              <w:jc w:val="center"/>
              <w:rPr>
                <w:lang w:val="uk" w:eastAsia="uk"/>
              </w:rPr>
            </w:pPr>
            <w:r>
              <w:rPr>
                <w:lang w:val="uk" w:eastAsia="uk"/>
              </w:rPr>
              <w:t>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6B3DD9" w14:textId="1AE147CD" w:rsidR="001451FC" w:rsidRPr="00904EB0" w:rsidRDefault="001451FC" w:rsidP="001451FC">
            <w:pPr>
              <w:pStyle w:val="rvps12"/>
              <w:spacing w:before="150" w:after="150"/>
              <w:rPr>
                <w:lang w:eastAsia="uk"/>
              </w:rPr>
            </w:pPr>
            <w:r w:rsidRPr="00904EB0">
              <w:rPr>
                <w:color w:val="000000"/>
              </w:rPr>
              <w:t>Дібазол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308619" w14:textId="54E4EEC1"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9545E0" w14:textId="27BE11A8" w:rsidR="001451FC" w:rsidRDefault="001451FC" w:rsidP="001451FC">
            <w:pPr>
              <w:pStyle w:val="rvps12"/>
              <w:spacing w:before="150" w:after="150"/>
              <w:jc w:val="center"/>
              <w:rPr>
                <w:lang w:val="uk" w:eastAsia="uk"/>
              </w:rPr>
            </w:pPr>
            <w:r w:rsidRPr="009256D5">
              <w:rPr>
                <w:color w:val="000000"/>
              </w:rPr>
              <w:t xml:space="preserve">2  </w:t>
            </w:r>
          </w:p>
        </w:tc>
      </w:tr>
      <w:tr w:rsidR="001451FC" w14:paraId="69BB7E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6C2711" w14:textId="6278C027" w:rsidR="001451FC" w:rsidRDefault="00E73915" w:rsidP="001451FC">
            <w:pPr>
              <w:pStyle w:val="rvps12"/>
              <w:spacing w:before="150" w:after="150"/>
              <w:jc w:val="center"/>
              <w:rPr>
                <w:lang w:val="uk" w:eastAsia="uk"/>
              </w:rPr>
            </w:pPr>
            <w:r>
              <w:rPr>
                <w:lang w:val="uk" w:eastAsia="uk"/>
              </w:rPr>
              <w:t>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23961C" w14:textId="6AB1CA11" w:rsidR="001451FC" w:rsidRPr="00904EB0" w:rsidRDefault="001451FC" w:rsidP="001451FC">
            <w:pPr>
              <w:pStyle w:val="rvps12"/>
              <w:spacing w:before="150" w:after="150"/>
              <w:rPr>
                <w:lang w:eastAsia="uk"/>
              </w:rPr>
            </w:pPr>
            <w:r w:rsidRPr="00904EB0">
              <w:rPr>
                <w:color w:val="000000"/>
              </w:rPr>
              <w:t>Дігоксин 0,025%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428F56" w14:textId="7C205275"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817D95" w14:textId="4FE7A37F" w:rsidR="001451FC" w:rsidRDefault="001451FC" w:rsidP="001451FC">
            <w:pPr>
              <w:pStyle w:val="rvps12"/>
              <w:spacing w:before="150" w:after="150"/>
              <w:jc w:val="center"/>
              <w:rPr>
                <w:lang w:val="uk" w:eastAsia="uk"/>
              </w:rPr>
            </w:pPr>
            <w:r w:rsidRPr="009256D5">
              <w:rPr>
                <w:color w:val="000000"/>
              </w:rPr>
              <w:t xml:space="preserve">6  </w:t>
            </w:r>
          </w:p>
        </w:tc>
      </w:tr>
      <w:tr w:rsidR="001451FC" w14:paraId="453A4C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2EBFA0" w14:textId="6FD7F11E" w:rsidR="001451FC" w:rsidRDefault="00E73915" w:rsidP="001451FC">
            <w:pPr>
              <w:pStyle w:val="rvps12"/>
              <w:spacing w:before="150" w:after="150"/>
              <w:jc w:val="center"/>
              <w:rPr>
                <w:lang w:val="uk" w:eastAsia="uk"/>
              </w:rPr>
            </w:pPr>
            <w:r>
              <w:rPr>
                <w:lang w:val="uk" w:eastAsia="uk"/>
              </w:rPr>
              <w:t>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7A0A03" w14:textId="7EF1E922" w:rsidR="001451FC" w:rsidRPr="00904EB0" w:rsidRDefault="001451FC" w:rsidP="001451FC">
            <w:pPr>
              <w:pStyle w:val="rvps12"/>
              <w:spacing w:before="150" w:after="150"/>
              <w:rPr>
                <w:lang w:eastAsia="uk"/>
              </w:rPr>
            </w:pPr>
            <w:r w:rsidRPr="00904EB0">
              <w:rPr>
                <w:color w:val="000000"/>
              </w:rPr>
              <w:t>Допамін 0,5% 5мл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DEC0FF" w14:textId="3BC107C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9EE16A" w14:textId="10C46514" w:rsidR="001451FC" w:rsidRDefault="001451FC" w:rsidP="001451FC">
            <w:pPr>
              <w:pStyle w:val="rvps12"/>
              <w:spacing w:before="150" w:after="150"/>
              <w:jc w:val="center"/>
              <w:rPr>
                <w:lang w:val="uk" w:eastAsia="uk"/>
              </w:rPr>
            </w:pPr>
            <w:r w:rsidRPr="009256D5">
              <w:rPr>
                <w:color w:val="000000"/>
              </w:rPr>
              <w:t xml:space="preserve">1  </w:t>
            </w:r>
          </w:p>
        </w:tc>
      </w:tr>
      <w:tr w:rsidR="001451FC" w14:paraId="2540DD8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437731C" w14:textId="13BF6A37" w:rsidR="001451FC" w:rsidRDefault="00E73915" w:rsidP="001451FC">
            <w:pPr>
              <w:pStyle w:val="rvps12"/>
              <w:spacing w:before="150" w:after="150"/>
              <w:jc w:val="center"/>
              <w:rPr>
                <w:lang w:val="uk" w:eastAsia="uk"/>
              </w:rPr>
            </w:pPr>
            <w:r>
              <w:rPr>
                <w:lang w:val="uk" w:eastAsia="uk"/>
              </w:rPr>
              <w:t>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47B976" w14:textId="61C020BF" w:rsidR="001451FC" w:rsidRPr="00904EB0" w:rsidRDefault="001451FC" w:rsidP="001451FC">
            <w:pPr>
              <w:pStyle w:val="rvps12"/>
              <w:spacing w:before="150" w:after="150"/>
              <w:rPr>
                <w:lang w:eastAsia="uk"/>
              </w:rPr>
            </w:pPr>
            <w:r w:rsidRPr="00904EB0">
              <w:rPr>
                <w:color w:val="000000"/>
              </w:rPr>
              <w:t>Еуфілін 2,4% 5мл шприц-тюбик</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A2B7DD" w14:textId="1B7576A3"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746483" w14:textId="49497378" w:rsidR="001451FC" w:rsidRDefault="001451FC" w:rsidP="001451FC">
            <w:pPr>
              <w:pStyle w:val="rvps12"/>
              <w:spacing w:before="150" w:after="150"/>
              <w:jc w:val="center"/>
              <w:rPr>
                <w:lang w:val="uk" w:eastAsia="uk"/>
              </w:rPr>
            </w:pPr>
            <w:r w:rsidRPr="009256D5">
              <w:rPr>
                <w:color w:val="000000"/>
              </w:rPr>
              <w:t xml:space="preserve">9  </w:t>
            </w:r>
          </w:p>
        </w:tc>
      </w:tr>
      <w:tr w:rsidR="001451FC" w14:paraId="6ADE234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94699F" w14:textId="77B86DE7" w:rsidR="001451FC" w:rsidRDefault="00E73915" w:rsidP="001451FC">
            <w:pPr>
              <w:pStyle w:val="rvps12"/>
              <w:spacing w:before="150" w:after="150"/>
              <w:jc w:val="center"/>
              <w:rPr>
                <w:lang w:val="uk" w:eastAsia="uk"/>
              </w:rPr>
            </w:pPr>
            <w:r>
              <w:rPr>
                <w:lang w:val="uk" w:eastAsia="uk"/>
              </w:rPr>
              <w:t>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A4EE3F" w14:textId="4E8A3DA4" w:rsidR="001451FC" w:rsidRPr="00904EB0" w:rsidRDefault="001451FC" w:rsidP="001451FC">
            <w:pPr>
              <w:pStyle w:val="rvps12"/>
              <w:spacing w:before="150" w:after="150"/>
              <w:rPr>
                <w:lang w:eastAsia="uk"/>
              </w:rPr>
            </w:pPr>
            <w:r w:rsidRPr="00904EB0">
              <w:rPr>
                <w:color w:val="000000"/>
              </w:rPr>
              <w:t>Каптоприл 0,025г №20 (амлодіпін)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54DFE6" w14:textId="4339CFC0"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1E3B84" w14:textId="1B7E149E" w:rsidR="001451FC" w:rsidRDefault="001451FC" w:rsidP="001451FC">
            <w:pPr>
              <w:pStyle w:val="rvps12"/>
              <w:spacing w:before="150" w:after="150"/>
              <w:jc w:val="center"/>
              <w:rPr>
                <w:lang w:val="uk" w:eastAsia="uk"/>
              </w:rPr>
            </w:pPr>
            <w:r w:rsidRPr="009256D5">
              <w:rPr>
                <w:color w:val="000000"/>
              </w:rPr>
              <w:t xml:space="preserve">1  </w:t>
            </w:r>
          </w:p>
        </w:tc>
      </w:tr>
      <w:tr w:rsidR="001451FC" w14:paraId="4161F95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37DA3CC" w14:textId="07FE9340" w:rsidR="001451FC" w:rsidRDefault="00E73915" w:rsidP="001451FC">
            <w:pPr>
              <w:pStyle w:val="rvps12"/>
              <w:spacing w:before="150" w:after="150"/>
              <w:jc w:val="center"/>
              <w:rPr>
                <w:lang w:val="uk" w:eastAsia="uk"/>
              </w:rPr>
            </w:pPr>
            <w:r>
              <w:rPr>
                <w:lang w:val="uk" w:eastAsia="uk"/>
              </w:rPr>
              <w:t>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017C24" w14:textId="0C41117B" w:rsidR="001451FC" w:rsidRPr="00904EB0" w:rsidRDefault="001451FC" w:rsidP="001451FC">
            <w:pPr>
              <w:pStyle w:val="rvps12"/>
              <w:spacing w:before="150" w:after="150"/>
              <w:rPr>
                <w:lang w:eastAsia="uk"/>
              </w:rPr>
            </w:pPr>
            <w:r w:rsidRPr="00904EB0">
              <w:rPr>
                <w:color w:val="000000"/>
              </w:rPr>
              <w:t>Кордіамін 25% 1мл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0418F2" w14:textId="6E508FB3"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3DA14D" w14:textId="777A939C" w:rsidR="001451FC" w:rsidRDefault="001451FC" w:rsidP="001451FC">
            <w:pPr>
              <w:pStyle w:val="rvps12"/>
              <w:spacing w:before="150" w:after="150"/>
              <w:jc w:val="center"/>
              <w:rPr>
                <w:lang w:val="uk" w:eastAsia="uk"/>
              </w:rPr>
            </w:pPr>
            <w:r w:rsidRPr="009256D5">
              <w:rPr>
                <w:color w:val="000000"/>
              </w:rPr>
              <w:t xml:space="preserve">3 </w:t>
            </w:r>
          </w:p>
        </w:tc>
      </w:tr>
      <w:tr w:rsidR="001451FC" w14:paraId="573AC08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CD8B083" w14:textId="297D6909" w:rsidR="001451FC" w:rsidRDefault="00E73915" w:rsidP="001451FC">
            <w:pPr>
              <w:pStyle w:val="rvps12"/>
              <w:spacing w:before="150" w:after="150"/>
              <w:jc w:val="center"/>
              <w:rPr>
                <w:lang w:val="uk" w:eastAsia="uk"/>
              </w:rPr>
            </w:pPr>
            <w:r>
              <w:rPr>
                <w:lang w:val="uk" w:eastAsia="uk"/>
              </w:rPr>
              <w:t>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F87DDD" w14:textId="26D87808" w:rsidR="001451FC" w:rsidRPr="00904EB0" w:rsidRDefault="001451FC" w:rsidP="001451FC">
            <w:pPr>
              <w:pStyle w:val="rvps12"/>
              <w:spacing w:before="150" w:after="150"/>
              <w:rPr>
                <w:lang w:eastAsia="uk"/>
              </w:rPr>
            </w:pPr>
            <w:r w:rsidRPr="00904EB0">
              <w:rPr>
                <w:color w:val="000000"/>
              </w:rPr>
              <w:t>Магнія сульфат 25% 5мл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014CE5" w14:textId="5A78092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EFBD38" w14:textId="55DA4B9B" w:rsidR="001451FC" w:rsidRDefault="001451FC" w:rsidP="001451FC">
            <w:pPr>
              <w:pStyle w:val="rvps12"/>
              <w:spacing w:before="150" w:after="150"/>
              <w:jc w:val="center"/>
              <w:rPr>
                <w:lang w:val="uk" w:eastAsia="uk"/>
              </w:rPr>
            </w:pPr>
            <w:r w:rsidRPr="009256D5">
              <w:rPr>
                <w:color w:val="000000"/>
              </w:rPr>
              <w:t xml:space="preserve">2  </w:t>
            </w:r>
          </w:p>
        </w:tc>
      </w:tr>
      <w:tr w:rsidR="001451FC" w14:paraId="26C6F78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B130DB4" w14:textId="082A657E" w:rsidR="001451FC" w:rsidRDefault="00E73915" w:rsidP="001451FC">
            <w:pPr>
              <w:pStyle w:val="rvps12"/>
              <w:spacing w:before="150" w:after="150"/>
              <w:jc w:val="center"/>
              <w:rPr>
                <w:lang w:val="uk" w:eastAsia="uk"/>
              </w:rPr>
            </w:pPr>
            <w:r>
              <w:rPr>
                <w:lang w:val="uk" w:eastAsia="uk"/>
              </w:rPr>
              <w:t>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01712F" w14:textId="03AC42C3" w:rsidR="001451FC" w:rsidRPr="00904EB0" w:rsidRDefault="001451FC" w:rsidP="001451FC">
            <w:pPr>
              <w:pStyle w:val="rvps12"/>
              <w:spacing w:before="150" w:after="150"/>
              <w:rPr>
                <w:lang w:eastAsia="uk"/>
              </w:rPr>
            </w:pPr>
            <w:r w:rsidRPr="00904EB0">
              <w:rPr>
                <w:color w:val="000000"/>
              </w:rPr>
              <w:t>Нітрогліцерін 0,0005% №40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5FD3CA" w14:textId="00BCD2F0"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4CE3AB" w14:textId="5CB81EA2" w:rsidR="001451FC" w:rsidRDefault="001451FC" w:rsidP="001451FC">
            <w:pPr>
              <w:pStyle w:val="rvps12"/>
              <w:spacing w:before="150" w:after="150"/>
              <w:jc w:val="center"/>
              <w:rPr>
                <w:lang w:val="uk" w:eastAsia="uk"/>
              </w:rPr>
            </w:pPr>
            <w:r w:rsidRPr="009256D5">
              <w:rPr>
                <w:color w:val="000000"/>
              </w:rPr>
              <w:t xml:space="preserve">1  </w:t>
            </w:r>
          </w:p>
        </w:tc>
      </w:tr>
      <w:tr w:rsidR="001451FC" w14:paraId="16A68DD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CF3442" w14:textId="341AF2DB" w:rsidR="001451FC" w:rsidRDefault="00E73915" w:rsidP="001451FC">
            <w:pPr>
              <w:pStyle w:val="rvps12"/>
              <w:spacing w:before="150" w:after="150"/>
              <w:jc w:val="center"/>
              <w:rPr>
                <w:lang w:val="uk" w:eastAsia="uk"/>
              </w:rPr>
            </w:pPr>
            <w:r>
              <w:rPr>
                <w:lang w:val="uk" w:eastAsia="uk"/>
              </w:rPr>
              <w:t>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1472EA" w14:textId="5BD44386" w:rsidR="001451FC" w:rsidRPr="00904EB0" w:rsidRDefault="001451FC" w:rsidP="001451FC">
            <w:pPr>
              <w:pStyle w:val="rvps12"/>
              <w:spacing w:before="150" w:after="150"/>
              <w:rPr>
                <w:lang w:eastAsia="uk"/>
              </w:rPr>
            </w:pPr>
            <w:r w:rsidRPr="00904EB0">
              <w:rPr>
                <w:color w:val="000000"/>
              </w:rPr>
              <w:t>Новокаіномід 10% 5мл №10 (арітміл)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89318D" w14:textId="27FA94ED"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3EF76A" w14:textId="1A63C015" w:rsidR="001451FC" w:rsidRDefault="001451FC" w:rsidP="001451FC">
            <w:pPr>
              <w:pStyle w:val="rvps12"/>
              <w:spacing w:before="150" w:after="150"/>
              <w:jc w:val="center"/>
              <w:rPr>
                <w:lang w:val="uk" w:eastAsia="uk"/>
              </w:rPr>
            </w:pPr>
            <w:r w:rsidRPr="009256D5">
              <w:rPr>
                <w:color w:val="000000"/>
              </w:rPr>
              <w:t xml:space="preserve">1  </w:t>
            </w:r>
          </w:p>
        </w:tc>
      </w:tr>
      <w:tr w:rsidR="001451FC" w14:paraId="31150BE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66EC9B5" w14:textId="1F00EF0E" w:rsidR="001451FC" w:rsidRDefault="00E73915" w:rsidP="001451FC">
            <w:pPr>
              <w:pStyle w:val="rvps12"/>
              <w:spacing w:before="150" w:after="150"/>
              <w:jc w:val="center"/>
              <w:rPr>
                <w:lang w:val="uk" w:eastAsia="uk"/>
              </w:rPr>
            </w:pPr>
            <w:r>
              <w:rPr>
                <w:lang w:val="uk" w:eastAsia="uk"/>
              </w:rPr>
              <w:t>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3CC62C" w14:textId="76BB5B11" w:rsidR="001451FC" w:rsidRPr="00904EB0" w:rsidRDefault="001451FC" w:rsidP="001451FC">
            <w:pPr>
              <w:pStyle w:val="rvps12"/>
              <w:spacing w:before="150" w:after="150"/>
              <w:rPr>
                <w:lang w:eastAsia="uk"/>
              </w:rPr>
            </w:pPr>
            <w:r w:rsidRPr="00904EB0">
              <w:rPr>
                <w:color w:val="000000"/>
              </w:rPr>
              <w:t>Дротаверін 0,04 №100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8B6046" w14:textId="2C8E041C" w:rsidR="001451FC" w:rsidRPr="00904EB0" w:rsidRDefault="001451FC" w:rsidP="001451FC">
            <w:pPr>
              <w:pStyle w:val="rvps12"/>
              <w:spacing w:before="150" w:after="150"/>
              <w:jc w:val="center"/>
              <w:rPr>
                <w:lang w:eastAsia="uk"/>
              </w:rPr>
            </w:pPr>
            <w:r w:rsidRPr="00904EB0">
              <w:rPr>
                <w:color w:val="000000"/>
              </w:rPr>
              <w:t>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F9328C" w14:textId="6A0E7077" w:rsidR="001451FC" w:rsidRDefault="001451FC" w:rsidP="001451FC">
            <w:pPr>
              <w:pStyle w:val="rvps12"/>
              <w:spacing w:before="150" w:after="150"/>
              <w:jc w:val="center"/>
              <w:rPr>
                <w:lang w:val="uk" w:eastAsia="uk"/>
              </w:rPr>
            </w:pPr>
            <w:r w:rsidRPr="009256D5">
              <w:rPr>
                <w:color w:val="000000"/>
              </w:rPr>
              <w:t xml:space="preserve">20  </w:t>
            </w:r>
          </w:p>
        </w:tc>
      </w:tr>
      <w:tr w:rsidR="001451FC" w14:paraId="2416189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ECF8473" w14:textId="7D9F8A76" w:rsidR="001451FC" w:rsidRDefault="00E73915" w:rsidP="001451FC">
            <w:pPr>
              <w:pStyle w:val="rvps12"/>
              <w:spacing w:before="150" w:after="150"/>
              <w:jc w:val="center"/>
              <w:rPr>
                <w:lang w:val="uk" w:eastAsia="uk"/>
              </w:rPr>
            </w:pPr>
            <w:r>
              <w:rPr>
                <w:lang w:val="uk" w:eastAsia="uk"/>
              </w:rPr>
              <w:t>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190280" w14:textId="47BB2D6D" w:rsidR="001451FC" w:rsidRPr="00904EB0" w:rsidRDefault="001451FC" w:rsidP="001451FC">
            <w:pPr>
              <w:pStyle w:val="rvps12"/>
              <w:spacing w:before="150" w:after="150"/>
              <w:rPr>
                <w:lang w:eastAsia="uk"/>
              </w:rPr>
            </w:pPr>
            <w:r w:rsidRPr="00904EB0">
              <w:rPr>
                <w:color w:val="000000"/>
              </w:rPr>
              <w:t>Дротаверін 0,04 2 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81B05B" w14:textId="5FF21612"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577451" w14:textId="05739654" w:rsidR="001451FC" w:rsidRDefault="001451FC" w:rsidP="001451FC">
            <w:pPr>
              <w:pStyle w:val="rvps12"/>
              <w:spacing w:before="150" w:after="150"/>
              <w:jc w:val="center"/>
              <w:rPr>
                <w:lang w:val="uk" w:eastAsia="uk"/>
              </w:rPr>
            </w:pPr>
            <w:r w:rsidRPr="009256D5">
              <w:rPr>
                <w:color w:val="000000"/>
              </w:rPr>
              <w:t xml:space="preserve">1  </w:t>
            </w:r>
          </w:p>
        </w:tc>
      </w:tr>
      <w:tr w:rsidR="001451FC" w14:paraId="2AB76E7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A172E61" w14:textId="623DE044" w:rsidR="001451FC" w:rsidRDefault="00E73915" w:rsidP="001451FC">
            <w:pPr>
              <w:pStyle w:val="rvps12"/>
              <w:spacing w:before="150" w:after="150"/>
              <w:jc w:val="center"/>
              <w:rPr>
                <w:lang w:val="uk" w:eastAsia="uk"/>
              </w:rPr>
            </w:pPr>
            <w:r>
              <w:rPr>
                <w:lang w:val="uk" w:eastAsia="uk"/>
              </w:rPr>
              <w:t>27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5B3745" w14:textId="3C5E08EC" w:rsidR="001451FC" w:rsidRPr="00904EB0" w:rsidRDefault="001451FC" w:rsidP="001451FC">
            <w:pPr>
              <w:pStyle w:val="rvps12"/>
              <w:spacing w:before="150" w:after="150"/>
              <w:rPr>
                <w:lang w:eastAsia="uk"/>
              </w:rPr>
            </w:pPr>
            <w:r w:rsidRPr="00904EB0">
              <w:rPr>
                <w:color w:val="000000"/>
              </w:rPr>
              <w:t>Панангін 10 мл пласт.-амп.№1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6451F8" w14:textId="6C6DA90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A97342" w14:textId="3DEA9399" w:rsidR="001451FC" w:rsidRDefault="001451FC" w:rsidP="001451FC">
            <w:pPr>
              <w:pStyle w:val="rvps12"/>
              <w:spacing w:before="150" w:after="150"/>
              <w:jc w:val="center"/>
              <w:rPr>
                <w:lang w:val="uk" w:eastAsia="uk"/>
              </w:rPr>
            </w:pPr>
            <w:r w:rsidRPr="009256D5">
              <w:rPr>
                <w:color w:val="000000"/>
              </w:rPr>
              <w:t xml:space="preserve">20  </w:t>
            </w:r>
          </w:p>
        </w:tc>
      </w:tr>
      <w:tr w:rsidR="001451FC" w14:paraId="410422B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950AEE7" w14:textId="5329F78A" w:rsidR="001451FC" w:rsidRDefault="00E73915" w:rsidP="001451FC">
            <w:pPr>
              <w:pStyle w:val="rvps12"/>
              <w:spacing w:before="150" w:after="150"/>
              <w:jc w:val="center"/>
              <w:rPr>
                <w:lang w:val="uk" w:eastAsia="uk"/>
              </w:rPr>
            </w:pPr>
            <w:r>
              <w:rPr>
                <w:lang w:val="uk" w:eastAsia="uk"/>
              </w:rPr>
              <w:t>28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52D219" w14:textId="0FE51D04" w:rsidR="001451FC" w:rsidRPr="00904EB0" w:rsidRDefault="001451FC" w:rsidP="001451FC">
            <w:pPr>
              <w:pStyle w:val="rvps12"/>
              <w:spacing w:before="150" w:after="150"/>
              <w:rPr>
                <w:lang w:eastAsia="uk"/>
              </w:rPr>
            </w:pPr>
            <w:r w:rsidRPr="00904EB0">
              <w:rPr>
                <w:color w:val="000000"/>
              </w:rPr>
              <w:t>Папаверіна г\х 2,5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52DE6D" w14:textId="2B550BC0"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2BD12B" w14:textId="3EF8FB4E" w:rsidR="001451FC" w:rsidRDefault="001451FC" w:rsidP="001451FC">
            <w:pPr>
              <w:pStyle w:val="rvps12"/>
              <w:spacing w:before="150" w:after="150"/>
              <w:jc w:val="center"/>
              <w:rPr>
                <w:lang w:val="uk" w:eastAsia="uk"/>
              </w:rPr>
            </w:pPr>
            <w:r w:rsidRPr="009256D5">
              <w:rPr>
                <w:color w:val="000000"/>
              </w:rPr>
              <w:t xml:space="preserve">1  </w:t>
            </w:r>
          </w:p>
        </w:tc>
      </w:tr>
      <w:tr w:rsidR="001451FC" w14:paraId="7B7AD16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4E3BF4" w14:textId="042D744D" w:rsidR="001451FC" w:rsidRDefault="00E73915" w:rsidP="001451FC">
            <w:pPr>
              <w:pStyle w:val="rvps12"/>
              <w:spacing w:before="150" w:after="150"/>
              <w:jc w:val="center"/>
              <w:rPr>
                <w:lang w:val="uk" w:eastAsia="uk"/>
              </w:rPr>
            </w:pPr>
            <w:r>
              <w:rPr>
                <w:lang w:val="uk" w:eastAsia="uk"/>
              </w:rPr>
              <w:lastRenderedPageBreak/>
              <w:t>29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5EDECD" w14:textId="25BBF257" w:rsidR="001451FC" w:rsidRPr="00904EB0" w:rsidRDefault="001451FC" w:rsidP="001451FC">
            <w:pPr>
              <w:pStyle w:val="rvps12"/>
              <w:spacing w:before="150" w:after="150"/>
              <w:rPr>
                <w:lang w:eastAsia="uk"/>
              </w:rPr>
            </w:pPr>
            <w:r w:rsidRPr="00904EB0">
              <w:rPr>
                <w:color w:val="000000"/>
              </w:rPr>
              <w:t>Строфантін К 0,05%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962C2D" w14:textId="35BE21C9"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297BB0" w14:textId="1D34DCD1" w:rsidR="001451FC" w:rsidRDefault="001451FC" w:rsidP="001451FC">
            <w:pPr>
              <w:pStyle w:val="rvps12"/>
              <w:spacing w:before="150" w:after="150"/>
              <w:jc w:val="center"/>
              <w:rPr>
                <w:lang w:val="uk" w:eastAsia="uk"/>
              </w:rPr>
            </w:pPr>
            <w:r w:rsidRPr="009256D5">
              <w:rPr>
                <w:color w:val="000000"/>
              </w:rPr>
              <w:t xml:space="preserve">1  </w:t>
            </w:r>
          </w:p>
        </w:tc>
      </w:tr>
      <w:tr w:rsidR="001451FC" w14:paraId="1BFEA5D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891B652" w14:textId="6DBE90EA" w:rsidR="001451FC" w:rsidRDefault="00E73915" w:rsidP="001451FC">
            <w:pPr>
              <w:pStyle w:val="rvps12"/>
              <w:spacing w:before="150" w:after="150"/>
              <w:jc w:val="center"/>
              <w:rPr>
                <w:lang w:val="uk" w:eastAsia="uk"/>
              </w:rPr>
            </w:pPr>
            <w:r>
              <w:rPr>
                <w:lang w:val="uk" w:eastAsia="uk"/>
              </w:rPr>
              <w:t>30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0C454D" w14:textId="07B527D3" w:rsidR="001451FC" w:rsidRPr="00904EB0" w:rsidRDefault="001451FC" w:rsidP="001451FC">
            <w:pPr>
              <w:pStyle w:val="rvps12"/>
              <w:spacing w:before="150" w:after="150"/>
              <w:rPr>
                <w:lang w:eastAsia="uk"/>
              </w:rPr>
            </w:pPr>
            <w:r w:rsidRPr="00904EB0">
              <w:rPr>
                <w:color w:val="000000"/>
              </w:rPr>
              <w:t>Фуросемід 1% 2мл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CB68D2" w14:textId="73E51B12"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8135EC" w14:textId="20201BEA" w:rsidR="001451FC" w:rsidRDefault="001451FC" w:rsidP="001451FC">
            <w:pPr>
              <w:pStyle w:val="rvps12"/>
              <w:spacing w:before="150" w:after="150"/>
              <w:jc w:val="center"/>
              <w:rPr>
                <w:lang w:val="uk" w:eastAsia="uk"/>
              </w:rPr>
            </w:pPr>
            <w:r w:rsidRPr="009256D5">
              <w:rPr>
                <w:color w:val="000000"/>
              </w:rPr>
              <w:t xml:space="preserve">1  </w:t>
            </w:r>
          </w:p>
        </w:tc>
      </w:tr>
      <w:tr w:rsidR="001451FC" w14:paraId="324DE76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81F217" w14:textId="655150C8" w:rsidR="001451FC" w:rsidRDefault="00E73915" w:rsidP="001451FC">
            <w:pPr>
              <w:pStyle w:val="rvps12"/>
              <w:spacing w:before="150" w:after="150"/>
              <w:jc w:val="center"/>
              <w:rPr>
                <w:lang w:val="uk" w:eastAsia="uk"/>
              </w:rPr>
            </w:pPr>
            <w:r>
              <w:rPr>
                <w:lang w:val="uk" w:eastAsia="uk"/>
              </w:rPr>
              <w:t>31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313599" w14:textId="098810E6" w:rsidR="001451FC" w:rsidRPr="00904EB0" w:rsidRDefault="001451FC" w:rsidP="001451FC">
            <w:pPr>
              <w:pStyle w:val="rvps12"/>
              <w:spacing w:before="150" w:after="150"/>
              <w:rPr>
                <w:lang w:eastAsia="uk"/>
              </w:rPr>
            </w:pPr>
            <w:r w:rsidRPr="00904EB0">
              <w:rPr>
                <w:color w:val="000000"/>
              </w:rPr>
              <w:t>Анальгін 0,5 №10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E1EEDE" w14:textId="5D1CFDB8"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95B502" w14:textId="267BF94A" w:rsidR="001451FC" w:rsidRDefault="001451FC" w:rsidP="001451FC">
            <w:pPr>
              <w:pStyle w:val="rvps12"/>
              <w:spacing w:before="150" w:after="150"/>
              <w:jc w:val="center"/>
              <w:rPr>
                <w:lang w:val="uk" w:eastAsia="uk"/>
              </w:rPr>
            </w:pPr>
            <w:r w:rsidRPr="009256D5">
              <w:rPr>
                <w:color w:val="000000"/>
              </w:rPr>
              <w:t xml:space="preserve">1  </w:t>
            </w:r>
          </w:p>
        </w:tc>
      </w:tr>
      <w:tr w:rsidR="001451FC" w14:paraId="6FE893A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91B50D" w14:textId="1C14F90A" w:rsidR="001451FC" w:rsidRDefault="00E73915" w:rsidP="001451FC">
            <w:pPr>
              <w:pStyle w:val="rvps12"/>
              <w:spacing w:before="150" w:after="150"/>
              <w:jc w:val="center"/>
              <w:rPr>
                <w:lang w:val="uk" w:eastAsia="uk"/>
              </w:rPr>
            </w:pPr>
            <w:r>
              <w:rPr>
                <w:lang w:val="uk" w:eastAsia="uk"/>
              </w:rPr>
              <w:t>32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DB834B" w14:textId="43355506" w:rsidR="001451FC" w:rsidRPr="00904EB0" w:rsidRDefault="001451FC" w:rsidP="001451FC">
            <w:pPr>
              <w:pStyle w:val="rvps12"/>
              <w:spacing w:before="150" w:after="150"/>
              <w:rPr>
                <w:lang w:eastAsia="uk"/>
              </w:rPr>
            </w:pPr>
            <w:r w:rsidRPr="00904EB0">
              <w:rPr>
                <w:color w:val="000000"/>
              </w:rPr>
              <w:t xml:space="preserve">Анальгін 50% 2мл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48D0B4" w14:textId="09DC669A"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7B57EB" w14:textId="7FFD7D0E" w:rsidR="001451FC" w:rsidRDefault="001451FC" w:rsidP="001451FC">
            <w:pPr>
              <w:pStyle w:val="rvps12"/>
              <w:spacing w:before="150" w:after="150"/>
              <w:jc w:val="center"/>
              <w:rPr>
                <w:lang w:val="uk" w:eastAsia="uk"/>
              </w:rPr>
            </w:pPr>
            <w:r w:rsidRPr="009256D5">
              <w:rPr>
                <w:color w:val="000000"/>
              </w:rPr>
              <w:t xml:space="preserve">2  </w:t>
            </w:r>
          </w:p>
        </w:tc>
      </w:tr>
      <w:tr w:rsidR="001451FC" w14:paraId="276470D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2E97AB" w14:textId="5E6D99EC" w:rsidR="001451FC" w:rsidRDefault="00E73915" w:rsidP="001451FC">
            <w:pPr>
              <w:pStyle w:val="rvps12"/>
              <w:spacing w:before="150" w:after="150"/>
              <w:jc w:val="center"/>
              <w:rPr>
                <w:lang w:val="uk" w:eastAsia="uk"/>
              </w:rPr>
            </w:pPr>
            <w:r>
              <w:rPr>
                <w:lang w:val="uk" w:eastAsia="uk"/>
              </w:rPr>
              <w:t>33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7D539D" w14:textId="588444F0" w:rsidR="001451FC" w:rsidRPr="00904EB0" w:rsidRDefault="001451FC" w:rsidP="001451FC">
            <w:pPr>
              <w:pStyle w:val="rvps12"/>
              <w:spacing w:before="150" w:after="150"/>
              <w:rPr>
                <w:lang w:eastAsia="uk"/>
              </w:rPr>
            </w:pPr>
            <w:r w:rsidRPr="00904EB0">
              <w:rPr>
                <w:color w:val="000000"/>
              </w:rPr>
              <w:t>Баралгін 5мл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FD755D" w14:textId="1C6FF422"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8C6DFD" w14:textId="145D99D7" w:rsidR="001451FC" w:rsidRDefault="001451FC" w:rsidP="001451FC">
            <w:pPr>
              <w:pStyle w:val="rvps12"/>
              <w:spacing w:before="150" w:after="150"/>
              <w:jc w:val="center"/>
              <w:rPr>
                <w:lang w:val="uk" w:eastAsia="uk"/>
              </w:rPr>
            </w:pPr>
            <w:r w:rsidRPr="009256D5">
              <w:rPr>
                <w:color w:val="000000"/>
              </w:rPr>
              <w:t xml:space="preserve">4  </w:t>
            </w:r>
          </w:p>
        </w:tc>
      </w:tr>
      <w:tr w:rsidR="001451FC" w14:paraId="3E07D87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67082EC" w14:textId="5BD5526A" w:rsidR="001451FC" w:rsidRDefault="00E73915" w:rsidP="001451FC">
            <w:pPr>
              <w:pStyle w:val="rvps12"/>
              <w:spacing w:before="150" w:after="150"/>
              <w:jc w:val="center"/>
              <w:rPr>
                <w:lang w:val="uk" w:eastAsia="uk"/>
              </w:rPr>
            </w:pPr>
            <w:r>
              <w:rPr>
                <w:lang w:val="uk" w:eastAsia="uk"/>
              </w:rPr>
              <w:t>34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5B8236" w14:textId="1C376509" w:rsidR="001451FC" w:rsidRPr="00904EB0" w:rsidRDefault="001451FC" w:rsidP="001451FC">
            <w:pPr>
              <w:pStyle w:val="rvps12"/>
              <w:spacing w:before="150" w:after="150"/>
              <w:rPr>
                <w:lang w:eastAsia="uk"/>
              </w:rPr>
            </w:pPr>
            <w:r w:rsidRPr="00904EB0">
              <w:rPr>
                <w:color w:val="000000"/>
              </w:rPr>
              <w:t>Діклофенак 2,4% 3мл №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9F095E" w14:textId="6DCD520A"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371405" w14:textId="63024EB9" w:rsidR="001451FC" w:rsidRDefault="001451FC" w:rsidP="001451FC">
            <w:pPr>
              <w:pStyle w:val="rvps12"/>
              <w:spacing w:before="150" w:after="150"/>
              <w:jc w:val="center"/>
              <w:rPr>
                <w:lang w:val="uk" w:eastAsia="uk"/>
              </w:rPr>
            </w:pPr>
            <w:r w:rsidRPr="009256D5">
              <w:rPr>
                <w:color w:val="000000"/>
              </w:rPr>
              <w:t xml:space="preserve">2  </w:t>
            </w:r>
          </w:p>
        </w:tc>
      </w:tr>
      <w:tr w:rsidR="001451FC" w14:paraId="5F7F337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F2B709A" w14:textId="7F9F08CF" w:rsidR="001451FC" w:rsidRDefault="00E73915" w:rsidP="001451FC">
            <w:pPr>
              <w:pStyle w:val="rvps12"/>
              <w:spacing w:before="150" w:after="150"/>
              <w:jc w:val="center"/>
              <w:rPr>
                <w:lang w:val="uk" w:eastAsia="uk"/>
              </w:rPr>
            </w:pPr>
            <w:r>
              <w:rPr>
                <w:lang w:val="uk" w:eastAsia="uk"/>
              </w:rPr>
              <w:t>35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8BA37C" w14:textId="0C2D94FB" w:rsidR="001451FC" w:rsidRPr="00904EB0" w:rsidRDefault="001451FC" w:rsidP="001451FC">
            <w:pPr>
              <w:pStyle w:val="rvps12"/>
              <w:spacing w:before="150" w:after="150"/>
              <w:rPr>
                <w:lang w:eastAsia="uk"/>
              </w:rPr>
            </w:pPr>
            <w:r w:rsidRPr="00904EB0">
              <w:rPr>
                <w:color w:val="000000"/>
              </w:rPr>
              <w:t>Індометацин №12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0B6FDE" w14:textId="0FE8CF14" w:rsidR="001451FC" w:rsidRPr="00904EB0" w:rsidRDefault="00457133" w:rsidP="001451FC">
            <w:pPr>
              <w:pStyle w:val="rvps12"/>
              <w:spacing w:before="150" w:after="150"/>
              <w:jc w:val="center"/>
              <w:rPr>
                <w:lang w:eastAsia="uk"/>
              </w:rPr>
            </w:pPr>
            <w:r>
              <w:rPr>
                <w:color w:val="000000"/>
              </w:rPr>
              <w:t>у</w:t>
            </w:r>
            <w:r w:rsidR="001451FC" w:rsidRPr="00904EB0">
              <w:rPr>
                <w:color w:val="000000"/>
              </w:rPr>
              <w:t>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9CF4462" w14:textId="23508886" w:rsidR="001451FC" w:rsidRDefault="001451FC" w:rsidP="001451FC">
            <w:pPr>
              <w:pStyle w:val="rvps12"/>
              <w:spacing w:before="150" w:after="150"/>
              <w:jc w:val="center"/>
              <w:rPr>
                <w:lang w:val="uk" w:eastAsia="uk"/>
              </w:rPr>
            </w:pPr>
            <w:r w:rsidRPr="009256D5">
              <w:rPr>
                <w:color w:val="000000"/>
              </w:rPr>
              <w:t xml:space="preserve">2  </w:t>
            </w:r>
          </w:p>
        </w:tc>
      </w:tr>
      <w:tr w:rsidR="001451FC" w14:paraId="42AF92D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5C2E80" w14:textId="17CB5819" w:rsidR="001451FC" w:rsidRDefault="00E73915" w:rsidP="001451FC">
            <w:pPr>
              <w:pStyle w:val="rvps12"/>
              <w:spacing w:before="150" w:after="150"/>
              <w:jc w:val="center"/>
              <w:rPr>
                <w:lang w:val="uk" w:eastAsia="uk"/>
              </w:rPr>
            </w:pPr>
            <w:r>
              <w:rPr>
                <w:lang w:val="uk" w:eastAsia="uk"/>
              </w:rPr>
              <w:t>36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70D51F" w14:textId="2F4DB7E1" w:rsidR="001451FC" w:rsidRPr="00904EB0" w:rsidRDefault="001451FC" w:rsidP="001451FC">
            <w:pPr>
              <w:pStyle w:val="rvps12"/>
              <w:spacing w:before="150" w:after="150"/>
              <w:rPr>
                <w:lang w:eastAsia="uk"/>
              </w:rPr>
            </w:pPr>
            <w:r w:rsidRPr="00904EB0">
              <w:rPr>
                <w:color w:val="000000"/>
              </w:rPr>
              <w:t>Парацетамол (інфлуган)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ACBA09" w14:textId="704EEB79"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69D8D1" w14:textId="7A1D6266" w:rsidR="001451FC" w:rsidRDefault="001451FC" w:rsidP="001451FC">
            <w:pPr>
              <w:pStyle w:val="rvps12"/>
              <w:spacing w:before="150" w:after="150"/>
              <w:jc w:val="center"/>
              <w:rPr>
                <w:lang w:val="uk" w:eastAsia="uk"/>
              </w:rPr>
            </w:pPr>
            <w:r w:rsidRPr="009256D5">
              <w:rPr>
                <w:color w:val="000000"/>
              </w:rPr>
              <w:t xml:space="preserve">2  </w:t>
            </w:r>
          </w:p>
        </w:tc>
      </w:tr>
      <w:tr w:rsidR="001451FC" w14:paraId="477BA56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9F96CD" w14:textId="0E26471B" w:rsidR="001451FC" w:rsidRDefault="00E73915" w:rsidP="00E73915">
            <w:pPr>
              <w:pStyle w:val="rvps12"/>
              <w:spacing w:before="150" w:after="150"/>
              <w:jc w:val="center"/>
              <w:rPr>
                <w:lang w:val="uk" w:eastAsia="uk"/>
              </w:rPr>
            </w:pPr>
            <w:r>
              <w:rPr>
                <w:lang w:val="uk" w:eastAsia="uk"/>
              </w:rPr>
              <w:t>37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6901A1" w14:textId="56EA416C" w:rsidR="001451FC" w:rsidRPr="00904EB0" w:rsidRDefault="001451FC" w:rsidP="001451FC">
            <w:pPr>
              <w:pStyle w:val="rvps12"/>
              <w:spacing w:before="150" w:after="150"/>
              <w:rPr>
                <w:lang w:eastAsia="uk"/>
              </w:rPr>
            </w:pPr>
            <w:r w:rsidRPr="00904EB0">
              <w:rPr>
                <w:color w:val="000000"/>
              </w:rPr>
              <w:t>Ренальган 0,5 №10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703816" w14:textId="73FE4B82"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24591F" w14:textId="568E18EF" w:rsidR="001451FC" w:rsidRDefault="001451FC" w:rsidP="001451FC">
            <w:pPr>
              <w:pStyle w:val="rvps12"/>
              <w:spacing w:before="150" w:after="150"/>
              <w:jc w:val="center"/>
              <w:rPr>
                <w:lang w:val="uk" w:eastAsia="uk"/>
              </w:rPr>
            </w:pPr>
            <w:r w:rsidRPr="009256D5">
              <w:rPr>
                <w:color w:val="000000"/>
              </w:rPr>
              <w:t xml:space="preserve">2  </w:t>
            </w:r>
          </w:p>
        </w:tc>
      </w:tr>
      <w:tr w:rsidR="001451FC" w14:paraId="173F830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AF5021" w14:textId="45D74EFB" w:rsidR="001451FC" w:rsidRDefault="00E73915" w:rsidP="001451FC">
            <w:pPr>
              <w:pStyle w:val="rvps12"/>
              <w:spacing w:before="150" w:after="150"/>
              <w:jc w:val="center"/>
              <w:rPr>
                <w:lang w:val="uk" w:eastAsia="uk"/>
              </w:rPr>
            </w:pPr>
            <w:r>
              <w:rPr>
                <w:lang w:val="uk" w:eastAsia="uk"/>
              </w:rPr>
              <w:t>38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A1C2CE" w14:textId="0E02D666" w:rsidR="001451FC" w:rsidRPr="00904EB0" w:rsidRDefault="001451FC" w:rsidP="001451FC">
            <w:pPr>
              <w:pStyle w:val="rvps12"/>
              <w:spacing w:before="150" w:after="150"/>
              <w:rPr>
                <w:lang w:eastAsia="uk"/>
              </w:rPr>
            </w:pPr>
            <w:r w:rsidRPr="00904EB0">
              <w:rPr>
                <w:color w:val="000000"/>
              </w:rPr>
              <w:t>Ренальган 5 мл №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BB10E3" w14:textId="606FA81C"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8382D8" w14:textId="7B7578A0" w:rsidR="001451FC" w:rsidRDefault="001451FC" w:rsidP="001451FC">
            <w:pPr>
              <w:pStyle w:val="rvps12"/>
              <w:spacing w:before="150" w:after="150"/>
              <w:jc w:val="center"/>
              <w:rPr>
                <w:lang w:val="uk" w:eastAsia="uk"/>
              </w:rPr>
            </w:pPr>
            <w:r w:rsidRPr="009256D5">
              <w:rPr>
                <w:color w:val="000000"/>
              </w:rPr>
              <w:t xml:space="preserve">2  </w:t>
            </w:r>
          </w:p>
        </w:tc>
      </w:tr>
      <w:tr w:rsidR="001451FC" w14:paraId="2E15F7B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C7970B0" w14:textId="78D71805" w:rsidR="001451FC" w:rsidRDefault="00E73915" w:rsidP="001451FC">
            <w:pPr>
              <w:pStyle w:val="rvps12"/>
              <w:spacing w:before="150" w:after="150"/>
              <w:jc w:val="center"/>
              <w:rPr>
                <w:lang w:val="uk" w:eastAsia="uk"/>
              </w:rPr>
            </w:pPr>
            <w:r>
              <w:rPr>
                <w:lang w:val="uk" w:eastAsia="uk"/>
              </w:rPr>
              <w:t>39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E4C788" w14:textId="764C4DAC" w:rsidR="001451FC" w:rsidRPr="00904EB0" w:rsidRDefault="001451FC" w:rsidP="001451FC">
            <w:pPr>
              <w:pStyle w:val="rvps12"/>
              <w:spacing w:before="150" w:after="150"/>
              <w:rPr>
                <w:lang w:eastAsia="uk"/>
              </w:rPr>
            </w:pPr>
            <w:r w:rsidRPr="00904EB0">
              <w:rPr>
                <w:color w:val="000000"/>
              </w:rPr>
              <w:t>Спазмалгон 5х5мл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C7A411" w14:textId="63CA1007"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EDFD29" w14:textId="21BFFCFF" w:rsidR="001451FC" w:rsidRDefault="001451FC" w:rsidP="001451FC">
            <w:pPr>
              <w:pStyle w:val="rvps12"/>
              <w:spacing w:before="150" w:after="150"/>
              <w:jc w:val="center"/>
              <w:rPr>
                <w:lang w:val="uk" w:eastAsia="uk"/>
              </w:rPr>
            </w:pPr>
            <w:r w:rsidRPr="009256D5">
              <w:rPr>
                <w:color w:val="000000"/>
              </w:rPr>
              <w:t xml:space="preserve">2  </w:t>
            </w:r>
          </w:p>
        </w:tc>
      </w:tr>
      <w:tr w:rsidR="001451FC" w14:paraId="48B59B9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58E404" w14:textId="0B82D378" w:rsidR="001451FC" w:rsidRDefault="00E73915" w:rsidP="001451FC">
            <w:pPr>
              <w:pStyle w:val="rvps12"/>
              <w:spacing w:before="150" w:after="150"/>
              <w:jc w:val="center"/>
              <w:rPr>
                <w:lang w:val="uk" w:eastAsia="uk"/>
              </w:rPr>
            </w:pPr>
            <w:r>
              <w:rPr>
                <w:lang w:val="uk" w:eastAsia="uk"/>
              </w:rPr>
              <w:t>40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3031A3" w14:textId="78802B3A" w:rsidR="001451FC" w:rsidRPr="00904EB0" w:rsidRDefault="001451FC" w:rsidP="001451FC">
            <w:pPr>
              <w:pStyle w:val="rvps12"/>
              <w:spacing w:before="150" w:after="150"/>
              <w:rPr>
                <w:lang w:eastAsia="uk"/>
              </w:rPr>
            </w:pPr>
            <w:r w:rsidRPr="00904EB0">
              <w:rPr>
                <w:color w:val="000000"/>
              </w:rPr>
              <w:t>Спазмалгон № 20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ED2ACB" w14:textId="77D0EAF1"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8F978C" w14:textId="4F370420" w:rsidR="001451FC" w:rsidRDefault="001451FC" w:rsidP="001451FC">
            <w:pPr>
              <w:pStyle w:val="rvps12"/>
              <w:spacing w:before="150" w:after="150"/>
              <w:jc w:val="center"/>
              <w:rPr>
                <w:lang w:val="uk" w:eastAsia="uk"/>
              </w:rPr>
            </w:pPr>
            <w:r w:rsidRPr="009256D5">
              <w:rPr>
                <w:color w:val="000000"/>
              </w:rPr>
              <w:t xml:space="preserve">2  </w:t>
            </w:r>
          </w:p>
        </w:tc>
      </w:tr>
      <w:tr w:rsidR="001451FC" w14:paraId="098B378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2F7ADFB" w14:textId="0F8B43C4" w:rsidR="001451FC" w:rsidRDefault="00E73915" w:rsidP="001451FC">
            <w:pPr>
              <w:pStyle w:val="rvps12"/>
              <w:spacing w:before="150" w:after="150"/>
              <w:jc w:val="center"/>
              <w:rPr>
                <w:lang w:val="uk" w:eastAsia="uk"/>
              </w:rPr>
            </w:pPr>
            <w:r>
              <w:rPr>
                <w:lang w:val="uk" w:eastAsia="uk"/>
              </w:rPr>
              <w:t>41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DA1F2B" w14:textId="28AC4862" w:rsidR="001451FC" w:rsidRPr="00904EB0" w:rsidRDefault="001451FC" w:rsidP="001451FC">
            <w:pPr>
              <w:pStyle w:val="rvps12"/>
              <w:spacing w:before="150" w:after="150"/>
              <w:rPr>
                <w:lang w:eastAsia="uk"/>
              </w:rPr>
            </w:pPr>
            <w:r w:rsidRPr="00904EB0">
              <w:rPr>
                <w:color w:val="000000"/>
              </w:rPr>
              <w:t>Трамадол-гідрохлорід 2мл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EA9C2C" w14:textId="5DCAE84E"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7761EDF" w14:textId="5B459ABD" w:rsidR="001451FC" w:rsidRDefault="001451FC" w:rsidP="001451FC">
            <w:pPr>
              <w:pStyle w:val="rvps12"/>
              <w:spacing w:before="150" w:after="150"/>
              <w:jc w:val="center"/>
              <w:rPr>
                <w:lang w:val="uk" w:eastAsia="uk"/>
              </w:rPr>
            </w:pPr>
            <w:r w:rsidRPr="009256D5">
              <w:rPr>
                <w:color w:val="000000"/>
              </w:rPr>
              <w:t xml:space="preserve">2  </w:t>
            </w:r>
          </w:p>
        </w:tc>
      </w:tr>
      <w:tr w:rsidR="001451FC" w14:paraId="64AE9D5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8B9C76" w14:textId="3B823785" w:rsidR="001451FC" w:rsidRDefault="00E73915" w:rsidP="001451FC">
            <w:pPr>
              <w:pStyle w:val="rvps12"/>
              <w:spacing w:before="150" w:after="150"/>
              <w:jc w:val="center"/>
              <w:rPr>
                <w:lang w:val="uk" w:eastAsia="uk"/>
              </w:rPr>
            </w:pPr>
            <w:r>
              <w:rPr>
                <w:lang w:val="uk" w:eastAsia="uk"/>
              </w:rPr>
              <w:t>42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FE29B1" w14:textId="24D1EED4" w:rsidR="001451FC" w:rsidRPr="00904EB0" w:rsidRDefault="001451FC" w:rsidP="001451FC">
            <w:pPr>
              <w:pStyle w:val="rvps12"/>
              <w:spacing w:before="150" w:after="150"/>
              <w:rPr>
                <w:lang w:eastAsia="uk"/>
              </w:rPr>
            </w:pPr>
            <w:r w:rsidRPr="00904EB0">
              <w:rPr>
                <w:color w:val="000000"/>
              </w:rPr>
              <w:t>Морфін г/х 1%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992486F" w14:textId="0C422235" w:rsidR="001451FC" w:rsidRPr="00904EB0" w:rsidRDefault="001451FC" w:rsidP="001451FC">
            <w:pPr>
              <w:pStyle w:val="rvps12"/>
              <w:spacing w:before="150" w:after="150"/>
              <w:jc w:val="center"/>
              <w:rPr>
                <w:lang w:eastAsia="uk"/>
              </w:rPr>
            </w:pPr>
            <w:r w:rsidRPr="00904EB0">
              <w:rPr>
                <w:color w:val="000000"/>
              </w:rPr>
              <w:t>амп.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F1C20F" w14:textId="081484C1" w:rsidR="001451FC" w:rsidRDefault="001451FC" w:rsidP="001451FC">
            <w:pPr>
              <w:pStyle w:val="rvps12"/>
              <w:spacing w:before="150" w:after="150"/>
              <w:jc w:val="center"/>
              <w:rPr>
                <w:lang w:val="uk" w:eastAsia="uk"/>
              </w:rPr>
            </w:pPr>
            <w:r w:rsidRPr="009256D5">
              <w:rPr>
                <w:color w:val="000000"/>
              </w:rPr>
              <w:t xml:space="preserve">2  </w:t>
            </w:r>
          </w:p>
        </w:tc>
      </w:tr>
      <w:tr w:rsidR="001451FC" w14:paraId="40FCC13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E5F84B" w14:textId="36FCB8CB" w:rsidR="001451FC" w:rsidRDefault="00E73915" w:rsidP="001451FC">
            <w:pPr>
              <w:pStyle w:val="rvps12"/>
              <w:spacing w:before="150" w:after="150"/>
              <w:jc w:val="center"/>
              <w:rPr>
                <w:lang w:val="uk" w:eastAsia="uk"/>
              </w:rPr>
            </w:pPr>
            <w:r>
              <w:rPr>
                <w:lang w:val="uk" w:eastAsia="uk"/>
              </w:rPr>
              <w:t>43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72FF0F" w14:textId="52DEDF6A" w:rsidR="001451FC" w:rsidRPr="00904EB0" w:rsidRDefault="001451FC" w:rsidP="001451FC">
            <w:pPr>
              <w:pStyle w:val="rvps12"/>
              <w:spacing w:before="150" w:after="150"/>
              <w:rPr>
                <w:lang w:eastAsia="uk"/>
              </w:rPr>
            </w:pPr>
            <w:r w:rsidRPr="00904EB0">
              <w:rPr>
                <w:color w:val="000000"/>
              </w:rPr>
              <w:t>Бацилоцид расант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AFA391" w14:textId="37E6EA6A" w:rsidR="001451FC" w:rsidRPr="00904EB0" w:rsidRDefault="001451FC" w:rsidP="001451FC">
            <w:pPr>
              <w:pStyle w:val="rvps12"/>
              <w:spacing w:before="150" w:after="150"/>
              <w:jc w:val="center"/>
              <w:rPr>
                <w:lang w:eastAsia="uk"/>
              </w:rPr>
            </w:pPr>
            <w:r w:rsidRPr="00904EB0">
              <w:rPr>
                <w:color w:val="000000"/>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22AABD" w14:textId="1F4F4655" w:rsidR="001451FC" w:rsidRDefault="001451FC" w:rsidP="001451FC">
            <w:pPr>
              <w:pStyle w:val="rvps12"/>
              <w:spacing w:before="150" w:after="150"/>
              <w:jc w:val="center"/>
              <w:rPr>
                <w:lang w:val="uk" w:eastAsia="uk"/>
              </w:rPr>
            </w:pPr>
            <w:r w:rsidRPr="009256D5">
              <w:rPr>
                <w:color w:val="000000"/>
              </w:rPr>
              <w:t xml:space="preserve">0,6  </w:t>
            </w:r>
          </w:p>
        </w:tc>
      </w:tr>
      <w:tr w:rsidR="001451FC" w14:paraId="5C55E71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6D586F" w14:textId="6C0DAFCE" w:rsidR="001451FC" w:rsidRDefault="00E73915" w:rsidP="001451FC">
            <w:pPr>
              <w:pStyle w:val="rvps12"/>
              <w:spacing w:before="150" w:after="150"/>
              <w:jc w:val="center"/>
              <w:rPr>
                <w:lang w:val="uk" w:eastAsia="uk"/>
              </w:rPr>
            </w:pPr>
            <w:r>
              <w:rPr>
                <w:lang w:val="uk" w:eastAsia="uk"/>
              </w:rPr>
              <w:t>44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E670B7" w14:textId="2D097370" w:rsidR="001451FC" w:rsidRPr="00904EB0" w:rsidRDefault="001451FC" w:rsidP="001451FC">
            <w:pPr>
              <w:pStyle w:val="rvps12"/>
              <w:spacing w:before="150" w:after="150"/>
              <w:rPr>
                <w:lang w:eastAsia="uk"/>
              </w:rPr>
            </w:pPr>
            <w:r w:rsidRPr="00904EB0">
              <w:rPr>
                <w:color w:val="000000"/>
              </w:rPr>
              <w:t>Бріліантовий зелений спирт-й 1%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7F06E1" w14:textId="7B6352D2"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37BCE2" w14:textId="1379117B" w:rsidR="001451FC" w:rsidRDefault="001451FC" w:rsidP="001451FC">
            <w:pPr>
              <w:pStyle w:val="rvps12"/>
              <w:spacing w:before="150" w:after="150"/>
              <w:jc w:val="center"/>
              <w:rPr>
                <w:lang w:val="uk" w:eastAsia="uk"/>
              </w:rPr>
            </w:pPr>
            <w:r w:rsidRPr="009256D5">
              <w:rPr>
                <w:color w:val="000000"/>
              </w:rPr>
              <w:t xml:space="preserve">5  </w:t>
            </w:r>
          </w:p>
        </w:tc>
      </w:tr>
      <w:tr w:rsidR="001451FC" w14:paraId="4184B32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3F1B157" w14:textId="79F675D5" w:rsidR="001451FC" w:rsidRDefault="00E73915" w:rsidP="001451FC">
            <w:pPr>
              <w:pStyle w:val="rvps12"/>
              <w:spacing w:before="150" w:after="150"/>
              <w:jc w:val="center"/>
              <w:rPr>
                <w:lang w:val="uk" w:eastAsia="uk"/>
              </w:rPr>
            </w:pPr>
            <w:r>
              <w:rPr>
                <w:lang w:val="uk" w:eastAsia="uk"/>
              </w:rPr>
              <w:t>45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2D031D" w14:textId="73AB8F67" w:rsidR="001451FC" w:rsidRPr="00904EB0" w:rsidRDefault="001451FC" w:rsidP="001451FC">
            <w:pPr>
              <w:pStyle w:val="rvps12"/>
              <w:spacing w:before="150" w:after="150"/>
              <w:rPr>
                <w:lang w:eastAsia="uk"/>
              </w:rPr>
            </w:pPr>
            <w:r w:rsidRPr="00904EB0">
              <w:rPr>
                <w:color w:val="000000"/>
              </w:rPr>
              <w:t>Йод 5% 50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DD4553" w14:textId="54484CD3"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B98088" w14:textId="6D6E9C0F" w:rsidR="001451FC" w:rsidRDefault="001451FC" w:rsidP="001451FC">
            <w:pPr>
              <w:pStyle w:val="rvps12"/>
              <w:spacing w:before="150" w:after="150"/>
              <w:jc w:val="center"/>
              <w:rPr>
                <w:lang w:val="uk" w:eastAsia="uk"/>
              </w:rPr>
            </w:pPr>
            <w:r w:rsidRPr="009256D5">
              <w:rPr>
                <w:color w:val="000000"/>
              </w:rPr>
              <w:t xml:space="preserve">2  </w:t>
            </w:r>
          </w:p>
        </w:tc>
      </w:tr>
      <w:tr w:rsidR="001451FC" w14:paraId="26BCEA8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ACD85BF" w14:textId="25A41430" w:rsidR="001451FC" w:rsidRDefault="00E73915" w:rsidP="001451FC">
            <w:pPr>
              <w:pStyle w:val="rvps12"/>
              <w:spacing w:before="150" w:after="150"/>
              <w:jc w:val="center"/>
              <w:rPr>
                <w:lang w:val="uk" w:eastAsia="uk"/>
              </w:rPr>
            </w:pPr>
            <w:r>
              <w:rPr>
                <w:lang w:val="uk" w:eastAsia="uk"/>
              </w:rPr>
              <w:t>46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90E055" w14:textId="58F36989" w:rsidR="001451FC" w:rsidRPr="00904EB0" w:rsidRDefault="001451FC" w:rsidP="001451FC">
            <w:pPr>
              <w:pStyle w:val="rvps12"/>
              <w:spacing w:before="150" w:after="150"/>
              <w:rPr>
                <w:lang w:eastAsia="uk"/>
              </w:rPr>
            </w:pPr>
            <w:r w:rsidRPr="00904EB0">
              <w:rPr>
                <w:color w:val="000000"/>
              </w:rPr>
              <w:t>Перметрин 60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FADE97" w14:textId="4C7829EA"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3A2C28" w14:textId="2851028F" w:rsidR="001451FC" w:rsidRDefault="001451FC" w:rsidP="001451FC">
            <w:pPr>
              <w:pStyle w:val="rvps12"/>
              <w:spacing w:before="150" w:after="150"/>
              <w:jc w:val="center"/>
              <w:rPr>
                <w:lang w:val="uk" w:eastAsia="uk"/>
              </w:rPr>
            </w:pPr>
            <w:r w:rsidRPr="009256D5">
              <w:rPr>
                <w:color w:val="000000"/>
              </w:rPr>
              <w:t xml:space="preserve">2  </w:t>
            </w:r>
          </w:p>
        </w:tc>
      </w:tr>
      <w:tr w:rsidR="001451FC" w14:paraId="6227D8C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144603" w14:textId="04B94994" w:rsidR="001451FC" w:rsidRDefault="00E73915" w:rsidP="001451FC">
            <w:pPr>
              <w:pStyle w:val="rvps12"/>
              <w:spacing w:before="150" w:after="150"/>
              <w:jc w:val="center"/>
              <w:rPr>
                <w:lang w:val="uk" w:eastAsia="uk"/>
              </w:rPr>
            </w:pPr>
            <w:r>
              <w:rPr>
                <w:lang w:val="uk" w:eastAsia="uk"/>
              </w:rPr>
              <w:t>47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CED502" w14:textId="6F928DA4" w:rsidR="001451FC" w:rsidRPr="00904EB0" w:rsidRDefault="001451FC" w:rsidP="001451FC">
            <w:pPr>
              <w:pStyle w:val="rvps12"/>
              <w:spacing w:before="150" w:after="150"/>
              <w:rPr>
                <w:lang w:eastAsia="uk"/>
              </w:rPr>
            </w:pPr>
            <w:r w:rsidRPr="00904EB0">
              <w:rPr>
                <w:color w:val="000000"/>
              </w:rPr>
              <w:t>Перекис водню 3%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CE6120" w14:textId="077FCC6E"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70F9B1" w14:textId="7C32CE1E" w:rsidR="001451FC" w:rsidRDefault="001451FC" w:rsidP="001451FC">
            <w:pPr>
              <w:pStyle w:val="rvps12"/>
              <w:spacing w:before="150" w:after="150"/>
              <w:jc w:val="center"/>
              <w:rPr>
                <w:lang w:val="uk" w:eastAsia="uk"/>
              </w:rPr>
            </w:pPr>
            <w:r w:rsidRPr="009256D5">
              <w:rPr>
                <w:color w:val="000000"/>
              </w:rPr>
              <w:t xml:space="preserve">20  </w:t>
            </w:r>
          </w:p>
        </w:tc>
      </w:tr>
      <w:tr w:rsidR="001451FC" w14:paraId="023DFD7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F2BB34" w14:textId="18960C15" w:rsidR="001451FC" w:rsidRDefault="00E73915" w:rsidP="001451FC">
            <w:pPr>
              <w:pStyle w:val="rvps12"/>
              <w:spacing w:before="150" w:after="150"/>
              <w:jc w:val="center"/>
              <w:rPr>
                <w:lang w:val="uk" w:eastAsia="uk"/>
              </w:rPr>
            </w:pPr>
            <w:r>
              <w:rPr>
                <w:lang w:val="uk" w:eastAsia="uk"/>
              </w:rPr>
              <w:t>48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0472E9" w14:textId="3937C9C9" w:rsidR="001451FC" w:rsidRPr="00904EB0" w:rsidRDefault="001451FC" w:rsidP="001451FC">
            <w:pPr>
              <w:pStyle w:val="rvps12"/>
              <w:spacing w:before="150" w:after="150"/>
              <w:rPr>
                <w:lang w:eastAsia="uk"/>
              </w:rPr>
            </w:pPr>
            <w:r w:rsidRPr="00904EB0">
              <w:rPr>
                <w:color w:val="000000"/>
              </w:rPr>
              <w:t>Спирт етиловий 96%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BB93740" w14:textId="6BAC6B09" w:rsidR="001451FC" w:rsidRPr="00904EB0" w:rsidRDefault="001451FC" w:rsidP="001451FC">
            <w:pPr>
              <w:pStyle w:val="rvps12"/>
              <w:spacing w:before="150" w:after="150"/>
              <w:jc w:val="center"/>
              <w:rPr>
                <w:lang w:eastAsia="uk"/>
              </w:rPr>
            </w:pPr>
            <w:r w:rsidRPr="00904EB0">
              <w:rPr>
                <w:color w:val="000000"/>
              </w:rPr>
              <w:t>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896D97" w14:textId="42846981" w:rsidR="001451FC" w:rsidRDefault="001451FC" w:rsidP="001451FC">
            <w:pPr>
              <w:pStyle w:val="rvps12"/>
              <w:spacing w:before="150" w:after="150"/>
              <w:jc w:val="center"/>
              <w:rPr>
                <w:lang w:val="uk" w:eastAsia="uk"/>
              </w:rPr>
            </w:pPr>
            <w:r w:rsidRPr="009256D5">
              <w:rPr>
                <w:color w:val="000000"/>
              </w:rPr>
              <w:t xml:space="preserve">40  </w:t>
            </w:r>
          </w:p>
        </w:tc>
      </w:tr>
      <w:tr w:rsidR="001451FC" w14:paraId="5CADF8B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5CFE5C3" w14:textId="537795AF" w:rsidR="001451FC" w:rsidRDefault="00E73915" w:rsidP="001451FC">
            <w:pPr>
              <w:pStyle w:val="rvps12"/>
              <w:spacing w:before="150" w:after="150"/>
              <w:jc w:val="center"/>
              <w:rPr>
                <w:lang w:val="uk" w:eastAsia="uk"/>
              </w:rPr>
            </w:pPr>
            <w:r>
              <w:rPr>
                <w:lang w:val="uk" w:eastAsia="uk"/>
              </w:rPr>
              <w:t>49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AE47A6" w14:textId="36D6DA93" w:rsidR="001451FC" w:rsidRPr="00904EB0" w:rsidRDefault="001451FC" w:rsidP="001451FC">
            <w:pPr>
              <w:pStyle w:val="rvps12"/>
              <w:spacing w:before="150" w:after="150"/>
              <w:rPr>
                <w:lang w:eastAsia="uk"/>
              </w:rPr>
            </w:pPr>
            <w:r w:rsidRPr="00904EB0">
              <w:rPr>
                <w:color w:val="000000"/>
              </w:rPr>
              <w:t xml:space="preserve">Спиртові салфетки №100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FF9506" w14:textId="77B1245B"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0512C6" w14:textId="0E4A9C06" w:rsidR="001451FC" w:rsidRDefault="001451FC" w:rsidP="001451FC">
            <w:pPr>
              <w:pStyle w:val="rvps12"/>
              <w:spacing w:before="150" w:after="150"/>
              <w:jc w:val="center"/>
              <w:rPr>
                <w:lang w:val="uk" w:eastAsia="uk"/>
              </w:rPr>
            </w:pPr>
            <w:r w:rsidRPr="009256D5">
              <w:rPr>
                <w:color w:val="000000"/>
              </w:rPr>
              <w:t xml:space="preserve">1  </w:t>
            </w:r>
          </w:p>
        </w:tc>
      </w:tr>
      <w:tr w:rsidR="001451FC" w14:paraId="219C018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F9A7BE" w14:textId="45F3AAEA" w:rsidR="001451FC" w:rsidRDefault="00E73915" w:rsidP="001451FC">
            <w:pPr>
              <w:pStyle w:val="rvps12"/>
              <w:spacing w:before="150" w:after="150"/>
              <w:jc w:val="center"/>
              <w:rPr>
                <w:lang w:val="uk" w:eastAsia="uk"/>
              </w:rPr>
            </w:pPr>
            <w:r>
              <w:rPr>
                <w:lang w:val="uk" w:eastAsia="uk"/>
              </w:rPr>
              <w:t>50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A4F0FB" w14:textId="056019F0" w:rsidR="001451FC" w:rsidRPr="00904EB0" w:rsidRDefault="001451FC" w:rsidP="001451FC">
            <w:pPr>
              <w:pStyle w:val="rvps12"/>
              <w:spacing w:before="150" w:after="150"/>
              <w:rPr>
                <w:lang w:eastAsia="uk"/>
              </w:rPr>
            </w:pPr>
            <w:r w:rsidRPr="00904EB0">
              <w:rPr>
                <w:color w:val="000000"/>
              </w:rPr>
              <w:t>Стериліум 5л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BD6F33" w14:textId="0449AD58" w:rsidR="001451FC" w:rsidRPr="00904EB0" w:rsidRDefault="001451FC" w:rsidP="001451FC">
            <w:pPr>
              <w:pStyle w:val="rvps12"/>
              <w:spacing w:before="150" w:after="150"/>
              <w:jc w:val="center"/>
              <w:rPr>
                <w:lang w:eastAsia="uk"/>
              </w:rPr>
            </w:pPr>
            <w:r w:rsidRPr="00904EB0">
              <w:rPr>
                <w:color w:val="000000"/>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5FE333" w14:textId="270E3E60" w:rsidR="001451FC" w:rsidRDefault="001451FC" w:rsidP="001451FC">
            <w:pPr>
              <w:pStyle w:val="rvps12"/>
              <w:spacing w:before="150" w:after="150"/>
              <w:jc w:val="center"/>
              <w:rPr>
                <w:lang w:val="uk" w:eastAsia="uk"/>
              </w:rPr>
            </w:pPr>
            <w:r w:rsidRPr="009256D5">
              <w:rPr>
                <w:color w:val="000000"/>
              </w:rPr>
              <w:t xml:space="preserve">0,6  </w:t>
            </w:r>
          </w:p>
        </w:tc>
      </w:tr>
      <w:tr w:rsidR="001451FC" w14:paraId="5541B99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27227D" w14:textId="4162B8A4" w:rsidR="001451FC" w:rsidRDefault="00E73915" w:rsidP="001451FC">
            <w:pPr>
              <w:pStyle w:val="rvps12"/>
              <w:spacing w:before="150" w:after="150"/>
              <w:jc w:val="center"/>
              <w:rPr>
                <w:lang w:val="uk" w:eastAsia="uk"/>
              </w:rPr>
            </w:pPr>
            <w:r>
              <w:rPr>
                <w:lang w:val="uk" w:eastAsia="uk"/>
              </w:rPr>
              <w:t>51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162D83F" w14:textId="1ED7E976" w:rsidR="001451FC" w:rsidRPr="00904EB0" w:rsidRDefault="001451FC" w:rsidP="001451FC">
            <w:pPr>
              <w:pStyle w:val="rvps12"/>
              <w:spacing w:before="150" w:after="150"/>
              <w:rPr>
                <w:lang w:eastAsia="uk"/>
              </w:rPr>
            </w:pPr>
            <w:r w:rsidRPr="00904EB0">
              <w:rPr>
                <w:color w:val="000000"/>
              </w:rPr>
              <w:t>Лідокаіна г/х 10%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0EC3A0" w14:textId="7084C6BF" w:rsidR="001451FC" w:rsidRPr="00904EB0" w:rsidRDefault="001451FC" w:rsidP="001451FC">
            <w:pPr>
              <w:pStyle w:val="rvps12"/>
              <w:spacing w:before="150" w:after="150"/>
              <w:jc w:val="center"/>
              <w:rPr>
                <w:lang w:eastAsia="uk"/>
              </w:rPr>
            </w:pPr>
            <w:r w:rsidRPr="00904EB0">
              <w:rPr>
                <w:color w:val="000000"/>
              </w:rPr>
              <w:t>амп.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973A9B1" w14:textId="6C93D30D" w:rsidR="001451FC" w:rsidRDefault="001451FC" w:rsidP="001451FC">
            <w:pPr>
              <w:pStyle w:val="rvps12"/>
              <w:spacing w:before="150" w:after="150"/>
              <w:jc w:val="center"/>
              <w:rPr>
                <w:lang w:val="uk" w:eastAsia="uk"/>
              </w:rPr>
            </w:pPr>
            <w:r w:rsidRPr="009256D5">
              <w:rPr>
                <w:color w:val="000000"/>
              </w:rPr>
              <w:t xml:space="preserve">10  </w:t>
            </w:r>
          </w:p>
        </w:tc>
      </w:tr>
      <w:tr w:rsidR="001451FC" w14:paraId="1A7F1CB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BE26FF" w14:textId="0363CC65" w:rsidR="001451FC" w:rsidRDefault="00E73915" w:rsidP="001451FC">
            <w:pPr>
              <w:pStyle w:val="rvps12"/>
              <w:spacing w:before="150" w:after="150"/>
              <w:jc w:val="center"/>
              <w:rPr>
                <w:lang w:val="uk" w:eastAsia="uk"/>
              </w:rPr>
            </w:pPr>
            <w:r>
              <w:rPr>
                <w:lang w:val="uk" w:eastAsia="uk"/>
              </w:rPr>
              <w:t>52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EAE79F" w14:textId="3C7DEBE1" w:rsidR="001451FC" w:rsidRPr="00904EB0" w:rsidRDefault="001451FC" w:rsidP="001451FC">
            <w:pPr>
              <w:pStyle w:val="rvps12"/>
              <w:spacing w:before="150" w:after="150"/>
              <w:rPr>
                <w:lang w:eastAsia="uk"/>
              </w:rPr>
            </w:pPr>
            <w:r w:rsidRPr="00904EB0">
              <w:rPr>
                <w:color w:val="000000"/>
              </w:rPr>
              <w:t>Лідокаіна г/х 10%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C47037" w14:textId="2F82C8D8" w:rsidR="001451FC" w:rsidRPr="00904EB0" w:rsidRDefault="001451FC" w:rsidP="001451FC">
            <w:pPr>
              <w:pStyle w:val="rvps12"/>
              <w:spacing w:before="150" w:after="150"/>
              <w:jc w:val="center"/>
              <w:rPr>
                <w:lang w:eastAsia="uk"/>
              </w:rPr>
            </w:pPr>
            <w:r w:rsidRPr="00904EB0">
              <w:rPr>
                <w:color w:val="000000"/>
              </w:rPr>
              <w:t>амп.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11C353" w14:textId="738AD712" w:rsidR="001451FC" w:rsidRDefault="001451FC" w:rsidP="001451FC">
            <w:pPr>
              <w:pStyle w:val="rvps12"/>
              <w:spacing w:before="150" w:after="150"/>
              <w:jc w:val="center"/>
              <w:rPr>
                <w:lang w:val="uk" w:eastAsia="uk"/>
              </w:rPr>
            </w:pPr>
            <w:r w:rsidRPr="009256D5">
              <w:rPr>
                <w:color w:val="000000"/>
              </w:rPr>
              <w:t xml:space="preserve">3  </w:t>
            </w:r>
          </w:p>
        </w:tc>
      </w:tr>
      <w:tr w:rsidR="001451FC" w14:paraId="2598663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2E9997C" w14:textId="227DB22F" w:rsidR="001451FC" w:rsidRDefault="00E73915" w:rsidP="001451FC">
            <w:pPr>
              <w:pStyle w:val="rvps12"/>
              <w:spacing w:before="150" w:after="150"/>
              <w:jc w:val="center"/>
              <w:rPr>
                <w:lang w:val="uk" w:eastAsia="uk"/>
              </w:rPr>
            </w:pPr>
            <w:r>
              <w:rPr>
                <w:lang w:val="uk" w:eastAsia="uk"/>
              </w:rPr>
              <w:t>53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B20397" w14:textId="415B88D5" w:rsidR="001451FC" w:rsidRPr="00904EB0" w:rsidRDefault="001451FC" w:rsidP="001451FC">
            <w:pPr>
              <w:pStyle w:val="rvps12"/>
              <w:spacing w:before="150" w:after="150"/>
              <w:rPr>
                <w:lang w:eastAsia="uk"/>
              </w:rPr>
            </w:pPr>
            <w:r w:rsidRPr="00904EB0">
              <w:rPr>
                <w:color w:val="000000"/>
              </w:rPr>
              <w:t>Новокаін 5% пласт амп.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406DA7" w14:textId="642A6A07" w:rsidR="001451FC" w:rsidRPr="00904EB0" w:rsidRDefault="00457133" w:rsidP="001451FC">
            <w:pPr>
              <w:pStyle w:val="rvps12"/>
              <w:spacing w:before="150" w:after="150"/>
              <w:jc w:val="center"/>
              <w:rPr>
                <w:lang w:eastAsia="uk"/>
              </w:rPr>
            </w:pPr>
            <w:r>
              <w:rPr>
                <w:color w:val="000000"/>
              </w:rPr>
              <w:t>ш</w:t>
            </w:r>
            <w:r w:rsidR="001451FC" w:rsidRPr="00904EB0">
              <w:rPr>
                <w:color w:val="000000"/>
              </w:rPr>
              <w:t>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BB898B" w14:textId="658289B8" w:rsidR="001451FC" w:rsidRDefault="001451FC" w:rsidP="001451FC">
            <w:pPr>
              <w:pStyle w:val="rvps12"/>
              <w:spacing w:before="150" w:after="150"/>
              <w:jc w:val="center"/>
              <w:rPr>
                <w:lang w:val="uk" w:eastAsia="uk"/>
              </w:rPr>
            </w:pPr>
            <w:r w:rsidRPr="009256D5">
              <w:rPr>
                <w:color w:val="000000"/>
              </w:rPr>
              <w:t xml:space="preserve">4  </w:t>
            </w:r>
          </w:p>
        </w:tc>
      </w:tr>
      <w:tr w:rsidR="001451FC" w14:paraId="2BA6DCD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591EA58" w14:textId="106CF603" w:rsidR="001451FC" w:rsidRDefault="00E73915" w:rsidP="001451FC">
            <w:pPr>
              <w:pStyle w:val="rvps12"/>
              <w:spacing w:before="150" w:after="150"/>
              <w:jc w:val="center"/>
              <w:rPr>
                <w:lang w:val="uk" w:eastAsia="uk"/>
              </w:rPr>
            </w:pPr>
            <w:r>
              <w:rPr>
                <w:lang w:val="uk" w:eastAsia="uk"/>
              </w:rPr>
              <w:t>54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D816FA" w14:textId="6249E892" w:rsidR="001451FC" w:rsidRPr="00904EB0" w:rsidRDefault="001451FC" w:rsidP="001451FC">
            <w:pPr>
              <w:pStyle w:val="rvps12"/>
              <w:spacing w:before="150" w:after="150"/>
              <w:rPr>
                <w:lang w:eastAsia="uk"/>
              </w:rPr>
            </w:pPr>
            <w:r w:rsidRPr="00904EB0">
              <w:rPr>
                <w:color w:val="000000"/>
              </w:rPr>
              <w:t>Ультракаін 1мл №1 шприц</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F6229A" w14:textId="72BA2347"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9A471D" w14:textId="4324B0E0" w:rsidR="001451FC" w:rsidRDefault="001451FC" w:rsidP="001451FC">
            <w:pPr>
              <w:pStyle w:val="rvps12"/>
              <w:spacing w:before="150" w:after="150"/>
              <w:jc w:val="center"/>
              <w:rPr>
                <w:lang w:val="uk" w:eastAsia="uk"/>
              </w:rPr>
            </w:pPr>
            <w:r w:rsidRPr="009256D5">
              <w:rPr>
                <w:color w:val="000000"/>
              </w:rPr>
              <w:t xml:space="preserve">1  </w:t>
            </w:r>
          </w:p>
        </w:tc>
      </w:tr>
      <w:tr w:rsidR="001451FC" w14:paraId="3FD6986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AD4F74" w14:textId="4484972A" w:rsidR="001451FC" w:rsidRDefault="00E73915" w:rsidP="001451FC">
            <w:pPr>
              <w:pStyle w:val="rvps12"/>
              <w:spacing w:before="150" w:after="150"/>
              <w:jc w:val="center"/>
              <w:rPr>
                <w:lang w:val="uk" w:eastAsia="uk"/>
              </w:rPr>
            </w:pPr>
            <w:r>
              <w:rPr>
                <w:lang w:val="uk" w:eastAsia="uk"/>
              </w:rPr>
              <w:t>55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CDECBB" w14:textId="1148625A" w:rsidR="001451FC" w:rsidRPr="00904EB0" w:rsidRDefault="001451FC" w:rsidP="001451FC">
            <w:pPr>
              <w:pStyle w:val="rvps12"/>
              <w:spacing w:before="150" w:after="150"/>
              <w:rPr>
                <w:lang w:eastAsia="uk"/>
              </w:rPr>
            </w:pPr>
            <w:r w:rsidRPr="00904EB0">
              <w:rPr>
                <w:color w:val="000000"/>
              </w:rPr>
              <w:t>Калія хлорид 3% 400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FFA8BC" w14:textId="7658F1FD"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F9163B" w14:textId="7BCBC793" w:rsidR="001451FC" w:rsidRDefault="001451FC" w:rsidP="001451FC">
            <w:pPr>
              <w:pStyle w:val="rvps12"/>
              <w:spacing w:before="150" w:after="150"/>
              <w:jc w:val="center"/>
              <w:rPr>
                <w:lang w:val="uk" w:eastAsia="uk"/>
              </w:rPr>
            </w:pPr>
            <w:r w:rsidRPr="009256D5">
              <w:rPr>
                <w:color w:val="000000"/>
              </w:rPr>
              <w:t xml:space="preserve">1  </w:t>
            </w:r>
          </w:p>
        </w:tc>
      </w:tr>
      <w:tr w:rsidR="001451FC" w14:paraId="4B0852A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551CA3" w14:textId="232C58D5" w:rsidR="001451FC" w:rsidRDefault="00E73915" w:rsidP="001451FC">
            <w:pPr>
              <w:pStyle w:val="rvps12"/>
              <w:spacing w:before="150" w:after="150"/>
              <w:jc w:val="center"/>
              <w:rPr>
                <w:lang w:val="uk" w:eastAsia="uk"/>
              </w:rPr>
            </w:pPr>
            <w:r>
              <w:rPr>
                <w:lang w:val="uk" w:eastAsia="uk"/>
              </w:rPr>
              <w:t>56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3875E6" w14:textId="71813485" w:rsidR="001451FC" w:rsidRPr="00904EB0" w:rsidRDefault="001451FC" w:rsidP="001451FC">
            <w:pPr>
              <w:pStyle w:val="rvps12"/>
              <w:spacing w:before="150" w:after="150"/>
              <w:rPr>
                <w:lang w:eastAsia="uk"/>
              </w:rPr>
            </w:pPr>
            <w:r w:rsidRPr="00904EB0">
              <w:rPr>
                <w:color w:val="000000"/>
              </w:rPr>
              <w:t>Аміностерил КЕ 10% 500мл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0FECD7" w14:textId="2801A17A"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FDF0B7" w14:textId="44623DA1" w:rsidR="001451FC" w:rsidRDefault="001451FC" w:rsidP="001451FC">
            <w:pPr>
              <w:pStyle w:val="rvps12"/>
              <w:spacing w:before="150" w:after="150"/>
              <w:jc w:val="center"/>
              <w:rPr>
                <w:lang w:val="uk" w:eastAsia="uk"/>
              </w:rPr>
            </w:pPr>
            <w:r w:rsidRPr="009256D5">
              <w:rPr>
                <w:color w:val="000000"/>
              </w:rPr>
              <w:t xml:space="preserve">2  </w:t>
            </w:r>
          </w:p>
        </w:tc>
      </w:tr>
      <w:tr w:rsidR="001451FC" w14:paraId="5F7127D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BE421A" w14:textId="1D49B99A" w:rsidR="001451FC" w:rsidRDefault="00E73915" w:rsidP="001451FC">
            <w:pPr>
              <w:pStyle w:val="rvps12"/>
              <w:spacing w:before="150" w:after="150"/>
              <w:jc w:val="center"/>
              <w:rPr>
                <w:lang w:val="uk" w:eastAsia="uk"/>
              </w:rPr>
            </w:pPr>
            <w:r>
              <w:rPr>
                <w:lang w:val="uk" w:eastAsia="uk"/>
              </w:rPr>
              <w:t>57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FAC739" w14:textId="4BB61190" w:rsidR="001451FC" w:rsidRPr="00904EB0" w:rsidRDefault="001451FC" w:rsidP="001451FC">
            <w:pPr>
              <w:pStyle w:val="rvps12"/>
              <w:spacing w:before="150" w:after="150"/>
              <w:rPr>
                <w:lang w:eastAsia="uk"/>
              </w:rPr>
            </w:pPr>
            <w:r w:rsidRPr="00904EB0">
              <w:rPr>
                <w:color w:val="000000"/>
              </w:rPr>
              <w:t>Глюкоза 10% 400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B99F22" w14:textId="214BB79B"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1ADBDA" w14:textId="300B7C79" w:rsidR="001451FC" w:rsidRDefault="001451FC" w:rsidP="001451FC">
            <w:pPr>
              <w:pStyle w:val="rvps12"/>
              <w:spacing w:before="150" w:after="150"/>
              <w:jc w:val="center"/>
              <w:rPr>
                <w:lang w:val="uk" w:eastAsia="uk"/>
              </w:rPr>
            </w:pPr>
            <w:r w:rsidRPr="009256D5">
              <w:rPr>
                <w:color w:val="000000"/>
              </w:rPr>
              <w:t xml:space="preserve">5  </w:t>
            </w:r>
          </w:p>
        </w:tc>
      </w:tr>
      <w:tr w:rsidR="001451FC" w14:paraId="57E33D8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7B2757D" w14:textId="3DDDA1B6" w:rsidR="001451FC" w:rsidRDefault="00E73915" w:rsidP="001451FC">
            <w:pPr>
              <w:pStyle w:val="rvps12"/>
              <w:spacing w:before="150" w:after="150"/>
              <w:jc w:val="center"/>
              <w:rPr>
                <w:lang w:val="uk" w:eastAsia="uk"/>
              </w:rPr>
            </w:pPr>
            <w:r>
              <w:rPr>
                <w:lang w:val="uk" w:eastAsia="uk"/>
              </w:rPr>
              <w:t>58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522310" w14:textId="62243F79" w:rsidR="001451FC" w:rsidRPr="00904EB0" w:rsidRDefault="001451FC" w:rsidP="001451FC">
            <w:pPr>
              <w:pStyle w:val="rvps12"/>
              <w:spacing w:before="150" w:after="150"/>
              <w:rPr>
                <w:lang w:eastAsia="uk"/>
              </w:rPr>
            </w:pPr>
            <w:r w:rsidRPr="00904EB0">
              <w:rPr>
                <w:color w:val="000000"/>
              </w:rPr>
              <w:t>Глюкоза 5% 500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17F0CF" w14:textId="60E646EF"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7E006E" w14:textId="44B52080" w:rsidR="001451FC" w:rsidRDefault="001451FC" w:rsidP="001451FC">
            <w:pPr>
              <w:pStyle w:val="rvps12"/>
              <w:spacing w:before="150" w:after="150"/>
              <w:jc w:val="center"/>
              <w:rPr>
                <w:lang w:val="uk" w:eastAsia="uk"/>
              </w:rPr>
            </w:pPr>
            <w:r w:rsidRPr="009256D5">
              <w:rPr>
                <w:color w:val="000000"/>
              </w:rPr>
              <w:t xml:space="preserve">2  </w:t>
            </w:r>
          </w:p>
        </w:tc>
      </w:tr>
      <w:tr w:rsidR="001451FC" w14:paraId="36CA103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967D80" w14:textId="3FE02D6F" w:rsidR="001451FC" w:rsidRDefault="00E73915" w:rsidP="001451FC">
            <w:pPr>
              <w:pStyle w:val="rvps12"/>
              <w:spacing w:before="150" w:after="150"/>
              <w:jc w:val="center"/>
              <w:rPr>
                <w:lang w:val="uk" w:eastAsia="uk"/>
              </w:rPr>
            </w:pPr>
            <w:r>
              <w:rPr>
                <w:lang w:val="uk" w:eastAsia="uk"/>
              </w:rPr>
              <w:t>59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59935B" w14:textId="0922DA0D" w:rsidR="001451FC" w:rsidRPr="00904EB0" w:rsidRDefault="001451FC" w:rsidP="001451FC">
            <w:pPr>
              <w:pStyle w:val="rvps12"/>
              <w:spacing w:before="150" w:after="150"/>
              <w:rPr>
                <w:lang w:eastAsia="uk"/>
              </w:rPr>
            </w:pPr>
            <w:r w:rsidRPr="00904EB0">
              <w:rPr>
                <w:color w:val="000000"/>
              </w:rPr>
              <w:t xml:space="preserve">Рінгера р-н 400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76EDA2" w14:textId="2726878D"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876F6B" w14:textId="4010D6CE" w:rsidR="001451FC" w:rsidRDefault="001451FC" w:rsidP="001451FC">
            <w:pPr>
              <w:pStyle w:val="rvps12"/>
              <w:spacing w:before="150" w:after="150"/>
              <w:jc w:val="center"/>
              <w:rPr>
                <w:lang w:val="uk" w:eastAsia="uk"/>
              </w:rPr>
            </w:pPr>
            <w:r w:rsidRPr="009256D5">
              <w:rPr>
                <w:color w:val="000000"/>
              </w:rPr>
              <w:t xml:space="preserve">18  </w:t>
            </w:r>
          </w:p>
        </w:tc>
      </w:tr>
      <w:tr w:rsidR="001451FC" w14:paraId="3DCF020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7B5283" w14:textId="104AFF7C" w:rsidR="001451FC" w:rsidRDefault="00E73915" w:rsidP="001451FC">
            <w:pPr>
              <w:pStyle w:val="rvps12"/>
              <w:spacing w:before="150" w:after="150"/>
              <w:jc w:val="center"/>
              <w:rPr>
                <w:lang w:val="uk" w:eastAsia="uk"/>
              </w:rPr>
            </w:pPr>
            <w:r>
              <w:rPr>
                <w:lang w:val="uk" w:eastAsia="uk"/>
              </w:rPr>
              <w:t>60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19219E" w14:textId="6413E4DA" w:rsidR="001451FC" w:rsidRPr="00904EB0" w:rsidRDefault="001451FC" w:rsidP="001451FC">
            <w:pPr>
              <w:pStyle w:val="rvps12"/>
              <w:spacing w:before="150" w:after="150"/>
              <w:rPr>
                <w:lang w:eastAsia="uk"/>
              </w:rPr>
            </w:pPr>
            <w:r w:rsidRPr="00904EB0">
              <w:rPr>
                <w:color w:val="000000"/>
              </w:rPr>
              <w:t>Йоностерил раствор 500 мл (Рінгера розч)</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2B5C73" w14:textId="1EDF568F"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869A01" w14:textId="5DC50E8D" w:rsidR="001451FC" w:rsidRDefault="001451FC" w:rsidP="001451FC">
            <w:pPr>
              <w:pStyle w:val="rvps12"/>
              <w:spacing w:before="150" w:after="150"/>
              <w:jc w:val="center"/>
              <w:rPr>
                <w:lang w:val="uk" w:eastAsia="uk"/>
              </w:rPr>
            </w:pPr>
            <w:r w:rsidRPr="009256D5">
              <w:rPr>
                <w:color w:val="000000"/>
              </w:rPr>
              <w:t xml:space="preserve">4  </w:t>
            </w:r>
          </w:p>
        </w:tc>
      </w:tr>
      <w:tr w:rsidR="001451FC" w14:paraId="5E7027F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84BB36" w14:textId="05EB72FE" w:rsidR="001451FC" w:rsidRDefault="00E73915" w:rsidP="001451FC">
            <w:pPr>
              <w:pStyle w:val="rvps12"/>
              <w:spacing w:before="150" w:after="150"/>
              <w:jc w:val="center"/>
              <w:rPr>
                <w:lang w:val="uk" w:eastAsia="uk"/>
              </w:rPr>
            </w:pPr>
            <w:r>
              <w:rPr>
                <w:lang w:val="uk" w:eastAsia="uk"/>
              </w:rPr>
              <w:t>61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0EF8E3" w14:textId="54C841A9" w:rsidR="001451FC" w:rsidRPr="00904EB0" w:rsidRDefault="001451FC" w:rsidP="001451FC">
            <w:pPr>
              <w:pStyle w:val="rvps12"/>
              <w:spacing w:before="150" w:after="150"/>
            </w:pPr>
            <w:r w:rsidRPr="00904EB0">
              <w:rPr>
                <w:color w:val="000000"/>
              </w:rPr>
              <w:t>Фізіологічний р-н 0,9% 500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6ED004" w14:textId="0C55A067" w:rsidR="001451FC" w:rsidRPr="00904EB0" w:rsidRDefault="001451FC" w:rsidP="001451FC">
            <w:pPr>
              <w:pStyle w:val="rvps12"/>
              <w:spacing w:before="150" w:after="150"/>
              <w:jc w:val="cente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2F0219" w14:textId="10F08AE2" w:rsidR="001451FC" w:rsidRPr="00F633A4" w:rsidRDefault="001451FC" w:rsidP="001451FC">
            <w:pPr>
              <w:pStyle w:val="rvps12"/>
              <w:spacing w:before="150" w:after="150"/>
              <w:jc w:val="center"/>
            </w:pPr>
            <w:r w:rsidRPr="009256D5">
              <w:rPr>
                <w:color w:val="000000"/>
              </w:rPr>
              <w:t xml:space="preserve">20  </w:t>
            </w:r>
          </w:p>
        </w:tc>
      </w:tr>
      <w:tr w:rsidR="001451FC" w14:paraId="2329D26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541D5892" w14:textId="0B0C0204" w:rsidR="001451FC" w:rsidRDefault="00E73915" w:rsidP="001451FC">
            <w:pPr>
              <w:pStyle w:val="rvps12"/>
              <w:spacing w:before="150" w:after="150"/>
              <w:jc w:val="center"/>
              <w:rPr>
                <w:lang w:val="uk" w:eastAsia="uk"/>
              </w:rPr>
            </w:pPr>
            <w:r>
              <w:rPr>
                <w:lang w:val="uk" w:eastAsia="uk"/>
              </w:rPr>
              <w:t>62</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04DBCAA2" w14:textId="66B46989" w:rsidR="001451FC" w:rsidRPr="00904EB0" w:rsidRDefault="001451FC" w:rsidP="001451FC">
            <w:pPr>
              <w:pStyle w:val="rvps12"/>
              <w:spacing w:before="150" w:after="150"/>
              <w:rPr>
                <w:lang w:eastAsia="uk"/>
              </w:rPr>
            </w:pPr>
            <w:r w:rsidRPr="00904EB0">
              <w:rPr>
                <w:color w:val="000000"/>
              </w:rPr>
              <w:t>Атропіна сульфат 0,1% 1мл №10</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7EF96A69" w14:textId="19CCBE3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41743BE0" w14:textId="3BB41910" w:rsidR="001451FC" w:rsidRDefault="001451FC" w:rsidP="001451FC">
            <w:pPr>
              <w:pStyle w:val="rvps12"/>
              <w:spacing w:before="150" w:after="150"/>
              <w:jc w:val="center"/>
              <w:rPr>
                <w:lang w:val="uk" w:eastAsia="uk"/>
              </w:rPr>
            </w:pPr>
            <w:r w:rsidRPr="009256D5">
              <w:rPr>
                <w:color w:val="000000"/>
              </w:rPr>
              <w:t xml:space="preserve">2  </w:t>
            </w:r>
          </w:p>
        </w:tc>
      </w:tr>
      <w:tr w:rsidR="001451FC" w14:paraId="6038457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4A3CC9D" w14:textId="6DE484C5" w:rsidR="001451FC" w:rsidRDefault="00E73915" w:rsidP="001451FC">
            <w:pPr>
              <w:pStyle w:val="rvps12"/>
              <w:spacing w:before="150" w:after="150"/>
              <w:jc w:val="center"/>
              <w:rPr>
                <w:lang w:val="uk" w:eastAsia="uk"/>
              </w:rPr>
            </w:pPr>
            <w:r>
              <w:rPr>
                <w:lang w:val="uk" w:eastAsia="uk"/>
              </w:rPr>
              <w:t>63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ED9812" w14:textId="2BE5722E" w:rsidR="001451FC" w:rsidRPr="00904EB0" w:rsidRDefault="001451FC" w:rsidP="001451FC">
            <w:pPr>
              <w:pStyle w:val="rvps12"/>
              <w:spacing w:before="150" w:after="150"/>
              <w:rPr>
                <w:lang w:eastAsia="uk"/>
              </w:rPr>
            </w:pPr>
            <w:r w:rsidRPr="00904EB0">
              <w:rPr>
                <w:color w:val="000000"/>
              </w:rPr>
              <w:t>Глюкоза 40% 20 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EFE01B" w14:textId="465D22BA"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751F23" w14:textId="2DCD0009" w:rsidR="001451FC" w:rsidRDefault="001451FC" w:rsidP="001451FC">
            <w:pPr>
              <w:pStyle w:val="rvps12"/>
              <w:spacing w:before="150" w:after="150"/>
              <w:jc w:val="center"/>
              <w:rPr>
                <w:lang w:val="uk" w:eastAsia="uk"/>
              </w:rPr>
            </w:pPr>
            <w:r w:rsidRPr="009256D5">
              <w:rPr>
                <w:color w:val="000000"/>
              </w:rPr>
              <w:t xml:space="preserve">2  </w:t>
            </w:r>
          </w:p>
        </w:tc>
      </w:tr>
      <w:tr w:rsidR="001451FC" w14:paraId="133E878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3906C5" w14:textId="43E6C48E" w:rsidR="001451FC" w:rsidRDefault="00E73915" w:rsidP="001451FC">
            <w:pPr>
              <w:pStyle w:val="rvps12"/>
              <w:spacing w:before="150" w:after="150"/>
              <w:jc w:val="center"/>
              <w:rPr>
                <w:lang w:val="uk" w:eastAsia="uk"/>
              </w:rPr>
            </w:pPr>
            <w:r>
              <w:rPr>
                <w:lang w:val="uk" w:eastAsia="uk"/>
              </w:rPr>
              <w:t>64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C584DE" w14:textId="6404AFE6" w:rsidR="001451FC" w:rsidRPr="00904EB0" w:rsidRDefault="001451FC" w:rsidP="001451FC">
            <w:pPr>
              <w:pStyle w:val="rvps12"/>
              <w:spacing w:before="150" w:after="150"/>
              <w:rPr>
                <w:lang w:eastAsia="uk"/>
              </w:rPr>
            </w:pPr>
            <w:r w:rsidRPr="00904EB0">
              <w:rPr>
                <w:color w:val="000000"/>
              </w:rPr>
              <w:t>Натрія сульфат 30% 10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286EF33" w14:textId="14688C5C"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9333FE" w14:textId="57A9E2E6" w:rsidR="001451FC" w:rsidRDefault="001451FC" w:rsidP="001451FC">
            <w:pPr>
              <w:pStyle w:val="rvps12"/>
              <w:spacing w:before="150" w:after="150"/>
              <w:jc w:val="center"/>
              <w:rPr>
                <w:lang w:val="uk" w:eastAsia="uk"/>
              </w:rPr>
            </w:pPr>
            <w:r w:rsidRPr="009256D5">
              <w:rPr>
                <w:color w:val="000000"/>
              </w:rPr>
              <w:t xml:space="preserve">2  </w:t>
            </w:r>
          </w:p>
        </w:tc>
      </w:tr>
      <w:tr w:rsidR="001451FC" w14:paraId="65925BF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B182F2" w14:textId="70BA9A5F" w:rsidR="001451FC" w:rsidRDefault="00E73915" w:rsidP="001451FC">
            <w:pPr>
              <w:pStyle w:val="rvps12"/>
              <w:spacing w:before="150" w:after="150"/>
              <w:jc w:val="center"/>
              <w:rPr>
                <w:lang w:val="uk" w:eastAsia="uk"/>
              </w:rPr>
            </w:pPr>
            <w:r>
              <w:rPr>
                <w:lang w:val="uk" w:eastAsia="uk"/>
              </w:rPr>
              <w:t>65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F93630" w14:textId="0C7CF7A9" w:rsidR="001451FC" w:rsidRPr="00904EB0" w:rsidRDefault="001451FC" w:rsidP="001451FC">
            <w:pPr>
              <w:pStyle w:val="rvps12"/>
              <w:spacing w:before="150" w:after="150"/>
              <w:rPr>
                <w:lang w:eastAsia="uk"/>
              </w:rPr>
            </w:pPr>
            <w:r w:rsidRPr="00904EB0">
              <w:rPr>
                <w:color w:val="000000"/>
              </w:rPr>
              <w:t>Активоване вугілля №10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A0A9BA" w14:textId="7694D718"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9C19B1" w14:textId="5F60D56E" w:rsidR="001451FC" w:rsidRDefault="001451FC" w:rsidP="001451FC">
            <w:pPr>
              <w:pStyle w:val="rvps12"/>
              <w:spacing w:before="150" w:after="150"/>
              <w:jc w:val="center"/>
              <w:rPr>
                <w:lang w:val="uk" w:eastAsia="uk"/>
              </w:rPr>
            </w:pPr>
            <w:r w:rsidRPr="009256D5">
              <w:rPr>
                <w:color w:val="000000"/>
              </w:rPr>
              <w:t xml:space="preserve">20  </w:t>
            </w:r>
          </w:p>
        </w:tc>
      </w:tr>
      <w:tr w:rsidR="001451FC" w14:paraId="0DB5555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0472B0" w14:textId="2B52326B" w:rsidR="001451FC" w:rsidRDefault="00E73915" w:rsidP="001451FC">
            <w:pPr>
              <w:pStyle w:val="rvps12"/>
              <w:spacing w:before="150" w:after="150"/>
              <w:jc w:val="center"/>
              <w:rPr>
                <w:lang w:val="uk" w:eastAsia="uk"/>
              </w:rPr>
            </w:pPr>
            <w:r>
              <w:rPr>
                <w:lang w:val="uk" w:eastAsia="uk"/>
              </w:rPr>
              <w:t>66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B0740C" w14:textId="4C738116" w:rsidR="001451FC" w:rsidRPr="00904EB0" w:rsidRDefault="001451FC" w:rsidP="001451FC">
            <w:pPr>
              <w:pStyle w:val="rvps12"/>
              <w:spacing w:before="150" w:after="150"/>
              <w:rPr>
                <w:lang w:eastAsia="uk"/>
              </w:rPr>
            </w:pPr>
            <w:r w:rsidRPr="00904EB0">
              <w:rPr>
                <w:color w:val="000000"/>
              </w:rPr>
              <w:t>Амброксол 75мг №120 таб</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60CD58" w14:textId="6155D879"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B292C4" w14:textId="1ECA3955" w:rsidR="001451FC" w:rsidRDefault="001451FC" w:rsidP="001451FC">
            <w:pPr>
              <w:pStyle w:val="rvps12"/>
              <w:spacing w:before="150" w:after="150"/>
              <w:jc w:val="center"/>
              <w:rPr>
                <w:lang w:val="uk" w:eastAsia="uk"/>
              </w:rPr>
            </w:pPr>
            <w:r w:rsidRPr="009256D5">
              <w:rPr>
                <w:color w:val="000000"/>
              </w:rPr>
              <w:t xml:space="preserve">2  </w:t>
            </w:r>
          </w:p>
        </w:tc>
      </w:tr>
      <w:tr w:rsidR="001451FC" w14:paraId="404C10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B8AA74" w14:textId="3CB9E9E7" w:rsidR="001451FC" w:rsidRDefault="00E73915" w:rsidP="001451FC">
            <w:pPr>
              <w:pStyle w:val="rvps12"/>
              <w:spacing w:before="150" w:after="150"/>
              <w:jc w:val="center"/>
              <w:rPr>
                <w:lang w:val="uk" w:eastAsia="uk"/>
              </w:rPr>
            </w:pPr>
            <w:r>
              <w:rPr>
                <w:lang w:val="uk" w:eastAsia="uk"/>
              </w:rPr>
              <w:t>67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6FF4D6" w14:textId="04873F89" w:rsidR="001451FC" w:rsidRPr="00904EB0" w:rsidRDefault="001451FC" w:rsidP="001451FC">
            <w:pPr>
              <w:pStyle w:val="rvps12"/>
              <w:spacing w:before="150" w:after="150"/>
              <w:rPr>
                <w:lang w:eastAsia="uk"/>
              </w:rPr>
            </w:pPr>
            <w:r w:rsidRPr="00904EB0">
              <w:rPr>
                <w:color w:val="000000"/>
              </w:rPr>
              <w:t>Гепарин 5000 ОД 5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10A7A2" w14:textId="4B90203A"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FBCF49" w14:textId="3A695F02" w:rsidR="001451FC" w:rsidRDefault="001451FC" w:rsidP="001451FC">
            <w:pPr>
              <w:pStyle w:val="rvps12"/>
              <w:spacing w:before="150" w:after="150"/>
              <w:jc w:val="center"/>
              <w:rPr>
                <w:lang w:val="uk" w:eastAsia="uk"/>
              </w:rPr>
            </w:pPr>
            <w:r w:rsidRPr="009256D5">
              <w:rPr>
                <w:color w:val="000000"/>
              </w:rPr>
              <w:t xml:space="preserve">2  </w:t>
            </w:r>
          </w:p>
        </w:tc>
      </w:tr>
      <w:tr w:rsidR="001451FC" w14:paraId="5389737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1BD0F9F" w14:textId="4F1D187B" w:rsidR="001451FC" w:rsidRDefault="00E73915" w:rsidP="001451FC">
            <w:pPr>
              <w:pStyle w:val="rvps12"/>
              <w:spacing w:before="150" w:after="150"/>
              <w:jc w:val="center"/>
              <w:rPr>
                <w:lang w:val="uk" w:eastAsia="uk"/>
              </w:rPr>
            </w:pPr>
            <w:r>
              <w:rPr>
                <w:lang w:val="uk" w:eastAsia="uk"/>
              </w:rPr>
              <w:t>68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0D2851" w14:textId="3E3FB5BA" w:rsidR="001451FC" w:rsidRPr="00904EB0" w:rsidRDefault="001451FC" w:rsidP="001451FC">
            <w:pPr>
              <w:pStyle w:val="rvps12"/>
              <w:spacing w:before="150" w:after="150"/>
              <w:rPr>
                <w:lang w:eastAsia="uk"/>
              </w:rPr>
            </w:pPr>
            <w:r w:rsidRPr="00904EB0">
              <w:rPr>
                <w:color w:val="000000"/>
              </w:rPr>
              <w:t>Димедрол 1% 1мл шприц</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D0984C" w14:textId="74C2455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6F7287" w14:textId="67FC58EB" w:rsidR="001451FC" w:rsidRDefault="001451FC" w:rsidP="001451FC">
            <w:pPr>
              <w:pStyle w:val="rvps12"/>
              <w:spacing w:before="150" w:after="150"/>
              <w:jc w:val="center"/>
              <w:rPr>
                <w:lang w:val="uk" w:eastAsia="uk"/>
              </w:rPr>
            </w:pPr>
            <w:r w:rsidRPr="009256D5">
              <w:rPr>
                <w:color w:val="000000"/>
              </w:rPr>
              <w:t xml:space="preserve">10  </w:t>
            </w:r>
          </w:p>
        </w:tc>
      </w:tr>
      <w:tr w:rsidR="001451FC" w14:paraId="4D2D4A8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AA6DCA2" w14:textId="1CA3B07F" w:rsidR="001451FC" w:rsidRDefault="00E73915" w:rsidP="001451FC">
            <w:pPr>
              <w:pStyle w:val="rvps12"/>
              <w:spacing w:before="150" w:after="150"/>
              <w:jc w:val="center"/>
              <w:rPr>
                <w:lang w:val="uk" w:eastAsia="uk"/>
              </w:rPr>
            </w:pPr>
            <w:r>
              <w:rPr>
                <w:lang w:val="uk" w:eastAsia="uk"/>
              </w:rPr>
              <w:t>69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6B3B25" w14:textId="43C0CCEC" w:rsidR="001451FC" w:rsidRPr="00904EB0" w:rsidRDefault="001451FC" w:rsidP="001451FC">
            <w:pPr>
              <w:pStyle w:val="rvps12"/>
              <w:spacing w:before="150" w:after="150"/>
              <w:rPr>
                <w:lang w:eastAsia="uk"/>
              </w:rPr>
            </w:pPr>
            <w:r w:rsidRPr="00904EB0">
              <w:rPr>
                <w:color w:val="000000"/>
              </w:rPr>
              <w:t>Энтеросорбент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C8E3DE" w14:textId="634E033C"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DA8502" w14:textId="3D1AF563" w:rsidR="001451FC" w:rsidRDefault="001451FC" w:rsidP="001451FC">
            <w:pPr>
              <w:pStyle w:val="rvps12"/>
              <w:spacing w:before="150" w:after="150"/>
              <w:jc w:val="center"/>
              <w:rPr>
                <w:lang w:val="uk" w:eastAsia="uk"/>
              </w:rPr>
            </w:pPr>
            <w:r w:rsidRPr="009256D5">
              <w:rPr>
                <w:color w:val="000000"/>
              </w:rPr>
              <w:t xml:space="preserve">2  </w:t>
            </w:r>
          </w:p>
        </w:tc>
      </w:tr>
      <w:tr w:rsidR="001451FC" w14:paraId="0607D89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E731970" w14:textId="55ADE07C" w:rsidR="001451FC" w:rsidRDefault="00E73915" w:rsidP="001451FC">
            <w:pPr>
              <w:pStyle w:val="rvps12"/>
              <w:spacing w:before="150" w:after="150"/>
              <w:jc w:val="center"/>
              <w:rPr>
                <w:lang w:val="uk" w:eastAsia="uk"/>
              </w:rPr>
            </w:pPr>
            <w:r>
              <w:rPr>
                <w:lang w:val="uk" w:eastAsia="uk"/>
              </w:rPr>
              <w:t>70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A3AB77" w14:textId="7DA692AF" w:rsidR="001451FC" w:rsidRPr="00904EB0" w:rsidRDefault="001451FC" w:rsidP="001451FC">
            <w:pPr>
              <w:pStyle w:val="rvps12"/>
              <w:spacing w:before="150" w:after="150"/>
              <w:rPr>
                <w:lang w:eastAsia="uk"/>
              </w:rPr>
            </w:pPr>
            <w:r w:rsidRPr="00904EB0">
              <w:rPr>
                <w:color w:val="000000"/>
              </w:rPr>
              <w:t xml:space="preserve">Этамзилат раствор д/ин. 12.5 %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F5BC89" w14:textId="5B619061"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4EB87A" w14:textId="3AA772DF" w:rsidR="001451FC" w:rsidRDefault="001451FC" w:rsidP="001451FC">
            <w:pPr>
              <w:pStyle w:val="rvps12"/>
              <w:spacing w:before="150" w:after="150"/>
              <w:jc w:val="center"/>
              <w:rPr>
                <w:lang w:val="uk" w:eastAsia="uk"/>
              </w:rPr>
            </w:pPr>
            <w:r w:rsidRPr="009256D5">
              <w:rPr>
                <w:color w:val="000000"/>
              </w:rPr>
              <w:t xml:space="preserve">1  </w:t>
            </w:r>
          </w:p>
        </w:tc>
      </w:tr>
      <w:tr w:rsidR="001451FC" w14:paraId="206DBFB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2175605" w14:textId="6482043F" w:rsidR="001451FC" w:rsidRDefault="00E73915" w:rsidP="001451FC">
            <w:pPr>
              <w:pStyle w:val="rvps12"/>
              <w:spacing w:before="150" w:after="150"/>
              <w:jc w:val="center"/>
              <w:rPr>
                <w:lang w:val="uk" w:eastAsia="uk"/>
              </w:rPr>
            </w:pPr>
            <w:r>
              <w:rPr>
                <w:lang w:val="uk" w:eastAsia="uk"/>
              </w:rPr>
              <w:t>71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4BE2AC" w14:textId="3E22BAF8" w:rsidR="001451FC" w:rsidRPr="00904EB0" w:rsidRDefault="001451FC" w:rsidP="001451FC">
            <w:pPr>
              <w:pStyle w:val="rvps12"/>
              <w:spacing w:before="150" w:after="150"/>
              <w:rPr>
                <w:lang w:eastAsia="uk"/>
              </w:rPr>
            </w:pPr>
            <w:r w:rsidRPr="00904EB0">
              <w:rPr>
                <w:color w:val="000000"/>
              </w:rPr>
              <w:t>Кальция глюконат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E43A6B1" w14:textId="1AF6886A"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5EB5B5" w14:textId="151B22D5" w:rsidR="001451FC" w:rsidRDefault="001451FC" w:rsidP="001451FC">
            <w:pPr>
              <w:pStyle w:val="rvps12"/>
              <w:spacing w:before="150" w:after="150"/>
              <w:jc w:val="center"/>
              <w:rPr>
                <w:lang w:val="uk" w:eastAsia="uk"/>
              </w:rPr>
            </w:pPr>
            <w:r w:rsidRPr="009256D5">
              <w:rPr>
                <w:color w:val="000000"/>
              </w:rPr>
              <w:t xml:space="preserve">4  </w:t>
            </w:r>
          </w:p>
        </w:tc>
      </w:tr>
      <w:tr w:rsidR="001451FC" w14:paraId="6088F2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47CE694" w14:textId="26C7BA68" w:rsidR="001451FC" w:rsidRDefault="00E73915" w:rsidP="001451FC">
            <w:pPr>
              <w:pStyle w:val="rvps12"/>
              <w:spacing w:before="150" w:after="150"/>
              <w:jc w:val="center"/>
              <w:rPr>
                <w:lang w:val="uk" w:eastAsia="uk"/>
              </w:rPr>
            </w:pPr>
            <w:r>
              <w:rPr>
                <w:lang w:val="uk" w:eastAsia="uk"/>
              </w:rPr>
              <w:lastRenderedPageBreak/>
              <w:t>72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A696BB" w14:textId="5912F990" w:rsidR="001451FC" w:rsidRPr="00904EB0" w:rsidRDefault="001451FC" w:rsidP="001451FC">
            <w:pPr>
              <w:pStyle w:val="rvps12"/>
              <w:spacing w:before="150" w:after="150"/>
              <w:rPr>
                <w:lang w:eastAsia="uk"/>
              </w:rPr>
            </w:pPr>
            <w:r w:rsidRPr="00904EB0">
              <w:rPr>
                <w:color w:val="000000"/>
              </w:rPr>
              <w:t xml:space="preserve">Аналоги Нормакол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F14B0A" w14:textId="4C5B1890"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6D8A6EF" w14:textId="1615CF01" w:rsidR="001451FC" w:rsidRDefault="001451FC" w:rsidP="001451FC">
            <w:pPr>
              <w:pStyle w:val="rvps12"/>
              <w:spacing w:before="150" w:after="150"/>
              <w:jc w:val="center"/>
              <w:rPr>
                <w:lang w:val="uk" w:eastAsia="uk"/>
              </w:rPr>
            </w:pPr>
            <w:r w:rsidRPr="009256D5">
              <w:rPr>
                <w:color w:val="000000"/>
              </w:rPr>
              <w:t xml:space="preserve">2  </w:t>
            </w:r>
          </w:p>
        </w:tc>
      </w:tr>
      <w:tr w:rsidR="001451FC" w14:paraId="06A2F78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E7676A5" w14:textId="548A0252" w:rsidR="001451FC" w:rsidRDefault="00E73915" w:rsidP="001451FC">
            <w:pPr>
              <w:pStyle w:val="rvps12"/>
              <w:spacing w:before="150" w:after="150"/>
              <w:jc w:val="center"/>
              <w:rPr>
                <w:lang w:val="uk" w:eastAsia="uk"/>
              </w:rPr>
            </w:pPr>
            <w:r>
              <w:rPr>
                <w:lang w:val="uk" w:eastAsia="uk"/>
              </w:rPr>
              <w:t>73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1B27B12" w14:textId="2FCD3057" w:rsidR="001451FC" w:rsidRPr="00904EB0" w:rsidRDefault="001451FC" w:rsidP="001451FC">
            <w:pPr>
              <w:pStyle w:val="rvps12"/>
              <w:spacing w:before="150" w:after="150"/>
              <w:rPr>
                <w:lang w:eastAsia="uk"/>
              </w:rPr>
            </w:pPr>
            <w:r w:rsidRPr="00904EB0">
              <w:rPr>
                <w:color w:val="000000"/>
              </w:rPr>
              <w:t>Ліпоєва кіслота 0,5г 2 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28475E" w14:textId="1E5D9E20"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46B537" w14:textId="3A705539" w:rsidR="001451FC" w:rsidRDefault="001451FC" w:rsidP="001451FC">
            <w:pPr>
              <w:pStyle w:val="rvps12"/>
              <w:spacing w:before="150" w:after="150"/>
              <w:jc w:val="center"/>
              <w:rPr>
                <w:lang w:val="uk" w:eastAsia="uk"/>
              </w:rPr>
            </w:pPr>
            <w:r w:rsidRPr="009256D5">
              <w:rPr>
                <w:color w:val="000000"/>
              </w:rPr>
              <w:t xml:space="preserve">1  </w:t>
            </w:r>
          </w:p>
        </w:tc>
      </w:tr>
      <w:tr w:rsidR="001451FC" w14:paraId="6608AA0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0B4FCCC3" w14:textId="709EB789" w:rsidR="001451FC" w:rsidRDefault="00E73915" w:rsidP="001451FC">
            <w:pPr>
              <w:pStyle w:val="rvps12"/>
              <w:spacing w:before="150" w:after="150"/>
              <w:jc w:val="center"/>
              <w:rPr>
                <w:lang w:val="uk" w:eastAsia="uk"/>
              </w:rPr>
            </w:pPr>
            <w:r>
              <w:rPr>
                <w:lang w:val="uk" w:eastAsia="uk"/>
              </w:rPr>
              <w:t>74</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0F6F1ECC" w14:textId="6238D36C" w:rsidR="001451FC" w:rsidRPr="00904EB0" w:rsidRDefault="001451FC" w:rsidP="001451FC">
            <w:pPr>
              <w:pStyle w:val="rvps12"/>
              <w:spacing w:before="150" w:after="150"/>
              <w:rPr>
                <w:lang w:eastAsia="uk"/>
              </w:rPr>
            </w:pPr>
            <w:r w:rsidRPr="00904EB0">
              <w:rPr>
                <w:color w:val="000000"/>
              </w:rPr>
              <w:t xml:space="preserve">Омепразол капсулы по 20 мг №30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34FD364D" w14:textId="47F1258D"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7118F8AB" w14:textId="5C118DC1" w:rsidR="001451FC" w:rsidRDefault="001451FC" w:rsidP="001451FC">
            <w:pPr>
              <w:pStyle w:val="rvps12"/>
              <w:spacing w:before="150" w:after="150"/>
              <w:jc w:val="center"/>
              <w:rPr>
                <w:lang w:val="uk" w:eastAsia="uk"/>
              </w:rPr>
            </w:pPr>
            <w:r w:rsidRPr="009256D5">
              <w:rPr>
                <w:color w:val="000000"/>
              </w:rPr>
              <w:t xml:space="preserve">1  </w:t>
            </w:r>
          </w:p>
        </w:tc>
      </w:tr>
      <w:tr w:rsidR="001451FC" w14:paraId="11633302"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4A5315" w14:textId="13061D80" w:rsidR="001451FC" w:rsidRDefault="00E73915" w:rsidP="001451FC">
            <w:pPr>
              <w:pStyle w:val="rvps12"/>
              <w:spacing w:before="150" w:after="150"/>
              <w:jc w:val="center"/>
              <w:rPr>
                <w:lang w:val="uk" w:eastAsia="uk"/>
              </w:rPr>
            </w:pPr>
            <w:r>
              <w:rPr>
                <w:lang w:val="uk" w:eastAsia="uk"/>
              </w:rPr>
              <w:t>75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621D40" w14:textId="27AFAEF3" w:rsidR="001451FC" w:rsidRPr="00904EB0" w:rsidRDefault="001451FC" w:rsidP="001451FC">
            <w:pPr>
              <w:pStyle w:val="rvps12"/>
              <w:spacing w:before="150" w:after="150"/>
              <w:rPr>
                <w:lang w:eastAsia="uk"/>
              </w:rPr>
            </w:pPr>
            <w:r w:rsidRPr="00904EB0">
              <w:rPr>
                <w:color w:val="000000"/>
              </w:rPr>
              <w:t xml:space="preserve">Регидрон порошок доз. </w:t>
            </w:r>
            <w:r w:rsidR="00E326BA" w:rsidRPr="00904EB0">
              <w:rPr>
                <w:color w:val="000000"/>
              </w:rPr>
              <w:t>П</w:t>
            </w:r>
            <w:r w:rsidRPr="00904EB0">
              <w:rPr>
                <w:color w:val="000000"/>
              </w:rPr>
              <w:t>о 18.9 г №20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090B2C" w14:textId="1D95123D"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FE788A" w14:textId="1DD04714" w:rsidR="001451FC" w:rsidRDefault="001451FC" w:rsidP="001451FC">
            <w:pPr>
              <w:pStyle w:val="rvps12"/>
              <w:spacing w:before="150" w:after="150"/>
              <w:jc w:val="center"/>
              <w:rPr>
                <w:lang w:val="uk" w:eastAsia="uk"/>
              </w:rPr>
            </w:pPr>
            <w:r w:rsidRPr="009256D5">
              <w:rPr>
                <w:color w:val="000000"/>
              </w:rPr>
              <w:t xml:space="preserve">1  </w:t>
            </w:r>
          </w:p>
        </w:tc>
      </w:tr>
      <w:tr w:rsidR="001451FC" w14:paraId="082EB18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DA9FA93" w14:textId="48CA1A54" w:rsidR="001451FC" w:rsidRDefault="00E73915" w:rsidP="001451FC">
            <w:pPr>
              <w:pStyle w:val="rvps12"/>
              <w:spacing w:before="150" w:after="150"/>
              <w:jc w:val="center"/>
              <w:rPr>
                <w:lang w:val="uk" w:eastAsia="uk"/>
              </w:rPr>
            </w:pPr>
            <w:r>
              <w:rPr>
                <w:lang w:val="uk" w:eastAsia="uk"/>
              </w:rPr>
              <w:t>76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FEBB42" w14:textId="677E6E6F" w:rsidR="001451FC" w:rsidRPr="00904EB0" w:rsidRDefault="001451FC" w:rsidP="001451FC">
            <w:pPr>
              <w:pStyle w:val="rvps12"/>
              <w:spacing w:before="150" w:after="150"/>
              <w:rPr>
                <w:lang w:eastAsia="uk"/>
              </w:rPr>
            </w:pPr>
            <w:r w:rsidRPr="00904EB0">
              <w:rPr>
                <w:color w:val="000000"/>
              </w:rPr>
              <w:t xml:space="preserve">Сульфацил-натрия 20 % по 1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62B55C" w14:textId="0562D09E"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D450DB" w14:textId="6B5E06A2" w:rsidR="001451FC" w:rsidRDefault="001451FC" w:rsidP="001451FC">
            <w:pPr>
              <w:pStyle w:val="rvps12"/>
              <w:spacing w:before="150" w:after="150"/>
              <w:jc w:val="center"/>
              <w:rPr>
                <w:lang w:val="uk" w:eastAsia="uk"/>
              </w:rPr>
            </w:pPr>
            <w:r w:rsidRPr="009256D5">
              <w:rPr>
                <w:color w:val="000000"/>
              </w:rPr>
              <w:t xml:space="preserve">6 </w:t>
            </w:r>
          </w:p>
        </w:tc>
      </w:tr>
      <w:tr w:rsidR="001451FC" w14:paraId="39C8A2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B704454" w14:textId="7954ABB2" w:rsidR="001451FC" w:rsidRDefault="00E73915" w:rsidP="001451FC">
            <w:pPr>
              <w:pStyle w:val="rvps12"/>
              <w:spacing w:before="150" w:after="150"/>
              <w:jc w:val="center"/>
              <w:rPr>
                <w:lang w:val="uk" w:eastAsia="uk"/>
              </w:rPr>
            </w:pPr>
            <w:r>
              <w:rPr>
                <w:lang w:val="uk" w:eastAsia="uk"/>
              </w:rPr>
              <w:t>77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FA1BE3" w14:textId="3B129B53" w:rsidR="001451FC" w:rsidRPr="00904EB0" w:rsidRDefault="001451FC" w:rsidP="001451FC">
            <w:pPr>
              <w:pStyle w:val="rvps12"/>
              <w:spacing w:before="150" w:after="150"/>
              <w:rPr>
                <w:lang w:eastAsia="uk"/>
              </w:rPr>
            </w:pPr>
            <w:r w:rsidRPr="00904EB0">
              <w:rPr>
                <w:color w:val="000000"/>
              </w:rPr>
              <w:t>Докузат натрія 130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0CB758" w14:textId="7679E2F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E289AE" w14:textId="2C70C4F1" w:rsidR="001451FC" w:rsidRDefault="001451FC" w:rsidP="001451FC">
            <w:pPr>
              <w:pStyle w:val="rvps12"/>
              <w:spacing w:before="150" w:after="150"/>
              <w:jc w:val="center"/>
              <w:rPr>
                <w:lang w:val="uk" w:eastAsia="uk"/>
              </w:rPr>
            </w:pPr>
            <w:r w:rsidRPr="009256D5">
              <w:rPr>
                <w:color w:val="000000"/>
              </w:rPr>
              <w:t xml:space="preserve">4 </w:t>
            </w:r>
          </w:p>
        </w:tc>
      </w:tr>
      <w:tr w:rsidR="001451FC" w14:paraId="6E15AF9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7E63C1F" w14:textId="37239209" w:rsidR="001451FC" w:rsidRDefault="00E73915" w:rsidP="001451FC">
            <w:pPr>
              <w:pStyle w:val="rvps12"/>
              <w:spacing w:before="150" w:after="150"/>
              <w:jc w:val="center"/>
              <w:rPr>
                <w:lang w:val="uk" w:eastAsia="uk"/>
              </w:rPr>
            </w:pPr>
            <w:r>
              <w:rPr>
                <w:lang w:val="uk" w:eastAsia="uk"/>
              </w:rPr>
              <w:t>78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9D3226" w14:textId="3383BA72" w:rsidR="001451FC" w:rsidRPr="00904EB0" w:rsidRDefault="001451FC" w:rsidP="001451FC">
            <w:pPr>
              <w:pStyle w:val="rvps12"/>
              <w:spacing w:before="150" w:after="150"/>
              <w:rPr>
                <w:lang w:eastAsia="uk"/>
              </w:rPr>
            </w:pPr>
            <w:r w:rsidRPr="00904EB0">
              <w:rPr>
                <w:color w:val="000000"/>
              </w:rPr>
              <w:t>Клеместина фумарат (Тавегил)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99C12F" w14:textId="5AD13E97"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94F8B4" w14:textId="20381F3D" w:rsidR="001451FC" w:rsidRDefault="001451FC" w:rsidP="001451FC">
            <w:pPr>
              <w:pStyle w:val="rvps12"/>
              <w:spacing w:before="150" w:after="150"/>
              <w:jc w:val="center"/>
              <w:rPr>
                <w:lang w:val="uk" w:eastAsia="uk"/>
              </w:rPr>
            </w:pPr>
            <w:r w:rsidRPr="009256D5">
              <w:rPr>
                <w:color w:val="000000"/>
              </w:rPr>
              <w:t xml:space="preserve">1 </w:t>
            </w:r>
          </w:p>
        </w:tc>
      </w:tr>
      <w:tr w:rsidR="001451FC" w14:paraId="78A53B3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E41C9D8" w14:textId="02EE361A" w:rsidR="001451FC" w:rsidRDefault="00E73915" w:rsidP="001451FC">
            <w:pPr>
              <w:pStyle w:val="rvps12"/>
              <w:spacing w:before="150" w:after="150"/>
              <w:jc w:val="center"/>
              <w:rPr>
                <w:lang w:val="uk" w:eastAsia="uk"/>
              </w:rPr>
            </w:pPr>
            <w:r>
              <w:rPr>
                <w:lang w:val="uk" w:eastAsia="uk"/>
              </w:rPr>
              <w:t>79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E93943" w14:textId="4AABAAFE" w:rsidR="001451FC" w:rsidRPr="00904EB0" w:rsidRDefault="001451FC" w:rsidP="001451FC">
            <w:pPr>
              <w:pStyle w:val="rvps12"/>
              <w:spacing w:before="150" w:after="150"/>
              <w:rPr>
                <w:lang w:eastAsia="uk"/>
              </w:rPr>
            </w:pPr>
            <w:r w:rsidRPr="00904EB0">
              <w:rPr>
                <w:color w:val="000000"/>
              </w:rPr>
              <w:t xml:space="preserve">Метоклопрамід 10 мг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46985C" w14:textId="408DAF93"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14FACCE" w14:textId="0CBAE7D6" w:rsidR="001451FC" w:rsidRDefault="001451FC" w:rsidP="001451FC">
            <w:pPr>
              <w:pStyle w:val="rvps12"/>
              <w:spacing w:before="150" w:after="150"/>
              <w:jc w:val="center"/>
              <w:rPr>
                <w:lang w:val="uk" w:eastAsia="uk"/>
              </w:rPr>
            </w:pPr>
            <w:r w:rsidRPr="009256D5">
              <w:rPr>
                <w:color w:val="000000"/>
              </w:rPr>
              <w:t xml:space="preserve">4  </w:t>
            </w:r>
          </w:p>
        </w:tc>
      </w:tr>
      <w:tr w:rsidR="001451FC" w14:paraId="0A2F840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EA77FD" w14:textId="5D265C77" w:rsidR="001451FC" w:rsidRDefault="00E73915" w:rsidP="001451FC">
            <w:pPr>
              <w:pStyle w:val="rvps12"/>
              <w:spacing w:before="150" w:after="150"/>
              <w:jc w:val="center"/>
              <w:rPr>
                <w:lang w:val="uk" w:eastAsia="uk"/>
              </w:rPr>
            </w:pPr>
            <w:r>
              <w:rPr>
                <w:lang w:val="uk" w:eastAsia="uk"/>
              </w:rPr>
              <w:t>80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0A0C62" w14:textId="7FB013A6" w:rsidR="001451FC" w:rsidRPr="00904EB0" w:rsidRDefault="001451FC" w:rsidP="001451FC">
            <w:pPr>
              <w:pStyle w:val="rvps12"/>
              <w:spacing w:before="150" w:after="150"/>
              <w:rPr>
                <w:lang w:eastAsia="uk"/>
              </w:rPr>
            </w:pPr>
            <w:r w:rsidRPr="00904EB0">
              <w:rPr>
                <w:color w:val="000000"/>
              </w:rPr>
              <w:t>Дексаметазон 4 мг 1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28A05F6" w14:textId="00ED54A2"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1379AB" w14:textId="769306F9" w:rsidR="001451FC" w:rsidRDefault="001451FC" w:rsidP="001451FC">
            <w:pPr>
              <w:pStyle w:val="rvps12"/>
              <w:spacing w:before="150" w:after="150"/>
              <w:jc w:val="center"/>
              <w:rPr>
                <w:lang w:val="uk" w:eastAsia="uk"/>
              </w:rPr>
            </w:pPr>
            <w:r w:rsidRPr="009256D5">
              <w:rPr>
                <w:color w:val="000000"/>
              </w:rPr>
              <w:t xml:space="preserve">10  </w:t>
            </w:r>
          </w:p>
        </w:tc>
      </w:tr>
      <w:tr w:rsidR="001451FC" w14:paraId="787BD6A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670879A" w14:textId="1F2FD50F" w:rsidR="001451FC" w:rsidRDefault="00E73915" w:rsidP="001451FC">
            <w:pPr>
              <w:pStyle w:val="rvps12"/>
              <w:spacing w:before="150" w:after="150"/>
              <w:jc w:val="center"/>
              <w:rPr>
                <w:lang w:val="uk" w:eastAsia="uk"/>
              </w:rPr>
            </w:pPr>
            <w:r>
              <w:rPr>
                <w:lang w:val="uk" w:eastAsia="uk"/>
              </w:rPr>
              <w:t>81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0F0153" w14:textId="1286481D" w:rsidR="001451FC" w:rsidRPr="00904EB0" w:rsidRDefault="001451FC" w:rsidP="001451FC">
            <w:pPr>
              <w:pStyle w:val="rvps12"/>
              <w:spacing w:before="150" w:after="150"/>
              <w:rPr>
                <w:lang w:eastAsia="uk"/>
              </w:rPr>
            </w:pPr>
            <w:r w:rsidRPr="00904EB0">
              <w:rPr>
                <w:color w:val="000000"/>
              </w:rPr>
              <w:t>Преднізолон 30 мг 1 мл амп.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B2B9F2" w14:textId="17A0D0C3" w:rsidR="001451FC" w:rsidRPr="00904EB0" w:rsidRDefault="00457133" w:rsidP="001451FC">
            <w:pPr>
              <w:pStyle w:val="rvps12"/>
              <w:spacing w:before="150" w:after="150"/>
              <w:jc w:val="center"/>
              <w:rPr>
                <w:lang w:eastAsia="uk"/>
              </w:rPr>
            </w:pPr>
            <w:r>
              <w:rPr>
                <w:color w:val="000000"/>
              </w:rPr>
              <w:t>а</w:t>
            </w:r>
            <w:r w:rsidR="001451FC" w:rsidRPr="00904EB0">
              <w:rPr>
                <w:color w:val="000000"/>
              </w:rPr>
              <w:t>мп.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946F3A" w14:textId="14615D2D" w:rsidR="001451FC" w:rsidRDefault="001451FC" w:rsidP="001451FC">
            <w:pPr>
              <w:pStyle w:val="rvps12"/>
              <w:spacing w:before="150" w:after="150"/>
              <w:jc w:val="center"/>
              <w:rPr>
                <w:lang w:val="uk" w:eastAsia="uk"/>
              </w:rPr>
            </w:pPr>
            <w:r w:rsidRPr="009256D5">
              <w:rPr>
                <w:color w:val="000000"/>
              </w:rPr>
              <w:t xml:space="preserve">12  </w:t>
            </w:r>
          </w:p>
        </w:tc>
      </w:tr>
      <w:tr w:rsidR="001451FC" w14:paraId="0AFF74E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19BA17E" w14:textId="62A696BF" w:rsidR="001451FC" w:rsidRDefault="00E73915" w:rsidP="001451FC">
            <w:pPr>
              <w:pStyle w:val="rvps12"/>
              <w:spacing w:before="150" w:after="150"/>
              <w:jc w:val="center"/>
              <w:rPr>
                <w:lang w:val="uk" w:eastAsia="uk"/>
              </w:rPr>
            </w:pPr>
            <w:r>
              <w:rPr>
                <w:lang w:val="uk" w:eastAsia="uk"/>
              </w:rPr>
              <w:t>82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8F1181" w14:textId="33FC686F" w:rsidR="001451FC" w:rsidRPr="00904EB0" w:rsidRDefault="001451FC" w:rsidP="001451FC">
            <w:pPr>
              <w:pStyle w:val="rvps12"/>
              <w:spacing w:before="150" w:after="150"/>
              <w:rPr>
                <w:lang w:eastAsia="uk"/>
              </w:rPr>
            </w:pPr>
            <w:r w:rsidRPr="00904EB0">
              <w:rPr>
                <w:color w:val="000000"/>
              </w:rPr>
              <w:t xml:space="preserve">Фармасулин H 100 МЕ 10 мл №1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9F3436" w14:textId="16327BED"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FA2FE37" w14:textId="1C620832" w:rsidR="001451FC" w:rsidRDefault="001451FC" w:rsidP="001451FC">
            <w:pPr>
              <w:pStyle w:val="rvps12"/>
              <w:spacing w:before="150" w:after="150"/>
              <w:jc w:val="center"/>
              <w:rPr>
                <w:lang w:val="uk" w:eastAsia="uk"/>
              </w:rPr>
            </w:pPr>
            <w:r w:rsidRPr="009256D5">
              <w:rPr>
                <w:color w:val="000000"/>
              </w:rPr>
              <w:t xml:space="preserve">4  </w:t>
            </w:r>
          </w:p>
        </w:tc>
      </w:tr>
      <w:tr w:rsidR="001451FC" w14:paraId="1BA24DB8"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0FE35EE6" w14:textId="7EFC22D7" w:rsidR="001451FC" w:rsidRDefault="00E73915" w:rsidP="001451FC">
            <w:pPr>
              <w:pStyle w:val="rvps12"/>
              <w:spacing w:before="150" w:after="150"/>
              <w:jc w:val="center"/>
              <w:rPr>
                <w:lang w:val="uk" w:eastAsia="uk"/>
              </w:rPr>
            </w:pPr>
            <w:r>
              <w:rPr>
                <w:lang w:val="uk" w:eastAsia="uk"/>
              </w:rPr>
              <w:t>83</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20BC6198" w14:textId="1BF49F0F" w:rsidR="001451FC" w:rsidRPr="00904EB0" w:rsidRDefault="001451FC" w:rsidP="001451FC">
            <w:pPr>
              <w:pStyle w:val="rvps12"/>
              <w:spacing w:before="150" w:after="150"/>
            </w:pPr>
            <w:r w:rsidRPr="00904EB0">
              <w:rPr>
                <w:color w:val="000000"/>
              </w:rPr>
              <w:t>Глібенкламід 5 мг № 100</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75F8B4FE" w14:textId="56E1010B" w:rsidR="001451FC" w:rsidRPr="00904EB0" w:rsidRDefault="001451FC" w:rsidP="001451FC">
            <w:pPr>
              <w:pStyle w:val="rvps12"/>
              <w:spacing w:before="150" w:after="150"/>
              <w:jc w:val="center"/>
            </w:pPr>
            <w:r w:rsidRPr="00904EB0">
              <w:rPr>
                <w:color w:val="000000"/>
              </w:rPr>
              <w:t>таб.</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61447DFD" w14:textId="124832C1" w:rsidR="001451FC" w:rsidRPr="00F633A4" w:rsidRDefault="001451FC" w:rsidP="001451FC">
            <w:pPr>
              <w:pStyle w:val="rvps12"/>
              <w:spacing w:before="150" w:after="150"/>
              <w:jc w:val="center"/>
            </w:pPr>
            <w:r w:rsidRPr="009256D5">
              <w:rPr>
                <w:color w:val="000000"/>
              </w:rPr>
              <w:t xml:space="preserve">20  </w:t>
            </w:r>
          </w:p>
        </w:tc>
      </w:tr>
      <w:tr w:rsidR="001451FC" w14:paraId="6D876DB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4A736B9" w14:textId="65DB89FB" w:rsidR="001451FC" w:rsidRDefault="00E73915" w:rsidP="001451FC">
            <w:pPr>
              <w:pStyle w:val="rvps12"/>
              <w:spacing w:before="150" w:after="150"/>
              <w:jc w:val="center"/>
              <w:rPr>
                <w:lang w:val="uk" w:eastAsia="uk"/>
              </w:rPr>
            </w:pPr>
            <w:r>
              <w:rPr>
                <w:lang w:val="uk" w:eastAsia="uk"/>
              </w:rPr>
              <w:t>84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EB0C7B" w14:textId="295B934C" w:rsidR="001451FC" w:rsidRPr="00904EB0" w:rsidRDefault="001451FC" w:rsidP="001451FC">
            <w:pPr>
              <w:pStyle w:val="rvps12"/>
              <w:spacing w:before="150" w:after="150"/>
              <w:rPr>
                <w:lang w:eastAsia="uk"/>
              </w:rPr>
            </w:pPr>
            <w:r w:rsidRPr="00904EB0">
              <w:rPr>
                <w:color w:val="000000"/>
              </w:rPr>
              <w:t>Тест реагент анти 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4AAA24" w14:textId="48DE55B2"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6E10CD" w14:textId="1B110791" w:rsidR="001451FC" w:rsidRDefault="001451FC" w:rsidP="001451FC">
            <w:pPr>
              <w:pStyle w:val="rvps12"/>
              <w:spacing w:before="150" w:after="150"/>
              <w:jc w:val="center"/>
              <w:rPr>
                <w:lang w:val="uk" w:eastAsia="uk"/>
              </w:rPr>
            </w:pPr>
            <w:r w:rsidRPr="009256D5">
              <w:rPr>
                <w:color w:val="000000"/>
              </w:rPr>
              <w:t xml:space="preserve">2  </w:t>
            </w:r>
          </w:p>
        </w:tc>
      </w:tr>
      <w:tr w:rsidR="001451FC" w14:paraId="5E4D299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A5C8E10" w14:textId="42B53421" w:rsidR="001451FC" w:rsidRDefault="00E73915" w:rsidP="001451FC">
            <w:pPr>
              <w:pStyle w:val="rvps12"/>
              <w:spacing w:before="150" w:after="150"/>
              <w:jc w:val="center"/>
              <w:rPr>
                <w:lang w:val="uk" w:eastAsia="uk"/>
              </w:rPr>
            </w:pPr>
            <w:r>
              <w:rPr>
                <w:lang w:val="uk" w:eastAsia="uk"/>
              </w:rPr>
              <w:t>85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C2D354" w14:textId="1EEAB7EE" w:rsidR="001451FC" w:rsidRPr="00904EB0" w:rsidRDefault="001451FC" w:rsidP="001451FC">
            <w:pPr>
              <w:pStyle w:val="rvps12"/>
              <w:spacing w:before="150" w:after="150"/>
              <w:rPr>
                <w:lang w:eastAsia="uk"/>
              </w:rPr>
            </w:pPr>
            <w:r w:rsidRPr="00904EB0">
              <w:rPr>
                <w:color w:val="000000"/>
              </w:rPr>
              <w:t>Протигангренозна сиворотка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321D59" w14:textId="46171144"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9CC563" w14:textId="203E0A26" w:rsidR="001451FC" w:rsidRDefault="001451FC" w:rsidP="001451FC">
            <w:pPr>
              <w:pStyle w:val="rvps12"/>
              <w:spacing w:before="150" w:after="150"/>
              <w:jc w:val="center"/>
              <w:rPr>
                <w:lang w:val="uk" w:eastAsia="uk"/>
              </w:rPr>
            </w:pPr>
            <w:r w:rsidRPr="009256D5">
              <w:rPr>
                <w:color w:val="000000"/>
              </w:rPr>
              <w:t xml:space="preserve">1  </w:t>
            </w:r>
          </w:p>
        </w:tc>
      </w:tr>
      <w:tr w:rsidR="001451FC" w14:paraId="040D29B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66B3701" w14:textId="0A71B28B" w:rsidR="001451FC" w:rsidRDefault="00E73915" w:rsidP="001451FC">
            <w:pPr>
              <w:pStyle w:val="rvps12"/>
              <w:spacing w:before="150" w:after="150"/>
              <w:jc w:val="center"/>
              <w:rPr>
                <w:lang w:val="uk" w:eastAsia="uk"/>
              </w:rPr>
            </w:pPr>
            <w:r>
              <w:rPr>
                <w:lang w:val="uk" w:eastAsia="uk"/>
              </w:rPr>
              <w:t>86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29FD74" w14:textId="1F4642E8" w:rsidR="001451FC" w:rsidRPr="00904EB0" w:rsidRDefault="001451FC" w:rsidP="001451FC">
            <w:pPr>
              <w:pStyle w:val="rvps12"/>
              <w:spacing w:before="150" w:after="150"/>
              <w:rPr>
                <w:lang w:eastAsia="uk"/>
              </w:rPr>
            </w:pPr>
            <w:r w:rsidRPr="00904EB0">
              <w:rPr>
                <w:color w:val="000000"/>
              </w:rPr>
              <w:t xml:space="preserve">Пртиправцевий анатоксин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ED07AE" w14:textId="36DB38C3"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4C956C" w14:textId="447C718C" w:rsidR="001451FC" w:rsidRDefault="001451FC" w:rsidP="001451FC">
            <w:pPr>
              <w:pStyle w:val="rvps12"/>
              <w:spacing w:before="150" w:after="150"/>
              <w:jc w:val="center"/>
              <w:rPr>
                <w:lang w:val="uk" w:eastAsia="uk"/>
              </w:rPr>
            </w:pPr>
            <w:r w:rsidRPr="009256D5">
              <w:rPr>
                <w:color w:val="000000"/>
              </w:rPr>
              <w:t xml:space="preserve">6  </w:t>
            </w:r>
          </w:p>
        </w:tc>
      </w:tr>
      <w:tr w:rsidR="001451FC" w14:paraId="316E76E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14:paraId="62BF654B" w14:textId="60B75F09" w:rsidR="001451FC" w:rsidRDefault="00E73915" w:rsidP="001451FC">
            <w:pPr>
              <w:pStyle w:val="rvps12"/>
              <w:spacing w:before="150" w:after="150"/>
              <w:jc w:val="center"/>
              <w:rPr>
                <w:lang w:val="uk" w:eastAsia="uk"/>
              </w:rPr>
            </w:pPr>
            <w:r>
              <w:rPr>
                <w:lang w:val="uk" w:eastAsia="uk"/>
              </w:rPr>
              <w:t>87</w:t>
            </w:r>
          </w:p>
        </w:tc>
        <w:tc>
          <w:tcPr>
            <w:tcW w:w="594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639DCF0D" w14:textId="6B729CCB" w:rsidR="001451FC" w:rsidRPr="00904EB0" w:rsidRDefault="001451FC" w:rsidP="001451FC">
            <w:pPr>
              <w:pStyle w:val="rvps12"/>
              <w:spacing w:before="150" w:after="150"/>
              <w:rPr>
                <w:lang w:eastAsia="uk"/>
              </w:rPr>
            </w:pPr>
            <w:r w:rsidRPr="00904EB0">
              <w:rPr>
                <w:color w:val="000000"/>
              </w:rPr>
              <w:t>Протиправцева сиворотка</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381D19A3" w14:textId="47C2B0E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bottom"/>
          </w:tcPr>
          <w:p w14:paraId="4F6D5BFA" w14:textId="6E7EB38B" w:rsidR="001451FC" w:rsidRDefault="001451FC" w:rsidP="001451FC">
            <w:pPr>
              <w:pStyle w:val="rvps12"/>
              <w:spacing w:before="150" w:after="150"/>
              <w:jc w:val="center"/>
              <w:rPr>
                <w:lang w:val="uk" w:eastAsia="uk"/>
              </w:rPr>
            </w:pPr>
            <w:r w:rsidRPr="009256D5">
              <w:rPr>
                <w:color w:val="000000"/>
              </w:rPr>
              <w:t xml:space="preserve">1  </w:t>
            </w:r>
          </w:p>
        </w:tc>
      </w:tr>
      <w:tr w:rsidR="001451FC" w14:paraId="49FB47B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EDDA0B" w14:textId="3E103486" w:rsidR="001451FC" w:rsidRDefault="00E73915" w:rsidP="001451FC">
            <w:pPr>
              <w:pStyle w:val="rvps12"/>
              <w:spacing w:before="150" w:after="150"/>
              <w:jc w:val="center"/>
              <w:rPr>
                <w:lang w:val="uk" w:eastAsia="uk"/>
              </w:rPr>
            </w:pPr>
            <w:r>
              <w:rPr>
                <w:lang w:val="uk" w:eastAsia="uk"/>
              </w:rPr>
              <w:t>88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D2CA8F" w14:textId="57A24CAF" w:rsidR="001451FC" w:rsidRPr="00904EB0" w:rsidRDefault="001451FC" w:rsidP="001451FC">
            <w:pPr>
              <w:pStyle w:val="rvps12"/>
              <w:spacing w:before="150" w:after="150"/>
              <w:rPr>
                <w:lang w:eastAsia="uk"/>
              </w:rPr>
            </w:pPr>
            <w:r w:rsidRPr="00904EB0">
              <w:rPr>
                <w:color w:val="000000"/>
              </w:rPr>
              <w:t>Тестрагенти анти А, анти В</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B1C5BC" w14:textId="19AD270E" w:rsidR="001451FC" w:rsidRPr="00904EB0" w:rsidRDefault="001451FC" w:rsidP="001451FC">
            <w:pPr>
              <w:pStyle w:val="rvps12"/>
              <w:spacing w:before="150" w:after="150"/>
              <w:jc w:val="center"/>
              <w:rPr>
                <w:lang w:eastAsia="uk"/>
              </w:rPr>
            </w:pPr>
            <w:r w:rsidRPr="00904EB0">
              <w:rPr>
                <w:color w:val="000000"/>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FBABD1" w14:textId="53774030" w:rsidR="001451FC" w:rsidRDefault="001451FC" w:rsidP="001451FC">
            <w:pPr>
              <w:pStyle w:val="rvps12"/>
              <w:spacing w:before="150" w:after="150"/>
              <w:jc w:val="center"/>
              <w:rPr>
                <w:lang w:val="uk" w:eastAsia="uk"/>
              </w:rPr>
            </w:pPr>
            <w:r w:rsidRPr="009256D5">
              <w:rPr>
                <w:color w:val="000000"/>
              </w:rPr>
              <w:t xml:space="preserve">0,4  </w:t>
            </w:r>
          </w:p>
        </w:tc>
      </w:tr>
      <w:tr w:rsidR="001451FC" w14:paraId="74564D7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0F15FAF" w14:textId="561ACEE7" w:rsidR="001451FC" w:rsidRDefault="00E73915" w:rsidP="001451FC">
            <w:pPr>
              <w:pStyle w:val="rvps12"/>
              <w:spacing w:before="150" w:after="150"/>
              <w:jc w:val="center"/>
              <w:rPr>
                <w:lang w:val="uk" w:eastAsia="uk"/>
              </w:rPr>
            </w:pPr>
            <w:r>
              <w:rPr>
                <w:lang w:val="uk" w:eastAsia="uk"/>
              </w:rPr>
              <w:t>89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F08B41" w14:textId="38D9C8E0" w:rsidR="001451FC" w:rsidRPr="00904EB0" w:rsidRDefault="001451FC" w:rsidP="001451FC">
            <w:pPr>
              <w:pStyle w:val="rvps12"/>
              <w:spacing w:before="150" w:after="150"/>
              <w:rPr>
                <w:lang w:eastAsia="uk"/>
              </w:rPr>
            </w:pPr>
            <w:r w:rsidRPr="00904EB0">
              <w:rPr>
                <w:color w:val="000000"/>
              </w:rPr>
              <w:t xml:space="preserve">Аминазин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1AE573" w14:textId="7FD6750A"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E14665" w14:textId="40A8B486" w:rsidR="001451FC" w:rsidRDefault="001451FC" w:rsidP="001451FC">
            <w:pPr>
              <w:pStyle w:val="rvps12"/>
              <w:spacing w:before="150" w:after="150"/>
              <w:jc w:val="center"/>
              <w:rPr>
                <w:lang w:val="uk" w:eastAsia="uk"/>
              </w:rPr>
            </w:pPr>
            <w:r w:rsidRPr="009256D5">
              <w:rPr>
                <w:color w:val="000000"/>
              </w:rPr>
              <w:t xml:space="preserve">1  </w:t>
            </w:r>
          </w:p>
        </w:tc>
      </w:tr>
      <w:tr w:rsidR="001451FC" w14:paraId="4D4815B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1AB03EA" w14:textId="1E9B587F" w:rsidR="001451FC" w:rsidRDefault="00E73915" w:rsidP="001451FC">
            <w:pPr>
              <w:pStyle w:val="rvps12"/>
              <w:spacing w:before="150" w:after="150"/>
              <w:jc w:val="center"/>
              <w:rPr>
                <w:lang w:val="uk" w:eastAsia="uk"/>
              </w:rPr>
            </w:pPr>
            <w:r>
              <w:rPr>
                <w:lang w:val="uk" w:eastAsia="uk"/>
              </w:rPr>
              <w:t>90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C1F94F" w14:textId="1663F42D" w:rsidR="001451FC" w:rsidRPr="00904EB0" w:rsidRDefault="001451FC" w:rsidP="001451FC">
            <w:pPr>
              <w:pStyle w:val="rvps12"/>
              <w:spacing w:before="150" w:after="150"/>
              <w:rPr>
                <w:lang w:eastAsia="uk"/>
              </w:rPr>
            </w:pPr>
            <w:r w:rsidRPr="00904EB0">
              <w:rPr>
                <w:color w:val="000000"/>
              </w:rPr>
              <w:t>Дроперидол 2,5  10 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860240" w14:textId="42E58BB1"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110DB7" w14:textId="73A28E11" w:rsidR="001451FC" w:rsidRDefault="001451FC" w:rsidP="001451FC">
            <w:pPr>
              <w:pStyle w:val="rvps12"/>
              <w:spacing w:before="150" w:after="150"/>
              <w:jc w:val="center"/>
              <w:rPr>
                <w:lang w:val="uk" w:eastAsia="uk"/>
              </w:rPr>
            </w:pPr>
            <w:r w:rsidRPr="009256D5">
              <w:rPr>
                <w:color w:val="000000"/>
              </w:rPr>
              <w:t xml:space="preserve">1  </w:t>
            </w:r>
          </w:p>
        </w:tc>
      </w:tr>
      <w:tr w:rsidR="001451FC" w14:paraId="4905504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46E574" w14:textId="0C0F97B1" w:rsidR="001451FC" w:rsidRDefault="00E73915" w:rsidP="001451FC">
            <w:pPr>
              <w:pStyle w:val="rvps12"/>
              <w:spacing w:before="150" w:after="150"/>
              <w:jc w:val="center"/>
              <w:rPr>
                <w:lang w:val="uk" w:eastAsia="uk"/>
              </w:rPr>
            </w:pPr>
            <w:r>
              <w:rPr>
                <w:lang w:val="uk" w:eastAsia="uk"/>
              </w:rPr>
              <w:t>91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DD658F" w14:textId="01E9ABBB" w:rsidR="001451FC" w:rsidRPr="00904EB0" w:rsidRDefault="001451FC" w:rsidP="001451FC">
            <w:pPr>
              <w:pStyle w:val="rvps12"/>
              <w:spacing w:before="150" w:after="150"/>
              <w:rPr>
                <w:lang w:eastAsia="uk"/>
              </w:rPr>
            </w:pPr>
            <w:r w:rsidRPr="00904EB0">
              <w:rPr>
                <w:color w:val="000000"/>
              </w:rPr>
              <w:t xml:space="preserve">Валериани н-ка 25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8E17A8" w14:textId="1CA10AFF"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2E79D9" w14:textId="7DC457C6" w:rsidR="001451FC" w:rsidRDefault="001451FC" w:rsidP="001451FC">
            <w:pPr>
              <w:pStyle w:val="rvps12"/>
              <w:spacing w:before="150" w:after="150"/>
              <w:jc w:val="center"/>
              <w:rPr>
                <w:lang w:val="uk" w:eastAsia="uk"/>
              </w:rPr>
            </w:pPr>
            <w:r w:rsidRPr="009256D5">
              <w:rPr>
                <w:color w:val="000000"/>
              </w:rPr>
              <w:t xml:space="preserve">4  </w:t>
            </w:r>
          </w:p>
        </w:tc>
      </w:tr>
      <w:tr w:rsidR="001451FC" w14:paraId="0866F11D"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9FF3C4" w14:textId="707BD23C" w:rsidR="001451FC" w:rsidRDefault="00E73915" w:rsidP="001451FC">
            <w:pPr>
              <w:pStyle w:val="rvps12"/>
              <w:spacing w:before="150" w:after="150"/>
              <w:jc w:val="center"/>
              <w:rPr>
                <w:lang w:val="uk" w:eastAsia="uk"/>
              </w:rPr>
            </w:pPr>
            <w:r>
              <w:rPr>
                <w:lang w:val="uk" w:eastAsia="uk"/>
              </w:rPr>
              <w:t>92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5783D4" w14:textId="5F784DB5" w:rsidR="001451FC" w:rsidRPr="00904EB0" w:rsidRDefault="001451FC" w:rsidP="001451FC">
            <w:pPr>
              <w:pStyle w:val="rvps12"/>
              <w:spacing w:before="150" w:after="150"/>
              <w:rPr>
                <w:lang w:eastAsia="uk"/>
              </w:rPr>
            </w:pPr>
            <w:r w:rsidRPr="00904EB0">
              <w:rPr>
                <w:color w:val="000000"/>
              </w:rPr>
              <w:t xml:space="preserve">Сибазон раствор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69211A" w14:textId="222E7469"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27A80E" w14:textId="693BEF2A" w:rsidR="001451FC" w:rsidRDefault="001451FC" w:rsidP="001451FC">
            <w:pPr>
              <w:pStyle w:val="rvps12"/>
              <w:spacing w:before="150" w:after="150"/>
              <w:jc w:val="center"/>
              <w:rPr>
                <w:lang w:val="uk" w:eastAsia="uk"/>
              </w:rPr>
            </w:pPr>
            <w:r w:rsidRPr="009256D5">
              <w:rPr>
                <w:color w:val="000000"/>
              </w:rPr>
              <w:t xml:space="preserve">2  </w:t>
            </w:r>
          </w:p>
        </w:tc>
      </w:tr>
      <w:tr w:rsidR="001451FC" w14:paraId="24B35961"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E767AF4" w14:textId="1EA9BDA1" w:rsidR="001451FC" w:rsidRDefault="00E73915" w:rsidP="001451FC">
            <w:pPr>
              <w:pStyle w:val="rvps12"/>
              <w:spacing w:before="150" w:after="150"/>
              <w:jc w:val="center"/>
              <w:rPr>
                <w:lang w:val="uk" w:eastAsia="uk"/>
              </w:rPr>
            </w:pPr>
            <w:r>
              <w:rPr>
                <w:lang w:val="uk" w:eastAsia="uk"/>
              </w:rPr>
              <w:t>93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5795D1" w14:textId="5AD0CF47" w:rsidR="001451FC" w:rsidRPr="00904EB0" w:rsidRDefault="001451FC" w:rsidP="001451FC">
            <w:pPr>
              <w:pStyle w:val="rvps12"/>
              <w:spacing w:before="150" w:after="150"/>
              <w:rPr>
                <w:lang w:eastAsia="uk"/>
              </w:rPr>
            </w:pPr>
            <w:r w:rsidRPr="00904EB0">
              <w:rPr>
                <w:color w:val="000000"/>
              </w:rPr>
              <w:t xml:space="preserve">Аскорбінова к-та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51B4F17" w14:textId="5906713E"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B5E8DD" w14:textId="7E73EA28" w:rsidR="001451FC" w:rsidRDefault="001451FC" w:rsidP="001451FC">
            <w:pPr>
              <w:pStyle w:val="rvps12"/>
              <w:spacing w:before="150" w:after="150"/>
              <w:jc w:val="center"/>
              <w:rPr>
                <w:lang w:val="uk" w:eastAsia="uk"/>
              </w:rPr>
            </w:pPr>
            <w:r w:rsidRPr="009256D5">
              <w:rPr>
                <w:color w:val="000000"/>
              </w:rPr>
              <w:t xml:space="preserve">4  </w:t>
            </w:r>
          </w:p>
        </w:tc>
      </w:tr>
      <w:tr w:rsidR="001451FC" w14:paraId="2F6178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DD369B" w14:textId="57F4A768" w:rsidR="001451FC" w:rsidRDefault="00E73915" w:rsidP="001451FC">
            <w:pPr>
              <w:pStyle w:val="rvps12"/>
              <w:spacing w:before="150" w:after="150"/>
              <w:jc w:val="center"/>
              <w:rPr>
                <w:lang w:val="uk" w:eastAsia="uk"/>
              </w:rPr>
            </w:pPr>
            <w:r>
              <w:rPr>
                <w:lang w:val="uk" w:eastAsia="uk"/>
              </w:rPr>
              <w:t>94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84E6D3" w14:textId="35B9A343" w:rsidR="001451FC" w:rsidRPr="00904EB0" w:rsidRDefault="001451FC" w:rsidP="001451FC">
            <w:pPr>
              <w:pStyle w:val="rvps12"/>
              <w:spacing w:before="150" w:after="150"/>
              <w:rPr>
                <w:lang w:eastAsia="uk"/>
              </w:rPr>
            </w:pPr>
            <w:r w:rsidRPr="00904EB0">
              <w:rPr>
                <w:color w:val="000000"/>
              </w:rPr>
              <w:t xml:space="preserve">Тиамина хлорид  1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97F2B7" w14:textId="31F57E24"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470397" w14:textId="35823E4E" w:rsidR="001451FC" w:rsidRDefault="001451FC" w:rsidP="001451FC">
            <w:pPr>
              <w:pStyle w:val="rvps12"/>
              <w:spacing w:before="150" w:after="150"/>
              <w:jc w:val="center"/>
              <w:rPr>
                <w:lang w:val="uk" w:eastAsia="uk"/>
              </w:rPr>
            </w:pPr>
            <w:r w:rsidRPr="009256D5">
              <w:rPr>
                <w:color w:val="000000"/>
              </w:rPr>
              <w:t xml:space="preserve">2  </w:t>
            </w:r>
          </w:p>
        </w:tc>
      </w:tr>
      <w:tr w:rsidR="001451FC" w14:paraId="2970CA5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8783D3A" w14:textId="769F7D0C" w:rsidR="001451FC" w:rsidRDefault="00E73915" w:rsidP="001451FC">
            <w:pPr>
              <w:pStyle w:val="rvps12"/>
              <w:spacing w:before="150" w:after="150"/>
              <w:jc w:val="center"/>
              <w:rPr>
                <w:lang w:val="uk" w:eastAsia="uk"/>
              </w:rPr>
            </w:pPr>
            <w:r>
              <w:rPr>
                <w:lang w:val="uk" w:eastAsia="uk"/>
              </w:rPr>
              <w:t>95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D19D6F" w14:textId="1FA23EDB" w:rsidR="001451FC" w:rsidRPr="00904EB0" w:rsidRDefault="001451FC" w:rsidP="001451FC">
            <w:pPr>
              <w:pStyle w:val="rvps12"/>
              <w:spacing w:before="150" w:after="150"/>
              <w:rPr>
                <w:lang w:eastAsia="uk"/>
              </w:rPr>
            </w:pPr>
            <w:r w:rsidRPr="00904EB0">
              <w:rPr>
                <w:color w:val="000000"/>
              </w:rPr>
              <w:t>Периксодина гідро-хлорид 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916A1E" w14:textId="1F52895B"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A0BC9D" w14:textId="00F8E8C3" w:rsidR="001451FC" w:rsidRDefault="001451FC" w:rsidP="001451FC">
            <w:pPr>
              <w:pStyle w:val="rvps12"/>
              <w:spacing w:before="150" w:after="150"/>
              <w:jc w:val="center"/>
              <w:rPr>
                <w:lang w:val="uk" w:eastAsia="uk"/>
              </w:rPr>
            </w:pPr>
            <w:r w:rsidRPr="009256D5">
              <w:rPr>
                <w:color w:val="000000"/>
              </w:rPr>
              <w:t xml:space="preserve">2  </w:t>
            </w:r>
          </w:p>
        </w:tc>
      </w:tr>
      <w:tr w:rsidR="001451FC" w14:paraId="74404F6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F87C9A" w14:textId="47B9E225" w:rsidR="001451FC" w:rsidRDefault="00E73915" w:rsidP="001451FC">
            <w:pPr>
              <w:pStyle w:val="rvps12"/>
              <w:spacing w:before="150" w:after="150"/>
              <w:jc w:val="center"/>
              <w:rPr>
                <w:lang w:val="uk" w:eastAsia="uk"/>
              </w:rPr>
            </w:pPr>
            <w:r>
              <w:rPr>
                <w:lang w:val="uk" w:eastAsia="uk"/>
              </w:rPr>
              <w:t>96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D0DBBD" w14:textId="19F06DE0" w:rsidR="001451FC" w:rsidRPr="00904EB0" w:rsidRDefault="001451FC" w:rsidP="001451FC">
            <w:pPr>
              <w:pStyle w:val="rvps12"/>
              <w:spacing w:before="150" w:after="150"/>
              <w:rPr>
                <w:lang w:eastAsia="uk"/>
              </w:rPr>
            </w:pPr>
            <w:r w:rsidRPr="00904EB0">
              <w:rPr>
                <w:color w:val="000000"/>
              </w:rPr>
              <w:t>Токоферол 30%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8AB98E" w14:textId="0D32A4C3" w:rsidR="001451FC" w:rsidRPr="00904EB0" w:rsidRDefault="001451FC" w:rsidP="001451FC">
            <w:pPr>
              <w:pStyle w:val="rvps12"/>
              <w:spacing w:before="150" w:after="150"/>
              <w:jc w:val="center"/>
              <w:rPr>
                <w:lang w:eastAsia="uk"/>
              </w:rP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FD3E00" w14:textId="5012049C" w:rsidR="001451FC" w:rsidRDefault="001451FC" w:rsidP="001451FC">
            <w:pPr>
              <w:pStyle w:val="rvps12"/>
              <w:spacing w:before="150" w:after="150"/>
              <w:jc w:val="center"/>
              <w:rPr>
                <w:lang w:val="uk" w:eastAsia="uk"/>
              </w:rPr>
            </w:pPr>
            <w:r w:rsidRPr="009256D5">
              <w:rPr>
                <w:color w:val="000000"/>
              </w:rPr>
              <w:t xml:space="preserve">1  </w:t>
            </w:r>
          </w:p>
        </w:tc>
      </w:tr>
      <w:tr w:rsidR="001451FC" w14:paraId="61AA1D7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4811C48" w14:textId="57121902" w:rsidR="001451FC" w:rsidRDefault="00E73915" w:rsidP="001451FC">
            <w:pPr>
              <w:pStyle w:val="rvps12"/>
              <w:spacing w:before="150" w:after="150"/>
              <w:jc w:val="center"/>
              <w:rPr>
                <w:lang w:val="uk" w:eastAsia="uk"/>
              </w:rPr>
            </w:pPr>
            <w:r>
              <w:rPr>
                <w:lang w:val="uk" w:eastAsia="uk"/>
              </w:rPr>
              <w:t>97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26CDBF" w14:textId="510114C4" w:rsidR="001451FC" w:rsidRPr="00904EB0" w:rsidRDefault="001451FC" w:rsidP="001451FC">
            <w:pPr>
              <w:pStyle w:val="rvps12"/>
              <w:spacing w:before="150" w:after="150"/>
              <w:rPr>
                <w:lang w:eastAsia="uk"/>
              </w:rPr>
            </w:pPr>
            <w:r w:rsidRPr="00904EB0">
              <w:rPr>
                <w:color w:val="000000"/>
              </w:rPr>
              <w:t>Аскорбінова кислота  0,5 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AFFF30" w14:textId="103B57E1"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DDB65E" w14:textId="7E1E7358" w:rsidR="001451FC" w:rsidRDefault="001451FC" w:rsidP="001451FC">
            <w:pPr>
              <w:pStyle w:val="rvps12"/>
              <w:spacing w:before="150" w:after="150"/>
              <w:jc w:val="center"/>
              <w:rPr>
                <w:lang w:val="uk" w:eastAsia="uk"/>
              </w:rPr>
            </w:pPr>
            <w:r w:rsidRPr="009256D5">
              <w:rPr>
                <w:color w:val="000000"/>
              </w:rPr>
              <w:t xml:space="preserve">1  </w:t>
            </w:r>
          </w:p>
        </w:tc>
      </w:tr>
      <w:tr w:rsidR="001451FC" w14:paraId="0F5861C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2E1901" w14:textId="441B1122" w:rsidR="001451FC" w:rsidRDefault="00E73915" w:rsidP="001451FC">
            <w:pPr>
              <w:pStyle w:val="rvps12"/>
              <w:spacing w:before="150" w:after="150"/>
              <w:jc w:val="center"/>
              <w:rPr>
                <w:lang w:val="uk" w:eastAsia="uk"/>
              </w:rPr>
            </w:pPr>
            <w:r>
              <w:rPr>
                <w:lang w:val="uk" w:eastAsia="uk"/>
              </w:rPr>
              <w:t>98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8227C9" w14:textId="53D4929A" w:rsidR="001451FC" w:rsidRPr="00904EB0" w:rsidRDefault="001451FC" w:rsidP="001451FC">
            <w:pPr>
              <w:pStyle w:val="rvps12"/>
              <w:spacing w:before="150" w:after="150"/>
              <w:rPr>
                <w:lang w:eastAsia="uk"/>
              </w:rPr>
            </w:pPr>
            <w:r w:rsidRPr="00904EB0">
              <w:rPr>
                <w:color w:val="000000"/>
              </w:rPr>
              <w:t>Квадевіт таблетки №30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3D1D90" w14:textId="7E5591D3" w:rsidR="001451FC" w:rsidRPr="00904EB0" w:rsidRDefault="001451FC" w:rsidP="001451FC">
            <w:pPr>
              <w:pStyle w:val="rvps12"/>
              <w:spacing w:before="150" w:after="150"/>
              <w:jc w:val="center"/>
              <w:rPr>
                <w:lang w:eastAsia="uk"/>
              </w:rP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A40B74" w14:textId="26A28C6B" w:rsidR="001451FC" w:rsidRDefault="001451FC" w:rsidP="001451FC">
            <w:pPr>
              <w:pStyle w:val="rvps12"/>
              <w:spacing w:before="150" w:after="150"/>
              <w:jc w:val="center"/>
              <w:rPr>
                <w:lang w:val="uk" w:eastAsia="uk"/>
              </w:rPr>
            </w:pPr>
            <w:r w:rsidRPr="009256D5">
              <w:rPr>
                <w:color w:val="000000"/>
              </w:rPr>
              <w:t xml:space="preserve">1  </w:t>
            </w:r>
          </w:p>
        </w:tc>
      </w:tr>
      <w:tr w:rsidR="001451FC" w14:paraId="5E17C54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C810A3B" w14:textId="3B784D52" w:rsidR="001451FC" w:rsidRDefault="00E73915" w:rsidP="001451FC">
            <w:pPr>
              <w:pStyle w:val="rvps12"/>
              <w:spacing w:before="150" w:after="150"/>
              <w:jc w:val="center"/>
              <w:rPr>
                <w:lang w:val="uk" w:eastAsia="uk"/>
              </w:rPr>
            </w:pPr>
            <w:r>
              <w:rPr>
                <w:lang w:val="uk" w:eastAsia="uk"/>
              </w:rPr>
              <w:t>99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7258F8" w14:textId="2338C328" w:rsidR="001451FC" w:rsidRPr="00904EB0" w:rsidRDefault="001451FC" w:rsidP="001451FC">
            <w:pPr>
              <w:pStyle w:val="rvps12"/>
              <w:spacing w:before="150" w:after="150"/>
              <w:rPr>
                <w:lang w:eastAsia="uk"/>
              </w:rPr>
            </w:pPr>
            <w:r w:rsidRPr="00904EB0">
              <w:rPr>
                <w:color w:val="000000"/>
              </w:rPr>
              <w:t>Бінт гіпсовий  15, 20 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CBEC5A" w14:textId="4669A544"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36EC66" w14:textId="090B9F58" w:rsidR="001451FC" w:rsidRDefault="001451FC" w:rsidP="001451FC">
            <w:pPr>
              <w:pStyle w:val="rvps12"/>
              <w:spacing w:before="150" w:after="150"/>
              <w:jc w:val="center"/>
              <w:rPr>
                <w:lang w:val="uk" w:eastAsia="uk"/>
              </w:rPr>
            </w:pPr>
            <w:r w:rsidRPr="009256D5">
              <w:rPr>
                <w:color w:val="000000"/>
              </w:rPr>
              <w:t xml:space="preserve">36  </w:t>
            </w:r>
          </w:p>
        </w:tc>
      </w:tr>
      <w:tr w:rsidR="001451FC" w14:paraId="66B6FFD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B55A175" w14:textId="5101CCFA" w:rsidR="001451FC" w:rsidRDefault="00E73915" w:rsidP="001451FC">
            <w:pPr>
              <w:pStyle w:val="rvps12"/>
              <w:spacing w:before="150" w:after="150"/>
              <w:jc w:val="center"/>
              <w:rPr>
                <w:lang w:val="uk" w:eastAsia="uk"/>
              </w:rPr>
            </w:pPr>
            <w:r>
              <w:rPr>
                <w:lang w:val="uk" w:eastAsia="uk"/>
              </w:rPr>
              <w:t>100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1FF620" w14:textId="408377E2" w:rsidR="001451FC" w:rsidRPr="00904EB0" w:rsidRDefault="001451FC" w:rsidP="001451FC">
            <w:pPr>
              <w:pStyle w:val="rvps12"/>
              <w:spacing w:before="150" w:after="150"/>
              <w:rPr>
                <w:lang w:eastAsia="uk"/>
              </w:rPr>
            </w:pPr>
            <w:r w:rsidRPr="00904EB0">
              <w:rPr>
                <w:color w:val="000000"/>
              </w:rPr>
              <w:t>Бінт марлевий 5 м х 10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31DD67" w14:textId="6ACE290E"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077F9A" w14:textId="1C5262B9" w:rsidR="001451FC" w:rsidRDefault="001451FC" w:rsidP="001451FC">
            <w:pPr>
              <w:pStyle w:val="rvps12"/>
              <w:spacing w:before="150" w:after="150"/>
              <w:jc w:val="center"/>
              <w:rPr>
                <w:lang w:val="uk" w:eastAsia="uk"/>
              </w:rPr>
            </w:pPr>
            <w:r w:rsidRPr="009256D5">
              <w:rPr>
                <w:color w:val="000000"/>
              </w:rPr>
              <w:t xml:space="preserve">95 </w:t>
            </w:r>
          </w:p>
        </w:tc>
      </w:tr>
      <w:tr w:rsidR="001451FC" w14:paraId="7DDE3F4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F682F62" w14:textId="287648F5" w:rsidR="001451FC" w:rsidRDefault="00E73915" w:rsidP="001451FC">
            <w:pPr>
              <w:pStyle w:val="rvps12"/>
              <w:spacing w:before="150" w:after="150"/>
              <w:jc w:val="center"/>
              <w:rPr>
                <w:lang w:val="uk" w:eastAsia="uk"/>
              </w:rPr>
            </w:pPr>
            <w:r>
              <w:rPr>
                <w:lang w:val="uk" w:eastAsia="uk"/>
              </w:rPr>
              <w:t>101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EEA163" w14:textId="51E66BCD" w:rsidR="001451FC" w:rsidRPr="00904EB0" w:rsidRDefault="001451FC" w:rsidP="001451FC">
            <w:pPr>
              <w:pStyle w:val="rvps12"/>
              <w:spacing w:before="150" w:after="150"/>
              <w:rPr>
                <w:lang w:eastAsia="uk"/>
              </w:rPr>
            </w:pPr>
            <w:r w:rsidRPr="00904EB0">
              <w:rPr>
                <w:color w:val="000000"/>
              </w:rPr>
              <w:t>Бінт марлевий нестерильний  7 м х 14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B2242F" w14:textId="34817035"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231B62" w14:textId="2A20089F" w:rsidR="001451FC" w:rsidRDefault="001451FC" w:rsidP="001451FC">
            <w:pPr>
              <w:pStyle w:val="rvps12"/>
              <w:spacing w:before="150" w:after="150"/>
              <w:jc w:val="center"/>
              <w:rPr>
                <w:lang w:val="uk" w:eastAsia="uk"/>
              </w:rPr>
            </w:pPr>
            <w:r w:rsidRPr="009256D5">
              <w:rPr>
                <w:color w:val="000000"/>
              </w:rPr>
              <w:t xml:space="preserve">88 </w:t>
            </w:r>
          </w:p>
        </w:tc>
      </w:tr>
      <w:tr w:rsidR="001451FC" w14:paraId="7D02600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B1A3FAA" w14:textId="6A26495F" w:rsidR="001451FC" w:rsidRDefault="00E73915" w:rsidP="001451FC">
            <w:pPr>
              <w:pStyle w:val="rvps12"/>
              <w:spacing w:before="150" w:after="150"/>
              <w:jc w:val="center"/>
              <w:rPr>
                <w:lang w:val="uk" w:eastAsia="uk"/>
              </w:rPr>
            </w:pPr>
            <w:r>
              <w:rPr>
                <w:lang w:val="uk" w:eastAsia="uk"/>
              </w:rPr>
              <w:t>102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095279" w14:textId="617894BC" w:rsidR="001451FC" w:rsidRPr="00904EB0" w:rsidRDefault="001451FC" w:rsidP="001451FC">
            <w:pPr>
              <w:pStyle w:val="rvps12"/>
              <w:spacing w:before="150" w:after="150"/>
              <w:rPr>
                <w:lang w:eastAsia="uk"/>
              </w:rPr>
            </w:pPr>
            <w:r w:rsidRPr="00904EB0">
              <w:rPr>
                <w:color w:val="000000"/>
              </w:rPr>
              <w:t>Бінт марлевий стерильний 5 м х 10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ADAD26" w14:textId="097FAA5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D83F54" w14:textId="17E2E143" w:rsidR="001451FC" w:rsidRDefault="001451FC" w:rsidP="001451FC">
            <w:pPr>
              <w:pStyle w:val="rvps12"/>
              <w:spacing w:before="150" w:after="150"/>
              <w:jc w:val="center"/>
              <w:rPr>
                <w:lang w:val="uk" w:eastAsia="uk"/>
              </w:rPr>
            </w:pPr>
            <w:r w:rsidRPr="009256D5">
              <w:rPr>
                <w:color w:val="000000"/>
              </w:rPr>
              <w:t xml:space="preserve">80  </w:t>
            </w:r>
          </w:p>
        </w:tc>
      </w:tr>
      <w:tr w:rsidR="001451FC" w14:paraId="1F5FF0A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C48053A" w14:textId="0579520B" w:rsidR="001451FC" w:rsidRDefault="00E73915" w:rsidP="001451FC">
            <w:pPr>
              <w:pStyle w:val="rvps12"/>
              <w:spacing w:before="150" w:after="150"/>
              <w:jc w:val="center"/>
              <w:rPr>
                <w:lang w:val="uk" w:eastAsia="uk"/>
              </w:rPr>
            </w:pPr>
            <w:r>
              <w:rPr>
                <w:lang w:val="uk" w:eastAsia="uk"/>
              </w:rPr>
              <w:t>103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1FD53F9" w14:textId="0116F2DC" w:rsidR="001451FC" w:rsidRPr="00904EB0" w:rsidRDefault="001451FC" w:rsidP="001451FC">
            <w:pPr>
              <w:pStyle w:val="rvps12"/>
              <w:spacing w:before="150" w:after="150"/>
              <w:rPr>
                <w:lang w:eastAsia="uk"/>
              </w:rPr>
            </w:pPr>
            <w:r w:rsidRPr="00904EB0">
              <w:rPr>
                <w:color w:val="000000"/>
              </w:rPr>
              <w:t>Бінт марлевий стерильний 7 м х 14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8B1906" w14:textId="1B6D169B"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4BE368" w14:textId="7368EDD6" w:rsidR="001451FC" w:rsidRDefault="001451FC" w:rsidP="001451FC">
            <w:pPr>
              <w:pStyle w:val="rvps12"/>
              <w:spacing w:before="150" w:after="150"/>
              <w:jc w:val="center"/>
              <w:rPr>
                <w:lang w:val="uk" w:eastAsia="uk"/>
              </w:rPr>
            </w:pPr>
            <w:r w:rsidRPr="009256D5">
              <w:rPr>
                <w:color w:val="000000"/>
              </w:rPr>
              <w:t xml:space="preserve">160  </w:t>
            </w:r>
          </w:p>
        </w:tc>
      </w:tr>
      <w:tr w:rsidR="001451FC" w14:paraId="64264EA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FB13B64" w14:textId="65A73E3F" w:rsidR="001451FC" w:rsidRDefault="00E73915" w:rsidP="001451FC">
            <w:pPr>
              <w:pStyle w:val="rvps12"/>
              <w:spacing w:before="150" w:after="150"/>
              <w:jc w:val="center"/>
              <w:rPr>
                <w:lang w:val="uk" w:eastAsia="uk"/>
              </w:rPr>
            </w:pPr>
            <w:r>
              <w:rPr>
                <w:lang w:val="uk" w:eastAsia="uk"/>
              </w:rPr>
              <w:t>104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403FB3" w14:textId="4B07B023" w:rsidR="001451FC" w:rsidRPr="00904EB0" w:rsidRDefault="001451FC" w:rsidP="001451FC">
            <w:pPr>
              <w:pStyle w:val="rvps12"/>
              <w:spacing w:before="150" w:after="150"/>
              <w:rPr>
                <w:lang w:eastAsia="uk"/>
              </w:rPr>
            </w:pPr>
            <w:r w:rsidRPr="00904EB0">
              <w:rPr>
                <w:color w:val="000000"/>
              </w:rPr>
              <w:t>Вата нестерильна 100 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D87DBB" w14:textId="04F6500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5C689E" w14:textId="0FD675AB" w:rsidR="001451FC" w:rsidRDefault="001451FC" w:rsidP="001451FC">
            <w:pPr>
              <w:pStyle w:val="rvps12"/>
              <w:spacing w:before="150" w:after="150"/>
              <w:jc w:val="center"/>
              <w:rPr>
                <w:lang w:val="uk" w:eastAsia="uk"/>
              </w:rPr>
            </w:pPr>
            <w:r w:rsidRPr="009256D5">
              <w:rPr>
                <w:color w:val="000000"/>
              </w:rPr>
              <w:t xml:space="preserve">60 </w:t>
            </w:r>
          </w:p>
        </w:tc>
      </w:tr>
      <w:tr w:rsidR="001451FC" w14:paraId="2284BB1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7A881AD" w14:textId="2EF4BFBE" w:rsidR="001451FC" w:rsidRDefault="00E73915" w:rsidP="001451FC">
            <w:pPr>
              <w:pStyle w:val="rvps12"/>
              <w:spacing w:before="150" w:after="150"/>
              <w:jc w:val="center"/>
              <w:rPr>
                <w:lang w:val="uk" w:eastAsia="uk"/>
              </w:rPr>
            </w:pPr>
            <w:r>
              <w:rPr>
                <w:lang w:val="uk" w:eastAsia="uk"/>
              </w:rPr>
              <w:t>105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83C614" w14:textId="46DBAAC1" w:rsidR="001451FC" w:rsidRPr="00904EB0" w:rsidRDefault="001451FC" w:rsidP="001451FC">
            <w:pPr>
              <w:pStyle w:val="rvps12"/>
              <w:spacing w:before="150" w:after="150"/>
              <w:rPr>
                <w:lang w:eastAsia="uk"/>
              </w:rPr>
            </w:pPr>
            <w:r w:rsidRPr="00904EB0">
              <w:rPr>
                <w:color w:val="000000"/>
              </w:rPr>
              <w:t>Зонд шлунковий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52CD40" w14:textId="53345AB0"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98DDE1" w14:textId="37ABDD2D" w:rsidR="001451FC" w:rsidRDefault="001451FC" w:rsidP="001451FC">
            <w:pPr>
              <w:pStyle w:val="rvps12"/>
              <w:spacing w:before="150" w:after="150"/>
              <w:jc w:val="center"/>
              <w:rPr>
                <w:lang w:val="uk" w:eastAsia="uk"/>
              </w:rPr>
            </w:pPr>
            <w:r w:rsidRPr="009256D5">
              <w:rPr>
                <w:color w:val="000000"/>
              </w:rPr>
              <w:t xml:space="preserve">12  </w:t>
            </w:r>
          </w:p>
        </w:tc>
      </w:tr>
      <w:tr w:rsidR="001451FC" w14:paraId="42DB5AE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76D8467" w14:textId="0D965D7D" w:rsidR="001451FC" w:rsidRDefault="00E73915" w:rsidP="001451FC">
            <w:pPr>
              <w:pStyle w:val="rvps12"/>
              <w:spacing w:before="150" w:after="150"/>
              <w:jc w:val="center"/>
              <w:rPr>
                <w:lang w:val="uk" w:eastAsia="uk"/>
              </w:rPr>
            </w:pPr>
            <w:r>
              <w:rPr>
                <w:lang w:val="uk" w:eastAsia="uk"/>
              </w:rPr>
              <w:t>106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7D12C7" w14:textId="6E6F604E" w:rsidR="001451FC" w:rsidRPr="00904EB0" w:rsidRDefault="001451FC" w:rsidP="001451FC">
            <w:pPr>
              <w:pStyle w:val="rvps12"/>
              <w:spacing w:before="150" w:after="150"/>
              <w:rPr>
                <w:lang w:eastAsia="uk"/>
              </w:rPr>
            </w:pPr>
            <w:r w:rsidRPr="00904EB0">
              <w:rPr>
                <w:color w:val="000000"/>
              </w:rPr>
              <w:t>Зонд дуоденальний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4607FA" w14:textId="27F144E8"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5ACD7B0" w14:textId="5482A41E" w:rsidR="001451FC" w:rsidRDefault="001451FC" w:rsidP="001451FC">
            <w:pPr>
              <w:pStyle w:val="rvps12"/>
              <w:spacing w:before="150" w:after="150"/>
              <w:jc w:val="center"/>
              <w:rPr>
                <w:lang w:val="uk" w:eastAsia="uk"/>
              </w:rPr>
            </w:pPr>
            <w:r w:rsidRPr="009256D5">
              <w:rPr>
                <w:color w:val="000000"/>
              </w:rPr>
              <w:t xml:space="preserve">10  </w:t>
            </w:r>
          </w:p>
        </w:tc>
      </w:tr>
      <w:tr w:rsidR="001451FC" w14:paraId="59D3889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9571506" w14:textId="0E1319DE" w:rsidR="001451FC" w:rsidRDefault="00670800" w:rsidP="001451FC">
            <w:pPr>
              <w:pStyle w:val="rvps12"/>
              <w:spacing w:before="150" w:after="150"/>
              <w:jc w:val="center"/>
              <w:rPr>
                <w:lang w:val="uk" w:eastAsia="uk"/>
              </w:rPr>
            </w:pPr>
            <w:r>
              <w:rPr>
                <w:lang w:val="uk" w:eastAsia="uk"/>
              </w:rPr>
              <w:t>107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CE3D81" w14:textId="3FEDD50D" w:rsidR="001451FC" w:rsidRPr="00904EB0" w:rsidRDefault="001451FC" w:rsidP="001451FC">
            <w:pPr>
              <w:pStyle w:val="rvps12"/>
              <w:spacing w:before="150" w:after="150"/>
              <w:rPr>
                <w:lang w:eastAsia="uk"/>
              </w:rPr>
            </w:pPr>
            <w:r w:rsidRPr="00904EB0">
              <w:rPr>
                <w:color w:val="000000"/>
              </w:rPr>
              <w:t>Катетер внутрішньовений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1A4BCA" w14:textId="5665AC5C"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DA5AA0" w14:textId="2F016B41" w:rsidR="001451FC" w:rsidRDefault="001451FC" w:rsidP="001451FC">
            <w:pPr>
              <w:pStyle w:val="rvps12"/>
              <w:spacing w:before="150" w:after="150"/>
              <w:jc w:val="center"/>
              <w:rPr>
                <w:lang w:val="uk" w:eastAsia="uk"/>
              </w:rPr>
            </w:pPr>
            <w:r w:rsidRPr="009256D5">
              <w:rPr>
                <w:color w:val="000000"/>
              </w:rPr>
              <w:t xml:space="preserve">80  </w:t>
            </w:r>
          </w:p>
        </w:tc>
      </w:tr>
      <w:tr w:rsidR="001451FC" w14:paraId="37C58A7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4F199ED" w14:textId="3140D10B" w:rsidR="001451FC" w:rsidRDefault="00670800" w:rsidP="001451FC">
            <w:pPr>
              <w:pStyle w:val="rvps12"/>
              <w:spacing w:before="150" w:after="150"/>
              <w:jc w:val="center"/>
              <w:rPr>
                <w:lang w:val="uk" w:eastAsia="uk"/>
              </w:rPr>
            </w:pPr>
            <w:r>
              <w:rPr>
                <w:lang w:val="uk" w:eastAsia="uk"/>
              </w:rPr>
              <w:t>108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AAE142" w14:textId="24C2BC9D" w:rsidR="001451FC" w:rsidRPr="00904EB0" w:rsidRDefault="001451FC" w:rsidP="001451FC">
            <w:pPr>
              <w:pStyle w:val="rvps12"/>
              <w:spacing w:before="150" w:after="150"/>
              <w:rPr>
                <w:lang w:eastAsia="uk"/>
              </w:rPr>
            </w:pPr>
            <w:r w:rsidRPr="00904EB0">
              <w:rPr>
                <w:color w:val="000000"/>
              </w:rPr>
              <w:t>Катетер для катетерізаціїцентральних вен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905162" w14:textId="3FF885D8"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8EDD1D" w14:textId="12D99458" w:rsidR="001451FC" w:rsidRDefault="001451FC" w:rsidP="001451FC">
            <w:pPr>
              <w:pStyle w:val="rvps12"/>
              <w:spacing w:before="150" w:after="150"/>
              <w:jc w:val="center"/>
              <w:rPr>
                <w:lang w:val="uk" w:eastAsia="uk"/>
              </w:rPr>
            </w:pPr>
            <w:r w:rsidRPr="009256D5">
              <w:rPr>
                <w:color w:val="000000"/>
              </w:rPr>
              <w:t xml:space="preserve">20 </w:t>
            </w:r>
          </w:p>
        </w:tc>
      </w:tr>
      <w:tr w:rsidR="001451FC" w14:paraId="05CC163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8EB8C1D" w14:textId="74596096" w:rsidR="001451FC" w:rsidRDefault="00670800" w:rsidP="001451FC">
            <w:pPr>
              <w:pStyle w:val="rvps12"/>
              <w:spacing w:before="150" w:after="150"/>
              <w:jc w:val="center"/>
              <w:rPr>
                <w:lang w:val="uk" w:eastAsia="uk"/>
              </w:rPr>
            </w:pPr>
            <w:r>
              <w:rPr>
                <w:lang w:val="uk" w:eastAsia="uk"/>
              </w:rPr>
              <w:t>109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6B32DE" w14:textId="21639F26" w:rsidR="001451FC" w:rsidRPr="00904EB0" w:rsidRDefault="001451FC" w:rsidP="001451FC">
            <w:pPr>
              <w:pStyle w:val="rvps12"/>
              <w:spacing w:before="150" w:after="150"/>
              <w:rPr>
                <w:lang w:eastAsia="uk"/>
              </w:rPr>
            </w:pPr>
            <w:r w:rsidRPr="00904EB0">
              <w:rPr>
                <w:color w:val="000000"/>
              </w:rPr>
              <w:t>Катетер підключичний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8B2B91" w14:textId="115C1873"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132700" w14:textId="2A2A85BB" w:rsidR="001451FC" w:rsidRDefault="001451FC" w:rsidP="001451FC">
            <w:pPr>
              <w:pStyle w:val="rvps12"/>
              <w:spacing w:before="150" w:after="150"/>
              <w:jc w:val="center"/>
              <w:rPr>
                <w:lang w:val="uk" w:eastAsia="uk"/>
              </w:rPr>
            </w:pPr>
            <w:r w:rsidRPr="009256D5">
              <w:rPr>
                <w:color w:val="000000"/>
              </w:rPr>
              <w:t xml:space="preserve">40  </w:t>
            </w:r>
          </w:p>
        </w:tc>
      </w:tr>
      <w:tr w:rsidR="001451FC" w14:paraId="5FD96B3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D890E8A" w14:textId="2DC5C467" w:rsidR="001451FC" w:rsidRDefault="00670800" w:rsidP="001451FC">
            <w:pPr>
              <w:pStyle w:val="rvps12"/>
              <w:spacing w:before="150" w:after="150"/>
              <w:jc w:val="center"/>
              <w:rPr>
                <w:lang w:val="uk" w:eastAsia="uk"/>
              </w:rPr>
            </w:pPr>
            <w:r>
              <w:rPr>
                <w:lang w:val="uk" w:eastAsia="uk"/>
              </w:rPr>
              <w:t>110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FF8CE4" w14:textId="708AD6D9" w:rsidR="001451FC" w:rsidRPr="00904EB0" w:rsidRDefault="001451FC" w:rsidP="001451FC">
            <w:pPr>
              <w:pStyle w:val="rvps12"/>
              <w:spacing w:before="150" w:after="150"/>
              <w:rPr>
                <w:lang w:eastAsia="uk"/>
              </w:rPr>
            </w:pPr>
            <w:r w:rsidRPr="00904EB0">
              <w:rPr>
                <w:color w:val="000000"/>
              </w:rPr>
              <w:t>Катетер Фолея</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CCC89E" w14:textId="40C61F8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E391B4F" w14:textId="3FC30660" w:rsidR="001451FC" w:rsidRDefault="001451FC" w:rsidP="001451FC">
            <w:pPr>
              <w:pStyle w:val="rvps12"/>
              <w:spacing w:before="150" w:after="150"/>
              <w:jc w:val="center"/>
              <w:rPr>
                <w:lang w:val="uk" w:eastAsia="uk"/>
              </w:rPr>
            </w:pPr>
            <w:r w:rsidRPr="009256D5">
              <w:rPr>
                <w:color w:val="000000"/>
              </w:rPr>
              <w:t xml:space="preserve">18  </w:t>
            </w:r>
          </w:p>
        </w:tc>
      </w:tr>
      <w:tr w:rsidR="001451FC" w14:paraId="72B7801E"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BE8547" w14:textId="0AF2EA32" w:rsidR="001451FC" w:rsidRDefault="00670800" w:rsidP="001451FC">
            <w:pPr>
              <w:pStyle w:val="rvps12"/>
              <w:spacing w:before="150" w:after="150"/>
              <w:jc w:val="center"/>
              <w:rPr>
                <w:lang w:val="uk" w:eastAsia="uk"/>
              </w:rPr>
            </w:pPr>
            <w:r>
              <w:rPr>
                <w:lang w:val="uk" w:eastAsia="uk"/>
              </w:rPr>
              <w:t>111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0BE495" w14:textId="7C2C8E6F" w:rsidR="001451FC" w:rsidRPr="00904EB0" w:rsidRDefault="001451FC" w:rsidP="001451FC">
            <w:pPr>
              <w:pStyle w:val="rvps12"/>
              <w:spacing w:before="150" w:after="150"/>
              <w:rPr>
                <w:lang w:eastAsia="uk"/>
              </w:rPr>
            </w:pPr>
            <w:r w:rsidRPr="00904EB0">
              <w:rPr>
                <w:color w:val="000000"/>
              </w:rPr>
              <w:t>Кетгут з голкою</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4D28A1" w14:textId="2E4CE10A"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1C961B" w14:textId="055A5675" w:rsidR="001451FC" w:rsidRDefault="001451FC" w:rsidP="001451FC">
            <w:pPr>
              <w:pStyle w:val="rvps12"/>
              <w:spacing w:before="150" w:after="150"/>
              <w:jc w:val="center"/>
              <w:rPr>
                <w:lang w:val="uk" w:eastAsia="uk"/>
              </w:rPr>
            </w:pPr>
            <w:r w:rsidRPr="009256D5">
              <w:rPr>
                <w:color w:val="000000"/>
              </w:rPr>
              <w:t xml:space="preserve">60  </w:t>
            </w:r>
          </w:p>
        </w:tc>
      </w:tr>
      <w:tr w:rsidR="001451FC" w14:paraId="4AD0187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7CA58A" w14:textId="1E6B4C17" w:rsidR="001451FC" w:rsidRDefault="00670800" w:rsidP="001451FC">
            <w:pPr>
              <w:pStyle w:val="rvps12"/>
              <w:spacing w:before="150" w:after="150"/>
              <w:jc w:val="center"/>
              <w:rPr>
                <w:lang w:val="uk" w:eastAsia="uk"/>
              </w:rPr>
            </w:pPr>
            <w:r>
              <w:rPr>
                <w:lang w:val="uk" w:eastAsia="uk"/>
              </w:rPr>
              <w:t>112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E7997D" w14:textId="093931D6" w:rsidR="001451FC" w:rsidRPr="00904EB0" w:rsidRDefault="001451FC" w:rsidP="001451FC">
            <w:pPr>
              <w:pStyle w:val="rvps12"/>
              <w:spacing w:before="150" w:after="150"/>
              <w:rPr>
                <w:lang w:eastAsia="uk"/>
              </w:rPr>
            </w:pPr>
            <w:r w:rsidRPr="00904EB0">
              <w:rPr>
                <w:color w:val="000000"/>
              </w:rPr>
              <w:t>Пластир</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F84200" w14:textId="2427317A"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08E1EE" w14:textId="00F6C863" w:rsidR="001451FC" w:rsidRDefault="001451FC" w:rsidP="001451FC">
            <w:pPr>
              <w:pStyle w:val="rvps12"/>
              <w:spacing w:before="150" w:after="150"/>
              <w:jc w:val="center"/>
              <w:rPr>
                <w:lang w:val="uk" w:eastAsia="uk"/>
              </w:rPr>
            </w:pPr>
            <w:r w:rsidRPr="009256D5">
              <w:rPr>
                <w:color w:val="000000"/>
              </w:rPr>
              <w:t xml:space="preserve">65  </w:t>
            </w:r>
          </w:p>
        </w:tc>
      </w:tr>
      <w:tr w:rsidR="001451FC" w14:paraId="02D8B85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E6C239" w14:textId="3A3DE21F" w:rsidR="001451FC" w:rsidRDefault="00670800" w:rsidP="001451FC">
            <w:pPr>
              <w:pStyle w:val="rvps12"/>
              <w:spacing w:before="150" w:after="150"/>
              <w:jc w:val="center"/>
              <w:rPr>
                <w:lang w:val="uk" w:eastAsia="uk"/>
              </w:rPr>
            </w:pPr>
            <w:r>
              <w:rPr>
                <w:lang w:val="uk" w:eastAsia="uk"/>
              </w:rPr>
              <w:t>113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B5D434" w14:textId="72756B30" w:rsidR="001451FC" w:rsidRPr="00904EB0" w:rsidRDefault="001451FC" w:rsidP="001451FC">
            <w:pPr>
              <w:pStyle w:val="rvps12"/>
              <w:spacing w:before="150" w:after="150"/>
              <w:rPr>
                <w:lang w:eastAsia="uk"/>
              </w:rPr>
            </w:pPr>
            <w:r w:rsidRPr="00904EB0">
              <w:rPr>
                <w:color w:val="000000"/>
              </w:rPr>
              <w:t>Маска-пакет дихальна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9AC461" w14:textId="53787AC1"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6C8FE1" w14:textId="346F9E47" w:rsidR="001451FC" w:rsidRDefault="001451FC" w:rsidP="001451FC">
            <w:pPr>
              <w:pStyle w:val="rvps12"/>
              <w:spacing w:before="150" w:after="150"/>
              <w:jc w:val="center"/>
              <w:rPr>
                <w:lang w:val="uk" w:eastAsia="uk"/>
              </w:rPr>
            </w:pPr>
            <w:r w:rsidRPr="009256D5">
              <w:rPr>
                <w:color w:val="000000"/>
              </w:rPr>
              <w:t xml:space="preserve">1  </w:t>
            </w:r>
          </w:p>
        </w:tc>
      </w:tr>
      <w:tr w:rsidR="001451FC" w14:paraId="5300E42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3B7332" w14:textId="1B5ABB53" w:rsidR="001451FC" w:rsidRDefault="00670800" w:rsidP="001451FC">
            <w:pPr>
              <w:pStyle w:val="rvps12"/>
              <w:spacing w:before="150" w:after="150"/>
              <w:jc w:val="center"/>
              <w:rPr>
                <w:lang w:val="uk" w:eastAsia="uk"/>
              </w:rPr>
            </w:pPr>
            <w:r>
              <w:rPr>
                <w:lang w:val="uk" w:eastAsia="uk"/>
              </w:rPr>
              <w:t>114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BEFD95" w14:textId="3230F02E" w:rsidR="001451FC" w:rsidRPr="00904EB0" w:rsidRDefault="001451FC" w:rsidP="001451FC">
            <w:pPr>
              <w:pStyle w:val="rvps12"/>
              <w:spacing w:before="150" w:after="150"/>
              <w:rPr>
                <w:lang w:eastAsia="uk"/>
              </w:rPr>
            </w:pPr>
            <w:r w:rsidRPr="00904EB0">
              <w:rPr>
                <w:color w:val="000000"/>
              </w:rPr>
              <w:t>Марля відбілена 1000м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1334B8" w14:textId="763BAA21" w:rsidR="001451FC" w:rsidRPr="00904EB0" w:rsidRDefault="001451FC" w:rsidP="001451FC">
            <w:pPr>
              <w:pStyle w:val="rvps12"/>
              <w:spacing w:before="150" w:after="150"/>
              <w:jc w:val="center"/>
              <w:rPr>
                <w:lang w:eastAsia="uk"/>
              </w:rPr>
            </w:pPr>
            <w:r w:rsidRPr="00904EB0">
              <w:rPr>
                <w:color w:val="000000"/>
              </w:rPr>
              <w:t xml:space="preserve">м.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DA266D" w14:textId="64BC9D00" w:rsidR="001451FC" w:rsidRDefault="001451FC" w:rsidP="001451FC">
            <w:pPr>
              <w:pStyle w:val="rvps12"/>
              <w:spacing w:before="150" w:after="150"/>
              <w:jc w:val="center"/>
              <w:rPr>
                <w:lang w:val="uk" w:eastAsia="uk"/>
              </w:rPr>
            </w:pPr>
            <w:r w:rsidRPr="009256D5">
              <w:rPr>
                <w:color w:val="000000"/>
              </w:rPr>
              <w:t xml:space="preserve">1  </w:t>
            </w:r>
          </w:p>
        </w:tc>
      </w:tr>
      <w:tr w:rsidR="001451FC" w14:paraId="13BF3AE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588362B" w14:textId="38E17FD5" w:rsidR="001451FC" w:rsidRDefault="00670800" w:rsidP="001451FC">
            <w:pPr>
              <w:pStyle w:val="rvps12"/>
              <w:spacing w:before="150" w:after="150"/>
              <w:jc w:val="center"/>
              <w:rPr>
                <w:lang w:val="uk" w:eastAsia="uk"/>
              </w:rPr>
            </w:pPr>
            <w:r>
              <w:rPr>
                <w:lang w:val="uk" w:eastAsia="uk"/>
              </w:rPr>
              <w:lastRenderedPageBreak/>
              <w:t>115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92B42F" w14:textId="4F8C883E" w:rsidR="001451FC" w:rsidRPr="00904EB0" w:rsidRDefault="001451FC" w:rsidP="001451FC">
            <w:pPr>
              <w:pStyle w:val="rvps12"/>
              <w:spacing w:before="150" w:after="150"/>
              <w:rPr>
                <w:lang w:eastAsia="uk"/>
              </w:rPr>
            </w:pPr>
            <w:r w:rsidRPr="00904EB0">
              <w:rPr>
                <w:color w:val="000000"/>
              </w:rPr>
              <w:t>Охолоджуючі пакети</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17617D" w14:textId="6A872E95"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03E043" w14:textId="544FE9C8" w:rsidR="001451FC" w:rsidRDefault="001451FC" w:rsidP="001451FC">
            <w:pPr>
              <w:pStyle w:val="rvps12"/>
              <w:spacing w:before="150" w:after="150"/>
              <w:jc w:val="center"/>
              <w:rPr>
                <w:lang w:val="uk" w:eastAsia="uk"/>
              </w:rPr>
            </w:pPr>
            <w:r w:rsidRPr="009256D5">
              <w:rPr>
                <w:color w:val="000000"/>
              </w:rPr>
              <w:t xml:space="preserve">2  </w:t>
            </w:r>
          </w:p>
        </w:tc>
      </w:tr>
      <w:tr w:rsidR="001451FC" w14:paraId="3010A4AA"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43DEE35" w14:textId="47E763F2" w:rsidR="001451FC" w:rsidRDefault="00670800" w:rsidP="001451FC">
            <w:pPr>
              <w:pStyle w:val="rvps12"/>
              <w:spacing w:before="150" w:after="150"/>
              <w:jc w:val="center"/>
              <w:rPr>
                <w:lang w:val="uk" w:eastAsia="uk"/>
              </w:rPr>
            </w:pPr>
            <w:r>
              <w:rPr>
                <w:lang w:val="uk" w:eastAsia="uk"/>
              </w:rPr>
              <w:t>116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E830B0" w14:textId="7666A8BB" w:rsidR="001451FC" w:rsidRPr="00904EB0" w:rsidRDefault="001451FC" w:rsidP="001451FC">
            <w:pPr>
              <w:pStyle w:val="rvps12"/>
              <w:spacing w:before="150" w:after="150"/>
              <w:rPr>
                <w:lang w:eastAsia="uk"/>
              </w:rPr>
            </w:pPr>
            <w:r w:rsidRPr="00904EB0">
              <w:rPr>
                <w:color w:val="000000"/>
              </w:rPr>
              <w:t>Рукавички оглядові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A083B6" w14:textId="28EF417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E9CAA9" w14:textId="5FE49A8E" w:rsidR="001451FC" w:rsidRDefault="001451FC" w:rsidP="001451FC">
            <w:pPr>
              <w:pStyle w:val="rvps12"/>
              <w:spacing w:before="150" w:after="150"/>
              <w:jc w:val="center"/>
              <w:rPr>
                <w:lang w:val="uk" w:eastAsia="uk"/>
              </w:rPr>
            </w:pPr>
            <w:r w:rsidRPr="009256D5">
              <w:rPr>
                <w:color w:val="000000"/>
              </w:rPr>
              <w:t xml:space="preserve">2  </w:t>
            </w:r>
          </w:p>
        </w:tc>
      </w:tr>
      <w:tr w:rsidR="001451FC" w14:paraId="24B2D98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BFAE30" w14:textId="59431833" w:rsidR="001451FC" w:rsidRDefault="00670800" w:rsidP="001451FC">
            <w:pPr>
              <w:pStyle w:val="rvps12"/>
              <w:spacing w:before="150" w:after="150"/>
              <w:jc w:val="center"/>
              <w:rPr>
                <w:lang w:val="uk" w:eastAsia="uk"/>
              </w:rPr>
            </w:pPr>
            <w:r>
              <w:rPr>
                <w:lang w:val="uk" w:eastAsia="uk"/>
              </w:rPr>
              <w:t>117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8A354B" w14:textId="7232E5F8" w:rsidR="001451FC" w:rsidRPr="00904EB0" w:rsidRDefault="001451FC" w:rsidP="001451FC">
            <w:pPr>
              <w:pStyle w:val="rvps12"/>
              <w:spacing w:before="150" w:after="150"/>
              <w:rPr>
                <w:lang w:eastAsia="uk"/>
              </w:rPr>
            </w:pPr>
            <w:r w:rsidRPr="00904EB0">
              <w:rPr>
                <w:color w:val="000000"/>
              </w:rPr>
              <w:t>Рукавички стерильні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2B2728" w14:textId="07017F72"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8A0A1E" w14:textId="7EA3623D" w:rsidR="001451FC" w:rsidRDefault="001451FC" w:rsidP="001451FC">
            <w:pPr>
              <w:pStyle w:val="rvps12"/>
              <w:spacing w:before="150" w:after="150"/>
              <w:jc w:val="center"/>
              <w:rPr>
                <w:lang w:val="uk" w:eastAsia="uk"/>
              </w:rPr>
            </w:pPr>
            <w:r w:rsidRPr="009256D5">
              <w:rPr>
                <w:color w:val="000000"/>
              </w:rPr>
              <w:t xml:space="preserve">100  </w:t>
            </w:r>
          </w:p>
        </w:tc>
      </w:tr>
      <w:tr w:rsidR="001451FC" w14:paraId="5DFC3E27"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BBED99" w14:textId="176E1719" w:rsidR="001451FC" w:rsidRDefault="00670800" w:rsidP="001451FC">
            <w:pPr>
              <w:pStyle w:val="rvps12"/>
              <w:spacing w:before="150" w:after="150"/>
              <w:jc w:val="center"/>
              <w:rPr>
                <w:lang w:val="uk" w:eastAsia="uk"/>
              </w:rPr>
            </w:pPr>
            <w:r>
              <w:rPr>
                <w:lang w:val="uk" w:eastAsia="uk"/>
              </w:rPr>
              <w:t>118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96E30C" w14:textId="3D21B5AE" w:rsidR="001451FC" w:rsidRPr="00904EB0" w:rsidRDefault="001451FC" w:rsidP="001451FC">
            <w:pPr>
              <w:pStyle w:val="rvps12"/>
              <w:spacing w:before="150" w:after="150"/>
              <w:rPr>
                <w:lang w:eastAsia="uk"/>
              </w:rPr>
            </w:pPr>
            <w:r w:rsidRPr="00904EB0">
              <w:rPr>
                <w:color w:val="000000"/>
              </w:rPr>
              <w:t>Серветки стерильні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9107D7" w14:textId="2D5C102E"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E6C410" w14:textId="671CE7BC" w:rsidR="001451FC" w:rsidRDefault="001451FC" w:rsidP="001451FC">
            <w:pPr>
              <w:pStyle w:val="rvps12"/>
              <w:spacing w:before="150" w:after="150"/>
              <w:jc w:val="center"/>
              <w:rPr>
                <w:lang w:val="uk" w:eastAsia="uk"/>
              </w:rPr>
            </w:pPr>
            <w:r w:rsidRPr="009256D5">
              <w:rPr>
                <w:color w:val="000000"/>
              </w:rPr>
              <w:t xml:space="preserve">12  </w:t>
            </w:r>
          </w:p>
        </w:tc>
      </w:tr>
      <w:tr w:rsidR="001451FC" w14:paraId="02F1B1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0DACE24" w14:textId="17747D16" w:rsidR="001451FC" w:rsidRDefault="00670800" w:rsidP="001451FC">
            <w:pPr>
              <w:pStyle w:val="rvps12"/>
              <w:spacing w:before="150" w:after="150"/>
              <w:jc w:val="center"/>
              <w:rPr>
                <w:lang w:val="uk" w:eastAsia="uk"/>
              </w:rPr>
            </w:pPr>
            <w:r>
              <w:rPr>
                <w:lang w:val="uk" w:eastAsia="uk"/>
              </w:rPr>
              <w:t>119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52316F0" w14:textId="61BD89DF" w:rsidR="001451FC" w:rsidRPr="00904EB0" w:rsidRDefault="001451FC" w:rsidP="001451FC">
            <w:pPr>
              <w:pStyle w:val="rvps12"/>
              <w:spacing w:before="150" w:after="150"/>
              <w:rPr>
                <w:lang w:eastAsia="uk"/>
              </w:rPr>
            </w:pPr>
            <w:r w:rsidRPr="00904EB0">
              <w:rPr>
                <w:color w:val="000000"/>
              </w:rPr>
              <w:t>Серветки стерильні 10х10 №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33E98D" w14:textId="3E3A48A6"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93A36E" w14:textId="37BD1EFF" w:rsidR="001451FC" w:rsidRDefault="001451FC" w:rsidP="001451FC">
            <w:pPr>
              <w:pStyle w:val="rvps12"/>
              <w:spacing w:before="150" w:after="150"/>
              <w:jc w:val="center"/>
              <w:rPr>
                <w:lang w:val="uk" w:eastAsia="uk"/>
              </w:rPr>
            </w:pPr>
            <w:r w:rsidRPr="009256D5">
              <w:rPr>
                <w:color w:val="000000"/>
              </w:rPr>
              <w:t xml:space="preserve">12  </w:t>
            </w:r>
          </w:p>
        </w:tc>
      </w:tr>
      <w:tr w:rsidR="001451FC" w14:paraId="2C6D9B09"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29572D8" w14:textId="0FDB2543" w:rsidR="001451FC" w:rsidRDefault="00670800" w:rsidP="001451FC">
            <w:pPr>
              <w:pStyle w:val="rvps12"/>
              <w:spacing w:before="150" w:after="150"/>
              <w:jc w:val="center"/>
              <w:rPr>
                <w:lang w:val="uk" w:eastAsia="uk"/>
              </w:rPr>
            </w:pPr>
            <w:r>
              <w:rPr>
                <w:lang w:val="uk" w:eastAsia="uk"/>
              </w:rPr>
              <w:t>120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638F0E" w14:textId="2C89D466" w:rsidR="001451FC" w:rsidRPr="00904EB0" w:rsidRDefault="001451FC" w:rsidP="001451FC">
            <w:pPr>
              <w:pStyle w:val="rvps12"/>
              <w:spacing w:before="150" w:after="150"/>
              <w:rPr>
                <w:lang w:eastAsia="uk"/>
              </w:rPr>
            </w:pPr>
            <w:r w:rsidRPr="00904EB0">
              <w:rPr>
                <w:color w:val="000000"/>
              </w:rPr>
              <w:t>Система для внутрішньовенних вливань</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73C39C" w14:textId="05A52296"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240201" w14:textId="5435E8EF" w:rsidR="001451FC" w:rsidRDefault="001451FC" w:rsidP="001451FC">
            <w:pPr>
              <w:pStyle w:val="rvps12"/>
              <w:spacing w:before="150" w:after="150"/>
              <w:jc w:val="center"/>
              <w:rPr>
                <w:lang w:val="uk" w:eastAsia="uk"/>
              </w:rPr>
            </w:pPr>
            <w:r w:rsidRPr="009256D5">
              <w:rPr>
                <w:color w:val="000000"/>
              </w:rPr>
              <w:t xml:space="preserve">160  </w:t>
            </w:r>
          </w:p>
        </w:tc>
      </w:tr>
      <w:tr w:rsidR="001451FC" w14:paraId="40F1A8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B27BA21" w14:textId="661ABD56" w:rsidR="001451FC" w:rsidRDefault="00670800" w:rsidP="001451FC">
            <w:pPr>
              <w:pStyle w:val="rvps12"/>
              <w:spacing w:before="150" w:after="150"/>
              <w:jc w:val="center"/>
              <w:rPr>
                <w:lang w:val="uk" w:eastAsia="uk"/>
              </w:rPr>
            </w:pPr>
            <w:r>
              <w:rPr>
                <w:lang w:val="uk" w:eastAsia="uk"/>
              </w:rPr>
              <w:t>121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1C66AA" w14:textId="64B6FA4B" w:rsidR="001451FC" w:rsidRPr="00904EB0" w:rsidRDefault="001451FC" w:rsidP="001451FC">
            <w:pPr>
              <w:pStyle w:val="rvps12"/>
              <w:spacing w:before="150" w:after="150"/>
              <w:rPr>
                <w:lang w:eastAsia="uk"/>
              </w:rPr>
            </w:pPr>
            <w:r w:rsidRPr="00904EB0">
              <w:rPr>
                <w:color w:val="000000"/>
              </w:rPr>
              <w:t xml:space="preserve">Трубка ендотрахіальна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9B906E" w14:textId="37AA54D4"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008B6D" w14:textId="3807314B" w:rsidR="001451FC" w:rsidRDefault="001451FC" w:rsidP="001451FC">
            <w:pPr>
              <w:pStyle w:val="rvps12"/>
              <w:spacing w:before="150" w:after="150"/>
              <w:jc w:val="center"/>
              <w:rPr>
                <w:lang w:val="uk" w:eastAsia="uk"/>
              </w:rPr>
            </w:pPr>
            <w:r w:rsidRPr="009256D5">
              <w:rPr>
                <w:color w:val="000000"/>
              </w:rPr>
              <w:t xml:space="preserve">15  </w:t>
            </w:r>
          </w:p>
        </w:tc>
      </w:tr>
      <w:tr w:rsidR="001451FC" w14:paraId="27DB51AB"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B91A5F4" w14:textId="7B18677E" w:rsidR="001451FC" w:rsidRDefault="00670800" w:rsidP="001451FC">
            <w:pPr>
              <w:pStyle w:val="rvps12"/>
              <w:spacing w:before="150" w:after="150"/>
              <w:jc w:val="center"/>
              <w:rPr>
                <w:lang w:val="uk" w:eastAsia="uk"/>
              </w:rPr>
            </w:pPr>
            <w:r>
              <w:rPr>
                <w:lang w:val="uk" w:eastAsia="uk"/>
              </w:rPr>
              <w:t>122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985D34" w14:textId="37AE7EBA" w:rsidR="001451FC" w:rsidRPr="00904EB0" w:rsidRDefault="001451FC" w:rsidP="001451FC">
            <w:pPr>
              <w:pStyle w:val="rvps12"/>
              <w:spacing w:before="150" w:after="150"/>
              <w:rPr>
                <w:lang w:eastAsia="uk"/>
              </w:rPr>
            </w:pPr>
            <w:r w:rsidRPr="00904EB0">
              <w:rPr>
                <w:color w:val="000000"/>
              </w:rPr>
              <w:t>Трубка трахіостомічна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93C6C62" w14:textId="104DDD5D"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E16B2EF" w14:textId="5F77CF68" w:rsidR="001451FC" w:rsidRDefault="001451FC" w:rsidP="001451FC">
            <w:pPr>
              <w:pStyle w:val="rvps12"/>
              <w:spacing w:before="150" w:after="150"/>
              <w:jc w:val="center"/>
              <w:rPr>
                <w:lang w:val="uk" w:eastAsia="uk"/>
              </w:rPr>
            </w:pPr>
            <w:r w:rsidRPr="009256D5">
              <w:rPr>
                <w:color w:val="000000"/>
              </w:rPr>
              <w:t xml:space="preserve">3  </w:t>
            </w:r>
          </w:p>
        </w:tc>
      </w:tr>
      <w:tr w:rsidR="001451FC" w14:paraId="34647FB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395A20" w14:textId="40F2E1D2" w:rsidR="001451FC" w:rsidRDefault="00670800" w:rsidP="001451FC">
            <w:pPr>
              <w:pStyle w:val="rvps12"/>
              <w:spacing w:before="150" w:after="150"/>
              <w:jc w:val="center"/>
              <w:rPr>
                <w:lang w:val="uk" w:eastAsia="uk"/>
              </w:rPr>
            </w:pPr>
            <w:r>
              <w:rPr>
                <w:lang w:val="uk" w:eastAsia="uk"/>
              </w:rPr>
              <w:t>123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436BB2" w14:textId="169A5CFC" w:rsidR="001451FC" w:rsidRPr="00904EB0" w:rsidRDefault="001451FC" w:rsidP="001451FC">
            <w:pPr>
              <w:pStyle w:val="rvps12"/>
              <w:spacing w:before="150" w:after="150"/>
              <w:rPr>
                <w:lang w:eastAsia="uk"/>
              </w:rPr>
            </w:pPr>
            <w:r w:rsidRPr="00904EB0">
              <w:rPr>
                <w:color w:val="000000"/>
              </w:rPr>
              <w:t xml:space="preserve">Шовк хірургічний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875EFB" w14:textId="5641AB49"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53C2C8" w14:textId="0AD6D166" w:rsidR="001451FC" w:rsidRDefault="001451FC" w:rsidP="001451FC">
            <w:pPr>
              <w:pStyle w:val="rvps12"/>
              <w:spacing w:before="150" w:after="150"/>
              <w:jc w:val="center"/>
              <w:rPr>
                <w:lang w:val="uk" w:eastAsia="uk"/>
              </w:rPr>
            </w:pPr>
            <w:r w:rsidRPr="009256D5">
              <w:rPr>
                <w:color w:val="000000"/>
              </w:rPr>
              <w:t xml:space="preserve">100  </w:t>
            </w:r>
          </w:p>
        </w:tc>
      </w:tr>
      <w:tr w:rsidR="001451FC" w14:paraId="5642AE36"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C09BE19" w14:textId="3570FA76" w:rsidR="001451FC" w:rsidRDefault="00670800" w:rsidP="001451FC">
            <w:pPr>
              <w:pStyle w:val="rvps12"/>
              <w:spacing w:before="150" w:after="150"/>
              <w:jc w:val="center"/>
              <w:rPr>
                <w:lang w:val="uk" w:eastAsia="uk"/>
              </w:rPr>
            </w:pPr>
            <w:r>
              <w:rPr>
                <w:lang w:val="uk" w:eastAsia="uk"/>
              </w:rPr>
              <w:t>124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CEBF70" w14:textId="471B827A" w:rsidR="001451FC" w:rsidRPr="00904EB0" w:rsidRDefault="001451FC" w:rsidP="001451FC">
            <w:pPr>
              <w:pStyle w:val="rvps12"/>
              <w:spacing w:before="150" w:after="150"/>
              <w:rPr>
                <w:lang w:eastAsia="uk"/>
              </w:rPr>
            </w:pPr>
            <w:r w:rsidRPr="00904EB0">
              <w:rPr>
                <w:color w:val="000000"/>
              </w:rPr>
              <w:t>Шприц 10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931D48" w14:textId="383D68D5"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D714B9" w14:textId="243528E4" w:rsidR="001451FC" w:rsidRDefault="001451FC" w:rsidP="001451FC">
            <w:pPr>
              <w:pStyle w:val="rvps12"/>
              <w:spacing w:before="150" w:after="150"/>
              <w:jc w:val="center"/>
              <w:rPr>
                <w:lang w:val="uk" w:eastAsia="uk"/>
              </w:rPr>
            </w:pPr>
            <w:r w:rsidRPr="009256D5">
              <w:rPr>
                <w:color w:val="000000"/>
              </w:rPr>
              <w:t xml:space="preserve">200  </w:t>
            </w:r>
          </w:p>
        </w:tc>
      </w:tr>
      <w:tr w:rsidR="001451FC" w14:paraId="1211134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8A1C08" w14:textId="64FE6F4C" w:rsidR="001451FC" w:rsidRDefault="00670800" w:rsidP="001451FC">
            <w:pPr>
              <w:pStyle w:val="rvps12"/>
              <w:spacing w:before="150" w:after="150"/>
              <w:jc w:val="center"/>
              <w:rPr>
                <w:lang w:val="uk" w:eastAsia="uk"/>
              </w:rPr>
            </w:pPr>
            <w:r>
              <w:rPr>
                <w:lang w:val="uk" w:eastAsia="uk"/>
              </w:rPr>
              <w:t>125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621CA7" w14:textId="335968C1" w:rsidR="001451FC" w:rsidRPr="00904EB0" w:rsidRDefault="001451FC" w:rsidP="001451FC">
            <w:pPr>
              <w:pStyle w:val="rvps12"/>
              <w:spacing w:before="150" w:after="150"/>
              <w:rPr>
                <w:lang w:eastAsia="uk"/>
              </w:rPr>
            </w:pPr>
            <w:r w:rsidRPr="00904EB0">
              <w:rPr>
                <w:color w:val="000000"/>
              </w:rPr>
              <w:t>Шприц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F1D98F" w14:textId="13F06559"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3400D8" w14:textId="79D250E5" w:rsidR="001451FC" w:rsidRDefault="001451FC" w:rsidP="001451FC">
            <w:pPr>
              <w:pStyle w:val="rvps12"/>
              <w:spacing w:before="150" w:after="150"/>
              <w:jc w:val="center"/>
              <w:rPr>
                <w:lang w:val="uk" w:eastAsia="uk"/>
              </w:rPr>
            </w:pPr>
            <w:r w:rsidRPr="009256D5">
              <w:rPr>
                <w:color w:val="000000"/>
              </w:rPr>
              <w:t xml:space="preserve">100  </w:t>
            </w:r>
          </w:p>
        </w:tc>
      </w:tr>
      <w:tr w:rsidR="001451FC" w14:paraId="4BB4F10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42D48F" w14:textId="4568B7B2" w:rsidR="001451FC" w:rsidRDefault="00670800" w:rsidP="001451FC">
            <w:pPr>
              <w:pStyle w:val="rvps12"/>
              <w:spacing w:before="150" w:after="150"/>
              <w:jc w:val="center"/>
              <w:rPr>
                <w:lang w:val="uk" w:eastAsia="uk"/>
              </w:rPr>
            </w:pPr>
            <w:r>
              <w:rPr>
                <w:lang w:val="uk" w:eastAsia="uk"/>
              </w:rPr>
              <w:t>126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E16AE2" w14:textId="4DB4CF77" w:rsidR="001451FC" w:rsidRPr="00904EB0" w:rsidRDefault="001451FC" w:rsidP="001451FC">
            <w:pPr>
              <w:pStyle w:val="rvps12"/>
              <w:spacing w:before="150" w:after="150"/>
              <w:rPr>
                <w:lang w:eastAsia="uk"/>
              </w:rPr>
            </w:pPr>
            <w:r w:rsidRPr="00904EB0">
              <w:rPr>
                <w:color w:val="000000"/>
              </w:rPr>
              <w:t>Шприц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CE5777" w14:textId="76A79F4D"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FE3144" w14:textId="1A050E27" w:rsidR="001451FC" w:rsidRDefault="001451FC" w:rsidP="001451FC">
            <w:pPr>
              <w:pStyle w:val="rvps12"/>
              <w:spacing w:before="150" w:after="150"/>
              <w:jc w:val="center"/>
              <w:rPr>
                <w:lang w:val="uk" w:eastAsia="uk"/>
              </w:rPr>
            </w:pPr>
            <w:r w:rsidRPr="009256D5">
              <w:rPr>
                <w:color w:val="000000"/>
              </w:rPr>
              <w:t xml:space="preserve">100  </w:t>
            </w:r>
          </w:p>
        </w:tc>
      </w:tr>
      <w:tr w:rsidR="001451FC" w14:paraId="735DC6AF"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EC13200" w14:textId="77C3C2AE" w:rsidR="001451FC" w:rsidRDefault="00670800" w:rsidP="001451FC">
            <w:pPr>
              <w:pStyle w:val="rvps12"/>
              <w:spacing w:before="150" w:after="150"/>
              <w:jc w:val="center"/>
              <w:rPr>
                <w:lang w:val="uk" w:eastAsia="uk"/>
              </w:rPr>
            </w:pPr>
            <w:r>
              <w:rPr>
                <w:lang w:val="uk" w:eastAsia="uk"/>
              </w:rPr>
              <w:t>127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4A7E053" w14:textId="1E87966A" w:rsidR="001451FC" w:rsidRPr="00904EB0" w:rsidRDefault="001451FC" w:rsidP="001451FC">
            <w:pPr>
              <w:pStyle w:val="rvps12"/>
              <w:spacing w:before="150" w:after="150"/>
              <w:rPr>
                <w:lang w:eastAsia="uk"/>
              </w:rPr>
            </w:pPr>
            <w:r w:rsidRPr="00904EB0">
              <w:rPr>
                <w:color w:val="000000"/>
              </w:rPr>
              <w:t>Шприц 5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559E14" w14:textId="32E1EE4F"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9E3B83" w14:textId="4CEBE773" w:rsidR="001451FC" w:rsidRDefault="001451FC" w:rsidP="001451FC">
            <w:pPr>
              <w:pStyle w:val="rvps12"/>
              <w:spacing w:before="150" w:after="150"/>
              <w:jc w:val="center"/>
              <w:rPr>
                <w:lang w:val="uk" w:eastAsia="uk"/>
              </w:rPr>
            </w:pPr>
            <w:r w:rsidRPr="009256D5">
              <w:rPr>
                <w:color w:val="000000"/>
              </w:rPr>
              <w:t xml:space="preserve">200  </w:t>
            </w:r>
          </w:p>
        </w:tc>
      </w:tr>
      <w:tr w:rsidR="001451FC" w14:paraId="5122189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2B0A39" w14:textId="610DFE71" w:rsidR="001451FC" w:rsidRDefault="00670800" w:rsidP="001451FC">
            <w:pPr>
              <w:pStyle w:val="rvps12"/>
              <w:spacing w:before="150" w:after="150"/>
              <w:jc w:val="center"/>
              <w:rPr>
                <w:lang w:val="uk" w:eastAsia="uk"/>
              </w:rPr>
            </w:pPr>
            <w:r>
              <w:rPr>
                <w:lang w:val="uk" w:eastAsia="uk"/>
              </w:rPr>
              <w:t>128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33ED86" w14:textId="6E7BB780" w:rsidR="001451FC" w:rsidRPr="00904EB0" w:rsidRDefault="001451FC" w:rsidP="001451FC">
            <w:pPr>
              <w:pStyle w:val="rvps12"/>
              <w:spacing w:before="150" w:after="150"/>
              <w:rPr>
                <w:lang w:eastAsia="uk"/>
              </w:rPr>
            </w:pPr>
            <w:r w:rsidRPr="00904EB0">
              <w:rPr>
                <w:color w:val="000000"/>
              </w:rPr>
              <w:t>Шина гнучка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2BE5BA" w14:textId="5B2C4D3D"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718E551" w14:textId="54131DA6" w:rsidR="001451FC" w:rsidRDefault="001451FC" w:rsidP="001451FC">
            <w:pPr>
              <w:pStyle w:val="rvps12"/>
              <w:spacing w:before="150" w:after="150"/>
              <w:jc w:val="center"/>
              <w:rPr>
                <w:lang w:val="uk" w:eastAsia="uk"/>
              </w:rPr>
            </w:pPr>
            <w:r w:rsidRPr="009256D5">
              <w:rPr>
                <w:color w:val="000000"/>
              </w:rPr>
              <w:t xml:space="preserve">6  </w:t>
            </w:r>
          </w:p>
        </w:tc>
      </w:tr>
      <w:tr w:rsidR="001451FC" w14:paraId="0B2C7150"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2619BF4" w14:textId="5D8652F0" w:rsidR="001451FC" w:rsidRDefault="00670800" w:rsidP="001451FC">
            <w:pPr>
              <w:pStyle w:val="rvps12"/>
              <w:spacing w:before="150" w:after="150"/>
              <w:jc w:val="center"/>
              <w:rPr>
                <w:lang w:val="uk" w:eastAsia="uk"/>
              </w:rPr>
            </w:pPr>
            <w:r>
              <w:rPr>
                <w:lang w:val="uk" w:eastAsia="uk"/>
              </w:rPr>
              <w:t>129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A8A135" w14:textId="72B0348F" w:rsidR="001451FC" w:rsidRPr="00904EB0" w:rsidRDefault="001451FC" w:rsidP="001451FC">
            <w:pPr>
              <w:pStyle w:val="rvps12"/>
              <w:spacing w:before="150" w:after="150"/>
              <w:rPr>
                <w:lang w:eastAsia="uk"/>
              </w:rPr>
            </w:pPr>
            <w:r w:rsidRPr="00904EB0">
              <w:rPr>
                <w:color w:val="000000"/>
              </w:rPr>
              <w:t>Комірець ортопедичний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13D1F43" w14:textId="7F01F23A"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E4F8E0" w14:textId="52B120EA" w:rsidR="001451FC" w:rsidRDefault="001451FC" w:rsidP="001451FC">
            <w:pPr>
              <w:pStyle w:val="rvps12"/>
              <w:spacing w:before="150" w:after="150"/>
              <w:jc w:val="center"/>
              <w:rPr>
                <w:lang w:val="uk" w:eastAsia="uk"/>
              </w:rPr>
            </w:pPr>
            <w:r w:rsidRPr="009256D5">
              <w:rPr>
                <w:color w:val="000000"/>
              </w:rPr>
              <w:t xml:space="preserve">1  </w:t>
            </w:r>
          </w:p>
        </w:tc>
      </w:tr>
      <w:tr w:rsidR="001451FC" w14:paraId="13A0D57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622EDD2" w14:textId="4D986260" w:rsidR="001451FC" w:rsidRDefault="00670800" w:rsidP="001451FC">
            <w:pPr>
              <w:pStyle w:val="rvps12"/>
              <w:spacing w:before="150" w:after="150"/>
              <w:jc w:val="center"/>
              <w:rPr>
                <w:lang w:val="uk" w:eastAsia="uk"/>
              </w:rPr>
            </w:pPr>
            <w:r>
              <w:rPr>
                <w:lang w:val="uk" w:eastAsia="uk"/>
              </w:rPr>
              <w:t>130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0A4584" w14:textId="61C88EA8" w:rsidR="001451FC" w:rsidRPr="00904EB0" w:rsidRDefault="001451FC" w:rsidP="001451FC">
            <w:pPr>
              <w:pStyle w:val="rvps12"/>
              <w:spacing w:before="150" w:after="150"/>
              <w:rPr>
                <w:lang w:eastAsia="uk"/>
              </w:rPr>
            </w:pPr>
            <w:r w:rsidRPr="00904EB0">
              <w:rPr>
                <w:color w:val="000000"/>
              </w:rPr>
              <w:t>Буторфан (бутаранола тар трат)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19A396" w14:textId="67CAF630" w:rsidR="001451FC" w:rsidRPr="00904EB0" w:rsidRDefault="001451FC" w:rsidP="001451FC">
            <w:pPr>
              <w:pStyle w:val="rvps12"/>
              <w:spacing w:before="150" w:after="150"/>
              <w:jc w:val="center"/>
              <w:rPr>
                <w:lang w:eastAsia="uk"/>
              </w:rP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A561AB" w14:textId="2D9B4F1F" w:rsidR="001451FC" w:rsidRDefault="001451FC" w:rsidP="001451FC">
            <w:pPr>
              <w:pStyle w:val="rvps12"/>
              <w:spacing w:before="150" w:after="150"/>
              <w:jc w:val="center"/>
              <w:rPr>
                <w:lang w:val="uk" w:eastAsia="uk"/>
              </w:rPr>
            </w:pPr>
            <w:r w:rsidRPr="009256D5">
              <w:rPr>
                <w:color w:val="000000"/>
              </w:rPr>
              <w:t xml:space="preserve">1  </w:t>
            </w:r>
          </w:p>
        </w:tc>
      </w:tr>
      <w:tr w:rsidR="001451FC" w14:paraId="1888EF8C"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E7C020B" w14:textId="52228ACE" w:rsidR="001451FC" w:rsidRDefault="00670800" w:rsidP="001451FC">
            <w:pPr>
              <w:pStyle w:val="rvps12"/>
              <w:spacing w:before="150" w:after="150"/>
              <w:jc w:val="center"/>
              <w:rPr>
                <w:lang w:val="uk" w:eastAsia="uk"/>
              </w:rPr>
            </w:pPr>
            <w:r>
              <w:rPr>
                <w:lang w:val="uk" w:eastAsia="uk"/>
              </w:rPr>
              <w:t>131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670B88" w14:textId="4E9550F3" w:rsidR="001451FC" w:rsidRPr="00904EB0" w:rsidRDefault="001451FC" w:rsidP="001451FC">
            <w:pPr>
              <w:pStyle w:val="rvps12"/>
              <w:spacing w:before="150" w:after="150"/>
            </w:pPr>
            <w:r w:rsidRPr="00904EB0">
              <w:rPr>
                <w:color w:val="000000"/>
              </w:rPr>
              <w:t>Аналог Ультракаін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322856" w14:textId="6E4632F1" w:rsidR="001451FC" w:rsidRPr="00904EB0" w:rsidRDefault="001451FC" w:rsidP="001451FC">
            <w:pPr>
              <w:pStyle w:val="rvps12"/>
              <w:spacing w:before="150" w:after="150"/>
              <w:jc w:val="cente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425377" w14:textId="70567A76" w:rsidR="001451FC" w:rsidRPr="00F757B1" w:rsidRDefault="001451FC" w:rsidP="001451FC">
            <w:pPr>
              <w:pStyle w:val="rvps12"/>
              <w:spacing w:before="150" w:after="150"/>
              <w:jc w:val="center"/>
            </w:pPr>
            <w:r w:rsidRPr="009256D5">
              <w:rPr>
                <w:color w:val="000000"/>
              </w:rPr>
              <w:t xml:space="preserve">1  </w:t>
            </w:r>
          </w:p>
        </w:tc>
      </w:tr>
      <w:tr w:rsidR="001451FC" w14:paraId="68E19AC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C025E9" w14:textId="4F26583B" w:rsidR="001451FC" w:rsidRDefault="00670800" w:rsidP="001451FC">
            <w:pPr>
              <w:pStyle w:val="rvps12"/>
              <w:spacing w:before="150" w:after="150"/>
              <w:jc w:val="center"/>
              <w:rPr>
                <w:lang w:val="uk" w:eastAsia="uk"/>
              </w:rPr>
            </w:pPr>
            <w:r>
              <w:rPr>
                <w:lang w:val="uk" w:eastAsia="uk"/>
              </w:rPr>
              <w:t>132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7B5314" w14:textId="7CACC4FA" w:rsidR="001451FC" w:rsidRPr="00904EB0" w:rsidRDefault="001451FC" w:rsidP="001451FC">
            <w:pPr>
              <w:pStyle w:val="rvps12"/>
              <w:spacing w:before="150" w:after="150"/>
            </w:pPr>
            <w:r w:rsidRPr="00904EB0">
              <w:rPr>
                <w:color w:val="000000"/>
              </w:rPr>
              <w:t>Аналог ХАЕС-стерил (Гек-стерил)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2F14C9" w14:textId="26193A58" w:rsidR="001451FC" w:rsidRPr="00904EB0" w:rsidRDefault="001451FC" w:rsidP="001451FC">
            <w:pPr>
              <w:pStyle w:val="rvps12"/>
              <w:spacing w:before="150" w:after="150"/>
              <w:jc w:val="center"/>
            </w:pPr>
            <w:r w:rsidRPr="00904EB0">
              <w:rPr>
                <w:color w:val="000000"/>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3D39DD" w14:textId="15661E72" w:rsidR="001451FC" w:rsidRDefault="001451FC" w:rsidP="001451FC">
            <w:pPr>
              <w:pStyle w:val="rvps12"/>
              <w:spacing w:before="150" w:after="150"/>
              <w:jc w:val="center"/>
            </w:pPr>
            <w:r w:rsidRPr="009256D5">
              <w:rPr>
                <w:color w:val="000000"/>
              </w:rPr>
              <w:t xml:space="preserve">4  </w:t>
            </w:r>
          </w:p>
        </w:tc>
      </w:tr>
      <w:tr w:rsidR="001451FC" w14:paraId="280C16E5"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709C790" w14:textId="1C2A2C26" w:rsidR="001451FC" w:rsidRDefault="00670800" w:rsidP="001451FC">
            <w:pPr>
              <w:pStyle w:val="rvps12"/>
              <w:spacing w:before="150" w:after="150"/>
              <w:jc w:val="center"/>
              <w:rPr>
                <w:lang w:val="uk" w:eastAsia="uk"/>
              </w:rPr>
            </w:pPr>
            <w:r>
              <w:rPr>
                <w:lang w:val="uk" w:eastAsia="uk"/>
              </w:rPr>
              <w:t>133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398BE6" w14:textId="1FF3CD3F" w:rsidR="001451FC" w:rsidRPr="00904EB0" w:rsidRDefault="001451FC" w:rsidP="001451FC">
            <w:pPr>
              <w:pStyle w:val="rvps12"/>
              <w:spacing w:before="150" w:after="150"/>
            </w:pPr>
            <w:r w:rsidRPr="00904EB0">
              <w:rPr>
                <w:color w:val="000000"/>
              </w:rPr>
              <w:t>Аналог Оксібутерат натрію (Дипрофол)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3B8ACF4" w14:textId="43E6A316" w:rsidR="001451FC" w:rsidRPr="00904EB0" w:rsidRDefault="001451FC" w:rsidP="001451FC">
            <w:pPr>
              <w:pStyle w:val="rvps12"/>
              <w:spacing w:before="150" w:after="150"/>
              <w:jc w:val="center"/>
            </w:pPr>
            <w:r w:rsidRPr="00904EB0">
              <w:rPr>
                <w:color w:val="000000"/>
              </w:rPr>
              <w:t>уп.</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CFE189" w14:textId="72E79F4D" w:rsidR="001451FC" w:rsidRDefault="001451FC" w:rsidP="001451FC">
            <w:pPr>
              <w:pStyle w:val="rvps12"/>
              <w:spacing w:before="150" w:after="150"/>
              <w:jc w:val="center"/>
            </w:pPr>
            <w:r w:rsidRPr="009256D5">
              <w:rPr>
                <w:color w:val="000000"/>
              </w:rPr>
              <w:t xml:space="preserve">2  </w:t>
            </w:r>
          </w:p>
        </w:tc>
      </w:tr>
      <w:tr w:rsidR="001451FC" w14:paraId="5AD6D654"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468224" w14:textId="57A7EFEE" w:rsidR="001451FC" w:rsidRDefault="00670800" w:rsidP="001451FC">
            <w:pPr>
              <w:pStyle w:val="rvps12"/>
              <w:spacing w:before="150" w:after="150"/>
              <w:jc w:val="center"/>
              <w:rPr>
                <w:lang w:val="uk" w:eastAsia="uk"/>
              </w:rPr>
            </w:pPr>
            <w:r>
              <w:rPr>
                <w:lang w:val="uk" w:eastAsia="uk"/>
              </w:rPr>
              <w:t>134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FB8CED" w14:textId="082ED1FA" w:rsidR="001451FC" w:rsidRPr="00904EB0" w:rsidRDefault="001451FC" w:rsidP="001451FC">
            <w:pPr>
              <w:pStyle w:val="rvps12"/>
              <w:spacing w:before="150" w:after="150"/>
            </w:pPr>
            <w:r w:rsidRPr="00904EB0">
              <w:rPr>
                <w:color w:val="000000"/>
              </w:rPr>
              <w:t xml:space="preserve">Ботулінічний токсин типу А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5A1E83" w14:textId="5CE9ECC3" w:rsidR="001451FC" w:rsidRPr="00904EB0" w:rsidRDefault="001451FC" w:rsidP="001451FC">
            <w:pPr>
              <w:pStyle w:val="rvps12"/>
              <w:spacing w:before="150" w:after="150"/>
              <w:jc w:val="center"/>
            </w:pPr>
            <w:r w:rsidRPr="00904EB0">
              <w:rPr>
                <w:color w:val="000000"/>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516D30" w14:textId="6E8DC220" w:rsidR="001451FC" w:rsidRDefault="001451FC" w:rsidP="001451FC">
            <w:pPr>
              <w:pStyle w:val="rvps12"/>
              <w:spacing w:before="150" w:after="150"/>
              <w:jc w:val="center"/>
            </w:pPr>
            <w:r w:rsidRPr="009256D5">
              <w:rPr>
                <w:color w:val="000000"/>
              </w:rPr>
              <w:t xml:space="preserve">1  </w:t>
            </w:r>
          </w:p>
        </w:tc>
      </w:tr>
      <w:tr w:rsidR="001451FC" w14:paraId="4CC02803" w14:textId="77777777" w:rsidTr="00E67893">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14EBF0" w14:textId="6D3683DF" w:rsidR="001451FC" w:rsidRDefault="00670800" w:rsidP="001451FC">
            <w:pPr>
              <w:pStyle w:val="rvps12"/>
              <w:spacing w:before="150" w:after="150"/>
              <w:jc w:val="center"/>
              <w:rPr>
                <w:lang w:val="uk" w:eastAsia="uk"/>
              </w:rPr>
            </w:pPr>
            <w:r>
              <w:rPr>
                <w:lang w:val="uk" w:eastAsia="uk"/>
              </w:rPr>
              <w:t>135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AC1FEA" w14:textId="74EB78DB" w:rsidR="001451FC" w:rsidRPr="00904EB0" w:rsidRDefault="001451FC" w:rsidP="001451FC">
            <w:pPr>
              <w:pStyle w:val="rvps12"/>
              <w:spacing w:before="150" w:after="150"/>
            </w:pPr>
            <w:r w:rsidRPr="00904EB0">
              <w:rPr>
                <w:color w:val="000000"/>
              </w:rPr>
              <w:t xml:space="preserve">Тіопентал натрію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7514A05" w14:textId="72A1E2EE" w:rsidR="001451FC" w:rsidRPr="00904EB0" w:rsidRDefault="001451FC" w:rsidP="001451FC">
            <w:pPr>
              <w:pStyle w:val="rvps12"/>
              <w:spacing w:before="150" w:after="150"/>
              <w:jc w:val="center"/>
            </w:pPr>
            <w:r w:rsidRPr="00904EB0">
              <w:rPr>
                <w:color w:val="000000"/>
              </w:rPr>
              <w:t>фл.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917EF4" w14:textId="48C84247" w:rsidR="001451FC" w:rsidRDefault="001451FC" w:rsidP="001451FC">
            <w:pPr>
              <w:pStyle w:val="rvps12"/>
              <w:spacing w:before="150" w:after="150"/>
              <w:jc w:val="center"/>
            </w:pPr>
            <w:r w:rsidRPr="009256D5">
              <w:rPr>
                <w:color w:val="000000"/>
              </w:rPr>
              <w:t xml:space="preserve">10  </w:t>
            </w:r>
          </w:p>
        </w:tc>
      </w:tr>
    </w:tbl>
    <w:p w14:paraId="3A7EE859" w14:textId="77777777" w:rsidR="006E68C1" w:rsidRDefault="006E68C1" w:rsidP="00AE46C2">
      <w:pPr>
        <w:pStyle w:val="a4"/>
        <w:jc w:val="left"/>
        <w:rPr>
          <w:b w:val="0"/>
        </w:rPr>
      </w:pPr>
    </w:p>
    <w:p w14:paraId="31A47360" w14:textId="77777777" w:rsidR="006E68C1" w:rsidRDefault="006E68C1" w:rsidP="00AE46C2">
      <w:pPr>
        <w:pStyle w:val="a4"/>
        <w:jc w:val="left"/>
        <w:rPr>
          <w:b w:val="0"/>
        </w:rPr>
      </w:pPr>
    </w:p>
    <w:p w14:paraId="0CEB09F0" w14:textId="77777777" w:rsidR="006E68C1" w:rsidRDefault="006E68C1" w:rsidP="00AE46C2">
      <w:pPr>
        <w:pStyle w:val="a4"/>
        <w:jc w:val="left"/>
        <w:rPr>
          <w:b w:val="0"/>
        </w:rPr>
      </w:pPr>
    </w:p>
    <w:p w14:paraId="135EFB41" w14:textId="5FA33240" w:rsidR="00764CAC" w:rsidRDefault="00764CAC" w:rsidP="00764CAC">
      <w:pPr>
        <w:jc w:val="both"/>
        <w:rPr>
          <w:lang w:val="uk-UA"/>
        </w:rPr>
      </w:pPr>
      <w:r>
        <w:rPr>
          <w:lang w:val="uk-UA"/>
        </w:rPr>
        <w:t>Секре</w:t>
      </w:r>
      <w:r>
        <w:rPr>
          <w:lang w:val="uk-UA"/>
        </w:rPr>
        <w:t>тар Південнівської міської ради</w:t>
      </w:r>
      <w:r>
        <w:rPr>
          <w:lang w:val="uk-UA"/>
        </w:rPr>
        <w:tab/>
      </w:r>
      <w:r>
        <w:rPr>
          <w:lang w:val="uk-UA"/>
        </w:rPr>
        <w:tab/>
      </w:r>
      <w:r>
        <w:rPr>
          <w:lang w:val="uk-UA"/>
        </w:rPr>
        <w:tab/>
      </w:r>
      <w:r>
        <w:rPr>
          <w:lang w:val="uk-UA"/>
        </w:rPr>
        <w:tab/>
        <w:t xml:space="preserve">     Ігор ЧУГУННИКОВ</w:t>
      </w:r>
    </w:p>
    <w:p w14:paraId="2FE8EA6B" w14:textId="77777777" w:rsidR="006E68C1" w:rsidRDefault="006E68C1" w:rsidP="00AE46C2">
      <w:pPr>
        <w:pStyle w:val="a4"/>
        <w:jc w:val="left"/>
        <w:rPr>
          <w:b w:val="0"/>
        </w:rPr>
      </w:pPr>
    </w:p>
    <w:p w14:paraId="1575E77C" w14:textId="77777777" w:rsidR="006E68C1" w:rsidRDefault="006E68C1" w:rsidP="00AE46C2">
      <w:pPr>
        <w:pStyle w:val="a4"/>
        <w:jc w:val="left"/>
        <w:rPr>
          <w:b w:val="0"/>
        </w:rPr>
      </w:pPr>
    </w:p>
    <w:p w14:paraId="673E4700" w14:textId="77777777" w:rsidR="006E68C1" w:rsidRDefault="006E68C1" w:rsidP="00AE46C2">
      <w:pPr>
        <w:pStyle w:val="a4"/>
        <w:jc w:val="left"/>
        <w:rPr>
          <w:b w:val="0"/>
        </w:rPr>
      </w:pPr>
    </w:p>
    <w:p w14:paraId="5B36CBBA" w14:textId="77777777" w:rsidR="006E68C1" w:rsidRDefault="006E68C1" w:rsidP="00AE46C2">
      <w:pPr>
        <w:pStyle w:val="a4"/>
        <w:jc w:val="left"/>
        <w:rPr>
          <w:b w:val="0"/>
        </w:rPr>
      </w:pPr>
    </w:p>
    <w:p w14:paraId="60327AA8" w14:textId="77777777" w:rsidR="006E68C1" w:rsidRDefault="006E68C1" w:rsidP="00AE46C2">
      <w:pPr>
        <w:pStyle w:val="a4"/>
        <w:jc w:val="left"/>
        <w:rPr>
          <w:b w:val="0"/>
        </w:rPr>
      </w:pPr>
    </w:p>
    <w:p w14:paraId="0B9861F1" w14:textId="77777777" w:rsidR="006E68C1" w:rsidRDefault="006E68C1" w:rsidP="00AE46C2">
      <w:pPr>
        <w:pStyle w:val="a4"/>
        <w:jc w:val="left"/>
        <w:rPr>
          <w:b w:val="0"/>
        </w:rPr>
      </w:pPr>
    </w:p>
    <w:p w14:paraId="6FF20508" w14:textId="77777777" w:rsidR="006E68C1" w:rsidRDefault="006E68C1" w:rsidP="00AE46C2">
      <w:pPr>
        <w:pStyle w:val="a4"/>
        <w:jc w:val="left"/>
        <w:rPr>
          <w:b w:val="0"/>
        </w:rPr>
      </w:pPr>
    </w:p>
    <w:p w14:paraId="15D01DBB" w14:textId="77777777" w:rsidR="00FF66F6" w:rsidRDefault="00FF66F6" w:rsidP="00AE46C2">
      <w:pPr>
        <w:pStyle w:val="a4"/>
        <w:jc w:val="left"/>
        <w:rPr>
          <w:b w:val="0"/>
        </w:rPr>
      </w:pPr>
    </w:p>
    <w:p w14:paraId="6C114195" w14:textId="77777777" w:rsidR="00FF66F6" w:rsidRDefault="00FF66F6" w:rsidP="00AE46C2">
      <w:pPr>
        <w:pStyle w:val="a4"/>
        <w:jc w:val="left"/>
        <w:rPr>
          <w:b w:val="0"/>
        </w:rPr>
      </w:pPr>
    </w:p>
    <w:p w14:paraId="6D0DE93D" w14:textId="77777777" w:rsidR="00FF66F6" w:rsidRDefault="00FF66F6" w:rsidP="00AE46C2">
      <w:pPr>
        <w:pStyle w:val="a4"/>
        <w:jc w:val="left"/>
        <w:rPr>
          <w:b w:val="0"/>
        </w:rPr>
      </w:pPr>
    </w:p>
    <w:p w14:paraId="49B9A998" w14:textId="77777777" w:rsidR="00FF66F6" w:rsidRDefault="00FF66F6" w:rsidP="00AE46C2">
      <w:pPr>
        <w:pStyle w:val="a4"/>
        <w:jc w:val="left"/>
        <w:rPr>
          <w:b w:val="0"/>
        </w:rPr>
      </w:pPr>
    </w:p>
    <w:p w14:paraId="72ABFD5D" w14:textId="77777777" w:rsidR="00FF66F6" w:rsidRDefault="00FF66F6" w:rsidP="00AE46C2">
      <w:pPr>
        <w:pStyle w:val="a4"/>
        <w:jc w:val="left"/>
        <w:rPr>
          <w:b w:val="0"/>
        </w:rPr>
      </w:pPr>
    </w:p>
    <w:p w14:paraId="4B23CE1F" w14:textId="77777777" w:rsidR="00FF66F6" w:rsidRDefault="00FF66F6" w:rsidP="00AE46C2">
      <w:pPr>
        <w:pStyle w:val="a4"/>
        <w:jc w:val="left"/>
        <w:rPr>
          <w:b w:val="0"/>
        </w:rPr>
      </w:pPr>
    </w:p>
    <w:p w14:paraId="37A7667C" w14:textId="77777777" w:rsidR="00FF66F6" w:rsidRDefault="00FF66F6" w:rsidP="00AE46C2">
      <w:pPr>
        <w:pStyle w:val="a4"/>
        <w:jc w:val="left"/>
        <w:rPr>
          <w:b w:val="0"/>
        </w:rPr>
      </w:pPr>
    </w:p>
    <w:p w14:paraId="32B803BC" w14:textId="77777777" w:rsidR="006E68C1" w:rsidRDefault="006E68C1" w:rsidP="00AE46C2">
      <w:pPr>
        <w:pStyle w:val="a4"/>
        <w:jc w:val="left"/>
        <w:rPr>
          <w:b w:val="0"/>
        </w:rPr>
      </w:pPr>
    </w:p>
    <w:p w14:paraId="587418A4" w14:textId="77777777" w:rsidR="006E68C1" w:rsidRDefault="006E68C1" w:rsidP="00AE46C2">
      <w:pPr>
        <w:pStyle w:val="a4"/>
        <w:jc w:val="left"/>
        <w:rPr>
          <w:b w:val="0"/>
        </w:rPr>
      </w:pPr>
    </w:p>
    <w:p w14:paraId="78E22125" w14:textId="77777777" w:rsidR="006E68C1" w:rsidRDefault="006E68C1" w:rsidP="00AE46C2">
      <w:pPr>
        <w:pStyle w:val="a4"/>
        <w:jc w:val="left"/>
        <w:rPr>
          <w:b w:val="0"/>
        </w:rPr>
      </w:pPr>
    </w:p>
    <w:p w14:paraId="161E72EB" w14:textId="77777777" w:rsidR="006E68C1" w:rsidRDefault="006E68C1" w:rsidP="00AE46C2">
      <w:pPr>
        <w:pStyle w:val="a4"/>
        <w:jc w:val="left"/>
        <w:rPr>
          <w:b w:val="0"/>
        </w:rPr>
      </w:pPr>
    </w:p>
    <w:p w14:paraId="292B5932" w14:textId="77777777" w:rsidR="006E68C1" w:rsidRDefault="006E68C1" w:rsidP="00AE46C2">
      <w:pPr>
        <w:pStyle w:val="a4"/>
        <w:jc w:val="left"/>
        <w:rPr>
          <w:b w:val="0"/>
        </w:rPr>
      </w:pPr>
    </w:p>
    <w:p w14:paraId="7F099300" w14:textId="77777777" w:rsidR="006E68C1" w:rsidRDefault="006E68C1" w:rsidP="00AE46C2">
      <w:pPr>
        <w:pStyle w:val="a4"/>
        <w:jc w:val="left"/>
        <w:rPr>
          <w:b w:val="0"/>
        </w:rPr>
      </w:pPr>
    </w:p>
    <w:p w14:paraId="4B9EB240" w14:textId="77777777" w:rsidR="00877399" w:rsidRDefault="00877399" w:rsidP="00AE46C2">
      <w:pPr>
        <w:pStyle w:val="a4"/>
        <w:jc w:val="left"/>
        <w:rPr>
          <w:b w:val="0"/>
        </w:rPr>
      </w:pPr>
      <w:bookmarkStart w:id="28" w:name="_GoBack"/>
      <w:bookmarkEnd w:id="28"/>
    </w:p>
    <w:p w14:paraId="2229305F" w14:textId="77777777" w:rsidR="00877399" w:rsidRDefault="00877399" w:rsidP="00AE46C2">
      <w:pPr>
        <w:pStyle w:val="a4"/>
        <w:jc w:val="left"/>
        <w:rPr>
          <w:b w:val="0"/>
        </w:rPr>
      </w:pPr>
    </w:p>
    <w:p w14:paraId="21316E4D" w14:textId="77777777" w:rsidR="00877399" w:rsidRDefault="00877399" w:rsidP="00AE46C2">
      <w:pPr>
        <w:pStyle w:val="a4"/>
        <w:jc w:val="left"/>
        <w:rPr>
          <w:b w:val="0"/>
        </w:rPr>
      </w:pPr>
    </w:p>
    <w:p w14:paraId="4954DEBC" w14:textId="77777777" w:rsidR="00877399" w:rsidRDefault="00877399" w:rsidP="00AE46C2">
      <w:pPr>
        <w:pStyle w:val="a4"/>
        <w:jc w:val="left"/>
        <w:rPr>
          <w:b w:val="0"/>
        </w:rPr>
        <w:sectPr w:rsidR="00877399" w:rsidSect="00877399">
          <w:pgSz w:w="11906" w:h="16838"/>
          <w:pgMar w:top="1134" w:right="851" w:bottom="1134" w:left="1701" w:header="1134" w:footer="709" w:gutter="0"/>
          <w:cols w:space="708"/>
          <w:docGrid w:linePitch="360"/>
        </w:sectPr>
      </w:pPr>
    </w:p>
    <w:p w14:paraId="5CA52FB3" w14:textId="1409BFD2" w:rsidR="00F17CAC" w:rsidRPr="00915A77" w:rsidRDefault="00F17CAC" w:rsidP="00F17CAC">
      <w:pPr>
        <w:suppressAutoHyphens/>
        <w:ind w:left="7080" w:firstLine="708"/>
        <w:jc w:val="right"/>
        <w:rPr>
          <w:b/>
          <w:color w:val="000000"/>
          <w:lang w:val="uk-UA" w:eastAsia="zh-CN"/>
        </w:rPr>
      </w:pPr>
      <w:r w:rsidRPr="00915A77">
        <w:rPr>
          <w:b/>
          <w:color w:val="000000"/>
          <w:lang w:val="uk-UA" w:eastAsia="zh-CN"/>
        </w:rPr>
        <w:lastRenderedPageBreak/>
        <w:t xml:space="preserve">Додаток </w:t>
      </w:r>
      <w:r w:rsidR="00E24622">
        <w:rPr>
          <w:b/>
          <w:color w:val="000000"/>
          <w:lang w:val="uk-UA" w:eastAsia="zh-CN"/>
        </w:rPr>
        <w:t>3</w:t>
      </w:r>
    </w:p>
    <w:p w14:paraId="4823BEAB" w14:textId="63C639C7" w:rsidR="00F17CAC" w:rsidRPr="00E52787" w:rsidRDefault="00F17CAC" w:rsidP="00F17CAC">
      <w:pPr>
        <w:suppressAutoHyphens/>
        <w:ind w:left="7080" w:firstLine="708"/>
        <w:jc w:val="right"/>
        <w:rPr>
          <w:color w:val="000000"/>
          <w:lang w:val="uk-UA" w:eastAsia="zh-CN"/>
        </w:rPr>
      </w:pP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0FB2DBA2" w14:textId="77777777" w:rsidR="00840303" w:rsidRDefault="00840303" w:rsidP="007C3FAF">
      <w:pPr>
        <w:jc w:val="center"/>
        <w:rPr>
          <w:b/>
          <w:lang w:val="uk-UA"/>
        </w:rPr>
      </w:pPr>
    </w:p>
    <w:p w14:paraId="487557A4" w14:textId="77777777" w:rsidR="00BC7BE2" w:rsidRDefault="00FE65F9" w:rsidP="007C3FAF">
      <w:pPr>
        <w:jc w:val="center"/>
        <w:rPr>
          <w:b/>
          <w:lang w:val="uk-UA"/>
        </w:rPr>
      </w:pPr>
      <w:r>
        <w:rPr>
          <w:b/>
          <w:lang w:val="uk-UA"/>
        </w:rPr>
        <w:t xml:space="preserve">Перелік та </w:t>
      </w:r>
      <w:r w:rsidR="007C3FAF" w:rsidRPr="00BE692B">
        <w:rPr>
          <w:b/>
          <w:lang w:val="uk-UA"/>
        </w:rPr>
        <w:t xml:space="preserve">обсяги </w:t>
      </w:r>
    </w:p>
    <w:p w14:paraId="6D3A6687" w14:textId="58AFFBFA" w:rsidR="00FE65F9" w:rsidRDefault="007C3FAF" w:rsidP="007C3FAF">
      <w:pPr>
        <w:jc w:val="center"/>
        <w:rPr>
          <w:b/>
          <w:lang w:val="uk-UA"/>
        </w:rPr>
      </w:pPr>
      <w:r w:rsidRPr="00BE692B">
        <w:rPr>
          <w:b/>
          <w:lang w:val="uk-UA"/>
        </w:rPr>
        <w:t xml:space="preserve">місцевого матеріального резерву для запобігання </w:t>
      </w:r>
      <w:r w:rsidR="00FE65F9">
        <w:rPr>
          <w:b/>
          <w:lang w:val="uk-UA"/>
        </w:rPr>
        <w:t xml:space="preserve">виникненню надзвичайних ситуацій і </w:t>
      </w:r>
    </w:p>
    <w:p w14:paraId="37CAC8CD" w14:textId="65344FDA" w:rsidR="007C3FAF" w:rsidRDefault="00FE65F9" w:rsidP="007C3FAF">
      <w:pPr>
        <w:jc w:val="center"/>
        <w:rPr>
          <w:b/>
          <w:bCs/>
          <w:lang w:val="uk-UA"/>
        </w:rPr>
      </w:pPr>
      <w:r>
        <w:rPr>
          <w:b/>
          <w:lang w:val="uk-UA"/>
        </w:rPr>
        <w:t>л</w:t>
      </w:r>
      <w:r w:rsidR="007C3FAF" w:rsidRPr="00BE692B">
        <w:rPr>
          <w:b/>
          <w:lang w:val="uk-UA"/>
        </w:rPr>
        <w:t>іквідації</w:t>
      </w:r>
      <w:r>
        <w:rPr>
          <w:b/>
          <w:lang w:val="uk-UA"/>
        </w:rPr>
        <w:t xml:space="preserve"> їх</w:t>
      </w:r>
      <w:r w:rsidR="007C3FAF" w:rsidRPr="00BE692B">
        <w:rPr>
          <w:b/>
          <w:lang w:val="uk-UA"/>
        </w:rPr>
        <w:t xml:space="preserve"> наслідків</w:t>
      </w:r>
      <w:r>
        <w:rPr>
          <w:b/>
          <w:lang w:val="uk-UA"/>
        </w:rPr>
        <w:t xml:space="preserve"> </w:t>
      </w:r>
      <w:r w:rsidR="007C3FAF" w:rsidRPr="008D75CE">
        <w:rPr>
          <w:b/>
          <w:bCs/>
          <w:lang w:val="uk-UA"/>
        </w:rPr>
        <w:t xml:space="preserve">на території </w:t>
      </w:r>
      <w:r>
        <w:rPr>
          <w:b/>
          <w:bCs/>
          <w:lang w:val="uk-UA"/>
        </w:rPr>
        <w:t>Південнівської</w:t>
      </w:r>
      <w:r w:rsidR="007C3FAF" w:rsidRPr="008D75CE">
        <w:rPr>
          <w:b/>
          <w:bCs/>
          <w:lang w:val="uk-UA"/>
        </w:rPr>
        <w:t xml:space="preserve"> міської територіальної громади</w:t>
      </w:r>
    </w:p>
    <w:p w14:paraId="5BA090E5" w14:textId="77777777" w:rsidR="00840303" w:rsidRPr="00BE692B" w:rsidRDefault="00840303" w:rsidP="007C3FAF">
      <w:pPr>
        <w:jc w:val="center"/>
        <w:rPr>
          <w:b/>
          <w:lang w:val="uk-UA"/>
        </w:rPr>
      </w:pPr>
    </w:p>
    <w:p w14:paraId="79863BA8" w14:textId="2213C347" w:rsidR="007C3FAF" w:rsidRDefault="007C3FAF" w:rsidP="007C3FAF">
      <w:pPr>
        <w:jc w:val="center"/>
        <w:rPr>
          <w:lang w:val="uk-UA"/>
        </w:rPr>
      </w:pP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sidRPr="00BE692B">
        <w:rPr>
          <w:b/>
          <w:lang w:val="uk-UA"/>
        </w:rPr>
        <w:tab/>
      </w:r>
      <w:r>
        <w:rPr>
          <w:lang w:val="uk-UA"/>
        </w:rPr>
        <w:tab/>
      </w:r>
      <w:r>
        <w:rPr>
          <w:lang w:val="uk-UA"/>
        </w:rPr>
        <w:tab/>
      </w:r>
      <w:r>
        <w:rPr>
          <w:lang w:val="uk-UA"/>
        </w:rPr>
        <w:tab/>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7795"/>
        <w:gridCol w:w="1134"/>
        <w:gridCol w:w="1417"/>
        <w:gridCol w:w="3826"/>
      </w:tblGrid>
      <w:tr w:rsidR="001B07BB" w:rsidRPr="001B07BB" w14:paraId="4903F8F8" w14:textId="28316567" w:rsidTr="00A9780A">
        <w:trPr>
          <w:cantSplit/>
          <w:trHeight w:val="193"/>
        </w:trPr>
        <w:tc>
          <w:tcPr>
            <w:tcW w:w="599" w:type="dxa"/>
            <w:vMerge w:val="restart"/>
            <w:vAlign w:val="center"/>
          </w:tcPr>
          <w:p w14:paraId="2DAB9E68" w14:textId="77777777" w:rsidR="001B07BB" w:rsidRPr="001B07BB" w:rsidRDefault="001B07BB" w:rsidP="00FE65F9">
            <w:pPr>
              <w:jc w:val="center"/>
              <w:rPr>
                <w:b/>
                <w:lang w:val="uk-UA"/>
              </w:rPr>
            </w:pPr>
            <w:r w:rsidRPr="001B07BB">
              <w:rPr>
                <w:b/>
                <w:lang w:val="uk-UA"/>
              </w:rPr>
              <w:t>№</w:t>
            </w:r>
          </w:p>
        </w:tc>
        <w:tc>
          <w:tcPr>
            <w:tcW w:w="7795" w:type="dxa"/>
            <w:vMerge w:val="restart"/>
            <w:vAlign w:val="center"/>
          </w:tcPr>
          <w:p w14:paraId="34431EAC" w14:textId="77777777" w:rsidR="001B07BB" w:rsidRPr="001B07BB" w:rsidRDefault="001B07BB" w:rsidP="004B64AC">
            <w:pPr>
              <w:jc w:val="center"/>
              <w:rPr>
                <w:b/>
                <w:lang w:val="uk-UA"/>
              </w:rPr>
            </w:pPr>
            <w:r w:rsidRPr="001B07BB">
              <w:rPr>
                <w:b/>
                <w:lang w:val="uk-UA"/>
              </w:rPr>
              <w:t xml:space="preserve">Найменування </w:t>
            </w:r>
          </w:p>
          <w:p w14:paraId="6C0059F8" w14:textId="0DFC6941" w:rsidR="001B07BB" w:rsidRPr="001B07BB" w:rsidRDefault="001B07BB" w:rsidP="004B64AC">
            <w:pPr>
              <w:jc w:val="center"/>
              <w:rPr>
                <w:b/>
                <w:lang w:val="uk-UA"/>
              </w:rPr>
            </w:pPr>
            <w:r w:rsidRPr="001B07BB">
              <w:rPr>
                <w:b/>
                <w:lang w:val="uk-UA"/>
              </w:rPr>
              <w:t>матеріальних цінностей</w:t>
            </w:r>
          </w:p>
          <w:p w14:paraId="2BE8D7B8" w14:textId="35DB2C66" w:rsidR="001B07BB" w:rsidRPr="001B07BB" w:rsidRDefault="001B07BB" w:rsidP="004B64AC">
            <w:pPr>
              <w:jc w:val="center"/>
              <w:rPr>
                <w:b/>
                <w:lang w:val="uk-UA"/>
              </w:rPr>
            </w:pPr>
          </w:p>
        </w:tc>
        <w:tc>
          <w:tcPr>
            <w:tcW w:w="1134" w:type="dxa"/>
            <w:vMerge w:val="restart"/>
            <w:vAlign w:val="center"/>
          </w:tcPr>
          <w:p w14:paraId="1EA882D1" w14:textId="275EA201" w:rsidR="001B07BB" w:rsidRPr="001B07BB" w:rsidRDefault="001B07BB" w:rsidP="004B64AC">
            <w:pPr>
              <w:jc w:val="center"/>
              <w:rPr>
                <w:b/>
                <w:lang w:val="uk-UA"/>
              </w:rPr>
            </w:pPr>
            <w:r w:rsidRPr="001B07BB">
              <w:rPr>
                <w:b/>
                <w:lang w:val="uk-UA"/>
              </w:rPr>
              <w:t>Од. виміру</w:t>
            </w:r>
          </w:p>
        </w:tc>
        <w:tc>
          <w:tcPr>
            <w:tcW w:w="1417" w:type="dxa"/>
            <w:vAlign w:val="center"/>
          </w:tcPr>
          <w:p w14:paraId="7D0BCEA8" w14:textId="20BA7FFD" w:rsidR="001B07BB" w:rsidRPr="001B07BB" w:rsidRDefault="001B07BB" w:rsidP="004B64AC">
            <w:pPr>
              <w:jc w:val="center"/>
              <w:rPr>
                <w:b/>
                <w:lang w:val="uk-UA"/>
              </w:rPr>
            </w:pPr>
            <w:r w:rsidRPr="001B07BB">
              <w:rPr>
                <w:b/>
                <w:lang w:val="uk-UA"/>
              </w:rPr>
              <w:t>Закладено в резерв</w:t>
            </w:r>
          </w:p>
        </w:tc>
        <w:tc>
          <w:tcPr>
            <w:tcW w:w="3826" w:type="dxa"/>
            <w:vMerge w:val="restart"/>
            <w:vAlign w:val="center"/>
          </w:tcPr>
          <w:p w14:paraId="7C3FAAE8" w14:textId="77777777" w:rsidR="001B07BB" w:rsidRPr="001B07BB" w:rsidRDefault="001B07BB" w:rsidP="001B07BB">
            <w:pPr>
              <w:jc w:val="center"/>
              <w:rPr>
                <w:b/>
                <w:lang w:val="uk-UA"/>
              </w:rPr>
            </w:pPr>
            <w:r w:rsidRPr="001B07BB">
              <w:rPr>
                <w:b/>
                <w:lang w:val="uk-UA"/>
              </w:rPr>
              <w:t>Примітка</w:t>
            </w:r>
          </w:p>
          <w:p w14:paraId="0A0BF923" w14:textId="318C801E" w:rsidR="001B07BB" w:rsidRPr="001B07BB" w:rsidRDefault="001B07BB" w:rsidP="001B07BB">
            <w:pPr>
              <w:jc w:val="center"/>
              <w:rPr>
                <w:b/>
                <w:lang w:val="uk-UA"/>
              </w:rPr>
            </w:pPr>
            <w:r w:rsidRPr="001B07BB">
              <w:rPr>
                <w:b/>
                <w:lang w:val="uk-UA"/>
              </w:rPr>
              <w:t>(місце зберігання)</w:t>
            </w:r>
          </w:p>
        </w:tc>
      </w:tr>
      <w:tr w:rsidR="001B07BB" w14:paraId="26F937A4" w14:textId="77777777" w:rsidTr="00A9780A">
        <w:trPr>
          <w:cantSplit/>
          <w:trHeight w:val="339"/>
        </w:trPr>
        <w:tc>
          <w:tcPr>
            <w:tcW w:w="599" w:type="dxa"/>
            <w:vMerge/>
            <w:tcBorders>
              <w:bottom w:val="single" w:sz="4" w:space="0" w:color="auto"/>
            </w:tcBorders>
          </w:tcPr>
          <w:p w14:paraId="38731856" w14:textId="64885D34" w:rsidR="001B07BB" w:rsidRDefault="001B07BB" w:rsidP="00000FA8">
            <w:pPr>
              <w:jc w:val="center"/>
              <w:rPr>
                <w:lang w:val="uk-UA"/>
              </w:rPr>
            </w:pPr>
          </w:p>
        </w:tc>
        <w:tc>
          <w:tcPr>
            <w:tcW w:w="7795" w:type="dxa"/>
            <w:vMerge/>
            <w:tcBorders>
              <w:bottom w:val="single" w:sz="4" w:space="0" w:color="auto"/>
            </w:tcBorders>
          </w:tcPr>
          <w:p w14:paraId="327977B4" w14:textId="77777777" w:rsidR="001B07BB" w:rsidRDefault="001B07BB" w:rsidP="00000FA8">
            <w:pPr>
              <w:jc w:val="center"/>
              <w:rPr>
                <w:lang w:val="uk-UA"/>
              </w:rPr>
            </w:pPr>
          </w:p>
        </w:tc>
        <w:tc>
          <w:tcPr>
            <w:tcW w:w="1134" w:type="dxa"/>
            <w:vMerge/>
            <w:tcBorders>
              <w:bottom w:val="single" w:sz="4" w:space="0" w:color="auto"/>
            </w:tcBorders>
          </w:tcPr>
          <w:p w14:paraId="78F213C5" w14:textId="77777777" w:rsidR="001B07BB" w:rsidRDefault="001B07BB" w:rsidP="00000FA8">
            <w:pPr>
              <w:jc w:val="center"/>
              <w:rPr>
                <w:lang w:val="uk-UA"/>
              </w:rPr>
            </w:pPr>
          </w:p>
        </w:tc>
        <w:tc>
          <w:tcPr>
            <w:tcW w:w="1417" w:type="dxa"/>
            <w:tcBorders>
              <w:bottom w:val="single" w:sz="4" w:space="0" w:color="auto"/>
            </w:tcBorders>
            <w:vAlign w:val="center"/>
          </w:tcPr>
          <w:p w14:paraId="79ED7588" w14:textId="5F4242D6" w:rsidR="001B07BB" w:rsidRPr="004D0CF2" w:rsidRDefault="00560BB2" w:rsidP="004D0CF2">
            <w:pPr>
              <w:jc w:val="center"/>
              <w:rPr>
                <w:b/>
                <w:lang w:val="uk-UA"/>
              </w:rPr>
            </w:pPr>
            <w:r>
              <w:rPr>
                <w:b/>
                <w:lang w:val="uk-UA"/>
              </w:rPr>
              <w:t xml:space="preserve">Кількість </w:t>
            </w:r>
          </w:p>
        </w:tc>
        <w:tc>
          <w:tcPr>
            <w:tcW w:w="3826" w:type="dxa"/>
            <w:vMerge/>
            <w:tcBorders>
              <w:bottom w:val="single" w:sz="4" w:space="0" w:color="auto"/>
            </w:tcBorders>
          </w:tcPr>
          <w:p w14:paraId="1AD63698" w14:textId="77777777" w:rsidR="001B07BB" w:rsidRDefault="001B07BB" w:rsidP="00000FA8">
            <w:pPr>
              <w:jc w:val="center"/>
              <w:rPr>
                <w:lang w:val="uk-UA"/>
              </w:rPr>
            </w:pPr>
          </w:p>
        </w:tc>
      </w:tr>
      <w:tr w:rsidR="00476FC3" w14:paraId="5957B619" w14:textId="77777777" w:rsidTr="00476FC3">
        <w:trPr>
          <w:cantSplit/>
          <w:trHeight w:val="122"/>
        </w:trPr>
        <w:tc>
          <w:tcPr>
            <w:tcW w:w="14771" w:type="dxa"/>
            <w:gridSpan w:val="5"/>
            <w:tcBorders>
              <w:bottom w:val="single" w:sz="4" w:space="0" w:color="auto"/>
            </w:tcBorders>
            <w:vAlign w:val="center"/>
          </w:tcPr>
          <w:p w14:paraId="4B99762F" w14:textId="4511B69B" w:rsidR="00476FC3" w:rsidRPr="00476FC3" w:rsidRDefault="00476FC3" w:rsidP="00476FC3">
            <w:pPr>
              <w:pStyle w:val="a7"/>
              <w:numPr>
                <w:ilvl w:val="2"/>
                <w:numId w:val="2"/>
              </w:numPr>
              <w:spacing w:after="0" w:line="240" w:lineRule="auto"/>
              <w:ind w:left="-80" w:hanging="357"/>
              <w:jc w:val="center"/>
              <w:rPr>
                <w:rFonts w:ascii="Times New Roman" w:hAnsi="Times New Roman"/>
                <w:sz w:val="24"/>
                <w:szCs w:val="24"/>
                <w:lang w:val="uk-UA"/>
              </w:rPr>
            </w:pPr>
            <w:r w:rsidRPr="00476FC3">
              <w:rPr>
                <w:rFonts w:ascii="Times New Roman" w:hAnsi="Times New Roman"/>
                <w:b/>
                <w:sz w:val="24"/>
                <w:szCs w:val="24"/>
                <w:lang w:val="uk-UA"/>
              </w:rPr>
              <w:t>Засоби забезпечення аварійно-рятувальних та інших невідкладних робіт</w:t>
            </w:r>
          </w:p>
        </w:tc>
      </w:tr>
      <w:tr w:rsidR="001B07BB" w14:paraId="4621E34A" w14:textId="77777777" w:rsidTr="00A9780A">
        <w:trPr>
          <w:trHeight w:val="311"/>
        </w:trPr>
        <w:tc>
          <w:tcPr>
            <w:tcW w:w="599" w:type="dxa"/>
            <w:vAlign w:val="center"/>
          </w:tcPr>
          <w:p w14:paraId="6E517C67" w14:textId="47A913F2" w:rsidR="001B07BB" w:rsidRDefault="001B07BB" w:rsidP="00C61AF8">
            <w:pPr>
              <w:jc w:val="center"/>
              <w:rPr>
                <w:lang w:val="uk-UA"/>
              </w:rPr>
            </w:pPr>
            <w:r>
              <w:rPr>
                <w:lang w:val="uk-UA"/>
              </w:rPr>
              <w:t>1.</w:t>
            </w:r>
          </w:p>
        </w:tc>
        <w:tc>
          <w:tcPr>
            <w:tcW w:w="7795" w:type="dxa"/>
            <w:shd w:val="clear" w:color="auto" w:fill="auto"/>
            <w:vAlign w:val="center"/>
          </w:tcPr>
          <w:p w14:paraId="471E6D75" w14:textId="238D0970" w:rsidR="001B07BB" w:rsidRDefault="001B07BB" w:rsidP="00C61AF8">
            <w:pPr>
              <w:rPr>
                <w:lang w:val="uk-UA"/>
              </w:rPr>
            </w:pPr>
            <w:r w:rsidRPr="006B3543">
              <w:rPr>
                <w:color w:val="000000"/>
                <w:lang w:val="uk-UA"/>
              </w:rPr>
              <w:t>Автомобіль ГАЗ-3307</w:t>
            </w:r>
          </w:p>
        </w:tc>
        <w:tc>
          <w:tcPr>
            <w:tcW w:w="1134" w:type="dxa"/>
            <w:shd w:val="clear" w:color="auto" w:fill="auto"/>
          </w:tcPr>
          <w:p w14:paraId="755A0D06" w14:textId="74AFDAA3" w:rsidR="001B07BB" w:rsidRDefault="001B07BB" w:rsidP="00C61AF8">
            <w:pPr>
              <w:jc w:val="center"/>
              <w:rPr>
                <w:lang w:val="uk-UA"/>
              </w:rPr>
            </w:pPr>
            <w:r w:rsidRPr="006B3543">
              <w:rPr>
                <w:lang w:val="uk-UA"/>
              </w:rPr>
              <w:t>од.</w:t>
            </w:r>
          </w:p>
        </w:tc>
        <w:tc>
          <w:tcPr>
            <w:tcW w:w="1417" w:type="dxa"/>
            <w:shd w:val="clear" w:color="auto" w:fill="auto"/>
          </w:tcPr>
          <w:p w14:paraId="1AB2921F" w14:textId="19638DF6" w:rsidR="001B07BB" w:rsidRDefault="001B07BB" w:rsidP="00C61AF8">
            <w:pPr>
              <w:jc w:val="center"/>
              <w:rPr>
                <w:lang w:val="uk-UA"/>
              </w:rPr>
            </w:pPr>
            <w:r w:rsidRPr="006B3543">
              <w:rPr>
                <w:lang w:val="uk-UA"/>
              </w:rPr>
              <w:t>1</w:t>
            </w:r>
          </w:p>
        </w:tc>
        <w:tc>
          <w:tcPr>
            <w:tcW w:w="3826" w:type="dxa"/>
            <w:vMerge w:val="restart"/>
            <w:vAlign w:val="center"/>
          </w:tcPr>
          <w:p w14:paraId="76EEE707" w14:textId="0FEFF81A" w:rsidR="001B07BB" w:rsidRDefault="001B07BB" w:rsidP="00C61AF8">
            <w:pPr>
              <w:jc w:val="center"/>
              <w:rPr>
                <w:lang w:val="uk-UA"/>
              </w:rPr>
            </w:pPr>
            <w:r w:rsidRPr="006B3543">
              <w:rPr>
                <w:lang w:val="uk-UA"/>
              </w:rPr>
              <w:t>Комунальне підприємство «Водопостачання та каналізація»</w:t>
            </w:r>
          </w:p>
        </w:tc>
      </w:tr>
      <w:tr w:rsidR="001B07BB" w14:paraId="2DD85F37" w14:textId="77777777" w:rsidTr="00A9780A">
        <w:trPr>
          <w:trHeight w:val="311"/>
        </w:trPr>
        <w:tc>
          <w:tcPr>
            <w:tcW w:w="599" w:type="dxa"/>
            <w:vAlign w:val="center"/>
          </w:tcPr>
          <w:p w14:paraId="557C5B03" w14:textId="2C9971C3" w:rsidR="001B07BB" w:rsidRDefault="001B07BB" w:rsidP="00C61AF8">
            <w:pPr>
              <w:jc w:val="center"/>
              <w:rPr>
                <w:lang w:val="uk-UA"/>
              </w:rPr>
            </w:pPr>
            <w:r>
              <w:rPr>
                <w:lang w:val="uk-UA"/>
              </w:rPr>
              <w:t>2.</w:t>
            </w:r>
          </w:p>
        </w:tc>
        <w:tc>
          <w:tcPr>
            <w:tcW w:w="7795" w:type="dxa"/>
            <w:shd w:val="clear" w:color="auto" w:fill="auto"/>
            <w:vAlign w:val="center"/>
          </w:tcPr>
          <w:p w14:paraId="1EBC6D04" w14:textId="25A6DF2C" w:rsidR="001B07BB" w:rsidRPr="006B3543" w:rsidRDefault="001B07BB" w:rsidP="00C61AF8">
            <w:pPr>
              <w:rPr>
                <w:color w:val="000000"/>
                <w:lang w:val="uk-UA"/>
              </w:rPr>
            </w:pPr>
            <w:r w:rsidRPr="006B3543">
              <w:rPr>
                <w:lang w:val="uk-UA"/>
              </w:rPr>
              <w:t>Автомобіль</w:t>
            </w:r>
            <w:r w:rsidRPr="006B3543">
              <w:t xml:space="preserve"> HYUNDAI H350</w:t>
            </w:r>
          </w:p>
        </w:tc>
        <w:tc>
          <w:tcPr>
            <w:tcW w:w="1134" w:type="dxa"/>
            <w:shd w:val="clear" w:color="auto" w:fill="auto"/>
          </w:tcPr>
          <w:p w14:paraId="3DAEEDA6" w14:textId="0DCC7474" w:rsidR="001B07BB" w:rsidRPr="006B3543" w:rsidRDefault="001B07BB" w:rsidP="00C61AF8">
            <w:pPr>
              <w:jc w:val="center"/>
              <w:rPr>
                <w:lang w:val="uk-UA"/>
              </w:rPr>
            </w:pPr>
            <w:r w:rsidRPr="006B3543">
              <w:rPr>
                <w:lang w:val="uk-UA"/>
              </w:rPr>
              <w:t>од.</w:t>
            </w:r>
          </w:p>
        </w:tc>
        <w:tc>
          <w:tcPr>
            <w:tcW w:w="1417" w:type="dxa"/>
            <w:shd w:val="clear" w:color="auto" w:fill="auto"/>
          </w:tcPr>
          <w:p w14:paraId="7ADFBFCF" w14:textId="779C34F8" w:rsidR="001B07BB" w:rsidRPr="006B3543" w:rsidRDefault="001B07BB" w:rsidP="00C61AF8">
            <w:pPr>
              <w:jc w:val="center"/>
              <w:rPr>
                <w:lang w:val="uk-UA"/>
              </w:rPr>
            </w:pPr>
            <w:r w:rsidRPr="006B3543">
              <w:rPr>
                <w:lang w:val="uk-UA"/>
              </w:rPr>
              <w:t>1</w:t>
            </w:r>
          </w:p>
        </w:tc>
        <w:tc>
          <w:tcPr>
            <w:tcW w:w="3826" w:type="dxa"/>
            <w:vMerge/>
            <w:vAlign w:val="center"/>
          </w:tcPr>
          <w:p w14:paraId="5CFE9649" w14:textId="77777777" w:rsidR="001B07BB" w:rsidRPr="006B3543" w:rsidRDefault="001B07BB" w:rsidP="00C61AF8">
            <w:pPr>
              <w:jc w:val="center"/>
              <w:rPr>
                <w:lang w:val="uk-UA"/>
              </w:rPr>
            </w:pPr>
          </w:p>
        </w:tc>
      </w:tr>
      <w:tr w:rsidR="001B07BB" w14:paraId="3F2A1EFE" w14:textId="77777777" w:rsidTr="00A9780A">
        <w:trPr>
          <w:trHeight w:val="311"/>
        </w:trPr>
        <w:tc>
          <w:tcPr>
            <w:tcW w:w="599" w:type="dxa"/>
            <w:vAlign w:val="center"/>
          </w:tcPr>
          <w:p w14:paraId="6DD8BA78" w14:textId="1CC04301" w:rsidR="001B07BB" w:rsidRDefault="001B07BB" w:rsidP="00C61AF8">
            <w:pPr>
              <w:jc w:val="center"/>
              <w:rPr>
                <w:lang w:val="uk-UA"/>
              </w:rPr>
            </w:pPr>
            <w:r>
              <w:rPr>
                <w:lang w:val="uk-UA"/>
              </w:rPr>
              <w:t>3.</w:t>
            </w:r>
          </w:p>
        </w:tc>
        <w:tc>
          <w:tcPr>
            <w:tcW w:w="7795" w:type="dxa"/>
            <w:shd w:val="clear" w:color="auto" w:fill="auto"/>
            <w:vAlign w:val="center"/>
          </w:tcPr>
          <w:p w14:paraId="2E7681CF" w14:textId="51478E13" w:rsidR="001B07BB" w:rsidRPr="006B3543" w:rsidRDefault="001B07BB" w:rsidP="00C61AF8">
            <w:pPr>
              <w:ind w:right="-4"/>
              <w:rPr>
                <w:lang w:val="uk-UA"/>
              </w:rPr>
            </w:pPr>
            <w:r w:rsidRPr="006B3543">
              <w:rPr>
                <w:color w:val="000000"/>
                <w:lang w:val="uk-UA"/>
              </w:rPr>
              <w:t xml:space="preserve">Екскаватор </w:t>
            </w:r>
            <w:r w:rsidRPr="00764CAC">
              <w:rPr>
                <w:color w:val="000000"/>
                <w:lang w:val="uk-UA"/>
              </w:rPr>
              <w:t>-</w:t>
            </w:r>
            <w:r>
              <w:rPr>
                <w:color w:val="000000"/>
                <w:lang w:val="uk-UA"/>
              </w:rPr>
              <w:t xml:space="preserve"> навантажувач </w:t>
            </w:r>
            <w:r w:rsidRPr="006B3543">
              <w:rPr>
                <w:color w:val="000000"/>
                <w:lang w:val="uk-UA"/>
              </w:rPr>
              <w:t xml:space="preserve">JCB </w:t>
            </w:r>
            <w:r>
              <w:rPr>
                <w:color w:val="000000"/>
                <w:lang w:val="uk-UA"/>
              </w:rPr>
              <w:t xml:space="preserve">4 </w:t>
            </w:r>
            <w:r w:rsidRPr="006B3543">
              <w:rPr>
                <w:color w:val="000000"/>
                <w:lang w:val="uk-UA"/>
              </w:rPr>
              <w:t>CX S</w:t>
            </w:r>
            <w:r>
              <w:rPr>
                <w:color w:val="000000"/>
                <w:lang w:val="en-US"/>
              </w:rPr>
              <w:t>itemaster</w:t>
            </w:r>
          </w:p>
        </w:tc>
        <w:tc>
          <w:tcPr>
            <w:tcW w:w="1134" w:type="dxa"/>
            <w:shd w:val="clear" w:color="auto" w:fill="auto"/>
            <w:vAlign w:val="center"/>
          </w:tcPr>
          <w:p w14:paraId="135EB18D" w14:textId="5E4AB9C8" w:rsidR="001B07BB" w:rsidRPr="00F602E2" w:rsidRDefault="001B07BB" w:rsidP="00C61AF8">
            <w:pPr>
              <w:jc w:val="center"/>
              <w:rPr>
                <w:lang w:val="en-US"/>
              </w:rPr>
            </w:pPr>
            <w:r w:rsidRPr="006B3543">
              <w:rPr>
                <w:lang w:val="uk-UA"/>
              </w:rPr>
              <w:t>од.</w:t>
            </w:r>
          </w:p>
        </w:tc>
        <w:tc>
          <w:tcPr>
            <w:tcW w:w="1417" w:type="dxa"/>
            <w:shd w:val="clear" w:color="auto" w:fill="auto"/>
            <w:vAlign w:val="center"/>
          </w:tcPr>
          <w:p w14:paraId="32CE2F69" w14:textId="73C60BD7" w:rsidR="001B07BB" w:rsidRPr="006B3543" w:rsidRDefault="001B07BB" w:rsidP="00C61AF8">
            <w:pPr>
              <w:jc w:val="center"/>
              <w:rPr>
                <w:lang w:val="uk-UA"/>
              </w:rPr>
            </w:pPr>
            <w:r w:rsidRPr="006B3543">
              <w:rPr>
                <w:lang w:val="uk-UA"/>
              </w:rPr>
              <w:t>1</w:t>
            </w:r>
          </w:p>
        </w:tc>
        <w:tc>
          <w:tcPr>
            <w:tcW w:w="3826" w:type="dxa"/>
            <w:vMerge/>
            <w:vAlign w:val="center"/>
          </w:tcPr>
          <w:p w14:paraId="62B46F99" w14:textId="77777777" w:rsidR="001B07BB" w:rsidRPr="006B3543" w:rsidRDefault="001B07BB" w:rsidP="00C61AF8">
            <w:pPr>
              <w:jc w:val="center"/>
              <w:rPr>
                <w:lang w:val="uk-UA"/>
              </w:rPr>
            </w:pPr>
          </w:p>
        </w:tc>
      </w:tr>
      <w:tr w:rsidR="001B07BB" w14:paraId="0252C80B" w14:textId="77777777" w:rsidTr="00A9780A">
        <w:trPr>
          <w:trHeight w:val="311"/>
        </w:trPr>
        <w:tc>
          <w:tcPr>
            <w:tcW w:w="599" w:type="dxa"/>
            <w:vAlign w:val="center"/>
          </w:tcPr>
          <w:p w14:paraId="3C4C31F3" w14:textId="372B77FA" w:rsidR="001B07BB" w:rsidRDefault="001B07BB" w:rsidP="00C61AF8">
            <w:pPr>
              <w:jc w:val="center"/>
              <w:rPr>
                <w:lang w:val="uk-UA"/>
              </w:rPr>
            </w:pPr>
            <w:r>
              <w:rPr>
                <w:lang w:val="uk-UA"/>
              </w:rPr>
              <w:t>4.</w:t>
            </w:r>
          </w:p>
        </w:tc>
        <w:tc>
          <w:tcPr>
            <w:tcW w:w="7795" w:type="dxa"/>
            <w:shd w:val="clear" w:color="auto" w:fill="auto"/>
            <w:vAlign w:val="center"/>
          </w:tcPr>
          <w:p w14:paraId="522501FB" w14:textId="3A7CFBF1" w:rsidR="001B07BB" w:rsidRPr="006B3543" w:rsidRDefault="001B07BB" w:rsidP="00C61AF8">
            <w:pPr>
              <w:rPr>
                <w:color w:val="000000"/>
                <w:lang w:val="uk-UA"/>
              </w:rPr>
            </w:pPr>
            <w:r>
              <w:rPr>
                <w:lang w:val="uk-UA"/>
              </w:rPr>
              <w:t>Насосний</w:t>
            </w:r>
            <w:r w:rsidRPr="006B3543">
              <w:rPr>
                <w:lang w:val="uk-UA"/>
              </w:rPr>
              <w:t xml:space="preserve"> агрегат АНД-100</w:t>
            </w:r>
            <w:r>
              <w:rPr>
                <w:lang w:val="uk-UA"/>
              </w:rPr>
              <w:t>УІ</w:t>
            </w:r>
          </w:p>
        </w:tc>
        <w:tc>
          <w:tcPr>
            <w:tcW w:w="1134" w:type="dxa"/>
            <w:shd w:val="clear" w:color="auto" w:fill="auto"/>
          </w:tcPr>
          <w:p w14:paraId="70C9D7B1" w14:textId="19752E53" w:rsidR="001B07BB" w:rsidRPr="006B3543" w:rsidRDefault="001B07BB" w:rsidP="00C61AF8">
            <w:pPr>
              <w:jc w:val="center"/>
              <w:rPr>
                <w:lang w:val="uk-UA"/>
              </w:rPr>
            </w:pPr>
            <w:r w:rsidRPr="006B3543">
              <w:rPr>
                <w:lang w:val="uk-UA"/>
              </w:rPr>
              <w:t>од.</w:t>
            </w:r>
          </w:p>
        </w:tc>
        <w:tc>
          <w:tcPr>
            <w:tcW w:w="1417" w:type="dxa"/>
            <w:shd w:val="clear" w:color="auto" w:fill="auto"/>
          </w:tcPr>
          <w:p w14:paraId="0A649585" w14:textId="3F7EE671" w:rsidR="001B07BB" w:rsidRPr="006B3543" w:rsidRDefault="001B07BB" w:rsidP="00C61AF8">
            <w:pPr>
              <w:jc w:val="center"/>
              <w:rPr>
                <w:lang w:val="uk-UA"/>
              </w:rPr>
            </w:pPr>
            <w:r w:rsidRPr="006B3543">
              <w:rPr>
                <w:lang w:val="uk-UA"/>
              </w:rPr>
              <w:t>1</w:t>
            </w:r>
          </w:p>
        </w:tc>
        <w:tc>
          <w:tcPr>
            <w:tcW w:w="3826" w:type="dxa"/>
            <w:vMerge/>
            <w:vAlign w:val="center"/>
          </w:tcPr>
          <w:p w14:paraId="30853BC5" w14:textId="77777777" w:rsidR="001B07BB" w:rsidRPr="006B3543" w:rsidRDefault="001B07BB" w:rsidP="00C61AF8">
            <w:pPr>
              <w:jc w:val="center"/>
              <w:rPr>
                <w:lang w:val="uk-UA"/>
              </w:rPr>
            </w:pPr>
          </w:p>
        </w:tc>
      </w:tr>
      <w:tr w:rsidR="001B07BB" w14:paraId="7B55712D" w14:textId="77777777" w:rsidTr="00A9780A">
        <w:trPr>
          <w:trHeight w:val="311"/>
        </w:trPr>
        <w:tc>
          <w:tcPr>
            <w:tcW w:w="599" w:type="dxa"/>
            <w:vAlign w:val="center"/>
          </w:tcPr>
          <w:p w14:paraId="022B9B3A" w14:textId="3D79E413" w:rsidR="001B07BB" w:rsidRDefault="001B07BB" w:rsidP="00C61AF8">
            <w:pPr>
              <w:jc w:val="center"/>
              <w:rPr>
                <w:lang w:val="uk-UA"/>
              </w:rPr>
            </w:pPr>
            <w:r>
              <w:rPr>
                <w:lang w:val="uk-UA"/>
              </w:rPr>
              <w:t>5.</w:t>
            </w:r>
          </w:p>
        </w:tc>
        <w:tc>
          <w:tcPr>
            <w:tcW w:w="7795" w:type="dxa"/>
            <w:shd w:val="clear" w:color="auto" w:fill="auto"/>
            <w:vAlign w:val="center"/>
          </w:tcPr>
          <w:p w14:paraId="5DEEB079" w14:textId="41DFB4E7" w:rsidR="001B07BB" w:rsidRPr="00C156E5" w:rsidRDefault="001B07BB" w:rsidP="00C61AF8">
            <w:pPr>
              <w:rPr>
                <w:lang w:val="uk-UA"/>
              </w:rPr>
            </w:pPr>
            <w:r>
              <w:rPr>
                <w:lang w:val="uk-UA"/>
              </w:rPr>
              <w:t xml:space="preserve">Зварювальний агрегат </w:t>
            </w:r>
            <w:r>
              <w:rPr>
                <w:lang w:val="en-US"/>
              </w:rPr>
              <w:t>KDE180EW</w:t>
            </w:r>
          </w:p>
        </w:tc>
        <w:tc>
          <w:tcPr>
            <w:tcW w:w="1134" w:type="dxa"/>
            <w:shd w:val="clear" w:color="auto" w:fill="auto"/>
          </w:tcPr>
          <w:p w14:paraId="28F4F8D6" w14:textId="7C1C7F78" w:rsidR="001B07BB" w:rsidRPr="006B3543" w:rsidRDefault="001B07BB" w:rsidP="00C61AF8">
            <w:pPr>
              <w:jc w:val="center"/>
              <w:rPr>
                <w:lang w:val="uk-UA"/>
              </w:rPr>
            </w:pPr>
            <w:r w:rsidRPr="006B3543">
              <w:rPr>
                <w:lang w:val="uk-UA"/>
              </w:rPr>
              <w:t>од.</w:t>
            </w:r>
          </w:p>
        </w:tc>
        <w:tc>
          <w:tcPr>
            <w:tcW w:w="1417" w:type="dxa"/>
            <w:shd w:val="clear" w:color="auto" w:fill="auto"/>
          </w:tcPr>
          <w:p w14:paraId="58FB0348" w14:textId="6C532A7C" w:rsidR="001B07BB" w:rsidRPr="006B3543" w:rsidRDefault="001B07BB" w:rsidP="00C61AF8">
            <w:pPr>
              <w:jc w:val="center"/>
              <w:rPr>
                <w:lang w:val="uk-UA"/>
              </w:rPr>
            </w:pPr>
            <w:r w:rsidRPr="006B3543">
              <w:rPr>
                <w:lang w:val="uk-UA"/>
              </w:rPr>
              <w:t>1</w:t>
            </w:r>
          </w:p>
        </w:tc>
        <w:tc>
          <w:tcPr>
            <w:tcW w:w="3826" w:type="dxa"/>
            <w:vMerge/>
            <w:vAlign w:val="center"/>
          </w:tcPr>
          <w:p w14:paraId="370CA652" w14:textId="77777777" w:rsidR="001B07BB" w:rsidRPr="006B3543" w:rsidRDefault="001B07BB" w:rsidP="00C61AF8">
            <w:pPr>
              <w:jc w:val="center"/>
              <w:rPr>
                <w:lang w:val="uk-UA"/>
              </w:rPr>
            </w:pPr>
          </w:p>
        </w:tc>
      </w:tr>
      <w:tr w:rsidR="001B07BB" w14:paraId="2C33E7D3" w14:textId="77777777" w:rsidTr="00A9780A">
        <w:trPr>
          <w:trHeight w:val="311"/>
        </w:trPr>
        <w:tc>
          <w:tcPr>
            <w:tcW w:w="599" w:type="dxa"/>
            <w:vAlign w:val="center"/>
          </w:tcPr>
          <w:p w14:paraId="117A2B78" w14:textId="2308F06C" w:rsidR="001B07BB" w:rsidRDefault="001B07BB" w:rsidP="00C61AF8">
            <w:pPr>
              <w:jc w:val="center"/>
              <w:rPr>
                <w:lang w:val="uk-UA"/>
              </w:rPr>
            </w:pPr>
            <w:r>
              <w:rPr>
                <w:lang w:val="uk-UA"/>
              </w:rPr>
              <w:t>6.</w:t>
            </w:r>
          </w:p>
        </w:tc>
        <w:tc>
          <w:tcPr>
            <w:tcW w:w="7795" w:type="dxa"/>
            <w:shd w:val="clear" w:color="auto" w:fill="auto"/>
            <w:vAlign w:val="center"/>
          </w:tcPr>
          <w:p w14:paraId="16E25929" w14:textId="17DAF009" w:rsidR="001B07BB" w:rsidRPr="006B3543" w:rsidRDefault="001B07BB" w:rsidP="009A36E0">
            <w:pPr>
              <w:rPr>
                <w:color w:val="000000"/>
                <w:lang w:val="uk-UA"/>
              </w:rPr>
            </w:pPr>
            <w:r w:rsidRPr="006B3543">
              <w:rPr>
                <w:color w:val="000000"/>
                <w:lang w:val="uk-UA"/>
              </w:rPr>
              <w:t xml:space="preserve">Зварювальний апарат САГ А </w:t>
            </w:r>
            <w:r w:rsidRPr="00764CAC">
              <w:rPr>
                <w:color w:val="000000"/>
              </w:rPr>
              <w:t>-</w:t>
            </w:r>
            <w:r w:rsidRPr="006B3543">
              <w:rPr>
                <w:color w:val="000000"/>
                <w:lang w:val="uk-UA"/>
              </w:rPr>
              <w:t xml:space="preserve"> 120 (дизель</w:t>
            </w:r>
            <w:r>
              <w:rPr>
                <w:color w:val="000000"/>
                <w:lang w:val="uk-UA"/>
              </w:rPr>
              <w:t>ний</w:t>
            </w:r>
            <w:r w:rsidRPr="006B3543">
              <w:rPr>
                <w:color w:val="000000"/>
                <w:lang w:val="uk-UA"/>
              </w:rPr>
              <w:t>)</w:t>
            </w:r>
          </w:p>
        </w:tc>
        <w:tc>
          <w:tcPr>
            <w:tcW w:w="1134" w:type="dxa"/>
            <w:shd w:val="clear" w:color="auto" w:fill="auto"/>
            <w:vAlign w:val="center"/>
          </w:tcPr>
          <w:p w14:paraId="04834713" w14:textId="4F3C098A" w:rsidR="001B07BB" w:rsidRPr="006B3543" w:rsidRDefault="001B07BB" w:rsidP="00C61AF8">
            <w:pPr>
              <w:jc w:val="center"/>
              <w:rPr>
                <w:lang w:val="uk-UA"/>
              </w:rPr>
            </w:pPr>
            <w:r w:rsidRPr="006B3543">
              <w:rPr>
                <w:lang w:val="uk-UA"/>
              </w:rPr>
              <w:t>од.</w:t>
            </w:r>
          </w:p>
        </w:tc>
        <w:tc>
          <w:tcPr>
            <w:tcW w:w="1417" w:type="dxa"/>
            <w:shd w:val="clear" w:color="auto" w:fill="auto"/>
          </w:tcPr>
          <w:p w14:paraId="3B4A5AD3" w14:textId="4D46E21A" w:rsidR="001B07BB" w:rsidRPr="006B3543" w:rsidRDefault="001B07BB" w:rsidP="00C61AF8">
            <w:pPr>
              <w:jc w:val="center"/>
              <w:rPr>
                <w:lang w:val="uk-UA"/>
              </w:rPr>
            </w:pPr>
            <w:r w:rsidRPr="006B3543">
              <w:rPr>
                <w:lang w:val="uk-UA"/>
              </w:rPr>
              <w:t>1</w:t>
            </w:r>
          </w:p>
        </w:tc>
        <w:tc>
          <w:tcPr>
            <w:tcW w:w="3826" w:type="dxa"/>
            <w:vMerge/>
            <w:vAlign w:val="center"/>
          </w:tcPr>
          <w:p w14:paraId="60A81B80" w14:textId="77777777" w:rsidR="001B07BB" w:rsidRPr="006B3543" w:rsidRDefault="001B07BB" w:rsidP="00C61AF8">
            <w:pPr>
              <w:jc w:val="center"/>
              <w:rPr>
                <w:lang w:val="uk-UA"/>
              </w:rPr>
            </w:pPr>
          </w:p>
        </w:tc>
      </w:tr>
      <w:tr w:rsidR="001B07BB" w14:paraId="0985C92F" w14:textId="77777777" w:rsidTr="00A9780A">
        <w:trPr>
          <w:trHeight w:val="311"/>
        </w:trPr>
        <w:tc>
          <w:tcPr>
            <w:tcW w:w="599" w:type="dxa"/>
            <w:vAlign w:val="center"/>
          </w:tcPr>
          <w:p w14:paraId="586DDB1E" w14:textId="074BDB62" w:rsidR="001B07BB" w:rsidRDefault="001B07BB" w:rsidP="00C61AF8">
            <w:pPr>
              <w:jc w:val="center"/>
              <w:rPr>
                <w:lang w:val="uk-UA"/>
              </w:rPr>
            </w:pPr>
            <w:r>
              <w:rPr>
                <w:lang w:val="uk-UA"/>
              </w:rPr>
              <w:t>7.</w:t>
            </w:r>
          </w:p>
        </w:tc>
        <w:tc>
          <w:tcPr>
            <w:tcW w:w="7795" w:type="dxa"/>
            <w:shd w:val="clear" w:color="auto" w:fill="auto"/>
            <w:vAlign w:val="center"/>
          </w:tcPr>
          <w:p w14:paraId="097BFAEC" w14:textId="49D35A5D" w:rsidR="001B07BB" w:rsidRPr="006B3543" w:rsidRDefault="001B07BB" w:rsidP="00C61AF8">
            <w:pPr>
              <w:rPr>
                <w:color w:val="000000"/>
                <w:lang w:val="uk-UA"/>
              </w:rPr>
            </w:pPr>
            <w:r w:rsidRPr="006B3543">
              <w:rPr>
                <w:color w:val="000000"/>
                <w:lang w:val="uk-UA"/>
              </w:rPr>
              <w:t>Генератор HONDA 5500CXS (бензиновий)</w:t>
            </w:r>
          </w:p>
        </w:tc>
        <w:tc>
          <w:tcPr>
            <w:tcW w:w="1134" w:type="dxa"/>
            <w:shd w:val="clear" w:color="auto" w:fill="auto"/>
          </w:tcPr>
          <w:p w14:paraId="7455EE39" w14:textId="4C3E8584" w:rsidR="001B07BB" w:rsidRPr="006B3543" w:rsidRDefault="001B07BB" w:rsidP="00C61AF8">
            <w:pPr>
              <w:jc w:val="center"/>
              <w:rPr>
                <w:lang w:val="uk-UA"/>
              </w:rPr>
            </w:pPr>
            <w:r w:rsidRPr="006B3543">
              <w:rPr>
                <w:lang w:val="uk-UA"/>
              </w:rPr>
              <w:t>од.</w:t>
            </w:r>
          </w:p>
        </w:tc>
        <w:tc>
          <w:tcPr>
            <w:tcW w:w="1417" w:type="dxa"/>
            <w:shd w:val="clear" w:color="auto" w:fill="auto"/>
          </w:tcPr>
          <w:p w14:paraId="1FA0ED48" w14:textId="1594E9BB" w:rsidR="001B07BB" w:rsidRPr="006B3543" w:rsidRDefault="001B07BB" w:rsidP="00C61AF8">
            <w:pPr>
              <w:jc w:val="center"/>
              <w:rPr>
                <w:lang w:val="uk-UA"/>
              </w:rPr>
            </w:pPr>
            <w:r w:rsidRPr="006B3543">
              <w:rPr>
                <w:lang w:val="uk-UA"/>
              </w:rPr>
              <w:t>1</w:t>
            </w:r>
          </w:p>
        </w:tc>
        <w:tc>
          <w:tcPr>
            <w:tcW w:w="3826" w:type="dxa"/>
            <w:vMerge/>
            <w:vAlign w:val="center"/>
          </w:tcPr>
          <w:p w14:paraId="176B46BF" w14:textId="77777777" w:rsidR="001B07BB" w:rsidRPr="006B3543" w:rsidRDefault="001B07BB" w:rsidP="00C61AF8">
            <w:pPr>
              <w:jc w:val="center"/>
              <w:rPr>
                <w:lang w:val="uk-UA"/>
              </w:rPr>
            </w:pPr>
          </w:p>
        </w:tc>
      </w:tr>
      <w:tr w:rsidR="001B07BB" w14:paraId="1AF86DD5" w14:textId="77777777" w:rsidTr="00A9780A">
        <w:trPr>
          <w:trHeight w:val="311"/>
        </w:trPr>
        <w:tc>
          <w:tcPr>
            <w:tcW w:w="599" w:type="dxa"/>
            <w:vAlign w:val="center"/>
          </w:tcPr>
          <w:p w14:paraId="662C3491" w14:textId="4000CE80" w:rsidR="001B07BB" w:rsidRDefault="001B07BB" w:rsidP="00C61AF8">
            <w:pPr>
              <w:jc w:val="center"/>
              <w:rPr>
                <w:lang w:val="uk-UA"/>
              </w:rPr>
            </w:pPr>
            <w:r>
              <w:rPr>
                <w:lang w:val="uk-UA"/>
              </w:rPr>
              <w:t>8.</w:t>
            </w:r>
          </w:p>
        </w:tc>
        <w:tc>
          <w:tcPr>
            <w:tcW w:w="7795" w:type="dxa"/>
            <w:shd w:val="clear" w:color="auto" w:fill="auto"/>
            <w:vAlign w:val="center"/>
          </w:tcPr>
          <w:p w14:paraId="48E97FEF" w14:textId="207CA40D" w:rsidR="001B07BB" w:rsidRDefault="001B07BB" w:rsidP="00C61AF8">
            <w:pPr>
              <w:rPr>
                <w:lang w:val="uk-UA"/>
              </w:rPr>
            </w:pPr>
            <w:r w:rsidRPr="006B3543">
              <w:t>Мотопомпа</w:t>
            </w:r>
            <w:r w:rsidRPr="006B3543">
              <w:rPr>
                <w:lang w:val="en-US"/>
              </w:rPr>
              <w:t xml:space="preserve"> HONDA WN-30 XK 3DE</w:t>
            </w:r>
          </w:p>
        </w:tc>
        <w:tc>
          <w:tcPr>
            <w:tcW w:w="1134" w:type="dxa"/>
            <w:shd w:val="clear" w:color="auto" w:fill="auto"/>
          </w:tcPr>
          <w:p w14:paraId="40DDC4D2" w14:textId="68AE4D27" w:rsidR="001B07BB" w:rsidRDefault="001B07BB" w:rsidP="00C61AF8">
            <w:pPr>
              <w:jc w:val="center"/>
              <w:rPr>
                <w:lang w:val="uk-UA"/>
              </w:rPr>
            </w:pPr>
            <w:r w:rsidRPr="006B3543">
              <w:rPr>
                <w:lang w:val="uk-UA"/>
              </w:rPr>
              <w:t>од.</w:t>
            </w:r>
          </w:p>
        </w:tc>
        <w:tc>
          <w:tcPr>
            <w:tcW w:w="1417" w:type="dxa"/>
            <w:shd w:val="clear" w:color="auto" w:fill="auto"/>
          </w:tcPr>
          <w:p w14:paraId="16D493B1" w14:textId="01D2C77C" w:rsidR="001B07BB" w:rsidRDefault="001B07BB" w:rsidP="00C61AF8">
            <w:pPr>
              <w:jc w:val="center"/>
              <w:rPr>
                <w:lang w:val="uk-UA"/>
              </w:rPr>
            </w:pPr>
            <w:r w:rsidRPr="006B3543">
              <w:rPr>
                <w:lang w:val="uk-UA"/>
              </w:rPr>
              <w:t>1</w:t>
            </w:r>
          </w:p>
        </w:tc>
        <w:tc>
          <w:tcPr>
            <w:tcW w:w="3826" w:type="dxa"/>
            <w:vMerge/>
          </w:tcPr>
          <w:p w14:paraId="2AE47F67" w14:textId="77777777" w:rsidR="001B07BB" w:rsidRDefault="001B07BB" w:rsidP="00C61AF8">
            <w:pPr>
              <w:jc w:val="center"/>
              <w:rPr>
                <w:lang w:val="uk-UA"/>
              </w:rPr>
            </w:pPr>
          </w:p>
        </w:tc>
      </w:tr>
      <w:tr w:rsidR="001B07BB" w14:paraId="652E7DE3" w14:textId="77777777" w:rsidTr="00A9780A">
        <w:trPr>
          <w:trHeight w:val="311"/>
        </w:trPr>
        <w:tc>
          <w:tcPr>
            <w:tcW w:w="599" w:type="dxa"/>
            <w:vAlign w:val="center"/>
          </w:tcPr>
          <w:p w14:paraId="24EEB2B8" w14:textId="3978D7E3" w:rsidR="001B07BB" w:rsidRDefault="001B07BB" w:rsidP="00C61AF8">
            <w:pPr>
              <w:jc w:val="center"/>
              <w:rPr>
                <w:lang w:val="uk-UA"/>
              </w:rPr>
            </w:pPr>
            <w:r>
              <w:rPr>
                <w:lang w:val="uk-UA"/>
              </w:rPr>
              <w:t>9.</w:t>
            </w:r>
          </w:p>
        </w:tc>
        <w:tc>
          <w:tcPr>
            <w:tcW w:w="7795" w:type="dxa"/>
            <w:shd w:val="clear" w:color="auto" w:fill="auto"/>
            <w:vAlign w:val="center"/>
          </w:tcPr>
          <w:p w14:paraId="744B0572" w14:textId="0F469350" w:rsidR="001B07BB" w:rsidRDefault="001B07BB" w:rsidP="00C61AF8">
            <w:pPr>
              <w:rPr>
                <w:lang w:val="uk-UA"/>
              </w:rPr>
            </w:pPr>
            <w:r w:rsidRPr="006B3543">
              <w:t>Дизельгенератор Atlas AJ-S275 КНС 1</w:t>
            </w:r>
          </w:p>
        </w:tc>
        <w:tc>
          <w:tcPr>
            <w:tcW w:w="1134" w:type="dxa"/>
            <w:shd w:val="clear" w:color="auto" w:fill="auto"/>
          </w:tcPr>
          <w:p w14:paraId="7D1CE6FD" w14:textId="218E26FA" w:rsidR="001B07BB" w:rsidRDefault="001B07BB" w:rsidP="00C61AF8">
            <w:pPr>
              <w:jc w:val="center"/>
              <w:rPr>
                <w:lang w:val="uk-UA"/>
              </w:rPr>
            </w:pPr>
            <w:r w:rsidRPr="006B3543">
              <w:rPr>
                <w:lang w:val="uk-UA"/>
              </w:rPr>
              <w:t>од.</w:t>
            </w:r>
          </w:p>
        </w:tc>
        <w:tc>
          <w:tcPr>
            <w:tcW w:w="1417" w:type="dxa"/>
            <w:shd w:val="clear" w:color="auto" w:fill="auto"/>
          </w:tcPr>
          <w:p w14:paraId="58D66C6C" w14:textId="657A0029" w:rsidR="001B07BB" w:rsidRDefault="001B07BB" w:rsidP="00C61AF8">
            <w:pPr>
              <w:jc w:val="center"/>
              <w:rPr>
                <w:lang w:val="uk-UA"/>
              </w:rPr>
            </w:pPr>
            <w:r w:rsidRPr="006B3543">
              <w:rPr>
                <w:lang w:val="uk-UA"/>
              </w:rPr>
              <w:t>1</w:t>
            </w:r>
          </w:p>
        </w:tc>
        <w:tc>
          <w:tcPr>
            <w:tcW w:w="3826" w:type="dxa"/>
            <w:vMerge/>
          </w:tcPr>
          <w:p w14:paraId="052485D2" w14:textId="77777777" w:rsidR="001B07BB" w:rsidRDefault="001B07BB" w:rsidP="00C61AF8">
            <w:pPr>
              <w:jc w:val="center"/>
              <w:rPr>
                <w:lang w:val="uk-UA"/>
              </w:rPr>
            </w:pPr>
          </w:p>
        </w:tc>
      </w:tr>
      <w:tr w:rsidR="001B07BB" w14:paraId="5F7F9B6B" w14:textId="77777777" w:rsidTr="00A9780A">
        <w:trPr>
          <w:trHeight w:val="311"/>
        </w:trPr>
        <w:tc>
          <w:tcPr>
            <w:tcW w:w="599" w:type="dxa"/>
            <w:vAlign w:val="center"/>
          </w:tcPr>
          <w:p w14:paraId="1652EA54" w14:textId="45DBEE3F" w:rsidR="001B07BB" w:rsidRDefault="001B07BB" w:rsidP="00C61AF8">
            <w:pPr>
              <w:jc w:val="center"/>
              <w:rPr>
                <w:lang w:val="uk-UA"/>
              </w:rPr>
            </w:pPr>
            <w:r>
              <w:rPr>
                <w:lang w:val="uk-UA"/>
              </w:rPr>
              <w:t>10.</w:t>
            </w:r>
          </w:p>
        </w:tc>
        <w:tc>
          <w:tcPr>
            <w:tcW w:w="7795" w:type="dxa"/>
            <w:shd w:val="clear" w:color="auto" w:fill="auto"/>
            <w:vAlign w:val="center"/>
          </w:tcPr>
          <w:p w14:paraId="05F45E34" w14:textId="75C7511E" w:rsidR="001B07BB" w:rsidRPr="006B3543" w:rsidRDefault="001B07BB" w:rsidP="00C61AF8">
            <w:r w:rsidRPr="006B3543">
              <w:t>Дизельгенератор Atlas AJ-S275 КНС 2</w:t>
            </w:r>
          </w:p>
        </w:tc>
        <w:tc>
          <w:tcPr>
            <w:tcW w:w="1134" w:type="dxa"/>
            <w:shd w:val="clear" w:color="auto" w:fill="auto"/>
          </w:tcPr>
          <w:p w14:paraId="0ACEAD06" w14:textId="7A7FD17F" w:rsidR="001B07BB" w:rsidRPr="006B3543" w:rsidRDefault="001B07BB" w:rsidP="00C61AF8">
            <w:pPr>
              <w:jc w:val="center"/>
              <w:rPr>
                <w:lang w:val="uk-UA"/>
              </w:rPr>
            </w:pPr>
            <w:r w:rsidRPr="006B3543">
              <w:rPr>
                <w:lang w:val="uk-UA"/>
              </w:rPr>
              <w:t>од.</w:t>
            </w:r>
          </w:p>
        </w:tc>
        <w:tc>
          <w:tcPr>
            <w:tcW w:w="1417" w:type="dxa"/>
            <w:shd w:val="clear" w:color="auto" w:fill="auto"/>
          </w:tcPr>
          <w:p w14:paraId="35D07CE2" w14:textId="14950108" w:rsidR="001B07BB" w:rsidRPr="006B3543" w:rsidRDefault="001B07BB" w:rsidP="00C61AF8">
            <w:pPr>
              <w:jc w:val="center"/>
              <w:rPr>
                <w:lang w:val="uk-UA"/>
              </w:rPr>
            </w:pPr>
            <w:r w:rsidRPr="006B3543">
              <w:rPr>
                <w:lang w:val="uk-UA"/>
              </w:rPr>
              <w:t>1</w:t>
            </w:r>
          </w:p>
        </w:tc>
        <w:tc>
          <w:tcPr>
            <w:tcW w:w="3826" w:type="dxa"/>
            <w:vMerge/>
          </w:tcPr>
          <w:p w14:paraId="35E64F5E" w14:textId="77777777" w:rsidR="001B07BB" w:rsidRDefault="001B07BB" w:rsidP="00C61AF8">
            <w:pPr>
              <w:jc w:val="center"/>
              <w:rPr>
                <w:lang w:val="uk-UA"/>
              </w:rPr>
            </w:pPr>
          </w:p>
        </w:tc>
      </w:tr>
      <w:tr w:rsidR="001B07BB" w14:paraId="0AA719AF" w14:textId="77777777" w:rsidTr="00A9780A">
        <w:trPr>
          <w:trHeight w:val="311"/>
        </w:trPr>
        <w:tc>
          <w:tcPr>
            <w:tcW w:w="599" w:type="dxa"/>
            <w:vAlign w:val="center"/>
          </w:tcPr>
          <w:p w14:paraId="179CD842" w14:textId="750760A4" w:rsidR="001B07BB" w:rsidRDefault="001B07BB" w:rsidP="00C61AF8">
            <w:pPr>
              <w:jc w:val="center"/>
              <w:rPr>
                <w:lang w:val="uk-UA"/>
              </w:rPr>
            </w:pPr>
            <w:r>
              <w:rPr>
                <w:lang w:val="uk-UA"/>
              </w:rPr>
              <w:t>11.</w:t>
            </w:r>
          </w:p>
        </w:tc>
        <w:tc>
          <w:tcPr>
            <w:tcW w:w="7795" w:type="dxa"/>
            <w:shd w:val="clear" w:color="auto" w:fill="auto"/>
            <w:vAlign w:val="center"/>
          </w:tcPr>
          <w:p w14:paraId="77212B53" w14:textId="741DA11C" w:rsidR="001B07BB" w:rsidRPr="00857AD1" w:rsidRDefault="001B07BB" w:rsidP="00C61AF8">
            <w:pPr>
              <w:rPr>
                <w:lang w:val="uk-UA"/>
              </w:rPr>
            </w:pPr>
            <w:r>
              <w:rPr>
                <w:lang w:val="uk-UA"/>
              </w:rPr>
              <w:t xml:space="preserve">Дизельний генератор (електростанція) </w:t>
            </w:r>
            <w:r>
              <w:rPr>
                <w:lang w:val="en-US"/>
              </w:rPr>
              <w:t>EnerSol</w:t>
            </w:r>
            <w:r w:rsidRPr="00764CAC">
              <w:t xml:space="preserve"> </w:t>
            </w:r>
            <w:r>
              <w:rPr>
                <w:lang w:val="en-US"/>
              </w:rPr>
              <w:t>SCRS</w:t>
            </w:r>
            <w:r w:rsidRPr="00764CAC">
              <w:t xml:space="preserve">165 </w:t>
            </w:r>
            <w:r>
              <w:rPr>
                <w:lang w:val="en-US"/>
              </w:rPr>
              <w:t>DM</w:t>
            </w:r>
            <w:r w:rsidRPr="00764CAC">
              <w:t xml:space="preserve"> </w:t>
            </w:r>
            <w:r>
              <w:rPr>
                <w:lang w:val="uk-UA"/>
              </w:rPr>
              <w:t xml:space="preserve">ВНС </w:t>
            </w:r>
          </w:p>
        </w:tc>
        <w:tc>
          <w:tcPr>
            <w:tcW w:w="1134" w:type="dxa"/>
            <w:shd w:val="clear" w:color="auto" w:fill="auto"/>
            <w:vAlign w:val="center"/>
          </w:tcPr>
          <w:p w14:paraId="4E87F6B4" w14:textId="0B940B75" w:rsidR="001B07BB" w:rsidRPr="006B3543" w:rsidRDefault="001B07BB" w:rsidP="00C61AF8">
            <w:pPr>
              <w:jc w:val="center"/>
              <w:rPr>
                <w:lang w:val="uk-UA"/>
              </w:rPr>
            </w:pPr>
            <w:r w:rsidRPr="006B3543">
              <w:rPr>
                <w:lang w:val="uk-UA"/>
              </w:rPr>
              <w:t>од.</w:t>
            </w:r>
          </w:p>
        </w:tc>
        <w:tc>
          <w:tcPr>
            <w:tcW w:w="1417" w:type="dxa"/>
            <w:shd w:val="clear" w:color="auto" w:fill="auto"/>
            <w:vAlign w:val="center"/>
          </w:tcPr>
          <w:p w14:paraId="5110326E" w14:textId="498848D7" w:rsidR="001B07BB" w:rsidRPr="006B3543" w:rsidRDefault="001B07BB" w:rsidP="00C61AF8">
            <w:pPr>
              <w:jc w:val="center"/>
              <w:rPr>
                <w:lang w:val="uk-UA"/>
              </w:rPr>
            </w:pPr>
            <w:r w:rsidRPr="006B3543">
              <w:rPr>
                <w:lang w:val="uk-UA"/>
              </w:rPr>
              <w:t>1</w:t>
            </w:r>
          </w:p>
        </w:tc>
        <w:tc>
          <w:tcPr>
            <w:tcW w:w="3826" w:type="dxa"/>
            <w:vMerge/>
          </w:tcPr>
          <w:p w14:paraId="33457505" w14:textId="77777777" w:rsidR="001B07BB" w:rsidRDefault="001B07BB" w:rsidP="00C61AF8">
            <w:pPr>
              <w:jc w:val="center"/>
              <w:rPr>
                <w:lang w:val="uk-UA"/>
              </w:rPr>
            </w:pPr>
          </w:p>
        </w:tc>
      </w:tr>
      <w:tr w:rsidR="001B07BB" w14:paraId="79B683E2" w14:textId="77777777" w:rsidTr="00A9780A">
        <w:trPr>
          <w:trHeight w:val="311"/>
        </w:trPr>
        <w:tc>
          <w:tcPr>
            <w:tcW w:w="599" w:type="dxa"/>
            <w:vAlign w:val="center"/>
          </w:tcPr>
          <w:p w14:paraId="031686DB" w14:textId="53523C00" w:rsidR="001B07BB" w:rsidRDefault="001B07BB" w:rsidP="00C61AF8">
            <w:pPr>
              <w:jc w:val="center"/>
              <w:rPr>
                <w:lang w:val="uk-UA"/>
              </w:rPr>
            </w:pPr>
            <w:r>
              <w:rPr>
                <w:lang w:val="uk-UA"/>
              </w:rPr>
              <w:t>12.</w:t>
            </w:r>
          </w:p>
        </w:tc>
        <w:tc>
          <w:tcPr>
            <w:tcW w:w="7795" w:type="dxa"/>
            <w:shd w:val="clear" w:color="auto" w:fill="auto"/>
            <w:vAlign w:val="center"/>
          </w:tcPr>
          <w:p w14:paraId="12404060" w14:textId="7A0753DC" w:rsidR="001B07BB" w:rsidRPr="00EB34FA" w:rsidRDefault="001B07BB" w:rsidP="00C61AF8">
            <w:pPr>
              <w:rPr>
                <w:lang w:val="en-US"/>
              </w:rPr>
            </w:pPr>
            <w:r w:rsidRPr="006B3543">
              <w:t>Дизель</w:t>
            </w:r>
            <w:r w:rsidRPr="006B3543">
              <w:rPr>
                <w:lang w:val="uk-UA"/>
              </w:rPr>
              <w:t xml:space="preserve">ний </w:t>
            </w:r>
            <w:r w:rsidRPr="006B3543">
              <w:t xml:space="preserve">генератор </w:t>
            </w:r>
            <w:r>
              <w:rPr>
                <w:lang w:val="en-US"/>
              </w:rPr>
              <w:t>Vulkan SCD 13000</w:t>
            </w:r>
          </w:p>
        </w:tc>
        <w:tc>
          <w:tcPr>
            <w:tcW w:w="1134" w:type="dxa"/>
            <w:shd w:val="clear" w:color="auto" w:fill="auto"/>
          </w:tcPr>
          <w:p w14:paraId="45F25AEC" w14:textId="6DACB8F1" w:rsidR="001B07BB" w:rsidRPr="006B3543" w:rsidRDefault="001B07BB" w:rsidP="00C61AF8">
            <w:pPr>
              <w:jc w:val="center"/>
              <w:rPr>
                <w:lang w:val="uk-UA"/>
              </w:rPr>
            </w:pPr>
            <w:r w:rsidRPr="006B3543">
              <w:rPr>
                <w:lang w:val="uk-UA"/>
              </w:rPr>
              <w:t>од.</w:t>
            </w:r>
          </w:p>
        </w:tc>
        <w:tc>
          <w:tcPr>
            <w:tcW w:w="1417" w:type="dxa"/>
            <w:shd w:val="clear" w:color="auto" w:fill="auto"/>
          </w:tcPr>
          <w:p w14:paraId="7D96FB7A" w14:textId="163FE978" w:rsidR="001B07BB" w:rsidRPr="006B3543" w:rsidRDefault="001B07BB" w:rsidP="00C61AF8">
            <w:pPr>
              <w:jc w:val="center"/>
              <w:rPr>
                <w:lang w:val="uk-UA"/>
              </w:rPr>
            </w:pPr>
            <w:r w:rsidRPr="006B3543">
              <w:rPr>
                <w:lang w:val="uk-UA"/>
              </w:rPr>
              <w:t>3</w:t>
            </w:r>
          </w:p>
        </w:tc>
        <w:tc>
          <w:tcPr>
            <w:tcW w:w="3826" w:type="dxa"/>
            <w:vMerge/>
          </w:tcPr>
          <w:p w14:paraId="2548ECF0" w14:textId="77777777" w:rsidR="001B07BB" w:rsidRDefault="001B07BB" w:rsidP="00C61AF8">
            <w:pPr>
              <w:jc w:val="center"/>
              <w:rPr>
                <w:lang w:val="uk-UA"/>
              </w:rPr>
            </w:pPr>
          </w:p>
        </w:tc>
      </w:tr>
      <w:tr w:rsidR="001B07BB" w14:paraId="59061F7F" w14:textId="77777777" w:rsidTr="00A9780A">
        <w:trPr>
          <w:trHeight w:val="311"/>
        </w:trPr>
        <w:tc>
          <w:tcPr>
            <w:tcW w:w="599" w:type="dxa"/>
            <w:vAlign w:val="center"/>
          </w:tcPr>
          <w:p w14:paraId="133A8029" w14:textId="29177BBC" w:rsidR="001B07BB" w:rsidRPr="00EB34FA" w:rsidRDefault="001B07BB" w:rsidP="00C61AF8">
            <w:pPr>
              <w:jc w:val="center"/>
              <w:rPr>
                <w:lang w:val="en-US"/>
              </w:rPr>
            </w:pPr>
            <w:r>
              <w:rPr>
                <w:lang w:val="en-US"/>
              </w:rPr>
              <w:t>13.</w:t>
            </w:r>
          </w:p>
        </w:tc>
        <w:tc>
          <w:tcPr>
            <w:tcW w:w="7795" w:type="dxa"/>
            <w:shd w:val="clear" w:color="auto" w:fill="auto"/>
            <w:vAlign w:val="center"/>
          </w:tcPr>
          <w:p w14:paraId="46535AD8" w14:textId="2466D09D" w:rsidR="001B07BB" w:rsidRPr="00764CAC" w:rsidRDefault="001B07BB" w:rsidP="00C61AF8">
            <w:r>
              <w:rPr>
                <w:lang w:val="uk-UA"/>
              </w:rPr>
              <w:t>Портативний генератор</w:t>
            </w:r>
            <w:r w:rsidRPr="00764CAC">
              <w:t xml:space="preserve"> </w:t>
            </w:r>
            <w:r>
              <w:rPr>
                <w:lang w:val="en-US"/>
              </w:rPr>
              <w:t>Atlas</w:t>
            </w:r>
            <w:r w:rsidRPr="00764CAC">
              <w:t xml:space="preserve"> </w:t>
            </w:r>
            <w:r>
              <w:rPr>
                <w:lang w:val="en-US"/>
              </w:rPr>
              <w:t>Copco</w:t>
            </w:r>
            <w:r w:rsidRPr="00764CAC">
              <w:t xml:space="preserve"> </w:t>
            </w:r>
            <w:r>
              <w:rPr>
                <w:lang w:val="en-US"/>
              </w:rPr>
              <w:t>QEP</w:t>
            </w:r>
            <w:r w:rsidRPr="00764CAC">
              <w:t xml:space="preserve"> 5</w:t>
            </w:r>
            <w:r>
              <w:rPr>
                <w:lang w:val="uk-UA"/>
              </w:rPr>
              <w:t xml:space="preserve"> </w:t>
            </w:r>
          </w:p>
        </w:tc>
        <w:tc>
          <w:tcPr>
            <w:tcW w:w="1134" w:type="dxa"/>
            <w:shd w:val="clear" w:color="auto" w:fill="auto"/>
          </w:tcPr>
          <w:p w14:paraId="06D0E1EB" w14:textId="3303075C" w:rsidR="001B07BB" w:rsidRPr="006B3543" w:rsidRDefault="001B07BB" w:rsidP="00C61AF8">
            <w:pPr>
              <w:jc w:val="center"/>
              <w:rPr>
                <w:lang w:val="uk-UA"/>
              </w:rPr>
            </w:pPr>
            <w:r w:rsidRPr="006B3543">
              <w:rPr>
                <w:lang w:val="uk-UA"/>
              </w:rPr>
              <w:t>од.</w:t>
            </w:r>
          </w:p>
        </w:tc>
        <w:tc>
          <w:tcPr>
            <w:tcW w:w="1417" w:type="dxa"/>
            <w:shd w:val="clear" w:color="auto" w:fill="auto"/>
          </w:tcPr>
          <w:p w14:paraId="1677B8DC" w14:textId="6CB9BBB4" w:rsidR="001B07BB" w:rsidRPr="006B3543" w:rsidRDefault="001B07BB" w:rsidP="00C61AF8">
            <w:pPr>
              <w:jc w:val="center"/>
              <w:rPr>
                <w:lang w:val="uk-UA"/>
              </w:rPr>
            </w:pPr>
            <w:r>
              <w:rPr>
                <w:lang w:val="uk-UA"/>
              </w:rPr>
              <w:t>2</w:t>
            </w:r>
          </w:p>
        </w:tc>
        <w:tc>
          <w:tcPr>
            <w:tcW w:w="3826" w:type="dxa"/>
            <w:vMerge/>
          </w:tcPr>
          <w:p w14:paraId="6A9108A9" w14:textId="77777777" w:rsidR="001B07BB" w:rsidRDefault="001B07BB" w:rsidP="00C61AF8">
            <w:pPr>
              <w:jc w:val="center"/>
              <w:rPr>
                <w:lang w:val="uk-UA"/>
              </w:rPr>
            </w:pPr>
          </w:p>
        </w:tc>
      </w:tr>
      <w:tr w:rsidR="001B07BB" w14:paraId="59D84397" w14:textId="77777777" w:rsidTr="00A9780A">
        <w:trPr>
          <w:trHeight w:val="311"/>
        </w:trPr>
        <w:tc>
          <w:tcPr>
            <w:tcW w:w="599" w:type="dxa"/>
            <w:vAlign w:val="center"/>
          </w:tcPr>
          <w:p w14:paraId="007A6489" w14:textId="062359C5" w:rsidR="001B07BB" w:rsidRDefault="001B07BB" w:rsidP="00C61AF8">
            <w:pPr>
              <w:jc w:val="center"/>
              <w:rPr>
                <w:lang w:val="uk-UA"/>
              </w:rPr>
            </w:pPr>
            <w:r>
              <w:rPr>
                <w:lang w:val="uk-UA"/>
              </w:rPr>
              <w:t>14.</w:t>
            </w:r>
          </w:p>
        </w:tc>
        <w:tc>
          <w:tcPr>
            <w:tcW w:w="7795" w:type="dxa"/>
            <w:vAlign w:val="center"/>
          </w:tcPr>
          <w:p w14:paraId="726F7A43" w14:textId="2A86562C" w:rsidR="001B07BB" w:rsidRDefault="001B07BB" w:rsidP="00C61AF8">
            <w:pPr>
              <w:rPr>
                <w:lang w:val="uk-UA"/>
              </w:rPr>
            </w:pPr>
            <w:r w:rsidRPr="006B3543">
              <w:rPr>
                <w:bCs/>
                <w:lang w:val="uk-UA"/>
              </w:rPr>
              <w:t xml:space="preserve">Дизель-генераторна установка </w:t>
            </w:r>
            <w:r w:rsidRPr="006B3543">
              <w:rPr>
                <w:bCs/>
                <w:lang w:val="en-US"/>
              </w:rPr>
              <w:t>Caterpillar</w:t>
            </w:r>
            <w:r w:rsidRPr="006B3543">
              <w:rPr>
                <w:bCs/>
              </w:rPr>
              <w:t xml:space="preserve"> 3412</w:t>
            </w:r>
          </w:p>
        </w:tc>
        <w:tc>
          <w:tcPr>
            <w:tcW w:w="1134" w:type="dxa"/>
            <w:vAlign w:val="center"/>
          </w:tcPr>
          <w:p w14:paraId="39B259C6" w14:textId="7EA4A9E7" w:rsidR="001B07BB" w:rsidRDefault="001B07BB" w:rsidP="00C61AF8">
            <w:pPr>
              <w:jc w:val="center"/>
              <w:rPr>
                <w:lang w:val="uk-UA"/>
              </w:rPr>
            </w:pPr>
            <w:r w:rsidRPr="006B3543">
              <w:rPr>
                <w:lang w:val="uk-UA"/>
              </w:rPr>
              <w:t>од</w:t>
            </w:r>
            <w:r w:rsidRPr="006B3543">
              <w:rPr>
                <w:lang w:val="en-US"/>
              </w:rPr>
              <w:t>.</w:t>
            </w:r>
          </w:p>
        </w:tc>
        <w:tc>
          <w:tcPr>
            <w:tcW w:w="1417" w:type="dxa"/>
            <w:vAlign w:val="center"/>
          </w:tcPr>
          <w:p w14:paraId="0A2AC27F" w14:textId="6D4FA5B0" w:rsidR="001B07BB" w:rsidRDefault="001B07BB" w:rsidP="00C61AF8">
            <w:pPr>
              <w:jc w:val="center"/>
              <w:rPr>
                <w:lang w:val="uk-UA"/>
              </w:rPr>
            </w:pPr>
            <w:r w:rsidRPr="006B3543">
              <w:rPr>
                <w:lang w:val="uk-UA"/>
              </w:rPr>
              <w:t>1</w:t>
            </w:r>
          </w:p>
        </w:tc>
        <w:tc>
          <w:tcPr>
            <w:tcW w:w="3826" w:type="dxa"/>
            <w:vAlign w:val="center"/>
          </w:tcPr>
          <w:p w14:paraId="552A7BB2" w14:textId="609C2F04" w:rsidR="001B07BB" w:rsidRDefault="001B07BB" w:rsidP="00C61AF8">
            <w:pPr>
              <w:ind w:left="-83" w:right="-137"/>
              <w:jc w:val="center"/>
              <w:rPr>
                <w:lang w:val="uk-UA"/>
              </w:rPr>
            </w:pPr>
            <w:r w:rsidRPr="006B3543">
              <w:rPr>
                <w:lang w:val="uk-UA"/>
              </w:rPr>
              <w:t xml:space="preserve">Комунальне підприємство теплових мереж </w:t>
            </w:r>
            <w:r w:rsidRPr="006B3543">
              <w:rPr>
                <w:sz w:val="22"/>
                <w:szCs w:val="22"/>
                <w:lang w:val="uk-UA"/>
              </w:rPr>
              <w:t>«</w:t>
            </w:r>
            <w:r w:rsidRPr="006B3543">
              <w:rPr>
                <w:sz w:val="23"/>
                <w:szCs w:val="23"/>
                <w:lang w:val="uk-UA"/>
              </w:rPr>
              <w:t>Южтеплокомуненерго</w:t>
            </w:r>
            <w:r w:rsidRPr="006B3543">
              <w:rPr>
                <w:sz w:val="22"/>
                <w:szCs w:val="22"/>
                <w:lang w:val="uk-UA"/>
              </w:rPr>
              <w:t>»</w:t>
            </w:r>
          </w:p>
        </w:tc>
      </w:tr>
      <w:tr w:rsidR="001B07BB" w14:paraId="6DAA8262" w14:textId="77777777" w:rsidTr="00A9780A">
        <w:trPr>
          <w:trHeight w:val="311"/>
        </w:trPr>
        <w:tc>
          <w:tcPr>
            <w:tcW w:w="599" w:type="dxa"/>
            <w:vAlign w:val="center"/>
          </w:tcPr>
          <w:p w14:paraId="329D8D55" w14:textId="15379577" w:rsidR="001B07BB" w:rsidRDefault="001B07BB" w:rsidP="00C61AF8">
            <w:pPr>
              <w:jc w:val="center"/>
              <w:rPr>
                <w:lang w:val="uk-UA"/>
              </w:rPr>
            </w:pPr>
            <w:r>
              <w:rPr>
                <w:lang w:val="uk-UA"/>
              </w:rPr>
              <w:t>15.</w:t>
            </w:r>
          </w:p>
        </w:tc>
        <w:tc>
          <w:tcPr>
            <w:tcW w:w="7795" w:type="dxa"/>
            <w:vAlign w:val="center"/>
          </w:tcPr>
          <w:p w14:paraId="6143B664" w14:textId="62C49CB2" w:rsidR="001B07BB" w:rsidRDefault="001B07BB" w:rsidP="00C61AF8">
            <w:pPr>
              <w:rPr>
                <w:lang w:val="uk-UA"/>
              </w:rPr>
            </w:pPr>
            <w:r w:rsidRPr="006B3543">
              <w:rPr>
                <w:bCs/>
                <w:lang w:val="uk-UA"/>
              </w:rPr>
              <w:t xml:space="preserve">Дизельний генератор </w:t>
            </w:r>
            <w:r w:rsidRPr="006B3543">
              <w:rPr>
                <w:bCs/>
                <w:lang w:val="en-US"/>
              </w:rPr>
              <w:t>FG</w:t>
            </w:r>
            <w:r w:rsidRPr="006B3543">
              <w:rPr>
                <w:bCs/>
              </w:rPr>
              <w:t xml:space="preserve"> </w:t>
            </w:r>
            <w:r w:rsidRPr="006B3543">
              <w:rPr>
                <w:bCs/>
                <w:lang w:val="en-US"/>
              </w:rPr>
              <w:t>Wilson</w:t>
            </w:r>
            <w:r w:rsidRPr="006B3543">
              <w:rPr>
                <w:bCs/>
              </w:rPr>
              <w:t xml:space="preserve"> </w:t>
            </w:r>
            <w:r w:rsidRPr="006B3543">
              <w:rPr>
                <w:bCs/>
                <w:lang w:val="en-US"/>
              </w:rPr>
              <w:t>P</w:t>
            </w:r>
            <w:r w:rsidRPr="006B3543">
              <w:rPr>
                <w:bCs/>
              </w:rPr>
              <w:t>65</w:t>
            </w:r>
            <w:r w:rsidRPr="006B3543">
              <w:rPr>
                <w:bCs/>
                <w:lang w:val="en-US"/>
              </w:rPr>
              <w:t>E</w:t>
            </w:r>
            <w:r w:rsidRPr="006B3543">
              <w:rPr>
                <w:bCs/>
              </w:rPr>
              <w:t>3</w:t>
            </w:r>
          </w:p>
        </w:tc>
        <w:tc>
          <w:tcPr>
            <w:tcW w:w="1134" w:type="dxa"/>
            <w:vAlign w:val="center"/>
          </w:tcPr>
          <w:p w14:paraId="7DB90339" w14:textId="2BBC3640" w:rsidR="001B07BB" w:rsidRDefault="001B07BB" w:rsidP="00C61AF8">
            <w:pPr>
              <w:jc w:val="center"/>
              <w:rPr>
                <w:lang w:val="uk-UA"/>
              </w:rPr>
            </w:pPr>
            <w:r w:rsidRPr="006B3543">
              <w:rPr>
                <w:lang w:val="uk-UA"/>
              </w:rPr>
              <w:t>од.</w:t>
            </w:r>
          </w:p>
        </w:tc>
        <w:tc>
          <w:tcPr>
            <w:tcW w:w="1417" w:type="dxa"/>
            <w:vAlign w:val="center"/>
          </w:tcPr>
          <w:p w14:paraId="3DBDAD4D" w14:textId="0C33213E" w:rsidR="001B07BB" w:rsidRDefault="001B07BB" w:rsidP="00C61AF8">
            <w:pPr>
              <w:jc w:val="center"/>
              <w:rPr>
                <w:lang w:val="uk-UA"/>
              </w:rPr>
            </w:pPr>
            <w:r w:rsidRPr="006B3543">
              <w:rPr>
                <w:lang w:val="uk-UA"/>
              </w:rPr>
              <w:t>1</w:t>
            </w:r>
          </w:p>
        </w:tc>
        <w:tc>
          <w:tcPr>
            <w:tcW w:w="3826" w:type="dxa"/>
            <w:vAlign w:val="center"/>
          </w:tcPr>
          <w:p w14:paraId="018886DD" w14:textId="61F9556C" w:rsidR="001B07BB" w:rsidRDefault="001B07BB" w:rsidP="00C61AF8">
            <w:pPr>
              <w:jc w:val="center"/>
              <w:rPr>
                <w:lang w:val="uk-UA"/>
              </w:rPr>
            </w:pPr>
            <w:r w:rsidRPr="006B3543">
              <w:rPr>
                <w:lang w:val="uk-UA"/>
              </w:rPr>
              <w:t>Комунальне некомерційне підприємство «</w:t>
            </w:r>
            <w:r>
              <w:rPr>
                <w:lang w:val="uk-UA"/>
              </w:rPr>
              <w:t>Південнівська</w:t>
            </w:r>
            <w:r w:rsidRPr="006B3543">
              <w:rPr>
                <w:lang w:val="uk-UA"/>
              </w:rPr>
              <w:t xml:space="preserve"> міська лікарня»</w:t>
            </w:r>
          </w:p>
        </w:tc>
      </w:tr>
      <w:tr w:rsidR="001B07BB" w14:paraId="36D6B3AE" w14:textId="77777777" w:rsidTr="003C3381">
        <w:trPr>
          <w:trHeight w:val="311"/>
        </w:trPr>
        <w:tc>
          <w:tcPr>
            <w:tcW w:w="599" w:type="dxa"/>
            <w:shd w:val="clear" w:color="auto" w:fill="auto"/>
          </w:tcPr>
          <w:p w14:paraId="012A7BAF" w14:textId="48943F54" w:rsidR="001B07BB" w:rsidRDefault="001B07BB" w:rsidP="00C61AF8">
            <w:pPr>
              <w:jc w:val="center"/>
              <w:rPr>
                <w:lang w:val="uk-UA"/>
              </w:rPr>
            </w:pPr>
            <w:r>
              <w:rPr>
                <w:lang w:val="uk-UA"/>
              </w:rPr>
              <w:t>16.</w:t>
            </w:r>
          </w:p>
        </w:tc>
        <w:tc>
          <w:tcPr>
            <w:tcW w:w="7795" w:type="dxa"/>
            <w:shd w:val="clear" w:color="auto" w:fill="auto"/>
            <w:vAlign w:val="center"/>
          </w:tcPr>
          <w:p w14:paraId="55D78CB0" w14:textId="1D26C9FA" w:rsidR="001B07BB" w:rsidRDefault="001B07BB" w:rsidP="00C61AF8">
            <w:pPr>
              <w:rPr>
                <w:lang w:val="uk-UA"/>
              </w:rPr>
            </w:pPr>
            <w:r w:rsidRPr="001F2303">
              <w:rPr>
                <w:lang w:val="uk-UA"/>
              </w:rPr>
              <w:t>МАЗ-53371 з зимовим обладнанням</w:t>
            </w:r>
          </w:p>
        </w:tc>
        <w:tc>
          <w:tcPr>
            <w:tcW w:w="1134" w:type="dxa"/>
            <w:shd w:val="clear" w:color="auto" w:fill="auto"/>
            <w:vAlign w:val="center"/>
          </w:tcPr>
          <w:p w14:paraId="493D2AE8" w14:textId="741F5090" w:rsidR="001B07BB" w:rsidRDefault="001B07BB" w:rsidP="00C61AF8">
            <w:pPr>
              <w:jc w:val="center"/>
              <w:rPr>
                <w:lang w:val="uk-UA"/>
              </w:rPr>
            </w:pPr>
            <w:r w:rsidRPr="00784B27">
              <w:rPr>
                <w:lang w:val="uk-UA"/>
              </w:rPr>
              <w:t>од.</w:t>
            </w:r>
          </w:p>
        </w:tc>
        <w:tc>
          <w:tcPr>
            <w:tcW w:w="1417" w:type="dxa"/>
            <w:shd w:val="clear" w:color="auto" w:fill="auto"/>
            <w:vAlign w:val="center"/>
          </w:tcPr>
          <w:p w14:paraId="4AA3EBF5" w14:textId="285F9F40" w:rsidR="001B07BB" w:rsidRDefault="001B07BB" w:rsidP="00C61AF8">
            <w:pPr>
              <w:jc w:val="center"/>
              <w:rPr>
                <w:lang w:val="uk-UA"/>
              </w:rPr>
            </w:pPr>
            <w:r w:rsidRPr="00061A24">
              <w:rPr>
                <w:lang w:val="uk-UA"/>
              </w:rPr>
              <w:t>1</w:t>
            </w:r>
          </w:p>
        </w:tc>
        <w:tc>
          <w:tcPr>
            <w:tcW w:w="3826" w:type="dxa"/>
            <w:vMerge w:val="restart"/>
            <w:shd w:val="clear" w:color="auto" w:fill="auto"/>
            <w:vAlign w:val="center"/>
          </w:tcPr>
          <w:p w14:paraId="6445DBE5" w14:textId="77777777" w:rsidR="003C3381" w:rsidRDefault="003C3381" w:rsidP="003C3381">
            <w:pPr>
              <w:jc w:val="center"/>
              <w:rPr>
                <w:shd w:val="clear" w:color="auto" w:fill="FFFFFF"/>
                <w:lang w:val="uk-UA"/>
              </w:rPr>
            </w:pPr>
          </w:p>
          <w:p w14:paraId="6711DB26" w14:textId="77777777" w:rsidR="003C3381" w:rsidRDefault="003C3381" w:rsidP="003C3381">
            <w:pPr>
              <w:jc w:val="center"/>
              <w:rPr>
                <w:shd w:val="clear" w:color="auto" w:fill="FFFFFF"/>
                <w:lang w:val="uk-UA"/>
              </w:rPr>
            </w:pPr>
          </w:p>
          <w:p w14:paraId="32D880EC" w14:textId="50A2CF46" w:rsidR="001B07BB" w:rsidRDefault="001B07BB" w:rsidP="003C3381">
            <w:pPr>
              <w:jc w:val="center"/>
              <w:rPr>
                <w:lang w:val="uk-UA"/>
              </w:rPr>
            </w:pPr>
            <w:r>
              <w:rPr>
                <w:shd w:val="clear" w:color="auto" w:fill="FFFFFF"/>
                <w:lang w:val="uk-UA"/>
              </w:rPr>
              <w:t>Комунальне підприємство</w:t>
            </w:r>
            <w:r w:rsidRPr="000A778B">
              <w:rPr>
                <w:shd w:val="clear" w:color="auto" w:fill="FFFFFF"/>
              </w:rPr>
              <w:t xml:space="preserve"> </w:t>
            </w:r>
            <w:r>
              <w:rPr>
                <w:shd w:val="clear" w:color="auto" w:fill="FFFFFF"/>
              </w:rPr>
              <w:t>«</w:t>
            </w:r>
            <w:r w:rsidRPr="000A778B">
              <w:rPr>
                <w:shd w:val="clear" w:color="auto" w:fill="FFFFFF"/>
              </w:rPr>
              <w:t>Спецтранс</w:t>
            </w:r>
            <w:r>
              <w:rPr>
                <w:shd w:val="clear" w:color="auto" w:fill="FFFFFF"/>
              </w:rPr>
              <w:t>»</w:t>
            </w:r>
          </w:p>
        </w:tc>
      </w:tr>
      <w:tr w:rsidR="001B07BB" w14:paraId="20524FD7" w14:textId="77777777" w:rsidTr="00A9780A">
        <w:trPr>
          <w:trHeight w:val="311"/>
        </w:trPr>
        <w:tc>
          <w:tcPr>
            <w:tcW w:w="599" w:type="dxa"/>
            <w:shd w:val="clear" w:color="auto" w:fill="auto"/>
          </w:tcPr>
          <w:p w14:paraId="384F0F62" w14:textId="1F1B4A1F" w:rsidR="001B07BB" w:rsidRDefault="001B07BB" w:rsidP="00C61AF8">
            <w:pPr>
              <w:jc w:val="center"/>
              <w:rPr>
                <w:lang w:val="uk-UA"/>
              </w:rPr>
            </w:pPr>
            <w:r>
              <w:rPr>
                <w:lang w:val="uk-UA"/>
              </w:rPr>
              <w:lastRenderedPageBreak/>
              <w:t>17.</w:t>
            </w:r>
          </w:p>
        </w:tc>
        <w:tc>
          <w:tcPr>
            <w:tcW w:w="7795" w:type="dxa"/>
            <w:shd w:val="clear" w:color="auto" w:fill="auto"/>
            <w:vAlign w:val="center"/>
          </w:tcPr>
          <w:p w14:paraId="4C0DE8F5" w14:textId="09F3EAF7" w:rsidR="001B07BB" w:rsidRDefault="001B07BB" w:rsidP="00C61AF8">
            <w:pPr>
              <w:rPr>
                <w:lang w:val="uk-UA"/>
              </w:rPr>
            </w:pPr>
            <w:r w:rsidRPr="001F2303">
              <w:rPr>
                <w:lang w:val="uk-UA"/>
              </w:rPr>
              <w:t>Трактор МТ3-80</w:t>
            </w:r>
          </w:p>
        </w:tc>
        <w:tc>
          <w:tcPr>
            <w:tcW w:w="1134" w:type="dxa"/>
            <w:shd w:val="clear" w:color="auto" w:fill="auto"/>
            <w:vAlign w:val="center"/>
          </w:tcPr>
          <w:p w14:paraId="4CAEEE59" w14:textId="6D89BFB9" w:rsidR="001B07BB" w:rsidRDefault="001B07BB" w:rsidP="00C61AF8">
            <w:pPr>
              <w:jc w:val="center"/>
              <w:rPr>
                <w:lang w:val="uk-UA"/>
              </w:rPr>
            </w:pPr>
            <w:r w:rsidRPr="00784B27">
              <w:rPr>
                <w:lang w:val="uk-UA"/>
              </w:rPr>
              <w:t>од.</w:t>
            </w:r>
          </w:p>
        </w:tc>
        <w:tc>
          <w:tcPr>
            <w:tcW w:w="1417" w:type="dxa"/>
            <w:shd w:val="clear" w:color="auto" w:fill="auto"/>
          </w:tcPr>
          <w:p w14:paraId="6DFAA306" w14:textId="325794D5" w:rsidR="001B07BB" w:rsidRDefault="001B07BB" w:rsidP="00C61AF8">
            <w:pPr>
              <w:jc w:val="center"/>
              <w:rPr>
                <w:lang w:val="uk-UA"/>
              </w:rPr>
            </w:pPr>
            <w:r w:rsidRPr="00061A24">
              <w:rPr>
                <w:lang w:val="uk-UA"/>
              </w:rPr>
              <w:t>1</w:t>
            </w:r>
          </w:p>
        </w:tc>
        <w:tc>
          <w:tcPr>
            <w:tcW w:w="3826" w:type="dxa"/>
            <w:vMerge/>
            <w:shd w:val="clear" w:color="auto" w:fill="auto"/>
          </w:tcPr>
          <w:p w14:paraId="7D96E168" w14:textId="77777777" w:rsidR="001B07BB" w:rsidRDefault="001B07BB" w:rsidP="00C61AF8">
            <w:pPr>
              <w:jc w:val="center"/>
              <w:rPr>
                <w:lang w:val="uk-UA"/>
              </w:rPr>
            </w:pPr>
          </w:p>
        </w:tc>
      </w:tr>
      <w:tr w:rsidR="001B07BB" w14:paraId="7CAA583F" w14:textId="77777777" w:rsidTr="00A9780A">
        <w:trPr>
          <w:trHeight w:val="311"/>
        </w:trPr>
        <w:tc>
          <w:tcPr>
            <w:tcW w:w="599" w:type="dxa"/>
            <w:shd w:val="clear" w:color="auto" w:fill="auto"/>
          </w:tcPr>
          <w:p w14:paraId="272C7974" w14:textId="502FC14F" w:rsidR="001B07BB" w:rsidRDefault="001B07BB" w:rsidP="00C61AF8">
            <w:pPr>
              <w:jc w:val="center"/>
              <w:rPr>
                <w:lang w:val="uk-UA"/>
              </w:rPr>
            </w:pPr>
            <w:r>
              <w:rPr>
                <w:lang w:val="uk-UA"/>
              </w:rPr>
              <w:lastRenderedPageBreak/>
              <w:t>18.</w:t>
            </w:r>
          </w:p>
        </w:tc>
        <w:tc>
          <w:tcPr>
            <w:tcW w:w="7795" w:type="dxa"/>
            <w:shd w:val="clear" w:color="auto" w:fill="auto"/>
            <w:vAlign w:val="center"/>
          </w:tcPr>
          <w:p w14:paraId="703C29B6" w14:textId="13F8533B" w:rsidR="001B07BB" w:rsidRDefault="001B07BB" w:rsidP="00C61AF8">
            <w:pPr>
              <w:rPr>
                <w:lang w:val="uk-UA"/>
              </w:rPr>
            </w:pPr>
            <w:r w:rsidRPr="001F2303">
              <w:rPr>
                <w:lang w:val="uk-UA"/>
              </w:rPr>
              <w:t>Фронтальний навантажувач</w:t>
            </w:r>
          </w:p>
        </w:tc>
        <w:tc>
          <w:tcPr>
            <w:tcW w:w="1134" w:type="dxa"/>
            <w:shd w:val="clear" w:color="auto" w:fill="auto"/>
            <w:vAlign w:val="center"/>
          </w:tcPr>
          <w:p w14:paraId="4F190B66" w14:textId="389DC0F8" w:rsidR="001B07BB" w:rsidRDefault="001B07BB" w:rsidP="00C61AF8">
            <w:pPr>
              <w:jc w:val="center"/>
              <w:rPr>
                <w:lang w:val="uk-UA"/>
              </w:rPr>
            </w:pPr>
            <w:r w:rsidRPr="00784B27">
              <w:rPr>
                <w:lang w:val="uk-UA"/>
              </w:rPr>
              <w:t>од.</w:t>
            </w:r>
          </w:p>
        </w:tc>
        <w:tc>
          <w:tcPr>
            <w:tcW w:w="1417" w:type="dxa"/>
            <w:shd w:val="clear" w:color="auto" w:fill="auto"/>
          </w:tcPr>
          <w:p w14:paraId="0ED731A2" w14:textId="387613D9" w:rsidR="001B07BB" w:rsidRDefault="001B07BB" w:rsidP="00C61AF8">
            <w:pPr>
              <w:jc w:val="center"/>
              <w:rPr>
                <w:lang w:val="uk-UA"/>
              </w:rPr>
            </w:pPr>
            <w:r w:rsidRPr="00061A24">
              <w:rPr>
                <w:lang w:val="uk-UA"/>
              </w:rPr>
              <w:t>1</w:t>
            </w:r>
          </w:p>
        </w:tc>
        <w:tc>
          <w:tcPr>
            <w:tcW w:w="3826" w:type="dxa"/>
            <w:vMerge/>
            <w:shd w:val="clear" w:color="auto" w:fill="auto"/>
          </w:tcPr>
          <w:p w14:paraId="1839CE41" w14:textId="77777777" w:rsidR="001B07BB" w:rsidRDefault="001B07BB" w:rsidP="00C61AF8">
            <w:pPr>
              <w:jc w:val="center"/>
              <w:rPr>
                <w:lang w:val="uk-UA"/>
              </w:rPr>
            </w:pPr>
          </w:p>
        </w:tc>
      </w:tr>
      <w:tr w:rsidR="001B07BB" w14:paraId="0C8B6A01" w14:textId="77777777" w:rsidTr="00A9780A">
        <w:trPr>
          <w:trHeight w:val="311"/>
        </w:trPr>
        <w:tc>
          <w:tcPr>
            <w:tcW w:w="599" w:type="dxa"/>
            <w:shd w:val="clear" w:color="auto" w:fill="auto"/>
          </w:tcPr>
          <w:p w14:paraId="52D903DA" w14:textId="129D499F" w:rsidR="001B07BB" w:rsidRDefault="001B07BB" w:rsidP="00C61AF8">
            <w:pPr>
              <w:jc w:val="center"/>
              <w:rPr>
                <w:lang w:val="uk-UA"/>
              </w:rPr>
            </w:pPr>
            <w:r>
              <w:rPr>
                <w:lang w:val="uk-UA"/>
              </w:rPr>
              <w:t>19.</w:t>
            </w:r>
          </w:p>
        </w:tc>
        <w:tc>
          <w:tcPr>
            <w:tcW w:w="7795" w:type="dxa"/>
            <w:shd w:val="clear" w:color="auto" w:fill="auto"/>
            <w:vAlign w:val="center"/>
          </w:tcPr>
          <w:p w14:paraId="6A759A89" w14:textId="0A0AD70B" w:rsidR="001B07BB" w:rsidRDefault="001B07BB" w:rsidP="00C61AF8">
            <w:pPr>
              <w:rPr>
                <w:lang w:val="uk-UA"/>
              </w:rPr>
            </w:pPr>
            <w:r>
              <w:rPr>
                <w:lang w:val="uk-UA"/>
              </w:rPr>
              <w:t xml:space="preserve">Трактор </w:t>
            </w:r>
            <w:r w:rsidRPr="001F2303">
              <w:rPr>
                <w:lang w:val="uk-UA"/>
              </w:rPr>
              <w:t>Беларус-892</w:t>
            </w:r>
          </w:p>
        </w:tc>
        <w:tc>
          <w:tcPr>
            <w:tcW w:w="1134" w:type="dxa"/>
            <w:shd w:val="clear" w:color="auto" w:fill="auto"/>
            <w:vAlign w:val="center"/>
          </w:tcPr>
          <w:p w14:paraId="3CB65987" w14:textId="5D957210" w:rsidR="001B07BB" w:rsidRDefault="001B07BB" w:rsidP="00C61AF8">
            <w:pPr>
              <w:jc w:val="center"/>
              <w:rPr>
                <w:lang w:val="uk-UA"/>
              </w:rPr>
            </w:pPr>
            <w:r w:rsidRPr="00784B27">
              <w:rPr>
                <w:lang w:val="uk-UA"/>
              </w:rPr>
              <w:t>од.</w:t>
            </w:r>
          </w:p>
        </w:tc>
        <w:tc>
          <w:tcPr>
            <w:tcW w:w="1417" w:type="dxa"/>
            <w:shd w:val="clear" w:color="auto" w:fill="auto"/>
          </w:tcPr>
          <w:p w14:paraId="3A956F21" w14:textId="621882C3" w:rsidR="001B07BB" w:rsidRDefault="001B07BB" w:rsidP="00C61AF8">
            <w:pPr>
              <w:jc w:val="center"/>
              <w:rPr>
                <w:lang w:val="uk-UA"/>
              </w:rPr>
            </w:pPr>
            <w:r w:rsidRPr="00061A24">
              <w:rPr>
                <w:lang w:val="uk-UA"/>
              </w:rPr>
              <w:t>1</w:t>
            </w:r>
          </w:p>
        </w:tc>
        <w:tc>
          <w:tcPr>
            <w:tcW w:w="3826" w:type="dxa"/>
            <w:vMerge/>
            <w:shd w:val="clear" w:color="auto" w:fill="auto"/>
          </w:tcPr>
          <w:p w14:paraId="79033EC1" w14:textId="77777777" w:rsidR="001B07BB" w:rsidRDefault="001B07BB" w:rsidP="00C61AF8">
            <w:pPr>
              <w:jc w:val="center"/>
              <w:rPr>
                <w:lang w:val="uk-UA"/>
              </w:rPr>
            </w:pPr>
          </w:p>
        </w:tc>
      </w:tr>
      <w:tr w:rsidR="001B07BB" w14:paraId="182D61C9" w14:textId="77777777" w:rsidTr="00A9780A">
        <w:trPr>
          <w:trHeight w:val="311"/>
        </w:trPr>
        <w:tc>
          <w:tcPr>
            <w:tcW w:w="599" w:type="dxa"/>
            <w:shd w:val="clear" w:color="auto" w:fill="auto"/>
          </w:tcPr>
          <w:p w14:paraId="01639388" w14:textId="17F34463" w:rsidR="001B07BB" w:rsidRDefault="001B07BB" w:rsidP="00C61AF8">
            <w:pPr>
              <w:jc w:val="center"/>
              <w:rPr>
                <w:lang w:val="uk-UA"/>
              </w:rPr>
            </w:pPr>
            <w:r>
              <w:rPr>
                <w:lang w:val="uk-UA"/>
              </w:rPr>
              <w:t>20.</w:t>
            </w:r>
          </w:p>
        </w:tc>
        <w:tc>
          <w:tcPr>
            <w:tcW w:w="7795" w:type="dxa"/>
            <w:shd w:val="clear" w:color="auto" w:fill="auto"/>
          </w:tcPr>
          <w:p w14:paraId="641F8313" w14:textId="45B056D3" w:rsidR="001B07BB" w:rsidRDefault="001B07BB" w:rsidP="00C61AF8">
            <w:pPr>
              <w:rPr>
                <w:lang w:val="uk-UA"/>
              </w:rPr>
            </w:pPr>
            <w:r w:rsidRPr="00593366">
              <w:t xml:space="preserve">Автобус Богдан </w:t>
            </w:r>
            <w:r>
              <w:rPr>
                <w:lang w:val="uk-UA"/>
              </w:rPr>
              <w:t>–</w:t>
            </w:r>
            <w:r w:rsidRPr="00593366">
              <w:t xml:space="preserve"> А </w:t>
            </w:r>
            <w:r>
              <w:t>–</w:t>
            </w:r>
            <w:r w:rsidRPr="00593366">
              <w:t xml:space="preserve"> 22110</w:t>
            </w:r>
          </w:p>
        </w:tc>
        <w:tc>
          <w:tcPr>
            <w:tcW w:w="1134" w:type="dxa"/>
            <w:shd w:val="clear" w:color="auto" w:fill="auto"/>
            <w:vAlign w:val="center"/>
          </w:tcPr>
          <w:p w14:paraId="27F4525C" w14:textId="34341133" w:rsidR="001B07BB" w:rsidRDefault="001B07BB" w:rsidP="00C61AF8">
            <w:pPr>
              <w:jc w:val="center"/>
              <w:rPr>
                <w:lang w:val="uk-UA"/>
              </w:rPr>
            </w:pPr>
            <w:r w:rsidRPr="00593366">
              <w:rPr>
                <w:lang w:val="uk-UA"/>
              </w:rPr>
              <w:t>од.</w:t>
            </w:r>
          </w:p>
        </w:tc>
        <w:tc>
          <w:tcPr>
            <w:tcW w:w="1417" w:type="dxa"/>
            <w:shd w:val="clear" w:color="auto" w:fill="auto"/>
            <w:vAlign w:val="center"/>
          </w:tcPr>
          <w:p w14:paraId="63086C49" w14:textId="54CEEFD0" w:rsidR="001B07BB" w:rsidRDefault="001B07BB" w:rsidP="00C61AF8">
            <w:pPr>
              <w:jc w:val="center"/>
              <w:rPr>
                <w:lang w:val="uk-UA"/>
              </w:rPr>
            </w:pPr>
            <w:r w:rsidRPr="00061A24">
              <w:rPr>
                <w:lang w:val="uk-UA"/>
              </w:rPr>
              <w:t>1</w:t>
            </w:r>
          </w:p>
        </w:tc>
        <w:tc>
          <w:tcPr>
            <w:tcW w:w="3826" w:type="dxa"/>
            <w:vMerge/>
            <w:shd w:val="clear" w:color="auto" w:fill="auto"/>
          </w:tcPr>
          <w:p w14:paraId="55BEEA3F" w14:textId="77777777" w:rsidR="001B07BB" w:rsidRDefault="001B07BB" w:rsidP="00C61AF8">
            <w:pPr>
              <w:jc w:val="center"/>
              <w:rPr>
                <w:lang w:val="uk-UA"/>
              </w:rPr>
            </w:pPr>
          </w:p>
        </w:tc>
      </w:tr>
      <w:tr w:rsidR="001B07BB" w:rsidRPr="00A0661B" w14:paraId="7D713BB2" w14:textId="77777777" w:rsidTr="00A9780A">
        <w:trPr>
          <w:trHeight w:val="311"/>
        </w:trPr>
        <w:tc>
          <w:tcPr>
            <w:tcW w:w="599" w:type="dxa"/>
            <w:shd w:val="clear" w:color="auto" w:fill="auto"/>
            <w:vAlign w:val="center"/>
          </w:tcPr>
          <w:p w14:paraId="594F3BAE" w14:textId="2C9AB5E1" w:rsidR="001B07BB" w:rsidRPr="00A0661B" w:rsidRDefault="001B07BB" w:rsidP="00C61AF8">
            <w:pPr>
              <w:jc w:val="center"/>
              <w:rPr>
                <w:lang w:val="uk-UA"/>
              </w:rPr>
            </w:pPr>
            <w:r w:rsidRPr="00A0661B">
              <w:rPr>
                <w:lang w:val="uk-UA"/>
              </w:rPr>
              <w:t>21.</w:t>
            </w:r>
          </w:p>
        </w:tc>
        <w:tc>
          <w:tcPr>
            <w:tcW w:w="7795" w:type="dxa"/>
            <w:shd w:val="clear" w:color="auto" w:fill="auto"/>
            <w:vAlign w:val="center"/>
          </w:tcPr>
          <w:p w14:paraId="4FB158AD" w14:textId="7ED80C5B" w:rsidR="001B07BB" w:rsidRPr="00A0661B" w:rsidRDefault="001B07BB" w:rsidP="00C61AF8">
            <w:pPr>
              <w:rPr>
                <w:lang w:val="uk-UA"/>
              </w:rPr>
            </w:pPr>
            <w:r w:rsidRPr="00A0661B">
              <w:t>Трактор Беларус-920</w:t>
            </w:r>
          </w:p>
        </w:tc>
        <w:tc>
          <w:tcPr>
            <w:tcW w:w="1134" w:type="dxa"/>
            <w:shd w:val="clear" w:color="auto" w:fill="auto"/>
            <w:vAlign w:val="center"/>
          </w:tcPr>
          <w:p w14:paraId="61A3D636" w14:textId="415F015C" w:rsidR="001B07BB" w:rsidRPr="00A0661B" w:rsidRDefault="001B07BB" w:rsidP="00C61AF8">
            <w:pPr>
              <w:jc w:val="center"/>
              <w:rPr>
                <w:lang w:val="uk-UA"/>
              </w:rPr>
            </w:pPr>
            <w:r w:rsidRPr="00A0661B">
              <w:rPr>
                <w:lang w:val="uk-UA"/>
              </w:rPr>
              <w:t>од.</w:t>
            </w:r>
          </w:p>
        </w:tc>
        <w:tc>
          <w:tcPr>
            <w:tcW w:w="1417" w:type="dxa"/>
            <w:shd w:val="clear" w:color="auto" w:fill="auto"/>
            <w:vAlign w:val="center"/>
          </w:tcPr>
          <w:p w14:paraId="655DCF00" w14:textId="2FAB05C4" w:rsidR="001B07BB" w:rsidRPr="00A0661B" w:rsidRDefault="001B07BB" w:rsidP="00C61AF8">
            <w:pPr>
              <w:jc w:val="center"/>
              <w:rPr>
                <w:lang w:val="uk-UA"/>
              </w:rPr>
            </w:pPr>
            <w:r w:rsidRPr="00A0661B">
              <w:rPr>
                <w:lang w:val="uk-UA"/>
              </w:rPr>
              <w:t>1</w:t>
            </w:r>
          </w:p>
        </w:tc>
        <w:tc>
          <w:tcPr>
            <w:tcW w:w="3826" w:type="dxa"/>
            <w:vMerge w:val="restart"/>
            <w:shd w:val="clear" w:color="auto" w:fill="auto"/>
            <w:vAlign w:val="center"/>
          </w:tcPr>
          <w:p w14:paraId="04934D6E" w14:textId="457E694B" w:rsidR="001B07BB" w:rsidRPr="00A0661B" w:rsidRDefault="001B07BB" w:rsidP="00C61AF8">
            <w:pPr>
              <w:pStyle w:val="docdata"/>
              <w:spacing w:before="0" w:beforeAutospacing="0" w:after="0" w:afterAutospacing="0"/>
              <w:ind w:left="-103"/>
              <w:jc w:val="center"/>
              <w:rPr>
                <w:sz w:val="32"/>
                <w:szCs w:val="32"/>
              </w:rPr>
            </w:pPr>
            <w:r w:rsidRPr="00A0661B">
              <w:t>Комунальне підприємство «ЕКОСЕРВІС»</w:t>
            </w:r>
          </w:p>
          <w:p w14:paraId="08A357F0" w14:textId="77777777" w:rsidR="001B07BB" w:rsidRPr="00A0661B" w:rsidRDefault="001B07BB" w:rsidP="00C61AF8">
            <w:pPr>
              <w:jc w:val="center"/>
              <w:rPr>
                <w:lang w:val="uk-UA"/>
              </w:rPr>
            </w:pPr>
          </w:p>
        </w:tc>
      </w:tr>
      <w:tr w:rsidR="001B07BB" w:rsidRPr="00A0661B" w14:paraId="3C245131" w14:textId="77777777" w:rsidTr="00A9780A">
        <w:trPr>
          <w:trHeight w:val="311"/>
        </w:trPr>
        <w:tc>
          <w:tcPr>
            <w:tcW w:w="599" w:type="dxa"/>
            <w:shd w:val="clear" w:color="auto" w:fill="auto"/>
          </w:tcPr>
          <w:p w14:paraId="7B3D95D9" w14:textId="2D2B43C0" w:rsidR="001B07BB" w:rsidRPr="00A0661B" w:rsidRDefault="001B07BB" w:rsidP="00C61AF8">
            <w:pPr>
              <w:jc w:val="center"/>
              <w:rPr>
                <w:lang w:val="uk-UA"/>
              </w:rPr>
            </w:pPr>
            <w:r w:rsidRPr="00A0661B">
              <w:rPr>
                <w:lang w:val="uk-UA"/>
              </w:rPr>
              <w:t>22.</w:t>
            </w:r>
          </w:p>
        </w:tc>
        <w:tc>
          <w:tcPr>
            <w:tcW w:w="7795" w:type="dxa"/>
            <w:shd w:val="clear" w:color="auto" w:fill="auto"/>
            <w:vAlign w:val="center"/>
          </w:tcPr>
          <w:p w14:paraId="04AAA4EA" w14:textId="220E23A5" w:rsidR="001B07BB" w:rsidRPr="00A0661B" w:rsidRDefault="001B07BB" w:rsidP="00C61AF8">
            <w:pPr>
              <w:rPr>
                <w:lang w:val="uk-UA"/>
              </w:rPr>
            </w:pPr>
            <w:r w:rsidRPr="00A0661B">
              <w:t>Трактор Беларус-320</w:t>
            </w:r>
          </w:p>
        </w:tc>
        <w:tc>
          <w:tcPr>
            <w:tcW w:w="1134" w:type="dxa"/>
            <w:shd w:val="clear" w:color="auto" w:fill="auto"/>
          </w:tcPr>
          <w:p w14:paraId="21855AE2" w14:textId="137A2AA4" w:rsidR="001B07BB" w:rsidRPr="00A0661B" w:rsidRDefault="001B07BB" w:rsidP="00C61AF8">
            <w:pPr>
              <w:jc w:val="center"/>
              <w:rPr>
                <w:lang w:val="uk-UA"/>
              </w:rPr>
            </w:pPr>
            <w:r w:rsidRPr="00A0661B">
              <w:rPr>
                <w:lang w:val="uk-UA"/>
              </w:rPr>
              <w:t>од.</w:t>
            </w:r>
          </w:p>
        </w:tc>
        <w:tc>
          <w:tcPr>
            <w:tcW w:w="1417" w:type="dxa"/>
            <w:shd w:val="clear" w:color="auto" w:fill="auto"/>
            <w:vAlign w:val="center"/>
          </w:tcPr>
          <w:p w14:paraId="13FC5A95" w14:textId="260A39BE" w:rsidR="001B07BB" w:rsidRPr="00A0661B" w:rsidRDefault="001B07BB" w:rsidP="00C61AF8">
            <w:pPr>
              <w:jc w:val="center"/>
              <w:rPr>
                <w:lang w:val="uk-UA"/>
              </w:rPr>
            </w:pPr>
            <w:r w:rsidRPr="00A0661B">
              <w:rPr>
                <w:lang w:val="uk-UA"/>
              </w:rPr>
              <w:t>1</w:t>
            </w:r>
          </w:p>
        </w:tc>
        <w:tc>
          <w:tcPr>
            <w:tcW w:w="3826" w:type="dxa"/>
            <w:vMerge/>
            <w:shd w:val="clear" w:color="auto" w:fill="auto"/>
          </w:tcPr>
          <w:p w14:paraId="74C1714B" w14:textId="77777777" w:rsidR="001B07BB" w:rsidRPr="00A0661B" w:rsidRDefault="001B07BB" w:rsidP="00C61AF8">
            <w:pPr>
              <w:jc w:val="center"/>
              <w:rPr>
                <w:lang w:val="uk-UA"/>
              </w:rPr>
            </w:pPr>
          </w:p>
        </w:tc>
      </w:tr>
      <w:tr w:rsidR="001B07BB" w:rsidRPr="00A0661B" w14:paraId="57956595" w14:textId="77777777" w:rsidTr="00A9780A">
        <w:trPr>
          <w:trHeight w:val="311"/>
        </w:trPr>
        <w:tc>
          <w:tcPr>
            <w:tcW w:w="599" w:type="dxa"/>
            <w:shd w:val="clear" w:color="auto" w:fill="auto"/>
          </w:tcPr>
          <w:p w14:paraId="1C467266" w14:textId="070C416B" w:rsidR="001B07BB" w:rsidRPr="00A0661B" w:rsidRDefault="001B07BB" w:rsidP="00C61AF8">
            <w:pPr>
              <w:jc w:val="center"/>
              <w:rPr>
                <w:lang w:val="uk-UA"/>
              </w:rPr>
            </w:pPr>
            <w:r w:rsidRPr="00A0661B">
              <w:rPr>
                <w:lang w:val="uk-UA"/>
              </w:rPr>
              <w:t>23.</w:t>
            </w:r>
          </w:p>
        </w:tc>
        <w:tc>
          <w:tcPr>
            <w:tcW w:w="7795" w:type="dxa"/>
            <w:shd w:val="clear" w:color="auto" w:fill="auto"/>
            <w:vAlign w:val="center"/>
          </w:tcPr>
          <w:p w14:paraId="559F7CEF" w14:textId="67A8D383" w:rsidR="001B07BB" w:rsidRPr="00A0661B" w:rsidRDefault="001B07BB" w:rsidP="00C61AF8">
            <w:pPr>
              <w:rPr>
                <w:lang w:val="uk-UA"/>
              </w:rPr>
            </w:pPr>
            <w:r w:rsidRPr="00A0661B">
              <w:t>Автогідропідіймач АП 1809 ГАЗ 3309</w:t>
            </w:r>
          </w:p>
        </w:tc>
        <w:tc>
          <w:tcPr>
            <w:tcW w:w="1134" w:type="dxa"/>
            <w:shd w:val="clear" w:color="auto" w:fill="auto"/>
          </w:tcPr>
          <w:p w14:paraId="6288BA68" w14:textId="52C73FCD" w:rsidR="001B07BB" w:rsidRPr="00A0661B" w:rsidRDefault="001B07BB" w:rsidP="00C61AF8">
            <w:pPr>
              <w:jc w:val="center"/>
              <w:rPr>
                <w:lang w:val="uk-UA"/>
              </w:rPr>
            </w:pPr>
            <w:r w:rsidRPr="00A0661B">
              <w:rPr>
                <w:lang w:val="uk-UA"/>
              </w:rPr>
              <w:t>од.</w:t>
            </w:r>
          </w:p>
        </w:tc>
        <w:tc>
          <w:tcPr>
            <w:tcW w:w="1417" w:type="dxa"/>
            <w:shd w:val="clear" w:color="auto" w:fill="auto"/>
            <w:vAlign w:val="center"/>
          </w:tcPr>
          <w:p w14:paraId="326422F7" w14:textId="0A565388" w:rsidR="001B07BB" w:rsidRPr="00A0661B" w:rsidRDefault="001B07BB" w:rsidP="00C61AF8">
            <w:pPr>
              <w:jc w:val="center"/>
              <w:rPr>
                <w:lang w:val="uk-UA"/>
              </w:rPr>
            </w:pPr>
            <w:r w:rsidRPr="00A0661B">
              <w:rPr>
                <w:lang w:val="uk-UA"/>
              </w:rPr>
              <w:t>1</w:t>
            </w:r>
          </w:p>
        </w:tc>
        <w:tc>
          <w:tcPr>
            <w:tcW w:w="3826" w:type="dxa"/>
            <w:vMerge/>
            <w:shd w:val="clear" w:color="auto" w:fill="auto"/>
          </w:tcPr>
          <w:p w14:paraId="47F68692" w14:textId="77777777" w:rsidR="001B07BB" w:rsidRPr="00A0661B" w:rsidRDefault="001B07BB" w:rsidP="00C61AF8">
            <w:pPr>
              <w:jc w:val="center"/>
              <w:rPr>
                <w:lang w:val="uk-UA"/>
              </w:rPr>
            </w:pPr>
          </w:p>
        </w:tc>
      </w:tr>
      <w:tr w:rsidR="001B07BB" w:rsidRPr="00A0661B" w14:paraId="6E4320DA" w14:textId="77777777" w:rsidTr="00A9780A">
        <w:trPr>
          <w:trHeight w:val="311"/>
        </w:trPr>
        <w:tc>
          <w:tcPr>
            <w:tcW w:w="599" w:type="dxa"/>
            <w:shd w:val="clear" w:color="auto" w:fill="auto"/>
          </w:tcPr>
          <w:p w14:paraId="15DE6783" w14:textId="49B897E7" w:rsidR="001B07BB" w:rsidRPr="00A0661B" w:rsidRDefault="001B07BB" w:rsidP="00C61AF8">
            <w:pPr>
              <w:jc w:val="center"/>
              <w:rPr>
                <w:lang w:val="uk-UA"/>
              </w:rPr>
            </w:pPr>
            <w:r w:rsidRPr="00A0661B">
              <w:rPr>
                <w:lang w:val="uk-UA"/>
              </w:rPr>
              <w:t>24.</w:t>
            </w:r>
          </w:p>
        </w:tc>
        <w:tc>
          <w:tcPr>
            <w:tcW w:w="7795" w:type="dxa"/>
            <w:shd w:val="clear" w:color="auto" w:fill="auto"/>
            <w:vAlign w:val="center"/>
          </w:tcPr>
          <w:p w14:paraId="1035BB46" w14:textId="102B018A" w:rsidR="001B07BB" w:rsidRPr="00A0661B" w:rsidRDefault="001B07BB" w:rsidP="00C61AF8">
            <w:pPr>
              <w:rPr>
                <w:lang w:val="uk-UA"/>
              </w:rPr>
            </w:pPr>
            <w:r w:rsidRPr="00A0661B">
              <w:t>Бензогенератор TOSHIBA</w:t>
            </w:r>
          </w:p>
        </w:tc>
        <w:tc>
          <w:tcPr>
            <w:tcW w:w="1134" w:type="dxa"/>
            <w:shd w:val="clear" w:color="auto" w:fill="auto"/>
          </w:tcPr>
          <w:p w14:paraId="785E261F" w14:textId="5CE6BC5C" w:rsidR="001B07BB" w:rsidRPr="00A0661B" w:rsidRDefault="001B07BB" w:rsidP="00C61AF8">
            <w:pPr>
              <w:jc w:val="center"/>
              <w:rPr>
                <w:lang w:val="uk-UA"/>
              </w:rPr>
            </w:pPr>
            <w:r w:rsidRPr="00A0661B">
              <w:rPr>
                <w:lang w:val="uk-UA"/>
              </w:rPr>
              <w:t>од.</w:t>
            </w:r>
          </w:p>
        </w:tc>
        <w:tc>
          <w:tcPr>
            <w:tcW w:w="1417" w:type="dxa"/>
            <w:shd w:val="clear" w:color="auto" w:fill="auto"/>
            <w:vAlign w:val="center"/>
          </w:tcPr>
          <w:p w14:paraId="4EE96E38" w14:textId="27838465" w:rsidR="001B07BB" w:rsidRPr="00A0661B" w:rsidRDefault="001B07BB" w:rsidP="00C61AF8">
            <w:pPr>
              <w:jc w:val="center"/>
              <w:rPr>
                <w:lang w:val="uk-UA"/>
              </w:rPr>
            </w:pPr>
            <w:r w:rsidRPr="00A0661B">
              <w:rPr>
                <w:lang w:val="uk-UA"/>
              </w:rPr>
              <w:t>1</w:t>
            </w:r>
          </w:p>
        </w:tc>
        <w:tc>
          <w:tcPr>
            <w:tcW w:w="3826" w:type="dxa"/>
            <w:vMerge/>
            <w:shd w:val="clear" w:color="auto" w:fill="auto"/>
          </w:tcPr>
          <w:p w14:paraId="48D6A9F6" w14:textId="77777777" w:rsidR="001B07BB" w:rsidRPr="00A0661B" w:rsidRDefault="001B07BB" w:rsidP="00C61AF8">
            <w:pPr>
              <w:jc w:val="center"/>
              <w:rPr>
                <w:lang w:val="uk-UA"/>
              </w:rPr>
            </w:pPr>
          </w:p>
        </w:tc>
      </w:tr>
      <w:tr w:rsidR="001B07BB" w:rsidRPr="00A0661B" w14:paraId="6552D1FA" w14:textId="77777777" w:rsidTr="00A9780A">
        <w:trPr>
          <w:trHeight w:val="311"/>
        </w:trPr>
        <w:tc>
          <w:tcPr>
            <w:tcW w:w="599" w:type="dxa"/>
            <w:shd w:val="clear" w:color="auto" w:fill="auto"/>
          </w:tcPr>
          <w:p w14:paraId="0CFFA078" w14:textId="5B6A17E7" w:rsidR="001B07BB" w:rsidRPr="00A0661B" w:rsidRDefault="001B07BB" w:rsidP="00C61AF8">
            <w:pPr>
              <w:jc w:val="center"/>
              <w:rPr>
                <w:lang w:val="uk-UA"/>
              </w:rPr>
            </w:pPr>
            <w:r w:rsidRPr="00A0661B">
              <w:rPr>
                <w:lang w:val="uk-UA"/>
              </w:rPr>
              <w:t>25.</w:t>
            </w:r>
          </w:p>
        </w:tc>
        <w:tc>
          <w:tcPr>
            <w:tcW w:w="7795" w:type="dxa"/>
            <w:shd w:val="clear" w:color="auto" w:fill="auto"/>
            <w:vAlign w:val="center"/>
          </w:tcPr>
          <w:p w14:paraId="45BBCDDF" w14:textId="00679481" w:rsidR="001B07BB" w:rsidRPr="00A0661B" w:rsidRDefault="001B07BB" w:rsidP="00C61AF8">
            <w:pPr>
              <w:rPr>
                <w:lang w:val="uk-UA"/>
              </w:rPr>
            </w:pPr>
            <w:r w:rsidRPr="00A0661B">
              <w:t xml:space="preserve">Бензопили </w:t>
            </w:r>
          </w:p>
        </w:tc>
        <w:tc>
          <w:tcPr>
            <w:tcW w:w="1134" w:type="dxa"/>
            <w:shd w:val="clear" w:color="auto" w:fill="auto"/>
          </w:tcPr>
          <w:p w14:paraId="50D5B948" w14:textId="20B8BACF" w:rsidR="001B07BB" w:rsidRPr="00A0661B" w:rsidRDefault="001B07BB" w:rsidP="00C61AF8">
            <w:pPr>
              <w:jc w:val="center"/>
              <w:rPr>
                <w:lang w:val="uk-UA"/>
              </w:rPr>
            </w:pPr>
            <w:r w:rsidRPr="00A0661B">
              <w:rPr>
                <w:lang w:val="uk-UA"/>
              </w:rPr>
              <w:t>од.</w:t>
            </w:r>
          </w:p>
        </w:tc>
        <w:tc>
          <w:tcPr>
            <w:tcW w:w="1417" w:type="dxa"/>
            <w:shd w:val="clear" w:color="auto" w:fill="auto"/>
            <w:vAlign w:val="center"/>
          </w:tcPr>
          <w:p w14:paraId="3231CDC2" w14:textId="3117E061" w:rsidR="001B07BB" w:rsidRPr="00A0661B" w:rsidRDefault="001B07BB" w:rsidP="00C61AF8">
            <w:pPr>
              <w:jc w:val="center"/>
              <w:rPr>
                <w:lang w:val="uk-UA"/>
              </w:rPr>
            </w:pPr>
            <w:r w:rsidRPr="00A0661B">
              <w:rPr>
                <w:lang w:val="uk-UA"/>
              </w:rPr>
              <w:t>3</w:t>
            </w:r>
          </w:p>
        </w:tc>
        <w:tc>
          <w:tcPr>
            <w:tcW w:w="3826" w:type="dxa"/>
            <w:vMerge/>
            <w:shd w:val="clear" w:color="auto" w:fill="auto"/>
          </w:tcPr>
          <w:p w14:paraId="4143E91D" w14:textId="77777777" w:rsidR="001B07BB" w:rsidRPr="00A0661B" w:rsidRDefault="001B07BB" w:rsidP="00C61AF8">
            <w:pPr>
              <w:jc w:val="center"/>
              <w:rPr>
                <w:lang w:val="uk-UA"/>
              </w:rPr>
            </w:pPr>
          </w:p>
        </w:tc>
      </w:tr>
      <w:tr w:rsidR="001B07BB" w:rsidRPr="00A0661B" w14:paraId="28A3D9BE" w14:textId="77777777" w:rsidTr="00A9780A">
        <w:trPr>
          <w:trHeight w:val="311"/>
        </w:trPr>
        <w:tc>
          <w:tcPr>
            <w:tcW w:w="599" w:type="dxa"/>
            <w:shd w:val="clear" w:color="auto" w:fill="auto"/>
            <w:vAlign w:val="center"/>
          </w:tcPr>
          <w:p w14:paraId="79B0BE71" w14:textId="4C4A4C44" w:rsidR="001B07BB" w:rsidRPr="00A0661B" w:rsidRDefault="001B07BB" w:rsidP="00C61AF8">
            <w:pPr>
              <w:jc w:val="center"/>
              <w:rPr>
                <w:lang w:val="uk-UA"/>
              </w:rPr>
            </w:pPr>
            <w:r w:rsidRPr="00A0661B">
              <w:rPr>
                <w:lang w:val="uk-UA"/>
              </w:rPr>
              <w:t>26.</w:t>
            </w:r>
          </w:p>
        </w:tc>
        <w:tc>
          <w:tcPr>
            <w:tcW w:w="7795" w:type="dxa"/>
            <w:shd w:val="clear" w:color="auto" w:fill="auto"/>
            <w:vAlign w:val="center"/>
          </w:tcPr>
          <w:p w14:paraId="0C86F15C" w14:textId="75C04429" w:rsidR="001B07BB" w:rsidRPr="00A0661B" w:rsidRDefault="001B07BB" w:rsidP="00C61AF8">
            <w:pPr>
              <w:rPr>
                <w:lang w:val="uk-UA"/>
              </w:rPr>
            </w:pPr>
            <w:r w:rsidRPr="00A0661B">
              <w:t>Трактор Беларус-82.1</w:t>
            </w:r>
          </w:p>
        </w:tc>
        <w:tc>
          <w:tcPr>
            <w:tcW w:w="1134" w:type="dxa"/>
            <w:shd w:val="clear" w:color="auto" w:fill="auto"/>
            <w:vAlign w:val="center"/>
          </w:tcPr>
          <w:p w14:paraId="2FE61716" w14:textId="6C03C504" w:rsidR="001B07BB" w:rsidRPr="00A0661B" w:rsidRDefault="001B07BB" w:rsidP="00C61AF8">
            <w:pPr>
              <w:jc w:val="center"/>
              <w:rPr>
                <w:lang w:val="uk-UA"/>
              </w:rPr>
            </w:pPr>
            <w:r w:rsidRPr="00A0661B">
              <w:rPr>
                <w:lang w:val="uk-UA"/>
              </w:rPr>
              <w:t>од.</w:t>
            </w:r>
          </w:p>
        </w:tc>
        <w:tc>
          <w:tcPr>
            <w:tcW w:w="1417" w:type="dxa"/>
            <w:shd w:val="clear" w:color="auto" w:fill="auto"/>
            <w:vAlign w:val="center"/>
          </w:tcPr>
          <w:p w14:paraId="29107778" w14:textId="5049AE25" w:rsidR="001B07BB" w:rsidRPr="00A0661B" w:rsidRDefault="001B07BB" w:rsidP="00C61AF8">
            <w:pPr>
              <w:jc w:val="center"/>
              <w:rPr>
                <w:lang w:val="uk-UA"/>
              </w:rPr>
            </w:pPr>
            <w:r w:rsidRPr="00A0661B">
              <w:rPr>
                <w:lang w:val="uk-UA"/>
              </w:rPr>
              <w:t>2</w:t>
            </w:r>
          </w:p>
        </w:tc>
        <w:tc>
          <w:tcPr>
            <w:tcW w:w="3826" w:type="dxa"/>
            <w:shd w:val="clear" w:color="auto" w:fill="auto"/>
          </w:tcPr>
          <w:p w14:paraId="4C16FAE4" w14:textId="32728541" w:rsidR="001B07BB" w:rsidRPr="00A0661B" w:rsidRDefault="001B07BB" w:rsidP="00C61AF8">
            <w:pPr>
              <w:jc w:val="center"/>
              <w:rPr>
                <w:lang w:val="uk-UA"/>
              </w:rPr>
            </w:pPr>
            <w:r w:rsidRPr="00A0661B">
              <w:rPr>
                <w:rStyle w:val="2319"/>
                <w:color w:val="000000"/>
                <w:lang w:val="uk-UA"/>
              </w:rPr>
              <w:t>Комунальне пі</w:t>
            </w:r>
            <w:r w:rsidRPr="00A0661B">
              <w:rPr>
                <w:color w:val="000000"/>
                <w:lang w:val="uk-UA"/>
              </w:rPr>
              <w:t>дприємство</w:t>
            </w:r>
            <w:r w:rsidRPr="00A0661B">
              <w:rPr>
                <w:color w:val="000000"/>
              </w:rPr>
              <w:t xml:space="preserve"> «</w:t>
            </w:r>
            <w:r w:rsidRPr="00A0661B">
              <w:rPr>
                <w:color w:val="000000"/>
                <w:lang w:val="uk-UA"/>
              </w:rPr>
              <w:t>УЗБЕРЕЖЖЯ</w:t>
            </w:r>
            <w:r w:rsidRPr="00A0661B">
              <w:rPr>
                <w:color w:val="000000"/>
              </w:rPr>
              <w:t>»</w:t>
            </w:r>
          </w:p>
        </w:tc>
      </w:tr>
      <w:tr w:rsidR="001B07BB" w14:paraId="3CF3B104" w14:textId="77777777" w:rsidTr="00A9780A">
        <w:trPr>
          <w:trHeight w:val="311"/>
        </w:trPr>
        <w:tc>
          <w:tcPr>
            <w:tcW w:w="8394" w:type="dxa"/>
            <w:gridSpan w:val="2"/>
            <w:vAlign w:val="center"/>
          </w:tcPr>
          <w:p w14:paraId="6E25791A" w14:textId="2AE33060" w:rsidR="001B07BB" w:rsidRPr="00A0661B" w:rsidRDefault="001B07BB" w:rsidP="00EB34FA">
            <w:pPr>
              <w:jc w:val="right"/>
              <w:rPr>
                <w:b/>
                <w:lang w:val="uk-UA"/>
              </w:rPr>
            </w:pPr>
            <w:r w:rsidRPr="00A0661B">
              <w:rPr>
                <w:b/>
                <w:lang w:val="uk-UA"/>
              </w:rPr>
              <w:t xml:space="preserve">Разом: </w:t>
            </w:r>
          </w:p>
        </w:tc>
        <w:tc>
          <w:tcPr>
            <w:tcW w:w="1134" w:type="dxa"/>
            <w:vAlign w:val="center"/>
          </w:tcPr>
          <w:p w14:paraId="2EA3C36C" w14:textId="72A07350" w:rsidR="001B07BB" w:rsidRPr="00A0661B" w:rsidRDefault="001B07BB" w:rsidP="00EB34FA">
            <w:pPr>
              <w:jc w:val="center"/>
              <w:rPr>
                <w:b/>
                <w:lang w:val="uk-UA"/>
              </w:rPr>
            </w:pPr>
            <w:r w:rsidRPr="00A0661B">
              <w:rPr>
                <w:b/>
                <w:lang w:val="uk-UA"/>
              </w:rPr>
              <w:t>од.</w:t>
            </w:r>
          </w:p>
        </w:tc>
        <w:tc>
          <w:tcPr>
            <w:tcW w:w="1417" w:type="dxa"/>
            <w:shd w:val="clear" w:color="auto" w:fill="auto"/>
            <w:vAlign w:val="center"/>
          </w:tcPr>
          <w:p w14:paraId="5B8CCC24" w14:textId="1F66F9CE" w:rsidR="001B07BB" w:rsidRPr="002D4583" w:rsidRDefault="001B07BB" w:rsidP="00EB34FA">
            <w:pPr>
              <w:jc w:val="center"/>
              <w:rPr>
                <w:b/>
                <w:lang w:val="en-US"/>
              </w:rPr>
            </w:pPr>
            <w:r w:rsidRPr="002D4583">
              <w:rPr>
                <w:b/>
                <w:lang w:val="uk-UA"/>
              </w:rPr>
              <w:t>3</w:t>
            </w:r>
            <w:r w:rsidRPr="002D4583">
              <w:rPr>
                <w:b/>
                <w:lang w:val="en-US"/>
              </w:rPr>
              <w:t>2</w:t>
            </w:r>
          </w:p>
        </w:tc>
        <w:tc>
          <w:tcPr>
            <w:tcW w:w="3826" w:type="dxa"/>
          </w:tcPr>
          <w:p w14:paraId="78FDD57A" w14:textId="77777777" w:rsidR="001B07BB" w:rsidRPr="00E921B9" w:rsidRDefault="001B07BB" w:rsidP="00EB34FA">
            <w:pPr>
              <w:jc w:val="center"/>
              <w:rPr>
                <w:rStyle w:val="2319"/>
                <w:color w:val="000000"/>
                <w:lang w:val="uk-UA"/>
              </w:rPr>
            </w:pPr>
          </w:p>
        </w:tc>
      </w:tr>
      <w:tr w:rsidR="00CA3708" w14:paraId="7B9AA4E4" w14:textId="77777777" w:rsidTr="00CA3708">
        <w:trPr>
          <w:trHeight w:val="311"/>
        </w:trPr>
        <w:tc>
          <w:tcPr>
            <w:tcW w:w="14771" w:type="dxa"/>
            <w:gridSpan w:val="5"/>
            <w:vAlign w:val="center"/>
          </w:tcPr>
          <w:p w14:paraId="6233E30F" w14:textId="74784815" w:rsidR="00CA3708" w:rsidRPr="00B24BD3" w:rsidRDefault="00CA3708" w:rsidP="00B24BD3">
            <w:pPr>
              <w:pStyle w:val="a7"/>
              <w:numPr>
                <w:ilvl w:val="2"/>
                <w:numId w:val="2"/>
              </w:numPr>
              <w:spacing w:after="0" w:line="240" w:lineRule="auto"/>
              <w:ind w:left="0" w:firstLine="1197"/>
              <w:jc w:val="center"/>
              <w:rPr>
                <w:rStyle w:val="2319"/>
                <w:rFonts w:ascii="Times New Roman" w:hAnsi="Times New Roman"/>
                <w:b/>
                <w:color w:val="000000"/>
                <w:sz w:val="24"/>
                <w:szCs w:val="24"/>
                <w:lang w:val="uk-UA"/>
              </w:rPr>
            </w:pPr>
            <w:r w:rsidRPr="00B24BD3">
              <w:rPr>
                <w:rStyle w:val="2319"/>
                <w:rFonts w:ascii="Times New Roman" w:hAnsi="Times New Roman"/>
                <w:b/>
                <w:color w:val="000000"/>
                <w:sz w:val="24"/>
                <w:szCs w:val="24"/>
                <w:lang w:val="uk-UA"/>
              </w:rPr>
              <w:t>Засоби енерго</w:t>
            </w:r>
            <w:r w:rsidR="00B24BD3" w:rsidRPr="00B24BD3">
              <w:rPr>
                <w:rStyle w:val="2319"/>
                <w:rFonts w:ascii="Times New Roman" w:hAnsi="Times New Roman"/>
                <w:b/>
                <w:color w:val="000000"/>
                <w:sz w:val="24"/>
                <w:szCs w:val="24"/>
                <w:lang w:val="uk-UA"/>
              </w:rPr>
              <w:t xml:space="preserve">постачання </w:t>
            </w:r>
          </w:p>
        </w:tc>
      </w:tr>
      <w:tr w:rsidR="001B07BB" w14:paraId="5D3E1A56" w14:textId="77777777" w:rsidTr="00A9780A">
        <w:trPr>
          <w:trHeight w:val="311"/>
        </w:trPr>
        <w:tc>
          <w:tcPr>
            <w:tcW w:w="599" w:type="dxa"/>
            <w:vAlign w:val="center"/>
          </w:tcPr>
          <w:p w14:paraId="597EE90C" w14:textId="4D1AC13A" w:rsidR="001B07BB" w:rsidRDefault="001B07BB" w:rsidP="00EB34FA">
            <w:pPr>
              <w:jc w:val="center"/>
              <w:rPr>
                <w:lang w:val="uk-UA"/>
              </w:rPr>
            </w:pPr>
            <w:r>
              <w:rPr>
                <w:lang w:val="uk-UA"/>
              </w:rPr>
              <w:t>1</w:t>
            </w:r>
            <w:r w:rsidRPr="009C3D7F">
              <w:rPr>
                <w:lang w:val="uk-UA"/>
              </w:rPr>
              <w:t>.</w:t>
            </w:r>
          </w:p>
        </w:tc>
        <w:tc>
          <w:tcPr>
            <w:tcW w:w="7795" w:type="dxa"/>
            <w:vAlign w:val="center"/>
          </w:tcPr>
          <w:p w14:paraId="74BF6139" w14:textId="16739AF3" w:rsidR="001B07BB" w:rsidRPr="00E921B9" w:rsidRDefault="001B07BB" w:rsidP="00EB34FA">
            <w:r w:rsidRPr="00AD0A6E">
              <w:t>Генератор (бензиновий)</w:t>
            </w:r>
          </w:p>
        </w:tc>
        <w:tc>
          <w:tcPr>
            <w:tcW w:w="1134" w:type="dxa"/>
            <w:vAlign w:val="center"/>
          </w:tcPr>
          <w:p w14:paraId="6D01CF2D" w14:textId="6C0C1DB0" w:rsidR="001B07BB" w:rsidRPr="00E921B9" w:rsidRDefault="001B07BB" w:rsidP="00EB34FA">
            <w:pPr>
              <w:jc w:val="center"/>
              <w:rPr>
                <w:lang w:val="uk-UA"/>
              </w:rPr>
            </w:pPr>
            <w:r w:rsidRPr="00AD0A6E">
              <w:rPr>
                <w:lang w:val="uk-UA"/>
              </w:rPr>
              <w:t>шт.</w:t>
            </w:r>
          </w:p>
        </w:tc>
        <w:tc>
          <w:tcPr>
            <w:tcW w:w="1417" w:type="dxa"/>
            <w:shd w:val="clear" w:color="auto" w:fill="auto"/>
            <w:vAlign w:val="center"/>
          </w:tcPr>
          <w:p w14:paraId="7975DAC5" w14:textId="3AB322A1" w:rsidR="001B07BB" w:rsidRPr="002D4583" w:rsidRDefault="001B07BB" w:rsidP="00EB34FA">
            <w:pPr>
              <w:jc w:val="center"/>
              <w:rPr>
                <w:b/>
                <w:lang w:val="uk-UA"/>
              </w:rPr>
            </w:pPr>
            <w:r w:rsidRPr="002D4583">
              <w:rPr>
                <w:bCs/>
                <w:lang w:val="uk-UA"/>
              </w:rPr>
              <w:t>7</w:t>
            </w:r>
          </w:p>
        </w:tc>
        <w:tc>
          <w:tcPr>
            <w:tcW w:w="3826" w:type="dxa"/>
            <w:vMerge w:val="restart"/>
            <w:vAlign w:val="center"/>
          </w:tcPr>
          <w:p w14:paraId="7843D48D" w14:textId="78B271D4" w:rsidR="001B07BB" w:rsidRPr="00E921B9" w:rsidRDefault="001B07BB" w:rsidP="00EB34FA">
            <w:pPr>
              <w:jc w:val="center"/>
              <w:rPr>
                <w:rStyle w:val="2319"/>
                <w:color w:val="000000"/>
                <w:lang w:val="uk-UA"/>
              </w:rPr>
            </w:pPr>
            <w:r w:rsidRPr="00AD0A6E">
              <w:rPr>
                <w:lang w:val="uk-UA"/>
              </w:rPr>
              <w:t xml:space="preserve">Фонд комунального майна </w:t>
            </w:r>
            <w:r>
              <w:rPr>
                <w:lang w:val="uk-UA"/>
              </w:rPr>
              <w:t>Південнівської</w:t>
            </w:r>
            <w:r w:rsidRPr="00AD0A6E">
              <w:rPr>
                <w:szCs w:val="28"/>
                <w:lang w:val="uk-UA" w:eastAsia="uk-UA"/>
              </w:rPr>
              <w:t xml:space="preserve"> міської ради</w:t>
            </w:r>
            <w:r w:rsidRPr="00AD0A6E">
              <w:rPr>
                <w:szCs w:val="28"/>
                <w:lang w:val="uk-UA"/>
              </w:rPr>
              <w:t xml:space="preserve"> </w:t>
            </w:r>
          </w:p>
        </w:tc>
      </w:tr>
      <w:tr w:rsidR="001B07BB" w14:paraId="789F9BD9" w14:textId="77777777" w:rsidTr="00A9780A">
        <w:trPr>
          <w:trHeight w:val="311"/>
        </w:trPr>
        <w:tc>
          <w:tcPr>
            <w:tcW w:w="8394" w:type="dxa"/>
            <w:gridSpan w:val="2"/>
            <w:vAlign w:val="center"/>
          </w:tcPr>
          <w:p w14:paraId="00424502" w14:textId="07A0129C" w:rsidR="001B07BB" w:rsidRPr="00832F0A" w:rsidRDefault="001B07BB" w:rsidP="00EB34FA">
            <w:pPr>
              <w:jc w:val="right"/>
              <w:rPr>
                <w:b/>
                <w:lang w:val="uk-UA"/>
              </w:rPr>
            </w:pPr>
            <w:r w:rsidRPr="00832F0A">
              <w:rPr>
                <w:b/>
                <w:lang w:val="uk-UA"/>
              </w:rPr>
              <w:t>Разом:</w:t>
            </w:r>
          </w:p>
        </w:tc>
        <w:tc>
          <w:tcPr>
            <w:tcW w:w="1134" w:type="dxa"/>
            <w:vAlign w:val="center"/>
          </w:tcPr>
          <w:p w14:paraId="095DFF26" w14:textId="20460ABA" w:rsidR="001B07BB" w:rsidRPr="0002161E" w:rsidRDefault="001B07BB" w:rsidP="00EB34FA">
            <w:pPr>
              <w:jc w:val="center"/>
              <w:rPr>
                <w:b/>
                <w:lang w:val="uk-UA"/>
              </w:rPr>
            </w:pPr>
            <w:r w:rsidRPr="0002161E">
              <w:rPr>
                <w:b/>
                <w:lang w:val="uk-UA"/>
              </w:rPr>
              <w:t>шт.</w:t>
            </w:r>
          </w:p>
        </w:tc>
        <w:tc>
          <w:tcPr>
            <w:tcW w:w="1417" w:type="dxa"/>
            <w:shd w:val="clear" w:color="auto" w:fill="auto"/>
            <w:vAlign w:val="center"/>
          </w:tcPr>
          <w:p w14:paraId="761208BA" w14:textId="3A16520B" w:rsidR="001B07BB" w:rsidRPr="0002161E" w:rsidRDefault="001B07BB" w:rsidP="00EB34FA">
            <w:pPr>
              <w:jc w:val="center"/>
              <w:rPr>
                <w:b/>
                <w:bCs/>
                <w:lang w:val="uk-UA"/>
              </w:rPr>
            </w:pPr>
            <w:r w:rsidRPr="0002161E">
              <w:rPr>
                <w:b/>
                <w:bCs/>
                <w:lang w:val="uk-UA"/>
              </w:rPr>
              <w:t>7</w:t>
            </w:r>
          </w:p>
        </w:tc>
        <w:tc>
          <w:tcPr>
            <w:tcW w:w="3826" w:type="dxa"/>
            <w:vMerge/>
            <w:vAlign w:val="center"/>
          </w:tcPr>
          <w:p w14:paraId="32A17F5B" w14:textId="77777777" w:rsidR="001B07BB" w:rsidRPr="00AD0A6E" w:rsidRDefault="001B07BB" w:rsidP="00EB34FA">
            <w:pPr>
              <w:jc w:val="center"/>
              <w:rPr>
                <w:lang w:val="uk-UA"/>
              </w:rPr>
            </w:pPr>
          </w:p>
        </w:tc>
      </w:tr>
      <w:tr w:rsidR="00507A47" w14:paraId="69BB4256" w14:textId="77777777" w:rsidTr="00D03FE9">
        <w:trPr>
          <w:trHeight w:val="311"/>
        </w:trPr>
        <w:tc>
          <w:tcPr>
            <w:tcW w:w="14771" w:type="dxa"/>
            <w:gridSpan w:val="5"/>
            <w:vAlign w:val="center"/>
          </w:tcPr>
          <w:p w14:paraId="7BF4645D" w14:textId="39950E8D" w:rsidR="00507A47" w:rsidRPr="00507A47" w:rsidRDefault="00507A47" w:rsidP="00507A47">
            <w:pPr>
              <w:pStyle w:val="a7"/>
              <w:numPr>
                <w:ilvl w:val="2"/>
                <w:numId w:val="2"/>
              </w:numPr>
              <w:spacing w:after="0" w:line="240" w:lineRule="auto"/>
              <w:ind w:left="1481" w:hanging="357"/>
              <w:jc w:val="center"/>
              <w:rPr>
                <w:rFonts w:ascii="Times New Roman" w:hAnsi="Times New Roman"/>
                <w:b/>
                <w:sz w:val="24"/>
                <w:szCs w:val="24"/>
                <w:lang w:val="uk-UA"/>
              </w:rPr>
            </w:pPr>
            <w:r w:rsidRPr="00507A47">
              <w:rPr>
                <w:rFonts w:ascii="Times New Roman" w:hAnsi="Times New Roman"/>
                <w:b/>
                <w:sz w:val="24"/>
                <w:szCs w:val="24"/>
                <w:lang w:val="uk-UA"/>
              </w:rPr>
              <w:t>Пально-мастильні матеріали</w:t>
            </w:r>
          </w:p>
        </w:tc>
      </w:tr>
      <w:tr w:rsidR="001B07BB" w14:paraId="5CB09D07" w14:textId="77777777" w:rsidTr="00A9780A">
        <w:trPr>
          <w:cantSplit/>
          <w:trHeight w:val="554"/>
        </w:trPr>
        <w:tc>
          <w:tcPr>
            <w:tcW w:w="599" w:type="dxa"/>
            <w:vAlign w:val="center"/>
          </w:tcPr>
          <w:p w14:paraId="73CB28E4" w14:textId="497E0B02" w:rsidR="001B07BB" w:rsidRDefault="001B07BB" w:rsidP="00EB34FA">
            <w:pPr>
              <w:jc w:val="center"/>
              <w:rPr>
                <w:lang w:val="uk-UA"/>
              </w:rPr>
            </w:pPr>
            <w:r>
              <w:rPr>
                <w:lang w:val="uk-UA"/>
              </w:rPr>
              <w:t>1.</w:t>
            </w:r>
          </w:p>
        </w:tc>
        <w:tc>
          <w:tcPr>
            <w:tcW w:w="7795" w:type="dxa"/>
            <w:vAlign w:val="center"/>
          </w:tcPr>
          <w:p w14:paraId="53ECA638" w14:textId="77777777" w:rsidR="001B07BB" w:rsidRPr="002507C9" w:rsidRDefault="001B07BB" w:rsidP="00EB34FA">
            <w:pPr>
              <w:ind w:left="34"/>
              <w:rPr>
                <w:lang w:val="uk-UA"/>
              </w:rPr>
            </w:pPr>
            <w:r w:rsidRPr="002507C9">
              <w:rPr>
                <w:lang w:val="uk-UA"/>
              </w:rPr>
              <w:t>Дизельне паливо</w:t>
            </w:r>
          </w:p>
        </w:tc>
        <w:tc>
          <w:tcPr>
            <w:tcW w:w="1134" w:type="dxa"/>
            <w:vAlign w:val="center"/>
          </w:tcPr>
          <w:p w14:paraId="38B181B2" w14:textId="77777777" w:rsidR="001B07BB" w:rsidRPr="00495CEA" w:rsidRDefault="001B07BB" w:rsidP="00EB34FA">
            <w:pPr>
              <w:jc w:val="center"/>
              <w:rPr>
                <w:lang w:val="uk-UA"/>
              </w:rPr>
            </w:pPr>
            <w:r w:rsidRPr="00495CEA">
              <w:rPr>
                <w:lang w:val="uk-UA"/>
              </w:rPr>
              <w:t>л</w:t>
            </w:r>
          </w:p>
        </w:tc>
        <w:tc>
          <w:tcPr>
            <w:tcW w:w="1417" w:type="dxa"/>
            <w:vAlign w:val="center"/>
          </w:tcPr>
          <w:p w14:paraId="0CC94ADB" w14:textId="2CA719A0" w:rsidR="001B07BB" w:rsidRPr="00495CEA" w:rsidRDefault="001B07BB" w:rsidP="00EB34FA">
            <w:pPr>
              <w:jc w:val="center"/>
              <w:rPr>
                <w:lang w:val="uk-UA"/>
              </w:rPr>
            </w:pPr>
            <w:r>
              <w:rPr>
                <w:lang w:val="uk-UA"/>
              </w:rPr>
              <w:t>5290</w:t>
            </w:r>
          </w:p>
        </w:tc>
        <w:tc>
          <w:tcPr>
            <w:tcW w:w="3826" w:type="dxa"/>
            <w:vAlign w:val="center"/>
          </w:tcPr>
          <w:p w14:paraId="2C040A8E" w14:textId="77777777" w:rsidR="001B07BB" w:rsidRDefault="001B07BB" w:rsidP="00EB34FA">
            <w:pPr>
              <w:ind w:left="-111" w:right="-113"/>
              <w:jc w:val="center"/>
              <w:rPr>
                <w:sz w:val="22"/>
                <w:szCs w:val="22"/>
                <w:lang w:val="uk-UA"/>
              </w:rPr>
            </w:pPr>
            <w:r w:rsidRPr="004E1CC4">
              <w:rPr>
                <w:sz w:val="22"/>
                <w:szCs w:val="22"/>
                <w:lang w:val="uk-UA"/>
              </w:rPr>
              <w:t xml:space="preserve">Комунальне </w:t>
            </w:r>
          </w:p>
          <w:p w14:paraId="7021D335" w14:textId="3215BC9C" w:rsidR="001B07BB" w:rsidRPr="00DA3845" w:rsidRDefault="001B07BB" w:rsidP="00EB34FA">
            <w:pPr>
              <w:ind w:left="-111" w:right="-113"/>
              <w:jc w:val="center"/>
              <w:rPr>
                <w:sz w:val="22"/>
                <w:szCs w:val="22"/>
                <w:lang w:val="uk-UA"/>
              </w:rPr>
            </w:pPr>
            <w:r w:rsidRPr="004E1CC4">
              <w:rPr>
                <w:sz w:val="22"/>
                <w:szCs w:val="22"/>
                <w:lang w:val="uk-UA"/>
              </w:rPr>
              <w:t>підприємство «Водопостачання та каналізація»</w:t>
            </w:r>
          </w:p>
        </w:tc>
      </w:tr>
      <w:tr w:rsidR="001B07BB" w14:paraId="44B8D8E4" w14:textId="77777777" w:rsidTr="00A9780A">
        <w:trPr>
          <w:cantSplit/>
          <w:trHeight w:val="554"/>
        </w:trPr>
        <w:tc>
          <w:tcPr>
            <w:tcW w:w="599" w:type="dxa"/>
            <w:vAlign w:val="center"/>
          </w:tcPr>
          <w:p w14:paraId="7962340A" w14:textId="702891EB" w:rsidR="001B07BB" w:rsidRDefault="001B07BB" w:rsidP="00EB34FA">
            <w:pPr>
              <w:jc w:val="center"/>
              <w:rPr>
                <w:lang w:val="uk-UA"/>
              </w:rPr>
            </w:pPr>
            <w:r>
              <w:rPr>
                <w:lang w:val="uk-UA"/>
              </w:rPr>
              <w:t>2.</w:t>
            </w:r>
          </w:p>
        </w:tc>
        <w:tc>
          <w:tcPr>
            <w:tcW w:w="7795" w:type="dxa"/>
            <w:vAlign w:val="center"/>
          </w:tcPr>
          <w:p w14:paraId="47736BC7" w14:textId="20D0B005" w:rsidR="001B07BB" w:rsidRPr="002507C9" w:rsidRDefault="001B07BB" w:rsidP="00EB34FA">
            <w:pPr>
              <w:ind w:left="34"/>
              <w:rPr>
                <w:lang w:val="uk-UA"/>
              </w:rPr>
            </w:pPr>
            <w:r w:rsidRPr="002507C9">
              <w:rPr>
                <w:lang w:val="uk-UA"/>
              </w:rPr>
              <w:t>Дизельне паливо</w:t>
            </w:r>
          </w:p>
        </w:tc>
        <w:tc>
          <w:tcPr>
            <w:tcW w:w="1134" w:type="dxa"/>
            <w:vAlign w:val="center"/>
          </w:tcPr>
          <w:p w14:paraId="31FA8CC8" w14:textId="00FD6312" w:rsidR="001B07BB" w:rsidRPr="00495CEA" w:rsidRDefault="001B07BB" w:rsidP="00EB34FA">
            <w:pPr>
              <w:jc w:val="center"/>
              <w:rPr>
                <w:lang w:val="uk-UA"/>
              </w:rPr>
            </w:pPr>
            <w:r w:rsidRPr="00495CEA">
              <w:rPr>
                <w:lang w:val="uk-UA"/>
              </w:rPr>
              <w:t>л</w:t>
            </w:r>
          </w:p>
        </w:tc>
        <w:tc>
          <w:tcPr>
            <w:tcW w:w="1417" w:type="dxa"/>
            <w:vAlign w:val="center"/>
          </w:tcPr>
          <w:p w14:paraId="73F7A62D" w14:textId="13CE664F" w:rsidR="001B07BB" w:rsidRDefault="001B07BB" w:rsidP="00EB34FA">
            <w:pPr>
              <w:jc w:val="center"/>
              <w:rPr>
                <w:lang w:val="uk-UA"/>
              </w:rPr>
            </w:pPr>
            <w:r>
              <w:rPr>
                <w:lang w:val="uk-UA"/>
              </w:rPr>
              <w:t>140</w:t>
            </w:r>
          </w:p>
        </w:tc>
        <w:tc>
          <w:tcPr>
            <w:tcW w:w="3826" w:type="dxa"/>
            <w:vAlign w:val="center"/>
          </w:tcPr>
          <w:p w14:paraId="045B7C36" w14:textId="6DA32011" w:rsidR="001B07BB" w:rsidRPr="004E1CC4" w:rsidRDefault="001B07BB" w:rsidP="00EB34FA">
            <w:pPr>
              <w:ind w:left="-111" w:right="-113"/>
              <w:jc w:val="center"/>
              <w:rPr>
                <w:sz w:val="22"/>
                <w:szCs w:val="22"/>
                <w:lang w:val="uk-UA"/>
              </w:rPr>
            </w:pPr>
            <w:r>
              <w:rPr>
                <w:shd w:val="clear" w:color="auto" w:fill="FFFFFF"/>
                <w:lang w:val="uk-UA"/>
              </w:rPr>
              <w:t>Комунальне підприємство</w:t>
            </w:r>
            <w:r w:rsidRPr="000A778B">
              <w:rPr>
                <w:shd w:val="clear" w:color="auto" w:fill="FFFFFF"/>
              </w:rPr>
              <w:t xml:space="preserve"> </w:t>
            </w:r>
            <w:r>
              <w:rPr>
                <w:shd w:val="clear" w:color="auto" w:fill="FFFFFF"/>
              </w:rPr>
              <w:t>«</w:t>
            </w:r>
            <w:r w:rsidRPr="000A778B">
              <w:rPr>
                <w:shd w:val="clear" w:color="auto" w:fill="FFFFFF"/>
              </w:rPr>
              <w:t>Спецтранс</w:t>
            </w:r>
            <w:r>
              <w:rPr>
                <w:shd w:val="clear" w:color="auto" w:fill="FFFFFF"/>
              </w:rPr>
              <w:t>»</w:t>
            </w:r>
          </w:p>
        </w:tc>
      </w:tr>
      <w:tr w:rsidR="001B07BB" w14:paraId="7F47BD41" w14:textId="77777777" w:rsidTr="00A9780A">
        <w:trPr>
          <w:cantSplit/>
          <w:trHeight w:val="554"/>
        </w:trPr>
        <w:tc>
          <w:tcPr>
            <w:tcW w:w="599" w:type="dxa"/>
            <w:vAlign w:val="center"/>
          </w:tcPr>
          <w:p w14:paraId="4F338F9D" w14:textId="53422965" w:rsidR="001B07BB" w:rsidRDefault="001B07BB" w:rsidP="00EB34FA">
            <w:pPr>
              <w:jc w:val="center"/>
              <w:rPr>
                <w:lang w:val="uk-UA"/>
              </w:rPr>
            </w:pPr>
            <w:r>
              <w:rPr>
                <w:lang w:val="uk-UA"/>
              </w:rPr>
              <w:t>3.</w:t>
            </w:r>
          </w:p>
        </w:tc>
        <w:tc>
          <w:tcPr>
            <w:tcW w:w="7795" w:type="dxa"/>
            <w:vAlign w:val="center"/>
          </w:tcPr>
          <w:p w14:paraId="08196317" w14:textId="3D3EE9D5" w:rsidR="001B07BB" w:rsidRPr="002507C9" w:rsidRDefault="001B07BB" w:rsidP="00EB34FA">
            <w:pPr>
              <w:ind w:left="34"/>
              <w:rPr>
                <w:lang w:val="uk-UA"/>
              </w:rPr>
            </w:pPr>
            <w:r w:rsidRPr="005F454C">
              <w:rPr>
                <w:lang w:val="uk-UA"/>
              </w:rPr>
              <w:t>Дизельне паливо</w:t>
            </w:r>
          </w:p>
        </w:tc>
        <w:tc>
          <w:tcPr>
            <w:tcW w:w="1134" w:type="dxa"/>
            <w:vAlign w:val="center"/>
          </w:tcPr>
          <w:p w14:paraId="50FB0FCB" w14:textId="319D6B91" w:rsidR="001B07BB" w:rsidRPr="00495CEA" w:rsidRDefault="001B07BB" w:rsidP="00EB34FA">
            <w:pPr>
              <w:jc w:val="center"/>
              <w:rPr>
                <w:lang w:val="uk-UA"/>
              </w:rPr>
            </w:pPr>
            <w:r>
              <w:rPr>
                <w:lang w:val="uk-UA"/>
              </w:rPr>
              <w:t>л</w:t>
            </w:r>
          </w:p>
        </w:tc>
        <w:tc>
          <w:tcPr>
            <w:tcW w:w="1417" w:type="dxa"/>
            <w:vAlign w:val="center"/>
          </w:tcPr>
          <w:p w14:paraId="4A99BF8E" w14:textId="7F3475AF" w:rsidR="001B07BB" w:rsidRDefault="001B07BB" w:rsidP="00EB34FA">
            <w:pPr>
              <w:jc w:val="center"/>
              <w:rPr>
                <w:lang w:val="uk-UA"/>
              </w:rPr>
            </w:pPr>
            <w:r>
              <w:rPr>
                <w:lang w:val="uk-UA"/>
              </w:rPr>
              <w:t>200</w:t>
            </w:r>
          </w:p>
        </w:tc>
        <w:tc>
          <w:tcPr>
            <w:tcW w:w="3826" w:type="dxa"/>
            <w:vMerge w:val="restart"/>
            <w:vAlign w:val="center"/>
          </w:tcPr>
          <w:p w14:paraId="220307EE" w14:textId="77777777" w:rsidR="001B07BB" w:rsidRDefault="001B07BB" w:rsidP="00EB34FA">
            <w:pPr>
              <w:ind w:left="-111" w:right="-113"/>
              <w:jc w:val="center"/>
              <w:rPr>
                <w:sz w:val="22"/>
                <w:szCs w:val="22"/>
                <w:lang w:val="uk-UA"/>
              </w:rPr>
            </w:pPr>
            <w:r w:rsidRPr="004E1CC4">
              <w:rPr>
                <w:sz w:val="22"/>
                <w:szCs w:val="22"/>
                <w:lang w:val="uk-UA"/>
              </w:rPr>
              <w:t xml:space="preserve">Комунальне </w:t>
            </w:r>
          </w:p>
          <w:p w14:paraId="52EE12ED" w14:textId="77777777" w:rsidR="001B07BB" w:rsidRDefault="001B07BB" w:rsidP="00EB34FA">
            <w:pPr>
              <w:ind w:left="-111" w:right="-113"/>
              <w:jc w:val="center"/>
              <w:rPr>
                <w:sz w:val="22"/>
                <w:szCs w:val="22"/>
                <w:lang w:val="uk-UA"/>
              </w:rPr>
            </w:pPr>
            <w:r w:rsidRPr="004E1CC4">
              <w:rPr>
                <w:sz w:val="22"/>
                <w:szCs w:val="22"/>
                <w:lang w:val="uk-UA"/>
              </w:rPr>
              <w:t xml:space="preserve">підприємство </w:t>
            </w:r>
          </w:p>
          <w:p w14:paraId="2A544E2C" w14:textId="2C943F0D" w:rsidR="001B07BB" w:rsidRDefault="001B07BB" w:rsidP="00751193">
            <w:pPr>
              <w:ind w:left="-111" w:right="-113"/>
              <w:jc w:val="center"/>
              <w:rPr>
                <w:shd w:val="clear" w:color="auto" w:fill="FFFFFF"/>
                <w:lang w:val="uk-UA"/>
              </w:rPr>
            </w:pPr>
            <w:r w:rsidRPr="004E1CC4">
              <w:rPr>
                <w:sz w:val="22"/>
                <w:szCs w:val="22"/>
                <w:lang w:val="uk-UA"/>
              </w:rPr>
              <w:t>«Е</w:t>
            </w:r>
            <w:r w:rsidR="00751193">
              <w:rPr>
                <w:sz w:val="22"/>
                <w:szCs w:val="22"/>
                <w:lang w:val="uk-UA"/>
              </w:rPr>
              <w:t>КОСЕРВІС</w:t>
            </w:r>
            <w:r w:rsidRPr="004E1CC4">
              <w:rPr>
                <w:sz w:val="22"/>
                <w:szCs w:val="22"/>
                <w:lang w:val="uk-UA"/>
              </w:rPr>
              <w:t>»</w:t>
            </w:r>
          </w:p>
        </w:tc>
      </w:tr>
      <w:tr w:rsidR="001B07BB" w14:paraId="140E97C7" w14:textId="77777777" w:rsidTr="00A9780A">
        <w:trPr>
          <w:cantSplit/>
          <w:trHeight w:val="554"/>
        </w:trPr>
        <w:tc>
          <w:tcPr>
            <w:tcW w:w="599" w:type="dxa"/>
            <w:vAlign w:val="center"/>
          </w:tcPr>
          <w:p w14:paraId="43B2AA21" w14:textId="761C64D1" w:rsidR="001B07BB" w:rsidRDefault="001B07BB" w:rsidP="00E326BA">
            <w:pPr>
              <w:jc w:val="center"/>
              <w:rPr>
                <w:lang w:val="uk-UA"/>
              </w:rPr>
            </w:pPr>
            <w:r>
              <w:rPr>
                <w:lang w:val="uk-UA"/>
              </w:rPr>
              <w:t>4.</w:t>
            </w:r>
          </w:p>
        </w:tc>
        <w:tc>
          <w:tcPr>
            <w:tcW w:w="7795" w:type="dxa"/>
            <w:vAlign w:val="center"/>
          </w:tcPr>
          <w:p w14:paraId="38357F5E" w14:textId="7528A72D" w:rsidR="001B07BB" w:rsidRPr="005F454C" w:rsidRDefault="001B07BB" w:rsidP="00E326BA">
            <w:pPr>
              <w:ind w:left="34"/>
              <w:rPr>
                <w:lang w:val="uk-UA"/>
              </w:rPr>
            </w:pPr>
            <w:r>
              <w:rPr>
                <w:lang w:val="uk-UA"/>
              </w:rPr>
              <w:t xml:space="preserve">Бензин </w:t>
            </w:r>
          </w:p>
        </w:tc>
        <w:tc>
          <w:tcPr>
            <w:tcW w:w="1134" w:type="dxa"/>
            <w:vAlign w:val="center"/>
          </w:tcPr>
          <w:p w14:paraId="776408A5" w14:textId="4256E193" w:rsidR="001B07BB" w:rsidRDefault="001B07BB" w:rsidP="00E326BA">
            <w:pPr>
              <w:jc w:val="center"/>
              <w:rPr>
                <w:lang w:val="uk-UA"/>
              </w:rPr>
            </w:pPr>
            <w:r>
              <w:rPr>
                <w:lang w:val="uk-UA"/>
              </w:rPr>
              <w:t>л</w:t>
            </w:r>
          </w:p>
        </w:tc>
        <w:tc>
          <w:tcPr>
            <w:tcW w:w="1417" w:type="dxa"/>
            <w:vAlign w:val="center"/>
          </w:tcPr>
          <w:p w14:paraId="53AC976E" w14:textId="1A189028" w:rsidR="001B07BB" w:rsidRDefault="001B07BB" w:rsidP="00E326BA">
            <w:pPr>
              <w:jc w:val="center"/>
              <w:rPr>
                <w:lang w:val="uk-UA"/>
              </w:rPr>
            </w:pPr>
            <w:r>
              <w:rPr>
                <w:lang w:val="uk-UA"/>
              </w:rPr>
              <w:t>200</w:t>
            </w:r>
          </w:p>
        </w:tc>
        <w:tc>
          <w:tcPr>
            <w:tcW w:w="3826" w:type="dxa"/>
            <w:vMerge/>
            <w:vAlign w:val="center"/>
          </w:tcPr>
          <w:p w14:paraId="4447DDA3" w14:textId="77777777" w:rsidR="001B07BB" w:rsidRPr="004E1CC4" w:rsidRDefault="001B07BB" w:rsidP="00E326BA">
            <w:pPr>
              <w:ind w:left="-111" w:right="-113"/>
              <w:jc w:val="center"/>
              <w:rPr>
                <w:sz w:val="22"/>
                <w:szCs w:val="22"/>
                <w:lang w:val="uk-UA"/>
              </w:rPr>
            </w:pPr>
          </w:p>
        </w:tc>
      </w:tr>
      <w:tr w:rsidR="001B07BB" w14:paraId="1C1E0E78" w14:textId="77777777" w:rsidTr="00A9780A">
        <w:trPr>
          <w:cantSplit/>
          <w:trHeight w:val="554"/>
        </w:trPr>
        <w:tc>
          <w:tcPr>
            <w:tcW w:w="599" w:type="dxa"/>
            <w:vAlign w:val="center"/>
          </w:tcPr>
          <w:p w14:paraId="59C471ED" w14:textId="2328C70B" w:rsidR="001B07BB" w:rsidRDefault="001B07BB" w:rsidP="00EB34FA">
            <w:pPr>
              <w:jc w:val="center"/>
              <w:rPr>
                <w:lang w:val="uk-UA"/>
              </w:rPr>
            </w:pPr>
            <w:r>
              <w:rPr>
                <w:lang w:val="uk-UA"/>
              </w:rPr>
              <w:t>5.</w:t>
            </w:r>
          </w:p>
        </w:tc>
        <w:tc>
          <w:tcPr>
            <w:tcW w:w="7795" w:type="dxa"/>
            <w:vAlign w:val="center"/>
          </w:tcPr>
          <w:p w14:paraId="605369E3" w14:textId="27ED2FE2" w:rsidR="001B07BB" w:rsidRPr="005624B1" w:rsidRDefault="001B07BB" w:rsidP="00EB34FA">
            <w:pPr>
              <w:ind w:left="34"/>
              <w:rPr>
                <w:lang w:val="uk-UA"/>
              </w:rPr>
            </w:pPr>
            <w:r w:rsidRPr="005624B1">
              <w:rPr>
                <w:lang w:val="uk-UA"/>
              </w:rPr>
              <w:t>Дизельне паливо</w:t>
            </w:r>
          </w:p>
        </w:tc>
        <w:tc>
          <w:tcPr>
            <w:tcW w:w="1134" w:type="dxa"/>
            <w:vAlign w:val="center"/>
          </w:tcPr>
          <w:p w14:paraId="7B120CAB" w14:textId="5152AC5E" w:rsidR="001B07BB" w:rsidRDefault="001B07BB" w:rsidP="00EB34FA">
            <w:pPr>
              <w:jc w:val="center"/>
              <w:rPr>
                <w:lang w:val="uk-UA"/>
              </w:rPr>
            </w:pPr>
            <w:r w:rsidRPr="005C1F63">
              <w:rPr>
                <w:lang w:val="uk-UA"/>
              </w:rPr>
              <w:t>л</w:t>
            </w:r>
          </w:p>
        </w:tc>
        <w:tc>
          <w:tcPr>
            <w:tcW w:w="1417" w:type="dxa"/>
            <w:vAlign w:val="center"/>
          </w:tcPr>
          <w:p w14:paraId="7E7CE8D7" w14:textId="2EA9AA47" w:rsidR="001B07BB" w:rsidRDefault="001B07BB" w:rsidP="00EB34FA">
            <w:pPr>
              <w:jc w:val="center"/>
              <w:rPr>
                <w:lang w:val="uk-UA"/>
              </w:rPr>
            </w:pPr>
            <w:r>
              <w:rPr>
                <w:lang w:val="uk-UA"/>
              </w:rPr>
              <w:t>220</w:t>
            </w:r>
          </w:p>
        </w:tc>
        <w:tc>
          <w:tcPr>
            <w:tcW w:w="3826" w:type="dxa"/>
            <w:vAlign w:val="center"/>
          </w:tcPr>
          <w:p w14:paraId="09D27DAC" w14:textId="77777777" w:rsidR="001B07BB" w:rsidRDefault="001B07BB" w:rsidP="00EB34FA">
            <w:pPr>
              <w:ind w:left="-111" w:right="-113"/>
              <w:jc w:val="center"/>
              <w:rPr>
                <w:rStyle w:val="2319"/>
                <w:color w:val="000000"/>
                <w:sz w:val="22"/>
                <w:szCs w:val="22"/>
                <w:lang w:val="uk-UA"/>
              </w:rPr>
            </w:pPr>
            <w:r w:rsidRPr="004E1CC4">
              <w:rPr>
                <w:rStyle w:val="2319"/>
                <w:color w:val="000000"/>
                <w:sz w:val="22"/>
                <w:szCs w:val="22"/>
                <w:lang w:val="uk-UA"/>
              </w:rPr>
              <w:t xml:space="preserve">Комунальне </w:t>
            </w:r>
          </w:p>
          <w:p w14:paraId="55D9B5BE" w14:textId="6B2BDE76" w:rsidR="001B07BB" w:rsidRPr="004E1CC4" w:rsidRDefault="001B07BB" w:rsidP="00EB34FA">
            <w:pPr>
              <w:ind w:left="-111" w:right="-113"/>
              <w:jc w:val="center"/>
              <w:rPr>
                <w:sz w:val="22"/>
                <w:szCs w:val="22"/>
                <w:lang w:val="uk-UA"/>
              </w:rPr>
            </w:pPr>
            <w:r w:rsidRPr="004E1CC4">
              <w:rPr>
                <w:rStyle w:val="2319"/>
                <w:color w:val="000000"/>
                <w:sz w:val="22"/>
                <w:szCs w:val="22"/>
                <w:lang w:val="uk-UA"/>
              </w:rPr>
              <w:t>пі</w:t>
            </w:r>
            <w:r w:rsidRPr="004E1CC4">
              <w:rPr>
                <w:color w:val="000000"/>
                <w:sz w:val="22"/>
                <w:szCs w:val="22"/>
                <w:lang w:val="uk-UA"/>
              </w:rPr>
              <w:t>дприємство</w:t>
            </w:r>
            <w:r w:rsidRPr="004E1CC4">
              <w:rPr>
                <w:color w:val="000000"/>
                <w:sz w:val="22"/>
                <w:szCs w:val="22"/>
              </w:rPr>
              <w:t xml:space="preserve"> «</w:t>
            </w:r>
            <w:r w:rsidRPr="004E1CC4">
              <w:rPr>
                <w:color w:val="000000"/>
                <w:sz w:val="22"/>
                <w:szCs w:val="22"/>
                <w:lang w:val="uk-UA"/>
              </w:rPr>
              <w:t>УЗБЕРЕЖЖЯ</w:t>
            </w:r>
            <w:r w:rsidRPr="004E1CC4">
              <w:rPr>
                <w:color w:val="000000"/>
                <w:sz w:val="22"/>
                <w:szCs w:val="22"/>
              </w:rPr>
              <w:t>»</w:t>
            </w:r>
          </w:p>
        </w:tc>
      </w:tr>
      <w:tr w:rsidR="001B07BB" w14:paraId="30AB4658" w14:textId="77777777" w:rsidTr="00A9780A">
        <w:trPr>
          <w:cantSplit/>
          <w:trHeight w:val="554"/>
        </w:trPr>
        <w:tc>
          <w:tcPr>
            <w:tcW w:w="599" w:type="dxa"/>
            <w:vAlign w:val="center"/>
          </w:tcPr>
          <w:p w14:paraId="270B39FF" w14:textId="44CFEA33" w:rsidR="001B07BB" w:rsidRDefault="001B07BB" w:rsidP="00EB34FA">
            <w:pPr>
              <w:jc w:val="center"/>
              <w:rPr>
                <w:lang w:val="uk-UA"/>
              </w:rPr>
            </w:pPr>
            <w:r>
              <w:rPr>
                <w:lang w:val="uk-UA"/>
              </w:rPr>
              <w:t>6.</w:t>
            </w:r>
          </w:p>
        </w:tc>
        <w:tc>
          <w:tcPr>
            <w:tcW w:w="7795" w:type="dxa"/>
            <w:vAlign w:val="center"/>
          </w:tcPr>
          <w:p w14:paraId="74BCAF25" w14:textId="7F109313" w:rsidR="001B07BB" w:rsidRPr="002507C9" w:rsidRDefault="001B07BB" w:rsidP="00EB34FA">
            <w:pPr>
              <w:ind w:left="34"/>
              <w:rPr>
                <w:lang w:val="uk-UA"/>
              </w:rPr>
            </w:pPr>
            <w:r w:rsidRPr="002507C9">
              <w:rPr>
                <w:lang w:val="uk-UA"/>
              </w:rPr>
              <w:t>Дизельне паливо</w:t>
            </w:r>
          </w:p>
        </w:tc>
        <w:tc>
          <w:tcPr>
            <w:tcW w:w="1134" w:type="dxa"/>
            <w:vAlign w:val="center"/>
          </w:tcPr>
          <w:p w14:paraId="05981189" w14:textId="39E749D9" w:rsidR="001B07BB" w:rsidRPr="00495CEA" w:rsidRDefault="001B07BB" w:rsidP="00EB34FA">
            <w:pPr>
              <w:jc w:val="center"/>
              <w:rPr>
                <w:lang w:val="uk-UA"/>
              </w:rPr>
            </w:pPr>
            <w:r w:rsidRPr="00495CEA">
              <w:rPr>
                <w:lang w:val="uk-UA"/>
              </w:rPr>
              <w:t>л</w:t>
            </w:r>
          </w:p>
        </w:tc>
        <w:tc>
          <w:tcPr>
            <w:tcW w:w="1417" w:type="dxa"/>
            <w:vAlign w:val="center"/>
          </w:tcPr>
          <w:p w14:paraId="35E5683F" w14:textId="570EB860" w:rsidR="001B07BB" w:rsidRDefault="001B07BB" w:rsidP="00EB34FA">
            <w:pPr>
              <w:jc w:val="center"/>
              <w:rPr>
                <w:lang w:val="uk-UA"/>
              </w:rPr>
            </w:pPr>
            <w:r>
              <w:rPr>
                <w:lang w:val="uk-UA"/>
              </w:rPr>
              <w:t>500</w:t>
            </w:r>
          </w:p>
        </w:tc>
        <w:tc>
          <w:tcPr>
            <w:tcW w:w="3826" w:type="dxa"/>
            <w:vAlign w:val="center"/>
          </w:tcPr>
          <w:p w14:paraId="0D0250CD" w14:textId="77777777" w:rsidR="001B07BB" w:rsidRDefault="001B07BB" w:rsidP="00EB34FA">
            <w:pPr>
              <w:ind w:left="-111" w:right="-113"/>
              <w:jc w:val="center"/>
              <w:rPr>
                <w:lang w:val="uk-UA"/>
              </w:rPr>
            </w:pPr>
            <w:r w:rsidRPr="006B3543">
              <w:rPr>
                <w:lang w:val="uk-UA"/>
              </w:rPr>
              <w:t>Комунальне некомерційне підприємство «</w:t>
            </w:r>
            <w:r>
              <w:rPr>
                <w:lang w:val="uk-UA"/>
              </w:rPr>
              <w:t>Південнівська</w:t>
            </w:r>
            <w:r w:rsidRPr="006B3543">
              <w:rPr>
                <w:lang w:val="uk-UA"/>
              </w:rPr>
              <w:t xml:space="preserve"> </w:t>
            </w:r>
          </w:p>
          <w:p w14:paraId="151DBB68" w14:textId="2CE28CBC" w:rsidR="001B07BB" w:rsidRPr="004E1CC4" w:rsidRDefault="001B07BB" w:rsidP="00EB34FA">
            <w:pPr>
              <w:ind w:left="-111" w:right="-113"/>
              <w:jc w:val="center"/>
              <w:rPr>
                <w:sz w:val="22"/>
                <w:szCs w:val="22"/>
                <w:lang w:val="uk-UA"/>
              </w:rPr>
            </w:pPr>
            <w:r w:rsidRPr="006B3543">
              <w:rPr>
                <w:lang w:val="uk-UA"/>
              </w:rPr>
              <w:t>міська лікарня»</w:t>
            </w:r>
          </w:p>
        </w:tc>
      </w:tr>
      <w:tr w:rsidR="001B07BB" w14:paraId="0579A52A" w14:textId="77777777" w:rsidTr="00A9780A">
        <w:trPr>
          <w:cantSplit/>
          <w:trHeight w:val="306"/>
        </w:trPr>
        <w:tc>
          <w:tcPr>
            <w:tcW w:w="8394" w:type="dxa"/>
            <w:gridSpan w:val="2"/>
            <w:vAlign w:val="center"/>
          </w:tcPr>
          <w:p w14:paraId="5DC8D2FA" w14:textId="77777777" w:rsidR="001B07BB" w:rsidRPr="00F3255E" w:rsidRDefault="001B07BB" w:rsidP="00C713FE">
            <w:pPr>
              <w:spacing w:line="360" w:lineRule="auto"/>
              <w:jc w:val="right"/>
              <w:rPr>
                <w:b/>
                <w:lang w:val="uk-UA"/>
              </w:rPr>
            </w:pPr>
            <w:r w:rsidRPr="00F3255E">
              <w:rPr>
                <w:b/>
                <w:lang w:val="uk-UA"/>
              </w:rPr>
              <w:t>Разом:</w:t>
            </w:r>
          </w:p>
        </w:tc>
        <w:tc>
          <w:tcPr>
            <w:tcW w:w="1134" w:type="dxa"/>
            <w:vAlign w:val="center"/>
          </w:tcPr>
          <w:p w14:paraId="7C529B8E" w14:textId="77CCE852" w:rsidR="001B07BB" w:rsidRPr="00F3255E" w:rsidRDefault="001B07BB" w:rsidP="00C713FE">
            <w:pPr>
              <w:spacing w:line="360" w:lineRule="auto"/>
              <w:jc w:val="center"/>
              <w:rPr>
                <w:b/>
                <w:lang w:val="uk-UA"/>
              </w:rPr>
            </w:pPr>
            <w:r>
              <w:rPr>
                <w:b/>
                <w:lang w:val="uk-UA"/>
              </w:rPr>
              <w:t>л</w:t>
            </w:r>
          </w:p>
        </w:tc>
        <w:tc>
          <w:tcPr>
            <w:tcW w:w="1417" w:type="dxa"/>
            <w:vAlign w:val="center"/>
          </w:tcPr>
          <w:p w14:paraId="08269585" w14:textId="258D69B2" w:rsidR="001B07BB" w:rsidRPr="003B2118" w:rsidRDefault="001B07BB" w:rsidP="00C713FE">
            <w:pPr>
              <w:spacing w:line="360" w:lineRule="auto"/>
              <w:jc w:val="center"/>
              <w:rPr>
                <w:b/>
                <w:lang w:val="uk-UA"/>
              </w:rPr>
            </w:pPr>
            <w:r>
              <w:rPr>
                <w:b/>
                <w:lang w:val="uk-UA"/>
              </w:rPr>
              <w:t>6</w:t>
            </w:r>
            <w:r w:rsidR="00101E86">
              <w:rPr>
                <w:b/>
                <w:lang w:val="uk-UA"/>
              </w:rPr>
              <w:t xml:space="preserve"> </w:t>
            </w:r>
            <w:r>
              <w:rPr>
                <w:b/>
                <w:lang w:val="uk-UA"/>
              </w:rPr>
              <w:t>550</w:t>
            </w:r>
          </w:p>
        </w:tc>
        <w:tc>
          <w:tcPr>
            <w:tcW w:w="3826" w:type="dxa"/>
            <w:vAlign w:val="center"/>
          </w:tcPr>
          <w:p w14:paraId="45952357" w14:textId="77777777" w:rsidR="001B07BB" w:rsidRPr="001C42A9" w:rsidRDefault="001B07BB" w:rsidP="00C713FE">
            <w:pPr>
              <w:spacing w:line="360" w:lineRule="auto"/>
              <w:jc w:val="center"/>
              <w:rPr>
                <w:lang w:val="en-US"/>
              </w:rPr>
            </w:pPr>
          </w:p>
        </w:tc>
      </w:tr>
      <w:tr w:rsidR="008957CC" w14:paraId="1B98E8B4" w14:textId="77777777" w:rsidTr="00AB0545">
        <w:trPr>
          <w:cantSplit/>
          <w:trHeight w:val="306"/>
        </w:trPr>
        <w:tc>
          <w:tcPr>
            <w:tcW w:w="14771" w:type="dxa"/>
            <w:gridSpan w:val="5"/>
            <w:vAlign w:val="center"/>
          </w:tcPr>
          <w:p w14:paraId="4AFE5F40" w14:textId="1709E731" w:rsidR="008957CC" w:rsidRPr="0028205A" w:rsidRDefault="0028205A" w:rsidP="0028205A">
            <w:pPr>
              <w:pStyle w:val="a7"/>
              <w:numPr>
                <w:ilvl w:val="2"/>
                <w:numId w:val="2"/>
              </w:numPr>
              <w:spacing w:after="0" w:line="240" w:lineRule="auto"/>
              <w:ind w:left="1480" w:hanging="357"/>
              <w:jc w:val="center"/>
              <w:rPr>
                <w:rFonts w:ascii="Times New Roman" w:hAnsi="Times New Roman"/>
                <w:b/>
                <w:sz w:val="24"/>
                <w:szCs w:val="24"/>
                <w:lang w:val="uk-UA"/>
              </w:rPr>
            </w:pPr>
            <w:r w:rsidRPr="0028205A">
              <w:rPr>
                <w:rFonts w:ascii="Times New Roman" w:hAnsi="Times New Roman"/>
                <w:b/>
                <w:sz w:val="24"/>
                <w:szCs w:val="24"/>
                <w:lang w:val="uk-UA"/>
              </w:rPr>
              <w:lastRenderedPageBreak/>
              <w:t>Будівельні матеріали</w:t>
            </w:r>
          </w:p>
        </w:tc>
      </w:tr>
      <w:tr w:rsidR="001B07BB" w14:paraId="77AF05FB" w14:textId="77777777" w:rsidTr="00A9780A">
        <w:trPr>
          <w:cantSplit/>
          <w:trHeight w:val="306"/>
        </w:trPr>
        <w:tc>
          <w:tcPr>
            <w:tcW w:w="599" w:type="dxa"/>
            <w:shd w:val="clear" w:color="auto" w:fill="auto"/>
            <w:vAlign w:val="center"/>
          </w:tcPr>
          <w:p w14:paraId="69A7B267" w14:textId="69A4B729" w:rsidR="001B07BB" w:rsidRPr="00024B8E" w:rsidRDefault="001B07BB" w:rsidP="00F602E2">
            <w:pPr>
              <w:jc w:val="center"/>
              <w:rPr>
                <w:lang w:val="uk-UA"/>
              </w:rPr>
            </w:pPr>
            <w:r w:rsidRPr="00024B8E">
              <w:rPr>
                <w:lang w:val="uk-UA"/>
              </w:rPr>
              <w:t>1.</w:t>
            </w:r>
          </w:p>
        </w:tc>
        <w:tc>
          <w:tcPr>
            <w:tcW w:w="7795" w:type="dxa"/>
            <w:shd w:val="clear" w:color="auto" w:fill="auto"/>
            <w:vAlign w:val="center"/>
          </w:tcPr>
          <w:p w14:paraId="1C4FA537" w14:textId="01796B06" w:rsidR="001B07BB" w:rsidRPr="007518B9" w:rsidRDefault="001B07BB" w:rsidP="0017333F">
            <w:pPr>
              <w:ind w:right="-4"/>
              <w:rPr>
                <w:b/>
                <w:lang w:val="uk-UA"/>
              </w:rPr>
            </w:pPr>
            <w:r w:rsidRPr="007518B9">
              <w:rPr>
                <w:color w:val="000000"/>
                <w:lang w:val="uk-UA"/>
              </w:rPr>
              <w:t xml:space="preserve">Скотч </w:t>
            </w:r>
            <w:r>
              <w:rPr>
                <w:color w:val="000000"/>
                <w:lang w:val="uk-UA"/>
              </w:rPr>
              <w:t>армуючий сірий</w:t>
            </w:r>
          </w:p>
        </w:tc>
        <w:tc>
          <w:tcPr>
            <w:tcW w:w="1134" w:type="dxa"/>
            <w:shd w:val="clear" w:color="auto" w:fill="auto"/>
            <w:vAlign w:val="center"/>
          </w:tcPr>
          <w:p w14:paraId="61740E61" w14:textId="503F4EC1" w:rsidR="001B07BB" w:rsidRPr="007518B9" w:rsidRDefault="001B07BB" w:rsidP="00F602E2">
            <w:pPr>
              <w:jc w:val="center"/>
              <w:rPr>
                <w:lang w:val="uk-UA"/>
              </w:rPr>
            </w:pPr>
            <w:r w:rsidRPr="007518B9">
              <w:rPr>
                <w:lang w:val="uk-UA"/>
              </w:rPr>
              <w:t>шт.</w:t>
            </w:r>
          </w:p>
        </w:tc>
        <w:tc>
          <w:tcPr>
            <w:tcW w:w="1417" w:type="dxa"/>
            <w:shd w:val="clear" w:color="auto" w:fill="auto"/>
            <w:vAlign w:val="center"/>
          </w:tcPr>
          <w:p w14:paraId="3C588DD5" w14:textId="52E21B7D" w:rsidR="001B07BB" w:rsidRPr="007518B9" w:rsidRDefault="009715A6" w:rsidP="00F602E2">
            <w:pPr>
              <w:jc w:val="center"/>
              <w:rPr>
                <w:lang w:val="uk-UA"/>
              </w:rPr>
            </w:pPr>
            <w:r>
              <w:rPr>
                <w:lang w:val="uk-UA"/>
              </w:rPr>
              <w:t>538</w:t>
            </w:r>
          </w:p>
        </w:tc>
        <w:tc>
          <w:tcPr>
            <w:tcW w:w="3826" w:type="dxa"/>
            <w:vMerge w:val="restart"/>
            <w:shd w:val="clear" w:color="auto" w:fill="auto"/>
            <w:vAlign w:val="center"/>
          </w:tcPr>
          <w:p w14:paraId="6A6D219A" w14:textId="4E45007F" w:rsidR="001B07BB" w:rsidRPr="00764CAC" w:rsidRDefault="00711E63" w:rsidP="00711E63">
            <w:pPr>
              <w:jc w:val="center"/>
            </w:pPr>
            <w:r>
              <w:rPr>
                <w:lang w:val="uk-UA"/>
              </w:rPr>
              <w:t>Комунальне некомерційне підприємство «Спортивно-оздоровчий комплекс «Олімп»</w:t>
            </w:r>
          </w:p>
        </w:tc>
      </w:tr>
      <w:tr w:rsidR="001B07BB" w14:paraId="170E9614" w14:textId="77777777" w:rsidTr="00A9780A">
        <w:trPr>
          <w:cantSplit/>
          <w:trHeight w:val="335"/>
        </w:trPr>
        <w:tc>
          <w:tcPr>
            <w:tcW w:w="599" w:type="dxa"/>
            <w:vAlign w:val="center"/>
          </w:tcPr>
          <w:p w14:paraId="031DA770" w14:textId="5B84F832" w:rsidR="001B07BB" w:rsidRPr="00024B8E" w:rsidRDefault="001B07BB" w:rsidP="00F602E2">
            <w:pPr>
              <w:jc w:val="center"/>
              <w:rPr>
                <w:lang w:val="uk-UA"/>
              </w:rPr>
            </w:pPr>
            <w:r w:rsidRPr="00024B8E">
              <w:rPr>
                <w:lang w:val="uk-UA"/>
              </w:rPr>
              <w:t>2.</w:t>
            </w:r>
          </w:p>
        </w:tc>
        <w:tc>
          <w:tcPr>
            <w:tcW w:w="7795" w:type="dxa"/>
            <w:vAlign w:val="center"/>
          </w:tcPr>
          <w:p w14:paraId="5C32379F" w14:textId="737E48E0" w:rsidR="001B07BB" w:rsidRPr="007518B9" w:rsidRDefault="001B07BB" w:rsidP="00F602E2">
            <w:pPr>
              <w:ind w:right="-4"/>
              <w:rPr>
                <w:b/>
                <w:lang w:val="uk-UA"/>
              </w:rPr>
            </w:pPr>
            <w:r w:rsidRPr="007518B9">
              <w:rPr>
                <w:color w:val="000000"/>
                <w:lang w:val="uk-UA"/>
              </w:rPr>
              <w:t>Рукавички захисні</w:t>
            </w:r>
          </w:p>
        </w:tc>
        <w:tc>
          <w:tcPr>
            <w:tcW w:w="1134" w:type="dxa"/>
            <w:vAlign w:val="center"/>
          </w:tcPr>
          <w:p w14:paraId="23AD2B10" w14:textId="68F3E6FC" w:rsidR="001B07BB" w:rsidRPr="007518B9" w:rsidRDefault="001B07BB" w:rsidP="00F602E2">
            <w:pPr>
              <w:jc w:val="center"/>
              <w:rPr>
                <w:lang w:val="uk-UA"/>
              </w:rPr>
            </w:pPr>
            <w:r w:rsidRPr="007518B9">
              <w:rPr>
                <w:lang w:val="uk-UA"/>
              </w:rPr>
              <w:t>шт.</w:t>
            </w:r>
          </w:p>
        </w:tc>
        <w:tc>
          <w:tcPr>
            <w:tcW w:w="1417" w:type="dxa"/>
            <w:vAlign w:val="center"/>
          </w:tcPr>
          <w:p w14:paraId="4559C135" w14:textId="32D521E5" w:rsidR="001B07BB" w:rsidRPr="007518B9" w:rsidRDefault="009715A6" w:rsidP="00F602E2">
            <w:pPr>
              <w:jc w:val="center"/>
              <w:rPr>
                <w:lang w:val="uk-UA"/>
              </w:rPr>
            </w:pPr>
            <w:r>
              <w:rPr>
                <w:lang w:val="uk-UA"/>
              </w:rPr>
              <w:t>75</w:t>
            </w:r>
          </w:p>
        </w:tc>
        <w:tc>
          <w:tcPr>
            <w:tcW w:w="3826" w:type="dxa"/>
            <w:vMerge/>
          </w:tcPr>
          <w:p w14:paraId="1B7949BD" w14:textId="77777777" w:rsidR="001B07BB" w:rsidRPr="001C42A9" w:rsidRDefault="001B07BB" w:rsidP="00F602E2">
            <w:pPr>
              <w:jc w:val="center"/>
              <w:rPr>
                <w:lang w:val="en-US"/>
              </w:rPr>
            </w:pPr>
          </w:p>
        </w:tc>
      </w:tr>
      <w:tr w:rsidR="001B07BB" w14:paraId="18EE0E4E" w14:textId="77777777" w:rsidTr="00A9780A">
        <w:trPr>
          <w:cantSplit/>
          <w:trHeight w:val="411"/>
        </w:trPr>
        <w:tc>
          <w:tcPr>
            <w:tcW w:w="599" w:type="dxa"/>
            <w:vAlign w:val="center"/>
          </w:tcPr>
          <w:p w14:paraId="2D52DF1F" w14:textId="0955361E" w:rsidR="001B07BB" w:rsidRPr="00024B8E" w:rsidRDefault="001B07BB" w:rsidP="00F602E2">
            <w:pPr>
              <w:jc w:val="center"/>
              <w:rPr>
                <w:lang w:val="uk-UA"/>
              </w:rPr>
            </w:pPr>
            <w:r w:rsidRPr="00024B8E">
              <w:rPr>
                <w:lang w:val="uk-UA"/>
              </w:rPr>
              <w:t>3.</w:t>
            </w:r>
          </w:p>
        </w:tc>
        <w:tc>
          <w:tcPr>
            <w:tcW w:w="7795" w:type="dxa"/>
            <w:vAlign w:val="center"/>
          </w:tcPr>
          <w:p w14:paraId="45BFDA46" w14:textId="031F1455" w:rsidR="001B07BB" w:rsidRPr="007518B9" w:rsidRDefault="001B07BB" w:rsidP="00F602E2">
            <w:pPr>
              <w:ind w:right="-4"/>
              <w:rPr>
                <w:b/>
                <w:lang w:val="uk-UA"/>
              </w:rPr>
            </w:pPr>
            <w:r w:rsidRPr="007518B9">
              <w:rPr>
                <w:color w:val="000000"/>
                <w:lang w:val="uk-UA"/>
              </w:rPr>
              <w:t>Ножиці будівельні</w:t>
            </w:r>
          </w:p>
        </w:tc>
        <w:tc>
          <w:tcPr>
            <w:tcW w:w="1134" w:type="dxa"/>
            <w:vAlign w:val="center"/>
          </w:tcPr>
          <w:p w14:paraId="5F466FD1" w14:textId="6FF14768" w:rsidR="001B07BB" w:rsidRPr="007518B9" w:rsidRDefault="001B07BB" w:rsidP="00F602E2">
            <w:pPr>
              <w:jc w:val="center"/>
              <w:rPr>
                <w:lang w:val="uk-UA"/>
              </w:rPr>
            </w:pPr>
            <w:r w:rsidRPr="007518B9">
              <w:rPr>
                <w:lang w:val="uk-UA"/>
              </w:rPr>
              <w:t>шт.</w:t>
            </w:r>
          </w:p>
        </w:tc>
        <w:tc>
          <w:tcPr>
            <w:tcW w:w="1417" w:type="dxa"/>
            <w:vAlign w:val="center"/>
          </w:tcPr>
          <w:p w14:paraId="2C3C90AD" w14:textId="241D153B" w:rsidR="001B07BB" w:rsidRPr="007518B9" w:rsidRDefault="009715A6" w:rsidP="00F602E2">
            <w:pPr>
              <w:jc w:val="center"/>
              <w:rPr>
                <w:lang w:val="uk-UA"/>
              </w:rPr>
            </w:pPr>
            <w:r>
              <w:rPr>
                <w:lang w:val="uk-UA"/>
              </w:rPr>
              <w:t>18</w:t>
            </w:r>
          </w:p>
        </w:tc>
        <w:tc>
          <w:tcPr>
            <w:tcW w:w="3826" w:type="dxa"/>
            <w:vMerge/>
          </w:tcPr>
          <w:p w14:paraId="4325B719" w14:textId="77777777" w:rsidR="001B07BB" w:rsidRPr="001C42A9" w:rsidRDefault="001B07BB" w:rsidP="00F602E2">
            <w:pPr>
              <w:jc w:val="center"/>
              <w:rPr>
                <w:lang w:val="en-US"/>
              </w:rPr>
            </w:pPr>
          </w:p>
        </w:tc>
      </w:tr>
      <w:tr w:rsidR="001B07BB" w14:paraId="1BB9FA93" w14:textId="77777777" w:rsidTr="00A9780A">
        <w:trPr>
          <w:cantSplit/>
          <w:trHeight w:val="416"/>
        </w:trPr>
        <w:tc>
          <w:tcPr>
            <w:tcW w:w="599" w:type="dxa"/>
            <w:vAlign w:val="center"/>
          </w:tcPr>
          <w:p w14:paraId="12ACC5B1" w14:textId="078E21E4" w:rsidR="001B07BB" w:rsidRPr="00024B8E" w:rsidRDefault="001B07BB" w:rsidP="00F602E2">
            <w:pPr>
              <w:jc w:val="center"/>
              <w:rPr>
                <w:lang w:val="uk-UA"/>
              </w:rPr>
            </w:pPr>
            <w:r w:rsidRPr="00024B8E">
              <w:rPr>
                <w:lang w:val="uk-UA"/>
              </w:rPr>
              <w:t>4.</w:t>
            </w:r>
          </w:p>
        </w:tc>
        <w:tc>
          <w:tcPr>
            <w:tcW w:w="7795" w:type="dxa"/>
            <w:vAlign w:val="center"/>
          </w:tcPr>
          <w:p w14:paraId="5B3FE78C" w14:textId="08CFD382" w:rsidR="001B07BB" w:rsidRPr="007518B9" w:rsidRDefault="001B07BB" w:rsidP="00F602E2">
            <w:pPr>
              <w:ind w:right="-4"/>
              <w:rPr>
                <w:b/>
                <w:lang w:val="uk-UA"/>
              </w:rPr>
            </w:pPr>
            <w:r w:rsidRPr="007518B9">
              <w:rPr>
                <w:color w:val="000000"/>
                <w:lang w:val="uk-UA"/>
              </w:rPr>
              <w:t>Ніж будівельний 18 мм</w:t>
            </w:r>
          </w:p>
        </w:tc>
        <w:tc>
          <w:tcPr>
            <w:tcW w:w="1134" w:type="dxa"/>
            <w:vAlign w:val="center"/>
          </w:tcPr>
          <w:p w14:paraId="0928C037" w14:textId="164D5646" w:rsidR="001B07BB" w:rsidRPr="007518B9" w:rsidRDefault="001B07BB" w:rsidP="00F602E2">
            <w:pPr>
              <w:jc w:val="center"/>
              <w:rPr>
                <w:lang w:val="uk-UA"/>
              </w:rPr>
            </w:pPr>
            <w:r w:rsidRPr="007518B9">
              <w:rPr>
                <w:lang w:val="uk-UA"/>
              </w:rPr>
              <w:t>шт.</w:t>
            </w:r>
          </w:p>
        </w:tc>
        <w:tc>
          <w:tcPr>
            <w:tcW w:w="1417" w:type="dxa"/>
            <w:vAlign w:val="center"/>
          </w:tcPr>
          <w:p w14:paraId="7B62B832" w14:textId="245689FD" w:rsidR="001B07BB" w:rsidRPr="007518B9" w:rsidRDefault="009715A6" w:rsidP="00F602E2">
            <w:pPr>
              <w:jc w:val="center"/>
              <w:rPr>
                <w:lang w:val="uk-UA"/>
              </w:rPr>
            </w:pPr>
            <w:r>
              <w:rPr>
                <w:lang w:val="uk-UA"/>
              </w:rPr>
              <w:t>9</w:t>
            </w:r>
          </w:p>
        </w:tc>
        <w:tc>
          <w:tcPr>
            <w:tcW w:w="3826" w:type="dxa"/>
            <w:vMerge/>
          </w:tcPr>
          <w:p w14:paraId="5885AFE6" w14:textId="77777777" w:rsidR="001B07BB" w:rsidRPr="001C42A9" w:rsidRDefault="001B07BB" w:rsidP="00F602E2">
            <w:pPr>
              <w:jc w:val="center"/>
              <w:rPr>
                <w:lang w:val="en-US"/>
              </w:rPr>
            </w:pPr>
          </w:p>
        </w:tc>
      </w:tr>
      <w:tr w:rsidR="001B07BB" w14:paraId="283338D5" w14:textId="77777777" w:rsidTr="00A9780A">
        <w:trPr>
          <w:cantSplit/>
          <w:trHeight w:val="706"/>
        </w:trPr>
        <w:tc>
          <w:tcPr>
            <w:tcW w:w="599" w:type="dxa"/>
            <w:vAlign w:val="center"/>
          </w:tcPr>
          <w:p w14:paraId="57FE41A3" w14:textId="460C3733" w:rsidR="001B07BB" w:rsidRPr="00024B8E" w:rsidRDefault="001B07BB" w:rsidP="00F602E2">
            <w:pPr>
              <w:jc w:val="center"/>
              <w:rPr>
                <w:lang w:val="uk-UA"/>
              </w:rPr>
            </w:pPr>
            <w:r>
              <w:rPr>
                <w:lang w:val="uk-UA"/>
              </w:rPr>
              <w:t>5.</w:t>
            </w:r>
          </w:p>
        </w:tc>
        <w:tc>
          <w:tcPr>
            <w:tcW w:w="7795" w:type="dxa"/>
            <w:vAlign w:val="center"/>
          </w:tcPr>
          <w:p w14:paraId="5028E720" w14:textId="029D77B5" w:rsidR="001B07BB" w:rsidRPr="007518B9" w:rsidRDefault="001B07BB" w:rsidP="00F602E2">
            <w:pPr>
              <w:ind w:right="-4"/>
              <w:rPr>
                <w:b/>
                <w:lang w:val="uk-UA"/>
              </w:rPr>
            </w:pPr>
            <w:r w:rsidRPr="007518B9">
              <w:rPr>
                <w:color w:val="000000"/>
                <w:lang w:val="uk-UA"/>
              </w:rPr>
              <w:t>Мішок для будівельного сміття поліпропіленовий 100*55 см</w:t>
            </w:r>
          </w:p>
        </w:tc>
        <w:tc>
          <w:tcPr>
            <w:tcW w:w="1134" w:type="dxa"/>
            <w:vAlign w:val="center"/>
          </w:tcPr>
          <w:p w14:paraId="4C379974" w14:textId="2FF367B7" w:rsidR="001B07BB" w:rsidRPr="007518B9" w:rsidRDefault="001B07BB" w:rsidP="00F602E2">
            <w:pPr>
              <w:jc w:val="center"/>
              <w:rPr>
                <w:lang w:val="uk-UA"/>
              </w:rPr>
            </w:pPr>
            <w:r w:rsidRPr="007518B9">
              <w:rPr>
                <w:lang w:val="uk-UA"/>
              </w:rPr>
              <w:t>шт.</w:t>
            </w:r>
          </w:p>
        </w:tc>
        <w:tc>
          <w:tcPr>
            <w:tcW w:w="1417" w:type="dxa"/>
            <w:vAlign w:val="center"/>
          </w:tcPr>
          <w:p w14:paraId="0C06E763" w14:textId="4C1CBD2D" w:rsidR="001B07BB" w:rsidRPr="007518B9" w:rsidRDefault="009715A6" w:rsidP="00F602E2">
            <w:pPr>
              <w:jc w:val="center"/>
              <w:rPr>
                <w:lang w:val="uk-UA"/>
              </w:rPr>
            </w:pPr>
            <w:r>
              <w:rPr>
                <w:lang w:val="uk-UA"/>
              </w:rPr>
              <w:t>480</w:t>
            </w:r>
          </w:p>
        </w:tc>
        <w:tc>
          <w:tcPr>
            <w:tcW w:w="3826" w:type="dxa"/>
            <w:vMerge/>
          </w:tcPr>
          <w:p w14:paraId="5630C645" w14:textId="77777777" w:rsidR="001B07BB" w:rsidRPr="001C42A9" w:rsidRDefault="001B07BB" w:rsidP="00F602E2">
            <w:pPr>
              <w:jc w:val="center"/>
              <w:rPr>
                <w:lang w:val="en-US"/>
              </w:rPr>
            </w:pPr>
          </w:p>
        </w:tc>
      </w:tr>
      <w:tr w:rsidR="001B07BB" w14:paraId="426F3D5E" w14:textId="77777777" w:rsidTr="00A9780A">
        <w:trPr>
          <w:cantSplit/>
          <w:trHeight w:val="419"/>
        </w:trPr>
        <w:tc>
          <w:tcPr>
            <w:tcW w:w="599" w:type="dxa"/>
            <w:shd w:val="clear" w:color="auto" w:fill="auto"/>
            <w:vAlign w:val="center"/>
          </w:tcPr>
          <w:p w14:paraId="476C81EA" w14:textId="09E2F7C8" w:rsidR="001B07BB" w:rsidRPr="00024B8E" w:rsidRDefault="001B07BB" w:rsidP="00F602E2">
            <w:pPr>
              <w:jc w:val="center"/>
              <w:rPr>
                <w:lang w:val="uk-UA"/>
              </w:rPr>
            </w:pPr>
            <w:r>
              <w:rPr>
                <w:lang w:val="uk-UA"/>
              </w:rPr>
              <w:t>6.</w:t>
            </w:r>
          </w:p>
        </w:tc>
        <w:tc>
          <w:tcPr>
            <w:tcW w:w="7795" w:type="dxa"/>
            <w:shd w:val="clear" w:color="auto" w:fill="auto"/>
            <w:vAlign w:val="center"/>
          </w:tcPr>
          <w:p w14:paraId="28C0C813" w14:textId="4B756513" w:rsidR="001B07BB" w:rsidRPr="007518B9" w:rsidRDefault="001B07BB" w:rsidP="0056345B">
            <w:pPr>
              <w:ind w:right="-4"/>
              <w:rPr>
                <w:b/>
                <w:lang w:val="uk-UA"/>
              </w:rPr>
            </w:pPr>
            <w:r w:rsidRPr="007518B9">
              <w:rPr>
                <w:color w:val="000000"/>
                <w:lang w:val="uk-UA"/>
              </w:rPr>
              <w:t>Плівка поліетиленова (</w:t>
            </w:r>
            <w:r>
              <w:rPr>
                <w:color w:val="000000"/>
                <w:lang w:val="uk-UA"/>
              </w:rPr>
              <w:t xml:space="preserve">товщина </w:t>
            </w:r>
            <w:r w:rsidRPr="007518B9">
              <w:rPr>
                <w:color w:val="000000"/>
                <w:lang w:val="uk-UA"/>
              </w:rPr>
              <w:t>150 мк</w:t>
            </w:r>
            <w:r>
              <w:rPr>
                <w:color w:val="000000"/>
                <w:lang w:val="uk-UA"/>
              </w:rPr>
              <w:t>м</w:t>
            </w:r>
            <w:r w:rsidRPr="007518B9">
              <w:rPr>
                <w:color w:val="000000"/>
                <w:lang w:val="uk-UA"/>
              </w:rPr>
              <w:t>.</w:t>
            </w:r>
            <w:r>
              <w:rPr>
                <w:color w:val="000000"/>
                <w:lang w:val="uk-UA"/>
              </w:rPr>
              <w:t>, ширина рукава</w:t>
            </w:r>
            <w:r w:rsidRPr="007518B9">
              <w:rPr>
                <w:color w:val="000000"/>
                <w:lang w:val="uk-UA"/>
              </w:rPr>
              <w:t xml:space="preserve"> </w:t>
            </w:r>
            <w:r>
              <w:rPr>
                <w:color w:val="000000"/>
                <w:lang w:val="uk-UA"/>
              </w:rPr>
              <w:t>150 см</w:t>
            </w:r>
            <w:r w:rsidRPr="007518B9">
              <w:rPr>
                <w:color w:val="000000"/>
                <w:lang w:val="uk-UA"/>
              </w:rPr>
              <w:t>)</w:t>
            </w:r>
          </w:p>
        </w:tc>
        <w:tc>
          <w:tcPr>
            <w:tcW w:w="1134" w:type="dxa"/>
            <w:shd w:val="clear" w:color="auto" w:fill="auto"/>
            <w:vAlign w:val="center"/>
          </w:tcPr>
          <w:p w14:paraId="06C8411F" w14:textId="55493237" w:rsidR="001B07BB" w:rsidRPr="007518B9" w:rsidRDefault="001B07BB" w:rsidP="00F602E2">
            <w:pPr>
              <w:jc w:val="center"/>
              <w:rPr>
                <w:lang w:val="uk-UA"/>
              </w:rPr>
            </w:pPr>
            <w:r w:rsidRPr="007518B9">
              <w:rPr>
                <w:lang w:val="uk-UA"/>
              </w:rPr>
              <w:t>рул</w:t>
            </w:r>
            <w:r w:rsidR="009715A6">
              <w:rPr>
                <w:lang w:val="uk-UA"/>
              </w:rPr>
              <w:t>он</w:t>
            </w:r>
          </w:p>
        </w:tc>
        <w:tc>
          <w:tcPr>
            <w:tcW w:w="1417" w:type="dxa"/>
            <w:shd w:val="clear" w:color="auto" w:fill="auto"/>
            <w:vAlign w:val="center"/>
          </w:tcPr>
          <w:p w14:paraId="4B76E8ED" w14:textId="23000F3A" w:rsidR="001B07BB" w:rsidRPr="007518B9" w:rsidRDefault="009715A6" w:rsidP="00F602E2">
            <w:pPr>
              <w:jc w:val="center"/>
              <w:rPr>
                <w:lang w:val="uk-UA"/>
              </w:rPr>
            </w:pPr>
            <w:r>
              <w:rPr>
                <w:lang w:val="uk-UA"/>
              </w:rPr>
              <w:t>77</w:t>
            </w:r>
          </w:p>
        </w:tc>
        <w:tc>
          <w:tcPr>
            <w:tcW w:w="3826" w:type="dxa"/>
            <w:vMerge/>
            <w:shd w:val="clear" w:color="auto" w:fill="auto"/>
          </w:tcPr>
          <w:p w14:paraId="3E1B8FFA" w14:textId="77777777" w:rsidR="001B07BB" w:rsidRPr="001C42A9" w:rsidRDefault="001B07BB" w:rsidP="00F602E2">
            <w:pPr>
              <w:jc w:val="center"/>
              <w:rPr>
                <w:lang w:val="en-US"/>
              </w:rPr>
            </w:pPr>
          </w:p>
        </w:tc>
      </w:tr>
      <w:tr w:rsidR="001B07BB" w14:paraId="106F4715" w14:textId="77777777" w:rsidTr="00A9780A">
        <w:trPr>
          <w:cantSplit/>
          <w:trHeight w:val="694"/>
        </w:trPr>
        <w:tc>
          <w:tcPr>
            <w:tcW w:w="599" w:type="dxa"/>
            <w:vAlign w:val="center"/>
          </w:tcPr>
          <w:p w14:paraId="514D4C13" w14:textId="6A814257" w:rsidR="001B07BB" w:rsidRPr="00024B8E" w:rsidRDefault="001B07BB" w:rsidP="00F602E2">
            <w:pPr>
              <w:jc w:val="center"/>
              <w:rPr>
                <w:lang w:val="uk-UA"/>
              </w:rPr>
            </w:pPr>
            <w:r>
              <w:rPr>
                <w:lang w:val="uk-UA"/>
              </w:rPr>
              <w:t>7.</w:t>
            </w:r>
          </w:p>
        </w:tc>
        <w:tc>
          <w:tcPr>
            <w:tcW w:w="7795" w:type="dxa"/>
            <w:vAlign w:val="center"/>
          </w:tcPr>
          <w:p w14:paraId="1D6C4920" w14:textId="7508CF4E" w:rsidR="001B07BB" w:rsidRPr="007518B9" w:rsidRDefault="001B07BB" w:rsidP="00F602E2">
            <w:pPr>
              <w:ind w:right="-4"/>
              <w:rPr>
                <w:b/>
                <w:lang w:val="uk-UA"/>
              </w:rPr>
            </w:pPr>
            <w:r w:rsidRPr="007518B9">
              <w:rPr>
                <w:color w:val="000000"/>
                <w:lang w:val="uk-UA"/>
              </w:rPr>
              <w:t>Скоби великі для будівельного степлеру 11,3*10 мм В/100 шт</w:t>
            </w:r>
          </w:p>
        </w:tc>
        <w:tc>
          <w:tcPr>
            <w:tcW w:w="1134" w:type="dxa"/>
            <w:vAlign w:val="center"/>
          </w:tcPr>
          <w:p w14:paraId="5E3E0A65" w14:textId="0218D68F" w:rsidR="001B07BB" w:rsidRPr="007518B9" w:rsidRDefault="009715A6" w:rsidP="00F602E2">
            <w:pPr>
              <w:jc w:val="center"/>
              <w:rPr>
                <w:lang w:val="uk-UA"/>
              </w:rPr>
            </w:pPr>
            <w:r>
              <w:rPr>
                <w:lang w:val="uk-UA"/>
              </w:rPr>
              <w:t>у</w:t>
            </w:r>
            <w:r w:rsidR="001B07BB" w:rsidRPr="007518B9">
              <w:rPr>
                <w:lang w:val="uk-UA"/>
              </w:rPr>
              <w:t>пак</w:t>
            </w:r>
            <w:r>
              <w:rPr>
                <w:lang w:val="uk-UA"/>
              </w:rPr>
              <w:t>.</w:t>
            </w:r>
          </w:p>
        </w:tc>
        <w:tc>
          <w:tcPr>
            <w:tcW w:w="1417" w:type="dxa"/>
            <w:vAlign w:val="center"/>
          </w:tcPr>
          <w:p w14:paraId="0D21A042" w14:textId="1DEED7D9" w:rsidR="001B07BB" w:rsidRPr="007518B9" w:rsidRDefault="009715A6" w:rsidP="00F602E2">
            <w:pPr>
              <w:jc w:val="center"/>
              <w:rPr>
                <w:lang w:val="uk-UA"/>
              </w:rPr>
            </w:pPr>
            <w:r>
              <w:rPr>
                <w:lang w:val="uk-UA"/>
              </w:rPr>
              <w:t>740</w:t>
            </w:r>
          </w:p>
        </w:tc>
        <w:tc>
          <w:tcPr>
            <w:tcW w:w="3826" w:type="dxa"/>
            <w:vMerge/>
          </w:tcPr>
          <w:p w14:paraId="7F879BC1" w14:textId="77777777" w:rsidR="001B07BB" w:rsidRPr="001C42A9" w:rsidRDefault="001B07BB" w:rsidP="00F602E2">
            <w:pPr>
              <w:jc w:val="center"/>
              <w:rPr>
                <w:lang w:val="en-US"/>
              </w:rPr>
            </w:pPr>
          </w:p>
        </w:tc>
      </w:tr>
      <w:tr w:rsidR="001B07BB" w14:paraId="1BD1F0F8" w14:textId="77777777" w:rsidTr="00A9780A">
        <w:trPr>
          <w:cantSplit/>
          <w:trHeight w:val="306"/>
        </w:trPr>
        <w:tc>
          <w:tcPr>
            <w:tcW w:w="599" w:type="dxa"/>
            <w:vAlign w:val="center"/>
          </w:tcPr>
          <w:p w14:paraId="6A911B73" w14:textId="1C7B8A62" w:rsidR="001B07BB" w:rsidRPr="00024B8E" w:rsidRDefault="001B07BB" w:rsidP="00F602E2">
            <w:pPr>
              <w:jc w:val="center"/>
              <w:rPr>
                <w:lang w:val="uk-UA"/>
              </w:rPr>
            </w:pPr>
            <w:r>
              <w:rPr>
                <w:lang w:val="uk-UA"/>
              </w:rPr>
              <w:t>8.</w:t>
            </w:r>
          </w:p>
        </w:tc>
        <w:tc>
          <w:tcPr>
            <w:tcW w:w="7795" w:type="dxa"/>
            <w:vAlign w:val="center"/>
          </w:tcPr>
          <w:p w14:paraId="5BD70223" w14:textId="724D5E6F" w:rsidR="001B07BB" w:rsidRPr="007518B9" w:rsidRDefault="001B07BB" w:rsidP="00F602E2">
            <w:pPr>
              <w:ind w:right="-4"/>
              <w:rPr>
                <w:b/>
                <w:lang w:val="uk-UA"/>
              </w:rPr>
            </w:pPr>
            <w:r w:rsidRPr="007518B9">
              <w:rPr>
                <w:color w:val="000000"/>
                <w:lang w:val="uk-UA"/>
              </w:rPr>
              <w:t>Степлер металевий з регульов 4-14 мм VOREL</w:t>
            </w:r>
          </w:p>
        </w:tc>
        <w:tc>
          <w:tcPr>
            <w:tcW w:w="1134" w:type="dxa"/>
            <w:vAlign w:val="center"/>
          </w:tcPr>
          <w:p w14:paraId="6279E01D" w14:textId="79651057" w:rsidR="001B07BB" w:rsidRPr="007518B9" w:rsidRDefault="001B07BB" w:rsidP="00F602E2">
            <w:pPr>
              <w:jc w:val="center"/>
              <w:rPr>
                <w:b/>
                <w:lang w:val="uk-UA"/>
              </w:rPr>
            </w:pPr>
            <w:r w:rsidRPr="007518B9">
              <w:rPr>
                <w:lang w:val="uk-UA"/>
              </w:rPr>
              <w:t>шт.</w:t>
            </w:r>
          </w:p>
        </w:tc>
        <w:tc>
          <w:tcPr>
            <w:tcW w:w="1417" w:type="dxa"/>
            <w:vAlign w:val="center"/>
          </w:tcPr>
          <w:p w14:paraId="7897ABD9" w14:textId="731FC0F1" w:rsidR="001B07BB" w:rsidRPr="007518B9" w:rsidRDefault="009715A6" w:rsidP="00F602E2">
            <w:pPr>
              <w:jc w:val="center"/>
              <w:rPr>
                <w:b/>
                <w:lang w:val="uk-UA"/>
              </w:rPr>
            </w:pPr>
            <w:r>
              <w:rPr>
                <w:lang w:val="uk-UA"/>
              </w:rPr>
              <w:t>9</w:t>
            </w:r>
          </w:p>
        </w:tc>
        <w:tc>
          <w:tcPr>
            <w:tcW w:w="3826" w:type="dxa"/>
            <w:vMerge/>
          </w:tcPr>
          <w:p w14:paraId="4B1FBE3C" w14:textId="77777777" w:rsidR="001B07BB" w:rsidRPr="001C42A9" w:rsidRDefault="001B07BB" w:rsidP="00F602E2">
            <w:pPr>
              <w:jc w:val="center"/>
              <w:rPr>
                <w:lang w:val="en-US"/>
              </w:rPr>
            </w:pPr>
          </w:p>
        </w:tc>
      </w:tr>
      <w:tr w:rsidR="001B07BB" w14:paraId="407606ED" w14:textId="77777777" w:rsidTr="00A9780A">
        <w:trPr>
          <w:cantSplit/>
          <w:trHeight w:val="306"/>
        </w:trPr>
        <w:tc>
          <w:tcPr>
            <w:tcW w:w="599" w:type="dxa"/>
            <w:shd w:val="clear" w:color="auto" w:fill="auto"/>
            <w:vAlign w:val="center"/>
          </w:tcPr>
          <w:p w14:paraId="0655ED50" w14:textId="6466D3D0" w:rsidR="001B07BB" w:rsidRDefault="001B07BB" w:rsidP="00F602E2">
            <w:pPr>
              <w:jc w:val="center"/>
              <w:rPr>
                <w:lang w:val="uk-UA"/>
              </w:rPr>
            </w:pPr>
            <w:r>
              <w:rPr>
                <w:lang w:val="uk-UA"/>
              </w:rPr>
              <w:t>9.</w:t>
            </w:r>
          </w:p>
        </w:tc>
        <w:tc>
          <w:tcPr>
            <w:tcW w:w="7795" w:type="dxa"/>
            <w:shd w:val="clear" w:color="auto" w:fill="auto"/>
            <w:vAlign w:val="center"/>
          </w:tcPr>
          <w:p w14:paraId="297DDA53" w14:textId="2F6F0553" w:rsidR="001B07BB" w:rsidRPr="007518B9" w:rsidRDefault="001B07BB" w:rsidP="009D078B">
            <w:pPr>
              <w:ind w:right="-4"/>
              <w:rPr>
                <w:b/>
                <w:lang w:val="uk-UA"/>
              </w:rPr>
            </w:pPr>
            <w:r w:rsidRPr="007518B9">
              <w:rPr>
                <w:color w:val="000000"/>
                <w:lang w:val="uk-UA"/>
              </w:rPr>
              <w:t>OSB-</w:t>
            </w:r>
            <w:r>
              <w:rPr>
                <w:color w:val="000000"/>
                <w:lang w:val="uk-UA"/>
              </w:rPr>
              <w:t>плита</w:t>
            </w:r>
            <w:r w:rsidRPr="007518B9">
              <w:rPr>
                <w:color w:val="000000"/>
                <w:lang w:val="uk-UA"/>
              </w:rPr>
              <w:t xml:space="preserve"> (</w:t>
            </w:r>
            <w:r>
              <w:rPr>
                <w:color w:val="000000"/>
                <w:lang w:val="uk-UA"/>
              </w:rPr>
              <w:t>1,25</w:t>
            </w:r>
            <w:r w:rsidRPr="007518B9">
              <w:rPr>
                <w:color w:val="000000"/>
                <w:lang w:val="uk-UA"/>
              </w:rPr>
              <w:t>*</w:t>
            </w:r>
            <w:r>
              <w:rPr>
                <w:color w:val="000000"/>
                <w:lang w:val="uk-UA"/>
              </w:rPr>
              <w:t>2,5</w:t>
            </w:r>
            <w:r w:rsidRPr="007518B9">
              <w:rPr>
                <w:color w:val="000000"/>
                <w:lang w:val="uk-UA"/>
              </w:rPr>
              <w:t>)</w:t>
            </w:r>
          </w:p>
        </w:tc>
        <w:tc>
          <w:tcPr>
            <w:tcW w:w="1134" w:type="dxa"/>
            <w:shd w:val="clear" w:color="auto" w:fill="auto"/>
            <w:vAlign w:val="center"/>
          </w:tcPr>
          <w:p w14:paraId="5C2D67D6" w14:textId="63A8503A" w:rsidR="001B07BB" w:rsidRPr="007518B9" w:rsidRDefault="001B07BB" w:rsidP="00F602E2">
            <w:pPr>
              <w:jc w:val="center"/>
              <w:rPr>
                <w:b/>
                <w:lang w:val="uk-UA"/>
              </w:rPr>
            </w:pPr>
            <w:r w:rsidRPr="007518B9">
              <w:rPr>
                <w:lang w:val="uk-UA"/>
              </w:rPr>
              <w:t>шт.</w:t>
            </w:r>
          </w:p>
        </w:tc>
        <w:tc>
          <w:tcPr>
            <w:tcW w:w="1417" w:type="dxa"/>
            <w:shd w:val="clear" w:color="auto" w:fill="auto"/>
            <w:vAlign w:val="center"/>
          </w:tcPr>
          <w:p w14:paraId="54F553BC" w14:textId="57AFECE1" w:rsidR="001B07BB" w:rsidRPr="007518B9" w:rsidRDefault="009715A6" w:rsidP="00F602E2">
            <w:pPr>
              <w:jc w:val="center"/>
              <w:rPr>
                <w:b/>
                <w:lang w:val="uk-UA"/>
              </w:rPr>
            </w:pPr>
            <w:r>
              <w:rPr>
                <w:lang w:val="uk-UA"/>
              </w:rPr>
              <w:t>5</w:t>
            </w:r>
            <w:r w:rsidR="001B07BB">
              <w:rPr>
                <w:lang w:val="uk-UA"/>
              </w:rPr>
              <w:t>77</w:t>
            </w:r>
          </w:p>
        </w:tc>
        <w:tc>
          <w:tcPr>
            <w:tcW w:w="3826" w:type="dxa"/>
            <w:vMerge/>
            <w:shd w:val="clear" w:color="auto" w:fill="auto"/>
          </w:tcPr>
          <w:p w14:paraId="1F2A9A81" w14:textId="77777777" w:rsidR="001B07BB" w:rsidRPr="001C42A9" w:rsidRDefault="001B07BB" w:rsidP="00F602E2">
            <w:pPr>
              <w:jc w:val="center"/>
              <w:rPr>
                <w:lang w:val="en-US"/>
              </w:rPr>
            </w:pPr>
          </w:p>
        </w:tc>
      </w:tr>
      <w:tr w:rsidR="001B07BB" w14:paraId="5D04B8B9" w14:textId="77777777" w:rsidTr="00A9780A">
        <w:trPr>
          <w:cantSplit/>
          <w:trHeight w:val="306"/>
        </w:trPr>
        <w:tc>
          <w:tcPr>
            <w:tcW w:w="8394" w:type="dxa"/>
            <w:gridSpan w:val="2"/>
            <w:vAlign w:val="center"/>
          </w:tcPr>
          <w:p w14:paraId="2E948E38" w14:textId="669932CE" w:rsidR="001B07BB" w:rsidRPr="007518B9" w:rsidRDefault="001B07BB" w:rsidP="007518B9">
            <w:pPr>
              <w:jc w:val="right"/>
              <w:rPr>
                <w:b/>
                <w:color w:val="000000"/>
                <w:lang w:val="uk-UA"/>
              </w:rPr>
            </w:pPr>
            <w:r w:rsidRPr="007518B9">
              <w:rPr>
                <w:b/>
                <w:color w:val="000000"/>
                <w:lang w:val="uk-UA"/>
              </w:rPr>
              <w:t>Разом:</w:t>
            </w:r>
          </w:p>
        </w:tc>
        <w:tc>
          <w:tcPr>
            <w:tcW w:w="1134" w:type="dxa"/>
            <w:vAlign w:val="center"/>
          </w:tcPr>
          <w:p w14:paraId="1420D995" w14:textId="420BC02B" w:rsidR="001B07BB" w:rsidRPr="00536AC8" w:rsidRDefault="001B07BB" w:rsidP="007518B9">
            <w:pPr>
              <w:jc w:val="center"/>
              <w:rPr>
                <w:b/>
                <w:lang w:val="uk-UA"/>
              </w:rPr>
            </w:pPr>
            <w:r>
              <w:rPr>
                <w:b/>
                <w:lang w:val="uk-UA"/>
              </w:rPr>
              <w:t>од.</w:t>
            </w:r>
          </w:p>
        </w:tc>
        <w:tc>
          <w:tcPr>
            <w:tcW w:w="1417" w:type="dxa"/>
            <w:vAlign w:val="center"/>
          </w:tcPr>
          <w:p w14:paraId="4B47D76F" w14:textId="297D1597" w:rsidR="001B07BB" w:rsidRPr="007518B9" w:rsidRDefault="009715A6" w:rsidP="007518B9">
            <w:pPr>
              <w:jc w:val="center"/>
              <w:rPr>
                <w:b/>
                <w:color w:val="000000"/>
              </w:rPr>
            </w:pPr>
            <w:r w:rsidRPr="009715A6">
              <w:rPr>
                <w:b/>
                <w:lang w:val="uk-UA"/>
              </w:rPr>
              <w:t>2 523</w:t>
            </w:r>
          </w:p>
        </w:tc>
        <w:tc>
          <w:tcPr>
            <w:tcW w:w="3826" w:type="dxa"/>
            <w:vMerge/>
          </w:tcPr>
          <w:p w14:paraId="1DAEFBF5" w14:textId="77777777" w:rsidR="001B07BB" w:rsidRPr="001C42A9" w:rsidRDefault="001B07BB" w:rsidP="00EB34FA">
            <w:pPr>
              <w:jc w:val="center"/>
              <w:rPr>
                <w:lang w:val="en-US"/>
              </w:rPr>
            </w:pPr>
          </w:p>
        </w:tc>
      </w:tr>
      <w:tr w:rsidR="00A9780A" w14:paraId="1198EDF7" w14:textId="77777777" w:rsidTr="00C21670">
        <w:trPr>
          <w:cantSplit/>
          <w:trHeight w:val="306"/>
        </w:trPr>
        <w:tc>
          <w:tcPr>
            <w:tcW w:w="14771" w:type="dxa"/>
            <w:gridSpan w:val="5"/>
            <w:vAlign w:val="center"/>
          </w:tcPr>
          <w:p w14:paraId="6F364F9B" w14:textId="02D24D1B" w:rsidR="00A9780A" w:rsidRPr="007A0A0F" w:rsidRDefault="007A0A0F" w:rsidP="007A0A0F">
            <w:pPr>
              <w:pStyle w:val="a7"/>
              <w:numPr>
                <w:ilvl w:val="2"/>
                <w:numId w:val="2"/>
              </w:numPr>
              <w:spacing w:after="0" w:line="240" w:lineRule="auto"/>
              <w:ind w:left="1055" w:hanging="357"/>
              <w:jc w:val="center"/>
              <w:rPr>
                <w:rFonts w:ascii="Times New Roman" w:hAnsi="Times New Roman"/>
                <w:b/>
                <w:sz w:val="24"/>
                <w:szCs w:val="24"/>
                <w:lang w:val="uk-UA"/>
              </w:rPr>
            </w:pPr>
            <w:r w:rsidRPr="007A0A0F">
              <w:rPr>
                <w:rFonts w:ascii="Times New Roman" w:hAnsi="Times New Roman"/>
                <w:b/>
                <w:sz w:val="24"/>
                <w:szCs w:val="24"/>
                <w:lang w:val="uk-UA"/>
              </w:rPr>
              <w:t>Інше майно</w:t>
            </w:r>
          </w:p>
        </w:tc>
      </w:tr>
      <w:tr w:rsidR="007A0A0F" w14:paraId="586995CB" w14:textId="77777777" w:rsidTr="00063C0D">
        <w:trPr>
          <w:cantSplit/>
          <w:trHeight w:val="306"/>
        </w:trPr>
        <w:tc>
          <w:tcPr>
            <w:tcW w:w="599" w:type="dxa"/>
            <w:vAlign w:val="center"/>
          </w:tcPr>
          <w:p w14:paraId="2C46BD78" w14:textId="77777777" w:rsidR="007A0A0F" w:rsidRPr="007518B9" w:rsidRDefault="007A0A0F" w:rsidP="007518B9">
            <w:pPr>
              <w:jc w:val="right"/>
              <w:rPr>
                <w:b/>
                <w:color w:val="000000"/>
                <w:lang w:val="uk-UA"/>
              </w:rPr>
            </w:pPr>
          </w:p>
        </w:tc>
        <w:tc>
          <w:tcPr>
            <w:tcW w:w="14172" w:type="dxa"/>
            <w:gridSpan w:val="4"/>
            <w:vAlign w:val="center"/>
          </w:tcPr>
          <w:p w14:paraId="10D86363" w14:textId="4B241099" w:rsidR="007A0A0F" w:rsidRPr="007A0A0F" w:rsidRDefault="007A0A0F" w:rsidP="00EB34FA">
            <w:pPr>
              <w:jc w:val="center"/>
              <w:rPr>
                <w:b/>
                <w:lang w:val="uk-UA"/>
              </w:rPr>
            </w:pPr>
            <w:r w:rsidRPr="007A0A0F">
              <w:rPr>
                <w:b/>
                <w:lang w:val="uk-UA"/>
              </w:rPr>
              <w:t xml:space="preserve">Продовольство </w:t>
            </w:r>
          </w:p>
        </w:tc>
      </w:tr>
      <w:tr w:rsidR="00F216B2" w14:paraId="4BF6528B" w14:textId="77777777" w:rsidTr="00F216B2">
        <w:trPr>
          <w:cantSplit/>
          <w:trHeight w:val="306"/>
        </w:trPr>
        <w:tc>
          <w:tcPr>
            <w:tcW w:w="599" w:type="dxa"/>
            <w:vAlign w:val="center"/>
          </w:tcPr>
          <w:p w14:paraId="603A9F15" w14:textId="3161D2F8" w:rsidR="00F216B2" w:rsidRPr="007518B9" w:rsidRDefault="00F216B2" w:rsidP="007A0A0F">
            <w:pPr>
              <w:jc w:val="right"/>
              <w:rPr>
                <w:b/>
                <w:color w:val="000000"/>
                <w:lang w:val="uk-UA"/>
              </w:rPr>
            </w:pPr>
            <w:r w:rsidRPr="001525CA">
              <w:rPr>
                <w:lang w:val="uk-UA"/>
              </w:rPr>
              <w:t>1.</w:t>
            </w:r>
          </w:p>
        </w:tc>
        <w:tc>
          <w:tcPr>
            <w:tcW w:w="7795" w:type="dxa"/>
            <w:vAlign w:val="center"/>
          </w:tcPr>
          <w:p w14:paraId="1905819F" w14:textId="10E73AFB" w:rsidR="00F216B2" w:rsidRPr="007518B9" w:rsidRDefault="00F216B2" w:rsidP="007A0A0F">
            <w:pPr>
              <w:rPr>
                <w:b/>
                <w:color w:val="000000"/>
                <w:lang w:val="uk-UA"/>
              </w:rPr>
            </w:pPr>
            <w:r w:rsidRPr="00B90843">
              <w:rPr>
                <w:color w:val="000000"/>
                <w:lang w:val="uk-UA"/>
              </w:rPr>
              <w:t xml:space="preserve">Консерви м'ясні, рибні, бобові </w:t>
            </w:r>
          </w:p>
        </w:tc>
        <w:tc>
          <w:tcPr>
            <w:tcW w:w="1134" w:type="dxa"/>
            <w:vAlign w:val="center"/>
          </w:tcPr>
          <w:p w14:paraId="43F5D81F" w14:textId="11CE5C38" w:rsidR="00F216B2" w:rsidRDefault="00F216B2" w:rsidP="007A0A0F">
            <w:pPr>
              <w:jc w:val="center"/>
              <w:rPr>
                <w:b/>
                <w:lang w:val="uk-UA"/>
              </w:rPr>
            </w:pPr>
            <w:r>
              <w:rPr>
                <w:lang w:val="uk-UA"/>
              </w:rPr>
              <w:t>кг</w:t>
            </w:r>
          </w:p>
        </w:tc>
        <w:tc>
          <w:tcPr>
            <w:tcW w:w="1417" w:type="dxa"/>
            <w:vAlign w:val="center"/>
          </w:tcPr>
          <w:p w14:paraId="497101E4" w14:textId="34B48A30" w:rsidR="00F216B2" w:rsidRPr="00E04DE7" w:rsidRDefault="00F216B2" w:rsidP="007A0A0F">
            <w:pPr>
              <w:jc w:val="center"/>
              <w:rPr>
                <w:b/>
                <w:lang w:val="uk-UA"/>
              </w:rPr>
            </w:pPr>
            <w:r>
              <w:rPr>
                <w:lang w:val="uk-UA"/>
              </w:rPr>
              <w:t xml:space="preserve">  </w:t>
            </w:r>
            <w:r w:rsidRPr="00E36733">
              <w:rPr>
                <w:lang w:val="uk-UA"/>
              </w:rPr>
              <w:t>9405</w:t>
            </w:r>
          </w:p>
        </w:tc>
        <w:tc>
          <w:tcPr>
            <w:tcW w:w="3826" w:type="dxa"/>
            <w:vMerge w:val="restart"/>
            <w:vAlign w:val="center"/>
          </w:tcPr>
          <w:p w14:paraId="0F625F7F" w14:textId="5E9CEC48" w:rsidR="00F216B2" w:rsidRPr="00F216B2" w:rsidRDefault="00D42E6D" w:rsidP="00F216B2">
            <w:pPr>
              <w:jc w:val="center"/>
              <w:rPr>
                <w:lang w:val="uk-UA"/>
              </w:rPr>
            </w:pPr>
            <w:r>
              <w:rPr>
                <w:lang w:val="uk-UA"/>
              </w:rPr>
              <w:t>Комунальне некомерційне підприємство «Спортивно-оздоровчий комплекс «Олімп»</w:t>
            </w:r>
          </w:p>
        </w:tc>
      </w:tr>
      <w:tr w:rsidR="00F216B2" w14:paraId="00666B0F" w14:textId="77777777" w:rsidTr="00A9780A">
        <w:trPr>
          <w:cantSplit/>
          <w:trHeight w:val="306"/>
        </w:trPr>
        <w:tc>
          <w:tcPr>
            <w:tcW w:w="599" w:type="dxa"/>
            <w:vAlign w:val="center"/>
          </w:tcPr>
          <w:p w14:paraId="2FFEB020" w14:textId="0D2635F9" w:rsidR="00F216B2" w:rsidRPr="007518B9" w:rsidRDefault="00F216B2" w:rsidP="007A0A0F">
            <w:pPr>
              <w:jc w:val="right"/>
              <w:rPr>
                <w:b/>
                <w:color w:val="000000"/>
                <w:lang w:val="uk-UA"/>
              </w:rPr>
            </w:pPr>
            <w:r w:rsidRPr="001525CA">
              <w:rPr>
                <w:lang w:val="uk-UA"/>
              </w:rPr>
              <w:t>2.</w:t>
            </w:r>
          </w:p>
        </w:tc>
        <w:tc>
          <w:tcPr>
            <w:tcW w:w="7795" w:type="dxa"/>
            <w:vAlign w:val="center"/>
          </w:tcPr>
          <w:p w14:paraId="4AE589AD" w14:textId="0DF13F77" w:rsidR="00F216B2" w:rsidRPr="007518B9" w:rsidRDefault="00F216B2" w:rsidP="007A0A0F">
            <w:pPr>
              <w:rPr>
                <w:b/>
                <w:color w:val="000000"/>
                <w:lang w:val="uk-UA"/>
              </w:rPr>
            </w:pPr>
            <w:r w:rsidRPr="00B90843">
              <w:rPr>
                <w:color w:val="000000"/>
                <w:lang w:val="uk-UA"/>
              </w:rPr>
              <w:t>Цукор</w:t>
            </w:r>
          </w:p>
        </w:tc>
        <w:tc>
          <w:tcPr>
            <w:tcW w:w="1134" w:type="dxa"/>
            <w:vAlign w:val="center"/>
          </w:tcPr>
          <w:p w14:paraId="58B78E1F" w14:textId="7B1C7FEF" w:rsidR="00F216B2" w:rsidRDefault="00F216B2" w:rsidP="007A0A0F">
            <w:pPr>
              <w:jc w:val="center"/>
              <w:rPr>
                <w:b/>
                <w:lang w:val="uk-UA"/>
              </w:rPr>
            </w:pPr>
            <w:r>
              <w:rPr>
                <w:lang w:val="uk-UA"/>
              </w:rPr>
              <w:t>к</w:t>
            </w:r>
            <w:r w:rsidRPr="00B90843">
              <w:rPr>
                <w:lang w:val="uk-UA"/>
              </w:rPr>
              <w:t>г</w:t>
            </w:r>
          </w:p>
        </w:tc>
        <w:tc>
          <w:tcPr>
            <w:tcW w:w="1417" w:type="dxa"/>
            <w:vAlign w:val="center"/>
          </w:tcPr>
          <w:p w14:paraId="14D41494" w14:textId="0F64ED83" w:rsidR="00F216B2" w:rsidRPr="00E04DE7" w:rsidRDefault="00F216B2" w:rsidP="007A0A0F">
            <w:pPr>
              <w:jc w:val="center"/>
              <w:rPr>
                <w:b/>
                <w:lang w:val="uk-UA"/>
              </w:rPr>
            </w:pPr>
            <w:r w:rsidRPr="00990F65">
              <w:rPr>
                <w:lang w:val="uk-UA"/>
              </w:rPr>
              <w:t>2000</w:t>
            </w:r>
          </w:p>
        </w:tc>
        <w:tc>
          <w:tcPr>
            <w:tcW w:w="3826" w:type="dxa"/>
            <w:vMerge/>
          </w:tcPr>
          <w:p w14:paraId="27263906" w14:textId="77777777" w:rsidR="00F216B2" w:rsidRPr="001C42A9" w:rsidRDefault="00F216B2" w:rsidP="007A0A0F">
            <w:pPr>
              <w:jc w:val="center"/>
              <w:rPr>
                <w:lang w:val="en-US"/>
              </w:rPr>
            </w:pPr>
          </w:p>
        </w:tc>
      </w:tr>
      <w:tr w:rsidR="00F216B2" w14:paraId="6E129175" w14:textId="77777777" w:rsidTr="00A9780A">
        <w:trPr>
          <w:cantSplit/>
          <w:trHeight w:val="306"/>
        </w:trPr>
        <w:tc>
          <w:tcPr>
            <w:tcW w:w="599" w:type="dxa"/>
            <w:vAlign w:val="center"/>
          </w:tcPr>
          <w:p w14:paraId="3531523A" w14:textId="2DF86D78" w:rsidR="00F216B2" w:rsidRPr="007518B9" w:rsidRDefault="00F216B2" w:rsidP="007A0A0F">
            <w:pPr>
              <w:jc w:val="right"/>
              <w:rPr>
                <w:b/>
                <w:color w:val="000000"/>
                <w:lang w:val="uk-UA"/>
              </w:rPr>
            </w:pPr>
            <w:r w:rsidRPr="001525CA">
              <w:rPr>
                <w:lang w:val="uk-UA"/>
              </w:rPr>
              <w:t>3.</w:t>
            </w:r>
          </w:p>
        </w:tc>
        <w:tc>
          <w:tcPr>
            <w:tcW w:w="7795" w:type="dxa"/>
            <w:vAlign w:val="center"/>
          </w:tcPr>
          <w:p w14:paraId="7C638F04" w14:textId="2E8C54E2" w:rsidR="00F216B2" w:rsidRPr="007518B9" w:rsidRDefault="00F216B2" w:rsidP="007A0A0F">
            <w:pPr>
              <w:rPr>
                <w:b/>
                <w:color w:val="000000"/>
                <w:lang w:val="uk-UA"/>
              </w:rPr>
            </w:pPr>
            <w:r w:rsidRPr="00B90843">
              <w:rPr>
                <w:color w:val="000000"/>
                <w:lang w:val="uk-UA"/>
              </w:rPr>
              <w:t>Чай, кава</w:t>
            </w:r>
          </w:p>
        </w:tc>
        <w:tc>
          <w:tcPr>
            <w:tcW w:w="1134" w:type="dxa"/>
            <w:vAlign w:val="center"/>
          </w:tcPr>
          <w:p w14:paraId="402C4B05" w14:textId="58A13618" w:rsidR="00F216B2" w:rsidRDefault="00F216B2" w:rsidP="007A0A0F">
            <w:pPr>
              <w:jc w:val="center"/>
              <w:rPr>
                <w:b/>
                <w:lang w:val="uk-UA"/>
              </w:rPr>
            </w:pPr>
            <w:r>
              <w:rPr>
                <w:lang w:val="uk-UA"/>
              </w:rPr>
              <w:t>кг</w:t>
            </w:r>
          </w:p>
        </w:tc>
        <w:tc>
          <w:tcPr>
            <w:tcW w:w="1417" w:type="dxa"/>
            <w:vAlign w:val="center"/>
          </w:tcPr>
          <w:p w14:paraId="7E46D162" w14:textId="3BA52850" w:rsidR="00F216B2" w:rsidRPr="00E04DE7" w:rsidRDefault="00F216B2" w:rsidP="007A0A0F">
            <w:pPr>
              <w:jc w:val="center"/>
              <w:rPr>
                <w:b/>
                <w:lang w:val="uk-UA"/>
              </w:rPr>
            </w:pPr>
            <w:r w:rsidRPr="00EA2819">
              <w:rPr>
                <w:lang w:val="uk-UA"/>
              </w:rPr>
              <w:t>510</w:t>
            </w:r>
          </w:p>
        </w:tc>
        <w:tc>
          <w:tcPr>
            <w:tcW w:w="3826" w:type="dxa"/>
          </w:tcPr>
          <w:p w14:paraId="7DDBA33F" w14:textId="7158772C" w:rsidR="00F216B2" w:rsidRPr="00D42E6D" w:rsidRDefault="00D42E6D" w:rsidP="00D42E6D">
            <w:pPr>
              <w:jc w:val="center"/>
              <w:rPr>
                <w:lang w:val="uk-UA"/>
              </w:rPr>
            </w:pPr>
            <w:r>
              <w:rPr>
                <w:lang w:val="uk-UA"/>
              </w:rPr>
              <w:t>Комунальний опорний заклад загальної середньої освіти                 «Ліцей №2»</w:t>
            </w:r>
          </w:p>
        </w:tc>
      </w:tr>
      <w:tr w:rsidR="00F216B2" w14:paraId="669C1324" w14:textId="77777777" w:rsidTr="00623763">
        <w:trPr>
          <w:cantSplit/>
          <w:trHeight w:val="306"/>
        </w:trPr>
        <w:tc>
          <w:tcPr>
            <w:tcW w:w="8394" w:type="dxa"/>
            <w:gridSpan w:val="2"/>
            <w:vAlign w:val="center"/>
          </w:tcPr>
          <w:p w14:paraId="798EED87" w14:textId="3820E53E" w:rsidR="00F216B2" w:rsidRPr="007518B9" w:rsidRDefault="00F216B2" w:rsidP="00F216B2">
            <w:pPr>
              <w:jc w:val="right"/>
              <w:rPr>
                <w:b/>
                <w:color w:val="000000"/>
                <w:lang w:val="uk-UA"/>
              </w:rPr>
            </w:pPr>
            <w:r>
              <w:rPr>
                <w:b/>
                <w:lang w:val="uk-UA"/>
              </w:rPr>
              <w:t xml:space="preserve">Разом: </w:t>
            </w:r>
          </w:p>
        </w:tc>
        <w:tc>
          <w:tcPr>
            <w:tcW w:w="1134" w:type="dxa"/>
            <w:vAlign w:val="center"/>
          </w:tcPr>
          <w:p w14:paraId="7B3B42B5" w14:textId="610740AE" w:rsidR="00F216B2" w:rsidRDefault="00F216B2" w:rsidP="00F216B2">
            <w:pPr>
              <w:jc w:val="center"/>
              <w:rPr>
                <w:b/>
                <w:lang w:val="uk-UA"/>
              </w:rPr>
            </w:pPr>
            <w:r>
              <w:rPr>
                <w:b/>
                <w:lang w:val="uk-UA"/>
              </w:rPr>
              <w:t>кг</w:t>
            </w:r>
          </w:p>
        </w:tc>
        <w:tc>
          <w:tcPr>
            <w:tcW w:w="1417" w:type="dxa"/>
            <w:vAlign w:val="center"/>
          </w:tcPr>
          <w:p w14:paraId="2B7B24E6" w14:textId="4FDB27A9" w:rsidR="00F216B2" w:rsidRPr="00E04DE7" w:rsidRDefault="00101E86" w:rsidP="00F216B2">
            <w:pPr>
              <w:jc w:val="center"/>
              <w:rPr>
                <w:b/>
                <w:lang w:val="uk-UA"/>
              </w:rPr>
            </w:pPr>
            <w:r>
              <w:rPr>
                <w:b/>
                <w:lang w:val="uk-UA"/>
              </w:rPr>
              <w:t>11 915</w:t>
            </w:r>
          </w:p>
        </w:tc>
        <w:tc>
          <w:tcPr>
            <w:tcW w:w="3826" w:type="dxa"/>
          </w:tcPr>
          <w:p w14:paraId="2E434ADF" w14:textId="77777777" w:rsidR="00F216B2" w:rsidRPr="001C42A9" w:rsidRDefault="00F216B2" w:rsidP="00F216B2">
            <w:pPr>
              <w:jc w:val="center"/>
              <w:rPr>
                <w:lang w:val="en-US"/>
              </w:rPr>
            </w:pPr>
          </w:p>
        </w:tc>
      </w:tr>
      <w:tr w:rsidR="00304A39" w14:paraId="7979455C" w14:textId="77777777" w:rsidTr="00186AB0">
        <w:trPr>
          <w:cantSplit/>
          <w:trHeight w:val="306"/>
        </w:trPr>
        <w:tc>
          <w:tcPr>
            <w:tcW w:w="14771" w:type="dxa"/>
            <w:gridSpan w:val="5"/>
            <w:vAlign w:val="center"/>
          </w:tcPr>
          <w:p w14:paraId="10C53B1B" w14:textId="1BFCCB9F" w:rsidR="00304A39" w:rsidRPr="00764CAC" w:rsidRDefault="00304A39" w:rsidP="00F216B2">
            <w:pPr>
              <w:jc w:val="center"/>
            </w:pPr>
            <w:r>
              <w:rPr>
                <w:b/>
                <w:lang w:val="uk-UA"/>
              </w:rPr>
              <w:t xml:space="preserve">                         Лікарські засоби та вироби медичного призначення</w:t>
            </w:r>
          </w:p>
        </w:tc>
      </w:tr>
      <w:tr w:rsidR="00F216B2" w:rsidRPr="00AA71D2" w14:paraId="0280799D" w14:textId="77777777" w:rsidTr="00A9780A">
        <w:trPr>
          <w:cantSplit/>
          <w:trHeight w:val="306"/>
        </w:trPr>
        <w:tc>
          <w:tcPr>
            <w:tcW w:w="599" w:type="dxa"/>
          </w:tcPr>
          <w:p w14:paraId="0148B14F" w14:textId="77777777" w:rsidR="00F216B2" w:rsidRDefault="00F216B2" w:rsidP="00F216B2">
            <w:pPr>
              <w:jc w:val="center"/>
              <w:rPr>
                <w:lang w:val="uk-UA"/>
              </w:rPr>
            </w:pPr>
            <w:r w:rsidRPr="00ED441C">
              <w:rPr>
                <w:lang w:val="uk-UA"/>
              </w:rPr>
              <w:t>1</w:t>
            </w:r>
            <w:r>
              <w:rPr>
                <w:lang w:val="uk-UA"/>
              </w:rPr>
              <w:t>.</w:t>
            </w:r>
          </w:p>
        </w:tc>
        <w:tc>
          <w:tcPr>
            <w:tcW w:w="7795" w:type="dxa"/>
            <w:vAlign w:val="bottom"/>
          </w:tcPr>
          <w:p w14:paraId="5CC6D886" w14:textId="4AF1A721" w:rsidR="00F216B2" w:rsidRPr="00517A39" w:rsidRDefault="00F216B2" w:rsidP="00F216B2">
            <w:pPr>
              <w:rPr>
                <w:lang w:val="uk-UA"/>
              </w:rPr>
            </w:pPr>
            <w:r w:rsidRPr="001C6CAF">
              <w:rPr>
                <w:color w:val="000000"/>
                <w:lang w:val="uk-UA"/>
              </w:rPr>
              <w:t>Офлоксацин 0,2</w:t>
            </w:r>
          </w:p>
        </w:tc>
        <w:tc>
          <w:tcPr>
            <w:tcW w:w="1134" w:type="dxa"/>
            <w:vAlign w:val="bottom"/>
          </w:tcPr>
          <w:p w14:paraId="536D68B1" w14:textId="382BE436" w:rsidR="00F216B2" w:rsidRPr="00517A39" w:rsidRDefault="00F216B2" w:rsidP="00F216B2">
            <w:pPr>
              <w:jc w:val="center"/>
              <w:rPr>
                <w:lang w:val="uk-UA"/>
              </w:rPr>
            </w:pPr>
            <w:r>
              <w:rPr>
                <w:color w:val="000000"/>
                <w:lang w:val="uk-UA"/>
              </w:rPr>
              <w:t>у</w:t>
            </w:r>
            <w:r w:rsidRPr="00517A39">
              <w:rPr>
                <w:color w:val="000000"/>
                <w:lang w:val="uk-UA"/>
              </w:rPr>
              <w:t>п</w:t>
            </w:r>
            <w:r>
              <w:rPr>
                <w:color w:val="000000"/>
                <w:lang w:val="uk-UA"/>
              </w:rPr>
              <w:t>.</w:t>
            </w:r>
          </w:p>
        </w:tc>
        <w:tc>
          <w:tcPr>
            <w:tcW w:w="1417" w:type="dxa"/>
            <w:vAlign w:val="bottom"/>
          </w:tcPr>
          <w:p w14:paraId="275635B4" w14:textId="13E94B8D" w:rsidR="00F216B2" w:rsidRPr="00F633A4" w:rsidRDefault="00F216B2" w:rsidP="00F216B2">
            <w:pPr>
              <w:jc w:val="center"/>
              <w:rPr>
                <w:lang w:val="uk-UA"/>
              </w:rPr>
            </w:pPr>
            <w:r w:rsidRPr="009256D5">
              <w:rPr>
                <w:color w:val="000000"/>
              </w:rPr>
              <w:t xml:space="preserve">2  </w:t>
            </w:r>
          </w:p>
        </w:tc>
        <w:tc>
          <w:tcPr>
            <w:tcW w:w="3826" w:type="dxa"/>
            <w:vMerge w:val="restart"/>
            <w:vAlign w:val="center"/>
          </w:tcPr>
          <w:p w14:paraId="18EB60A3" w14:textId="77777777" w:rsidR="00F216B2" w:rsidRDefault="00F216B2" w:rsidP="00F216B2">
            <w:pPr>
              <w:jc w:val="center"/>
              <w:rPr>
                <w:szCs w:val="22"/>
                <w:lang w:val="uk-UA"/>
              </w:rPr>
            </w:pPr>
          </w:p>
          <w:p w14:paraId="5C023351" w14:textId="77777777" w:rsidR="008F101C" w:rsidRDefault="008F101C" w:rsidP="008F101C">
            <w:pPr>
              <w:ind w:left="-111" w:right="-113"/>
              <w:jc w:val="center"/>
              <w:rPr>
                <w:lang w:val="uk-UA"/>
              </w:rPr>
            </w:pPr>
            <w:r w:rsidRPr="006B3543">
              <w:rPr>
                <w:lang w:val="uk-UA"/>
              </w:rPr>
              <w:t>Комунальне некомерційне підприємство «</w:t>
            </w:r>
            <w:r>
              <w:rPr>
                <w:lang w:val="uk-UA"/>
              </w:rPr>
              <w:t>Південнівська</w:t>
            </w:r>
            <w:r w:rsidRPr="006B3543">
              <w:rPr>
                <w:lang w:val="uk-UA"/>
              </w:rPr>
              <w:t xml:space="preserve"> </w:t>
            </w:r>
          </w:p>
          <w:p w14:paraId="388E37F0" w14:textId="5B778EAE" w:rsidR="00F216B2" w:rsidRDefault="008F101C" w:rsidP="008F101C">
            <w:pPr>
              <w:jc w:val="center"/>
              <w:rPr>
                <w:szCs w:val="22"/>
                <w:lang w:val="uk-UA"/>
              </w:rPr>
            </w:pPr>
            <w:r w:rsidRPr="006B3543">
              <w:rPr>
                <w:lang w:val="uk-UA"/>
              </w:rPr>
              <w:t>міська лікарня»</w:t>
            </w:r>
          </w:p>
          <w:p w14:paraId="41A14E94" w14:textId="77777777" w:rsidR="00F216B2" w:rsidRDefault="00F216B2" w:rsidP="00F216B2">
            <w:pPr>
              <w:jc w:val="center"/>
              <w:rPr>
                <w:szCs w:val="22"/>
                <w:lang w:val="uk-UA"/>
              </w:rPr>
            </w:pPr>
          </w:p>
          <w:p w14:paraId="64505775" w14:textId="77777777" w:rsidR="00F216B2" w:rsidRDefault="00F216B2" w:rsidP="00F216B2">
            <w:pPr>
              <w:jc w:val="center"/>
              <w:rPr>
                <w:szCs w:val="22"/>
                <w:lang w:val="uk-UA"/>
              </w:rPr>
            </w:pPr>
          </w:p>
          <w:p w14:paraId="79381F95" w14:textId="77777777" w:rsidR="00F216B2" w:rsidRDefault="00F216B2" w:rsidP="00F216B2">
            <w:pPr>
              <w:jc w:val="center"/>
              <w:rPr>
                <w:szCs w:val="22"/>
                <w:lang w:val="uk-UA"/>
              </w:rPr>
            </w:pPr>
          </w:p>
          <w:p w14:paraId="79208F89" w14:textId="77777777" w:rsidR="00F216B2" w:rsidRDefault="00F216B2" w:rsidP="00F216B2">
            <w:pPr>
              <w:jc w:val="center"/>
              <w:rPr>
                <w:szCs w:val="22"/>
                <w:lang w:val="uk-UA"/>
              </w:rPr>
            </w:pPr>
          </w:p>
          <w:p w14:paraId="712F7713" w14:textId="77777777" w:rsidR="00F216B2" w:rsidRDefault="00F216B2" w:rsidP="00F216B2">
            <w:pPr>
              <w:jc w:val="center"/>
              <w:rPr>
                <w:szCs w:val="22"/>
                <w:lang w:val="uk-UA"/>
              </w:rPr>
            </w:pPr>
          </w:p>
          <w:p w14:paraId="44F7FAEE" w14:textId="77777777" w:rsidR="00F216B2" w:rsidRDefault="00F216B2" w:rsidP="00F216B2">
            <w:pPr>
              <w:jc w:val="center"/>
              <w:rPr>
                <w:szCs w:val="22"/>
                <w:lang w:val="uk-UA"/>
              </w:rPr>
            </w:pPr>
          </w:p>
          <w:p w14:paraId="78624D01" w14:textId="77777777" w:rsidR="00F216B2" w:rsidRDefault="00F216B2" w:rsidP="00F216B2">
            <w:pPr>
              <w:jc w:val="center"/>
              <w:rPr>
                <w:szCs w:val="22"/>
                <w:lang w:val="uk-UA"/>
              </w:rPr>
            </w:pPr>
          </w:p>
          <w:p w14:paraId="6E3129AE" w14:textId="77777777" w:rsidR="00F216B2" w:rsidRDefault="00F216B2" w:rsidP="00F216B2">
            <w:pPr>
              <w:jc w:val="center"/>
              <w:rPr>
                <w:szCs w:val="22"/>
                <w:lang w:val="uk-UA"/>
              </w:rPr>
            </w:pPr>
          </w:p>
          <w:p w14:paraId="6F18DE09" w14:textId="77777777" w:rsidR="00F216B2" w:rsidRDefault="00F216B2" w:rsidP="00F216B2">
            <w:pPr>
              <w:jc w:val="center"/>
              <w:rPr>
                <w:szCs w:val="22"/>
                <w:lang w:val="uk-UA"/>
              </w:rPr>
            </w:pPr>
          </w:p>
          <w:p w14:paraId="280AF9C7" w14:textId="77777777" w:rsidR="00F216B2" w:rsidRDefault="00F216B2" w:rsidP="00F216B2">
            <w:pPr>
              <w:jc w:val="center"/>
              <w:rPr>
                <w:szCs w:val="22"/>
                <w:lang w:val="uk-UA"/>
              </w:rPr>
            </w:pPr>
          </w:p>
          <w:p w14:paraId="481D2088" w14:textId="77777777" w:rsidR="00F216B2" w:rsidRDefault="00F216B2" w:rsidP="00F216B2">
            <w:pPr>
              <w:jc w:val="center"/>
              <w:rPr>
                <w:szCs w:val="22"/>
                <w:lang w:val="uk-UA"/>
              </w:rPr>
            </w:pPr>
          </w:p>
          <w:p w14:paraId="68AA4E80" w14:textId="77777777" w:rsidR="00F216B2" w:rsidRDefault="00F216B2" w:rsidP="00F216B2">
            <w:pPr>
              <w:jc w:val="center"/>
              <w:rPr>
                <w:szCs w:val="22"/>
                <w:lang w:val="uk-UA"/>
              </w:rPr>
            </w:pPr>
          </w:p>
          <w:p w14:paraId="6892823A" w14:textId="77777777" w:rsidR="00F216B2" w:rsidRDefault="00F216B2" w:rsidP="00F216B2">
            <w:pPr>
              <w:jc w:val="center"/>
              <w:rPr>
                <w:szCs w:val="22"/>
                <w:lang w:val="uk-UA"/>
              </w:rPr>
            </w:pPr>
          </w:p>
          <w:p w14:paraId="6C0FFBCF" w14:textId="77777777" w:rsidR="00F216B2" w:rsidRDefault="00F216B2" w:rsidP="00F216B2">
            <w:pPr>
              <w:jc w:val="center"/>
              <w:rPr>
                <w:szCs w:val="22"/>
                <w:lang w:val="uk-UA"/>
              </w:rPr>
            </w:pPr>
          </w:p>
          <w:p w14:paraId="3C3C1C6D" w14:textId="77777777" w:rsidR="00F216B2" w:rsidRDefault="00F216B2" w:rsidP="00F216B2">
            <w:pPr>
              <w:jc w:val="center"/>
              <w:rPr>
                <w:szCs w:val="22"/>
                <w:lang w:val="uk-UA"/>
              </w:rPr>
            </w:pPr>
          </w:p>
          <w:p w14:paraId="14A98467" w14:textId="77777777" w:rsidR="008F101C" w:rsidRDefault="008F101C" w:rsidP="008F101C">
            <w:pPr>
              <w:ind w:left="-111" w:right="-113"/>
              <w:jc w:val="center"/>
              <w:rPr>
                <w:lang w:val="uk-UA"/>
              </w:rPr>
            </w:pPr>
            <w:r w:rsidRPr="006B3543">
              <w:rPr>
                <w:lang w:val="uk-UA"/>
              </w:rPr>
              <w:t>Комунальне некомерційне підприємство «</w:t>
            </w:r>
            <w:r>
              <w:rPr>
                <w:lang w:val="uk-UA"/>
              </w:rPr>
              <w:t>Південнівська</w:t>
            </w:r>
            <w:r w:rsidRPr="006B3543">
              <w:rPr>
                <w:lang w:val="uk-UA"/>
              </w:rPr>
              <w:t xml:space="preserve"> </w:t>
            </w:r>
          </w:p>
          <w:p w14:paraId="221E7F65" w14:textId="46491911" w:rsidR="00F216B2" w:rsidRDefault="008F101C" w:rsidP="008F101C">
            <w:pPr>
              <w:jc w:val="center"/>
              <w:rPr>
                <w:szCs w:val="22"/>
                <w:lang w:val="uk-UA"/>
              </w:rPr>
            </w:pPr>
            <w:r w:rsidRPr="006B3543">
              <w:rPr>
                <w:lang w:val="uk-UA"/>
              </w:rPr>
              <w:t>міська лікарня»</w:t>
            </w:r>
          </w:p>
          <w:p w14:paraId="0AB7D747" w14:textId="77777777" w:rsidR="00F216B2" w:rsidRDefault="00F216B2" w:rsidP="00F216B2">
            <w:pPr>
              <w:jc w:val="center"/>
              <w:rPr>
                <w:szCs w:val="22"/>
                <w:lang w:val="uk-UA"/>
              </w:rPr>
            </w:pPr>
          </w:p>
          <w:p w14:paraId="49CA7A70" w14:textId="77777777" w:rsidR="00F216B2" w:rsidRDefault="00F216B2" w:rsidP="00F216B2">
            <w:pPr>
              <w:jc w:val="center"/>
              <w:rPr>
                <w:szCs w:val="22"/>
                <w:lang w:val="uk-UA"/>
              </w:rPr>
            </w:pPr>
          </w:p>
          <w:p w14:paraId="77C7E4A3" w14:textId="77777777" w:rsidR="00F216B2" w:rsidRDefault="00F216B2" w:rsidP="00F216B2">
            <w:pPr>
              <w:jc w:val="center"/>
              <w:rPr>
                <w:szCs w:val="22"/>
                <w:lang w:val="uk-UA"/>
              </w:rPr>
            </w:pPr>
          </w:p>
          <w:p w14:paraId="4A9B4C22" w14:textId="77777777" w:rsidR="00F216B2" w:rsidRDefault="00F216B2" w:rsidP="00F216B2">
            <w:pPr>
              <w:jc w:val="center"/>
              <w:rPr>
                <w:szCs w:val="22"/>
                <w:lang w:val="uk-UA"/>
              </w:rPr>
            </w:pPr>
          </w:p>
          <w:p w14:paraId="42C48533" w14:textId="77777777" w:rsidR="00F216B2" w:rsidRDefault="00F216B2" w:rsidP="00F216B2">
            <w:pPr>
              <w:jc w:val="center"/>
              <w:rPr>
                <w:szCs w:val="22"/>
                <w:lang w:val="uk-UA"/>
              </w:rPr>
            </w:pPr>
          </w:p>
          <w:p w14:paraId="0836CEFF" w14:textId="77777777" w:rsidR="00F216B2" w:rsidRDefault="00F216B2" w:rsidP="00F216B2">
            <w:pPr>
              <w:jc w:val="center"/>
              <w:rPr>
                <w:szCs w:val="22"/>
                <w:lang w:val="uk-UA"/>
              </w:rPr>
            </w:pPr>
          </w:p>
          <w:p w14:paraId="39AFBB78" w14:textId="77777777" w:rsidR="00F216B2" w:rsidRDefault="00F216B2" w:rsidP="00F216B2">
            <w:pPr>
              <w:jc w:val="center"/>
              <w:rPr>
                <w:szCs w:val="22"/>
                <w:lang w:val="uk-UA"/>
              </w:rPr>
            </w:pPr>
          </w:p>
          <w:p w14:paraId="25B7B23A" w14:textId="77777777" w:rsidR="00F216B2" w:rsidRDefault="00F216B2" w:rsidP="00F216B2">
            <w:pPr>
              <w:jc w:val="center"/>
              <w:rPr>
                <w:szCs w:val="22"/>
                <w:lang w:val="uk-UA"/>
              </w:rPr>
            </w:pPr>
          </w:p>
          <w:p w14:paraId="133D276D" w14:textId="77777777" w:rsidR="00F216B2" w:rsidRDefault="00F216B2" w:rsidP="00F216B2">
            <w:pPr>
              <w:jc w:val="center"/>
              <w:rPr>
                <w:szCs w:val="22"/>
                <w:lang w:val="uk-UA"/>
              </w:rPr>
            </w:pPr>
          </w:p>
          <w:p w14:paraId="2C1E3799" w14:textId="77777777" w:rsidR="00F216B2" w:rsidRDefault="00F216B2" w:rsidP="00F216B2">
            <w:pPr>
              <w:jc w:val="center"/>
              <w:rPr>
                <w:szCs w:val="22"/>
                <w:lang w:val="uk-UA"/>
              </w:rPr>
            </w:pPr>
          </w:p>
          <w:p w14:paraId="1E47A880" w14:textId="77777777" w:rsidR="00F216B2" w:rsidRDefault="00F216B2" w:rsidP="00F216B2">
            <w:pPr>
              <w:jc w:val="center"/>
              <w:rPr>
                <w:szCs w:val="22"/>
                <w:lang w:val="uk-UA"/>
              </w:rPr>
            </w:pPr>
          </w:p>
          <w:p w14:paraId="3E17E7A7" w14:textId="77777777" w:rsidR="00F216B2" w:rsidRDefault="00F216B2" w:rsidP="00F216B2">
            <w:pPr>
              <w:jc w:val="center"/>
              <w:rPr>
                <w:szCs w:val="22"/>
                <w:lang w:val="uk-UA"/>
              </w:rPr>
            </w:pPr>
          </w:p>
          <w:p w14:paraId="361ED181" w14:textId="77777777" w:rsidR="00F216B2" w:rsidRDefault="00F216B2" w:rsidP="00F216B2">
            <w:pPr>
              <w:jc w:val="center"/>
              <w:rPr>
                <w:szCs w:val="22"/>
                <w:lang w:val="uk-UA"/>
              </w:rPr>
            </w:pPr>
          </w:p>
          <w:p w14:paraId="5758018D" w14:textId="77777777" w:rsidR="00F216B2" w:rsidRDefault="00F216B2" w:rsidP="00F216B2">
            <w:pPr>
              <w:jc w:val="center"/>
              <w:rPr>
                <w:szCs w:val="22"/>
                <w:lang w:val="uk-UA"/>
              </w:rPr>
            </w:pPr>
          </w:p>
          <w:p w14:paraId="66406732" w14:textId="77777777" w:rsidR="00F216B2" w:rsidRDefault="00F216B2" w:rsidP="00F216B2">
            <w:pPr>
              <w:jc w:val="center"/>
              <w:rPr>
                <w:szCs w:val="22"/>
                <w:lang w:val="uk-UA"/>
              </w:rPr>
            </w:pPr>
          </w:p>
          <w:p w14:paraId="4FC3D55C" w14:textId="77777777" w:rsidR="00F216B2" w:rsidRDefault="00F216B2" w:rsidP="00F216B2">
            <w:pPr>
              <w:jc w:val="center"/>
              <w:rPr>
                <w:szCs w:val="22"/>
                <w:lang w:val="uk-UA"/>
              </w:rPr>
            </w:pPr>
          </w:p>
          <w:p w14:paraId="26DD0F5A" w14:textId="77777777" w:rsidR="00F216B2" w:rsidRDefault="00F216B2" w:rsidP="00F216B2">
            <w:pPr>
              <w:jc w:val="center"/>
              <w:rPr>
                <w:szCs w:val="22"/>
                <w:lang w:val="uk-UA"/>
              </w:rPr>
            </w:pPr>
          </w:p>
          <w:p w14:paraId="09A2BCE0" w14:textId="77777777" w:rsidR="00F216B2" w:rsidRDefault="00F216B2" w:rsidP="00F216B2">
            <w:pPr>
              <w:jc w:val="center"/>
              <w:rPr>
                <w:szCs w:val="22"/>
                <w:lang w:val="uk-UA"/>
              </w:rPr>
            </w:pPr>
          </w:p>
          <w:p w14:paraId="4334944C" w14:textId="77777777" w:rsidR="00F216B2" w:rsidRDefault="00F216B2" w:rsidP="00F216B2">
            <w:pPr>
              <w:jc w:val="center"/>
              <w:rPr>
                <w:szCs w:val="22"/>
                <w:lang w:val="uk-UA"/>
              </w:rPr>
            </w:pPr>
          </w:p>
          <w:p w14:paraId="532A06EB" w14:textId="77777777" w:rsidR="00F216B2" w:rsidRDefault="00F216B2" w:rsidP="00F216B2">
            <w:pPr>
              <w:jc w:val="center"/>
              <w:rPr>
                <w:szCs w:val="22"/>
                <w:lang w:val="uk-UA"/>
              </w:rPr>
            </w:pPr>
          </w:p>
          <w:p w14:paraId="4EB1358D" w14:textId="77777777" w:rsidR="00F216B2" w:rsidRDefault="00F216B2" w:rsidP="00F216B2">
            <w:pPr>
              <w:jc w:val="center"/>
              <w:rPr>
                <w:szCs w:val="22"/>
                <w:lang w:val="uk-UA"/>
              </w:rPr>
            </w:pPr>
          </w:p>
          <w:p w14:paraId="7F604EB7" w14:textId="77777777" w:rsidR="00F216B2" w:rsidRDefault="00F216B2" w:rsidP="00F216B2">
            <w:pPr>
              <w:jc w:val="center"/>
              <w:rPr>
                <w:szCs w:val="22"/>
                <w:lang w:val="uk-UA"/>
              </w:rPr>
            </w:pPr>
          </w:p>
          <w:p w14:paraId="23EA8965" w14:textId="77777777" w:rsidR="006A40E4" w:rsidRDefault="006A40E4" w:rsidP="00F216B2">
            <w:pPr>
              <w:jc w:val="center"/>
              <w:rPr>
                <w:szCs w:val="22"/>
                <w:lang w:val="uk-UA"/>
              </w:rPr>
            </w:pPr>
          </w:p>
          <w:p w14:paraId="77A5A235" w14:textId="77777777" w:rsidR="006A40E4" w:rsidRDefault="006A40E4" w:rsidP="00F216B2">
            <w:pPr>
              <w:jc w:val="center"/>
              <w:rPr>
                <w:szCs w:val="22"/>
                <w:lang w:val="uk-UA"/>
              </w:rPr>
            </w:pPr>
          </w:p>
          <w:p w14:paraId="284CC623" w14:textId="77777777" w:rsidR="006A40E4" w:rsidRDefault="006A40E4" w:rsidP="00F216B2">
            <w:pPr>
              <w:jc w:val="center"/>
              <w:rPr>
                <w:szCs w:val="22"/>
                <w:lang w:val="uk-UA"/>
              </w:rPr>
            </w:pPr>
          </w:p>
          <w:p w14:paraId="49E1AC1A" w14:textId="77777777" w:rsidR="008F101C" w:rsidRDefault="008F101C" w:rsidP="00F216B2">
            <w:pPr>
              <w:jc w:val="center"/>
              <w:rPr>
                <w:szCs w:val="22"/>
                <w:lang w:val="uk-UA"/>
              </w:rPr>
            </w:pPr>
          </w:p>
          <w:p w14:paraId="71944818" w14:textId="77777777" w:rsidR="008F101C" w:rsidRDefault="008F101C" w:rsidP="00F216B2">
            <w:pPr>
              <w:jc w:val="center"/>
              <w:rPr>
                <w:szCs w:val="22"/>
                <w:lang w:val="uk-UA"/>
              </w:rPr>
            </w:pPr>
          </w:p>
          <w:p w14:paraId="2CB8C349" w14:textId="77777777" w:rsidR="00F216B2" w:rsidRDefault="00F216B2" w:rsidP="00F216B2">
            <w:pPr>
              <w:jc w:val="center"/>
              <w:rPr>
                <w:szCs w:val="22"/>
                <w:lang w:val="uk-UA"/>
              </w:rPr>
            </w:pPr>
          </w:p>
          <w:p w14:paraId="0E584103" w14:textId="77777777" w:rsidR="00F216B2" w:rsidRDefault="00F216B2" w:rsidP="00F216B2">
            <w:pPr>
              <w:jc w:val="center"/>
              <w:rPr>
                <w:szCs w:val="22"/>
                <w:lang w:val="uk-UA"/>
              </w:rPr>
            </w:pPr>
          </w:p>
          <w:p w14:paraId="7D537D1C" w14:textId="77777777" w:rsidR="008F101C" w:rsidRDefault="008F101C" w:rsidP="008F101C">
            <w:pPr>
              <w:ind w:left="-111" w:right="-113"/>
              <w:jc w:val="center"/>
              <w:rPr>
                <w:lang w:val="uk-UA"/>
              </w:rPr>
            </w:pPr>
            <w:r w:rsidRPr="006B3543">
              <w:rPr>
                <w:lang w:val="uk-UA"/>
              </w:rPr>
              <w:t>Комунальне некомерційне підприємство «</w:t>
            </w:r>
            <w:r>
              <w:rPr>
                <w:lang w:val="uk-UA"/>
              </w:rPr>
              <w:t>Південнівська</w:t>
            </w:r>
            <w:r w:rsidRPr="006B3543">
              <w:rPr>
                <w:lang w:val="uk-UA"/>
              </w:rPr>
              <w:t xml:space="preserve"> </w:t>
            </w:r>
          </w:p>
          <w:p w14:paraId="4DACF9A6" w14:textId="06F39682" w:rsidR="00F216B2" w:rsidRDefault="008F101C" w:rsidP="008F101C">
            <w:pPr>
              <w:jc w:val="center"/>
              <w:rPr>
                <w:szCs w:val="22"/>
                <w:lang w:val="uk-UA"/>
              </w:rPr>
            </w:pPr>
            <w:r w:rsidRPr="006B3543">
              <w:rPr>
                <w:lang w:val="uk-UA"/>
              </w:rPr>
              <w:t>міська лікарня»</w:t>
            </w:r>
          </w:p>
          <w:p w14:paraId="7FF22C85" w14:textId="77777777" w:rsidR="00F216B2" w:rsidRDefault="00F216B2" w:rsidP="00F216B2">
            <w:pPr>
              <w:jc w:val="center"/>
              <w:rPr>
                <w:szCs w:val="22"/>
                <w:lang w:val="uk-UA"/>
              </w:rPr>
            </w:pPr>
          </w:p>
          <w:p w14:paraId="2ECFF819" w14:textId="77777777" w:rsidR="00F216B2" w:rsidRDefault="00F216B2" w:rsidP="00F216B2">
            <w:pPr>
              <w:jc w:val="center"/>
              <w:rPr>
                <w:szCs w:val="22"/>
                <w:lang w:val="uk-UA"/>
              </w:rPr>
            </w:pPr>
          </w:p>
          <w:p w14:paraId="7B6DA6E1" w14:textId="77777777" w:rsidR="00F216B2" w:rsidRDefault="00F216B2" w:rsidP="00F216B2">
            <w:pPr>
              <w:jc w:val="center"/>
              <w:rPr>
                <w:szCs w:val="22"/>
                <w:lang w:val="uk-UA"/>
              </w:rPr>
            </w:pPr>
          </w:p>
          <w:p w14:paraId="38A7F0BD" w14:textId="77777777" w:rsidR="00F216B2" w:rsidRDefault="00F216B2" w:rsidP="00F216B2">
            <w:pPr>
              <w:jc w:val="center"/>
              <w:rPr>
                <w:szCs w:val="22"/>
                <w:lang w:val="uk-UA"/>
              </w:rPr>
            </w:pPr>
          </w:p>
          <w:p w14:paraId="1DCB44D3" w14:textId="77777777" w:rsidR="00F216B2" w:rsidRDefault="00F216B2" w:rsidP="00F216B2">
            <w:pPr>
              <w:jc w:val="center"/>
              <w:rPr>
                <w:szCs w:val="22"/>
                <w:lang w:val="uk-UA"/>
              </w:rPr>
            </w:pPr>
          </w:p>
          <w:p w14:paraId="1A1C150B" w14:textId="77777777" w:rsidR="00F216B2" w:rsidRDefault="00F216B2" w:rsidP="00F216B2">
            <w:pPr>
              <w:jc w:val="center"/>
              <w:rPr>
                <w:szCs w:val="22"/>
                <w:lang w:val="uk-UA"/>
              </w:rPr>
            </w:pPr>
          </w:p>
          <w:p w14:paraId="425FF7ED" w14:textId="77777777" w:rsidR="00F216B2" w:rsidRDefault="00F216B2" w:rsidP="00F216B2">
            <w:pPr>
              <w:jc w:val="center"/>
              <w:rPr>
                <w:szCs w:val="22"/>
                <w:lang w:val="uk-UA"/>
              </w:rPr>
            </w:pPr>
          </w:p>
          <w:p w14:paraId="76B70A06" w14:textId="77777777" w:rsidR="00F216B2" w:rsidRDefault="00F216B2" w:rsidP="00F216B2">
            <w:pPr>
              <w:jc w:val="center"/>
              <w:rPr>
                <w:szCs w:val="22"/>
                <w:lang w:val="uk-UA"/>
              </w:rPr>
            </w:pPr>
          </w:p>
          <w:p w14:paraId="67087A98" w14:textId="77777777" w:rsidR="00F216B2" w:rsidRDefault="00F216B2" w:rsidP="00F216B2">
            <w:pPr>
              <w:jc w:val="center"/>
              <w:rPr>
                <w:szCs w:val="22"/>
                <w:lang w:val="uk-UA"/>
              </w:rPr>
            </w:pPr>
          </w:p>
          <w:p w14:paraId="4B540125" w14:textId="77777777" w:rsidR="00F216B2" w:rsidRDefault="00F216B2" w:rsidP="00F216B2">
            <w:pPr>
              <w:jc w:val="center"/>
              <w:rPr>
                <w:szCs w:val="22"/>
                <w:lang w:val="uk-UA"/>
              </w:rPr>
            </w:pPr>
          </w:p>
          <w:p w14:paraId="70BCBFCE" w14:textId="77777777" w:rsidR="00F216B2" w:rsidRDefault="00F216B2" w:rsidP="00F216B2">
            <w:pPr>
              <w:jc w:val="center"/>
              <w:rPr>
                <w:szCs w:val="22"/>
                <w:lang w:val="uk-UA"/>
              </w:rPr>
            </w:pPr>
          </w:p>
          <w:p w14:paraId="14173A19" w14:textId="77777777" w:rsidR="00F216B2" w:rsidRDefault="00F216B2" w:rsidP="00F216B2">
            <w:pPr>
              <w:jc w:val="center"/>
              <w:rPr>
                <w:szCs w:val="22"/>
                <w:lang w:val="uk-UA"/>
              </w:rPr>
            </w:pPr>
          </w:p>
          <w:p w14:paraId="5A1C9916" w14:textId="77777777" w:rsidR="00F216B2" w:rsidRDefault="00F216B2" w:rsidP="00F216B2">
            <w:pPr>
              <w:jc w:val="center"/>
              <w:rPr>
                <w:szCs w:val="22"/>
                <w:lang w:val="uk-UA"/>
              </w:rPr>
            </w:pPr>
          </w:p>
          <w:p w14:paraId="1629D030" w14:textId="77777777" w:rsidR="00F216B2" w:rsidRDefault="00F216B2" w:rsidP="00F216B2">
            <w:pPr>
              <w:jc w:val="center"/>
              <w:rPr>
                <w:szCs w:val="22"/>
                <w:lang w:val="uk-UA"/>
              </w:rPr>
            </w:pPr>
          </w:p>
          <w:p w14:paraId="5D248A31" w14:textId="77777777" w:rsidR="00F216B2" w:rsidRDefault="00F216B2" w:rsidP="00F216B2">
            <w:pPr>
              <w:jc w:val="center"/>
              <w:rPr>
                <w:szCs w:val="22"/>
                <w:lang w:val="uk-UA"/>
              </w:rPr>
            </w:pPr>
          </w:p>
          <w:p w14:paraId="5DD661F3" w14:textId="77777777" w:rsidR="00F216B2" w:rsidRDefault="00F216B2" w:rsidP="00F216B2">
            <w:pPr>
              <w:jc w:val="center"/>
              <w:rPr>
                <w:szCs w:val="22"/>
                <w:lang w:val="uk-UA"/>
              </w:rPr>
            </w:pPr>
          </w:p>
          <w:p w14:paraId="0478938D" w14:textId="77777777" w:rsidR="00F216B2" w:rsidRDefault="00F216B2" w:rsidP="00F216B2">
            <w:pPr>
              <w:jc w:val="center"/>
              <w:rPr>
                <w:szCs w:val="22"/>
                <w:lang w:val="uk-UA"/>
              </w:rPr>
            </w:pPr>
          </w:p>
          <w:p w14:paraId="20C14DC2" w14:textId="77777777" w:rsidR="00F216B2" w:rsidRDefault="00F216B2" w:rsidP="00F216B2">
            <w:pPr>
              <w:jc w:val="center"/>
              <w:rPr>
                <w:szCs w:val="22"/>
                <w:lang w:val="uk-UA"/>
              </w:rPr>
            </w:pPr>
          </w:p>
          <w:p w14:paraId="32D0D488" w14:textId="77777777" w:rsidR="00F216B2" w:rsidRDefault="00F216B2" w:rsidP="00F216B2">
            <w:pPr>
              <w:jc w:val="center"/>
              <w:rPr>
                <w:szCs w:val="22"/>
                <w:lang w:val="uk-UA"/>
              </w:rPr>
            </w:pPr>
          </w:p>
          <w:p w14:paraId="10764312" w14:textId="77777777" w:rsidR="00F216B2" w:rsidRDefault="00F216B2" w:rsidP="00F216B2">
            <w:pPr>
              <w:jc w:val="center"/>
              <w:rPr>
                <w:szCs w:val="22"/>
                <w:lang w:val="uk-UA"/>
              </w:rPr>
            </w:pPr>
          </w:p>
          <w:p w14:paraId="23F7BEF7" w14:textId="77777777" w:rsidR="00F216B2" w:rsidRDefault="00F216B2" w:rsidP="00F216B2">
            <w:pPr>
              <w:jc w:val="center"/>
              <w:rPr>
                <w:szCs w:val="22"/>
                <w:lang w:val="uk-UA"/>
              </w:rPr>
            </w:pPr>
          </w:p>
          <w:p w14:paraId="7265D0C2" w14:textId="77777777" w:rsidR="00F216B2" w:rsidRDefault="00F216B2" w:rsidP="00F216B2">
            <w:pPr>
              <w:jc w:val="center"/>
              <w:rPr>
                <w:szCs w:val="22"/>
                <w:lang w:val="uk-UA"/>
              </w:rPr>
            </w:pPr>
          </w:p>
          <w:p w14:paraId="245A025C" w14:textId="77777777" w:rsidR="006A40E4" w:rsidRDefault="006A40E4" w:rsidP="00F216B2">
            <w:pPr>
              <w:jc w:val="center"/>
              <w:rPr>
                <w:szCs w:val="22"/>
                <w:lang w:val="uk-UA"/>
              </w:rPr>
            </w:pPr>
          </w:p>
          <w:p w14:paraId="2C194E80" w14:textId="77777777" w:rsidR="006A40E4" w:rsidRDefault="006A40E4" w:rsidP="00F216B2">
            <w:pPr>
              <w:jc w:val="center"/>
              <w:rPr>
                <w:szCs w:val="22"/>
                <w:lang w:val="uk-UA"/>
              </w:rPr>
            </w:pPr>
          </w:p>
          <w:p w14:paraId="61E55E7D" w14:textId="77777777" w:rsidR="006A40E4" w:rsidRDefault="006A40E4" w:rsidP="00F216B2">
            <w:pPr>
              <w:jc w:val="center"/>
              <w:rPr>
                <w:szCs w:val="22"/>
                <w:lang w:val="uk-UA"/>
              </w:rPr>
            </w:pPr>
          </w:p>
          <w:p w14:paraId="597AFA6D" w14:textId="77777777" w:rsidR="00F216B2" w:rsidRDefault="00F216B2" w:rsidP="00F216B2">
            <w:pPr>
              <w:jc w:val="center"/>
              <w:rPr>
                <w:szCs w:val="22"/>
                <w:lang w:val="uk-UA"/>
              </w:rPr>
            </w:pPr>
          </w:p>
          <w:p w14:paraId="5DE6172A" w14:textId="77777777" w:rsidR="00F216B2" w:rsidRDefault="00F216B2" w:rsidP="00F216B2">
            <w:pPr>
              <w:jc w:val="center"/>
              <w:rPr>
                <w:szCs w:val="22"/>
                <w:lang w:val="uk-UA"/>
              </w:rPr>
            </w:pPr>
          </w:p>
          <w:p w14:paraId="0CCF521B" w14:textId="77777777" w:rsidR="00F216B2" w:rsidRDefault="00F216B2" w:rsidP="00F216B2">
            <w:pPr>
              <w:jc w:val="center"/>
              <w:rPr>
                <w:szCs w:val="22"/>
                <w:lang w:val="uk-UA"/>
              </w:rPr>
            </w:pPr>
          </w:p>
          <w:p w14:paraId="598ADE92" w14:textId="77777777" w:rsidR="008F101C" w:rsidRDefault="008F101C" w:rsidP="00F216B2">
            <w:pPr>
              <w:jc w:val="center"/>
              <w:rPr>
                <w:szCs w:val="22"/>
                <w:lang w:val="uk-UA"/>
              </w:rPr>
            </w:pPr>
          </w:p>
          <w:p w14:paraId="3F895A49" w14:textId="77777777" w:rsidR="008F101C" w:rsidRDefault="008F101C" w:rsidP="00F216B2">
            <w:pPr>
              <w:jc w:val="center"/>
              <w:rPr>
                <w:szCs w:val="22"/>
                <w:lang w:val="uk-UA"/>
              </w:rPr>
            </w:pPr>
          </w:p>
          <w:p w14:paraId="609EBB13" w14:textId="77777777" w:rsidR="008F101C" w:rsidRDefault="008F101C" w:rsidP="008F101C">
            <w:pPr>
              <w:ind w:left="-111" w:right="-113"/>
              <w:jc w:val="center"/>
              <w:rPr>
                <w:lang w:val="uk-UA"/>
              </w:rPr>
            </w:pPr>
            <w:r w:rsidRPr="006B3543">
              <w:rPr>
                <w:lang w:val="uk-UA"/>
              </w:rPr>
              <w:t>Комунальне некомерційне підприємство «</w:t>
            </w:r>
            <w:r>
              <w:rPr>
                <w:lang w:val="uk-UA"/>
              </w:rPr>
              <w:t>Південнівська</w:t>
            </w:r>
            <w:r w:rsidRPr="006B3543">
              <w:rPr>
                <w:lang w:val="uk-UA"/>
              </w:rPr>
              <w:t xml:space="preserve"> </w:t>
            </w:r>
          </w:p>
          <w:p w14:paraId="3BE38425" w14:textId="447BB992" w:rsidR="00F216B2" w:rsidRDefault="008F101C" w:rsidP="008F101C">
            <w:pPr>
              <w:jc w:val="center"/>
              <w:rPr>
                <w:szCs w:val="22"/>
                <w:lang w:val="uk-UA"/>
              </w:rPr>
            </w:pPr>
            <w:r w:rsidRPr="006B3543">
              <w:rPr>
                <w:lang w:val="uk-UA"/>
              </w:rPr>
              <w:t>міська лікарня»</w:t>
            </w:r>
          </w:p>
          <w:p w14:paraId="3801BF4B" w14:textId="77777777" w:rsidR="00F216B2" w:rsidRDefault="00F216B2" w:rsidP="00F216B2">
            <w:pPr>
              <w:jc w:val="center"/>
              <w:rPr>
                <w:szCs w:val="22"/>
                <w:lang w:val="uk-UA"/>
              </w:rPr>
            </w:pPr>
          </w:p>
          <w:p w14:paraId="36147D3C" w14:textId="77777777" w:rsidR="00F216B2" w:rsidRDefault="00F216B2" w:rsidP="00F216B2">
            <w:pPr>
              <w:jc w:val="center"/>
              <w:rPr>
                <w:szCs w:val="22"/>
                <w:lang w:val="uk-UA"/>
              </w:rPr>
            </w:pPr>
          </w:p>
          <w:p w14:paraId="4B152A3B" w14:textId="77777777" w:rsidR="00F216B2" w:rsidRDefault="00F216B2" w:rsidP="00F216B2">
            <w:pPr>
              <w:jc w:val="center"/>
              <w:rPr>
                <w:szCs w:val="22"/>
                <w:lang w:val="uk-UA"/>
              </w:rPr>
            </w:pPr>
          </w:p>
          <w:p w14:paraId="0602058F" w14:textId="77777777" w:rsidR="00F216B2" w:rsidRDefault="00F216B2" w:rsidP="00F216B2">
            <w:pPr>
              <w:jc w:val="center"/>
              <w:rPr>
                <w:szCs w:val="22"/>
                <w:lang w:val="uk-UA"/>
              </w:rPr>
            </w:pPr>
          </w:p>
          <w:p w14:paraId="169BF68D" w14:textId="77777777" w:rsidR="00F216B2" w:rsidRDefault="00F216B2" w:rsidP="00F216B2">
            <w:pPr>
              <w:jc w:val="center"/>
              <w:rPr>
                <w:szCs w:val="22"/>
                <w:lang w:val="uk-UA"/>
              </w:rPr>
            </w:pPr>
          </w:p>
          <w:p w14:paraId="784E2A27" w14:textId="77777777" w:rsidR="00F216B2" w:rsidRDefault="00F216B2" w:rsidP="00F216B2">
            <w:pPr>
              <w:jc w:val="center"/>
              <w:rPr>
                <w:szCs w:val="22"/>
                <w:lang w:val="uk-UA"/>
              </w:rPr>
            </w:pPr>
          </w:p>
          <w:p w14:paraId="69B41D71" w14:textId="77777777" w:rsidR="00F216B2" w:rsidRDefault="00F216B2" w:rsidP="00F216B2">
            <w:pPr>
              <w:jc w:val="center"/>
              <w:rPr>
                <w:szCs w:val="22"/>
                <w:lang w:val="uk-UA"/>
              </w:rPr>
            </w:pPr>
          </w:p>
          <w:p w14:paraId="3DDA5AE2" w14:textId="77777777" w:rsidR="00F216B2" w:rsidRDefault="00F216B2" w:rsidP="00F216B2">
            <w:pPr>
              <w:jc w:val="center"/>
              <w:rPr>
                <w:szCs w:val="22"/>
                <w:lang w:val="uk-UA"/>
              </w:rPr>
            </w:pPr>
          </w:p>
          <w:p w14:paraId="7CDD59FA" w14:textId="77777777" w:rsidR="00F216B2" w:rsidRDefault="00F216B2" w:rsidP="00F216B2">
            <w:pPr>
              <w:jc w:val="center"/>
              <w:rPr>
                <w:szCs w:val="22"/>
                <w:lang w:val="uk-UA"/>
              </w:rPr>
            </w:pPr>
          </w:p>
          <w:p w14:paraId="52D1CFC5" w14:textId="77777777" w:rsidR="00F216B2" w:rsidRDefault="00F216B2" w:rsidP="00F216B2">
            <w:pPr>
              <w:jc w:val="center"/>
              <w:rPr>
                <w:szCs w:val="22"/>
                <w:lang w:val="uk-UA"/>
              </w:rPr>
            </w:pPr>
          </w:p>
          <w:p w14:paraId="561C8D76" w14:textId="77777777" w:rsidR="00F216B2" w:rsidRDefault="00F216B2" w:rsidP="00F216B2">
            <w:pPr>
              <w:jc w:val="center"/>
              <w:rPr>
                <w:szCs w:val="22"/>
                <w:lang w:val="uk-UA"/>
              </w:rPr>
            </w:pPr>
          </w:p>
          <w:p w14:paraId="206BB9FE" w14:textId="77777777" w:rsidR="00F216B2" w:rsidRDefault="00F216B2" w:rsidP="00F216B2">
            <w:pPr>
              <w:jc w:val="center"/>
              <w:rPr>
                <w:szCs w:val="22"/>
                <w:lang w:val="uk-UA"/>
              </w:rPr>
            </w:pPr>
          </w:p>
          <w:p w14:paraId="5FCAFBBF" w14:textId="77777777" w:rsidR="00F216B2" w:rsidRDefault="00F216B2" w:rsidP="00F216B2">
            <w:pPr>
              <w:jc w:val="center"/>
              <w:rPr>
                <w:szCs w:val="22"/>
                <w:lang w:val="uk-UA"/>
              </w:rPr>
            </w:pPr>
          </w:p>
          <w:p w14:paraId="0928AA41" w14:textId="77777777" w:rsidR="00F216B2" w:rsidRDefault="00F216B2" w:rsidP="00F216B2">
            <w:pPr>
              <w:jc w:val="center"/>
              <w:rPr>
                <w:szCs w:val="22"/>
                <w:lang w:val="uk-UA"/>
              </w:rPr>
            </w:pPr>
          </w:p>
          <w:p w14:paraId="7818273F" w14:textId="77777777" w:rsidR="00F216B2" w:rsidRDefault="00F216B2" w:rsidP="00F216B2">
            <w:pPr>
              <w:jc w:val="center"/>
              <w:rPr>
                <w:szCs w:val="22"/>
                <w:lang w:val="uk-UA"/>
              </w:rPr>
            </w:pPr>
          </w:p>
          <w:p w14:paraId="51A69F76" w14:textId="77777777" w:rsidR="00F216B2" w:rsidRDefault="00F216B2" w:rsidP="00F216B2">
            <w:pPr>
              <w:jc w:val="center"/>
              <w:rPr>
                <w:szCs w:val="22"/>
                <w:lang w:val="uk-UA"/>
              </w:rPr>
            </w:pPr>
          </w:p>
          <w:p w14:paraId="00404A36" w14:textId="77777777" w:rsidR="00F216B2" w:rsidRDefault="00F216B2" w:rsidP="00F216B2">
            <w:pPr>
              <w:jc w:val="center"/>
              <w:rPr>
                <w:szCs w:val="22"/>
                <w:lang w:val="uk-UA"/>
              </w:rPr>
            </w:pPr>
          </w:p>
          <w:p w14:paraId="47288449" w14:textId="77777777" w:rsidR="00F216B2" w:rsidRDefault="00F216B2" w:rsidP="00F216B2">
            <w:pPr>
              <w:jc w:val="center"/>
              <w:rPr>
                <w:szCs w:val="22"/>
                <w:lang w:val="uk-UA"/>
              </w:rPr>
            </w:pPr>
          </w:p>
          <w:p w14:paraId="7867CA45" w14:textId="77777777" w:rsidR="00F216B2" w:rsidRDefault="00F216B2" w:rsidP="00F216B2">
            <w:pPr>
              <w:jc w:val="center"/>
              <w:rPr>
                <w:szCs w:val="22"/>
                <w:lang w:val="uk-UA"/>
              </w:rPr>
            </w:pPr>
          </w:p>
          <w:p w14:paraId="40C7AC88" w14:textId="77777777" w:rsidR="00F216B2" w:rsidRDefault="00F216B2" w:rsidP="00F216B2">
            <w:pPr>
              <w:jc w:val="center"/>
              <w:rPr>
                <w:szCs w:val="22"/>
                <w:lang w:val="uk-UA"/>
              </w:rPr>
            </w:pPr>
          </w:p>
          <w:p w14:paraId="4732B3CC" w14:textId="77777777" w:rsidR="00F216B2" w:rsidRDefault="00F216B2" w:rsidP="00F216B2">
            <w:pPr>
              <w:jc w:val="center"/>
              <w:rPr>
                <w:szCs w:val="22"/>
                <w:lang w:val="uk-UA"/>
              </w:rPr>
            </w:pPr>
          </w:p>
          <w:p w14:paraId="7F288381" w14:textId="77777777" w:rsidR="00F216B2" w:rsidRDefault="00F216B2" w:rsidP="00F216B2">
            <w:pPr>
              <w:jc w:val="center"/>
              <w:rPr>
                <w:szCs w:val="22"/>
                <w:lang w:val="uk-UA"/>
              </w:rPr>
            </w:pPr>
          </w:p>
          <w:p w14:paraId="3766C105" w14:textId="77777777" w:rsidR="006A40E4" w:rsidRDefault="006A40E4" w:rsidP="00F216B2">
            <w:pPr>
              <w:jc w:val="center"/>
              <w:rPr>
                <w:szCs w:val="22"/>
                <w:lang w:val="uk-UA"/>
              </w:rPr>
            </w:pPr>
          </w:p>
          <w:p w14:paraId="7C07ADF6" w14:textId="77777777" w:rsidR="006A40E4" w:rsidRDefault="006A40E4" w:rsidP="00F216B2">
            <w:pPr>
              <w:jc w:val="center"/>
              <w:rPr>
                <w:szCs w:val="22"/>
                <w:lang w:val="uk-UA"/>
              </w:rPr>
            </w:pPr>
          </w:p>
          <w:p w14:paraId="4DA9ABB4" w14:textId="77777777" w:rsidR="006A40E4" w:rsidRDefault="006A40E4" w:rsidP="00F216B2">
            <w:pPr>
              <w:jc w:val="center"/>
              <w:rPr>
                <w:szCs w:val="22"/>
                <w:lang w:val="uk-UA"/>
              </w:rPr>
            </w:pPr>
          </w:p>
          <w:p w14:paraId="012D039E" w14:textId="77777777" w:rsidR="006A40E4" w:rsidRDefault="006A40E4" w:rsidP="00F216B2">
            <w:pPr>
              <w:jc w:val="center"/>
              <w:rPr>
                <w:szCs w:val="22"/>
                <w:lang w:val="uk-UA"/>
              </w:rPr>
            </w:pPr>
          </w:p>
          <w:p w14:paraId="22CCE4EB" w14:textId="77777777" w:rsidR="008F101C" w:rsidRDefault="008F101C" w:rsidP="00F216B2">
            <w:pPr>
              <w:jc w:val="center"/>
              <w:rPr>
                <w:szCs w:val="22"/>
                <w:lang w:val="uk-UA"/>
              </w:rPr>
            </w:pPr>
          </w:p>
          <w:p w14:paraId="2976E18A" w14:textId="77777777" w:rsidR="008F101C" w:rsidRDefault="008F101C" w:rsidP="00F216B2">
            <w:pPr>
              <w:jc w:val="center"/>
              <w:rPr>
                <w:szCs w:val="22"/>
                <w:lang w:val="uk-UA"/>
              </w:rPr>
            </w:pPr>
          </w:p>
          <w:p w14:paraId="50B740A0" w14:textId="77777777" w:rsidR="008F101C" w:rsidRDefault="008F101C" w:rsidP="00F216B2">
            <w:pPr>
              <w:jc w:val="center"/>
              <w:rPr>
                <w:szCs w:val="22"/>
                <w:lang w:val="uk-UA"/>
              </w:rPr>
            </w:pPr>
          </w:p>
          <w:p w14:paraId="3D6BB303" w14:textId="77777777" w:rsidR="00F216B2" w:rsidRDefault="00F216B2" w:rsidP="00F216B2">
            <w:pPr>
              <w:jc w:val="center"/>
              <w:rPr>
                <w:szCs w:val="22"/>
                <w:lang w:val="uk-UA"/>
              </w:rPr>
            </w:pPr>
          </w:p>
          <w:p w14:paraId="69E25427" w14:textId="77777777" w:rsidR="008F101C" w:rsidRDefault="008F101C" w:rsidP="008F101C">
            <w:pPr>
              <w:ind w:left="-111" w:right="-113"/>
              <w:jc w:val="center"/>
              <w:rPr>
                <w:lang w:val="uk-UA"/>
              </w:rPr>
            </w:pPr>
            <w:r w:rsidRPr="006B3543">
              <w:rPr>
                <w:lang w:val="uk-UA"/>
              </w:rPr>
              <w:t>Комунальне некомерційне підприємство «</w:t>
            </w:r>
            <w:r>
              <w:rPr>
                <w:lang w:val="uk-UA"/>
              </w:rPr>
              <w:t>Південнівська</w:t>
            </w:r>
            <w:r w:rsidRPr="006B3543">
              <w:rPr>
                <w:lang w:val="uk-UA"/>
              </w:rPr>
              <w:t xml:space="preserve"> </w:t>
            </w:r>
          </w:p>
          <w:p w14:paraId="35E30195" w14:textId="77777777" w:rsidR="00F216B2" w:rsidRDefault="008F101C" w:rsidP="008F101C">
            <w:pPr>
              <w:jc w:val="center"/>
              <w:rPr>
                <w:lang w:val="uk-UA"/>
              </w:rPr>
            </w:pPr>
            <w:r w:rsidRPr="006B3543">
              <w:rPr>
                <w:lang w:val="uk-UA"/>
              </w:rPr>
              <w:t>міська лікарня»</w:t>
            </w:r>
          </w:p>
          <w:p w14:paraId="60C082F3" w14:textId="77777777" w:rsidR="008F101C" w:rsidRDefault="008F101C" w:rsidP="008F101C">
            <w:pPr>
              <w:jc w:val="center"/>
              <w:rPr>
                <w:lang w:val="uk-UA"/>
              </w:rPr>
            </w:pPr>
          </w:p>
          <w:p w14:paraId="546C8B9A" w14:textId="77777777" w:rsidR="008F101C" w:rsidRDefault="008F101C" w:rsidP="008F101C">
            <w:pPr>
              <w:jc w:val="center"/>
              <w:rPr>
                <w:lang w:val="uk-UA"/>
              </w:rPr>
            </w:pPr>
          </w:p>
          <w:p w14:paraId="63347F4A" w14:textId="77777777" w:rsidR="008F101C" w:rsidRDefault="008F101C" w:rsidP="008F101C">
            <w:pPr>
              <w:jc w:val="center"/>
              <w:rPr>
                <w:lang w:val="uk-UA"/>
              </w:rPr>
            </w:pPr>
          </w:p>
          <w:p w14:paraId="70042CBF" w14:textId="77777777" w:rsidR="008F101C" w:rsidRDefault="008F101C" w:rsidP="008F101C">
            <w:pPr>
              <w:jc w:val="center"/>
              <w:rPr>
                <w:lang w:val="uk-UA"/>
              </w:rPr>
            </w:pPr>
          </w:p>
          <w:p w14:paraId="6B3586AF" w14:textId="77777777" w:rsidR="008F101C" w:rsidRDefault="008F101C" w:rsidP="008F101C">
            <w:pPr>
              <w:jc w:val="center"/>
              <w:rPr>
                <w:lang w:val="uk-UA"/>
              </w:rPr>
            </w:pPr>
          </w:p>
          <w:p w14:paraId="7F7CC59B" w14:textId="77777777" w:rsidR="008F101C" w:rsidRDefault="008F101C" w:rsidP="008F101C">
            <w:pPr>
              <w:jc w:val="center"/>
              <w:rPr>
                <w:lang w:val="uk-UA"/>
              </w:rPr>
            </w:pPr>
          </w:p>
          <w:p w14:paraId="70B5CA02" w14:textId="77777777" w:rsidR="008F101C" w:rsidRDefault="008F101C" w:rsidP="008F101C">
            <w:pPr>
              <w:jc w:val="center"/>
              <w:rPr>
                <w:lang w:val="uk-UA"/>
              </w:rPr>
            </w:pPr>
          </w:p>
          <w:p w14:paraId="0913B4ED" w14:textId="77777777" w:rsidR="008F101C" w:rsidRDefault="008F101C" w:rsidP="008F101C">
            <w:pPr>
              <w:jc w:val="center"/>
              <w:rPr>
                <w:lang w:val="uk-UA"/>
              </w:rPr>
            </w:pPr>
          </w:p>
          <w:p w14:paraId="5410A7DC" w14:textId="77777777" w:rsidR="008F101C" w:rsidRDefault="008F101C" w:rsidP="008F101C">
            <w:pPr>
              <w:jc w:val="center"/>
              <w:rPr>
                <w:lang w:val="uk-UA"/>
              </w:rPr>
            </w:pPr>
          </w:p>
          <w:p w14:paraId="1E0492DE" w14:textId="77777777" w:rsidR="008F101C" w:rsidRDefault="008F101C" w:rsidP="008F101C">
            <w:pPr>
              <w:jc w:val="center"/>
              <w:rPr>
                <w:lang w:val="uk-UA"/>
              </w:rPr>
            </w:pPr>
          </w:p>
          <w:p w14:paraId="3083105D" w14:textId="77777777" w:rsidR="008F101C" w:rsidRDefault="008F101C" w:rsidP="008F101C">
            <w:pPr>
              <w:jc w:val="center"/>
              <w:rPr>
                <w:lang w:val="uk-UA"/>
              </w:rPr>
            </w:pPr>
          </w:p>
          <w:p w14:paraId="2F177EBA" w14:textId="77777777" w:rsidR="008F101C" w:rsidRDefault="008F101C" w:rsidP="008F101C">
            <w:pPr>
              <w:jc w:val="center"/>
              <w:rPr>
                <w:lang w:val="uk-UA"/>
              </w:rPr>
            </w:pPr>
          </w:p>
          <w:p w14:paraId="33656F3A" w14:textId="77777777" w:rsidR="008F101C" w:rsidRDefault="008F101C" w:rsidP="008F101C">
            <w:pPr>
              <w:jc w:val="center"/>
              <w:rPr>
                <w:lang w:val="uk-UA"/>
              </w:rPr>
            </w:pPr>
          </w:p>
          <w:p w14:paraId="5568CCC0" w14:textId="77777777" w:rsidR="008F101C" w:rsidRDefault="008F101C" w:rsidP="008F101C">
            <w:pPr>
              <w:jc w:val="center"/>
              <w:rPr>
                <w:lang w:val="uk-UA"/>
              </w:rPr>
            </w:pPr>
          </w:p>
          <w:p w14:paraId="3083C2EF" w14:textId="77777777" w:rsidR="008F101C" w:rsidRDefault="008F101C" w:rsidP="008F101C">
            <w:pPr>
              <w:jc w:val="center"/>
              <w:rPr>
                <w:lang w:val="uk-UA"/>
              </w:rPr>
            </w:pPr>
          </w:p>
          <w:p w14:paraId="49DA14DA" w14:textId="77777777" w:rsidR="008F101C" w:rsidRDefault="008F101C" w:rsidP="008F101C">
            <w:pPr>
              <w:jc w:val="center"/>
              <w:rPr>
                <w:lang w:val="uk-UA"/>
              </w:rPr>
            </w:pPr>
          </w:p>
          <w:p w14:paraId="4E5EDAB8" w14:textId="77777777" w:rsidR="008F101C" w:rsidRDefault="008F101C" w:rsidP="008F101C">
            <w:pPr>
              <w:jc w:val="center"/>
              <w:rPr>
                <w:lang w:val="uk-UA"/>
              </w:rPr>
            </w:pPr>
          </w:p>
          <w:p w14:paraId="27F9916C" w14:textId="77777777" w:rsidR="008F101C" w:rsidRDefault="008F101C" w:rsidP="008F101C">
            <w:pPr>
              <w:jc w:val="center"/>
              <w:rPr>
                <w:lang w:val="uk-UA"/>
              </w:rPr>
            </w:pPr>
          </w:p>
          <w:p w14:paraId="2C4CA823" w14:textId="77777777" w:rsidR="008F101C" w:rsidRDefault="008F101C" w:rsidP="008F101C">
            <w:pPr>
              <w:jc w:val="center"/>
              <w:rPr>
                <w:lang w:val="uk-UA"/>
              </w:rPr>
            </w:pPr>
          </w:p>
          <w:p w14:paraId="13DB20A2" w14:textId="77777777" w:rsidR="008F101C" w:rsidRDefault="008F101C" w:rsidP="008F101C">
            <w:pPr>
              <w:jc w:val="center"/>
              <w:rPr>
                <w:lang w:val="uk-UA"/>
              </w:rPr>
            </w:pPr>
          </w:p>
          <w:p w14:paraId="32225C42" w14:textId="77777777" w:rsidR="008F101C" w:rsidRDefault="008F101C" w:rsidP="008F101C">
            <w:pPr>
              <w:jc w:val="center"/>
              <w:rPr>
                <w:lang w:val="uk-UA"/>
              </w:rPr>
            </w:pPr>
          </w:p>
          <w:p w14:paraId="6B3A1E93" w14:textId="77777777" w:rsidR="008F101C" w:rsidRDefault="008F101C" w:rsidP="008F101C">
            <w:pPr>
              <w:jc w:val="center"/>
              <w:rPr>
                <w:lang w:val="uk-UA"/>
              </w:rPr>
            </w:pPr>
          </w:p>
          <w:p w14:paraId="2FB3DBFF" w14:textId="77777777" w:rsidR="008F101C" w:rsidRDefault="008F101C" w:rsidP="008F101C">
            <w:pPr>
              <w:ind w:left="-111" w:right="-113"/>
              <w:jc w:val="center"/>
              <w:rPr>
                <w:lang w:val="uk-UA"/>
              </w:rPr>
            </w:pPr>
            <w:r w:rsidRPr="006B3543">
              <w:rPr>
                <w:lang w:val="uk-UA"/>
              </w:rPr>
              <w:t>Комунальне некомерційне підприємство «</w:t>
            </w:r>
            <w:r>
              <w:rPr>
                <w:lang w:val="uk-UA"/>
              </w:rPr>
              <w:t>Південнівська</w:t>
            </w:r>
            <w:r w:rsidRPr="006B3543">
              <w:rPr>
                <w:lang w:val="uk-UA"/>
              </w:rPr>
              <w:t xml:space="preserve"> </w:t>
            </w:r>
          </w:p>
          <w:p w14:paraId="2A61BC45" w14:textId="220BA360" w:rsidR="008F101C" w:rsidRPr="0054510B" w:rsidRDefault="008F101C" w:rsidP="008F101C">
            <w:pPr>
              <w:jc w:val="center"/>
              <w:rPr>
                <w:lang w:val="uk-UA"/>
              </w:rPr>
            </w:pPr>
            <w:r w:rsidRPr="006B3543">
              <w:rPr>
                <w:lang w:val="uk-UA"/>
              </w:rPr>
              <w:t>міська лікарня»</w:t>
            </w:r>
          </w:p>
        </w:tc>
      </w:tr>
      <w:tr w:rsidR="00F216B2" w14:paraId="1DB49146" w14:textId="77777777" w:rsidTr="00A9780A">
        <w:trPr>
          <w:cantSplit/>
          <w:trHeight w:val="131"/>
        </w:trPr>
        <w:tc>
          <w:tcPr>
            <w:tcW w:w="599" w:type="dxa"/>
          </w:tcPr>
          <w:p w14:paraId="15C627A5" w14:textId="77777777" w:rsidR="00F216B2" w:rsidRDefault="00F216B2" w:rsidP="00F216B2">
            <w:pPr>
              <w:jc w:val="center"/>
              <w:rPr>
                <w:lang w:val="uk-UA"/>
              </w:rPr>
            </w:pPr>
            <w:r w:rsidRPr="00ED441C">
              <w:rPr>
                <w:lang w:val="uk-UA"/>
              </w:rPr>
              <w:t>2</w:t>
            </w:r>
            <w:r>
              <w:rPr>
                <w:lang w:val="uk-UA"/>
              </w:rPr>
              <w:t>.</w:t>
            </w:r>
          </w:p>
        </w:tc>
        <w:tc>
          <w:tcPr>
            <w:tcW w:w="7795" w:type="dxa"/>
            <w:vAlign w:val="bottom"/>
          </w:tcPr>
          <w:p w14:paraId="6DEBB3D7" w14:textId="6C2027F4" w:rsidR="00F216B2" w:rsidRPr="00517A39" w:rsidRDefault="00F216B2" w:rsidP="00F216B2">
            <w:pPr>
              <w:rPr>
                <w:lang w:val="uk-UA"/>
              </w:rPr>
            </w:pPr>
            <w:r w:rsidRPr="001C6CAF">
              <w:rPr>
                <w:color w:val="000000"/>
                <w:lang w:val="uk-UA"/>
              </w:rPr>
              <w:t>Амікацин 0,25</w:t>
            </w:r>
          </w:p>
        </w:tc>
        <w:tc>
          <w:tcPr>
            <w:tcW w:w="1134" w:type="dxa"/>
            <w:vAlign w:val="bottom"/>
          </w:tcPr>
          <w:p w14:paraId="065F3A37" w14:textId="4C5EC3E0" w:rsidR="00F216B2" w:rsidRPr="00517A39" w:rsidRDefault="00F216B2" w:rsidP="00F216B2">
            <w:pPr>
              <w:jc w:val="center"/>
              <w:rPr>
                <w:lang w:val="uk-UA"/>
              </w:rPr>
            </w:pPr>
            <w:r w:rsidRPr="00517A39">
              <w:rPr>
                <w:color w:val="000000"/>
                <w:lang w:val="uk-UA"/>
              </w:rPr>
              <w:t>фл.</w:t>
            </w:r>
          </w:p>
        </w:tc>
        <w:tc>
          <w:tcPr>
            <w:tcW w:w="1417" w:type="dxa"/>
            <w:vAlign w:val="bottom"/>
          </w:tcPr>
          <w:p w14:paraId="0E49143E" w14:textId="78040A8E" w:rsidR="00F216B2" w:rsidRPr="00F633A4" w:rsidRDefault="00F216B2" w:rsidP="00F216B2">
            <w:pPr>
              <w:jc w:val="center"/>
              <w:rPr>
                <w:lang w:val="uk-UA"/>
              </w:rPr>
            </w:pPr>
            <w:r w:rsidRPr="009256D5">
              <w:rPr>
                <w:color w:val="000000"/>
              </w:rPr>
              <w:t xml:space="preserve">16  </w:t>
            </w:r>
          </w:p>
        </w:tc>
        <w:tc>
          <w:tcPr>
            <w:tcW w:w="3826" w:type="dxa"/>
            <w:vMerge/>
            <w:vAlign w:val="center"/>
          </w:tcPr>
          <w:p w14:paraId="1D7E9F5E" w14:textId="77777777" w:rsidR="00F216B2" w:rsidRPr="0054510B" w:rsidRDefault="00F216B2" w:rsidP="00F216B2">
            <w:pPr>
              <w:jc w:val="center"/>
              <w:rPr>
                <w:lang w:val="uk-UA"/>
              </w:rPr>
            </w:pPr>
          </w:p>
        </w:tc>
      </w:tr>
      <w:tr w:rsidR="00F216B2" w14:paraId="4A9C66D8" w14:textId="77777777" w:rsidTr="00A9780A">
        <w:trPr>
          <w:cantSplit/>
          <w:trHeight w:val="306"/>
        </w:trPr>
        <w:tc>
          <w:tcPr>
            <w:tcW w:w="599" w:type="dxa"/>
          </w:tcPr>
          <w:p w14:paraId="3335DFC8" w14:textId="77777777" w:rsidR="00F216B2" w:rsidRDefault="00F216B2" w:rsidP="00F216B2">
            <w:pPr>
              <w:jc w:val="center"/>
              <w:rPr>
                <w:lang w:val="uk-UA"/>
              </w:rPr>
            </w:pPr>
            <w:r w:rsidRPr="00ED441C">
              <w:rPr>
                <w:lang w:val="uk-UA"/>
              </w:rPr>
              <w:t>3</w:t>
            </w:r>
            <w:r>
              <w:rPr>
                <w:lang w:val="uk-UA"/>
              </w:rPr>
              <w:t>.</w:t>
            </w:r>
          </w:p>
        </w:tc>
        <w:tc>
          <w:tcPr>
            <w:tcW w:w="7795" w:type="dxa"/>
            <w:vAlign w:val="bottom"/>
          </w:tcPr>
          <w:p w14:paraId="34D6BBB9" w14:textId="128F7F88" w:rsidR="00F216B2" w:rsidRPr="00517A39" w:rsidRDefault="00F216B2" w:rsidP="00F216B2">
            <w:pPr>
              <w:rPr>
                <w:lang w:val="uk-UA"/>
              </w:rPr>
            </w:pPr>
            <w:r w:rsidRPr="001C6CAF">
              <w:rPr>
                <w:color w:val="000000"/>
                <w:lang w:val="uk-UA"/>
              </w:rPr>
              <w:t>Ампіцилін сульбактал 1,5</w:t>
            </w:r>
          </w:p>
        </w:tc>
        <w:tc>
          <w:tcPr>
            <w:tcW w:w="1134" w:type="dxa"/>
            <w:vAlign w:val="bottom"/>
          </w:tcPr>
          <w:p w14:paraId="2CEC674C" w14:textId="52FCC525" w:rsidR="00F216B2" w:rsidRPr="00517A39" w:rsidRDefault="00F216B2" w:rsidP="00F216B2">
            <w:pPr>
              <w:jc w:val="center"/>
              <w:rPr>
                <w:lang w:val="uk-UA"/>
              </w:rPr>
            </w:pPr>
            <w:r w:rsidRPr="00517A39">
              <w:rPr>
                <w:color w:val="000000"/>
                <w:lang w:val="uk-UA"/>
              </w:rPr>
              <w:t>фл.</w:t>
            </w:r>
          </w:p>
        </w:tc>
        <w:tc>
          <w:tcPr>
            <w:tcW w:w="1417" w:type="dxa"/>
            <w:vAlign w:val="bottom"/>
          </w:tcPr>
          <w:p w14:paraId="0443A634" w14:textId="4E15DB7A" w:rsidR="00F216B2" w:rsidRPr="00F633A4" w:rsidRDefault="00F216B2" w:rsidP="00F216B2">
            <w:pPr>
              <w:jc w:val="center"/>
              <w:rPr>
                <w:lang w:val="uk-UA"/>
              </w:rPr>
            </w:pPr>
            <w:r w:rsidRPr="009256D5">
              <w:rPr>
                <w:color w:val="000000"/>
              </w:rPr>
              <w:t xml:space="preserve">16 </w:t>
            </w:r>
          </w:p>
        </w:tc>
        <w:tc>
          <w:tcPr>
            <w:tcW w:w="3826" w:type="dxa"/>
            <w:vMerge/>
            <w:vAlign w:val="center"/>
          </w:tcPr>
          <w:p w14:paraId="34E18447" w14:textId="77777777" w:rsidR="00F216B2" w:rsidRPr="0054510B" w:rsidRDefault="00F216B2" w:rsidP="00F216B2">
            <w:pPr>
              <w:jc w:val="center"/>
              <w:rPr>
                <w:lang w:val="uk-UA"/>
              </w:rPr>
            </w:pPr>
          </w:p>
        </w:tc>
      </w:tr>
      <w:tr w:rsidR="00F216B2" w14:paraId="5E35F39F" w14:textId="77777777" w:rsidTr="00A9780A">
        <w:trPr>
          <w:cantSplit/>
          <w:trHeight w:val="306"/>
        </w:trPr>
        <w:tc>
          <w:tcPr>
            <w:tcW w:w="599" w:type="dxa"/>
          </w:tcPr>
          <w:p w14:paraId="6D223825" w14:textId="77777777" w:rsidR="00F216B2" w:rsidRDefault="00F216B2" w:rsidP="00F216B2">
            <w:pPr>
              <w:jc w:val="center"/>
              <w:rPr>
                <w:lang w:val="uk-UA"/>
              </w:rPr>
            </w:pPr>
            <w:r w:rsidRPr="00ED441C">
              <w:rPr>
                <w:lang w:val="uk-UA"/>
              </w:rPr>
              <w:t>4</w:t>
            </w:r>
            <w:r>
              <w:rPr>
                <w:lang w:val="uk-UA"/>
              </w:rPr>
              <w:t>.</w:t>
            </w:r>
          </w:p>
        </w:tc>
        <w:tc>
          <w:tcPr>
            <w:tcW w:w="7795" w:type="dxa"/>
            <w:vAlign w:val="bottom"/>
          </w:tcPr>
          <w:p w14:paraId="54D0CED0" w14:textId="2561B636" w:rsidR="00F216B2" w:rsidRPr="00517A39" w:rsidRDefault="00F216B2" w:rsidP="00F216B2">
            <w:pPr>
              <w:rPr>
                <w:lang w:val="uk-UA"/>
              </w:rPr>
            </w:pPr>
            <w:r w:rsidRPr="001C6CAF">
              <w:rPr>
                <w:color w:val="000000"/>
                <w:lang w:val="uk-UA"/>
              </w:rPr>
              <w:t>Ампіцелін тригідрат таб №20</w:t>
            </w:r>
          </w:p>
        </w:tc>
        <w:tc>
          <w:tcPr>
            <w:tcW w:w="1134" w:type="dxa"/>
            <w:vAlign w:val="bottom"/>
          </w:tcPr>
          <w:p w14:paraId="699AE6A3" w14:textId="5194D5AE" w:rsidR="00F216B2" w:rsidRPr="00517A39" w:rsidRDefault="00F216B2" w:rsidP="00F216B2">
            <w:pPr>
              <w:jc w:val="center"/>
              <w:rPr>
                <w:lang w:val="uk-UA"/>
              </w:rPr>
            </w:pPr>
            <w:r w:rsidRPr="00517A39">
              <w:rPr>
                <w:color w:val="000000"/>
                <w:lang w:val="uk-UA"/>
              </w:rPr>
              <w:t>таб</w:t>
            </w:r>
          </w:p>
        </w:tc>
        <w:tc>
          <w:tcPr>
            <w:tcW w:w="1417" w:type="dxa"/>
            <w:vAlign w:val="bottom"/>
          </w:tcPr>
          <w:p w14:paraId="768EFCB0" w14:textId="3791B4C2" w:rsidR="00F216B2" w:rsidRPr="00F633A4" w:rsidRDefault="00F216B2" w:rsidP="00F216B2">
            <w:pPr>
              <w:jc w:val="center"/>
              <w:rPr>
                <w:lang w:val="uk-UA"/>
              </w:rPr>
            </w:pPr>
            <w:r w:rsidRPr="009256D5">
              <w:rPr>
                <w:color w:val="000000"/>
              </w:rPr>
              <w:t xml:space="preserve">4  </w:t>
            </w:r>
          </w:p>
        </w:tc>
        <w:tc>
          <w:tcPr>
            <w:tcW w:w="3826" w:type="dxa"/>
            <w:vMerge/>
            <w:vAlign w:val="center"/>
          </w:tcPr>
          <w:p w14:paraId="0033CC6C" w14:textId="77777777" w:rsidR="00F216B2" w:rsidRPr="0054510B" w:rsidRDefault="00F216B2" w:rsidP="00F216B2">
            <w:pPr>
              <w:jc w:val="center"/>
              <w:rPr>
                <w:lang w:val="uk-UA"/>
              </w:rPr>
            </w:pPr>
          </w:p>
        </w:tc>
      </w:tr>
      <w:tr w:rsidR="00F216B2" w14:paraId="74850FED" w14:textId="77777777" w:rsidTr="00A9780A">
        <w:trPr>
          <w:cantSplit/>
          <w:trHeight w:val="306"/>
        </w:trPr>
        <w:tc>
          <w:tcPr>
            <w:tcW w:w="599" w:type="dxa"/>
          </w:tcPr>
          <w:p w14:paraId="56CFF0EE" w14:textId="77777777" w:rsidR="00F216B2" w:rsidRDefault="00F216B2" w:rsidP="00F216B2">
            <w:pPr>
              <w:jc w:val="center"/>
              <w:rPr>
                <w:lang w:val="uk-UA"/>
              </w:rPr>
            </w:pPr>
            <w:r w:rsidRPr="00ED441C">
              <w:rPr>
                <w:lang w:val="uk-UA"/>
              </w:rPr>
              <w:t>5</w:t>
            </w:r>
            <w:r>
              <w:rPr>
                <w:lang w:val="uk-UA"/>
              </w:rPr>
              <w:t>.</w:t>
            </w:r>
          </w:p>
        </w:tc>
        <w:tc>
          <w:tcPr>
            <w:tcW w:w="7795" w:type="dxa"/>
            <w:vAlign w:val="bottom"/>
          </w:tcPr>
          <w:p w14:paraId="025ABE58" w14:textId="540EB341" w:rsidR="00F216B2" w:rsidRPr="00517A39" w:rsidRDefault="00F216B2" w:rsidP="00F216B2">
            <w:pPr>
              <w:rPr>
                <w:lang w:val="uk-UA"/>
              </w:rPr>
            </w:pPr>
            <w:r w:rsidRPr="001C6CAF">
              <w:rPr>
                <w:color w:val="000000"/>
                <w:lang w:val="uk-UA"/>
              </w:rPr>
              <w:t>Бісептол 480</w:t>
            </w:r>
          </w:p>
        </w:tc>
        <w:tc>
          <w:tcPr>
            <w:tcW w:w="1134" w:type="dxa"/>
            <w:vAlign w:val="bottom"/>
          </w:tcPr>
          <w:p w14:paraId="6E44EE50" w14:textId="05CA5B55" w:rsidR="00F216B2" w:rsidRPr="00517A39" w:rsidRDefault="00F216B2" w:rsidP="00F216B2">
            <w:pPr>
              <w:jc w:val="center"/>
              <w:rPr>
                <w:lang w:val="uk-UA"/>
              </w:rPr>
            </w:pPr>
            <w:r w:rsidRPr="00517A39">
              <w:rPr>
                <w:color w:val="000000"/>
                <w:lang w:val="uk-UA"/>
              </w:rPr>
              <w:t>фл.</w:t>
            </w:r>
          </w:p>
        </w:tc>
        <w:tc>
          <w:tcPr>
            <w:tcW w:w="1417" w:type="dxa"/>
            <w:vAlign w:val="bottom"/>
          </w:tcPr>
          <w:p w14:paraId="657763AE" w14:textId="6BD03D5B" w:rsidR="00F216B2" w:rsidRPr="00F633A4" w:rsidRDefault="00F216B2" w:rsidP="00F216B2">
            <w:pPr>
              <w:jc w:val="center"/>
              <w:rPr>
                <w:lang w:val="uk-UA"/>
              </w:rPr>
            </w:pPr>
            <w:r w:rsidRPr="009256D5">
              <w:rPr>
                <w:color w:val="000000"/>
              </w:rPr>
              <w:t xml:space="preserve">2  </w:t>
            </w:r>
          </w:p>
        </w:tc>
        <w:tc>
          <w:tcPr>
            <w:tcW w:w="3826" w:type="dxa"/>
            <w:vMerge/>
            <w:vAlign w:val="center"/>
          </w:tcPr>
          <w:p w14:paraId="419E6492" w14:textId="77777777" w:rsidR="00F216B2" w:rsidRPr="0054510B" w:rsidRDefault="00F216B2" w:rsidP="00F216B2">
            <w:pPr>
              <w:jc w:val="center"/>
              <w:rPr>
                <w:lang w:val="uk-UA"/>
              </w:rPr>
            </w:pPr>
          </w:p>
        </w:tc>
      </w:tr>
      <w:tr w:rsidR="00F216B2" w14:paraId="5EB2D1D3" w14:textId="77777777" w:rsidTr="00A9780A">
        <w:trPr>
          <w:cantSplit/>
          <w:trHeight w:val="306"/>
        </w:trPr>
        <w:tc>
          <w:tcPr>
            <w:tcW w:w="599" w:type="dxa"/>
          </w:tcPr>
          <w:p w14:paraId="2FC0F49B" w14:textId="77777777" w:rsidR="00F216B2" w:rsidRDefault="00F216B2" w:rsidP="00F216B2">
            <w:pPr>
              <w:jc w:val="center"/>
              <w:rPr>
                <w:lang w:val="uk-UA"/>
              </w:rPr>
            </w:pPr>
            <w:r w:rsidRPr="00ED441C">
              <w:rPr>
                <w:lang w:val="uk-UA"/>
              </w:rPr>
              <w:lastRenderedPageBreak/>
              <w:t>6</w:t>
            </w:r>
            <w:r>
              <w:rPr>
                <w:lang w:val="uk-UA"/>
              </w:rPr>
              <w:t>.</w:t>
            </w:r>
          </w:p>
        </w:tc>
        <w:tc>
          <w:tcPr>
            <w:tcW w:w="7795" w:type="dxa"/>
            <w:vAlign w:val="bottom"/>
          </w:tcPr>
          <w:p w14:paraId="18749B61" w14:textId="33A5375B" w:rsidR="00F216B2" w:rsidRPr="00517A39" w:rsidRDefault="00F216B2" w:rsidP="00F216B2">
            <w:pPr>
              <w:rPr>
                <w:lang w:val="uk-UA"/>
              </w:rPr>
            </w:pPr>
            <w:r w:rsidRPr="001C6CAF">
              <w:rPr>
                <w:color w:val="000000"/>
                <w:lang w:val="uk-UA"/>
              </w:rPr>
              <w:t>Метронидазол 0,5% 100 мл</w:t>
            </w:r>
          </w:p>
        </w:tc>
        <w:tc>
          <w:tcPr>
            <w:tcW w:w="1134" w:type="dxa"/>
            <w:vAlign w:val="bottom"/>
          </w:tcPr>
          <w:p w14:paraId="4C798D23" w14:textId="2D0B68B6" w:rsidR="00F216B2" w:rsidRPr="00517A39" w:rsidRDefault="00F216B2" w:rsidP="00F216B2">
            <w:pPr>
              <w:jc w:val="center"/>
              <w:rPr>
                <w:lang w:val="uk-UA"/>
              </w:rPr>
            </w:pPr>
            <w:r w:rsidRPr="00517A39">
              <w:rPr>
                <w:color w:val="000000"/>
                <w:lang w:val="uk-UA"/>
              </w:rPr>
              <w:t>фл.</w:t>
            </w:r>
          </w:p>
        </w:tc>
        <w:tc>
          <w:tcPr>
            <w:tcW w:w="1417" w:type="dxa"/>
            <w:vAlign w:val="bottom"/>
          </w:tcPr>
          <w:p w14:paraId="6E285AB1" w14:textId="2ECEC5D2" w:rsidR="00F216B2" w:rsidRPr="00F633A4" w:rsidRDefault="00F216B2" w:rsidP="00F216B2">
            <w:pPr>
              <w:jc w:val="center"/>
              <w:rPr>
                <w:lang w:val="uk-UA"/>
              </w:rPr>
            </w:pPr>
            <w:r w:rsidRPr="009256D5">
              <w:rPr>
                <w:color w:val="000000"/>
              </w:rPr>
              <w:t xml:space="preserve">4  </w:t>
            </w:r>
          </w:p>
        </w:tc>
        <w:tc>
          <w:tcPr>
            <w:tcW w:w="3826" w:type="dxa"/>
            <w:vMerge/>
            <w:vAlign w:val="center"/>
          </w:tcPr>
          <w:p w14:paraId="71D3A020" w14:textId="77777777" w:rsidR="00F216B2" w:rsidRPr="0054510B" w:rsidRDefault="00F216B2" w:rsidP="00F216B2">
            <w:pPr>
              <w:jc w:val="center"/>
              <w:rPr>
                <w:lang w:val="uk-UA"/>
              </w:rPr>
            </w:pPr>
          </w:p>
        </w:tc>
      </w:tr>
      <w:tr w:rsidR="00F216B2" w14:paraId="676FE56B" w14:textId="77777777" w:rsidTr="00A9780A">
        <w:trPr>
          <w:cantSplit/>
          <w:trHeight w:val="306"/>
        </w:trPr>
        <w:tc>
          <w:tcPr>
            <w:tcW w:w="599" w:type="dxa"/>
          </w:tcPr>
          <w:p w14:paraId="0D288291" w14:textId="77777777" w:rsidR="00F216B2" w:rsidRDefault="00F216B2" w:rsidP="00F216B2">
            <w:pPr>
              <w:jc w:val="center"/>
              <w:rPr>
                <w:lang w:val="uk-UA"/>
              </w:rPr>
            </w:pPr>
            <w:r w:rsidRPr="00ED441C">
              <w:rPr>
                <w:lang w:val="uk-UA"/>
              </w:rPr>
              <w:lastRenderedPageBreak/>
              <w:t>7</w:t>
            </w:r>
            <w:r>
              <w:rPr>
                <w:lang w:val="uk-UA"/>
              </w:rPr>
              <w:t>.</w:t>
            </w:r>
          </w:p>
        </w:tc>
        <w:tc>
          <w:tcPr>
            <w:tcW w:w="7795" w:type="dxa"/>
            <w:vAlign w:val="bottom"/>
          </w:tcPr>
          <w:p w14:paraId="6625B244" w14:textId="713BE7B7" w:rsidR="00F216B2" w:rsidRPr="00517A39" w:rsidRDefault="00F216B2" w:rsidP="00F216B2">
            <w:pPr>
              <w:rPr>
                <w:lang w:val="uk-UA"/>
              </w:rPr>
            </w:pPr>
            <w:r w:rsidRPr="001C6CAF">
              <w:rPr>
                <w:color w:val="000000"/>
                <w:lang w:val="uk-UA"/>
              </w:rPr>
              <w:t>Цефоперазон 1,0</w:t>
            </w:r>
          </w:p>
        </w:tc>
        <w:tc>
          <w:tcPr>
            <w:tcW w:w="1134" w:type="dxa"/>
            <w:vAlign w:val="bottom"/>
          </w:tcPr>
          <w:p w14:paraId="4F34C061" w14:textId="6096C3A4" w:rsidR="00F216B2" w:rsidRPr="00517A39" w:rsidRDefault="00F216B2" w:rsidP="00F216B2">
            <w:pPr>
              <w:jc w:val="center"/>
              <w:rPr>
                <w:lang w:val="uk-UA"/>
              </w:rPr>
            </w:pPr>
            <w:r w:rsidRPr="00517A39">
              <w:rPr>
                <w:color w:val="000000"/>
                <w:lang w:val="uk-UA"/>
              </w:rPr>
              <w:t>фл.</w:t>
            </w:r>
          </w:p>
        </w:tc>
        <w:tc>
          <w:tcPr>
            <w:tcW w:w="1417" w:type="dxa"/>
            <w:vAlign w:val="bottom"/>
          </w:tcPr>
          <w:p w14:paraId="35C535BC" w14:textId="4D87C335" w:rsidR="00F216B2" w:rsidRPr="00F633A4" w:rsidRDefault="00F216B2" w:rsidP="00F216B2">
            <w:pPr>
              <w:jc w:val="center"/>
              <w:rPr>
                <w:lang w:val="uk-UA"/>
              </w:rPr>
            </w:pPr>
            <w:r w:rsidRPr="009256D5">
              <w:rPr>
                <w:color w:val="000000"/>
              </w:rPr>
              <w:t xml:space="preserve">16 </w:t>
            </w:r>
          </w:p>
        </w:tc>
        <w:tc>
          <w:tcPr>
            <w:tcW w:w="3826" w:type="dxa"/>
            <w:vMerge/>
            <w:vAlign w:val="center"/>
          </w:tcPr>
          <w:p w14:paraId="41B2122B" w14:textId="77777777" w:rsidR="00F216B2" w:rsidRPr="0054510B" w:rsidRDefault="00F216B2" w:rsidP="00F216B2">
            <w:pPr>
              <w:jc w:val="center"/>
              <w:rPr>
                <w:lang w:val="uk-UA"/>
              </w:rPr>
            </w:pPr>
          </w:p>
        </w:tc>
      </w:tr>
      <w:tr w:rsidR="00F216B2" w14:paraId="6A64EB9A" w14:textId="77777777" w:rsidTr="00A9780A">
        <w:trPr>
          <w:cantSplit/>
          <w:trHeight w:val="306"/>
        </w:trPr>
        <w:tc>
          <w:tcPr>
            <w:tcW w:w="599" w:type="dxa"/>
          </w:tcPr>
          <w:p w14:paraId="4AC125FE" w14:textId="77777777" w:rsidR="00F216B2" w:rsidRDefault="00F216B2" w:rsidP="00F216B2">
            <w:pPr>
              <w:jc w:val="center"/>
              <w:rPr>
                <w:lang w:val="uk-UA"/>
              </w:rPr>
            </w:pPr>
            <w:r w:rsidRPr="00ED441C">
              <w:rPr>
                <w:lang w:val="uk-UA"/>
              </w:rPr>
              <w:t>8</w:t>
            </w:r>
            <w:r>
              <w:rPr>
                <w:lang w:val="uk-UA"/>
              </w:rPr>
              <w:t>.</w:t>
            </w:r>
          </w:p>
        </w:tc>
        <w:tc>
          <w:tcPr>
            <w:tcW w:w="7795" w:type="dxa"/>
            <w:vAlign w:val="bottom"/>
          </w:tcPr>
          <w:p w14:paraId="6EDB5F3B" w14:textId="72CDCDC4" w:rsidR="00F216B2" w:rsidRPr="00517A39" w:rsidRDefault="00F216B2" w:rsidP="00F216B2">
            <w:pPr>
              <w:rPr>
                <w:lang w:val="uk-UA"/>
              </w:rPr>
            </w:pPr>
            <w:r w:rsidRPr="001C6CAF">
              <w:rPr>
                <w:color w:val="000000"/>
                <w:lang w:val="uk-UA"/>
              </w:rPr>
              <w:t>Цефтріаксона натрієва сіль 1,0</w:t>
            </w:r>
          </w:p>
        </w:tc>
        <w:tc>
          <w:tcPr>
            <w:tcW w:w="1134" w:type="dxa"/>
            <w:vAlign w:val="bottom"/>
          </w:tcPr>
          <w:p w14:paraId="70E15217" w14:textId="51836A93" w:rsidR="00F216B2" w:rsidRPr="00517A39" w:rsidRDefault="00F216B2" w:rsidP="00F216B2">
            <w:pPr>
              <w:jc w:val="center"/>
              <w:rPr>
                <w:lang w:val="uk-UA"/>
              </w:rPr>
            </w:pPr>
            <w:r w:rsidRPr="00517A39">
              <w:rPr>
                <w:color w:val="000000"/>
                <w:lang w:val="uk-UA"/>
              </w:rPr>
              <w:t>фл.</w:t>
            </w:r>
          </w:p>
        </w:tc>
        <w:tc>
          <w:tcPr>
            <w:tcW w:w="1417" w:type="dxa"/>
            <w:vAlign w:val="bottom"/>
          </w:tcPr>
          <w:p w14:paraId="0F173FB5" w14:textId="6C58B1C0" w:rsidR="00F216B2" w:rsidRPr="00F633A4" w:rsidRDefault="00F216B2" w:rsidP="00F216B2">
            <w:pPr>
              <w:jc w:val="center"/>
              <w:rPr>
                <w:lang w:val="uk-UA"/>
              </w:rPr>
            </w:pPr>
            <w:r w:rsidRPr="009256D5">
              <w:rPr>
                <w:color w:val="000000"/>
              </w:rPr>
              <w:t xml:space="preserve">40  </w:t>
            </w:r>
          </w:p>
        </w:tc>
        <w:tc>
          <w:tcPr>
            <w:tcW w:w="3826" w:type="dxa"/>
            <w:vMerge/>
            <w:vAlign w:val="center"/>
          </w:tcPr>
          <w:p w14:paraId="45F1DAD5" w14:textId="77777777" w:rsidR="00F216B2" w:rsidRPr="0054510B" w:rsidRDefault="00F216B2" w:rsidP="00F216B2">
            <w:pPr>
              <w:jc w:val="center"/>
              <w:rPr>
                <w:lang w:val="uk-UA"/>
              </w:rPr>
            </w:pPr>
          </w:p>
        </w:tc>
      </w:tr>
      <w:tr w:rsidR="00F216B2" w14:paraId="72789542" w14:textId="77777777" w:rsidTr="00A9780A">
        <w:trPr>
          <w:cantSplit/>
          <w:trHeight w:val="306"/>
        </w:trPr>
        <w:tc>
          <w:tcPr>
            <w:tcW w:w="599" w:type="dxa"/>
          </w:tcPr>
          <w:p w14:paraId="3CAF6510" w14:textId="77777777" w:rsidR="00F216B2" w:rsidRDefault="00F216B2" w:rsidP="00F216B2">
            <w:pPr>
              <w:jc w:val="center"/>
              <w:rPr>
                <w:lang w:val="uk-UA"/>
              </w:rPr>
            </w:pPr>
            <w:r w:rsidRPr="00ED441C">
              <w:rPr>
                <w:lang w:val="uk-UA"/>
              </w:rPr>
              <w:t>9</w:t>
            </w:r>
            <w:r>
              <w:rPr>
                <w:lang w:val="uk-UA"/>
              </w:rPr>
              <w:t>.</w:t>
            </w:r>
          </w:p>
        </w:tc>
        <w:tc>
          <w:tcPr>
            <w:tcW w:w="7795" w:type="dxa"/>
            <w:vAlign w:val="bottom"/>
          </w:tcPr>
          <w:p w14:paraId="2FC4E2CB" w14:textId="4784A264" w:rsidR="00F216B2" w:rsidRPr="00517A39" w:rsidRDefault="00F216B2" w:rsidP="00F216B2">
            <w:pPr>
              <w:rPr>
                <w:lang w:val="uk-UA"/>
              </w:rPr>
            </w:pPr>
            <w:r w:rsidRPr="001C6CAF">
              <w:rPr>
                <w:color w:val="000000"/>
                <w:lang w:val="uk-UA"/>
              </w:rPr>
              <w:t>Ципрофлоксацин 100 мл</w:t>
            </w:r>
          </w:p>
        </w:tc>
        <w:tc>
          <w:tcPr>
            <w:tcW w:w="1134" w:type="dxa"/>
            <w:vAlign w:val="bottom"/>
          </w:tcPr>
          <w:p w14:paraId="2F3D4044" w14:textId="0B36F694" w:rsidR="00F216B2" w:rsidRPr="00517A39" w:rsidRDefault="00F216B2" w:rsidP="00F216B2">
            <w:pPr>
              <w:jc w:val="center"/>
              <w:rPr>
                <w:lang w:val="uk-UA"/>
              </w:rPr>
            </w:pPr>
            <w:r w:rsidRPr="00517A39">
              <w:rPr>
                <w:color w:val="000000"/>
                <w:lang w:val="uk-UA"/>
              </w:rPr>
              <w:t>фл.</w:t>
            </w:r>
          </w:p>
        </w:tc>
        <w:tc>
          <w:tcPr>
            <w:tcW w:w="1417" w:type="dxa"/>
            <w:vAlign w:val="bottom"/>
          </w:tcPr>
          <w:p w14:paraId="5BD74539" w14:textId="21A8095D" w:rsidR="00F216B2" w:rsidRPr="00F633A4" w:rsidRDefault="00F216B2" w:rsidP="00F216B2">
            <w:pPr>
              <w:jc w:val="center"/>
              <w:rPr>
                <w:lang w:val="uk-UA"/>
              </w:rPr>
            </w:pPr>
            <w:r w:rsidRPr="009256D5">
              <w:rPr>
                <w:color w:val="000000"/>
              </w:rPr>
              <w:t xml:space="preserve">6  </w:t>
            </w:r>
          </w:p>
        </w:tc>
        <w:tc>
          <w:tcPr>
            <w:tcW w:w="3826" w:type="dxa"/>
            <w:vMerge/>
            <w:vAlign w:val="center"/>
          </w:tcPr>
          <w:p w14:paraId="3C14511D" w14:textId="77777777" w:rsidR="00F216B2" w:rsidRPr="0054510B" w:rsidRDefault="00F216B2" w:rsidP="00F216B2">
            <w:pPr>
              <w:jc w:val="center"/>
              <w:rPr>
                <w:lang w:val="uk-UA"/>
              </w:rPr>
            </w:pPr>
          </w:p>
        </w:tc>
      </w:tr>
      <w:tr w:rsidR="00F216B2" w14:paraId="18ED2B22" w14:textId="77777777" w:rsidTr="00A9780A">
        <w:trPr>
          <w:cantSplit/>
          <w:trHeight w:val="306"/>
        </w:trPr>
        <w:tc>
          <w:tcPr>
            <w:tcW w:w="599" w:type="dxa"/>
          </w:tcPr>
          <w:p w14:paraId="17030003" w14:textId="77777777" w:rsidR="00F216B2" w:rsidRDefault="00F216B2" w:rsidP="00F216B2">
            <w:pPr>
              <w:jc w:val="center"/>
              <w:rPr>
                <w:lang w:val="uk-UA"/>
              </w:rPr>
            </w:pPr>
            <w:r w:rsidRPr="00ED441C">
              <w:rPr>
                <w:lang w:val="uk-UA"/>
              </w:rPr>
              <w:t>10</w:t>
            </w:r>
            <w:r>
              <w:rPr>
                <w:lang w:val="uk-UA"/>
              </w:rPr>
              <w:t>.</w:t>
            </w:r>
          </w:p>
        </w:tc>
        <w:tc>
          <w:tcPr>
            <w:tcW w:w="7795" w:type="dxa"/>
            <w:vAlign w:val="bottom"/>
          </w:tcPr>
          <w:p w14:paraId="69243074" w14:textId="081E42DF" w:rsidR="00F216B2" w:rsidRPr="00517A39" w:rsidRDefault="00F216B2" w:rsidP="00F216B2">
            <w:pPr>
              <w:rPr>
                <w:lang w:val="uk-UA"/>
              </w:rPr>
            </w:pPr>
            <w:r w:rsidRPr="001C6CAF">
              <w:rPr>
                <w:color w:val="000000"/>
                <w:lang w:val="uk-UA"/>
              </w:rPr>
              <w:t>Адреналіна г/х0,1% 1мл №10</w:t>
            </w:r>
          </w:p>
        </w:tc>
        <w:tc>
          <w:tcPr>
            <w:tcW w:w="1134" w:type="dxa"/>
            <w:vAlign w:val="bottom"/>
          </w:tcPr>
          <w:p w14:paraId="2C63C947" w14:textId="17799D58" w:rsidR="00F216B2" w:rsidRPr="00517A39" w:rsidRDefault="00F216B2" w:rsidP="00F216B2">
            <w:pPr>
              <w:jc w:val="center"/>
              <w:rPr>
                <w:lang w:val="uk-UA"/>
              </w:rPr>
            </w:pPr>
            <w:r w:rsidRPr="00517A39">
              <w:rPr>
                <w:color w:val="000000"/>
                <w:lang w:val="uk-UA"/>
              </w:rPr>
              <w:t>уп.</w:t>
            </w:r>
          </w:p>
        </w:tc>
        <w:tc>
          <w:tcPr>
            <w:tcW w:w="1417" w:type="dxa"/>
            <w:vAlign w:val="bottom"/>
          </w:tcPr>
          <w:p w14:paraId="0B2D7B4B" w14:textId="467BFCF1" w:rsidR="00F216B2" w:rsidRPr="00F633A4" w:rsidRDefault="00F216B2" w:rsidP="00F216B2">
            <w:pPr>
              <w:jc w:val="center"/>
              <w:rPr>
                <w:lang w:val="uk-UA"/>
              </w:rPr>
            </w:pPr>
            <w:r w:rsidRPr="009256D5">
              <w:rPr>
                <w:color w:val="000000"/>
              </w:rPr>
              <w:t xml:space="preserve">4  </w:t>
            </w:r>
          </w:p>
        </w:tc>
        <w:tc>
          <w:tcPr>
            <w:tcW w:w="3826" w:type="dxa"/>
            <w:vMerge/>
            <w:vAlign w:val="center"/>
          </w:tcPr>
          <w:p w14:paraId="45A9AA0A" w14:textId="77777777" w:rsidR="00F216B2" w:rsidRPr="0054510B" w:rsidRDefault="00F216B2" w:rsidP="00F216B2">
            <w:pPr>
              <w:jc w:val="center"/>
              <w:rPr>
                <w:lang w:val="uk-UA"/>
              </w:rPr>
            </w:pPr>
          </w:p>
        </w:tc>
      </w:tr>
      <w:tr w:rsidR="00F216B2" w14:paraId="65045E82" w14:textId="77777777" w:rsidTr="00A9780A">
        <w:trPr>
          <w:cantSplit/>
          <w:trHeight w:val="306"/>
        </w:trPr>
        <w:tc>
          <w:tcPr>
            <w:tcW w:w="599" w:type="dxa"/>
          </w:tcPr>
          <w:p w14:paraId="5D9C8799" w14:textId="77777777" w:rsidR="00F216B2" w:rsidRDefault="00F216B2" w:rsidP="00F216B2">
            <w:pPr>
              <w:jc w:val="center"/>
              <w:rPr>
                <w:lang w:val="uk-UA"/>
              </w:rPr>
            </w:pPr>
            <w:r w:rsidRPr="00EB6DB2">
              <w:rPr>
                <w:lang w:val="uk-UA"/>
              </w:rPr>
              <w:t>11</w:t>
            </w:r>
            <w:r>
              <w:rPr>
                <w:lang w:val="uk-UA"/>
              </w:rPr>
              <w:t>.</w:t>
            </w:r>
          </w:p>
        </w:tc>
        <w:tc>
          <w:tcPr>
            <w:tcW w:w="7795" w:type="dxa"/>
            <w:vAlign w:val="bottom"/>
          </w:tcPr>
          <w:p w14:paraId="590AE706" w14:textId="49CD0E31" w:rsidR="00F216B2" w:rsidRPr="00517A39" w:rsidRDefault="00F216B2" w:rsidP="00F216B2">
            <w:pPr>
              <w:rPr>
                <w:lang w:val="uk-UA"/>
              </w:rPr>
            </w:pPr>
            <w:r w:rsidRPr="001C6CAF">
              <w:rPr>
                <w:color w:val="000000"/>
                <w:lang w:val="uk-UA"/>
              </w:rPr>
              <w:t>Валідол №6 таб</w:t>
            </w:r>
          </w:p>
        </w:tc>
        <w:tc>
          <w:tcPr>
            <w:tcW w:w="1134" w:type="dxa"/>
            <w:vAlign w:val="bottom"/>
          </w:tcPr>
          <w:p w14:paraId="124DC758" w14:textId="3F99D331" w:rsidR="00F216B2" w:rsidRPr="00517A39" w:rsidRDefault="00F216B2" w:rsidP="00F216B2">
            <w:pPr>
              <w:jc w:val="center"/>
              <w:rPr>
                <w:lang w:val="uk-UA"/>
              </w:rPr>
            </w:pPr>
            <w:r w:rsidRPr="00517A39">
              <w:rPr>
                <w:color w:val="000000"/>
                <w:lang w:val="uk-UA"/>
              </w:rPr>
              <w:t>уп.</w:t>
            </w:r>
          </w:p>
        </w:tc>
        <w:tc>
          <w:tcPr>
            <w:tcW w:w="1417" w:type="dxa"/>
            <w:vAlign w:val="bottom"/>
          </w:tcPr>
          <w:p w14:paraId="4CE53F9A" w14:textId="1DA38052" w:rsidR="00F216B2" w:rsidRPr="00F633A4" w:rsidRDefault="00F216B2" w:rsidP="00F216B2">
            <w:pPr>
              <w:jc w:val="center"/>
              <w:rPr>
                <w:lang w:val="uk-UA"/>
              </w:rPr>
            </w:pPr>
            <w:r w:rsidRPr="009256D5">
              <w:rPr>
                <w:color w:val="000000"/>
              </w:rPr>
              <w:t xml:space="preserve">6  </w:t>
            </w:r>
          </w:p>
        </w:tc>
        <w:tc>
          <w:tcPr>
            <w:tcW w:w="3826" w:type="dxa"/>
            <w:vMerge/>
            <w:vAlign w:val="center"/>
          </w:tcPr>
          <w:p w14:paraId="229C6611" w14:textId="77777777" w:rsidR="00F216B2" w:rsidRPr="0054510B" w:rsidRDefault="00F216B2" w:rsidP="00F216B2">
            <w:pPr>
              <w:jc w:val="center"/>
              <w:rPr>
                <w:lang w:val="uk-UA"/>
              </w:rPr>
            </w:pPr>
          </w:p>
        </w:tc>
      </w:tr>
      <w:tr w:rsidR="00F216B2" w14:paraId="6299FDB7" w14:textId="77777777" w:rsidTr="00A9780A">
        <w:trPr>
          <w:cantSplit/>
          <w:trHeight w:val="306"/>
        </w:trPr>
        <w:tc>
          <w:tcPr>
            <w:tcW w:w="599" w:type="dxa"/>
          </w:tcPr>
          <w:p w14:paraId="73AA943D" w14:textId="77777777" w:rsidR="00F216B2" w:rsidRDefault="00F216B2" w:rsidP="00F216B2">
            <w:pPr>
              <w:jc w:val="center"/>
              <w:rPr>
                <w:lang w:val="uk-UA"/>
              </w:rPr>
            </w:pPr>
            <w:r w:rsidRPr="00EB6DB2">
              <w:rPr>
                <w:lang w:val="uk-UA"/>
              </w:rPr>
              <w:t>12</w:t>
            </w:r>
            <w:r>
              <w:rPr>
                <w:lang w:val="uk-UA"/>
              </w:rPr>
              <w:t>.</w:t>
            </w:r>
          </w:p>
        </w:tc>
        <w:tc>
          <w:tcPr>
            <w:tcW w:w="7795" w:type="dxa"/>
            <w:vAlign w:val="bottom"/>
          </w:tcPr>
          <w:p w14:paraId="7205E164" w14:textId="37F1D1EF" w:rsidR="00F216B2" w:rsidRPr="00517A39" w:rsidRDefault="00F216B2" w:rsidP="00F216B2">
            <w:pPr>
              <w:rPr>
                <w:lang w:val="uk-UA"/>
              </w:rPr>
            </w:pPr>
            <w:r w:rsidRPr="001C6CAF">
              <w:rPr>
                <w:color w:val="000000"/>
                <w:lang w:val="uk-UA"/>
              </w:rPr>
              <w:t>Валокардин 20 мл</w:t>
            </w:r>
          </w:p>
        </w:tc>
        <w:tc>
          <w:tcPr>
            <w:tcW w:w="1134" w:type="dxa"/>
            <w:vAlign w:val="bottom"/>
          </w:tcPr>
          <w:p w14:paraId="66A4B5A2" w14:textId="50B18D12" w:rsidR="00F216B2" w:rsidRPr="00517A39" w:rsidRDefault="00F216B2" w:rsidP="00F216B2">
            <w:pPr>
              <w:jc w:val="center"/>
              <w:rPr>
                <w:lang w:val="uk-UA"/>
              </w:rPr>
            </w:pPr>
            <w:r w:rsidRPr="00517A39">
              <w:rPr>
                <w:color w:val="000000"/>
                <w:lang w:val="uk-UA"/>
              </w:rPr>
              <w:t>фл.</w:t>
            </w:r>
          </w:p>
        </w:tc>
        <w:tc>
          <w:tcPr>
            <w:tcW w:w="1417" w:type="dxa"/>
            <w:vAlign w:val="bottom"/>
          </w:tcPr>
          <w:p w14:paraId="57D8EEE0" w14:textId="247E8A4E" w:rsidR="00F216B2" w:rsidRPr="00F633A4" w:rsidRDefault="00F216B2" w:rsidP="00F216B2">
            <w:pPr>
              <w:jc w:val="center"/>
              <w:rPr>
                <w:lang w:val="uk-UA"/>
              </w:rPr>
            </w:pPr>
            <w:r w:rsidRPr="009256D5">
              <w:rPr>
                <w:color w:val="000000"/>
              </w:rPr>
              <w:t xml:space="preserve">2  </w:t>
            </w:r>
          </w:p>
        </w:tc>
        <w:tc>
          <w:tcPr>
            <w:tcW w:w="3826" w:type="dxa"/>
            <w:vMerge/>
            <w:vAlign w:val="center"/>
          </w:tcPr>
          <w:p w14:paraId="147EE168" w14:textId="77777777" w:rsidR="00F216B2" w:rsidRPr="0054510B" w:rsidRDefault="00F216B2" w:rsidP="00F216B2">
            <w:pPr>
              <w:jc w:val="center"/>
              <w:rPr>
                <w:lang w:val="uk-UA"/>
              </w:rPr>
            </w:pPr>
          </w:p>
        </w:tc>
      </w:tr>
      <w:tr w:rsidR="00F216B2" w14:paraId="4E9FB2FD" w14:textId="77777777" w:rsidTr="00A9780A">
        <w:trPr>
          <w:cantSplit/>
          <w:trHeight w:val="306"/>
        </w:trPr>
        <w:tc>
          <w:tcPr>
            <w:tcW w:w="599" w:type="dxa"/>
          </w:tcPr>
          <w:p w14:paraId="48A73264" w14:textId="77777777" w:rsidR="00F216B2" w:rsidRDefault="00F216B2" w:rsidP="00F216B2">
            <w:pPr>
              <w:jc w:val="center"/>
              <w:rPr>
                <w:lang w:val="uk-UA"/>
              </w:rPr>
            </w:pPr>
            <w:r w:rsidRPr="00EB6DB2">
              <w:rPr>
                <w:lang w:val="uk-UA"/>
              </w:rPr>
              <w:t>13</w:t>
            </w:r>
            <w:r>
              <w:rPr>
                <w:lang w:val="uk-UA"/>
              </w:rPr>
              <w:t>.</w:t>
            </w:r>
          </w:p>
        </w:tc>
        <w:tc>
          <w:tcPr>
            <w:tcW w:w="7795" w:type="dxa"/>
            <w:vAlign w:val="bottom"/>
          </w:tcPr>
          <w:p w14:paraId="51450928" w14:textId="14B0AF2C" w:rsidR="00F216B2" w:rsidRPr="00517A39" w:rsidRDefault="00F216B2" w:rsidP="00F216B2">
            <w:pPr>
              <w:rPr>
                <w:lang w:val="uk-UA"/>
              </w:rPr>
            </w:pPr>
            <w:r w:rsidRPr="001C6CAF">
              <w:rPr>
                <w:color w:val="000000"/>
                <w:lang w:val="uk-UA"/>
              </w:rPr>
              <w:t>Дібазол 1%</w:t>
            </w:r>
          </w:p>
        </w:tc>
        <w:tc>
          <w:tcPr>
            <w:tcW w:w="1134" w:type="dxa"/>
            <w:vAlign w:val="bottom"/>
          </w:tcPr>
          <w:p w14:paraId="607D33C6" w14:textId="75BF228C" w:rsidR="00F216B2" w:rsidRPr="00517A39" w:rsidRDefault="00F216B2" w:rsidP="00F216B2">
            <w:pPr>
              <w:jc w:val="center"/>
              <w:rPr>
                <w:lang w:val="uk-UA"/>
              </w:rPr>
            </w:pPr>
            <w:r w:rsidRPr="00517A39">
              <w:rPr>
                <w:color w:val="000000"/>
                <w:lang w:val="uk-UA"/>
              </w:rPr>
              <w:t>уп.</w:t>
            </w:r>
          </w:p>
        </w:tc>
        <w:tc>
          <w:tcPr>
            <w:tcW w:w="1417" w:type="dxa"/>
            <w:vAlign w:val="bottom"/>
          </w:tcPr>
          <w:p w14:paraId="3E381084" w14:textId="258C94E0" w:rsidR="00F216B2" w:rsidRPr="00F633A4" w:rsidRDefault="00F216B2" w:rsidP="00F216B2">
            <w:pPr>
              <w:jc w:val="center"/>
              <w:rPr>
                <w:lang w:val="uk-UA"/>
              </w:rPr>
            </w:pPr>
            <w:r w:rsidRPr="009256D5">
              <w:rPr>
                <w:color w:val="000000"/>
              </w:rPr>
              <w:t xml:space="preserve">2  </w:t>
            </w:r>
          </w:p>
        </w:tc>
        <w:tc>
          <w:tcPr>
            <w:tcW w:w="3826" w:type="dxa"/>
            <w:vMerge/>
            <w:vAlign w:val="center"/>
          </w:tcPr>
          <w:p w14:paraId="77854472" w14:textId="77777777" w:rsidR="00F216B2" w:rsidRPr="0054510B" w:rsidRDefault="00F216B2" w:rsidP="00F216B2">
            <w:pPr>
              <w:jc w:val="center"/>
              <w:rPr>
                <w:lang w:val="uk-UA"/>
              </w:rPr>
            </w:pPr>
          </w:p>
        </w:tc>
      </w:tr>
      <w:tr w:rsidR="00F216B2" w14:paraId="50BB836B" w14:textId="77777777" w:rsidTr="00A9780A">
        <w:trPr>
          <w:cantSplit/>
          <w:trHeight w:val="306"/>
        </w:trPr>
        <w:tc>
          <w:tcPr>
            <w:tcW w:w="599" w:type="dxa"/>
          </w:tcPr>
          <w:p w14:paraId="5FA26B33" w14:textId="77777777" w:rsidR="00F216B2" w:rsidRDefault="00F216B2" w:rsidP="00F216B2">
            <w:pPr>
              <w:jc w:val="center"/>
              <w:rPr>
                <w:lang w:val="uk-UA"/>
              </w:rPr>
            </w:pPr>
            <w:r w:rsidRPr="00EB6DB2">
              <w:rPr>
                <w:lang w:val="uk-UA"/>
              </w:rPr>
              <w:t>14</w:t>
            </w:r>
            <w:r>
              <w:rPr>
                <w:lang w:val="uk-UA"/>
              </w:rPr>
              <w:t>.</w:t>
            </w:r>
          </w:p>
        </w:tc>
        <w:tc>
          <w:tcPr>
            <w:tcW w:w="7795" w:type="dxa"/>
            <w:vAlign w:val="bottom"/>
          </w:tcPr>
          <w:p w14:paraId="74F774D1" w14:textId="0E2F520D" w:rsidR="00F216B2" w:rsidRPr="00517A39" w:rsidRDefault="00F216B2" w:rsidP="00F216B2">
            <w:pPr>
              <w:rPr>
                <w:lang w:val="uk-UA"/>
              </w:rPr>
            </w:pPr>
            <w:r w:rsidRPr="001C6CAF">
              <w:rPr>
                <w:color w:val="000000"/>
                <w:lang w:val="uk-UA"/>
              </w:rPr>
              <w:t>Дігоксин 0,025% 1мл № 10</w:t>
            </w:r>
          </w:p>
        </w:tc>
        <w:tc>
          <w:tcPr>
            <w:tcW w:w="1134" w:type="dxa"/>
            <w:vAlign w:val="bottom"/>
          </w:tcPr>
          <w:p w14:paraId="54496857" w14:textId="772A39DD" w:rsidR="00F216B2" w:rsidRPr="00517A39" w:rsidRDefault="00F216B2" w:rsidP="00F216B2">
            <w:pPr>
              <w:jc w:val="center"/>
              <w:rPr>
                <w:lang w:val="uk-UA"/>
              </w:rPr>
            </w:pPr>
            <w:r w:rsidRPr="00517A39">
              <w:rPr>
                <w:color w:val="000000"/>
                <w:lang w:val="uk-UA"/>
              </w:rPr>
              <w:t>фл.</w:t>
            </w:r>
          </w:p>
        </w:tc>
        <w:tc>
          <w:tcPr>
            <w:tcW w:w="1417" w:type="dxa"/>
            <w:vAlign w:val="bottom"/>
          </w:tcPr>
          <w:p w14:paraId="1F34B989" w14:textId="1D38143E" w:rsidR="00F216B2" w:rsidRPr="00F633A4" w:rsidRDefault="00F216B2" w:rsidP="00F216B2">
            <w:pPr>
              <w:jc w:val="center"/>
              <w:rPr>
                <w:lang w:val="uk-UA"/>
              </w:rPr>
            </w:pPr>
            <w:r w:rsidRPr="009256D5">
              <w:rPr>
                <w:color w:val="000000"/>
              </w:rPr>
              <w:t xml:space="preserve">6  </w:t>
            </w:r>
          </w:p>
        </w:tc>
        <w:tc>
          <w:tcPr>
            <w:tcW w:w="3826" w:type="dxa"/>
            <w:vMerge/>
            <w:vAlign w:val="center"/>
          </w:tcPr>
          <w:p w14:paraId="139B87F5" w14:textId="77777777" w:rsidR="00F216B2" w:rsidRPr="0054510B" w:rsidRDefault="00F216B2" w:rsidP="00F216B2">
            <w:pPr>
              <w:jc w:val="center"/>
              <w:rPr>
                <w:lang w:val="uk-UA"/>
              </w:rPr>
            </w:pPr>
          </w:p>
        </w:tc>
      </w:tr>
      <w:tr w:rsidR="00F216B2" w14:paraId="477D8E81" w14:textId="77777777" w:rsidTr="00A9780A">
        <w:trPr>
          <w:cantSplit/>
          <w:trHeight w:val="306"/>
        </w:trPr>
        <w:tc>
          <w:tcPr>
            <w:tcW w:w="599" w:type="dxa"/>
          </w:tcPr>
          <w:p w14:paraId="44AD74CD" w14:textId="77777777" w:rsidR="00F216B2" w:rsidRDefault="00F216B2" w:rsidP="00F216B2">
            <w:pPr>
              <w:jc w:val="center"/>
              <w:rPr>
                <w:lang w:val="uk-UA"/>
              </w:rPr>
            </w:pPr>
            <w:r w:rsidRPr="00ED441C">
              <w:rPr>
                <w:lang w:val="uk-UA"/>
              </w:rPr>
              <w:t>15</w:t>
            </w:r>
            <w:r>
              <w:rPr>
                <w:lang w:val="uk-UA"/>
              </w:rPr>
              <w:t>.</w:t>
            </w:r>
          </w:p>
        </w:tc>
        <w:tc>
          <w:tcPr>
            <w:tcW w:w="7795" w:type="dxa"/>
            <w:vAlign w:val="bottom"/>
          </w:tcPr>
          <w:p w14:paraId="4D66C539" w14:textId="5FE3E1DB" w:rsidR="00F216B2" w:rsidRPr="00517A39" w:rsidRDefault="00F216B2" w:rsidP="00F216B2">
            <w:pPr>
              <w:rPr>
                <w:lang w:val="uk-UA"/>
              </w:rPr>
            </w:pPr>
            <w:r w:rsidRPr="001C6CAF">
              <w:rPr>
                <w:color w:val="000000"/>
                <w:lang w:val="uk-UA"/>
              </w:rPr>
              <w:t>Допамін 0,5% 5мл №10</w:t>
            </w:r>
          </w:p>
        </w:tc>
        <w:tc>
          <w:tcPr>
            <w:tcW w:w="1134" w:type="dxa"/>
            <w:vAlign w:val="bottom"/>
          </w:tcPr>
          <w:p w14:paraId="7AA8F2FF" w14:textId="329D1A64" w:rsidR="00F216B2" w:rsidRPr="00517A39" w:rsidRDefault="00F216B2" w:rsidP="00F216B2">
            <w:pPr>
              <w:jc w:val="center"/>
              <w:rPr>
                <w:lang w:val="uk-UA"/>
              </w:rPr>
            </w:pPr>
            <w:r w:rsidRPr="00517A39">
              <w:rPr>
                <w:color w:val="000000"/>
                <w:lang w:val="uk-UA"/>
              </w:rPr>
              <w:t>уп.</w:t>
            </w:r>
          </w:p>
        </w:tc>
        <w:tc>
          <w:tcPr>
            <w:tcW w:w="1417" w:type="dxa"/>
            <w:vAlign w:val="bottom"/>
          </w:tcPr>
          <w:p w14:paraId="3E7F11EE" w14:textId="0B6D5137" w:rsidR="00F216B2" w:rsidRPr="00F633A4" w:rsidRDefault="00F216B2" w:rsidP="00F216B2">
            <w:pPr>
              <w:jc w:val="center"/>
              <w:rPr>
                <w:lang w:val="uk-UA"/>
              </w:rPr>
            </w:pPr>
            <w:r w:rsidRPr="009256D5">
              <w:rPr>
                <w:color w:val="000000"/>
              </w:rPr>
              <w:t xml:space="preserve">1  </w:t>
            </w:r>
          </w:p>
        </w:tc>
        <w:tc>
          <w:tcPr>
            <w:tcW w:w="3826" w:type="dxa"/>
            <w:vMerge/>
            <w:vAlign w:val="center"/>
          </w:tcPr>
          <w:p w14:paraId="36CF3DAB" w14:textId="77777777" w:rsidR="00F216B2" w:rsidRPr="0054510B" w:rsidRDefault="00F216B2" w:rsidP="00F216B2">
            <w:pPr>
              <w:jc w:val="center"/>
              <w:rPr>
                <w:lang w:val="uk-UA"/>
              </w:rPr>
            </w:pPr>
          </w:p>
        </w:tc>
      </w:tr>
      <w:tr w:rsidR="00F216B2" w14:paraId="11CAF557" w14:textId="77777777" w:rsidTr="00A9780A">
        <w:trPr>
          <w:cantSplit/>
          <w:trHeight w:val="306"/>
        </w:trPr>
        <w:tc>
          <w:tcPr>
            <w:tcW w:w="599" w:type="dxa"/>
          </w:tcPr>
          <w:p w14:paraId="36D0CC59" w14:textId="77777777" w:rsidR="00F216B2" w:rsidRDefault="00F216B2" w:rsidP="00F216B2">
            <w:pPr>
              <w:jc w:val="center"/>
              <w:rPr>
                <w:lang w:val="uk-UA"/>
              </w:rPr>
            </w:pPr>
            <w:r w:rsidRPr="00ED441C">
              <w:rPr>
                <w:lang w:val="uk-UA"/>
              </w:rPr>
              <w:t>16</w:t>
            </w:r>
            <w:r>
              <w:rPr>
                <w:lang w:val="uk-UA"/>
              </w:rPr>
              <w:t>.</w:t>
            </w:r>
          </w:p>
        </w:tc>
        <w:tc>
          <w:tcPr>
            <w:tcW w:w="7795" w:type="dxa"/>
            <w:vAlign w:val="bottom"/>
          </w:tcPr>
          <w:p w14:paraId="033C31E0" w14:textId="2CBB4D93" w:rsidR="00F216B2" w:rsidRPr="00517A39" w:rsidRDefault="00F216B2" w:rsidP="00F216B2">
            <w:pPr>
              <w:rPr>
                <w:lang w:val="uk-UA"/>
              </w:rPr>
            </w:pPr>
            <w:r w:rsidRPr="001C6CAF">
              <w:rPr>
                <w:color w:val="000000"/>
                <w:lang w:val="uk-UA"/>
              </w:rPr>
              <w:t>Еуфілін 2,4% 5мл шприц-тюбик</w:t>
            </w:r>
          </w:p>
        </w:tc>
        <w:tc>
          <w:tcPr>
            <w:tcW w:w="1134" w:type="dxa"/>
            <w:vAlign w:val="bottom"/>
          </w:tcPr>
          <w:p w14:paraId="3752130D" w14:textId="476AEA94" w:rsidR="00F216B2" w:rsidRPr="00517A39" w:rsidRDefault="00F216B2" w:rsidP="00F216B2">
            <w:pPr>
              <w:jc w:val="center"/>
              <w:rPr>
                <w:lang w:val="uk-UA"/>
              </w:rPr>
            </w:pPr>
            <w:r w:rsidRPr="00517A39">
              <w:rPr>
                <w:color w:val="000000"/>
                <w:lang w:val="uk-UA"/>
              </w:rPr>
              <w:t>шт</w:t>
            </w:r>
          </w:p>
        </w:tc>
        <w:tc>
          <w:tcPr>
            <w:tcW w:w="1417" w:type="dxa"/>
            <w:vAlign w:val="bottom"/>
          </w:tcPr>
          <w:p w14:paraId="62B1A7CC" w14:textId="7BD1516A" w:rsidR="00F216B2" w:rsidRPr="00F633A4" w:rsidRDefault="00F216B2" w:rsidP="00F216B2">
            <w:pPr>
              <w:jc w:val="center"/>
              <w:rPr>
                <w:lang w:val="uk-UA"/>
              </w:rPr>
            </w:pPr>
            <w:r w:rsidRPr="009256D5">
              <w:rPr>
                <w:color w:val="000000"/>
              </w:rPr>
              <w:t xml:space="preserve">9  </w:t>
            </w:r>
          </w:p>
        </w:tc>
        <w:tc>
          <w:tcPr>
            <w:tcW w:w="3826" w:type="dxa"/>
            <w:vMerge/>
            <w:vAlign w:val="center"/>
          </w:tcPr>
          <w:p w14:paraId="63C82F49" w14:textId="77777777" w:rsidR="00F216B2" w:rsidRPr="0054510B" w:rsidRDefault="00F216B2" w:rsidP="00F216B2">
            <w:pPr>
              <w:jc w:val="center"/>
              <w:rPr>
                <w:lang w:val="uk-UA"/>
              </w:rPr>
            </w:pPr>
          </w:p>
        </w:tc>
      </w:tr>
      <w:tr w:rsidR="00F216B2" w14:paraId="6BC5AB89" w14:textId="77777777" w:rsidTr="00A9780A">
        <w:trPr>
          <w:cantSplit/>
          <w:trHeight w:val="306"/>
        </w:trPr>
        <w:tc>
          <w:tcPr>
            <w:tcW w:w="599" w:type="dxa"/>
          </w:tcPr>
          <w:p w14:paraId="3232BAB6" w14:textId="77777777" w:rsidR="00F216B2" w:rsidRDefault="00F216B2" w:rsidP="00F216B2">
            <w:pPr>
              <w:jc w:val="center"/>
              <w:rPr>
                <w:lang w:val="uk-UA"/>
              </w:rPr>
            </w:pPr>
            <w:r w:rsidRPr="00ED441C">
              <w:rPr>
                <w:lang w:val="uk-UA"/>
              </w:rPr>
              <w:t>17</w:t>
            </w:r>
            <w:r>
              <w:rPr>
                <w:lang w:val="uk-UA"/>
              </w:rPr>
              <w:t>.</w:t>
            </w:r>
          </w:p>
        </w:tc>
        <w:tc>
          <w:tcPr>
            <w:tcW w:w="7795" w:type="dxa"/>
            <w:vAlign w:val="bottom"/>
          </w:tcPr>
          <w:p w14:paraId="5F31A31E" w14:textId="7D21B8ED" w:rsidR="00F216B2" w:rsidRPr="00517A39" w:rsidRDefault="00F216B2" w:rsidP="00F216B2">
            <w:pPr>
              <w:rPr>
                <w:lang w:val="uk-UA"/>
              </w:rPr>
            </w:pPr>
            <w:r w:rsidRPr="001C6CAF">
              <w:rPr>
                <w:color w:val="000000"/>
                <w:lang w:val="uk-UA"/>
              </w:rPr>
              <w:t>Каптоприл 0,025г №20 (амлодіпін)</w:t>
            </w:r>
          </w:p>
        </w:tc>
        <w:tc>
          <w:tcPr>
            <w:tcW w:w="1134" w:type="dxa"/>
            <w:vAlign w:val="bottom"/>
          </w:tcPr>
          <w:p w14:paraId="0E4BAF49" w14:textId="18566FA6" w:rsidR="00F216B2" w:rsidRPr="00517A39" w:rsidRDefault="00F216B2" w:rsidP="00F216B2">
            <w:pPr>
              <w:jc w:val="center"/>
              <w:rPr>
                <w:lang w:val="uk-UA"/>
              </w:rPr>
            </w:pPr>
            <w:r w:rsidRPr="00517A39">
              <w:rPr>
                <w:color w:val="000000"/>
                <w:lang w:val="uk-UA"/>
              </w:rPr>
              <w:t>уп.</w:t>
            </w:r>
          </w:p>
        </w:tc>
        <w:tc>
          <w:tcPr>
            <w:tcW w:w="1417" w:type="dxa"/>
            <w:vAlign w:val="bottom"/>
          </w:tcPr>
          <w:p w14:paraId="089040E4" w14:textId="282D56AE" w:rsidR="00F216B2" w:rsidRPr="00F633A4" w:rsidRDefault="00F216B2" w:rsidP="00F216B2">
            <w:pPr>
              <w:jc w:val="center"/>
              <w:rPr>
                <w:lang w:val="uk-UA"/>
              </w:rPr>
            </w:pPr>
            <w:r w:rsidRPr="009256D5">
              <w:rPr>
                <w:color w:val="000000"/>
              </w:rPr>
              <w:t xml:space="preserve">1  </w:t>
            </w:r>
          </w:p>
        </w:tc>
        <w:tc>
          <w:tcPr>
            <w:tcW w:w="3826" w:type="dxa"/>
            <w:vMerge/>
            <w:vAlign w:val="center"/>
          </w:tcPr>
          <w:p w14:paraId="284EA2BB" w14:textId="77777777" w:rsidR="00F216B2" w:rsidRPr="0054510B" w:rsidRDefault="00F216B2" w:rsidP="00F216B2">
            <w:pPr>
              <w:jc w:val="center"/>
              <w:rPr>
                <w:lang w:val="uk-UA"/>
              </w:rPr>
            </w:pPr>
          </w:p>
        </w:tc>
      </w:tr>
      <w:tr w:rsidR="00F216B2" w14:paraId="7F875FE1" w14:textId="77777777" w:rsidTr="00A9780A">
        <w:trPr>
          <w:cantSplit/>
          <w:trHeight w:val="306"/>
        </w:trPr>
        <w:tc>
          <w:tcPr>
            <w:tcW w:w="599" w:type="dxa"/>
          </w:tcPr>
          <w:p w14:paraId="19528B2D" w14:textId="77777777" w:rsidR="00F216B2" w:rsidRDefault="00F216B2" w:rsidP="00F216B2">
            <w:pPr>
              <w:jc w:val="center"/>
              <w:rPr>
                <w:lang w:val="uk-UA"/>
              </w:rPr>
            </w:pPr>
            <w:r w:rsidRPr="00ED441C">
              <w:rPr>
                <w:lang w:val="uk-UA"/>
              </w:rPr>
              <w:t>18</w:t>
            </w:r>
            <w:r>
              <w:rPr>
                <w:lang w:val="uk-UA"/>
              </w:rPr>
              <w:t>.</w:t>
            </w:r>
          </w:p>
        </w:tc>
        <w:tc>
          <w:tcPr>
            <w:tcW w:w="7795" w:type="dxa"/>
            <w:vAlign w:val="bottom"/>
          </w:tcPr>
          <w:p w14:paraId="0EB2001D" w14:textId="1B14EE22" w:rsidR="00F216B2" w:rsidRPr="00517A39" w:rsidRDefault="00F216B2" w:rsidP="00F216B2">
            <w:pPr>
              <w:rPr>
                <w:lang w:val="uk-UA"/>
              </w:rPr>
            </w:pPr>
            <w:r w:rsidRPr="001C6CAF">
              <w:rPr>
                <w:color w:val="000000"/>
                <w:lang w:val="uk-UA"/>
              </w:rPr>
              <w:t>Кордіамін 25% 1мл</w:t>
            </w:r>
          </w:p>
        </w:tc>
        <w:tc>
          <w:tcPr>
            <w:tcW w:w="1134" w:type="dxa"/>
            <w:vAlign w:val="bottom"/>
          </w:tcPr>
          <w:p w14:paraId="5DBB05F1" w14:textId="3392397D" w:rsidR="00F216B2" w:rsidRPr="00517A39" w:rsidRDefault="00F216B2" w:rsidP="00F216B2">
            <w:pPr>
              <w:jc w:val="center"/>
              <w:rPr>
                <w:lang w:val="uk-UA"/>
              </w:rPr>
            </w:pPr>
            <w:r w:rsidRPr="00517A39">
              <w:rPr>
                <w:color w:val="000000"/>
                <w:lang w:val="uk-UA"/>
              </w:rPr>
              <w:t>шт.</w:t>
            </w:r>
          </w:p>
        </w:tc>
        <w:tc>
          <w:tcPr>
            <w:tcW w:w="1417" w:type="dxa"/>
            <w:vAlign w:val="bottom"/>
          </w:tcPr>
          <w:p w14:paraId="6ADFCB3C" w14:textId="6E631EC2" w:rsidR="00F216B2" w:rsidRPr="00F633A4" w:rsidRDefault="00F216B2" w:rsidP="00F216B2">
            <w:pPr>
              <w:jc w:val="center"/>
              <w:rPr>
                <w:lang w:val="uk-UA"/>
              </w:rPr>
            </w:pPr>
            <w:r w:rsidRPr="009256D5">
              <w:rPr>
                <w:color w:val="000000"/>
              </w:rPr>
              <w:t xml:space="preserve">3 </w:t>
            </w:r>
          </w:p>
        </w:tc>
        <w:tc>
          <w:tcPr>
            <w:tcW w:w="3826" w:type="dxa"/>
            <w:vMerge/>
            <w:vAlign w:val="center"/>
          </w:tcPr>
          <w:p w14:paraId="7CD7D806" w14:textId="77777777" w:rsidR="00F216B2" w:rsidRPr="0054510B" w:rsidRDefault="00F216B2" w:rsidP="00F216B2">
            <w:pPr>
              <w:jc w:val="center"/>
              <w:rPr>
                <w:lang w:val="uk-UA"/>
              </w:rPr>
            </w:pPr>
          </w:p>
        </w:tc>
      </w:tr>
      <w:tr w:rsidR="00F216B2" w14:paraId="0E2BAD6E" w14:textId="77777777" w:rsidTr="00A9780A">
        <w:trPr>
          <w:cantSplit/>
          <w:trHeight w:val="306"/>
        </w:trPr>
        <w:tc>
          <w:tcPr>
            <w:tcW w:w="599" w:type="dxa"/>
          </w:tcPr>
          <w:p w14:paraId="077624C4" w14:textId="77777777" w:rsidR="00F216B2" w:rsidRDefault="00F216B2" w:rsidP="00F216B2">
            <w:pPr>
              <w:jc w:val="center"/>
              <w:rPr>
                <w:lang w:val="uk-UA"/>
              </w:rPr>
            </w:pPr>
            <w:r w:rsidRPr="00ED441C">
              <w:rPr>
                <w:lang w:val="uk-UA"/>
              </w:rPr>
              <w:t>19</w:t>
            </w:r>
            <w:r>
              <w:rPr>
                <w:lang w:val="uk-UA"/>
              </w:rPr>
              <w:t>.</w:t>
            </w:r>
          </w:p>
        </w:tc>
        <w:tc>
          <w:tcPr>
            <w:tcW w:w="7795" w:type="dxa"/>
            <w:vAlign w:val="bottom"/>
          </w:tcPr>
          <w:p w14:paraId="5A6D2794" w14:textId="6173AAF3" w:rsidR="00F216B2" w:rsidRPr="00517A39" w:rsidRDefault="00F216B2" w:rsidP="00F216B2">
            <w:pPr>
              <w:rPr>
                <w:lang w:val="uk-UA"/>
              </w:rPr>
            </w:pPr>
            <w:r w:rsidRPr="001C6CAF">
              <w:rPr>
                <w:color w:val="000000"/>
                <w:lang w:val="uk-UA"/>
              </w:rPr>
              <w:t>Магнія сульфат 25% 5мл №10</w:t>
            </w:r>
          </w:p>
        </w:tc>
        <w:tc>
          <w:tcPr>
            <w:tcW w:w="1134" w:type="dxa"/>
            <w:vAlign w:val="bottom"/>
          </w:tcPr>
          <w:p w14:paraId="28943155" w14:textId="68AFAB9B" w:rsidR="00F216B2" w:rsidRPr="00517A39" w:rsidRDefault="00F216B2" w:rsidP="00F216B2">
            <w:pPr>
              <w:jc w:val="center"/>
              <w:rPr>
                <w:lang w:val="uk-UA"/>
              </w:rPr>
            </w:pPr>
            <w:r w:rsidRPr="00517A39">
              <w:rPr>
                <w:color w:val="000000"/>
                <w:lang w:val="uk-UA"/>
              </w:rPr>
              <w:t>уп.</w:t>
            </w:r>
          </w:p>
        </w:tc>
        <w:tc>
          <w:tcPr>
            <w:tcW w:w="1417" w:type="dxa"/>
            <w:vAlign w:val="bottom"/>
          </w:tcPr>
          <w:p w14:paraId="5835582E" w14:textId="6B9FF89A" w:rsidR="00F216B2" w:rsidRPr="00F633A4" w:rsidRDefault="00F216B2" w:rsidP="00F216B2">
            <w:pPr>
              <w:jc w:val="center"/>
              <w:rPr>
                <w:lang w:val="uk-UA"/>
              </w:rPr>
            </w:pPr>
            <w:r w:rsidRPr="009256D5">
              <w:rPr>
                <w:color w:val="000000"/>
              </w:rPr>
              <w:t xml:space="preserve">2  </w:t>
            </w:r>
          </w:p>
        </w:tc>
        <w:tc>
          <w:tcPr>
            <w:tcW w:w="3826" w:type="dxa"/>
            <w:vMerge/>
            <w:vAlign w:val="center"/>
          </w:tcPr>
          <w:p w14:paraId="2D9026C2" w14:textId="77777777" w:rsidR="00F216B2" w:rsidRPr="0054510B" w:rsidRDefault="00F216B2" w:rsidP="00F216B2">
            <w:pPr>
              <w:jc w:val="center"/>
              <w:rPr>
                <w:lang w:val="uk-UA"/>
              </w:rPr>
            </w:pPr>
          </w:p>
        </w:tc>
      </w:tr>
      <w:tr w:rsidR="00F216B2" w14:paraId="276C0EFC" w14:textId="77777777" w:rsidTr="00A9780A">
        <w:trPr>
          <w:cantSplit/>
          <w:trHeight w:val="306"/>
        </w:trPr>
        <w:tc>
          <w:tcPr>
            <w:tcW w:w="599" w:type="dxa"/>
          </w:tcPr>
          <w:p w14:paraId="3CA91D58" w14:textId="77777777" w:rsidR="00F216B2" w:rsidRDefault="00F216B2" w:rsidP="00F216B2">
            <w:pPr>
              <w:jc w:val="center"/>
              <w:rPr>
                <w:lang w:val="uk-UA"/>
              </w:rPr>
            </w:pPr>
            <w:r w:rsidRPr="00ED441C">
              <w:rPr>
                <w:lang w:val="uk-UA"/>
              </w:rPr>
              <w:t>20</w:t>
            </w:r>
            <w:r>
              <w:rPr>
                <w:lang w:val="uk-UA"/>
              </w:rPr>
              <w:t>.</w:t>
            </w:r>
          </w:p>
        </w:tc>
        <w:tc>
          <w:tcPr>
            <w:tcW w:w="7795" w:type="dxa"/>
            <w:vAlign w:val="bottom"/>
          </w:tcPr>
          <w:p w14:paraId="3ED77E47" w14:textId="0B3ED49E" w:rsidR="00F216B2" w:rsidRPr="00517A39" w:rsidRDefault="00F216B2" w:rsidP="00F216B2">
            <w:pPr>
              <w:rPr>
                <w:lang w:val="uk-UA"/>
              </w:rPr>
            </w:pPr>
            <w:r w:rsidRPr="001C6CAF">
              <w:rPr>
                <w:color w:val="000000"/>
                <w:lang w:val="uk-UA"/>
              </w:rPr>
              <w:t>Нітрогліцерін 0,0005% №40 таб</w:t>
            </w:r>
          </w:p>
        </w:tc>
        <w:tc>
          <w:tcPr>
            <w:tcW w:w="1134" w:type="dxa"/>
            <w:vAlign w:val="bottom"/>
          </w:tcPr>
          <w:p w14:paraId="6C14444E" w14:textId="21A935E3" w:rsidR="00F216B2" w:rsidRPr="00517A39" w:rsidRDefault="00F216B2" w:rsidP="00F216B2">
            <w:pPr>
              <w:jc w:val="center"/>
              <w:rPr>
                <w:lang w:val="uk-UA"/>
              </w:rPr>
            </w:pPr>
            <w:r w:rsidRPr="00517A39">
              <w:rPr>
                <w:color w:val="000000"/>
                <w:lang w:val="uk-UA"/>
              </w:rPr>
              <w:t>уп.</w:t>
            </w:r>
          </w:p>
        </w:tc>
        <w:tc>
          <w:tcPr>
            <w:tcW w:w="1417" w:type="dxa"/>
            <w:vAlign w:val="bottom"/>
          </w:tcPr>
          <w:p w14:paraId="608D4E5C" w14:textId="73111D29" w:rsidR="00F216B2" w:rsidRPr="00F633A4" w:rsidRDefault="00F216B2" w:rsidP="00F216B2">
            <w:pPr>
              <w:jc w:val="center"/>
              <w:rPr>
                <w:lang w:val="uk-UA"/>
              </w:rPr>
            </w:pPr>
            <w:r w:rsidRPr="009256D5">
              <w:rPr>
                <w:color w:val="000000"/>
              </w:rPr>
              <w:t xml:space="preserve">1  </w:t>
            </w:r>
          </w:p>
        </w:tc>
        <w:tc>
          <w:tcPr>
            <w:tcW w:w="3826" w:type="dxa"/>
            <w:vMerge/>
            <w:vAlign w:val="center"/>
          </w:tcPr>
          <w:p w14:paraId="4646DBD3" w14:textId="77777777" w:rsidR="00F216B2" w:rsidRPr="0054510B" w:rsidRDefault="00F216B2" w:rsidP="00F216B2">
            <w:pPr>
              <w:jc w:val="center"/>
              <w:rPr>
                <w:lang w:val="uk-UA"/>
              </w:rPr>
            </w:pPr>
          </w:p>
        </w:tc>
      </w:tr>
      <w:tr w:rsidR="00F216B2" w14:paraId="39960976" w14:textId="77777777" w:rsidTr="00A9780A">
        <w:trPr>
          <w:cantSplit/>
          <w:trHeight w:val="306"/>
        </w:trPr>
        <w:tc>
          <w:tcPr>
            <w:tcW w:w="599" w:type="dxa"/>
          </w:tcPr>
          <w:p w14:paraId="7787B182" w14:textId="77777777" w:rsidR="00F216B2" w:rsidRDefault="00F216B2" w:rsidP="00F216B2">
            <w:pPr>
              <w:jc w:val="center"/>
              <w:rPr>
                <w:lang w:val="uk-UA"/>
              </w:rPr>
            </w:pPr>
            <w:r w:rsidRPr="00ED441C">
              <w:rPr>
                <w:lang w:val="uk-UA"/>
              </w:rPr>
              <w:t>21</w:t>
            </w:r>
          </w:p>
        </w:tc>
        <w:tc>
          <w:tcPr>
            <w:tcW w:w="7795" w:type="dxa"/>
            <w:vAlign w:val="bottom"/>
          </w:tcPr>
          <w:p w14:paraId="2BB1D1DF" w14:textId="3EDCE9CD" w:rsidR="00F216B2" w:rsidRPr="00517A39" w:rsidRDefault="00F216B2" w:rsidP="00F216B2">
            <w:pPr>
              <w:rPr>
                <w:lang w:val="uk-UA"/>
              </w:rPr>
            </w:pPr>
            <w:r w:rsidRPr="001C6CAF">
              <w:rPr>
                <w:color w:val="000000"/>
                <w:lang w:val="uk-UA"/>
              </w:rPr>
              <w:t>Новокаіномід 10% 5мл №10 (арітміл)</w:t>
            </w:r>
          </w:p>
        </w:tc>
        <w:tc>
          <w:tcPr>
            <w:tcW w:w="1134" w:type="dxa"/>
            <w:vAlign w:val="bottom"/>
          </w:tcPr>
          <w:p w14:paraId="5FCD2569" w14:textId="2014F945" w:rsidR="00F216B2" w:rsidRPr="00517A39" w:rsidRDefault="00F216B2" w:rsidP="00F216B2">
            <w:pPr>
              <w:jc w:val="center"/>
              <w:rPr>
                <w:lang w:val="uk-UA"/>
              </w:rPr>
            </w:pPr>
            <w:r w:rsidRPr="00517A39">
              <w:rPr>
                <w:color w:val="000000"/>
                <w:lang w:val="uk-UA"/>
              </w:rPr>
              <w:t>фл.</w:t>
            </w:r>
          </w:p>
        </w:tc>
        <w:tc>
          <w:tcPr>
            <w:tcW w:w="1417" w:type="dxa"/>
            <w:vAlign w:val="bottom"/>
          </w:tcPr>
          <w:p w14:paraId="5C211F55" w14:textId="7298996A" w:rsidR="00F216B2" w:rsidRPr="00F633A4" w:rsidRDefault="00F216B2" w:rsidP="00F216B2">
            <w:pPr>
              <w:jc w:val="center"/>
              <w:rPr>
                <w:lang w:val="uk-UA"/>
              </w:rPr>
            </w:pPr>
            <w:r w:rsidRPr="009256D5">
              <w:rPr>
                <w:color w:val="000000"/>
              </w:rPr>
              <w:t xml:space="preserve">1  </w:t>
            </w:r>
          </w:p>
        </w:tc>
        <w:tc>
          <w:tcPr>
            <w:tcW w:w="3826" w:type="dxa"/>
            <w:vMerge/>
            <w:vAlign w:val="center"/>
          </w:tcPr>
          <w:p w14:paraId="6AB840AC" w14:textId="77777777" w:rsidR="00F216B2" w:rsidRPr="0054510B" w:rsidRDefault="00F216B2" w:rsidP="00F216B2">
            <w:pPr>
              <w:jc w:val="center"/>
              <w:rPr>
                <w:lang w:val="uk-UA"/>
              </w:rPr>
            </w:pPr>
          </w:p>
        </w:tc>
      </w:tr>
      <w:tr w:rsidR="00F216B2" w14:paraId="5670F640" w14:textId="77777777" w:rsidTr="00A9780A">
        <w:trPr>
          <w:cantSplit/>
          <w:trHeight w:val="306"/>
        </w:trPr>
        <w:tc>
          <w:tcPr>
            <w:tcW w:w="599" w:type="dxa"/>
          </w:tcPr>
          <w:p w14:paraId="4BF5BAD3" w14:textId="77777777" w:rsidR="00F216B2" w:rsidRDefault="00F216B2" w:rsidP="00F216B2">
            <w:pPr>
              <w:jc w:val="center"/>
              <w:rPr>
                <w:lang w:val="uk-UA"/>
              </w:rPr>
            </w:pPr>
            <w:r w:rsidRPr="00ED441C">
              <w:rPr>
                <w:lang w:val="uk-UA"/>
              </w:rPr>
              <w:t>22</w:t>
            </w:r>
          </w:p>
        </w:tc>
        <w:tc>
          <w:tcPr>
            <w:tcW w:w="7795" w:type="dxa"/>
            <w:vAlign w:val="bottom"/>
          </w:tcPr>
          <w:p w14:paraId="2D0D0B04" w14:textId="398FC693" w:rsidR="00F216B2" w:rsidRPr="00517A39" w:rsidRDefault="00F216B2" w:rsidP="00F216B2">
            <w:pPr>
              <w:rPr>
                <w:lang w:val="uk-UA"/>
              </w:rPr>
            </w:pPr>
            <w:r w:rsidRPr="001C6CAF">
              <w:rPr>
                <w:color w:val="000000"/>
                <w:lang w:val="uk-UA"/>
              </w:rPr>
              <w:t>Дротаверін 0,04 №100 таб</w:t>
            </w:r>
          </w:p>
        </w:tc>
        <w:tc>
          <w:tcPr>
            <w:tcW w:w="1134" w:type="dxa"/>
            <w:vAlign w:val="bottom"/>
          </w:tcPr>
          <w:p w14:paraId="686C748A" w14:textId="01E8B428" w:rsidR="00F216B2" w:rsidRPr="00517A39" w:rsidRDefault="00F216B2" w:rsidP="00F216B2">
            <w:pPr>
              <w:jc w:val="center"/>
              <w:rPr>
                <w:lang w:val="uk-UA"/>
              </w:rPr>
            </w:pPr>
            <w:r w:rsidRPr="00517A39">
              <w:rPr>
                <w:color w:val="000000"/>
                <w:lang w:val="uk-UA"/>
              </w:rPr>
              <w:t>таб.</w:t>
            </w:r>
          </w:p>
        </w:tc>
        <w:tc>
          <w:tcPr>
            <w:tcW w:w="1417" w:type="dxa"/>
            <w:vAlign w:val="bottom"/>
          </w:tcPr>
          <w:p w14:paraId="23BFB50A" w14:textId="63426A85" w:rsidR="00F216B2" w:rsidRPr="00F633A4" w:rsidRDefault="00F216B2" w:rsidP="00F216B2">
            <w:pPr>
              <w:jc w:val="center"/>
              <w:rPr>
                <w:lang w:val="uk-UA"/>
              </w:rPr>
            </w:pPr>
            <w:r w:rsidRPr="009256D5">
              <w:rPr>
                <w:color w:val="000000"/>
              </w:rPr>
              <w:t xml:space="preserve">20  </w:t>
            </w:r>
          </w:p>
        </w:tc>
        <w:tc>
          <w:tcPr>
            <w:tcW w:w="3826" w:type="dxa"/>
            <w:vMerge/>
            <w:vAlign w:val="center"/>
          </w:tcPr>
          <w:p w14:paraId="0CACA635" w14:textId="77777777" w:rsidR="00F216B2" w:rsidRPr="0054510B" w:rsidRDefault="00F216B2" w:rsidP="00F216B2">
            <w:pPr>
              <w:jc w:val="center"/>
              <w:rPr>
                <w:lang w:val="uk-UA"/>
              </w:rPr>
            </w:pPr>
          </w:p>
        </w:tc>
      </w:tr>
      <w:tr w:rsidR="00F216B2" w14:paraId="05D3B1D4" w14:textId="77777777" w:rsidTr="00A9780A">
        <w:trPr>
          <w:cantSplit/>
          <w:trHeight w:val="306"/>
        </w:trPr>
        <w:tc>
          <w:tcPr>
            <w:tcW w:w="599" w:type="dxa"/>
          </w:tcPr>
          <w:p w14:paraId="46A3DB87" w14:textId="77777777" w:rsidR="00F216B2" w:rsidRDefault="00F216B2" w:rsidP="00F216B2">
            <w:pPr>
              <w:jc w:val="center"/>
              <w:rPr>
                <w:lang w:val="uk-UA"/>
              </w:rPr>
            </w:pPr>
            <w:r w:rsidRPr="00ED441C">
              <w:rPr>
                <w:lang w:val="uk-UA"/>
              </w:rPr>
              <w:t>23</w:t>
            </w:r>
          </w:p>
        </w:tc>
        <w:tc>
          <w:tcPr>
            <w:tcW w:w="7795" w:type="dxa"/>
            <w:vAlign w:val="bottom"/>
          </w:tcPr>
          <w:p w14:paraId="1729A190" w14:textId="34E4F2F2" w:rsidR="00F216B2" w:rsidRPr="00517A39" w:rsidRDefault="00F216B2" w:rsidP="00F216B2">
            <w:pPr>
              <w:rPr>
                <w:lang w:val="uk-UA"/>
              </w:rPr>
            </w:pPr>
            <w:r w:rsidRPr="001C6CAF">
              <w:rPr>
                <w:color w:val="000000"/>
                <w:lang w:val="uk-UA"/>
              </w:rPr>
              <w:t>Дротаверін 0,04 2 мл №5</w:t>
            </w:r>
          </w:p>
        </w:tc>
        <w:tc>
          <w:tcPr>
            <w:tcW w:w="1134" w:type="dxa"/>
            <w:vAlign w:val="bottom"/>
          </w:tcPr>
          <w:p w14:paraId="3327CAC9" w14:textId="4CC4166F" w:rsidR="00F216B2" w:rsidRPr="00517A39" w:rsidRDefault="00F216B2" w:rsidP="00F216B2">
            <w:pPr>
              <w:jc w:val="center"/>
              <w:rPr>
                <w:lang w:val="uk-UA"/>
              </w:rPr>
            </w:pPr>
            <w:r w:rsidRPr="00517A39">
              <w:rPr>
                <w:color w:val="000000"/>
                <w:lang w:val="uk-UA"/>
              </w:rPr>
              <w:t>уп.</w:t>
            </w:r>
          </w:p>
        </w:tc>
        <w:tc>
          <w:tcPr>
            <w:tcW w:w="1417" w:type="dxa"/>
            <w:vAlign w:val="bottom"/>
          </w:tcPr>
          <w:p w14:paraId="189B40B6" w14:textId="05FD69A1" w:rsidR="00F216B2" w:rsidRPr="00F633A4" w:rsidRDefault="00F216B2" w:rsidP="00F216B2">
            <w:pPr>
              <w:jc w:val="center"/>
              <w:rPr>
                <w:lang w:val="uk-UA"/>
              </w:rPr>
            </w:pPr>
            <w:r w:rsidRPr="009256D5">
              <w:rPr>
                <w:color w:val="000000"/>
              </w:rPr>
              <w:t xml:space="preserve">1  </w:t>
            </w:r>
          </w:p>
        </w:tc>
        <w:tc>
          <w:tcPr>
            <w:tcW w:w="3826" w:type="dxa"/>
            <w:vMerge/>
            <w:vAlign w:val="center"/>
          </w:tcPr>
          <w:p w14:paraId="26076C55" w14:textId="77777777" w:rsidR="00F216B2" w:rsidRPr="0054510B" w:rsidRDefault="00F216B2" w:rsidP="00F216B2">
            <w:pPr>
              <w:jc w:val="center"/>
              <w:rPr>
                <w:lang w:val="uk-UA"/>
              </w:rPr>
            </w:pPr>
          </w:p>
        </w:tc>
      </w:tr>
      <w:tr w:rsidR="00F216B2" w14:paraId="79FC91C2" w14:textId="77777777" w:rsidTr="00A9780A">
        <w:trPr>
          <w:cantSplit/>
          <w:trHeight w:val="306"/>
        </w:trPr>
        <w:tc>
          <w:tcPr>
            <w:tcW w:w="599" w:type="dxa"/>
          </w:tcPr>
          <w:p w14:paraId="2559C74B" w14:textId="77777777" w:rsidR="00F216B2" w:rsidRDefault="00F216B2" w:rsidP="00F216B2">
            <w:pPr>
              <w:jc w:val="center"/>
              <w:rPr>
                <w:lang w:val="uk-UA"/>
              </w:rPr>
            </w:pPr>
            <w:r w:rsidRPr="00601408">
              <w:rPr>
                <w:lang w:val="uk-UA"/>
              </w:rPr>
              <w:t>24</w:t>
            </w:r>
          </w:p>
        </w:tc>
        <w:tc>
          <w:tcPr>
            <w:tcW w:w="7795" w:type="dxa"/>
            <w:vAlign w:val="bottom"/>
          </w:tcPr>
          <w:p w14:paraId="003F4158" w14:textId="6353A1EE" w:rsidR="00F216B2" w:rsidRPr="00517A39" w:rsidRDefault="00F216B2" w:rsidP="00F216B2">
            <w:pPr>
              <w:rPr>
                <w:lang w:val="uk-UA"/>
              </w:rPr>
            </w:pPr>
            <w:r w:rsidRPr="001C6CAF">
              <w:rPr>
                <w:color w:val="000000"/>
                <w:lang w:val="uk-UA"/>
              </w:rPr>
              <w:t>Панангін 10 мл пласт.-амп.№1</w:t>
            </w:r>
          </w:p>
        </w:tc>
        <w:tc>
          <w:tcPr>
            <w:tcW w:w="1134" w:type="dxa"/>
            <w:vAlign w:val="bottom"/>
          </w:tcPr>
          <w:p w14:paraId="15BA902F" w14:textId="6694BC35" w:rsidR="00F216B2" w:rsidRPr="00517A39" w:rsidRDefault="00F216B2" w:rsidP="00F216B2">
            <w:pPr>
              <w:jc w:val="center"/>
              <w:rPr>
                <w:lang w:val="uk-UA"/>
              </w:rPr>
            </w:pPr>
            <w:r w:rsidRPr="00517A39">
              <w:rPr>
                <w:color w:val="000000"/>
                <w:lang w:val="uk-UA"/>
              </w:rPr>
              <w:t>шт.</w:t>
            </w:r>
          </w:p>
        </w:tc>
        <w:tc>
          <w:tcPr>
            <w:tcW w:w="1417" w:type="dxa"/>
            <w:vAlign w:val="bottom"/>
          </w:tcPr>
          <w:p w14:paraId="313A0BEE" w14:textId="65C9FBE2" w:rsidR="00F216B2" w:rsidRPr="00F633A4" w:rsidRDefault="00F216B2" w:rsidP="00F216B2">
            <w:pPr>
              <w:jc w:val="center"/>
              <w:rPr>
                <w:lang w:val="uk-UA"/>
              </w:rPr>
            </w:pPr>
            <w:r w:rsidRPr="009256D5">
              <w:rPr>
                <w:color w:val="000000"/>
              </w:rPr>
              <w:t xml:space="preserve">20  </w:t>
            </w:r>
          </w:p>
        </w:tc>
        <w:tc>
          <w:tcPr>
            <w:tcW w:w="3826" w:type="dxa"/>
            <w:vMerge/>
            <w:vAlign w:val="center"/>
          </w:tcPr>
          <w:p w14:paraId="357238DF" w14:textId="77777777" w:rsidR="00F216B2" w:rsidRPr="0054510B" w:rsidRDefault="00F216B2" w:rsidP="00F216B2">
            <w:pPr>
              <w:jc w:val="center"/>
              <w:rPr>
                <w:lang w:val="uk-UA"/>
              </w:rPr>
            </w:pPr>
          </w:p>
        </w:tc>
      </w:tr>
      <w:tr w:rsidR="00F216B2" w14:paraId="1E2F9F08" w14:textId="77777777" w:rsidTr="00A9780A">
        <w:trPr>
          <w:cantSplit/>
          <w:trHeight w:val="306"/>
        </w:trPr>
        <w:tc>
          <w:tcPr>
            <w:tcW w:w="599" w:type="dxa"/>
          </w:tcPr>
          <w:p w14:paraId="6970BC01" w14:textId="77777777" w:rsidR="00F216B2" w:rsidRDefault="00F216B2" w:rsidP="00F216B2">
            <w:pPr>
              <w:jc w:val="center"/>
              <w:rPr>
                <w:lang w:val="uk-UA"/>
              </w:rPr>
            </w:pPr>
            <w:r w:rsidRPr="00601408">
              <w:rPr>
                <w:lang w:val="uk-UA"/>
              </w:rPr>
              <w:t>25</w:t>
            </w:r>
          </w:p>
        </w:tc>
        <w:tc>
          <w:tcPr>
            <w:tcW w:w="7795" w:type="dxa"/>
            <w:vAlign w:val="bottom"/>
          </w:tcPr>
          <w:p w14:paraId="24E96E5F" w14:textId="0A88C51F" w:rsidR="00F216B2" w:rsidRPr="00517A39" w:rsidRDefault="00F216B2" w:rsidP="00F216B2">
            <w:pPr>
              <w:rPr>
                <w:lang w:val="uk-UA"/>
              </w:rPr>
            </w:pPr>
            <w:r w:rsidRPr="001C6CAF">
              <w:rPr>
                <w:color w:val="000000"/>
                <w:lang w:val="uk-UA"/>
              </w:rPr>
              <w:t>Папаверіна г\х 2,5 № 10</w:t>
            </w:r>
          </w:p>
        </w:tc>
        <w:tc>
          <w:tcPr>
            <w:tcW w:w="1134" w:type="dxa"/>
            <w:vAlign w:val="bottom"/>
          </w:tcPr>
          <w:p w14:paraId="2A3BFD97" w14:textId="4BBDD75D" w:rsidR="00F216B2" w:rsidRPr="00517A39" w:rsidRDefault="00F216B2" w:rsidP="00F216B2">
            <w:pPr>
              <w:jc w:val="center"/>
              <w:rPr>
                <w:lang w:val="uk-UA"/>
              </w:rPr>
            </w:pPr>
            <w:r w:rsidRPr="00517A39">
              <w:rPr>
                <w:color w:val="000000"/>
                <w:lang w:val="uk-UA"/>
              </w:rPr>
              <w:t>уп.</w:t>
            </w:r>
          </w:p>
        </w:tc>
        <w:tc>
          <w:tcPr>
            <w:tcW w:w="1417" w:type="dxa"/>
            <w:vAlign w:val="bottom"/>
          </w:tcPr>
          <w:p w14:paraId="5A7C63D8" w14:textId="10D1085D" w:rsidR="00F216B2" w:rsidRPr="00F633A4" w:rsidRDefault="00F216B2" w:rsidP="00F216B2">
            <w:pPr>
              <w:jc w:val="center"/>
              <w:rPr>
                <w:lang w:val="uk-UA"/>
              </w:rPr>
            </w:pPr>
            <w:r w:rsidRPr="009256D5">
              <w:rPr>
                <w:color w:val="000000"/>
              </w:rPr>
              <w:t xml:space="preserve">1  </w:t>
            </w:r>
          </w:p>
        </w:tc>
        <w:tc>
          <w:tcPr>
            <w:tcW w:w="3826" w:type="dxa"/>
            <w:vMerge/>
            <w:vAlign w:val="center"/>
          </w:tcPr>
          <w:p w14:paraId="6FCCC85E" w14:textId="77777777" w:rsidR="00F216B2" w:rsidRPr="0054510B" w:rsidRDefault="00F216B2" w:rsidP="00F216B2">
            <w:pPr>
              <w:jc w:val="center"/>
              <w:rPr>
                <w:lang w:val="uk-UA"/>
              </w:rPr>
            </w:pPr>
          </w:p>
        </w:tc>
      </w:tr>
      <w:tr w:rsidR="00F216B2" w14:paraId="527D2037" w14:textId="77777777" w:rsidTr="00A9780A">
        <w:trPr>
          <w:cantSplit/>
          <w:trHeight w:val="306"/>
        </w:trPr>
        <w:tc>
          <w:tcPr>
            <w:tcW w:w="599" w:type="dxa"/>
          </w:tcPr>
          <w:p w14:paraId="23F4CA81" w14:textId="77777777" w:rsidR="00F216B2" w:rsidRPr="00601408" w:rsidRDefault="00F216B2" w:rsidP="00F216B2">
            <w:pPr>
              <w:jc w:val="center"/>
              <w:rPr>
                <w:lang w:val="uk-UA"/>
              </w:rPr>
            </w:pPr>
            <w:r w:rsidRPr="00601408">
              <w:rPr>
                <w:lang w:val="uk-UA"/>
              </w:rPr>
              <w:t>26</w:t>
            </w:r>
          </w:p>
        </w:tc>
        <w:tc>
          <w:tcPr>
            <w:tcW w:w="7795" w:type="dxa"/>
            <w:vAlign w:val="bottom"/>
          </w:tcPr>
          <w:p w14:paraId="01096D1E" w14:textId="3C03B8B9" w:rsidR="00F216B2" w:rsidRPr="00517A39" w:rsidRDefault="00F216B2" w:rsidP="00F216B2">
            <w:pPr>
              <w:rPr>
                <w:lang w:val="uk-UA"/>
              </w:rPr>
            </w:pPr>
            <w:r w:rsidRPr="001C6CAF">
              <w:rPr>
                <w:color w:val="000000"/>
                <w:lang w:val="uk-UA"/>
              </w:rPr>
              <w:t>Строфантін К 0,05% 1мл № 10</w:t>
            </w:r>
          </w:p>
        </w:tc>
        <w:tc>
          <w:tcPr>
            <w:tcW w:w="1134" w:type="dxa"/>
            <w:vAlign w:val="bottom"/>
          </w:tcPr>
          <w:p w14:paraId="61ABB87E" w14:textId="748718E1" w:rsidR="00F216B2" w:rsidRPr="00517A39" w:rsidRDefault="00F216B2" w:rsidP="00F216B2">
            <w:pPr>
              <w:jc w:val="center"/>
              <w:rPr>
                <w:lang w:val="uk-UA"/>
              </w:rPr>
            </w:pPr>
            <w:r w:rsidRPr="00517A39">
              <w:rPr>
                <w:color w:val="000000"/>
                <w:lang w:val="uk-UA"/>
              </w:rPr>
              <w:t>уп.</w:t>
            </w:r>
          </w:p>
        </w:tc>
        <w:tc>
          <w:tcPr>
            <w:tcW w:w="1417" w:type="dxa"/>
            <w:vAlign w:val="bottom"/>
          </w:tcPr>
          <w:p w14:paraId="13D19424" w14:textId="3E3A838B" w:rsidR="00F216B2" w:rsidRPr="00F633A4" w:rsidRDefault="00F216B2" w:rsidP="00F216B2">
            <w:pPr>
              <w:jc w:val="center"/>
              <w:rPr>
                <w:lang w:val="uk-UA"/>
              </w:rPr>
            </w:pPr>
            <w:r w:rsidRPr="009256D5">
              <w:rPr>
                <w:color w:val="000000"/>
              </w:rPr>
              <w:t xml:space="preserve">1  </w:t>
            </w:r>
          </w:p>
        </w:tc>
        <w:tc>
          <w:tcPr>
            <w:tcW w:w="3826" w:type="dxa"/>
            <w:vMerge/>
            <w:vAlign w:val="center"/>
          </w:tcPr>
          <w:p w14:paraId="416B753B" w14:textId="77777777" w:rsidR="00F216B2" w:rsidRPr="0054510B" w:rsidRDefault="00F216B2" w:rsidP="00F216B2">
            <w:pPr>
              <w:jc w:val="center"/>
              <w:rPr>
                <w:lang w:val="uk-UA"/>
              </w:rPr>
            </w:pPr>
          </w:p>
        </w:tc>
      </w:tr>
      <w:tr w:rsidR="00F216B2" w14:paraId="7337DAE7" w14:textId="77777777" w:rsidTr="00A9780A">
        <w:trPr>
          <w:cantSplit/>
          <w:trHeight w:val="306"/>
        </w:trPr>
        <w:tc>
          <w:tcPr>
            <w:tcW w:w="599" w:type="dxa"/>
          </w:tcPr>
          <w:p w14:paraId="2549B845" w14:textId="77777777" w:rsidR="00F216B2" w:rsidRDefault="00F216B2" w:rsidP="00F216B2">
            <w:pPr>
              <w:jc w:val="center"/>
              <w:rPr>
                <w:lang w:val="uk-UA"/>
              </w:rPr>
            </w:pPr>
            <w:r w:rsidRPr="00601408">
              <w:rPr>
                <w:lang w:val="uk-UA"/>
              </w:rPr>
              <w:t>27</w:t>
            </w:r>
          </w:p>
        </w:tc>
        <w:tc>
          <w:tcPr>
            <w:tcW w:w="7795" w:type="dxa"/>
            <w:vAlign w:val="bottom"/>
          </w:tcPr>
          <w:p w14:paraId="182F0430" w14:textId="23112C2A" w:rsidR="00F216B2" w:rsidRPr="00517A39" w:rsidRDefault="00F216B2" w:rsidP="00F216B2">
            <w:pPr>
              <w:rPr>
                <w:lang w:val="uk-UA"/>
              </w:rPr>
            </w:pPr>
            <w:r w:rsidRPr="001C6CAF">
              <w:rPr>
                <w:color w:val="000000"/>
                <w:lang w:val="uk-UA"/>
              </w:rPr>
              <w:t>Фуросемід 1% 2мл № 10</w:t>
            </w:r>
          </w:p>
        </w:tc>
        <w:tc>
          <w:tcPr>
            <w:tcW w:w="1134" w:type="dxa"/>
            <w:vAlign w:val="bottom"/>
          </w:tcPr>
          <w:p w14:paraId="5EC06619" w14:textId="052E1D40" w:rsidR="00F216B2" w:rsidRPr="00517A39" w:rsidRDefault="00F216B2" w:rsidP="00F216B2">
            <w:pPr>
              <w:jc w:val="center"/>
              <w:rPr>
                <w:lang w:val="uk-UA"/>
              </w:rPr>
            </w:pPr>
            <w:r w:rsidRPr="00517A39">
              <w:rPr>
                <w:color w:val="000000"/>
                <w:lang w:val="uk-UA"/>
              </w:rPr>
              <w:t>уп.</w:t>
            </w:r>
          </w:p>
        </w:tc>
        <w:tc>
          <w:tcPr>
            <w:tcW w:w="1417" w:type="dxa"/>
            <w:vAlign w:val="bottom"/>
          </w:tcPr>
          <w:p w14:paraId="1619C3EC" w14:textId="65D54855" w:rsidR="00F216B2" w:rsidRPr="00F633A4" w:rsidRDefault="00F216B2" w:rsidP="00F216B2">
            <w:pPr>
              <w:jc w:val="center"/>
              <w:rPr>
                <w:lang w:val="uk-UA"/>
              </w:rPr>
            </w:pPr>
            <w:r w:rsidRPr="009256D5">
              <w:rPr>
                <w:color w:val="000000"/>
              </w:rPr>
              <w:t xml:space="preserve">1  </w:t>
            </w:r>
          </w:p>
        </w:tc>
        <w:tc>
          <w:tcPr>
            <w:tcW w:w="3826" w:type="dxa"/>
            <w:vMerge/>
            <w:vAlign w:val="center"/>
          </w:tcPr>
          <w:p w14:paraId="7CB2D239" w14:textId="77777777" w:rsidR="00F216B2" w:rsidRPr="0054510B" w:rsidRDefault="00F216B2" w:rsidP="00F216B2">
            <w:pPr>
              <w:jc w:val="center"/>
              <w:rPr>
                <w:lang w:val="uk-UA"/>
              </w:rPr>
            </w:pPr>
          </w:p>
        </w:tc>
      </w:tr>
      <w:tr w:rsidR="00F216B2" w14:paraId="133F4C2C" w14:textId="77777777" w:rsidTr="00A9780A">
        <w:trPr>
          <w:cantSplit/>
          <w:trHeight w:val="306"/>
        </w:trPr>
        <w:tc>
          <w:tcPr>
            <w:tcW w:w="599" w:type="dxa"/>
          </w:tcPr>
          <w:p w14:paraId="40D5B60C" w14:textId="77777777" w:rsidR="00F216B2" w:rsidRDefault="00F216B2" w:rsidP="00F216B2">
            <w:pPr>
              <w:jc w:val="center"/>
              <w:rPr>
                <w:lang w:val="uk-UA"/>
              </w:rPr>
            </w:pPr>
            <w:r w:rsidRPr="00601408">
              <w:rPr>
                <w:lang w:val="uk-UA"/>
              </w:rPr>
              <w:t>28</w:t>
            </w:r>
          </w:p>
        </w:tc>
        <w:tc>
          <w:tcPr>
            <w:tcW w:w="7795" w:type="dxa"/>
            <w:vAlign w:val="bottom"/>
          </w:tcPr>
          <w:p w14:paraId="61B5B403" w14:textId="4FF0EAFB" w:rsidR="00F216B2" w:rsidRPr="00517A39" w:rsidRDefault="00F216B2" w:rsidP="00F216B2">
            <w:pPr>
              <w:rPr>
                <w:lang w:val="uk-UA"/>
              </w:rPr>
            </w:pPr>
            <w:r w:rsidRPr="001C6CAF">
              <w:rPr>
                <w:color w:val="000000"/>
                <w:lang w:val="uk-UA"/>
              </w:rPr>
              <w:t>Анальгін 0,5 №10 таб</w:t>
            </w:r>
          </w:p>
        </w:tc>
        <w:tc>
          <w:tcPr>
            <w:tcW w:w="1134" w:type="dxa"/>
            <w:vAlign w:val="bottom"/>
          </w:tcPr>
          <w:p w14:paraId="12C7C623" w14:textId="03B46F16" w:rsidR="00F216B2" w:rsidRPr="00517A39" w:rsidRDefault="00F216B2" w:rsidP="00F216B2">
            <w:pPr>
              <w:jc w:val="center"/>
              <w:rPr>
                <w:lang w:val="uk-UA"/>
              </w:rPr>
            </w:pPr>
            <w:r w:rsidRPr="00517A39">
              <w:rPr>
                <w:color w:val="000000"/>
                <w:lang w:val="uk-UA"/>
              </w:rPr>
              <w:t>уп.</w:t>
            </w:r>
          </w:p>
        </w:tc>
        <w:tc>
          <w:tcPr>
            <w:tcW w:w="1417" w:type="dxa"/>
            <w:vAlign w:val="bottom"/>
          </w:tcPr>
          <w:p w14:paraId="1508E789" w14:textId="63FD123A" w:rsidR="00F216B2" w:rsidRPr="00F633A4" w:rsidRDefault="00F216B2" w:rsidP="00F216B2">
            <w:pPr>
              <w:jc w:val="center"/>
              <w:rPr>
                <w:lang w:val="uk-UA"/>
              </w:rPr>
            </w:pPr>
            <w:r w:rsidRPr="009256D5">
              <w:rPr>
                <w:color w:val="000000"/>
              </w:rPr>
              <w:t xml:space="preserve">1  </w:t>
            </w:r>
          </w:p>
        </w:tc>
        <w:tc>
          <w:tcPr>
            <w:tcW w:w="3826" w:type="dxa"/>
            <w:vMerge/>
            <w:vAlign w:val="center"/>
          </w:tcPr>
          <w:p w14:paraId="64AB1B32" w14:textId="77777777" w:rsidR="00F216B2" w:rsidRPr="0054510B" w:rsidRDefault="00F216B2" w:rsidP="00F216B2">
            <w:pPr>
              <w:jc w:val="center"/>
              <w:rPr>
                <w:lang w:val="uk-UA"/>
              </w:rPr>
            </w:pPr>
          </w:p>
        </w:tc>
      </w:tr>
      <w:tr w:rsidR="00F216B2" w14:paraId="51B45D4A" w14:textId="77777777" w:rsidTr="00A9780A">
        <w:trPr>
          <w:cantSplit/>
          <w:trHeight w:val="306"/>
        </w:trPr>
        <w:tc>
          <w:tcPr>
            <w:tcW w:w="599" w:type="dxa"/>
          </w:tcPr>
          <w:p w14:paraId="7E59E2E3" w14:textId="77777777" w:rsidR="00F216B2" w:rsidRDefault="00F216B2" w:rsidP="00F216B2">
            <w:pPr>
              <w:jc w:val="center"/>
              <w:rPr>
                <w:lang w:val="uk-UA"/>
              </w:rPr>
            </w:pPr>
            <w:r w:rsidRPr="00601408">
              <w:rPr>
                <w:lang w:val="uk-UA"/>
              </w:rPr>
              <w:t>29</w:t>
            </w:r>
          </w:p>
        </w:tc>
        <w:tc>
          <w:tcPr>
            <w:tcW w:w="7795" w:type="dxa"/>
            <w:vAlign w:val="bottom"/>
          </w:tcPr>
          <w:p w14:paraId="5962136D" w14:textId="327D9B44" w:rsidR="00F216B2" w:rsidRPr="00517A39" w:rsidRDefault="00F216B2" w:rsidP="00F216B2">
            <w:pPr>
              <w:rPr>
                <w:lang w:val="uk-UA"/>
              </w:rPr>
            </w:pPr>
            <w:r w:rsidRPr="001C6CAF">
              <w:rPr>
                <w:color w:val="000000"/>
                <w:lang w:val="uk-UA"/>
              </w:rPr>
              <w:t xml:space="preserve">Анальгін 50% 2мл №10 </w:t>
            </w:r>
          </w:p>
        </w:tc>
        <w:tc>
          <w:tcPr>
            <w:tcW w:w="1134" w:type="dxa"/>
            <w:vAlign w:val="bottom"/>
          </w:tcPr>
          <w:p w14:paraId="22902B45" w14:textId="397EC2E0" w:rsidR="00F216B2" w:rsidRPr="00517A39" w:rsidRDefault="00F216B2" w:rsidP="00F216B2">
            <w:pPr>
              <w:jc w:val="center"/>
              <w:rPr>
                <w:lang w:val="uk-UA"/>
              </w:rPr>
            </w:pPr>
            <w:r w:rsidRPr="00517A39">
              <w:rPr>
                <w:color w:val="000000"/>
                <w:lang w:val="uk-UA"/>
              </w:rPr>
              <w:t>уп.</w:t>
            </w:r>
          </w:p>
        </w:tc>
        <w:tc>
          <w:tcPr>
            <w:tcW w:w="1417" w:type="dxa"/>
            <w:vAlign w:val="bottom"/>
          </w:tcPr>
          <w:p w14:paraId="0FD8B469" w14:textId="7EB124DE" w:rsidR="00F216B2" w:rsidRPr="00F633A4" w:rsidRDefault="00F216B2" w:rsidP="00F216B2">
            <w:pPr>
              <w:jc w:val="center"/>
              <w:rPr>
                <w:lang w:val="uk-UA"/>
              </w:rPr>
            </w:pPr>
            <w:r w:rsidRPr="009256D5">
              <w:rPr>
                <w:color w:val="000000"/>
              </w:rPr>
              <w:t xml:space="preserve">2  </w:t>
            </w:r>
          </w:p>
        </w:tc>
        <w:tc>
          <w:tcPr>
            <w:tcW w:w="3826" w:type="dxa"/>
            <w:vMerge/>
            <w:vAlign w:val="center"/>
          </w:tcPr>
          <w:p w14:paraId="2ED8E420" w14:textId="77777777" w:rsidR="00F216B2" w:rsidRPr="0054510B" w:rsidRDefault="00F216B2" w:rsidP="00F216B2">
            <w:pPr>
              <w:jc w:val="center"/>
              <w:rPr>
                <w:lang w:val="uk-UA"/>
              </w:rPr>
            </w:pPr>
          </w:p>
        </w:tc>
      </w:tr>
      <w:tr w:rsidR="00F216B2" w14:paraId="3CC5116E" w14:textId="77777777" w:rsidTr="00A9780A">
        <w:trPr>
          <w:cantSplit/>
          <w:trHeight w:val="306"/>
        </w:trPr>
        <w:tc>
          <w:tcPr>
            <w:tcW w:w="599" w:type="dxa"/>
          </w:tcPr>
          <w:p w14:paraId="0F6BCC88" w14:textId="77777777" w:rsidR="00F216B2" w:rsidRDefault="00F216B2" w:rsidP="00F216B2">
            <w:pPr>
              <w:jc w:val="center"/>
              <w:rPr>
                <w:lang w:val="uk-UA"/>
              </w:rPr>
            </w:pPr>
            <w:r w:rsidRPr="00601408">
              <w:rPr>
                <w:lang w:val="uk-UA"/>
              </w:rPr>
              <w:t>30</w:t>
            </w:r>
          </w:p>
        </w:tc>
        <w:tc>
          <w:tcPr>
            <w:tcW w:w="7795" w:type="dxa"/>
            <w:vAlign w:val="bottom"/>
          </w:tcPr>
          <w:p w14:paraId="35923F6B" w14:textId="5F77E44B" w:rsidR="00F216B2" w:rsidRPr="00517A39" w:rsidRDefault="00F216B2" w:rsidP="00F216B2">
            <w:pPr>
              <w:rPr>
                <w:lang w:val="uk-UA"/>
              </w:rPr>
            </w:pPr>
            <w:r w:rsidRPr="001C6CAF">
              <w:rPr>
                <w:color w:val="000000"/>
                <w:lang w:val="uk-UA"/>
              </w:rPr>
              <w:t>Баралгін 5мл №1</w:t>
            </w:r>
          </w:p>
        </w:tc>
        <w:tc>
          <w:tcPr>
            <w:tcW w:w="1134" w:type="dxa"/>
            <w:vAlign w:val="bottom"/>
          </w:tcPr>
          <w:p w14:paraId="4697C6AF" w14:textId="4AB0162C" w:rsidR="00F216B2" w:rsidRPr="00517A39" w:rsidRDefault="00F216B2" w:rsidP="00F216B2">
            <w:pPr>
              <w:jc w:val="center"/>
              <w:rPr>
                <w:lang w:val="uk-UA"/>
              </w:rPr>
            </w:pPr>
            <w:r w:rsidRPr="00517A39">
              <w:rPr>
                <w:color w:val="000000"/>
                <w:lang w:val="uk-UA"/>
              </w:rPr>
              <w:t>шт.</w:t>
            </w:r>
          </w:p>
        </w:tc>
        <w:tc>
          <w:tcPr>
            <w:tcW w:w="1417" w:type="dxa"/>
            <w:vAlign w:val="bottom"/>
          </w:tcPr>
          <w:p w14:paraId="47AE071C" w14:textId="6CE044C4" w:rsidR="00F216B2" w:rsidRPr="00F633A4" w:rsidRDefault="00F216B2" w:rsidP="00F216B2">
            <w:pPr>
              <w:jc w:val="center"/>
              <w:rPr>
                <w:b/>
                <w:lang w:val="uk-UA"/>
              </w:rPr>
            </w:pPr>
            <w:r w:rsidRPr="009256D5">
              <w:rPr>
                <w:color w:val="000000"/>
              </w:rPr>
              <w:t xml:space="preserve">4  </w:t>
            </w:r>
          </w:p>
        </w:tc>
        <w:tc>
          <w:tcPr>
            <w:tcW w:w="3826" w:type="dxa"/>
            <w:vMerge/>
            <w:vAlign w:val="center"/>
          </w:tcPr>
          <w:p w14:paraId="4F2E42CA" w14:textId="77777777" w:rsidR="00F216B2" w:rsidRPr="0054510B" w:rsidRDefault="00F216B2" w:rsidP="00F216B2">
            <w:pPr>
              <w:jc w:val="center"/>
              <w:rPr>
                <w:lang w:val="uk-UA"/>
              </w:rPr>
            </w:pPr>
          </w:p>
        </w:tc>
      </w:tr>
      <w:tr w:rsidR="00F216B2" w14:paraId="663322F4" w14:textId="77777777" w:rsidTr="00A9780A">
        <w:trPr>
          <w:cantSplit/>
          <w:trHeight w:val="306"/>
        </w:trPr>
        <w:tc>
          <w:tcPr>
            <w:tcW w:w="599" w:type="dxa"/>
          </w:tcPr>
          <w:p w14:paraId="6F3A7ED4" w14:textId="77777777" w:rsidR="00F216B2" w:rsidRDefault="00F216B2" w:rsidP="00F216B2">
            <w:pPr>
              <w:jc w:val="center"/>
              <w:rPr>
                <w:lang w:val="uk-UA"/>
              </w:rPr>
            </w:pPr>
            <w:r w:rsidRPr="00601408">
              <w:rPr>
                <w:lang w:val="uk-UA"/>
              </w:rPr>
              <w:t>31</w:t>
            </w:r>
          </w:p>
        </w:tc>
        <w:tc>
          <w:tcPr>
            <w:tcW w:w="7795" w:type="dxa"/>
            <w:vAlign w:val="bottom"/>
          </w:tcPr>
          <w:p w14:paraId="32206B00" w14:textId="1B8AF2D6" w:rsidR="00F216B2" w:rsidRPr="00517A39" w:rsidRDefault="00F216B2" w:rsidP="00F216B2">
            <w:pPr>
              <w:rPr>
                <w:lang w:val="uk-UA"/>
              </w:rPr>
            </w:pPr>
            <w:r w:rsidRPr="001C6CAF">
              <w:rPr>
                <w:color w:val="000000"/>
                <w:lang w:val="uk-UA"/>
              </w:rPr>
              <w:t>Діклофенак 2,4% 3мл № 5</w:t>
            </w:r>
          </w:p>
        </w:tc>
        <w:tc>
          <w:tcPr>
            <w:tcW w:w="1134" w:type="dxa"/>
            <w:vAlign w:val="bottom"/>
          </w:tcPr>
          <w:p w14:paraId="20B5ACB4" w14:textId="0778F5C4" w:rsidR="00F216B2" w:rsidRPr="00517A39" w:rsidRDefault="00F216B2" w:rsidP="00F216B2">
            <w:pPr>
              <w:jc w:val="center"/>
              <w:rPr>
                <w:lang w:val="uk-UA"/>
              </w:rPr>
            </w:pPr>
            <w:r w:rsidRPr="00517A39">
              <w:rPr>
                <w:color w:val="000000"/>
                <w:lang w:val="uk-UA"/>
              </w:rPr>
              <w:t>уп.</w:t>
            </w:r>
          </w:p>
        </w:tc>
        <w:tc>
          <w:tcPr>
            <w:tcW w:w="1417" w:type="dxa"/>
            <w:vAlign w:val="bottom"/>
          </w:tcPr>
          <w:p w14:paraId="74AF36BA" w14:textId="72BB1799" w:rsidR="00F216B2" w:rsidRPr="00F633A4" w:rsidRDefault="00F216B2" w:rsidP="00F216B2">
            <w:pPr>
              <w:jc w:val="center"/>
              <w:rPr>
                <w:lang w:val="uk-UA"/>
              </w:rPr>
            </w:pPr>
            <w:r w:rsidRPr="009256D5">
              <w:rPr>
                <w:color w:val="000000"/>
              </w:rPr>
              <w:t xml:space="preserve">2  </w:t>
            </w:r>
          </w:p>
        </w:tc>
        <w:tc>
          <w:tcPr>
            <w:tcW w:w="3826" w:type="dxa"/>
            <w:vMerge/>
            <w:vAlign w:val="center"/>
          </w:tcPr>
          <w:p w14:paraId="015648CA" w14:textId="77777777" w:rsidR="00F216B2" w:rsidRPr="0054510B" w:rsidRDefault="00F216B2" w:rsidP="00F216B2">
            <w:pPr>
              <w:jc w:val="center"/>
              <w:rPr>
                <w:lang w:val="uk-UA"/>
              </w:rPr>
            </w:pPr>
          </w:p>
        </w:tc>
      </w:tr>
      <w:tr w:rsidR="00F216B2" w14:paraId="78586AD9" w14:textId="77777777" w:rsidTr="00A9780A">
        <w:trPr>
          <w:cantSplit/>
          <w:trHeight w:val="306"/>
        </w:trPr>
        <w:tc>
          <w:tcPr>
            <w:tcW w:w="599" w:type="dxa"/>
          </w:tcPr>
          <w:p w14:paraId="52D0E5F9" w14:textId="77777777" w:rsidR="00F216B2" w:rsidRDefault="00F216B2" w:rsidP="00F216B2">
            <w:pPr>
              <w:jc w:val="center"/>
            </w:pPr>
            <w:r w:rsidRPr="00601408">
              <w:rPr>
                <w:lang w:val="uk-UA"/>
              </w:rPr>
              <w:t>32</w:t>
            </w:r>
          </w:p>
        </w:tc>
        <w:tc>
          <w:tcPr>
            <w:tcW w:w="7795" w:type="dxa"/>
            <w:vAlign w:val="bottom"/>
          </w:tcPr>
          <w:p w14:paraId="33136603" w14:textId="6715D270" w:rsidR="00F216B2" w:rsidRPr="00517A39" w:rsidRDefault="00F216B2" w:rsidP="00F216B2">
            <w:pPr>
              <w:rPr>
                <w:lang w:val="uk-UA"/>
              </w:rPr>
            </w:pPr>
            <w:r w:rsidRPr="001C6CAF">
              <w:rPr>
                <w:color w:val="000000"/>
                <w:lang w:val="uk-UA"/>
              </w:rPr>
              <w:t>Індометацин №12 таб.</w:t>
            </w:r>
          </w:p>
        </w:tc>
        <w:tc>
          <w:tcPr>
            <w:tcW w:w="1134" w:type="dxa"/>
            <w:vAlign w:val="bottom"/>
          </w:tcPr>
          <w:p w14:paraId="0A3D51CB" w14:textId="5E61988F" w:rsidR="00F216B2" w:rsidRPr="00517A39" w:rsidRDefault="00F216B2" w:rsidP="00F216B2">
            <w:pPr>
              <w:jc w:val="center"/>
              <w:rPr>
                <w:lang w:val="uk-UA"/>
              </w:rPr>
            </w:pPr>
            <w:r w:rsidRPr="00517A39">
              <w:rPr>
                <w:color w:val="000000"/>
                <w:lang w:val="uk-UA"/>
              </w:rPr>
              <w:t>уп.</w:t>
            </w:r>
          </w:p>
        </w:tc>
        <w:tc>
          <w:tcPr>
            <w:tcW w:w="1417" w:type="dxa"/>
            <w:vAlign w:val="bottom"/>
          </w:tcPr>
          <w:p w14:paraId="6D777DE8" w14:textId="0E85474A" w:rsidR="00F216B2" w:rsidRPr="00F633A4" w:rsidRDefault="00F216B2" w:rsidP="00F216B2">
            <w:pPr>
              <w:jc w:val="center"/>
              <w:rPr>
                <w:lang w:val="uk-UA"/>
              </w:rPr>
            </w:pPr>
            <w:r w:rsidRPr="009256D5">
              <w:rPr>
                <w:color w:val="000000"/>
              </w:rPr>
              <w:t xml:space="preserve">2  </w:t>
            </w:r>
          </w:p>
        </w:tc>
        <w:tc>
          <w:tcPr>
            <w:tcW w:w="3826" w:type="dxa"/>
            <w:vMerge/>
            <w:vAlign w:val="center"/>
          </w:tcPr>
          <w:p w14:paraId="46C1153C" w14:textId="77777777" w:rsidR="00F216B2" w:rsidRPr="0054510B" w:rsidRDefault="00F216B2" w:rsidP="00F216B2">
            <w:pPr>
              <w:jc w:val="center"/>
              <w:rPr>
                <w:lang w:val="uk-UA"/>
              </w:rPr>
            </w:pPr>
          </w:p>
        </w:tc>
      </w:tr>
      <w:tr w:rsidR="00F216B2" w14:paraId="7788184A" w14:textId="77777777" w:rsidTr="00A9780A">
        <w:trPr>
          <w:cantSplit/>
          <w:trHeight w:val="306"/>
        </w:trPr>
        <w:tc>
          <w:tcPr>
            <w:tcW w:w="599" w:type="dxa"/>
          </w:tcPr>
          <w:p w14:paraId="7307EEAE" w14:textId="77777777" w:rsidR="00F216B2" w:rsidRDefault="00F216B2" w:rsidP="00F216B2">
            <w:pPr>
              <w:jc w:val="center"/>
            </w:pPr>
            <w:r w:rsidRPr="00601408">
              <w:rPr>
                <w:lang w:val="uk-UA"/>
              </w:rPr>
              <w:t>33</w:t>
            </w:r>
          </w:p>
        </w:tc>
        <w:tc>
          <w:tcPr>
            <w:tcW w:w="7795" w:type="dxa"/>
            <w:vAlign w:val="bottom"/>
          </w:tcPr>
          <w:p w14:paraId="125C8020" w14:textId="18E29D44" w:rsidR="00F216B2" w:rsidRPr="00517A39" w:rsidRDefault="00F216B2" w:rsidP="00F216B2">
            <w:pPr>
              <w:rPr>
                <w:lang w:val="uk-UA"/>
              </w:rPr>
            </w:pPr>
            <w:r w:rsidRPr="001C6CAF">
              <w:rPr>
                <w:color w:val="000000"/>
                <w:lang w:val="uk-UA"/>
              </w:rPr>
              <w:t>Парацетамол (інфлуган) 100 мл</w:t>
            </w:r>
          </w:p>
        </w:tc>
        <w:tc>
          <w:tcPr>
            <w:tcW w:w="1134" w:type="dxa"/>
            <w:vAlign w:val="bottom"/>
          </w:tcPr>
          <w:p w14:paraId="01AC094C" w14:textId="1CF6F99C" w:rsidR="00F216B2" w:rsidRPr="00517A39" w:rsidRDefault="00F216B2" w:rsidP="00F216B2">
            <w:pPr>
              <w:jc w:val="center"/>
              <w:rPr>
                <w:lang w:val="uk-UA"/>
              </w:rPr>
            </w:pPr>
            <w:r w:rsidRPr="00517A39">
              <w:rPr>
                <w:color w:val="000000"/>
                <w:lang w:val="uk-UA"/>
              </w:rPr>
              <w:t>фл.</w:t>
            </w:r>
          </w:p>
        </w:tc>
        <w:tc>
          <w:tcPr>
            <w:tcW w:w="1417" w:type="dxa"/>
            <w:vAlign w:val="bottom"/>
          </w:tcPr>
          <w:p w14:paraId="3FED4887" w14:textId="2A0C9B5B" w:rsidR="00F216B2" w:rsidRPr="00F633A4" w:rsidRDefault="00F216B2" w:rsidP="00F216B2">
            <w:pPr>
              <w:jc w:val="center"/>
              <w:rPr>
                <w:lang w:val="uk-UA"/>
              </w:rPr>
            </w:pPr>
            <w:r w:rsidRPr="009256D5">
              <w:rPr>
                <w:color w:val="000000"/>
              </w:rPr>
              <w:t xml:space="preserve">2  </w:t>
            </w:r>
          </w:p>
        </w:tc>
        <w:tc>
          <w:tcPr>
            <w:tcW w:w="3826" w:type="dxa"/>
            <w:vMerge/>
            <w:vAlign w:val="center"/>
          </w:tcPr>
          <w:p w14:paraId="2CF614C8" w14:textId="77777777" w:rsidR="00F216B2" w:rsidRPr="0054510B" w:rsidRDefault="00F216B2" w:rsidP="00F216B2">
            <w:pPr>
              <w:jc w:val="center"/>
              <w:rPr>
                <w:lang w:val="uk-UA"/>
              </w:rPr>
            </w:pPr>
          </w:p>
        </w:tc>
      </w:tr>
      <w:tr w:rsidR="00F216B2" w14:paraId="12C135AC" w14:textId="77777777" w:rsidTr="00A9780A">
        <w:trPr>
          <w:cantSplit/>
          <w:trHeight w:val="306"/>
        </w:trPr>
        <w:tc>
          <w:tcPr>
            <w:tcW w:w="599" w:type="dxa"/>
          </w:tcPr>
          <w:p w14:paraId="3B18D4B5" w14:textId="77777777" w:rsidR="00F216B2" w:rsidRDefault="00F216B2" w:rsidP="00F216B2">
            <w:pPr>
              <w:jc w:val="center"/>
            </w:pPr>
            <w:r w:rsidRPr="00601408">
              <w:rPr>
                <w:lang w:val="uk-UA"/>
              </w:rPr>
              <w:t>34</w:t>
            </w:r>
          </w:p>
        </w:tc>
        <w:tc>
          <w:tcPr>
            <w:tcW w:w="7795" w:type="dxa"/>
            <w:vAlign w:val="bottom"/>
          </w:tcPr>
          <w:p w14:paraId="42A4E71D" w14:textId="5277965E" w:rsidR="00F216B2" w:rsidRPr="00517A39" w:rsidRDefault="00F216B2" w:rsidP="00F216B2">
            <w:pPr>
              <w:rPr>
                <w:lang w:val="uk-UA"/>
              </w:rPr>
            </w:pPr>
            <w:r w:rsidRPr="001C6CAF">
              <w:rPr>
                <w:color w:val="000000"/>
                <w:lang w:val="uk-UA"/>
              </w:rPr>
              <w:t>Ренальган 0,5 №10 таб</w:t>
            </w:r>
          </w:p>
        </w:tc>
        <w:tc>
          <w:tcPr>
            <w:tcW w:w="1134" w:type="dxa"/>
            <w:vAlign w:val="bottom"/>
          </w:tcPr>
          <w:p w14:paraId="4B4328B0" w14:textId="22931210" w:rsidR="00F216B2" w:rsidRPr="00517A39" w:rsidRDefault="00F216B2" w:rsidP="00F216B2">
            <w:pPr>
              <w:jc w:val="center"/>
              <w:rPr>
                <w:lang w:val="uk-UA"/>
              </w:rPr>
            </w:pPr>
            <w:r w:rsidRPr="00517A39">
              <w:rPr>
                <w:color w:val="000000"/>
                <w:lang w:val="uk-UA"/>
              </w:rPr>
              <w:t>уп.</w:t>
            </w:r>
          </w:p>
        </w:tc>
        <w:tc>
          <w:tcPr>
            <w:tcW w:w="1417" w:type="dxa"/>
            <w:vAlign w:val="bottom"/>
          </w:tcPr>
          <w:p w14:paraId="6A7CCA04" w14:textId="40B0B1BF" w:rsidR="00F216B2" w:rsidRPr="00F633A4" w:rsidRDefault="00F216B2" w:rsidP="00F216B2">
            <w:pPr>
              <w:jc w:val="center"/>
              <w:rPr>
                <w:lang w:val="uk-UA"/>
              </w:rPr>
            </w:pPr>
            <w:r w:rsidRPr="009256D5">
              <w:rPr>
                <w:color w:val="000000"/>
              </w:rPr>
              <w:t xml:space="preserve">2  </w:t>
            </w:r>
          </w:p>
        </w:tc>
        <w:tc>
          <w:tcPr>
            <w:tcW w:w="3826" w:type="dxa"/>
            <w:vMerge/>
            <w:vAlign w:val="center"/>
          </w:tcPr>
          <w:p w14:paraId="695C3DF1" w14:textId="77777777" w:rsidR="00F216B2" w:rsidRPr="0054510B" w:rsidRDefault="00F216B2" w:rsidP="00F216B2">
            <w:pPr>
              <w:jc w:val="center"/>
              <w:rPr>
                <w:lang w:val="uk-UA"/>
              </w:rPr>
            </w:pPr>
          </w:p>
        </w:tc>
      </w:tr>
      <w:tr w:rsidR="00F216B2" w14:paraId="13F21D78" w14:textId="77777777" w:rsidTr="00A9780A">
        <w:trPr>
          <w:cantSplit/>
          <w:trHeight w:val="306"/>
        </w:trPr>
        <w:tc>
          <w:tcPr>
            <w:tcW w:w="599" w:type="dxa"/>
          </w:tcPr>
          <w:p w14:paraId="1934C946" w14:textId="77777777" w:rsidR="00F216B2" w:rsidRDefault="00F216B2" w:rsidP="00F216B2">
            <w:pPr>
              <w:jc w:val="center"/>
            </w:pPr>
            <w:r w:rsidRPr="00601408">
              <w:rPr>
                <w:lang w:val="uk-UA"/>
              </w:rPr>
              <w:lastRenderedPageBreak/>
              <w:t>35</w:t>
            </w:r>
          </w:p>
        </w:tc>
        <w:tc>
          <w:tcPr>
            <w:tcW w:w="7795" w:type="dxa"/>
            <w:vAlign w:val="bottom"/>
          </w:tcPr>
          <w:p w14:paraId="191A4857" w14:textId="65E1E28C" w:rsidR="00F216B2" w:rsidRPr="00517A39" w:rsidRDefault="00F216B2" w:rsidP="00F216B2">
            <w:pPr>
              <w:rPr>
                <w:lang w:val="uk-UA"/>
              </w:rPr>
            </w:pPr>
            <w:r w:rsidRPr="001C6CAF">
              <w:rPr>
                <w:color w:val="000000"/>
                <w:lang w:val="uk-UA"/>
              </w:rPr>
              <w:t>Ренальган 5 мл № 5</w:t>
            </w:r>
          </w:p>
        </w:tc>
        <w:tc>
          <w:tcPr>
            <w:tcW w:w="1134" w:type="dxa"/>
            <w:vAlign w:val="bottom"/>
          </w:tcPr>
          <w:p w14:paraId="2055F724" w14:textId="252D1317" w:rsidR="00F216B2" w:rsidRPr="00517A39" w:rsidRDefault="00F216B2" w:rsidP="00F216B2">
            <w:pPr>
              <w:jc w:val="center"/>
              <w:rPr>
                <w:lang w:val="uk-UA"/>
              </w:rPr>
            </w:pPr>
            <w:r w:rsidRPr="00517A39">
              <w:rPr>
                <w:color w:val="000000"/>
                <w:lang w:val="uk-UA"/>
              </w:rPr>
              <w:t>уп.</w:t>
            </w:r>
          </w:p>
        </w:tc>
        <w:tc>
          <w:tcPr>
            <w:tcW w:w="1417" w:type="dxa"/>
            <w:vAlign w:val="bottom"/>
          </w:tcPr>
          <w:p w14:paraId="1CF6E923" w14:textId="559FD55C" w:rsidR="00F216B2" w:rsidRPr="00F633A4" w:rsidRDefault="00F216B2" w:rsidP="00F216B2">
            <w:pPr>
              <w:jc w:val="center"/>
              <w:rPr>
                <w:lang w:val="uk-UA"/>
              </w:rPr>
            </w:pPr>
            <w:r w:rsidRPr="009256D5">
              <w:rPr>
                <w:color w:val="000000"/>
              </w:rPr>
              <w:t xml:space="preserve">2  </w:t>
            </w:r>
          </w:p>
        </w:tc>
        <w:tc>
          <w:tcPr>
            <w:tcW w:w="3826" w:type="dxa"/>
            <w:vMerge/>
            <w:vAlign w:val="center"/>
          </w:tcPr>
          <w:p w14:paraId="3CC95C99" w14:textId="77777777" w:rsidR="00F216B2" w:rsidRPr="0054510B" w:rsidRDefault="00F216B2" w:rsidP="00F216B2">
            <w:pPr>
              <w:jc w:val="center"/>
              <w:rPr>
                <w:lang w:val="uk-UA"/>
              </w:rPr>
            </w:pPr>
          </w:p>
        </w:tc>
      </w:tr>
      <w:tr w:rsidR="00F216B2" w14:paraId="50250755" w14:textId="77777777" w:rsidTr="00A9780A">
        <w:trPr>
          <w:cantSplit/>
          <w:trHeight w:val="306"/>
        </w:trPr>
        <w:tc>
          <w:tcPr>
            <w:tcW w:w="599" w:type="dxa"/>
          </w:tcPr>
          <w:p w14:paraId="4A614DCC" w14:textId="77777777" w:rsidR="00F216B2" w:rsidRDefault="00F216B2" w:rsidP="00F216B2">
            <w:pPr>
              <w:jc w:val="center"/>
            </w:pPr>
            <w:r w:rsidRPr="00601408">
              <w:rPr>
                <w:lang w:val="uk-UA"/>
              </w:rPr>
              <w:lastRenderedPageBreak/>
              <w:t>36</w:t>
            </w:r>
          </w:p>
        </w:tc>
        <w:tc>
          <w:tcPr>
            <w:tcW w:w="7795" w:type="dxa"/>
            <w:vAlign w:val="bottom"/>
          </w:tcPr>
          <w:p w14:paraId="11F276B6" w14:textId="5F8233A4" w:rsidR="00F216B2" w:rsidRPr="00517A39" w:rsidRDefault="00F216B2" w:rsidP="00F216B2">
            <w:pPr>
              <w:rPr>
                <w:lang w:val="uk-UA"/>
              </w:rPr>
            </w:pPr>
            <w:r w:rsidRPr="001C6CAF">
              <w:rPr>
                <w:color w:val="000000"/>
                <w:lang w:val="uk-UA"/>
              </w:rPr>
              <w:t>Спазмалгон 5х5мл</w:t>
            </w:r>
          </w:p>
        </w:tc>
        <w:tc>
          <w:tcPr>
            <w:tcW w:w="1134" w:type="dxa"/>
            <w:vAlign w:val="bottom"/>
          </w:tcPr>
          <w:p w14:paraId="1DC0D14D" w14:textId="048DC379" w:rsidR="00F216B2" w:rsidRPr="00517A39" w:rsidRDefault="00F216B2" w:rsidP="00F216B2">
            <w:pPr>
              <w:jc w:val="center"/>
              <w:rPr>
                <w:lang w:val="uk-UA"/>
              </w:rPr>
            </w:pPr>
            <w:r w:rsidRPr="00517A39">
              <w:rPr>
                <w:color w:val="000000"/>
                <w:lang w:val="uk-UA"/>
              </w:rPr>
              <w:t>уп.</w:t>
            </w:r>
          </w:p>
        </w:tc>
        <w:tc>
          <w:tcPr>
            <w:tcW w:w="1417" w:type="dxa"/>
            <w:vAlign w:val="bottom"/>
          </w:tcPr>
          <w:p w14:paraId="092A3EC2" w14:textId="6FC9169E" w:rsidR="00F216B2" w:rsidRPr="00F633A4" w:rsidRDefault="00F216B2" w:rsidP="00F216B2">
            <w:pPr>
              <w:jc w:val="center"/>
              <w:rPr>
                <w:lang w:val="uk-UA"/>
              </w:rPr>
            </w:pPr>
            <w:r w:rsidRPr="009256D5">
              <w:rPr>
                <w:color w:val="000000"/>
              </w:rPr>
              <w:t xml:space="preserve">2  </w:t>
            </w:r>
          </w:p>
        </w:tc>
        <w:tc>
          <w:tcPr>
            <w:tcW w:w="3826" w:type="dxa"/>
            <w:vMerge/>
            <w:vAlign w:val="center"/>
          </w:tcPr>
          <w:p w14:paraId="01FC891E" w14:textId="77777777" w:rsidR="00F216B2" w:rsidRPr="0054510B" w:rsidRDefault="00F216B2" w:rsidP="00F216B2">
            <w:pPr>
              <w:jc w:val="center"/>
              <w:rPr>
                <w:lang w:val="uk-UA"/>
              </w:rPr>
            </w:pPr>
          </w:p>
        </w:tc>
      </w:tr>
      <w:tr w:rsidR="00F216B2" w14:paraId="7123C65B" w14:textId="77777777" w:rsidTr="00A9780A">
        <w:trPr>
          <w:cantSplit/>
          <w:trHeight w:val="306"/>
        </w:trPr>
        <w:tc>
          <w:tcPr>
            <w:tcW w:w="599" w:type="dxa"/>
          </w:tcPr>
          <w:p w14:paraId="37973401" w14:textId="77777777" w:rsidR="00F216B2" w:rsidRDefault="00F216B2" w:rsidP="00F216B2">
            <w:pPr>
              <w:jc w:val="center"/>
            </w:pPr>
            <w:r w:rsidRPr="00601408">
              <w:rPr>
                <w:lang w:val="uk-UA"/>
              </w:rPr>
              <w:t>37</w:t>
            </w:r>
          </w:p>
        </w:tc>
        <w:tc>
          <w:tcPr>
            <w:tcW w:w="7795" w:type="dxa"/>
            <w:vAlign w:val="bottom"/>
          </w:tcPr>
          <w:p w14:paraId="3EB2D8F7" w14:textId="32E95A55" w:rsidR="00F216B2" w:rsidRPr="00517A39" w:rsidRDefault="00F216B2" w:rsidP="00F216B2">
            <w:pPr>
              <w:rPr>
                <w:lang w:val="uk-UA"/>
              </w:rPr>
            </w:pPr>
            <w:r w:rsidRPr="001C6CAF">
              <w:rPr>
                <w:color w:val="000000"/>
                <w:lang w:val="uk-UA"/>
              </w:rPr>
              <w:t>Спазмалгон № 20 таб</w:t>
            </w:r>
          </w:p>
        </w:tc>
        <w:tc>
          <w:tcPr>
            <w:tcW w:w="1134" w:type="dxa"/>
            <w:vAlign w:val="bottom"/>
          </w:tcPr>
          <w:p w14:paraId="6E3A43F5" w14:textId="5DFF2D40" w:rsidR="00F216B2" w:rsidRPr="00517A39" w:rsidRDefault="00F216B2" w:rsidP="00F216B2">
            <w:pPr>
              <w:jc w:val="center"/>
              <w:rPr>
                <w:lang w:val="uk-UA"/>
              </w:rPr>
            </w:pPr>
            <w:r w:rsidRPr="00517A39">
              <w:rPr>
                <w:color w:val="000000"/>
                <w:lang w:val="uk-UA"/>
              </w:rPr>
              <w:t>уп.</w:t>
            </w:r>
          </w:p>
        </w:tc>
        <w:tc>
          <w:tcPr>
            <w:tcW w:w="1417" w:type="dxa"/>
            <w:vAlign w:val="bottom"/>
          </w:tcPr>
          <w:p w14:paraId="4C4E121A" w14:textId="10759055" w:rsidR="00F216B2" w:rsidRPr="00F633A4" w:rsidRDefault="00F216B2" w:rsidP="00F216B2">
            <w:pPr>
              <w:jc w:val="center"/>
              <w:rPr>
                <w:lang w:val="uk-UA"/>
              </w:rPr>
            </w:pPr>
            <w:r w:rsidRPr="009256D5">
              <w:rPr>
                <w:color w:val="000000"/>
              </w:rPr>
              <w:t xml:space="preserve">2  </w:t>
            </w:r>
          </w:p>
        </w:tc>
        <w:tc>
          <w:tcPr>
            <w:tcW w:w="3826" w:type="dxa"/>
            <w:vMerge/>
            <w:vAlign w:val="center"/>
          </w:tcPr>
          <w:p w14:paraId="2C7A7694" w14:textId="77777777" w:rsidR="00F216B2" w:rsidRPr="0054510B" w:rsidRDefault="00F216B2" w:rsidP="00F216B2">
            <w:pPr>
              <w:jc w:val="center"/>
              <w:rPr>
                <w:lang w:val="uk-UA"/>
              </w:rPr>
            </w:pPr>
          </w:p>
        </w:tc>
      </w:tr>
      <w:tr w:rsidR="00F216B2" w14:paraId="395BD2DA" w14:textId="77777777" w:rsidTr="00A9780A">
        <w:trPr>
          <w:cantSplit/>
          <w:trHeight w:val="306"/>
        </w:trPr>
        <w:tc>
          <w:tcPr>
            <w:tcW w:w="599" w:type="dxa"/>
          </w:tcPr>
          <w:p w14:paraId="047D92EA" w14:textId="77777777" w:rsidR="00F216B2" w:rsidRDefault="00F216B2" w:rsidP="00F216B2">
            <w:pPr>
              <w:jc w:val="center"/>
              <w:rPr>
                <w:lang w:val="uk-UA"/>
              </w:rPr>
            </w:pPr>
            <w:r w:rsidRPr="00601408">
              <w:rPr>
                <w:lang w:val="uk-UA"/>
              </w:rPr>
              <w:t>38</w:t>
            </w:r>
          </w:p>
        </w:tc>
        <w:tc>
          <w:tcPr>
            <w:tcW w:w="7795" w:type="dxa"/>
            <w:vAlign w:val="bottom"/>
          </w:tcPr>
          <w:p w14:paraId="6079C63D" w14:textId="25DD5277" w:rsidR="00F216B2" w:rsidRPr="00517A39" w:rsidRDefault="00F216B2" w:rsidP="00F216B2">
            <w:pPr>
              <w:rPr>
                <w:lang w:val="uk-UA"/>
              </w:rPr>
            </w:pPr>
            <w:r w:rsidRPr="001C6CAF">
              <w:rPr>
                <w:color w:val="000000"/>
                <w:lang w:val="uk-UA"/>
              </w:rPr>
              <w:t>Трамадол-гідрохлорід 2мл №5</w:t>
            </w:r>
          </w:p>
        </w:tc>
        <w:tc>
          <w:tcPr>
            <w:tcW w:w="1134" w:type="dxa"/>
            <w:vAlign w:val="bottom"/>
          </w:tcPr>
          <w:p w14:paraId="3AB70AF2" w14:textId="69A8A06D" w:rsidR="00F216B2" w:rsidRPr="00517A39" w:rsidRDefault="00F216B2" w:rsidP="00F216B2">
            <w:pPr>
              <w:jc w:val="center"/>
              <w:rPr>
                <w:lang w:val="uk-UA"/>
              </w:rPr>
            </w:pPr>
            <w:r w:rsidRPr="00517A39">
              <w:rPr>
                <w:color w:val="000000"/>
                <w:lang w:val="uk-UA"/>
              </w:rPr>
              <w:t>уп.</w:t>
            </w:r>
          </w:p>
        </w:tc>
        <w:tc>
          <w:tcPr>
            <w:tcW w:w="1417" w:type="dxa"/>
            <w:vAlign w:val="bottom"/>
          </w:tcPr>
          <w:p w14:paraId="1B2BB843" w14:textId="092EB3C5" w:rsidR="00F216B2" w:rsidRPr="00F633A4" w:rsidRDefault="00F216B2" w:rsidP="00F216B2">
            <w:pPr>
              <w:jc w:val="center"/>
              <w:rPr>
                <w:lang w:val="uk-UA"/>
              </w:rPr>
            </w:pPr>
            <w:r w:rsidRPr="009256D5">
              <w:rPr>
                <w:color w:val="000000"/>
              </w:rPr>
              <w:t xml:space="preserve">2  </w:t>
            </w:r>
          </w:p>
        </w:tc>
        <w:tc>
          <w:tcPr>
            <w:tcW w:w="3826" w:type="dxa"/>
            <w:vMerge/>
            <w:vAlign w:val="center"/>
          </w:tcPr>
          <w:p w14:paraId="22307DEE" w14:textId="77777777" w:rsidR="00F216B2" w:rsidRPr="0054510B" w:rsidRDefault="00F216B2" w:rsidP="00F216B2">
            <w:pPr>
              <w:jc w:val="center"/>
              <w:rPr>
                <w:lang w:val="uk-UA"/>
              </w:rPr>
            </w:pPr>
          </w:p>
        </w:tc>
      </w:tr>
      <w:tr w:rsidR="00F216B2" w14:paraId="1FE72179" w14:textId="77777777" w:rsidTr="00A9780A">
        <w:trPr>
          <w:cantSplit/>
          <w:trHeight w:val="306"/>
        </w:trPr>
        <w:tc>
          <w:tcPr>
            <w:tcW w:w="599" w:type="dxa"/>
          </w:tcPr>
          <w:p w14:paraId="12B4C24D" w14:textId="77777777" w:rsidR="00F216B2" w:rsidRDefault="00F216B2" w:rsidP="00F216B2">
            <w:pPr>
              <w:jc w:val="center"/>
              <w:rPr>
                <w:lang w:val="uk-UA"/>
              </w:rPr>
            </w:pPr>
            <w:r w:rsidRPr="00601408">
              <w:rPr>
                <w:lang w:val="uk-UA"/>
              </w:rPr>
              <w:t>39</w:t>
            </w:r>
          </w:p>
        </w:tc>
        <w:tc>
          <w:tcPr>
            <w:tcW w:w="7795" w:type="dxa"/>
            <w:vAlign w:val="bottom"/>
          </w:tcPr>
          <w:p w14:paraId="3B8EB3ED" w14:textId="5116FDDE" w:rsidR="00F216B2" w:rsidRPr="00517A39" w:rsidRDefault="00F216B2" w:rsidP="00F216B2">
            <w:pPr>
              <w:rPr>
                <w:lang w:val="uk-UA"/>
              </w:rPr>
            </w:pPr>
            <w:r w:rsidRPr="001C6CAF">
              <w:rPr>
                <w:color w:val="000000"/>
                <w:lang w:val="uk-UA"/>
              </w:rPr>
              <w:t>Морфін г/х 1% 2 мл</w:t>
            </w:r>
          </w:p>
        </w:tc>
        <w:tc>
          <w:tcPr>
            <w:tcW w:w="1134" w:type="dxa"/>
            <w:vAlign w:val="bottom"/>
          </w:tcPr>
          <w:p w14:paraId="6C996E86" w14:textId="126D0739" w:rsidR="00F216B2" w:rsidRPr="00517A39" w:rsidRDefault="00F216B2" w:rsidP="00F216B2">
            <w:pPr>
              <w:jc w:val="center"/>
              <w:rPr>
                <w:lang w:val="uk-UA"/>
              </w:rPr>
            </w:pPr>
            <w:r w:rsidRPr="00517A39">
              <w:rPr>
                <w:color w:val="000000"/>
                <w:lang w:val="uk-UA"/>
              </w:rPr>
              <w:t>амп.</w:t>
            </w:r>
          </w:p>
        </w:tc>
        <w:tc>
          <w:tcPr>
            <w:tcW w:w="1417" w:type="dxa"/>
            <w:vAlign w:val="bottom"/>
          </w:tcPr>
          <w:p w14:paraId="55320C4E" w14:textId="5FB34A75" w:rsidR="00F216B2" w:rsidRPr="00F633A4" w:rsidRDefault="00F216B2" w:rsidP="00F216B2">
            <w:pPr>
              <w:jc w:val="center"/>
              <w:rPr>
                <w:lang w:val="uk-UA"/>
              </w:rPr>
            </w:pPr>
            <w:r w:rsidRPr="009256D5">
              <w:rPr>
                <w:color w:val="000000"/>
              </w:rPr>
              <w:t xml:space="preserve">2  </w:t>
            </w:r>
          </w:p>
        </w:tc>
        <w:tc>
          <w:tcPr>
            <w:tcW w:w="3826" w:type="dxa"/>
            <w:vMerge/>
            <w:vAlign w:val="center"/>
          </w:tcPr>
          <w:p w14:paraId="0DAF79FA" w14:textId="77777777" w:rsidR="00F216B2" w:rsidRPr="0054510B" w:rsidRDefault="00F216B2" w:rsidP="00F216B2">
            <w:pPr>
              <w:jc w:val="center"/>
              <w:rPr>
                <w:lang w:val="uk-UA"/>
              </w:rPr>
            </w:pPr>
          </w:p>
        </w:tc>
      </w:tr>
      <w:tr w:rsidR="00F216B2" w14:paraId="3E7C31D2" w14:textId="77777777" w:rsidTr="00A9780A">
        <w:trPr>
          <w:cantSplit/>
          <w:trHeight w:val="306"/>
        </w:trPr>
        <w:tc>
          <w:tcPr>
            <w:tcW w:w="599" w:type="dxa"/>
          </w:tcPr>
          <w:p w14:paraId="00FBD489" w14:textId="77777777" w:rsidR="00F216B2" w:rsidRDefault="00F216B2" w:rsidP="00F216B2">
            <w:pPr>
              <w:jc w:val="center"/>
              <w:rPr>
                <w:lang w:val="uk-UA"/>
              </w:rPr>
            </w:pPr>
            <w:r w:rsidRPr="00601408">
              <w:rPr>
                <w:lang w:val="uk-UA"/>
              </w:rPr>
              <w:t>40</w:t>
            </w:r>
          </w:p>
        </w:tc>
        <w:tc>
          <w:tcPr>
            <w:tcW w:w="7795" w:type="dxa"/>
            <w:vAlign w:val="bottom"/>
          </w:tcPr>
          <w:p w14:paraId="58153A60" w14:textId="395561A7" w:rsidR="00F216B2" w:rsidRPr="00517A39" w:rsidRDefault="00F216B2" w:rsidP="00F216B2">
            <w:pPr>
              <w:rPr>
                <w:lang w:val="uk-UA"/>
              </w:rPr>
            </w:pPr>
            <w:r w:rsidRPr="001C6CAF">
              <w:rPr>
                <w:color w:val="000000"/>
                <w:lang w:val="uk-UA"/>
              </w:rPr>
              <w:t>Бацилоцид расант</w:t>
            </w:r>
          </w:p>
        </w:tc>
        <w:tc>
          <w:tcPr>
            <w:tcW w:w="1134" w:type="dxa"/>
            <w:vAlign w:val="bottom"/>
          </w:tcPr>
          <w:p w14:paraId="416D4DF7" w14:textId="3C0DD0DB" w:rsidR="00F216B2" w:rsidRPr="00517A39" w:rsidRDefault="00F216B2" w:rsidP="00F216B2">
            <w:pPr>
              <w:jc w:val="center"/>
              <w:rPr>
                <w:lang w:val="uk-UA"/>
              </w:rPr>
            </w:pPr>
            <w:r w:rsidRPr="00517A39">
              <w:rPr>
                <w:color w:val="000000"/>
                <w:lang w:val="uk-UA"/>
              </w:rPr>
              <w:t>л.</w:t>
            </w:r>
          </w:p>
        </w:tc>
        <w:tc>
          <w:tcPr>
            <w:tcW w:w="1417" w:type="dxa"/>
            <w:vAlign w:val="bottom"/>
          </w:tcPr>
          <w:p w14:paraId="1954E0EA" w14:textId="7C3C45B0" w:rsidR="00F216B2" w:rsidRPr="00F633A4" w:rsidRDefault="00F216B2" w:rsidP="00F216B2">
            <w:pPr>
              <w:jc w:val="center"/>
              <w:rPr>
                <w:lang w:val="uk-UA"/>
              </w:rPr>
            </w:pPr>
            <w:r w:rsidRPr="009256D5">
              <w:rPr>
                <w:color w:val="000000"/>
              </w:rPr>
              <w:t xml:space="preserve">0,6  </w:t>
            </w:r>
          </w:p>
        </w:tc>
        <w:tc>
          <w:tcPr>
            <w:tcW w:w="3826" w:type="dxa"/>
            <w:vMerge/>
            <w:vAlign w:val="center"/>
          </w:tcPr>
          <w:p w14:paraId="0ED5E343" w14:textId="77777777" w:rsidR="00F216B2" w:rsidRPr="0054510B" w:rsidRDefault="00F216B2" w:rsidP="00F216B2">
            <w:pPr>
              <w:jc w:val="center"/>
              <w:rPr>
                <w:lang w:val="uk-UA"/>
              </w:rPr>
            </w:pPr>
          </w:p>
        </w:tc>
      </w:tr>
      <w:tr w:rsidR="00F216B2" w14:paraId="06CC4F30" w14:textId="77777777" w:rsidTr="00A9780A">
        <w:trPr>
          <w:cantSplit/>
          <w:trHeight w:val="306"/>
        </w:trPr>
        <w:tc>
          <w:tcPr>
            <w:tcW w:w="599" w:type="dxa"/>
          </w:tcPr>
          <w:p w14:paraId="3D900CC5" w14:textId="77777777" w:rsidR="00F216B2" w:rsidRDefault="00F216B2" w:rsidP="00F216B2">
            <w:pPr>
              <w:jc w:val="center"/>
              <w:rPr>
                <w:lang w:val="uk-UA"/>
              </w:rPr>
            </w:pPr>
            <w:r w:rsidRPr="00601408">
              <w:rPr>
                <w:lang w:val="uk-UA"/>
              </w:rPr>
              <w:t>41</w:t>
            </w:r>
          </w:p>
        </w:tc>
        <w:tc>
          <w:tcPr>
            <w:tcW w:w="7795" w:type="dxa"/>
            <w:vAlign w:val="bottom"/>
          </w:tcPr>
          <w:p w14:paraId="5A46C658" w14:textId="026CDA0A" w:rsidR="00F216B2" w:rsidRPr="00517A39" w:rsidRDefault="00F216B2" w:rsidP="00F216B2">
            <w:pPr>
              <w:rPr>
                <w:lang w:val="uk-UA"/>
              </w:rPr>
            </w:pPr>
            <w:r w:rsidRPr="001C6CAF">
              <w:rPr>
                <w:color w:val="000000"/>
                <w:lang w:val="uk-UA"/>
              </w:rPr>
              <w:t>Бріліантовий зелений спирт-й 1% 20 мл</w:t>
            </w:r>
          </w:p>
        </w:tc>
        <w:tc>
          <w:tcPr>
            <w:tcW w:w="1134" w:type="dxa"/>
            <w:vAlign w:val="bottom"/>
          </w:tcPr>
          <w:p w14:paraId="68340392" w14:textId="5168DF19" w:rsidR="00F216B2" w:rsidRPr="00517A39" w:rsidRDefault="00F216B2" w:rsidP="00F216B2">
            <w:pPr>
              <w:jc w:val="center"/>
              <w:rPr>
                <w:lang w:val="uk-UA"/>
              </w:rPr>
            </w:pPr>
            <w:r w:rsidRPr="00517A39">
              <w:rPr>
                <w:color w:val="000000"/>
                <w:lang w:val="uk-UA"/>
              </w:rPr>
              <w:t>фл.</w:t>
            </w:r>
          </w:p>
        </w:tc>
        <w:tc>
          <w:tcPr>
            <w:tcW w:w="1417" w:type="dxa"/>
            <w:vAlign w:val="bottom"/>
          </w:tcPr>
          <w:p w14:paraId="2E79DD91" w14:textId="2F4A7350" w:rsidR="00F216B2" w:rsidRPr="00F633A4" w:rsidRDefault="00F216B2" w:rsidP="00F216B2">
            <w:pPr>
              <w:jc w:val="center"/>
              <w:rPr>
                <w:lang w:val="uk-UA"/>
              </w:rPr>
            </w:pPr>
            <w:r w:rsidRPr="009256D5">
              <w:rPr>
                <w:color w:val="000000"/>
              </w:rPr>
              <w:t xml:space="preserve">5  </w:t>
            </w:r>
          </w:p>
        </w:tc>
        <w:tc>
          <w:tcPr>
            <w:tcW w:w="3826" w:type="dxa"/>
            <w:vMerge/>
            <w:vAlign w:val="center"/>
          </w:tcPr>
          <w:p w14:paraId="408343C9" w14:textId="77777777" w:rsidR="00F216B2" w:rsidRPr="0054510B" w:rsidRDefault="00F216B2" w:rsidP="00F216B2">
            <w:pPr>
              <w:jc w:val="center"/>
              <w:rPr>
                <w:lang w:val="uk-UA"/>
              </w:rPr>
            </w:pPr>
          </w:p>
        </w:tc>
      </w:tr>
      <w:tr w:rsidR="00F216B2" w14:paraId="64157EC1" w14:textId="77777777" w:rsidTr="00A9780A">
        <w:trPr>
          <w:cantSplit/>
          <w:trHeight w:val="306"/>
        </w:trPr>
        <w:tc>
          <w:tcPr>
            <w:tcW w:w="599" w:type="dxa"/>
          </w:tcPr>
          <w:p w14:paraId="67069DC1" w14:textId="77777777" w:rsidR="00F216B2" w:rsidRDefault="00F216B2" w:rsidP="00F216B2">
            <w:pPr>
              <w:jc w:val="center"/>
              <w:rPr>
                <w:lang w:val="uk-UA"/>
              </w:rPr>
            </w:pPr>
            <w:r w:rsidRPr="00601408">
              <w:rPr>
                <w:lang w:val="uk-UA"/>
              </w:rPr>
              <w:t>42</w:t>
            </w:r>
          </w:p>
        </w:tc>
        <w:tc>
          <w:tcPr>
            <w:tcW w:w="7795" w:type="dxa"/>
            <w:vAlign w:val="bottom"/>
          </w:tcPr>
          <w:p w14:paraId="03DEF399" w14:textId="77A758A6" w:rsidR="00F216B2" w:rsidRPr="00517A39" w:rsidRDefault="00F216B2" w:rsidP="00F216B2">
            <w:pPr>
              <w:rPr>
                <w:lang w:val="uk-UA"/>
              </w:rPr>
            </w:pPr>
            <w:r w:rsidRPr="001C6CAF">
              <w:rPr>
                <w:color w:val="000000"/>
                <w:lang w:val="uk-UA"/>
              </w:rPr>
              <w:t>Йод 5% 50 мл</w:t>
            </w:r>
          </w:p>
        </w:tc>
        <w:tc>
          <w:tcPr>
            <w:tcW w:w="1134" w:type="dxa"/>
            <w:vAlign w:val="bottom"/>
          </w:tcPr>
          <w:p w14:paraId="1B33D913" w14:textId="455B3632" w:rsidR="00F216B2" w:rsidRPr="00517A39" w:rsidRDefault="00F216B2" w:rsidP="00F216B2">
            <w:pPr>
              <w:jc w:val="center"/>
              <w:rPr>
                <w:lang w:val="uk-UA"/>
              </w:rPr>
            </w:pPr>
            <w:r w:rsidRPr="00517A39">
              <w:rPr>
                <w:color w:val="000000"/>
                <w:lang w:val="uk-UA"/>
              </w:rPr>
              <w:t>фл.</w:t>
            </w:r>
          </w:p>
        </w:tc>
        <w:tc>
          <w:tcPr>
            <w:tcW w:w="1417" w:type="dxa"/>
            <w:vAlign w:val="bottom"/>
          </w:tcPr>
          <w:p w14:paraId="2F1B72FD" w14:textId="5636A000" w:rsidR="00F216B2" w:rsidRPr="00F633A4" w:rsidRDefault="00F216B2" w:rsidP="00F216B2">
            <w:pPr>
              <w:jc w:val="center"/>
              <w:rPr>
                <w:lang w:val="uk-UA"/>
              </w:rPr>
            </w:pPr>
            <w:r w:rsidRPr="009256D5">
              <w:rPr>
                <w:color w:val="000000"/>
              </w:rPr>
              <w:t xml:space="preserve">2  </w:t>
            </w:r>
          </w:p>
        </w:tc>
        <w:tc>
          <w:tcPr>
            <w:tcW w:w="3826" w:type="dxa"/>
            <w:vMerge/>
            <w:vAlign w:val="center"/>
          </w:tcPr>
          <w:p w14:paraId="5C05C2F8" w14:textId="77777777" w:rsidR="00F216B2" w:rsidRPr="0054510B" w:rsidRDefault="00F216B2" w:rsidP="00F216B2">
            <w:pPr>
              <w:jc w:val="center"/>
              <w:rPr>
                <w:lang w:val="uk-UA"/>
              </w:rPr>
            </w:pPr>
          </w:p>
        </w:tc>
      </w:tr>
      <w:tr w:rsidR="00F216B2" w14:paraId="1E1AA1EF" w14:textId="77777777" w:rsidTr="00A9780A">
        <w:trPr>
          <w:cantSplit/>
          <w:trHeight w:val="306"/>
        </w:trPr>
        <w:tc>
          <w:tcPr>
            <w:tcW w:w="599" w:type="dxa"/>
          </w:tcPr>
          <w:p w14:paraId="27ACAA13" w14:textId="77777777" w:rsidR="00F216B2" w:rsidRDefault="00F216B2" w:rsidP="00F216B2">
            <w:pPr>
              <w:jc w:val="center"/>
              <w:rPr>
                <w:lang w:val="uk-UA"/>
              </w:rPr>
            </w:pPr>
            <w:r w:rsidRPr="00601408">
              <w:rPr>
                <w:lang w:val="uk-UA"/>
              </w:rPr>
              <w:t>43</w:t>
            </w:r>
          </w:p>
        </w:tc>
        <w:tc>
          <w:tcPr>
            <w:tcW w:w="7795" w:type="dxa"/>
            <w:vAlign w:val="bottom"/>
          </w:tcPr>
          <w:p w14:paraId="26056D53" w14:textId="3E78D9CC" w:rsidR="00F216B2" w:rsidRPr="00517A39" w:rsidRDefault="00F216B2" w:rsidP="00F216B2">
            <w:pPr>
              <w:rPr>
                <w:lang w:val="uk-UA"/>
              </w:rPr>
            </w:pPr>
            <w:r w:rsidRPr="001C6CAF">
              <w:rPr>
                <w:color w:val="000000"/>
                <w:lang w:val="uk-UA"/>
              </w:rPr>
              <w:t>Перметрин 60 мл</w:t>
            </w:r>
          </w:p>
        </w:tc>
        <w:tc>
          <w:tcPr>
            <w:tcW w:w="1134" w:type="dxa"/>
            <w:vAlign w:val="bottom"/>
          </w:tcPr>
          <w:p w14:paraId="393FDB80" w14:textId="45B0974C" w:rsidR="00F216B2" w:rsidRPr="00517A39" w:rsidRDefault="00F216B2" w:rsidP="00F216B2">
            <w:pPr>
              <w:jc w:val="center"/>
              <w:rPr>
                <w:lang w:val="uk-UA"/>
              </w:rPr>
            </w:pPr>
            <w:r w:rsidRPr="00517A39">
              <w:rPr>
                <w:color w:val="000000"/>
                <w:lang w:val="uk-UA"/>
              </w:rPr>
              <w:t>фл.</w:t>
            </w:r>
          </w:p>
        </w:tc>
        <w:tc>
          <w:tcPr>
            <w:tcW w:w="1417" w:type="dxa"/>
            <w:vAlign w:val="bottom"/>
          </w:tcPr>
          <w:p w14:paraId="61D488E0" w14:textId="08A4F4F9" w:rsidR="00F216B2" w:rsidRPr="00F633A4" w:rsidRDefault="00F216B2" w:rsidP="00F216B2">
            <w:pPr>
              <w:jc w:val="center"/>
              <w:rPr>
                <w:lang w:val="uk-UA"/>
              </w:rPr>
            </w:pPr>
            <w:r w:rsidRPr="009256D5">
              <w:rPr>
                <w:color w:val="000000"/>
              </w:rPr>
              <w:t xml:space="preserve">2  </w:t>
            </w:r>
          </w:p>
        </w:tc>
        <w:tc>
          <w:tcPr>
            <w:tcW w:w="3826" w:type="dxa"/>
            <w:vMerge/>
            <w:vAlign w:val="center"/>
          </w:tcPr>
          <w:p w14:paraId="6D59839A" w14:textId="77777777" w:rsidR="00F216B2" w:rsidRPr="0054510B" w:rsidRDefault="00F216B2" w:rsidP="00F216B2">
            <w:pPr>
              <w:jc w:val="center"/>
              <w:rPr>
                <w:lang w:val="uk-UA"/>
              </w:rPr>
            </w:pPr>
          </w:p>
        </w:tc>
      </w:tr>
      <w:tr w:rsidR="00F216B2" w14:paraId="0F0C2584" w14:textId="77777777" w:rsidTr="00A9780A">
        <w:trPr>
          <w:cantSplit/>
          <w:trHeight w:val="306"/>
        </w:trPr>
        <w:tc>
          <w:tcPr>
            <w:tcW w:w="599" w:type="dxa"/>
          </w:tcPr>
          <w:p w14:paraId="7EC31261" w14:textId="77777777" w:rsidR="00F216B2" w:rsidRDefault="00F216B2" w:rsidP="00F216B2">
            <w:pPr>
              <w:jc w:val="center"/>
              <w:rPr>
                <w:lang w:val="uk-UA"/>
              </w:rPr>
            </w:pPr>
            <w:r w:rsidRPr="00601408">
              <w:rPr>
                <w:lang w:val="uk-UA"/>
              </w:rPr>
              <w:t>44</w:t>
            </w:r>
          </w:p>
        </w:tc>
        <w:tc>
          <w:tcPr>
            <w:tcW w:w="7795" w:type="dxa"/>
            <w:vAlign w:val="bottom"/>
          </w:tcPr>
          <w:p w14:paraId="1CA51B29" w14:textId="17F91B90" w:rsidR="00F216B2" w:rsidRPr="00517A39" w:rsidRDefault="00F216B2" w:rsidP="00F216B2">
            <w:pPr>
              <w:rPr>
                <w:lang w:val="uk-UA"/>
              </w:rPr>
            </w:pPr>
            <w:r w:rsidRPr="001C6CAF">
              <w:rPr>
                <w:color w:val="000000"/>
                <w:lang w:val="uk-UA"/>
              </w:rPr>
              <w:t>Перекис водню 3% 20 мл</w:t>
            </w:r>
          </w:p>
        </w:tc>
        <w:tc>
          <w:tcPr>
            <w:tcW w:w="1134" w:type="dxa"/>
            <w:vAlign w:val="bottom"/>
          </w:tcPr>
          <w:p w14:paraId="050FBA8E" w14:textId="12E79456" w:rsidR="00F216B2" w:rsidRPr="00517A39" w:rsidRDefault="00F216B2" w:rsidP="00F216B2">
            <w:pPr>
              <w:jc w:val="center"/>
              <w:rPr>
                <w:lang w:val="uk-UA"/>
              </w:rPr>
            </w:pPr>
            <w:r w:rsidRPr="00517A39">
              <w:rPr>
                <w:color w:val="000000"/>
                <w:lang w:val="uk-UA"/>
              </w:rPr>
              <w:t>фл.</w:t>
            </w:r>
          </w:p>
        </w:tc>
        <w:tc>
          <w:tcPr>
            <w:tcW w:w="1417" w:type="dxa"/>
            <w:vAlign w:val="bottom"/>
          </w:tcPr>
          <w:p w14:paraId="47749813" w14:textId="3B56A72F" w:rsidR="00F216B2" w:rsidRPr="00F633A4" w:rsidRDefault="00F216B2" w:rsidP="00F216B2">
            <w:pPr>
              <w:jc w:val="center"/>
              <w:rPr>
                <w:lang w:val="uk-UA"/>
              </w:rPr>
            </w:pPr>
            <w:r w:rsidRPr="009256D5">
              <w:rPr>
                <w:color w:val="000000"/>
              </w:rPr>
              <w:t xml:space="preserve">20  </w:t>
            </w:r>
          </w:p>
        </w:tc>
        <w:tc>
          <w:tcPr>
            <w:tcW w:w="3826" w:type="dxa"/>
            <w:vMerge/>
            <w:vAlign w:val="center"/>
          </w:tcPr>
          <w:p w14:paraId="1F72B811" w14:textId="77777777" w:rsidR="00F216B2" w:rsidRPr="0054510B" w:rsidRDefault="00F216B2" w:rsidP="00F216B2">
            <w:pPr>
              <w:jc w:val="center"/>
              <w:rPr>
                <w:lang w:val="uk-UA"/>
              </w:rPr>
            </w:pPr>
          </w:p>
        </w:tc>
      </w:tr>
      <w:tr w:rsidR="00F216B2" w14:paraId="3F3814B2" w14:textId="77777777" w:rsidTr="00A9780A">
        <w:trPr>
          <w:cantSplit/>
          <w:trHeight w:val="306"/>
        </w:trPr>
        <w:tc>
          <w:tcPr>
            <w:tcW w:w="599" w:type="dxa"/>
          </w:tcPr>
          <w:p w14:paraId="6007FB6A" w14:textId="77777777" w:rsidR="00F216B2" w:rsidRDefault="00F216B2" w:rsidP="00F216B2">
            <w:pPr>
              <w:jc w:val="center"/>
              <w:rPr>
                <w:lang w:val="uk-UA"/>
              </w:rPr>
            </w:pPr>
            <w:r w:rsidRPr="00601408">
              <w:rPr>
                <w:lang w:val="uk-UA"/>
              </w:rPr>
              <w:t>45</w:t>
            </w:r>
          </w:p>
        </w:tc>
        <w:tc>
          <w:tcPr>
            <w:tcW w:w="7795" w:type="dxa"/>
            <w:vAlign w:val="bottom"/>
          </w:tcPr>
          <w:p w14:paraId="2D44EFC5" w14:textId="718248F4" w:rsidR="00F216B2" w:rsidRPr="00517A39" w:rsidRDefault="00F216B2" w:rsidP="00F216B2">
            <w:pPr>
              <w:rPr>
                <w:lang w:val="uk-UA"/>
              </w:rPr>
            </w:pPr>
            <w:r w:rsidRPr="001C6CAF">
              <w:rPr>
                <w:color w:val="000000"/>
                <w:lang w:val="uk-UA"/>
              </w:rPr>
              <w:t>Спирт етиловий 96% 100 мл</w:t>
            </w:r>
          </w:p>
        </w:tc>
        <w:tc>
          <w:tcPr>
            <w:tcW w:w="1134" w:type="dxa"/>
            <w:vAlign w:val="bottom"/>
          </w:tcPr>
          <w:p w14:paraId="48AF1F60" w14:textId="66D04974" w:rsidR="00F216B2" w:rsidRPr="00517A39" w:rsidRDefault="00F216B2" w:rsidP="00F216B2">
            <w:pPr>
              <w:jc w:val="center"/>
              <w:rPr>
                <w:lang w:val="uk-UA"/>
              </w:rPr>
            </w:pPr>
            <w:r w:rsidRPr="00517A39">
              <w:rPr>
                <w:color w:val="000000"/>
                <w:lang w:val="uk-UA"/>
              </w:rPr>
              <w:t>мл.</w:t>
            </w:r>
          </w:p>
        </w:tc>
        <w:tc>
          <w:tcPr>
            <w:tcW w:w="1417" w:type="dxa"/>
            <w:vAlign w:val="bottom"/>
          </w:tcPr>
          <w:p w14:paraId="0153724E" w14:textId="06588ECB" w:rsidR="00F216B2" w:rsidRPr="00F633A4" w:rsidRDefault="00F216B2" w:rsidP="00F216B2">
            <w:pPr>
              <w:jc w:val="center"/>
              <w:rPr>
                <w:lang w:val="uk-UA"/>
              </w:rPr>
            </w:pPr>
            <w:r w:rsidRPr="009256D5">
              <w:rPr>
                <w:color w:val="000000"/>
              </w:rPr>
              <w:t xml:space="preserve">40  </w:t>
            </w:r>
          </w:p>
        </w:tc>
        <w:tc>
          <w:tcPr>
            <w:tcW w:w="3826" w:type="dxa"/>
            <w:vMerge/>
            <w:vAlign w:val="center"/>
          </w:tcPr>
          <w:p w14:paraId="65B08054" w14:textId="77777777" w:rsidR="00F216B2" w:rsidRPr="0054510B" w:rsidRDefault="00F216B2" w:rsidP="00F216B2">
            <w:pPr>
              <w:jc w:val="center"/>
              <w:rPr>
                <w:lang w:val="uk-UA"/>
              </w:rPr>
            </w:pPr>
          </w:p>
        </w:tc>
      </w:tr>
      <w:tr w:rsidR="00F216B2" w14:paraId="6B0AE123" w14:textId="77777777" w:rsidTr="00A9780A">
        <w:trPr>
          <w:cantSplit/>
          <w:trHeight w:val="306"/>
        </w:trPr>
        <w:tc>
          <w:tcPr>
            <w:tcW w:w="599" w:type="dxa"/>
          </w:tcPr>
          <w:p w14:paraId="657EC601" w14:textId="77777777" w:rsidR="00F216B2" w:rsidRDefault="00F216B2" w:rsidP="00F216B2">
            <w:pPr>
              <w:jc w:val="center"/>
              <w:rPr>
                <w:lang w:val="uk-UA"/>
              </w:rPr>
            </w:pPr>
            <w:r w:rsidRPr="00601408">
              <w:rPr>
                <w:lang w:val="uk-UA"/>
              </w:rPr>
              <w:t>46</w:t>
            </w:r>
          </w:p>
        </w:tc>
        <w:tc>
          <w:tcPr>
            <w:tcW w:w="7795" w:type="dxa"/>
            <w:vAlign w:val="bottom"/>
          </w:tcPr>
          <w:p w14:paraId="4B7F104B" w14:textId="5A4F52D6" w:rsidR="00F216B2" w:rsidRPr="00517A39" w:rsidRDefault="00F216B2" w:rsidP="00F216B2">
            <w:pPr>
              <w:rPr>
                <w:lang w:val="uk-UA"/>
              </w:rPr>
            </w:pPr>
            <w:r w:rsidRPr="001C6CAF">
              <w:rPr>
                <w:color w:val="000000"/>
                <w:lang w:val="uk-UA"/>
              </w:rPr>
              <w:t xml:space="preserve">Спиртові салфетки №100 </w:t>
            </w:r>
          </w:p>
        </w:tc>
        <w:tc>
          <w:tcPr>
            <w:tcW w:w="1134" w:type="dxa"/>
            <w:vAlign w:val="bottom"/>
          </w:tcPr>
          <w:p w14:paraId="64A0F7B8" w14:textId="717DB67E" w:rsidR="00F216B2" w:rsidRPr="00517A39" w:rsidRDefault="00F216B2" w:rsidP="00F216B2">
            <w:pPr>
              <w:jc w:val="center"/>
              <w:rPr>
                <w:lang w:val="uk-UA"/>
              </w:rPr>
            </w:pPr>
            <w:r w:rsidRPr="00517A39">
              <w:rPr>
                <w:color w:val="000000"/>
                <w:lang w:val="uk-UA"/>
              </w:rPr>
              <w:t>уп.</w:t>
            </w:r>
          </w:p>
        </w:tc>
        <w:tc>
          <w:tcPr>
            <w:tcW w:w="1417" w:type="dxa"/>
            <w:vAlign w:val="bottom"/>
          </w:tcPr>
          <w:p w14:paraId="0E4C2BF5" w14:textId="0E6AB79F" w:rsidR="00F216B2" w:rsidRPr="00F633A4" w:rsidRDefault="00F216B2" w:rsidP="00F216B2">
            <w:pPr>
              <w:jc w:val="center"/>
              <w:rPr>
                <w:lang w:val="uk-UA"/>
              </w:rPr>
            </w:pPr>
            <w:r w:rsidRPr="009256D5">
              <w:rPr>
                <w:color w:val="000000"/>
              </w:rPr>
              <w:t xml:space="preserve">1  </w:t>
            </w:r>
          </w:p>
        </w:tc>
        <w:tc>
          <w:tcPr>
            <w:tcW w:w="3826" w:type="dxa"/>
            <w:vMerge/>
            <w:vAlign w:val="center"/>
          </w:tcPr>
          <w:p w14:paraId="0DB81BB0" w14:textId="77777777" w:rsidR="00F216B2" w:rsidRPr="0054510B" w:rsidRDefault="00F216B2" w:rsidP="00F216B2">
            <w:pPr>
              <w:jc w:val="center"/>
              <w:rPr>
                <w:lang w:val="uk-UA"/>
              </w:rPr>
            </w:pPr>
          </w:p>
        </w:tc>
      </w:tr>
      <w:tr w:rsidR="00F216B2" w14:paraId="3D7E5CF9" w14:textId="77777777" w:rsidTr="00A9780A">
        <w:trPr>
          <w:cantSplit/>
          <w:trHeight w:val="306"/>
        </w:trPr>
        <w:tc>
          <w:tcPr>
            <w:tcW w:w="599" w:type="dxa"/>
          </w:tcPr>
          <w:p w14:paraId="1B6BF061" w14:textId="77777777" w:rsidR="00F216B2" w:rsidRDefault="00F216B2" w:rsidP="00F216B2">
            <w:pPr>
              <w:jc w:val="center"/>
              <w:rPr>
                <w:lang w:val="uk-UA"/>
              </w:rPr>
            </w:pPr>
            <w:r w:rsidRPr="00601408">
              <w:rPr>
                <w:lang w:val="uk-UA"/>
              </w:rPr>
              <w:t>47</w:t>
            </w:r>
          </w:p>
        </w:tc>
        <w:tc>
          <w:tcPr>
            <w:tcW w:w="7795" w:type="dxa"/>
            <w:vAlign w:val="bottom"/>
          </w:tcPr>
          <w:p w14:paraId="16F18C09" w14:textId="4F2458E4" w:rsidR="00F216B2" w:rsidRPr="00517A39" w:rsidRDefault="00F216B2" w:rsidP="00F216B2">
            <w:pPr>
              <w:rPr>
                <w:lang w:val="uk-UA"/>
              </w:rPr>
            </w:pPr>
            <w:r w:rsidRPr="001C6CAF">
              <w:rPr>
                <w:color w:val="000000"/>
                <w:lang w:val="uk-UA"/>
              </w:rPr>
              <w:t>Стериліум 5л</w:t>
            </w:r>
          </w:p>
        </w:tc>
        <w:tc>
          <w:tcPr>
            <w:tcW w:w="1134" w:type="dxa"/>
            <w:vAlign w:val="bottom"/>
          </w:tcPr>
          <w:p w14:paraId="4B960418" w14:textId="1B3FF290" w:rsidR="00F216B2" w:rsidRPr="00517A39" w:rsidRDefault="00F216B2" w:rsidP="00F216B2">
            <w:pPr>
              <w:jc w:val="center"/>
              <w:rPr>
                <w:lang w:val="uk-UA"/>
              </w:rPr>
            </w:pPr>
            <w:r w:rsidRPr="00517A39">
              <w:rPr>
                <w:color w:val="000000"/>
                <w:lang w:val="uk-UA"/>
              </w:rPr>
              <w:t>л.</w:t>
            </w:r>
          </w:p>
        </w:tc>
        <w:tc>
          <w:tcPr>
            <w:tcW w:w="1417" w:type="dxa"/>
            <w:vAlign w:val="bottom"/>
          </w:tcPr>
          <w:p w14:paraId="5527E9DB" w14:textId="2F13193E" w:rsidR="00F216B2" w:rsidRPr="00F633A4" w:rsidRDefault="00F216B2" w:rsidP="00F216B2">
            <w:pPr>
              <w:jc w:val="center"/>
              <w:rPr>
                <w:lang w:val="uk-UA"/>
              </w:rPr>
            </w:pPr>
            <w:r w:rsidRPr="009256D5">
              <w:rPr>
                <w:color w:val="000000"/>
              </w:rPr>
              <w:t xml:space="preserve">0,6  </w:t>
            </w:r>
          </w:p>
        </w:tc>
        <w:tc>
          <w:tcPr>
            <w:tcW w:w="3826" w:type="dxa"/>
            <w:vMerge/>
            <w:vAlign w:val="center"/>
          </w:tcPr>
          <w:p w14:paraId="64AC351C" w14:textId="77777777" w:rsidR="00F216B2" w:rsidRPr="0054510B" w:rsidRDefault="00F216B2" w:rsidP="00F216B2">
            <w:pPr>
              <w:jc w:val="center"/>
              <w:rPr>
                <w:lang w:val="uk-UA"/>
              </w:rPr>
            </w:pPr>
          </w:p>
        </w:tc>
      </w:tr>
      <w:tr w:rsidR="00F216B2" w14:paraId="750BC85F" w14:textId="77777777" w:rsidTr="00A9780A">
        <w:trPr>
          <w:cantSplit/>
          <w:trHeight w:val="306"/>
        </w:trPr>
        <w:tc>
          <w:tcPr>
            <w:tcW w:w="599" w:type="dxa"/>
          </w:tcPr>
          <w:p w14:paraId="33C18237" w14:textId="77777777" w:rsidR="00F216B2" w:rsidRDefault="00F216B2" w:rsidP="00F216B2">
            <w:pPr>
              <w:jc w:val="center"/>
              <w:rPr>
                <w:lang w:val="uk-UA"/>
              </w:rPr>
            </w:pPr>
            <w:r w:rsidRPr="00601408">
              <w:rPr>
                <w:lang w:val="uk-UA"/>
              </w:rPr>
              <w:t>48</w:t>
            </w:r>
          </w:p>
        </w:tc>
        <w:tc>
          <w:tcPr>
            <w:tcW w:w="7795" w:type="dxa"/>
            <w:vAlign w:val="bottom"/>
          </w:tcPr>
          <w:p w14:paraId="21AD55F1" w14:textId="157C677F" w:rsidR="00F216B2" w:rsidRPr="00517A39" w:rsidRDefault="00F216B2" w:rsidP="00F216B2">
            <w:pPr>
              <w:rPr>
                <w:lang w:val="uk-UA"/>
              </w:rPr>
            </w:pPr>
            <w:r w:rsidRPr="001C6CAF">
              <w:rPr>
                <w:color w:val="000000"/>
                <w:lang w:val="uk-UA"/>
              </w:rPr>
              <w:t>Лідокаіна г/х 10% 2 мл</w:t>
            </w:r>
          </w:p>
        </w:tc>
        <w:tc>
          <w:tcPr>
            <w:tcW w:w="1134" w:type="dxa"/>
            <w:vAlign w:val="bottom"/>
          </w:tcPr>
          <w:p w14:paraId="11C6CFDA" w14:textId="34F27693" w:rsidR="00F216B2" w:rsidRPr="00517A39" w:rsidRDefault="00F216B2" w:rsidP="00F216B2">
            <w:pPr>
              <w:jc w:val="center"/>
              <w:rPr>
                <w:lang w:val="uk-UA"/>
              </w:rPr>
            </w:pPr>
            <w:r w:rsidRPr="00517A39">
              <w:rPr>
                <w:color w:val="000000"/>
                <w:lang w:val="uk-UA"/>
              </w:rPr>
              <w:t>амп.</w:t>
            </w:r>
          </w:p>
        </w:tc>
        <w:tc>
          <w:tcPr>
            <w:tcW w:w="1417" w:type="dxa"/>
            <w:vAlign w:val="bottom"/>
          </w:tcPr>
          <w:p w14:paraId="132094BF" w14:textId="0ABC2822" w:rsidR="00F216B2" w:rsidRPr="00F633A4" w:rsidRDefault="00F216B2" w:rsidP="00F216B2">
            <w:pPr>
              <w:jc w:val="center"/>
              <w:rPr>
                <w:lang w:val="uk-UA"/>
              </w:rPr>
            </w:pPr>
            <w:r w:rsidRPr="009256D5">
              <w:rPr>
                <w:color w:val="000000"/>
              </w:rPr>
              <w:t xml:space="preserve">10  </w:t>
            </w:r>
          </w:p>
        </w:tc>
        <w:tc>
          <w:tcPr>
            <w:tcW w:w="3826" w:type="dxa"/>
            <w:vMerge/>
            <w:vAlign w:val="center"/>
          </w:tcPr>
          <w:p w14:paraId="44C5D867" w14:textId="77777777" w:rsidR="00F216B2" w:rsidRPr="0054510B" w:rsidRDefault="00F216B2" w:rsidP="00F216B2">
            <w:pPr>
              <w:jc w:val="center"/>
              <w:rPr>
                <w:lang w:val="uk-UA"/>
              </w:rPr>
            </w:pPr>
          </w:p>
        </w:tc>
      </w:tr>
      <w:tr w:rsidR="00F216B2" w14:paraId="1882224A" w14:textId="77777777" w:rsidTr="00A9780A">
        <w:trPr>
          <w:cantSplit/>
          <w:trHeight w:val="306"/>
        </w:trPr>
        <w:tc>
          <w:tcPr>
            <w:tcW w:w="599" w:type="dxa"/>
          </w:tcPr>
          <w:p w14:paraId="6012E65C" w14:textId="77777777" w:rsidR="00F216B2" w:rsidRDefault="00F216B2" w:rsidP="00F216B2">
            <w:pPr>
              <w:jc w:val="center"/>
              <w:rPr>
                <w:lang w:val="uk-UA"/>
              </w:rPr>
            </w:pPr>
            <w:r w:rsidRPr="00601408">
              <w:rPr>
                <w:lang w:val="uk-UA"/>
              </w:rPr>
              <w:t>49</w:t>
            </w:r>
          </w:p>
        </w:tc>
        <w:tc>
          <w:tcPr>
            <w:tcW w:w="7795" w:type="dxa"/>
            <w:vAlign w:val="bottom"/>
          </w:tcPr>
          <w:p w14:paraId="501C4F62" w14:textId="3B6743BC" w:rsidR="00F216B2" w:rsidRPr="00517A39" w:rsidRDefault="00F216B2" w:rsidP="00F216B2">
            <w:pPr>
              <w:rPr>
                <w:lang w:val="uk-UA"/>
              </w:rPr>
            </w:pPr>
            <w:r w:rsidRPr="001C6CAF">
              <w:rPr>
                <w:color w:val="000000"/>
                <w:lang w:val="uk-UA"/>
              </w:rPr>
              <w:t>Лідокаіна г/х 10% 2 мл</w:t>
            </w:r>
          </w:p>
        </w:tc>
        <w:tc>
          <w:tcPr>
            <w:tcW w:w="1134" w:type="dxa"/>
            <w:vAlign w:val="bottom"/>
          </w:tcPr>
          <w:p w14:paraId="691E3505" w14:textId="684AA3B7" w:rsidR="00F216B2" w:rsidRPr="00517A39" w:rsidRDefault="00F216B2" w:rsidP="00F216B2">
            <w:pPr>
              <w:jc w:val="center"/>
              <w:rPr>
                <w:lang w:val="uk-UA"/>
              </w:rPr>
            </w:pPr>
            <w:r w:rsidRPr="00517A39">
              <w:rPr>
                <w:color w:val="000000"/>
                <w:lang w:val="uk-UA"/>
              </w:rPr>
              <w:t>амп.</w:t>
            </w:r>
          </w:p>
        </w:tc>
        <w:tc>
          <w:tcPr>
            <w:tcW w:w="1417" w:type="dxa"/>
            <w:vAlign w:val="bottom"/>
          </w:tcPr>
          <w:p w14:paraId="46E4F987" w14:textId="6F5C5433" w:rsidR="00F216B2" w:rsidRPr="00F633A4" w:rsidRDefault="00F216B2" w:rsidP="00F216B2">
            <w:pPr>
              <w:jc w:val="center"/>
              <w:rPr>
                <w:lang w:val="uk-UA"/>
              </w:rPr>
            </w:pPr>
            <w:r w:rsidRPr="009256D5">
              <w:rPr>
                <w:color w:val="000000"/>
              </w:rPr>
              <w:t xml:space="preserve">3  </w:t>
            </w:r>
          </w:p>
        </w:tc>
        <w:tc>
          <w:tcPr>
            <w:tcW w:w="3826" w:type="dxa"/>
            <w:vMerge/>
            <w:vAlign w:val="center"/>
          </w:tcPr>
          <w:p w14:paraId="5A916FFD" w14:textId="77777777" w:rsidR="00F216B2" w:rsidRPr="0054510B" w:rsidRDefault="00F216B2" w:rsidP="00F216B2">
            <w:pPr>
              <w:jc w:val="center"/>
              <w:rPr>
                <w:lang w:val="uk-UA"/>
              </w:rPr>
            </w:pPr>
          </w:p>
        </w:tc>
      </w:tr>
      <w:tr w:rsidR="00F216B2" w14:paraId="3C7A6A88" w14:textId="77777777" w:rsidTr="00A9780A">
        <w:trPr>
          <w:cantSplit/>
          <w:trHeight w:val="306"/>
        </w:trPr>
        <w:tc>
          <w:tcPr>
            <w:tcW w:w="599" w:type="dxa"/>
          </w:tcPr>
          <w:p w14:paraId="536A4181" w14:textId="77777777" w:rsidR="00F216B2" w:rsidRDefault="00F216B2" w:rsidP="00F216B2">
            <w:pPr>
              <w:jc w:val="center"/>
              <w:rPr>
                <w:lang w:val="uk-UA"/>
              </w:rPr>
            </w:pPr>
            <w:r w:rsidRPr="00601408">
              <w:rPr>
                <w:lang w:val="uk-UA"/>
              </w:rPr>
              <w:t>50</w:t>
            </w:r>
          </w:p>
        </w:tc>
        <w:tc>
          <w:tcPr>
            <w:tcW w:w="7795" w:type="dxa"/>
            <w:vAlign w:val="bottom"/>
          </w:tcPr>
          <w:p w14:paraId="2E5FDCCA" w14:textId="6AA1D954" w:rsidR="00F216B2" w:rsidRPr="00517A39" w:rsidRDefault="00F216B2" w:rsidP="00F216B2">
            <w:pPr>
              <w:rPr>
                <w:lang w:val="uk-UA"/>
              </w:rPr>
            </w:pPr>
            <w:r w:rsidRPr="001C6CAF">
              <w:rPr>
                <w:color w:val="000000"/>
                <w:lang w:val="uk-UA"/>
              </w:rPr>
              <w:t>Новокаін 5% пласт амп.</w:t>
            </w:r>
          </w:p>
        </w:tc>
        <w:tc>
          <w:tcPr>
            <w:tcW w:w="1134" w:type="dxa"/>
            <w:vAlign w:val="bottom"/>
          </w:tcPr>
          <w:p w14:paraId="2EA5EC94" w14:textId="1974C32F" w:rsidR="00F216B2" w:rsidRPr="00517A39" w:rsidRDefault="00F216B2" w:rsidP="00F216B2">
            <w:pPr>
              <w:jc w:val="center"/>
              <w:rPr>
                <w:lang w:val="uk-UA"/>
              </w:rPr>
            </w:pPr>
            <w:r w:rsidRPr="00517A39">
              <w:rPr>
                <w:color w:val="000000"/>
                <w:lang w:val="uk-UA"/>
              </w:rPr>
              <w:t>шт.</w:t>
            </w:r>
          </w:p>
        </w:tc>
        <w:tc>
          <w:tcPr>
            <w:tcW w:w="1417" w:type="dxa"/>
            <w:vAlign w:val="bottom"/>
          </w:tcPr>
          <w:p w14:paraId="2E71B046" w14:textId="44171D0A" w:rsidR="00F216B2" w:rsidRPr="00F633A4" w:rsidRDefault="00F216B2" w:rsidP="00F216B2">
            <w:pPr>
              <w:jc w:val="center"/>
              <w:rPr>
                <w:lang w:val="uk-UA"/>
              </w:rPr>
            </w:pPr>
            <w:r w:rsidRPr="009256D5">
              <w:rPr>
                <w:color w:val="000000"/>
              </w:rPr>
              <w:t xml:space="preserve">4  </w:t>
            </w:r>
          </w:p>
        </w:tc>
        <w:tc>
          <w:tcPr>
            <w:tcW w:w="3826" w:type="dxa"/>
            <w:vMerge/>
            <w:vAlign w:val="center"/>
          </w:tcPr>
          <w:p w14:paraId="3F9E71A4" w14:textId="77777777" w:rsidR="00F216B2" w:rsidRPr="0054510B" w:rsidRDefault="00F216B2" w:rsidP="00F216B2">
            <w:pPr>
              <w:jc w:val="center"/>
              <w:rPr>
                <w:lang w:val="uk-UA"/>
              </w:rPr>
            </w:pPr>
          </w:p>
        </w:tc>
      </w:tr>
      <w:tr w:rsidR="00F216B2" w14:paraId="23155C6C" w14:textId="77777777" w:rsidTr="00A9780A">
        <w:trPr>
          <w:cantSplit/>
          <w:trHeight w:val="306"/>
        </w:trPr>
        <w:tc>
          <w:tcPr>
            <w:tcW w:w="599" w:type="dxa"/>
          </w:tcPr>
          <w:p w14:paraId="3F55C7F6" w14:textId="77777777" w:rsidR="00F216B2" w:rsidRPr="00601408" w:rsidRDefault="00F216B2" w:rsidP="00F216B2">
            <w:pPr>
              <w:jc w:val="center"/>
              <w:rPr>
                <w:lang w:val="uk-UA"/>
              </w:rPr>
            </w:pPr>
            <w:r w:rsidRPr="00601408">
              <w:rPr>
                <w:lang w:val="uk-UA"/>
              </w:rPr>
              <w:t>51</w:t>
            </w:r>
          </w:p>
        </w:tc>
        <w:tc>
          <w:tcPr>
            <w:tcW w:w="7795" w:type="dxa"/>
            <w:vAlign w:val="bottom"/>
          </w:tcPr>
          <w:p w14:paraId="58E4F910" w14:textId="5A400333" w:rsidR="00F216B2" w:rsidRPr="00517A39" w:rsidRDefault="00F216B2" w:rsidP="00F216B2">
            <w:pPr>
              <w:rPr>
                <w:lang w:val="uk-UA"/>
              </w:rPr>
            </w:pPr>
            <w:r w:rsidRPr="001C6CAF">
              <w:rPr>
                <w:color w:val="000000"/>
                <w:lang w:val="uk-UA"/>
              </w:rPr>
              <w:t>Ультракаін 1мл №1 шприц</w:t>
            </w:r>
          </w:p>
        </w:tc>
        <w:tc>
          <w:tcPr>
            <w:tcW w:w="1134" w:type="dxa"/>
            <w:vAlign w:val="bottom"/>
          </w:tcPr>
          <w:p w14:paraId="6333CCB4" w14:textId="0CE826D7" w:rsidR="00F216B2" w:rsidRPr="00517A39" w:rsidRDefault="00F216B2" w:rsidP="00F216B2">
            <w:pPr>
              <w:jc w:val="center"/>
              <w:rPr>
                <w:lang w:val="uk-UA"/>
              </w:rPr>
            </w:pPr>
            <w:r w:rsidRPr="00517A39">
              <w:rPr>
                <w:color w:val="000000"/>
                <w:lang w:val="uk-UA"/>
              </w:rPr>
              <w:t>шт.</w:t>
            </w:r>
          </w:p>
        </w:tc>
        <w:tc>
          <w:tcPr>
            <w:tcW w:w="1417" w:type="dxa"/>
            <w:vAlign w:val="bottom"/>
          </w:tcPr>
          <w:p w14:paraId="5540F2D3" w14:textId="45C1F3DB" w:rsidR="00F216B2" w:rsidRPr="00F633A4" w:rsidRDefault="00F216B2" w:rsidP="00F216B2">
            <w:pPr>
              <w:jc w:val="center"/>
              <w:rPr>
                <w:lang w:val="uk-UA"/>
              </w:rPr>
            </w:pPr>
            <w:r w:rsidRPr="009256D5">
              <w:rPr>
                <w:color w:val="000000"/>
              </w:rPr>
              <w:t xml:space="preserve">1  </w:t>
            </w:r>
          </w:p>
        </w:tc>
        <w:tc>
          <w:tcPr>
            <w:tcW w:w="3826" w:type="dxa"/>
            <w:vMerge/>
            <w:vAlign w:val="center"/>
          </w:tcPr>
          <w:p w14:paraId="226F4E23" w14:textId="77777777" w:rsidR="00F216B2" w:rsidRPr="0054510B" w:rsidRDefault="00F216B2" w:rsidP="00F216B2">
            <w:pPr>
              <w:jc w:val="center"/>
              <w:rPr>
                <w:lang w:val="uk-UA"/>
              </w:rPr>
            </w:pPr>
          </w:p>
        </w:tc>
      </w:tr>
      <w:tr w:rsidR="00F216B2" w14:paraId="788A8C7F" w14:textId="77777777" w:rsidTr="00A9780A">
        <w:trPr>
          <w:cantSplit/>
          <w:trHeight w:val="306"/>
        </w:trPr>
        <w:tc>
          <w:tcPr>
            <w:tcW w:w="599" w:type="dxa"/>
          </w:tcPr>
          <w:p w14:paraId="05876E8F" w14:textId="77777777" w:rsidR="00F216B2" w:rsidRDefault="00F216B2" w:rsidP="00F216B2">
            <w:pPr>
              <w:jc w:val="center"/>
              <w:rPr>
                <w:lang w:val="uk-UA"/>
              </w:rPr>
            </w:pPr>
            <w:r w:rsidRPr="00601408">
              <w:rPr>
                <w:lang w:val="uk-UA"/>
              </w:rPr>
              <w:t>52</w:t>
            </w:r>
          </w:p>
        </w:tc>
        <w:tc>
          <w:tcPr>
            <w:tcW w:w="7795" w:type="dxa"/>
            <w:vAlign w:val="bottom"/>
          </w:tcPr>
          <w:p w14:paraId="37A916D4" w14:textId="597D5484" w:rsidR="00F216B2" w:rsidRPr="00517A39" w:rsidRDefault="00F216B2" w:rsidP="00F216B2">
            <w:pPr>
              <w:rPr>
                <w:lang w:val="uk-UA"/>
              </w:rPr>
            </w:pPr>
            <w:r w:rsidRPr="001C6CAF">
              <w:rPr>
                <w:color w:val="000000"/>
                <w:lang w:val="uk-UA"/>
              </w:rPr>
              <w:t>Калія хлорид 3% 400 мл</w:t>
            </w:r>
          </w:p>
        </w:tc>
        <w:tc>
          <w:tcPr>
            <w:tcW w:w="1134" w:type="dxa"/>
            <w:vAlign w:val="bottom"/>
          </w:tcPr>
          <w:p w14:paraId="6CDD834D" w14:textId="0DD9369C" w:rsidR="00F216B2" w:rsidRPr="00517A39" w:rsidRDefault="00F216B2" w:rsidP="00F216B2">
            <w:pPr>
              <w:jc w:val="center"/>
              <w:rPr>
                <w:lang w:val="uk-UA"/>
              </w:rPr>
            </w:pPr>
            <w:r w:rsidRPr="00517A39">
              <w:rPr>
                <w:color w:val="000000"/>
                <w:lang w:val="uk-UA"/>
              </w:rPr>
              <w:t>фл.</w:t>
            </w:r>
          </w:p>
        </w:tc>
        <w:tc>
          <w:tcPr>
            <w:tcW w:w="1417" w:type="dxa"/>
            <w:vAlign w:val="bottom"/>
          </w:tcPr>
          <w:p w14:paraId="09031B56" w14:textId="3CB4EFA0" w:rsidR="00F216B2" w:rsidRPr="00F633A4" w:rsidRDefault="00F216B2" w:rsidP="00F216B2">
            <w:pPr>
              <w:jc w:val="center"/>
              <w:rPr>
                <w:lang w:val="uk-UA"/>
              </w:rPr>
            </w:pPr>
            <w:r w:rsidRPr="009256D5">
              <w:rPr>
                <w:color w:val="000000"/>
              </w:rPr>
              <w:t xml:space="preserve">1  </w:t>
            </w:r>
          </w:p>
        </w:tc>
        <w:tc>
          <w:tcPr>
            <w:tcW w:w="3826" w:type="dxa"/>
            <w:vMerge/>
            <w:vAlign w:val="center"/>
          </w:tcPr>
          <w:p w14:paraId="72AD2C54" w14:textId="77777777" w:rsidR="00F216B2" w:rsidRPr="0054510B" w:rsidRDefault="00F216B2" w:rsidP="00F216B2">
            <w:pPr>
              <w:jc w:val="center"/>
              <w:rPr>
                <w:lang w:val="uk-UA"/>
              </w:rPr>
            </w:pPr>
          </w:p>
        </w:tc>
      </w:tr>
      <w:tr w:rsidR="00F216B2" w14:paraId="3A915D54" w14:textId="77777777" w:rsidTr="00A9780A">
        <w:trPr>
          <w:cantSplit/>
          <w:trHeight w:val="306"/>
        </w:trPr>
        <w:tc>
          <w:tcPr>
            <w:tcW w:w="599" w:type="dxa"/>
          </w:tcPr>
          <w:p w14:paraId="763CD93F" w14:textId="77777777" w:rsidR="00F216B2" w:rsidRDefault="00F216B2" w:rsidP="00F216B2">
            <w:pPr>
              <w:jc w:val="center"/>
              <w:rPr>
                <w:lang w:val="uk-UA"/>
              </w:rPr>
            </w:pPr>
            <w:r w:rsidRPr="00601408">
              <w:rPr>
                <w:lang w:val="uk-UA"/>
              </w:rPr>
              <w:t>53</w:t>
            </w:r>
          </w:p>
        </w:tc>
        <w:tc>
          <w:tcPr>
            <w:tcW w:w="7795" w:type="dxa"/>
            <w:vAlign w:val="bottom"/>
          </w:tcPr>
          <w:p w14:paraId="1767427F" w14:textId="450BC645" w:rsidR="00F216B2" w:rsidRPr="00517A39" w:rsidRDefault="00F216B2" w:rsidP="00F216B2">
            <w:pPr>
              <w:rPr>
                <w:lang w:val="uk-UA"/>
              </w:rPr>
            </w:pPr>
            <w:r w:rsidRPr="001C6CAF">
              <w:rPr>
                <w:color w:val="000000"/>
                <w:lang w:val="uk-UA"/>
              </w:rPr>
              <w:t>Аміностерил КЕ 10% 500мл</w:t>
            </w:r>
          </w:p>
        </w:tc>
        <w:tc>
          <w:tcPr>
            <w:tcW w:w="1134" w:type="dxa"/>
            <w:vAlign w:val="bottom"/>
          </w:tcPr>
          <w:p w14:paraId="6F6EB84F" w14:textId="4F87A888" w:rsidR="00F216B2" w:rsidRPr="00517A39" w:rsidRDefault="00F216B2" w:rsidP="00F216B2">
            <w:pPr>
              <w:jc w:val="center"/>
              <w:rPr>
                <w:lang w:val="uk-UA"/>
              </w:rPr>
            </w:pPr>
            <w:r w:rsidRPr="00517A39">
              <w:rPr>
                <w:color w:val="000000"/>
                <w:lang w:val="uk-UA"/>
              </w:rPr>
              <w:t>фл.</w:t>
            </w:r>
          </w:p>
        </w:tc>
        <w:tc>
          <w:tcPr>
            <w:tcW w:w="1417" w:type="dxa"/>
            <w:vAlign w:val="bottom"/>
          </w:tcPr>
          <w:p w14:paraId="05A1950E" w14:textId="0459A984" w:rsidR="00F216B2" w:rsidRPr="00F633A4" w:rsidRDefault="00F216B2" w:rsidP="00F216B2">
            <w:pPr>
              <w:jc w:val="center"/>
              <w:rPr>
                <w:lang w:val="uk-UA"/>
              </w:rPr>
            </w:pPr>
            <w:r w:rsidRPr="009256D5">
              <w:rPr>
                <w:color w:val="000000"/>
              </w:rPr>
              <w:t xml:space="preserve">2  </w:t>
            </w:r>
          </w:p>
        </w:tc>
        <w:tc>
          <w:tcPr>
            <w:tcW w:w="3826" w:type="dxa"/>
            <w:vMerge/>
            <w:vAlign w:val="center"/>
          </w:tcPr>
          <w:p w14:paraId="53F008E0" w14:textId="77777777" w:rsidR="00F216B2" w:rsidRPr="0054510B" w:rsidRDefault="00F216B2" w:rsidP="00F216B2">
            <w:pPr>
              <w:jc w:val="center"/>
              <w:rPr>
                <w:lang w:val="uk-UA"/>
              </w:rPr>
            </w:pPr>
          </w:p>
        </w:tc>
      </w:tr>
      <w:tr w:rsidR="00F216B2" w14:paraId="3BE67097" w14:textId="77777777" w:rsidTr="00A9780A">
        <w:trPr>
          <w:cantSplit/>
          <w:trHeight w:val="306"/>
        </w:trPr>
        <w:tc>
          <w:tcPr>
            <w:tcW w:w="599" w:type="dxa"/>
          </w:tcPr>
          <w:p w14:paraId="75B64531" w14:textId="77777777" w:rsidR="00F216B2" w:rsidRDefault="00F216B2" w:rsidP="00F216B2">
            <w:pPr>
              <w:jc w:val="center"/>
              <w:rPr>
                <w:lang w:val="uk-UA"/>
              </w:rPr>
            </w:pPr>
            <w:r w:rsidRPr="00601408">
              <w:rPr>
                <w:lang w:val="uk-UA"/>
              </w:rPr>
              <w:t>54</w:t>
            </w:r>
          </w:p>
        </w:tc>
        <w:tc>
          <w:tcPr>
            <w:tcW w:w="7795" w:type="dxa"/>
            <w:vAlign w:val="bottom"/>
          </w:tcPr>
          <w:p w14:paraId="6C89554B" w14:textId="066D4D58" w:rsidR="00F216B2" w:rsidRPr="00517A39" w:rsidRDefault="00F216B2" w:rsidP="00F216B2">
            <w:pPr>
              <w:rPr>
                <w:lang w:val="uk-UA"/>
              </w:rPr>
            </w:pPr>
            <w:r w:rsidRPr="001C6CAF">
              <w:rPr>
                <w:color w:val="000000"/>
                <w:lang w:val="uk-UA"/>
              </w:rPr>
              <w:t>Глюкоза 10% 400 мл</w:t>
            </w:r>
          </w:p>
        </w:tc>
        <w:tc>
          <w:tcPr>
            <w:tcW w:w="1134" w:type="dxa"/>
            <w:vAlign w:val="bottom"/>
          </w:tcPr>
          <w:p w14:paraId="6B9A1F0C" w14:textId="58B38718" w:rsidR="00F216B2" w:rsidRPr="00517A39" w:rsidRDefault="00F216B2" w:rsidP="00F216B2">
            <w:pPr>
              <w:jc w:val="center"/>
              <w:rPr>
                <w:lang w:val="uk-UA"/>
              </w:rPr>
            </w:pPr>
            <w:r w:rsidRPr="00517A39">
              <w:rPr>
                <w:color w:val="000000"/>
                <w:lang w:val="uk-UA"/>
              </w:rPr>
              <w:t>фл.</w:t>
            </w:r>
          </w:p>
        </w:tc>
        <w:tc>
          <w:tcPr>
            <w:tcW w:w="1417" w:type="dxa"/>
            <w:vAlign w:val="bottom"/>
          </w:tcPr>
          <w:p w14:paraId="12A5F27E" w14:textId="7EC8DF00" w:rsidR="00F216B2" w:rsidRPr="00F633A4" w:rsidRDefault="00F216B2" w:rsidP="00F216B2">
            <w:pPr>
              <w:jc w:val="center"/>
              <w:rPr>
                <w:lang w:val="uk-UA"/>
              </w:rPr>
            </w:pPr>
            <w:r w:rsidRPr="009256D5">
              <w:rPr>
                <w:color w:val="000000"/>
              </w:rPr>
              <w:t xml:space="preserve">5  </w:t>
            </w:r>
          </w:p>
        </w:tc>
        <w:tc>
          <w:tcPr>
            <w:tcW w:w="3826" w:type="dxa"/>
            <w:vMerge/>
            <w:vAlign w:val="center"/>
          </w:tcPr>
          <w:p w14:paraId="077C055D" w14:textId="77777777" w:rsidR="00F216B2" w:rsidRPr="0054510B" w:rsidRDefault="00F216B2" w:rsidP="00F216B2">
            <w:pPr>
              <w:jc w:val="center"/>
              <w:rPr>
                <w:lang w:val="uk-UA"/>
              </w:rPr>
            </w:pPr>
          </w:p>
        </w:tc>
      </w:tr>
      <w:tr w:rsidR="00F216B2" w14:paraId="7F5BCCB0" w14:textId="77777777" w:rsidTr="00A9780A">
        <w:trPr>
          <w:cantSplit/>
          <w:trHeight w:val="306"/>
        </w:trPr>
        <w:tc>
          <w:tcPr>
            <w:tcW w:w="599" w:type="dxa"/>
          </w:tcPr>
          <w:p w14:paraId="127A265A" w14:textId="77777777" w:rsidR="00F216B2" w:rsidRDefault="00F216B2" w:rsidP="00F216B2">
            <w:pPr>
              <w:jc w:val="center"/>
              <w:rPr>
                <w:lang w:val="uk-UA"/>
              </w:rPr>
            </w:pPr>
            <w:r w:rsidRPr="00601408">
              <w:rPr>
                <w:lang w:val="uk-UA"/>
              </w:rPr>
              <w:t>55</w:t>
            </w:r>
          </w:p>
        </w:tc>
        <w:tc>
          <w:tcPr>
            <w:tcW w:w="7795" w:type="dxa"/>
            <w:vAlign w:val="bottom"/>
          </w:tcPr>
          <w:p w14:paraId="731E07D6" w14:textId="7B075CE9" w:rsidR="00F216B2" w:rsidRPr="00517A39" w:rsidRDefault="00F216B2" w:rsidP="00F216B2">
            <w:pPr>
              <w:rPr>
                <w:lang w:val="uk-UA"/>
              </w:rPr>
            </w:pPr>
            <w:r w:rsidRPr="001C6CAF">
              <w:rPr>
                <w:color w:val="000000"/>
                <w:lang w:val="uk-UA"/>
              </w:rPr>
              <w:t>Глюкоза 5% 500 мл</w:t>
            </w:r>
          </w:p>
        </w:tc>
        <w:tc>
          <w:tcPr>
            <w:tcW w:w="1134" w:type="dxa"/>
            <w:vAlign w:val="bottom"/>
          </w:tcPr>
          <w:p w14:paraId="621F7EF9" w14:textId="48572E24" w:rsidR="00F216B2" w:rsidRPr="00517A39" w:rsidRDefault="00F216B2" w:rsidP="00F216B2">
            <w:pPr>
              <w:jc w:val="center"/>
              <w:rPr>
                <w:lang w:val="uk-UA"/>
              </w:rPr>
            </w:pPr>
            <w:r w:rsidRPr="00517A39">
              <w:rPr>
                <w:color w:val="000000"/>
                <w:lang w:val="uk-UA"/>
              </w:rPr>
              <w:t>фл.</w:t>
            </w:r>
          </w:p>
        </w:tc>
        <w:tc>
          <w:tcPr>
            <w:tcW w:w="1417" w:type="dxa"/>
            <w:vAlign w:val="bottom"/>
          </w:tcPr>
          <w:p w14:paraId="6D56F564" w14:textId="7B201016" w:rsidR="00F216B2" w:rsidRPr="00F633A4" w:rsidRDefault="00F216B2" w:rsidP="00F216B2">
            <w:pPr>
              <w:jc w:val="center"/>
              <w:rPr>
                <w:lang w:val="uk-UA"/>
              </w:rPr>
            </w:pPr>
            <w:r w:rsidRPr="009256D5">
              <w:rPr>
                <w:color w:val="000000"/>
              </w:rPr>
              <w:t xml:space="preserve">2  </w:t>
            </w:r>
          </w:p>
        </w:tc>
        <w:tc>
          <w:tcPr>
            <w:tcW w:w="3826" w:type="dxa"/>
            <w:vMerge/>
            <w:vAlign w:val="center"/>
          </w:tcPr>
          <w:p w14:paraId="50C06126" w14:textId="77777777" w:rsidR="00F216B2" w:rsidRPr="0054510B" w:rsidRDefault="00F216B2" w:rsidP="00F216B2">
            <w:pPr>
              <w:jc w:val="center"/>
              <w:rPr>
                <w:lang w:val="uk-UA"/>
              </w:rPr>
            </w:pPr>
          </w:p>
        </w:tc>
      </w:tr>
      <w:tr w:rsidR="00F216B2" w14:paraId="5D99A8C4" w14:textId="77777777" w:rsidTr="00A9780A">
        <w:trPr>
          <w:cantSplit/>
          <w:trHeight w:val="306"/>
        </w:trPr>
        <w:tc>
          <w:tcPr>
            <w:tcW w:w="599" w:type="dxa"/>
          </w:tcPr>
          <w:p w14:paraId="7FC86CA0" w14:textId="77777777" w:rsidR="00F216B2" w:rsidRDefault="00F216B2" w:rsidP="00F216B2">
            <w:pPr>
              <w:jc w:val="center"/>
              <w:rPr>
                <w:lang w:val="uk-UA"/>
              </w:rPr>
            </w:pPr>
            <w:r w:rsidRPr="00601408">
              <w:rPr>
                <w:lang w:val="uk-UA"/>
              </w:rPr>
              <w:t>56</w:t>
            </w:r>
          </w:p>
        </w:tc>
        <w:tc>
          <w:tcPr>
            <w:tcW w:w="7795" w:type="dxa"/>
            <w:vAlign w:val="bottom"/>
          </w:tcPr>
          <w:p w14:paraId="46FC3D85" w14:textId="44E4CA7E" w:rsidR="00F216B2" w:rsidRPr="00517A39" w:rsidRDefault="00F216B2" w:rsidP="00F216B2">
            <w:pPr>
              <w:rPr>
                <w:lang w:val="uk-UA"/>
              </w:rPr>
            </w:pPr>
            <w:r w:rsidRPr="001C6CAF">
              <w:rPr>
                <w:color w:val="000000"/>
                <w:lang w:val="uk-UA"/>
              </w:rPr>
              <w:t xml:space="preserve">Рінгера р-н 400 мл </w:t>
            </w:r>
          </w:p>
        </w:tc>
        <w:tc>
          <w:tcPr>
            <w:tcW w:w="1134" w:type="dxa"/>
            <w:vAlign w:val="bottom"/>
          </w:tcPr>
          <w:p w14:paraId="55D0F9D9" w14:textId="1C987881" w:rsidR="00F216B2" w:rsidRPr="00517A39" w:rsidRDefault="00F216B2" w:rsidP="00F216B2">
            <w:pPr>
              <w:jc w:val="center"/>
              <w:rPr>
                <w:lang w:val="uk-UA"/>
              </w:rPr>
            </w:pPr>
            <w:r w:rsidRPr="00517A39">
              <w:rPr>
                <w:color w:val="000000"/>
                <w:lang w:val="uk-UA"/>
              </w:rPr>
              <w:t>фл.</w:t>
            </w:r>
          </w:p>
        </w:tc>
        <w:tc>
          <w:tcPr>
            <w:tcW w:w="1417" w:type="dxa"/>
            <w:vAlign w:val="bottom"/>
          </w:tcPr>
          <w:p w14:paraId="4D0DCE33" w14:textId="18161D65" w:rsidR="00F216B2" w:rsidRPr="00F633A4" w:rsidRDefault="00F216B2" w:rsidP="00F216B2">
            <w:pPr>
              <w:jc w:val="center"/>
              <w:rPr>
                <w:lang w:val="uk-UA"/>
              </w:rPr>
            </w:pPr>
            <w:r w:rsidRPr="009256D5">
              <w:rPr>
                <w:color w:val="000000"/>
              </w:rPr>
              <w:t xml:space="preserve">18  </w:t>
            </w:r>
          </w:p>
        </w:tc>
        <w:tc>
          <w:tcPr>
            <w:tcW w:w="3826" w:type="dxa"/>
            <w:vMerge/>
            <w:vAlign w:val="center"/>
          </w:tcPr>
          <w:p w14:paraId="405A2712" w14:textId="77777777" w:rsidR="00F216B2" w:rsidRPr="0054510B" w:rsidRDefault="00F216B2" w:rsidP="00F216B2">
            <w:pPr>
              <w:jc w:val="center"/>
              <w:rPr>
                <w:lang w:val="uk-UA"/>
              </w:rPr>
            </w:pPr>
          </w:p>
        </w:tc>
      </w:tr>
      <w:tr w:rsidR="00F216B2" w14:paraId="2D27A816" w14:textId="77777777" w:rsidTr="00A9780A">
        <w:trPr>
          <w:cantSplit/>
          <w:trHeight w:val="306"/>
        </w:trPr>
        <w:tc>
          <w:tcPr>
            <w:tcW w:w="599" w:type="dxa"/>
          </w:tcPr>
          <w:p w14:paraId="6AEC4F20" w14:textId="77777777" w:rsidR="00F216B2" w:rsidRDefault="00F216B2" w:rsidP="00F216B2">
            <w:pPr>
              <w:jc w:val="center"/>
              <w:rPr>
                <w:lang w:val="uk-UA"/>
              </w:rPr>
            </w:pPr>
            <w:r w:rsidRPr="00601408">
              <w:rPr>
                <w:lang w:val="uk-UA"/>
              </w:rPr>
              <w:t>57</w:t>
            </w:r>
          </w:p>
        </w:tc>
        <w:tc>
          <w:tcPr>
            <w:tcW w:w="7795" w:type="dxa"/>
            <w:vAlign w:val="bottom"/>
          </w:tcPr>
          <w:p w14:paraId="06A47C5C" w14:textId="60FE4F8B" w:rsidR="00F216B2" w:rsidRPr="00517A39" w:rsidRDefault="00F216B2" w:rsidP="00F216B2">
            <w:pPr>
              <w:rPr>
                <w:lang w:val="uk-UA"/>
              </w:rPr>
            </w:pPr>
            <w:r w:rsidRPr="001C6CAF">
              <w:rPr>
                <w:color w:val="000000"/>
                <w:lang w:val="uk-UA"/>
              </w:rPr>
              <w:t>Йоностерил раствор 500 мл (Рінгера розч)</w:t>
            </w:r>
          </w:p>
        </w:tc>
        <w:tc>
          <w:tcPr>
            <w:tcW w:w="1134" w:type="dxa"/>
            <w:vAlign w:val="bottom"/>
          </w:tcPr>
          <w:p w14:paraId="6F43811A" w14:textId="3D36E738" w:rsidR="00F216B2" w:rsidRPr="00517A39" w:rsidRDefault="00F216B2" w:rsidP="00F216B2">
            <w:pPr>
              <w:jc w:val="center"/>
              <w:rPr>
                <w:lang w:val="uk-UA"/>
              </w:rPr>
            </w:pPr>
            <w:r w:rsidRPr="00517A39">
              <w:rPr>
                <w:color w:val="000000"/>
                <w:lang w:val="uk-UA"/>
              </w:rPr>
              <w:t>фл.</w:t>
            </w:r>
          </w:p>
        </w:tc>
        <w:tc>
          <w:tcPr>
            <w:tcW w:w="1417" w:type="dxa"/>
            <w:vAlign w:val="bottom"/>
          </w:tcPr>
          <w:p w14:paraId="0BBCBEAE" w14:textId="75310598" w:rsidR="00F216B2" w:rsidRPr="00F633A4" w:rsidRDefault="00F216B2" w:rsidP="00F216B2">
            <w:pPr>
              <w:jc w:val="center"/>
              <w:rPr>
                <w:lang w:val="uk-UA"/>
              </w:rPr>
            </w:pPr>
            <w:r w:rsidRPr="009256D5">
              <w:rPr>
                <w:color w:val="000000"/>
              </w:rPr>
              <w:t xml:space="preserve">4  </w:t>
            </w:r>
          </w:p>
        </w:tc>
        <w:tc>
          <w:tcPr>
            <w:tcW w:w="3826" w:type="dxa"/>
            <w:vMerge/>
            <w:vAlign w:val="center"/>
          </w:tcPr>
          <w:p w14:paraId="5CF7E561" w14:textId="77777777" w:rsidR="00F216B2" w:rsidRPr="0054510B" w:rsidRDefault="00F216B2" w:rsidP="00F216B2">
            <w:pPr>
              <w:jc w:val="center"/>
              <w:rPr>
                <w:lang w:val="uk-UA"/>
              </w:rPr>
            </w:pPr>
          </w:p>
        </w:tc>
      </w:tr>
      <w:tr w:rsidR="00F216B2" w14:paraId="7C224191" w14:textId="77777777" w:rsidTr="00A9780A">
        <w:trPr>
          <w:cantSplit/>
          <w:trHeight w:val="306"/>
        </w:trPr>
        <w:tc>
          <w:tcPr>
            <w:tcW w:w="599" w:type="dxa"/>
          </w:tcPr>
          <w:p w14:paraId="65681268" w14:textId="77777777" w:rsidR="00F216B2" w:rsidRDefault="00F216B2" w:rsidP="00F216B2">
            <w:pPr>
              <w:jc w:val="center"/>
              <w:rPr>
                <w:lang w:val="uk-UA"/>
              </w:rPr>
            </w:pPr>
            <w:r w:rsidRPr="00601408">
              <w:rPr>
                <w:lang w:val="uk-UA"/>
              </w:rPr>
              <w:t>58</w:t>
            </w:r>
          </w:p>
        </w:tc>
        <w:tc>
          <w:tcPr>
            <w:tcW w:w="7795" w:type="dxa"/>
            <w:vAlign w:val="bottom"/>
          </w:tcPr>
          <w:p w14:paraId="64970562" w14:textId="51EEF1F8" w:rsidR="00F216B2" w:rsidRPr="00517A39" w:rsidRDefault="00F216B2" w:rsidP="00F216B2">
            <w:pPr>
              <w:rPr>
                <w:lang w:val="uk-UA"/>
              </w:rPr>
            </w:pPr>
            <w:r w:rsidRPr="001C6CAF">
              <w:rPr>
                <w:color w:val="000000"/>
                <w:lang w:val="uk-UA"/>
              </w:rPr>
              <w:t>Фізіологічний р-н 0,9% 500 мл</w:t>
            </w:r>
          </w:p>
        </w:tc>
        <w:tc>
          <w:tcPr>
            <w:tcW w:w="1134" w:type="dxa"/>
            <w:vAlign w:val="bottom"/>
          </w:tcPr>
          <w:p w14:paraId="10B66622" w14:textId="5E89D237" w:rsidR="00F216B2" w:rsidRPr="00517A39" w:rsidRDefault="00F216B2" w:rsidP="00F216B2">
            <w:pPr>
              <w:jc w:val="center"/>
              <w:rPr>
                <w:lang w:val="uk-UA"/>
              </w:rPr>
            </w:pPr>
            <w:r w:rsidRPr="00517A39">
              <w:rPr>
                <w:color w:val="000000"/>
                <w:lang w:val="uk-UA"/>
              </w:rPr>
              <w:t>фл.</w:t>
            </w:r>
          </w:p>
        </w:tc>
        <w:tc>
          <w:tcPr>
            <w:tcW w:w="1417" w:type="dxa"/>
            <w:vAlign w:val="bottom"/>
          </w:tcPr>
          <w:p w14:paraId="4078DE8C" w14:textId="74B092F3" w:rsidR="00F216B2" w:rsidRPr="00F633A4" w:rsidRDefault="00F216B2" w:rsidP="00F216B2">
            <w:pPr>
              <w:jc w:val="center"/>
              <w:rPr>
                <w:lang w:val="uk-UA"/>
              </w:rPr>
            </w:pPr>
            <w:r w:rsidRPr="009256D5">
              <w:rPr>
                <w:color w:val="000000"/>
              </w:rPr>
              <w:t xml:space="preserve">20  </w:t>
            </w:r>
          </w:p>
        </w:tc>
        <w:tc>
          <w:tcPr>
            <w:tcW w:w="3826" w:type="dxa"/>
            <w:vMerge/>
            <w:vAlign w:val="center"/>
          </w:tcPr>
          <w:p w14:paraId="007AA540" w14:textId="77777777" w:rsidR="00F216B2" w:rsidRPr="0054510B" w:rsidRDefault="00F216B2" w:rsidP="00F216B2">
            <w:pPr>
              <w:jc w:val="center"/>
              <w:rPr>
                <w:lang w:val="uk-UA"/>
              </w:rPr>
            </w:pPr>
          </w:p>
        </w:tc>
      </w:tr>
      <w:tr w:rsidR="00F216B2" w14:paraId="13BCF661" w14:textId="77777777" w:rsidTr="00A9780A">
        <w:trPr>
          <w:cantSplit/>
          <w:trHeight w:val="306"/>
        </w:trPr>
        <w:tc>
          <w:tcPr>
            <w:tcW w:w="599" w:type="dxa"/>
          </w:tcPr>
          <w:p w14:paraId="493A5628" w14:textId="77777777" w:rsidR="00F216B2" w:rsidRDefault="00F216B2" w:rsidP="00F216B2">
            <w:pPr>
              <w:jc w:val="center"/>
              <w:rPr>
                <w:lang w:val="uk-UA"/>
              </w:rPr>
            </w:pPr>
            <w:r w:rsidRPr="00601408">
              <w:rPr>
                <w:lang w:val="uk-UA"/>
              </w:rPr>
              <w:t>59</w:t>
            </w:r>
          </w:p>
        </w:tc>
        <w:tc>
          <w:tcPr>
            <w:tcW w:w="7795" w:type="dxa"/>
            <w:vAlign w:val="bottom"/>
          </w:tcPr>
          <w:p w14:paraId="5E0812EC" w14:textId="76F3B45C" w:rsidR="00F216B2" w:rsidRPr="00517A39" w:rsidRDefault="00F216B2" w:rsidP="00F216B2">
            <w:pPr>
              <w:rPr>
                <w:lang w:val="uk-UA"/>
              </w:rPr>
            </w:pPr>
            <w:r w:rsidRPr="001C6CAF">
              <w:rPr>
                <w:color w:val="000000"/>
                <w:lang w:val="uk-UA"/>
              </w:rPr>
              <w:t>Атропіна сульфат 0,1% 1мл №10</w:t>
            </w:r>
          </w:p>
        </w:tc>
        <w:tc>
          <w:tcPr>
            <w:tcW w:w="1134" w:type="dxa"/>
            <w:vAlign w:val="bottom"/>
          </w:tcPr>
          <w:p w14:paraId="76CAD221" w14:textId="6B65DEE9" w:rsidR="00F216B2" w:rsidRPr="00517A39" w:rsidRDefault="00F216B2" w:rsidP="00F216B2">
            <w:pPr>
              <w:jc w:val="center"/>
              <w:rPr>
                <w:lang w:val="uk-UA"/>
              </w:rPr>
            </w:pPr>
            <w:r w:rsidRPr="00517A39">
              <w:rPr>
                <w:color w:val="000000"/>
                <w:lang w:val="uk-UA"/>
              </w:rPr>
              <w:t>уп.</w:t>
            </w:r>
          </w:p>
        </w:tc>
        <w:tc>
          <w:tcPr>
            <w:tcW w:w="1417" w:type="dxa"/>
            <w:vAlign w:val="bottom"/>
          </w:tcPr>
          <w:p w14:paraId="5DEC397E" w14:textId="3502627F" w:rsidR="00F216B2" w:rsidRPr="00F633A4" w:rsidRDefault="00F216B2" w:rsidP="00F216B2">
            <w:pPr>
              <w:jc w:val="center"/>
              <w:rPr>
                <w:lang w:val="uk-UA"/>
              </w:rPr>
            </w:pPr>
            <w:r w:rsidRPr="009256D5">
              <w:rPr>
                <w:color w:val="000000"/>
              </w:rPr>
              <w:t xml:space="preserve">2  </w:t>
            </w:r>
          </w:p>
        </w:tc>
        <w:tc>
          <w:tcPr>
            <w:tcW w:w="3826" w:type="dxa"/>
            <w:vMerge/>
            <w:vAlign w:val="center"/>
          </w:tcPr>
          <w:p w14:paraId="7FD1191A" w14:textId="77777777" w:rsidR="00F216B2" w:rsidRPr="0054510B" w:rsidRDefault="00F216B2" w:rsidP="00F216B2">
            <w:pPr>
              <w:jc w:val="center"/>
              <w:rPr>
                <w:lang w:val="uk-UA"/>
              </w:rPr>
            </w:pPr>
          </w:p>
        </w:tc>
      </w:tr>
      <w:tr w:rsidR="00F216B2" w14:paraId="60EA7286" w14:textId="77777777" w:rsidTr="00A9780A">
        <w:trPr>
          <w:cantSplit/>
          <w:trHeight w:val="306"/>
        </w:trPr>
        <w:tc>
          <w:tcPr>
            <w:tcW w:w="599" w:type="dxa"/>
          </w:tcPr>
          <w:p w14:paraId="5344AB7F" w14:textId="77777777" w:rsidR="00F216B2" w:rsidRPr="00601408" w:rsidRDefault="00F216B2" w:rsidP="00F216B2">
            <w:pPr>
              <w:jc w:val="center"/>
              <w:rPr>
                <w:lang w:val="uk-UA"/>
              </w:rPr>
            </w:pPr>
            <w:r>
              <w:rPr>
                <w:lang w:val="uk-UA"/>
              </w:rPr>
              <w:t>60</w:t>
            </w:r>
          </w:p>
        </w:tc>
        <w:tc>
          <w:tcPr>
            <w:tcW w:w="7795" w:type="dxa"/>
            <w:vAlign w:val="bottom"/>
          </w:tcPr>
          <w:p w14:paraId="0C741330" w14:textId="0AB5C7AB" w:rsidR="00F216B2" w:rsidRPr="00517A39" w:rsidRDefault="00F216B2" w:rsidP="00F216B2">
            <w:pPr>
              <w:rPr>
                <w:lang w:val="uk-UA"/>
              </w:rPr>
            </w:pPr>
            <w:r w:rsidRPr="001C6CAF">
              <w:rPr>
                <w:color w:val="000000"/>
                <w:lang w:val="uk-UA"/>
              </w:rPr>
              <w:t>Глюкоза 40% 20 мл № 10</w:t>
            </w:r>
          </w:p>
        </w:tc>
        <w:tc>
          <w:tcPr>
            <w:tcW w:w="1134" w:type="dxa"/>
            <w:vAlign w:val="bottom"/>
          </w:tcPr>
          <w:p w14:paraId="5C10C911" w14:textId="1E91A562" w:rsidR="00F216B2" w:rsidRPr="00517A39" w:rsidRDefault="00F216B2" w:rsidP="00F216B2">
            <w:pPr>
              <w:jc w:val="center"/>
              <w:rPr>
                <w:lang w:val="uk-UA"/>
              </w:rPr>
            </w:pPr>
            <w:r w:rsidRPr="00517A39">
              <w:rPr>
                <w:color w:val="000000"/>
                <w:lang w:val="uk-UA"/>
              </w:rPr>
              <w:t>уп.</w:t>
            </w:r>
          </w:p>
        </w:tc>
        <w:tc>
          <w:tcPr>
            <w:tcW w:w="1417" w:type="dxa"/>
            <w:vAlign w:val="bottom"/>
          </w:tcPr>
          <w:p w14:paraId="0AFE6699" w14:textId="37898378" w:rsidR="00F216B2" w:rsidRPr="00F633A4" w:rsidRDefault="00F216B2" w:rsidP="00F216B2">
            <w:pPr>
              <w:jc w:val="center"/>
              <w:rPr>
                <w:lang w:val="uk-UA"/>
              </w:rPr>
            </w:pPr>
            <w:r w:rsidRPr="009256D5">
              <w:rPr>
                <w:color w:val="000000"/>
              </w:rPr>
              <w:t xml:space="preserve">2  </w:t>
            </w:r>
          </w:p>
        </w:tc>
        <w:tc>
          <w:tcPr>
            <w:tcW w:w="3826" w:type="dxa"/>
            <w:vMerge/>
            <w:vAlign w:val="center"/>
          </w:tcPr>
          <w:p w14:paraId="72A28C3A" w14:textId="77777777" w:rsidR="00F216B2" w:rsidRPr="0054510B" w:rsidRDefault="00F216B2" w:rsidP="00F216B2">
            <w:pPr>
              <w:jc w:val="center"/>
              <w:rPr>
                <w:lang w:val="uk-UA"/>
              </w:rPr>
            </w:pPr>
          </w:p>
        </w:tc>
      </w:tr>
      <w:tr w:rsidR="00F216B2" w14:paraId="499D2861" w14:textId="77777777" w:rsidTr="00A9780A">
        <w:trPr>
          <w:cantSplit/>
          <w:trHeight w:val="306"/>
        </w:trPr>
        <w:tc>
          <w:tcPr>
            <w:tcW w:w="599" w:type="dxa"/>
          </w:tcPr>
          <w:p w14:paraId="1D38566C" w14:textId="77777777" w:rsidR="00F216B2" w:rsidRDefault="00F216B2" w:rsidP="00F216B2">
            <w:pPr>
              <w:jc w:val="center"/>
              <w:rPr>
                <w:lang w:val="uk-UA"/>
              </w:rPr>
            </w:pPr>
            <w:r w:rsidRPr="00601408">
              <w:rPr>
                <w:lang w:val="uk-UA"/>
              </w:rPr>
              <w:t>61</w:t>
            </w:r>
          </w:p>
        </w:tc>
        <w:tc>
          <w:tcPr>
            <w:tcW w:w="7795" w:type="dxa"/>
            <w:vAlign w:val="bottom"/>
          </w:tcPr>
          <w:p w14:paraId="15583B9D" w14:textId="3BC73F1F" w:rsidR="00F216B2" w:rsidRPr="00517A39" w:rsidRDefault="00F216B2" w:rsidP="00F216B2">
            <w:pPr>
              <w:rPr>
                <w:lang w:val="uk-UA"/>
              </w:rPr>
            </w:pPr>
            <w:r w:rsidRPr="001C6CAF">
              <w:rPr>
                <w:color w:val="000000"/>
                <w:lang w:val="uk-UA"/>
              </w:rPr>
              <w:t>Натрія сульфат 30% 10 мл</w:t>
            </w:r>
          </w:p>
        </w:tc>
        <w:tc>
          <w:tcPr>
            <w:tcW w:w="1134" w:type="dxa"/>
            <w:vAlign w:val="bottom"/>
          </w:tcPr>
          <w:p w14:paraId="74F3A95C" w14:textId="7DB33F2D" w:rsidR="00F216B2" w:rsidRPr="00517A39" w:rsidRDefault="00F216B2" w:rsidP="00F216B2">
            <w:pPr>
              <w:jc w:val="center"/>
              <w:rPr>
                <w:lang w:val="uk-UA"/>
              </w:rPr>
            </w:pPr>
            <w:r w:rsidRPr="00517A39">
              <w:rPr>
                <w:color w:val="000000"/>
                <w:lang w:val="uk-UA"/>
              </w:rPr>
              <w:t>уп.</w:t>
            </w:r>
          </w:p>
        </w:tc>
        <w:tc>
          <w:tcPr>
            <w:tcW w:w="1417" w:type="dxa"/>
            <w:vAlign w:val="bottom"/>
          </w:tcPr>
          <w:p w14:paraId="42B51885" w14:textId="31856A90" w:rsidR="00F216B2" w:rsidRPr="00F633A4" w:rsidRDefault="00F216B2" w:rsidP="00F216B2">
            <w:pPr>
              <w:jc w:val="center"/>
              <w:rPr>
                <w:lang w:val="uk-UA"/>
              </w:rPr>
            </w:pPr>
            <w:r w:rsidRPr="009256D5">
              <w:rPr>
                <w:color w:val="000000"/>
              </w:rPr>
              <w:t xml:space="preserve">2  </w:t>
            </w:r>
          </w:p>
        </w:tc>
        <w:tc>
          <w:tcPr>
            <w:tcW w:w="3826" w:type="dxa"/>
            <w:vMerge/>
            <w:vAlign w:val="center"/>
          </w:tcPr>
          <w:p w14:paraId="103E85BC" w14:textId="77777777" w:rsidR="00F216B2" w:rsidRPr="0054510B" w:rsidRDefault="00F216B2" w:rsidP="00F216B2">
            <w:pPr>
              <w:jc w:val="center"/>
              <w:rPr>
                <w:lang w:val="uk-UA"/>
              </w:rPr>
            </w:pPr>
          </w:p>
        </w:tc>
      </w:tr>
      <w:tr w:rsidR="00F216B2" w14:paraId="1C814D5D" w14:textId="77777777" w:rsidTr="00A9780A">
        <w:trPr>
          <w:cantSplit/>
          <w:trHeight w:val="306"/>
        </w:trPr>
        <w:tc>
          <w:tcPr>
            <w:tcW w:w="599" w:type="dxa"/>
          </w:tcPr>
          <w:p w14:paraId="2D22FC16" w14:textId="77777777" w:rsidR="00F216B2" w:rsidRDefault="00F216B2" w:rsidP="00F216B2">
            <w:pPr>
              <w:jc w:val="center"/>
              <w:rPr>
                <w:lang w:val="uk-UA"/>
              </w:rPr>
            </w:pPr>
            <w:r w:rsidRPr="00601408">
              <w:rPr>
                <w:lang w:val="uk-UA"/>
              </w:rPr>
              <w:t>62</w:t>
            </w:r>
          </w:p>
        </w:tc>
        <w:tc>
          <w:tcPr>
            <w:tcW w:w="7795" w:type="dxa"/>
            <w:vAlign w:val="bottom"/>
          </w:tcPr>
          <w:p w14:paraId="322DB295" w14:textId="1036F3C8" w:rsidR="00F216B2" w:rsidRPr="00517A39" w:rsidRDefault="00F216B2" w:rsidP="00F216B2">
            <w:pPr>
              <w:rPr>
                <w:lang w:val="uk-UA"/>
              </w:rPr>
            </w:pPr>
            <w:r w:rsidRPr="001C6CAF">
              <w:rPr>
                <w:color w:val="000000"/>
                <w:lang w:val="uk-UA"/>
              </w:rPr>
              <w:t>Активоване вугілля №10 таб</w:t>
            </w:r>
          </w:p>
        </w:tc>
        <w:tc>
          <w:tcPr>
            <w:tcW w:w="1134" w:type="dxa"/>
            <w:vAlign w:val="bottom"/>
          </w:tcPr>
          <w:p w14:paraId="1E28C8C3" w14:textId="009AF540" w:rsidR="00F216B2" w:rsidRPr="00517A39" w:rsidRDefault="00F216B2" w:rsidP="00F216B2">
            <w:pPr>
              <w:jc w:val="center"/>
              <w:rPr>
                <w:lang w:val="uk-UA"/>
              </w:rPr>
            </w:pPr>
            <w:r w:rsidRPr="00517A39">
              <w:rPr>
                <w:color w:val="000000"/>
                <w:lang w:val="uk-UA"/>
              </w:rPr>
              <w:t>уп.</w:t>
            </w:r>
          </w:p>
        </w:tc>
        <w:tc>
          <w:tcPr>
            <w:tcW w:w="1417" w:type="dxa"/>
            <w:vAlign w:val="bottom"/>
          </w:tcPr>
          <w:p w14:paraId="1DAA9105" w14:textId="6655D33A" w:rsidR="00F216B2" w:rsidRPr="00F633A4" w:rsidRDefault="00F216B2" w:rsidP="00F216B2">
            <w:pPr>
              <w:jc w:val="center"/>
              <w:rPr>
                <w:lang w:val="uk-UA"/>
              </w:rPr>
            </w:pPr>
            <w:r w:rsidRPr="009256D5">
              <w:rPr>
                <w:color w:val="000000"/>
              </w:rPr>
              <w:t xml:space="preserve">20  </w:t>
            </w:r>
          </w:p>
        </w:tc>
        <w:tc>
          <w:tcPr>
            <w:tcW w:w="3826" w:type="dxa"/>
            <w:vMerge/>
            <w:vAlign w:val="center"/>
          </w:tcPr>
          <w:p w14:paraId="07AD401D" w14:textId="77777777" w:rsidR="00F216B2" w:rsidRPr="0054510B" w:rsidRDefault="00F216B2" w:rsidP="00F216B2">
            <w:pPr>
              <w:jc w:val="center"/>
              <w:rPr>
                <w:lang w:val="uk-UA"/>
              </w:rPr>
            </w:pPr>
          </w:p>
        </w:tc>
      </w:tr>
      <w:tr w:rsidR="00F216B2" w14:paraId="199CD629" w14:textId="77777777" w:rsidTr="00A9780A">
        <w:trPr>
          <w:cantSplit/>
          <w:trHeight w:val="306"/>
        </w:trPr>
        <w:tc>
          <w:tcPr>
            <w:tcW w:w="599" w:type="dxa"/>
          </w:tcPr>
          <w:p w14:paraId="27819E70" w14:textId="77777777" w:rsidR="00F216B2" w:rsidRDefault="00F216B2" w:rsidP="00F216B2">
            <w:pPr>
              <w:jc w:val="center"/>
              <w:rPr>
                <w:lang w:val="uk-UA"/>
              </w:rPr>
            </w:pPr>
            <w:r w:rsidRPr="00601408">
              <w:rPr>
                <w:lang w:val="uk-UA"/>
              </w:rPr>
              <w:t>63</w:t>
            </w:r>
          </w:p>
        </w:tc>
        <w:tc>
          <w:tcPr>
            <w:tcW w:w="7795" w:type="dxa"/>
            <w:vAlign w:val="bottom"/>
          </w:tcPr>
          <w:p w14:paraId="32A7E443" w14:textId="675E7FC4" w:rsidR="00F216B2" w:rsidRPr="00517A39" w:rsidRDefault="00F216B2" w:rsidP="00F216B2">
            <w:pPr>
              <w:rPr>
                <w:lang w:val="uk-UA"/>
              </w:rPr>
            </w:pPr>
            <w:r w:rsidRPr="001C6CAF">
              <w:rPr>
                <w:color w:val="000000"/>
                <w:lang w:val="uk-UA"/>
              </w:rPr>
              <w:t>Амброксол 75мг №120 таб</w:t>
            </w:r>
          </w:p>
        </w:tc>
        <w:tc>
          <w:tcPr>
            <w:tcW w:w="1134" w:type="dxa"/>
            <w:vAlign w:val="bottom"/>
          </w:tcPr>
          <w:p w14:paraId="6DECB34E" w14:textId="68A7F0C0" w:rsidR="00F216B2" w:rsidRPr="00517A39" w:rsidRDefault="00F216B2" w:rsidP="00F216B2">
            <w:pPr>
              <w:jc w:val="center"/>
              <w:rPr>
                <w:lang w:val="uk-UA"/>
              </w:rPr>
            </w:pPr>
            <w:r w:rsidRPr="00517A39">
              <w:rPr>
                <w:color w:val="000000"/>
                <w:lang w:val="uk-UA"/>
              </w:rPr>
              <w:t>уп.</w:t>
            </w:r>
          </w:p>
        </w:tc>
        <w:tc>
          <w:tcPr>
            <w:tcW w:w="1417" w:type="dxa"/>
            <w:vAlign w:val="bottom"/>
          </w:tcPr>
          <w:p w14:paraId="2CA7B6CA" w14:textId="05954BC3" w:rsidR="00F216B2" w:rsidRPr="00F633A4" w:rsidRDefault="00F216B2" w:rsidP="00F216B2">
            <w:pPr>
              <w:jc w:val="center"/>
              <w:rPr>
                <w:lang w:val="uk-UA"/>
              </w:rPr>
            </w:pPr>
            <w:r w:rsidRPr="009256D5">
              <w:rPr>
                <w:color w:val="000000"/>
              </w:rPr>
              <w:t xml:space="preserve">2  </w:t>
            </w:r>
          </w:p>
        </w:tc>
        <w:tc>
          <w:tcPr>
            <w:tcW w:w="3826" w:type="dxa"/>
            <w:vMerge/>
            <w:vAlign w:val="center"/>
          </w:tcPr>
          <w:p w14:paraId="5BD87211" w14:textId="77777777" w:rsidR="00F216B2" w:rsidRPr="0054510B" w:rsidRDefault="00F216B2" w:rsidP="00F216B2">
            <w:pPr>
              <w:jc w:val="center"/>
              <w:rPr>
                <w:lang w:val="uk-UA"/>
              </w:rPr>
            </w:pPr>
          </w:p>
        </w:tc>
      </w:tr>
      <w:tr w:rsidR="00F216B2" w14:paraId="243AEAFC" w14:textId="77777777" w:rsidTr="00A9780A">
        <w:trPr>
          <w:cantSplit/>
          <w:trHeight w:val="306"/>
        </w:trPr>
        <w:tc>
          <w:tcPr>
            <w:tcW w:w="599" w:type="dxa"/>
          </w:tcPr>
          <w:p w14:paraId="30D0B086" w14:textId="77777777" w:rsidR="00F216B2" w:rsidRDefault="00F216B2" w:rsidP="00F216B2">
            <w:pPr>
              <w:jc w:val="center"/>
              <w:rPr>
                <w:lang w:val="uk-UA"/>
              </w:rPr>
            </w:pPr>
            <w:r w:rsidRPr="00601408">
              <w:rPr>
                <w:lang w:val="uk-UA"/>
              </w:rPr>
              <w:lastRenderedPageBreak/>
              <w:t>64</w:t>
            </w:r>
          </w:p>
        </w:tc>
        <w:tc>
          <w:tcPr>
            <w:tcW w:w="7795" w:type="dxa"/>
            <w:vAlign w:val="bottom"/>
          </w:tcPr>
          <w:p w14:paraId="5110BF0C" w14:textId="6D28D425" w:rsidR="00F216B2" w:rsidRPr="00517A39" w:rsidRDefault="00F216B2" w:rsidP="00F216B2">
            <w:pPr>
              <w:rPr>
                <w:lang w:val="uk-UA"/>
              </w:rPr>
            </w:pPr>
            <w:r w:rsidRPr="001C6CAF">
              <w:rPr>
                <w:color w:val="000000"/>
                <w:lang w:val="uk-UA"/>
              </w:rPr>
              <w:t>Гепарин 5000 ОД 5 мл</w:t>
            </w:r>
          </w:p>
        </w:tc>
        <w:tc>
          <w:tcPr>
            <w:tcW w:w="1134" w:type="dxa"/>
            <w:vAlign w:val="bottom"/>
          </w:tcPr>
          <w:p w14:paraId="0A7E1C4F" w14:textId="6F4B26E9" w:rsidR="00F216B2" w:rsidRPr="00517A39" w:rsidRDefault="00F216B2" w:rsidP="00F216B2">
            <w:pPr>
              <w:jc w:val="center"/>
              <w:rPr>
                <w:lang w:val="uk-UA"/>
              </w:rPr>
            </w:pPr>
            <w:r w:rsidRPr="00517A39">
              <w:rPr>
                <w:color w:val="000000"/>
                <w:lang w:val="uk-UA"/>
              </w:rPr>
              <w:t>фл.</w:t>
            </w:r>
          </w:p>
        </w:tc>
        <w:tc>
          <w:tcPr>
            <w:tcW w:w="1417" w:type="dxa"/>
            <w:vAlign w:val="bottom"/>
          </w:tcPr>
          <w:p w14:paraId="2310BA39" w14:textId="4B883CB3" w:rsidR="00F216B2" w:rsidRPr="00F633A4" w:rsidRDefault="00F216B2" w:rsidP="00F216B2">
            <w:pPr>
              <w:jc w:val="center"/>
              <w:rPr>
                <w:lang w:val="uk-UA"/>
              </w:rPr>
            </w:pPr>
            <w:r w:rsidRPr="009256D5">
              <w:rPr>
                <w:color w:val="000000"/>
              </w:rPr>
              <w:t xml:space="preserve">2  </w:t>
            </w:r>
          </w:p>
        </w:tc>
        <w:tc>
          <w:tcPr>
            <w:tcW w:w="3826" w:type="dxa"/>
            <w:vMerge/>
            <w:vAlign w:val="center"/>
          </w:tcPr>
          <w:p w14:paraId="1EC5C59D" w14:textId="77777777" w:rsidR="00F216B2" w:rsidRPr="0054510B" w:rsidRDefault="00F216B2" w:rsidP="00F216B2">
            <w:pPr>
              <w:jc w:val="center"/>
              <w:rPr>
                <w:lang w:val="uk-UA"/>
              </w:rPr>
            </w:pPr>
          </w:p>
        </w:tc>
      </w:tr>
      <w:tr w:rsidR="00F216B2" w14:paraId="1EAAC03D" w14:textId="77777777" w:rsidTr="00A9780A">
        <w:trPr>
          <w:cantSplit/>
          <w:trHeight w:val="306"/>
        </w:trPr>
        <w:tc>
          <w:tcPr>
            <w:tcW w:w="599" w:type="dxa"/>
          </w:tcPr>
          <w:p w14:paraId="03557BF3" w14:textId="77777777" w:rsidR="00F216B2" w:rsidRDefault="00F216B2" w:rsidP="00F216B2">
            <w:pPr>
              <w:jc w:val="center"/>
              <w:rPr>
                <w:lang w:val="uk-UA"/>
              </w:rPr>
            </w:pPr>
            <w:r w:rsidRPr="00601408">
              <w:rPr>
                <w:lang w:val="uk-UA"/>
              </w:rPr>
              <w:lastRenderedPageBreak/>
              <w:t>65</w:t>
            </w:r>
          </w:p>
        </w:tc>
        <w:tc>
          <w:tcPr>
            <w:tcW w:w="7795" w:type="dxa"/>
            <w:vAlign w:val="bottom"/>
          </w:tcPr>
          <w:p w14:paraId="0180C7D0" w14:textId="37A63839" w:rsidR="00F216B2" w:rsidRPr="00517A39" w:rsidRDefault="00F216B2" w:rsidP="00F216B2">
            <w:pPr>
              <w:rPr>
                <w:lang w:val="uk-UA"/>
              </w:rPr>
            </w:pPr>
            <w:r w:rsidRPr="001C6CAF">
              <w:rPr>
                <w:color w:val="000000"/>
                <w:lang w:val="uk-UA"/>
              </w:rPr>
              <w:t>Димедрол 1% 1мл шприц</w:t>
            </w:r>
          </w:p>
        </w:tc>
        <w:tc>
          <w:tcPr>
            <w:tcW w:w="1134" w:type="dxa"/>
            <w:vAlign w:val="bottom"/>
          </w:tcPr>
          <w:p w14:paraId="447E2252" w14:textId="4BFF2E6B" w:rsidR="00F216B2" w:rsidRPr="00517A39" w:rsidRDefault="00F216B2" w:rsidP="00F216B2">
            <w:pPr>
              <w:jc w:val="center"/>
              <w:rPr>
                <w:lang w:val="uk-UA"/>
              </w:rPr>
            </w:pPr>
            <w:r w:rsidRPr="00517A39">
              <w:rPr>
                <w:color w:val="000000"/>
                <w:lang w:val="uk-UA"/>
              </w:rPr>
              <w:t>шт.</w:t>
            </w:r>
          </w:p>
        </w:tc>
        <w:tc>
          <w:tcPr>
            <w:tcW w:w="1417" w:type="dxa"/>
            <w:vAlign w:val="bottom"/>
          </w:tcPr>
          <w:p w14:paraId="35F780A1" w14:textId="448D7618" w:rsidR="00F216B2" w:rsidRPr="00F633A4" w:rsidRDefault="00F216B2" w:rsidP="00F216B2">
            <w:pPr>
              <w:jc w:val="center"/>
              <w:rPr>
                <w:lang w:val="uk-UA"/>
              </w:rPr>
            </w:pPr>
            <w:r w:rsidRPr="009256D5">
              <w:rPr>
                <w:color w:val="000000"/>
              </w:rPr>
              <w:t xml:space="preserve">10  </w:t>
            </w:r>
          </w:p>
        </w:tc>
        <w:tc>
          <w:tcPr>
            <w:tcW w:w="3826" w:type="dxa"/>
            <w:vMerge/>
            <w:vAlign w:val="center"/>
          </w:tcPr>
          <w:p w14:paraId="7AD37E8C" w14:textId="77777777" w:rsidR="00F216B2" w:rsidRPr="0054510B" w:rsidRDefault="00F216B2" w:rsidP="00F216B2">
            <w:pPr>
              <w:jc w:val="center"/>
              <w:rPr>
                <w:lang w:val="uk-UA"/>
              </w:rPr>
            </w:pPr>
          </w:p>
        </w:tc>
      </w:tr>
      <w:tr w:rsidR="00F216B2" w14:paraId="6839D754" w14:textId="77777777" w:rsidTr="00A9780A">
        <w:trPr>
          <w:cantSplit/>
          <w:trHeight w:val="306"/>
        </w:trPr>
        <w:tc>
          <w:tcPr>
            <w:tcW w:w="599" w:type="dxa"/>
          </w:tcPr>
          <w:p w14:paraId="179DB5E9" w14:textId="77777777" w:rsidR="00F216B2" w:rsidRDefault="00F216B2" w:rsidP="00F216B2">
            <w:pPr>
              <w:jc w:val="center"/>
              <w:rPr>
                <w:lang w:val="uk-UA"/>
              </w:rPr>
            </w:pPr>
            <w:r w:rsidRPr="00601408">
              <w:rPr>
                <w:lang w:val="uk-UA"/>
              </w:rPr>
              <w:t>66</w:t>
            </w:r>
          </w:p>
        </w:tc>
        <w:tc>
          <w:tcPr>
            <w:tcW w:w="7795" w:type="dxa"/>
            <w:vAlign w:val="bottom"/>
          </w:tcPr>
          <w:p w14:paraId="185865A4" w14:textId="4E7105DA" w:rsidR="00F216B2" w:rsidRPr="00517A39" w:rsidRDefault="00F216B2" w:rsidP="00F216B2">
            <w:pPr>
              <w:rPr>
                <w:lang w:val="uk-UA"/>
              </w:rPr>
            </w:pPr>
            <w:r w:rsidRPr="001C6CAF">
              <w:rPr>
                <w:color w:val="000000"/>
                <w:lang w:val="uk-UA"/>
              </w:rPr>
              <w:t>Энтеросорбент </w:t>
            </w:r>
          </w:p>
        </w:tc>
        <w:tc>
          <w:tcPr>
            <w:tcW w:w="1134" w:type="dxa"/>
            <w:vAlign w:val="bottom"/>
          </w:tcPr>
          <w:p w14:paraId="12400EAF" w14:textId="1ABC93BF" w:rsidR="00F216B2" w:rsidRPr="00517A39" w:rsidRDefault="00F216B2" w:rsidP="00F216B2">
            <w:pPr>
              <w:jc w:val="center"/>
              <w:rPr>
                <w:lang w:val="uk-UA"/>
              </w:rPr>
            </w:pPr>
            <w:r w:rsidRPr="00517A39">
              <w:rPr>
                <w:color w:val="000000"/>
                <w:lang w:val="uk-UA"/>
              </w:rPr>
              <w:t>уп.</w:t>
            </w:r>
          </w:p>
        </w:tc>
        <w:tc>
          <w:tcPr>
            <w:tcW w:w="1417" w:type="dxa"/>
            <w:vAlign w:val="bottom"/>
          </w:tcPr>
          <w:p w14:paraId="3E801BB4" w14:textId="01F8531C" w:rsidR="00F216B2" w:rsidRPr="00F633A4" w:rsidRDefault="00F216B2" w:rsidP="00F216B2">
            <w:pPr>
              <w:jc w:val="center"/>
              <w:rPr>
                <w:lang w:val="uk-UA"/>
              </w:rPr>
            </w:pPr>
            <w:r w:rsidRPr="009256D5">
              <w:rPr>
                <w:color w:val="000000"/>
              </w:rPr>
              <w:t xml:space="preserve">2  </w:t>
            </w:r>
          </w:p>
        </w:tc>
        <w:tc>
          <w:tcPr>
            <w:tcW w:w="3826" w:type="dxa"/>
            <w:vMerge/>
            <w:vAlign w:val="center"/>
          </w:tcPr>
          <w:p w14:paraId="275E5043" w14:textId="77777777" w:rsidR="00F216B2" w:rsidRPr="0054510B" w:rsidRDefault="00F216B2" w:rsidP="00F216B2">
            <w:pPr>
              <w:jc w:val="center"/>
              <w:rPr>
                <w:lang w:val="uk-UA"/>
              </w:rPr>
            </w:pPr>
          </w:p>
        </w:tc>
      </w:tr>
      <w:tr w:rsidR="00F216B2" w14:paraId="0EE817B6" w14:textId="77777777" w:rsidTr="00A9780A">
        <w:trPr>
          <w:cantSplit/>
          <w:trHeight w:val="306"/>
        </w:trPr>
        <w:tc>
          <w:tcPr>
            <w:tcW w:w="599" w:type="dxa"/>
          </w:tcPr>
          <w:p w14:paraId="0E06AC2D" w14:textId="77777777" w:rsidR="00F216B2" w:rsidRDefault="00F216B2" w:rsidP="00F216B2">
            <w:pPr>
              <w:jc w:val="center"/>
              <w:rPr>
                <w:lang w:val="uk-UA"/>
              </w:rPr>
            </w:pPr>
            <w:r w:rsidRPr="00601408">
              <w:rPr>
                <w:lang w:val="uk-UA"/>
              </w:rPr>
              <w:t>67</w:t>
            </w:r>
          </w:p>
        </w:tc>
        <w:tc>
          <w:tcPr>
            <w:tcW w:w="7795" w:type="dxa"/>
            <w:vAlign w:val="bottom"/>
          </w:tcPr>
          <w:p w14:paraId="3107FB16" w14:textId="7F13E551" w:rsidR="00F216B2" w:rsidRPr="00517A39" w:rsidRDefault="00F216B2" w:rsidP="00F216B2">
            <w:pPr>
              <w:rPr>
                <w:lang w:val="uk-UA"/>
              </w:rPr>
            </w:pPr>
            <w:r w:rsidRPr="001C6CAF">
              <w:rPr>
                <w:color w:val="000000"/>
                <w:lang w:val="uk-UA"/>
              </w:rPr>
              <w:t xml:space="preserve">Этамзилат раствор д/ин. 12.5 % 2 мл №10 </w:t>
            </w:r>
          </w:p>
        </w:tc>
        <w:tc>
          <w:tcPr>
            <w:tcW w:w="1134" w:type="dxa"/>
            <w:vAlign w:val="bottom"/>
          </w:tcPr>
          <w:p w14:paraId="1A385270" w14:textId="6E331C7E" w:rsidR="00F216B2" w:rsidRPr="00517A39" w:rsidRDefault="00F216B2" w:rsidP="00F216B2">
            <w:pPr>
              <w:jc w:val="center"/>
              <w:rPr>
                <w:lang w:val="uk-UA"/>
              </w:rPr>
            </w:pPr>
            <w:r w:rsidRPr="00517A39">
              <w:rPr>
                <w:color w:val="000000"/>
                <w:lang w:val="uk-UA"/>
              </w:rPr>
              <w:t>уп.</w:t>
            </w:r>
          </w:p>
        </w:tc>
        <w:tc>
          <w:tcPr>
            <w:tcW w:w="1417" w:type="dxa"/>
            <w:vAlign w:val="bottom"/>
          </w:tcPr>
          <w:p w14:paraId="7DBF4530" w14:textId="2E990B3A" w:rsidR="00F216B2" w:rsidRPr="00F633A4" w:rsidRDefault="00F216B2" w:rsidP="00F216B2">
            <w:pPr>
              <w:jc w:val="center"/>
              <w:rPr>
                <w:lang w:val="uk-UA"/>
              </w:rPr>
            </w:pPr>
            <w:r w:rsidRPr="009256D5">
              <w:rPr>
                <w:color w:val="000000"/>
              </w:rPr>
              <w:t xml:space="preserve">1  </w:t>
            </w:r>
          </w:p>
        </w:tc>
        <w:tc>
          <w:tcPr>
            <w:tcW w:w="3826" w:type="dxa"/>
            <w:vMerge/>
            <w:vAlign w:val="center"/>
          </w:tcPr>
          <w:p w14:paraId="6F9DAC4E" w14:textId="77777777" w:rsidR="00F216B2" w:rsidRPr="0054510B" w:rsidRDefault="00F216B2" w:rsidP="00F216B2">
            <w:pPr>
              <w:jc w:val="center"/>
              <w:rPr>
                <w:lang w:val="uk-UA"/>
              </w:rPr>
            </w:pPr>
          </w:p>
        </w:tc>
      </w:tr>
      <w:tr w:rsidR="00F216B2" w14:paraId="0854E16E" w14:textId="77777777" w:rsidTr="00A9780A">
        <w:trPr>
          <w:cantSplit/>
          <w:trHeight w:val="306"/>
        </w:trPr>
        <w:tc>
          <w:tcPr>
            <w:tcW w:w="599" w:type="dxa"/>
          </w:tcPr>
          <w:p w14:paraId="78E25FD4" w14:textId="77777777" w:rsidR="00F216B2" w:rsidRDefault="00F216B2" w:rsidP="00F216B2">
            <w:pPr>
              <w:jc w:val="center"/>
              <w:rPr>
                <w:lang w:val="uk-UA"/>
              </w:rPr>
            </w:pPr>
            <w:r w:rsidRPr="00601408">
              <w:rPr>
                <w:lang w:val="uk-UA"/>
              </w:rPr>
              <w:t>68</w:t>
            </w:r>
          </w:p>
        </w:tc>
        <w:tc>
          <w:tcPr>
            <w:tcW w:w="7795" w:type="dxa"/>
            <w:vAlign w:val="bottom"/>
          </w:tcPr>
          <w:p w14:paraId="1F83497E" w14:textId="000BB788" w:rsidR="00F216B2" w:rsidRPr="00517A39" w:rsidRDefault="00F216B2" w:rsidP="00F216B2">
            <w:pPr>
              <w:rPr>
                <w:lang w:val="uk-UA"/>
              </w:rPr>
            </w:pPr>
            <w:r w:rsidRPr="001C6CAF">
              <w:rPr>
                <w:color w:val="000000"/>
                <w:lang w:val="uk-UA"/>
              </w:rPr>
              <w:t>Кальция глюконат</w:t>
            </w:r>
          </w:p>
        </w:tc>
        <w:tc>
          <w:tcPr>
            <w:tcW w:w="1134" w:type="dxa"/>
            <w:vAlign w:val="bottom"/>
          </w:tcPr>
          <w:p w14:paraId="0AA73BD2" w14:textId="136EA989" w:rsidR="00F216B2" w:rsidRPr="00517A39" w:rsidRDefault="00F216B2" w:rsidP="00F216B2">
            <w:pPr>
              <w:jc w:val="center"/>
              <w:rPr>
                <w:lang w:val="uk-UA"/>
              </w:rPr>
            </w:pPr>
            <w:r w:rsidRPr="00517A39">
              <w:rPr>
                <w:color w:val="000000"/>
                <w:lang w:val="uk-UA"/>
              </w:rPr>
              <w:t>фл.</w:t>
            </w:r>
          </w:p>
        </w:tc>
        <w:tc>
          <w:tcPr>
            <w:tcW w:w="1417" w:type="dxa"/>
            <w:vAlign w:val="bottom"/>
          </w:tcPr>
          <w:p w14:paraId="4CAEA0FC" w14:textId="40507070" w:rsidR="00F216B2" w:rsidRPr="00F633A4" w:rsidRDefault="00F216B2" w:rsidP="00F216B2">
            <w:pPr>
              <w:jc w:val="center"/>
              <w:rPr>
                <w:lang w:val="uk-UA"/>
              </w:rPr>
            </w:pPr>
            <w:r w:rsidRPr="009256D5">
              <w:rPr>
                <w:color w:val="000000"/>
              </w:rPr>
              <w:t xml:space="preserve">4  </w:t>
            </w:r>
          </w:p>
        </w:tc>
        <w:tc>
          <w:tcPr>
            <w:tcW w:w="3826" w:type="dxa"/>
            <w:vMerge/>
            <w:vAlign w:val="center"/>
          </w:tcPr>
          <w:p w14:paraId="0308EC10" w14:textId="77777777" w:rsidR="00F216B2" w:rsidRPr="0054510B" w:rsidRDefault="00F216B2" w:rsidP="00F216B2">
            <w:pPr>
              <w:jc w:val="center"/>
              <w:rPr>
                <w:lang w:val="uk-UA"/>
              </w:rPr>
            </w:pPr>
          </w:p>
        </w:tc>
      </w:tr>
      <w:tr w:rsidR="00F216B2" w14:paraId="55210DF3" w14:textId="77777777" w:rsidTr="00A9780A">
        <w:trPr>
          <w:cantSplit/>
          <w:trHeight w:val="306"/>
        </w:trPr>
        <w:tc>
          <w:tcPr>
            <w:tcW w:w="599" w:type="dxa"/>
          </w:tcPr>
          <w:p w14:paraId="3B58F49B" w14:textId="77777777" w:rsidR="00F216B2" w:rsidRDefault="00F216B2" w:rsidP="00F216B2">
            <w:pPr>
              <w:jc w:val="center"/>
              <w:rPr>
                <w:lang w:val="uk-UA"/>
              </w:rPr>
            </w:pPr>
            <w:r w:rsidRPr="00601408">
              <w:rPr>
                <w:lang w:val="uk-UA"/>
              </w:rPr>
              <w:t>69</w:t>
            </w:r>
          </w:p>
        </w:tc>
        <w:tc>
          <w:tcPr>
            <w:tcW w:w="7795" w:type="dxa"/>
            <w:vAlign w:val="bottom"/>
          </w:tcPr>
          <w:p w14:paraId="5EACBF41" w14:textId="18DFF29D" w:rsidR="00F216B2" w:rsidRPr="00517A39" w:rsidRDefault="00F216B2" w:rsidP="00F216B2">
            <w:pPr>
              <w:rPr>
                <w:lang w:val="uk-UA"/>
              </w:rPr>
            </w:pPr>
            <w:r w:rsidRPr="001C6CAF">
              <w:rPr>
                <w:color w:val="000000"/>
                <w:lang w:val="uk-UA"/>
              </w:rPr>
              <w:t xml:space="preserve">Аналоги Нормакол </w:t>
            </w:r>
          </w:p>
        </w:tc>
        <w:tc>
          <w:tcPr>
            <w:tcW w:w="1134" w:type="dxa"/>
            <w:vAlign w:val="bottom"/>
          </w:tcPr>
          <w:p w14:paraId="2432132E" w14:textId="48BFC7FC" w:rsidR="00F216B2" w:rsidRPr="00517A39" w:rsidRDefault="00F216B2" w:rsidP="00F216B2">
            <w:pPr>
              <w:jc w:val="center"/>
              <w:rPr>
                <w:lang w:val="uk-UA"/>
              </w:rPr>
            </w:pPr>
            <w:r w:rsidRPr="00517A39">
              <w:rPr>
                <w:color w:val="000000"/>
                <w:lang w:val="uk-UA"/>
              </w:rPr>
              <w:t>уп.</w:t>
            </w:r>
          </w:p>
        </w:tc>
        <w:tc>
          <w:tcPr>
            <w:tcW w:w="1417" w:type="dxa"/>
            <w:vAlign w:val="bottom"/>
          </w:tcPr>
          <w:p w14:paraId="30169B23" w14:textId="68F6444A" w:rsidR="00F216B2" w:rsidRPr="00F633A4" w:rsidRDefault="00F216B2" w:rsidP="00F216B2">
            <w:pPr>
              <w:jc w:val="center"/>
              <w:rPr>
                <w:lang w:val="uk-UA"/>
              </w:rPr>
            </w:pPr>
            <w:r w:rsidRPr="009256D5">
              <w:rPr>
                <w:color w:val="000000"/>
              </w:rPr>
              <w:t xml:space="preserve">2  </w:t>
            </w:r>
          </w:p>
        </w:tc>
        <w:tc>
          <w:tcPr>
            <w:tcW w:w="3826" w:type="dxa"/>
            <w:vMerge/>
            <w:vAlign w:val="center"/>
          </w:tcPr>
          <w:p w14:paraId="63C34453" w14:textId="77777777" w:rsidR="00F216B2" w:rsidRPr="0054510B" w:rsidRDefault="00F216B2" w:rsidP="00F216B2">
            <w:pPr>
              <w:jc w:val="center"/>
              <w:rPr>
                <w:lang w:val="uk-UA"/>
              </w:rPr>
            </w:pPr>
          </w:p>
        </w:tc>
      </w:tr>
      <w:tr w:rsidR="00F216B2" w14:paraId="338CD18A" w14:textId="77777777" w:rsidTr="00A9780A">
        <w:trPr>
          <w:cantSplit/>
          <w:trHeight w:val="306"/>
        </w:trPr>
        <w:tc>
          <w:tcPr>
            <w:tcW w:w="599" w:type="dxa"/>
          </w:tcPr>
          <w:p w14:paraId="70210F65" w14:textId="77777777" w:rsidR="00F216B2" w:rsidRDefault="00F216B2" w:rsidP="00F216B2">
            <w:pPr>
              <w:jc w:val="center"/>
              <w:rPr>
                <w:lang w:val="uk-UA"/>
              </w:rPr>
            </w:pPr>
            <w:r w:rsidRPr="00601408">
              <w:rPr>
                <w:lang w:val="uk-UA"/>
              </w:rPr>
              <w:t>70</w:t>
            </w:r>
          </w:p>
        </w:tc>
        <w:tc>
          <w:tcPr>
            <w:tcW w:w="7795" w:type="dxa"/>
            <w:vAlign w:val="bottom"/>
          </w:tcPr>
          <w:p w14:paraId="3F589A04" w14:textId="42E8ECD3" w:rsidR="00F216B2" w:rsidRPr="00517A39" w:rsidRDefault="00F216B2" w:rsidP="00F216B2">
            <w:pPr>
              <w:rPr>
                <w:lang w:val="uk-UA"/>
              </w:rPr>
            </w:pPr>
            <w:r w:rsidRPr="001C6CAF">
              <w:rPr>
                <w:color w:val="000000"/>
                <w:lang w:val="uk-UA"/>
              </w:rPr>
              <w:t>Ліпоєва кіслота 0,5г 2 мл №10</w:t>
            </w:r>
          </w:p>
        </w:tc>
        <w:tc>
          <w:tcPr>
            <w:tcW w:w="1134" w:type="dxa"/>
            <w:vAlign w:val="bottom"/>
          </w:tcPr>
          <w:p w14:paraId="45195CE6" w14:textId="0322E8B3" w:rsidR="00F216B2" w:rsidRPr="00517A39" w:rsidRDefault="00F216B2" w:rsidP="00F216B2">
            <w:pPr>
              <w:jc w:val="center"/>
              <w:rPr>
                <w:lang w:val="uk-UA"/>
              </w:rPr>
            </w:pPr>
            <w:r w:rsidRPr="00517A39">
              <w:rPr>
                <w:color w:val="000000"/>
                <w:lang w:val="uk-UA"/>
              </w:rPr>
              <w:t>уп.</w:t>
            </w:r>
          </w:p>
        </w:tc>
        <w:tc>
          <w:tcPr>
            <w:tcW w:w="1417" w:type="dxa"/>
            <w:vAlign w:val="bottom"/>
          </w:tcPr>
          <w:p w14:paraId="790DCE66" w14:textId="4AA6AF49" w:rsidR="00F216B2" w:rsidRPr="00F633A4" w:rsidRDefault="00F216B2" w:rsidP="00F216B2">
            <w:pPr>
              <w:jc w:val="center"/>
              <w:rPr>
                <w:lang w:val="uk-UA"/>
              </w:rPr>
            </w:pPr>
            <w:r w:rsidRPr="009256D5">
              <w:rPr>
                <w:color w:val="000000"/>
              </w:rPr>
              <w:t xml:space="preserve">1  </w:t>
            </w:r>
          </w:p>
        </w:tc>
        <w:tc>
          <w:tcPr>
            <w:tcW w:w="3826" w:type="dxa"/>
            <w:vMerge/>
            <w:vAlign w:val="center"/>
          </w:tcPr>
          <w:p w14:paraId="1BCA1B7A" w14:textId="77777777" w:rsidR="00F216B2" w:rsidRPr="0054510B" w:rsidRDefault="00F216B2" w:rsidP="00F216B2">
            <w:pPr>
              <w:jc w:val="center"/>
              <w:rPr>
                <w:lang w:val="uk-UA"/>
              </w:rPr>
            </w:pPr>
          </w:p>
        </w:tc>
      </w:tr>
      <w:tr w:rsidR="00F216B2" w14:paraId="2B1246EF" w14:textId="77777777" w:rsidTr="00A9780A">
        <w:trPr>
          <w:cantSplit/>
          <w:trHeight w:val="306"/>
        </w:trPr>
        <w:tc>
          <w:tcPr>
            <w:tcW w:w="599" w:type="dxa"/>
          </w:tcPr>
          <w:p w14:paraId="3C4F7A24" w14:textId="77777777" w:rsidR="00F216B2" w:rsidRDefault="00F216B2" w:rsidP="00F216B2">
            <w:pPr>
              <w:jc w:val="center"/>
              <w:rPr>
                <w:lang w:val="uk-UA"/>
              </w:rPr>
            </w:pPr>
            <w:r w:rsidRPr="00601408">
              <w:rPr>
                <w:lang w:val="uk-UA"/>
              </w:rPr>
              <w:t>71</w:t>
            </w:r>
          </w:p>
        </w:tc>
        <w:tc>
          <w:tcPr>
            <w:tcW w:w="7795" w:type="dxa"/>
            <w:vAlign w:val="bottom"/>
          </w:tcPr>
          <w:p w14:paraId="500D9D34" w14:textId="24F2D171" w:rsidR="00F216B2" w:rsidRPr="00517A39" w:rsidRDefault="00F216B2" w:rsidP="00F216B2">
            <w:pPr>
              <w:rPr>
                <w:lang w:val="uk-UA"/>
              </w:rPr>
            </w:pPr>
            <w:r w:rsidRPr="001C6CAF">
              <w:rPr>
                <w:color w:val="000000"/>
                <w:lang w:val="uk-UA"/>
              </w:rPr>
              <w:t xml:space="preserve">Омепразол капсулы по 20 мг №30 </w:t>
            </w:r>
          </w:p>
        </w:tc>
        <w:tc>
          <w:tcPr>
            <w:tcW w:w="1134" w:type="dxa"/>
            <w:vAlign w:val="bottom"/>
          </w:tcPr>
          <w:p w14:paraId="3554C3D6" w14:textId="749C57D3" w:rsidR="00F216B2" w:rsidRPr="00517A39" w:rsidRDefault="00F216B2" w:rsidP="00F216B2">
            <w:pPr>
              <w:jc w:val="center"/>
              <w:rPr>
                <w:lang w:val="uk-UA"/>
              </w:rPr>
            </w:pPr>
            <w:r w:rsidRPr="00517A39">
              <w:rPr>
                <w:color w:val="000000"/>
                <w:lang w:val="uk-UA"/>
              </w:rPr>
              <w:t>уп.</w:t>
            </w:r>
          </w:p>
        </w:tc>
        <w:tc>
          <w:tcPr>
            <w:tcW w:w="1417" w:type="dxa"/>
            <w:vAlign w:val="bottom"/>
          </w:tcPr>
          <w:p w14:paraId="0FE9AA75" w14:textId="779F6CA4" w:rsidR="00F216B2" w:rsidRPr="00F633A4" w:rsidRDefault="00F216B2" w:rsidP="00F216B2">
            <w:pPr>
              <w:jc w:val="center"/>
              <w:rPr>
                <w:lang w:val="uk-UA"/>
              </w:rPr>
            </w:pPr>
            <w:r w:rsidRPr="009256D5">
              <w:rPr>
                <w:color w:val="000000"/>
              </w:rPr>
              <w:t xml:space="preserve">1  </w:t>
            </w:r>
          </w:p>
        </w:tc>
        <w:tc>
          <w:tcPr>
            <w:tcW w:w="3826" w:type="dxa"/>
            <w:vMerge/>
            <w:vAlign w:val="center"/>
          </w:tcPr>
          <w:p w14:paraId="49505D26" w14:textId="77777777" w:rsidR="00F216B2" w:rsidRPr="0054510B" w:rsidRDefault="00F216B2" w:rsidP="00F216B2">
            <w:pPr>
              <w:jc w:val="center"/>
              <w:rPr>
                <w:lang w:val="uk-UA"/>
              </w:rPr>
            </w:pPr>
          </w:p>
        </w:tc>
      </w:tr>
      <w:tr w:rsidR="00F216B2" w14:paraId="32E35B3C" w14:textId="77777777" w:rsidTr="00A9780A">
        <w:trPr>
          <w:cantSplit/>
          <w:trHeight w:val="306"/>
        </w:trPr>
        <w:tc>
          <w:tcPr>
            <w:tcW w:w="599" w:type="dxa"/>
          </w:tcPr>
          <w:p w14:paraId="77380747" w14:textId="77777777" w:rsidR="00F216B2" w:rsidRDefault="00F216B2" w:rsidP="00F216B2">
            <w:pPr>
              <w:jc w:val="center"/>
              <w:rPr>
                <w:lang w:val="uk-UA"/>
              </w:rPr>
            </w:pPr>
            <w:r w:rsidRPr="00601408">
              <w:rPr>
                <w:lang w:val="uk-UA"/>
              </w:rPr>
              <w:t>72</w:t>
            </w:r>
          </w:p>
        </w:tc>
        <w:tc>
          <w:tcPr>
            <w:tcW w:w="7795" w:type="dxa"/>
            <w:vAlign w:val="bottom"/>
          </w:tcPr>
          <w:p w14:paraId="3B7C216F" w14:textId="143C992E" w:rsidR="00F216B2" w:rsidRPr="00517A39" w:rsidRDefault="00F216B2" w:rsidP="00F216B2">
            <w:pPr>
              <w:rPr>
                <w:lang w:val="uk-UA"/>
              </w:rPr>
            </w:pPr>
            <w:r w:rsidRPr="001C6CAF">
              <w:rPr>
                <w:color w:val="000000"/>
                <w:lang w:val="uk-UA"/>
              </w:rPr>
              <w:t>Регидрон порошок доз. по 18.9 г №20</w:t>
            </w:r>
          </w:p>
        </w:tc>
        <w:tc>
          <w:tcPr>
            <w:tcW w:w="1134" w:type="dxa"/>
            <w:vAlign w:val="bottom"/>
          </w:tcPr>
          <w:p w14:paraId="241B75DE" w14:textId="2E2A5500" w:rsidR="00F216B2" w:rsidRPr="00517A39" w:rsidRDefault="00F216B2" w:rsidP="00F216B2">
            <w:pPr>
              <w:jc w:val="center"/>
              <w:rPr>
                <w:lang w:val="uk-UA"/>
              </w:rPr>
            </w:pPr>
            <w:r w:rsidRPr="00517A39">
              <w:rPr>
                <w:color w:val="000000"/>
                <w:lang w:val="uk-UA"/>
              </w:rPr>
              <w:t>уп.</w:t>
            </w:r>
          </w:p>
        </w:tc>
        <w:tc>
          <w:tcPr>
            <w:tcW w:w="1417" w:type="dxa"/>
            <w:vAlign w:val="bottom"/>
          </w:tcPr>
          <w:p w14:paraId="4C85979F" w14:textId="3A17C9B6" w:rsidR="00F216B2" w:rsidRPr="00F633A4" w:rsidRDefault="00F216B2" w:rsidP="00F216B2">
            <w:pPr>
              <w:jc w:val="center"/>
              <w:rPr>
                <w:lang w:val="uk-UA"/>
              </w:rPr>
            </w:pPr>
            <w:r w:rsidRPr="009256D5">
              <w:rPr>
                <w:color w:val="000000"/>
              </w:rPr>
              <w:t xml:space="preserve">1  </w:t>
            </w:r>
          </w:p>
        </w:tc>
        <w:tc>
          <w:tcPr>
            <w:tcW w:w="3826" w:type="dxa"/>
            <w:vMerge/>
            <w:vAlign w:val="center"/>
          </w:tcPr>
          <w:p w14:paraId="4834F68D" w14:textId="77777777" w:rsidR="00F216B2" w:rsidRPr="0054510B" w:rsidRDefault="00F216B2" w:rsidP="00F216B2">
            <w:pPr>
              <w:jc w:val="center"/>
              <w:rPr>
                <w:lang w:val="uk-UA"/>
              </w:rPr>
            </w:pPr>
          </w:p>
        </w:tc>
      </w:tr>
      <w:tr w:rsidR="00F216B2" w14:paraId="4BBE17A7" w14:textId="77777777" w:rsidTr="00A9780A">
        <w:trPr>
          <w:cantSplit/>
          <w:trHeight w:val="306"/>
        </w:trPr>
        <w:tc>
          <w:tcPr>
            <w:tcW w:w="599" w:type="dxa"/>
          </w:tcPr>
          <w:p w14:paraId="572FE8BC" w14:textId="77777777" w:rsidR="00F216B2" w:rsidRDefault="00F216B2" w:rsidP="00F216B2">
            <w:pPr>
              <w:jc w:val="center"/>
              <w:rPr>
                <w:lang w:val="uk-UA"/>
              </w:rPr>
            </w:pPr>
            <w:r w:rsidRPr="00601408">
              <w:rPr>
                <w:lang w:val="uk-UA"/>
              </w:rPr>
              <w:t>73</w:t>
            </w:r>
          </w:p>
        </w:tc>
        <w:tc>
          <w:tcPr>
            <w:tcW w:w="7795" w:type="dxa"/>
            <w:vAlign w:val="bottom"/>
          </w:tcPr>
          <w:p w14:paraId="64004944" w14:textId="2128DDAA" w:rsidR="00F216B2" w:rsidRPr="00517A39" w:rsidRDefault="00F216B2" w:rsidP="00F216B2">
            <w:pPr>
              <w:rPr>
                <w:lang w:val="uk-UA"/>
              </w:rPr>
            </w:pPr>
            <w:r w:rsidRPr="001C6CAF">
              <w:rPr>
                <w:color w:val="000000"/>
                <w:lang w:val="uk-UA"/>
              </w:rPr>
              <w:t xml:space="preserve">Сульфацил-натрия 20 % по 1 мл </w:t>
            </w:r>
          </w:p>
        </w:tc>
        <w:tc>
          <w:tcPr>
            <w:tcW w:w="1134" w:type="dxa"/>
            <w:vAlign w:val="bottom"/>
          </w:tcPr>
          <w:p w14:paraId="7A078ECA" w14:textId="6D511B5D" w:rsidR="00F216B2" w:rsidRPr="00517A39" w:rsidRDefault="00F216B2" w:rsidP="00F216B2">
            <w:pPr>
              <w:jc w:val="center"/>
              <w:rPr>
                <w:lang w:val="uk-UA"/>
              </w:rPr>
            </w:pPr>
            <w:r w:rsidRPr="00517A39">
              <w:rPr>
                <w:color w:val="000000"/>
                <w:lang w:val="uk-UA"/>
              </w:rPr>
              <w:t>шт.</w:t>
            </w:r>
          </w:p>
        </w:tc>
        <w:tc>
          <w:tcPr>
            <w:tcW w:w="1417" w:type="dxa"/>
            <w:vAlign w:val="bottom"/>
          </w:tcPr>
          <w:p w14:paraId="0EFDDA77" w14:textId="3DA227F4" w:rsidR="00F216B2" w:rsidRPr="00F633A4" w:rsidRDefault="00F216B2" w:rsidP="00F216B2">
            <w:pPr>
              <w:jc w:val="center"/>
              <w:rPr>
                <w:lang w:val="uk-UA"/>
              </w:rPr>
            </w:pPr>
            <w:r w:rsidRPr="009256D5">
              <w:rPr>
                <w:color w:val="000000"/>
              </w:rPr>
              <w:t xml:space="preserve">6 </w:t>
            </w:r>
          </w:p>
        </w:tc>
        <w:tc>
          <w:tcPr>
            <w:tcW w:w="3826" w:type="dxa"/>
            <w:vMerge/>
            <w:vAlign w:val="center"/>
          </w:tcPr>
          <w:p w14:paraId="43987B46" w14:textId="77777777" w:rsidR="00F216B2" w:rsidRPr="0054510B" w:rsidRDefault="00F216B2" w:rsidP="00F216B2">
            <w:pPr>
              <w:jc w:val="center"/>
              <w:rPr>
                <w:lang w:val="uk-UA"/>
              </w:rPr>
            </w:pPr>
          </w:p>
        </w:tc>
      </w:tr>
      <w:tr w:rsidR="00F216B2" w14:paraId="635455C4" w14:textId="77777777" w:rsidTr="00A9780A">
        <w:trPr>
          <w:cantSplit/>
          <w:trHeight w:val="306"/>
        </w:trPr>
        <w:tc>
          <w:tcPr>
            <w:tcW w:w="599" w:type="dxa"/>
          </w:tcPr>
          <w:p w14:paraId="569E38BC" w14:textId="77777777" w:rsidR="00F216B2" w:rsidRDefault="00F216B2" w:rsidP="00F216B2">
            <w:pPr>
              <w:jc w:val="center"/>
              <w:rPr>
                <w:lang w:val="uk-UA"/>
              </w:rPr>
            </w:pPr>
            <w:r w:rsidRPr="00601408">
              <w:rPr>
                <w:lang w:val="uk-UA"/>
              </w:rPr>
              <w:t>74</w:t>
            </w:r>
          </w:p>
        </w:tc>
        <w:tc>
          <w:tcPr>
            <w:tcW w:w="7795" w:type="dxa"/>
            <w:vAlign w:val="bottom"/>
          </w:tcPr>
          <w:p w14:paraId="0EF360B0" w14:textId="3B7E9AD9" w:rsidR="00F216B2" w:rsidRPr="00517A39" w:rsidRDefault="00F216B2" w:rsidP="00F216B2">
            <w:pPr>
              <w:rPr>
                <w:lang w:val="uk-UA"/>
              </w:rPr>
            </w:pPr>
            <w:r w:rsidRPr="001C6CAF">
              <w:rPr>
                <w:color w:val="000000"/>
                <w:lang w:val="uk-UA"/>
              </w:rPr>
              <w:t>Докузат натрія 130 мл</w:t>
            </w:r>
          </w:p>
        </w:tc>
        <w:tc>
          <w:tcPr>
            <w:tcW w:w="1134" w:type="dxa"/>
            <w:vAlign w:val="bottom"/>
          </w:tcPr>
          <w:p w14:paraId="29D0F1FE" w14:textId="6895FE6E" w:rsidR="00F216B2" w:rsidRPr="00517A39" w:rsidRDefault="00F216B2" w:rsidP="00F216B2">
            <w:pPr>
              <w:jc w:val="center"/>
              <w:rPr>
                <w:lang w:val="uk-UA"/>
              </w:rPr>
            </w:pPr>
            <w:r w:rsidRPr="00517A39">
              <w:rPr>
                <w:color w:val="000000"/>
                <w:lang w:val="uk-UA"/>
              </w:rPr>
              <w:t>шт.</w:t>
            </w:r>
          </w:p>
        </w:tc>
        <w:tc>
          <w:tcPr>
            <w:tcW w:w="1417" w:type="dxa"/>
            <w:vAlign w:val="bottom"/>
          </w:tcPr>
          <w:p w14:paraId="4FE05DA3" w14:textId="10E39782" w:rsidR="00F216B2" w:rsidRPr="00F633A4" w:rsidRDefault="00F216B2" w:rsidP="00F216B2">
            <w:pPr>
              <w:jc w:val="center"/>
              <w:rPr>
                <w:lang w:val="uk-UA"/>
              </w:rPr>
            </w:pPr>
            <w:r w:rsidRPr="009256D5">
              <w:rPr>
                <w:color w:val="000000"/>
              </w:rPr>
              <w:t xml:space="preserve">4 </w:t>
            </w:r>
          </w:p>
        </w:tc>
        <w:tc>
          <w:tcPr>
            <w:tcW w:w="3826" w:type="dxa"/>
            <w:vMerge/>
            <w:vAlign w:val="center"/>
          </w:tcPr>
          <w:p w14:paraId="40CF148E" w14:textId="77777777" w:rsidR="00F216B2" w:rsidRPr="0054510B" w:rsidRDefault="00F216B2" w:rsidP="00F216B2">
            <w:pPr>
              <w:jc w:val="center"/>
              <w:rPr>
                <w:lang w:val="uk-UA"/>
              </w:rPr>
            </w:pPr>
          </w:p>
        </w:tc>
      </w:tr>
      <w:tr w:rsidR="00F216B2" w14:paraId="1879AA6E" w14:textId="77777777" w:rsidTr="00A9780A">
        <w:trPr>
          <w:cantSplit/>
          <w:trHeight w:val="306"/>
        </w:trPr>
        <w:tc>
          <w:tcPr>
            <w:tcW w:w="599" w:type="dxa"/>
          </w:tcPr>
          <w:p w14:paraId="356B2A4D" w14:textId="77777777" w:rsidR="00F216B2" w:rsidRDefault="00F216B2" w:rsidP="00F216B2">
            <w:pPr>
              <w:jc w:val="center"/>
              <w:rPr>
                <w:lang w:val="uk-UA"/>
              </w:rPr>
            </w:pPr>
            <w:r w:rsidRPr="00601408">
              <w:rPr>
                <w:lang w:val="uk-UA"/>
              </w:rPr>
              <w:t>75</w:t>
            </w:r>
          </w:p>
        </w:tc>
        <w:tc>
          <w:tcPr>
            <w:tcW w:w="7795" w:type="dxa"/>
            <w:vAlign w:val="bottom"/>
          </w:tcPr>
          <w:p w14:paraId="6B42AD9A" w14:textId="47EB87F8" w:rsidR="00F216B2" w:rsidRPr="00517A39" w:rsidRDefault="00F216B2" w:rsidP="00F216B2">
            <w:pPr>
              <w:rPr>
                <w:lang w:val="uk-UA"/>
              </w:rPr>
            </w:pPr>
            <w:r w:rsidRPr="001C6CAF">
              <w:rPr>
                <w:color w:val="000000"/>
                <w:lang w:val="uk-UA"/>
              </w:rPr>
              <w:t>Клеместина фумарат (Тавегил) №5</w:t>
            </w:r>
          </w:p>
        </w:tc>
        <w:tc>
          <w:tcPr>
            <w:tcW w:w="1134" w:type="dxa"/>
            <w:vAlign w:val="bottom"/>
          </w:tcPr>
          <w:p w14:paraId="780AE0C8" w14:textId="4742D883" w:rsidR="00F216B2" w:rsidRPr="00517A39" w:rsidRDefault="00F216B2" w:rsidP="00F216B2">
            <w:pPr>
              <w:jc w:val="center"/>
              <w:rPr>
                <w:lang w:val="uk-UA"/>
              </w:rPr>
            </w:pPr>
            <w:r w:rsidRPr="00517A39">
              <w:rPr>
                <w:color w:val="000000"/>
                <w:lang w:val="uk-UA"/>
              </w:rPr>
              <w:t>уп.</w:t>
            </w:r>
          </w:p>
        </w:tc>
        <w:tc>
          <w:tcPr>
            <w:tcW w:w="1417" w:type="dxa"/>
            <w:vAlign w:val="bottom"/>
          </w:tcPr>
          <w:p w14:paraId="545E51F7" w14:textId="0637FDDE" w:rsidR="00F216B2" w:rsidRPr="00F633A4" w:rsidRDefault="00F216B2" w:rsidP="00F216B2">
            <w:pPr>
              <w:jc w:val="center"/>
              <w:rPr>
                <w:lang w:val="uk-UA"/>
              </w:rPr>
            </w:pPr>
            <w:r w:rsidRPr="009256D5">
              <w:rPr>
                <w:color w:val="000000"/>
              </w:rPr>
              <w:t xml:space="preserve">1 </w:t>
            </w:r>
          </w:p>
        </w:tc>
        <w:tc>
          <w:tcPr>
            <w:tcW w:w="3826" w:type="dxa"/>
            <w:vMerge/>
            <w:vAlign w:val="center"/>
          </w:tcPr>
          <w:p w14:paraId="055E94A8" w14:textId="77777777" w:rsidR="00F216B2" w:rsidRPr="0054510B" w:rsidRDefault="00F216B2" w:rsidP="00F216B2">
            <w:pPr>
              <w:jc w:val="center"/>
              <w:rPr>
                <w:lang w:val="uk-UA"/>
              </w:rPr>
            </w:pPr>
          </w:p>
        </w:tc>
      </w:tr>
      <w:tr w:rsidR="00F216B2" w14:paraId="7FFE0B87" w14:textId="77777777" w:rsidTr="00A9780A">
        <w:trPr>
          <w:cantSplit/>
          <w:trHeight w:val="306"/>
        </w:trPr>
        <w:tc>
          <w:tcPr>
            <w:tcW w:w="599" w:type="dxa"/>
          </w:tcPr>
          <w:p w14:paraId="0E8BF6AF" w14:textId="77777777" w:rsidR="00F216B2" w:rsidRDefault="00F216B2" w:rsidP="00F216B2">
            <w:pPr>
              <w:jc w:val="center"/>
              <w:rPr>
                <w:lang w:val="uk-UA"/>
              </w:rPr>
            </w:pPr>
            <w:r w:rsidRPr="00601408">
              <w:rPr>
                <w:lang w:val="uk-UA"/>
              </w:rPr>
              <w:t>76</w:t>
            </w:r>
          </w:p>
        </w:tc>
        <w:tc>
          <w:tcPr>
            <w:tcW w:w="7795" w:type="dxa"/>
            <w:vAlign w:val="bottom"/>
          </w:tcPr>
          <w:p w14:paraId="2A835E4F" w14:textId="7EC73414" w:rsidR="00F216B2" w:rsidRPr="00517A39" w:rsidRDefault="00F216B2" w:rsidP="00F216B2">
            <w:pPr>
              <w:rPr>
                <w:lang w:val="uk-UA"/>
              </w:rPr>
            </w:pPr>
            <w:r w:rsidRPr="001C6CAF">
              <w:rPr>
                <w:color w:val="000000"/>
                <w:lang w:val="uk-UA"/>
              </w:rPr>
              <w:t xml:space="preserve">Метоклопрамід 10 мг 2 мл №10 </w:t>
            </w:r>
          </w:p>
        </w:tc>
        <w:tc>
          <w:tcPr>
            <w:tcW w:w="1134" w:type="dxa"/>
            <w:vAlign w:val="bottom"/>
          </w:tcPr>
          <w:p w14:paraId="0CC5C229" w14:textId="44140D31" w:rsidR="00F216B2" w:rsidRPr="00517A39" w:rsidRDefault="00F216B2" w:rsidP="00F216B2">
            <w:pPr>
              <w:jc w:val="center"/>
              <w:rPr>
                <w:lang w:val="uk-UA"/>
              </w:rPr>
            </w:pPr>
            <w:r w:rsidRPr="00517A39">
              <w:rPr>
                <w:color w:val="000000"/>
                <w:lang w:val="uk-UA"/>
              </w:rPr>
              <w:t>фл.</w:t>
            </w:r>
          </w:p>
        </w:tc>
        <w:tc>
          <w:tcPr>
            <w:tcW w:w="1417" w:type="dxa"/>
            <w:vAlign w:val="bottom"/>
          </w:tcPr>
          <w:p w14:paraId="19B660FC" w14:textId="2D12E47F" w:rsidR="00F216B2" w:rsidRPr="00F633A4" w:rsidRDefault="00F216B2" w:rsidP="00F216B2">
            <w:pPr>
              <w:jc w:val="center"/>
              <w:rPr>
                <w:lang w:val="uk-UA"/>
              </w:rPr>
            </w:pPr>
            <w:r w:rsidRPr="009256D5">
              <w:rPr>
                <w:color w:val="000000"/>
              </w:rPr>
              <w:t xml:space="preserve">4  </w:t>
            </w:r>
          </w:p>
        </w:tc>
        <w:tc>
          <w:tcPr>
            <w:tcW w:w="3826" w:type="dxa"/>
            <w:vMerge/>
            <w:vAlign w:val="center"/>
          </w:tcPr>
          <w:p w14:paraId="511DD194" w14:textId="77777777" w:rsidR="00F216B2" w:rsidRPr="0054510B" w:rsidRDefault="00F216B2" w:rsidP="00F216B2">
            <w:pPr>
              <w:jc w:val="center"/>
              <w:rPr>
                <w:lang w:val="uk-UA"/>
              </w:rPr>
            </w:pPr>
          </w:p>
        </w:tc>
      </w:tr>
      <w:tr w:rsidR="00F216B2" w14:paraId="0DD51FBA" w14:textId="77777777" w:rsidTr="00A9780A">
        <w:trPr>
          <w:cantSplit/>
          <w:trHeight w:val="306"/>
        </w:trPr>
        <w:tc>
          <w:tcPr>
            <w:tcW w:w="599" w:type="dxa"/>
          </w:tcPr>
          <w:p w14:paraId="500D4868" w14:textId="77777777" w:rsidR="00F216B2" w:rsidRDefault="00F216B2" w:rsidP="00F216B2">
            <w:pPr>
              <w:jc w:val="center"/>
              <w:rPr>
                <w:lang w:val="uk-UA"/>
              </w:rPr>
            </w:pPr>
            <w:r w:rsidRPr="00601408">
              <w:rPr>
                <w:lang w:val="uk-UA"/>
              </w:rPr>
              <w:t>77</w:t>
            </w:r>
          </w:p>
        </w:tc>
        <w:tc>
          <w:tcPr>
            <w:tcW w:w="7795" w:type="dxa"/>
            <w:vAlign w:val="bottom"/>
          </w:tcPr>
          <w:p w14:paraId="289F9C1E" w14:textId="3774A5B0" w:rsidR="00F216B2" w:rsidRPr="00517A39" w:rsidRDefault="00F216B2" w:rsidP="00F216B2">
            <w:pPr>
              <w:rPr>
                <w:lang w:val="uk-UA"/>
              </w:rPr>
            </w:pPr>
            <w:r w:rsidRPr="001C6CAF">
              <w:rPr>
                <w:color w:val="000000"/>
                <w:lang w:val="uk-UA"/>
              </w:rPr>
              <w:t>Дексаметазон 4 мг 1 мл</w:t>
            </w:r>
          </w:p>
        </w:tc>
        <w:tc>
          <w:tcPr>
            <w:tcW w:w="1134" w:type="dxa"/>
            <w:vAlign w:val="bottom"/>
          </w:tcPr>
          <w:p w14:paraId="0E34F8AD" w14:textId="27C72B21" w:rsidR="00F216B2" w:rsidRPr="00517A39" w:rsidRDefault="00F216B2" w:rsidP="00F216B2">
            <w:pPr>
              <w:jc w:val="center"/>
              <w:rPr>
                <w:lang w:val="uk-UA"/>
              </w:rPr>
            </w:pPr>
            <w:r w:rsidRPr="00517A39">
              <w:rPr>
                <w:color w:val="000000"/>
                <w:lang w:val="uk-UA"/>
              </w:rPr>
              <w:t>шт.</w:t>
            </w:r>
          </w:p>
        </w:tc>
        <w:tc>
          <w:tcPr>
            <w:tcW w:w="1417" w:type="dxa"/>
            <w:vAlign w:val="bottom"/>
          </w:tcPr>
          <w:p w14:paraId="2134CD28" w14:textId="48D4B47A" w:rsidR="00F216B2" w:rsidRPr="00F633A4" w:rsidRDefault="00F216B2" w:rsidP="00F216B2">
            <w:pPr>
              <w:jc w:val="center"/>
              <w:rPr>
                <w:lang w:val="uk-UA"/>
              </w:rPr>
            </w:pPr>
            <w:r w:rsidRPr="009256D5">
              <w:rPr>
                <w:color w:val="000000"/>
              </w:rPr>
              <w:t xml:space="preserve">10  </w:t>
            </w:r>
          </w:p>
        </w:tc>
        <w:tc>
          <w:tcPr>
            <w:tcW w:w="3826" w:type="dxa"/>
            <w:vMerge/>
            <w:vAlign w:val="center"/>
          </w:tcPr>
          <w:p w14:paraId="5070AE22" w14:textId="77777777" w:rsidR="00F216B2" w:rsidRPr="0054510B" w:rsidRDefault="00F216B2" w:rsidP="00F216B2">
            <w:pPr>
              <w:jc w:val="center"/>
              <w:rPr>
                <w:lang w:val="uk-UA"/>
              </w:rPr>
            </w:pPr>
          </w:p>
        </w:tc>
      </w:tr>
      <w:tr w:rsidR="00F216B2" w14:paraId="39B6D40B" w14:textId="77777777" w:rsidTr="00A9780A">
        <w:trPr>
          <w:cantSplit/>
          <w:trHeight w:val="306"/>
        </w:trPr>
        <w:tc>
          <w:tcPr>
            <w:tcW w:w="599" w:type="dxa"/>
          </w:tcPr>
          <w:p w14:paraId="442EE016" w14:textId="77777777" w:rsidR="00F216B2" w:rsidRDefault="00F216B2" w:rsidP="00F216B2">
            <w:pPr>
              <w:jc w:val="center"/>
              <w:rPr>
                <w:lang w:val="uk-UA"/>
              </w:rPr>
            </w:pPr>
            <w:r w:rsidRPr="00601408">
              <w:rPr>
                <w:lang w:val="uk-UA"/>
              </w:rPr>
              <w:t>78</w:t>
            </w:r>
          </w:p>
        </w:tc>
        <w:tc>
          <w:tcPr>
            <w:tcW w:w="7795" w:type="dxa"/>
            <w:vAlign w:val="bottom"/>
          </w:tcPr>
          <w:p w14:paraId="55578AB3" w14:textId="0F40FAB7" w:rsidR="00F216B2" w:rsidRPr="00517A39" w:rsidRDefault="00F216B2" w:rsidP="00F216B2">
            <w:pPr>
              <w:rPr>
                <w:lang w:val="uk-UA"/>
              </w:rPr>
            </w:pPr>
            <w:r w:rsidRPr="001C6CAF">
              <w:rPr>
                <w:color w:val="000000"/>
                <w:lang w:val="uk-UA"/>
              </w:rPr>
              <w:t>Преднізолон 30 мг 1 мл амп.</w:t>
            </w:r>
          </w:p>
        </w:tc>
        <w:tc>
          <w:tcPr>
            <w:tcW w:w="1134" w:type="dxa"/>
            <w:vAlign w:val="bottom"/>
          </w:tcPr>
          <w:p w14:paraId="1A70E5A6" w14:textId="6EC71F16" w:rsidR="00F216B2" w:rsidRPr="00517A39" w:rsidRDefault="00F216B2" w:rsidP="00F216B2">
            <w:pPr>
              <w:jc w:val="center"/>
              <w:rPr>
                <w:lang w:val="uk-UA"/>
              </w:rPr>
            </w:pPr>
            <w:r w:rsidRPr="00517A39">
              <w:rPr>
                <w:color w:val="000000"/>
                <w:lang w:val="uk-UA"/>
              </w:rPr>
              <w:t>амп.</w:t>
            </w:r>
          </w:p>
        </w:tc>
        <w:tc>
          <w:tcPr>
            <w:tcW w:w="1417" w:type="dxa"/>
            <w:vAlign w:val="bottom"/>
          </w:tcPr>
          <w:p w14:paraId="7826C501" w14:textId="231C8C15" w:rsidR="00F216B2" w:rsidRPr="00F633A4" w:rsidRDefault="00F216B2" w:rsidP="00F216B2">
            <w:pPr>
              <w:jc w:val="center"/>
              <w:rPr>
                <w:lang w:val="uk-UA"/>
              </w:rPr>
            </w:pPr>
            <w:r w:rsidRPr="009256D5">
              <w:rPr>
                <w:color w:val="000000"/>
              </w:rPr>
              <w:t xml:space="preserve">12  </w:t>
            </w:r>
          </w:p>
        </w:tc>
        <w:tc>
          <w:tcPr>
            <w:tcW w:w="3826" w:type="dxa"/>
            <w:vMerge/>
            <w:vAlign w:val="center"/>
          </w:tcPr>
          <w:p w14:paraId="79A49360" w14:textId="77777777" w:rsidR="00F216B2" w:rsidRPr="0054510B" w:rsidRDefault="00F216B2" w:rsidP="00F216B2">
            <w:pPr>
              <w:jc w:val="center"/>
              <w:rPr>
                <w:lang w:val="uk-UA"/>
              </w:rPr>
            </w:pPr>
          </w:p>
        </w:tc>
      </w:tr>
      <w:tr w:rsidR="00F216B2" w14:paraId="2FFA66DC" w14:textId="77777777" w:rsidTr="00A9780A">
        <w:trPr>
          <w:cantSplit/>
          <w:trHeight w:val="306"/>
        </w:trPr>
        <w:tc>
          <w:tcPr>
            <w:tcW w:w="599" w:type="dxa"/>
          </w:tcPr>
          <w:p w14:paraId="35F181BD" w14:textId="77777777" w:rsidR="00F216B2" w:rsidRDefault="00F216B2" w:rsidP="00F216B2">
            <w:pPr>
              <w:jc w:val="center"/>
              <w:rPr>
                <w:lang w:val="uk-UA"/>
              </w:rPr>
            </w:pPr>
            <w:r w:rsidRPr="00601408">
              <w:rPr>
                <w:lang w:val="uk-UA"/>
              </w:rPr>
              <w:t>79</w:t>
            </w:r>
          </w:p>
        </w:tc>
        <w:tc>
          <w:tcPr>
            <w:tcW w:w="7795" w:type="dxa"/>
            <w:vAlign w:val="bottom"/>
          </w:tcPr>
          <w:p w14:paraId="0D0AFE0A" w14:textId="69A6CB20" w:rsidR="00F216B2" w:rsidRPr="00517A39" w:rsidRDefault="00F216B2" w:rsidP="00F216B2">
            <w:pPr>
              <w:rPr>
                <w:lang w:val="uk-UA"/>
              </w:rPr>
            </w:pPr>
            <w:r w:rsidRPr="001C6CAF">
              <w:rPr>
                <w:color w:val="000000"/>
                <w:lang w:val="uk-UA"/>
              </w:rPr>
              <w:t xml:space="preserve">Фармасулин H 100 МЕ 10 мл №1 </w:t>
            </w:r>
          </w:p>
        </w:tc>
        <w:tc>
          <w:tcPr>
            <w:tcW w:w="1134" w:type="dxa"/>
            <w:vAlign w:val="bottom"/>
          </w:tcPr>
          <w:p w14:paraId="79C078F5" w14:textId="04330204" w:rsidR="00F216B2" w:rsidRPr="00517A39" w:rsidRDefault="00F216B2" w:rsidP="00F216B2">
            <w:pPr>
              <w:jc w:val="center"/>
              <w:rPr>
                <w:lang w:val="uk-UA"/>
              </w:rPr>
            </w:pPr>
            <w:r w:rsidRPr="00517A39">
              <w:rPr>
                <w:color w:val="000000"/>
                <w:lang w:val="uk-UA"/>
              </w:rPr>
              <w:t>фл.</w:t>
            </w:r>
          </w:p>
        </w:tc>
        <w:tc>
          <w:tcPr>
            <w:tcW w:w="1417" w:type="dxa"/>
            <w:vAlign w:val="bottom"/>
          </w:tcPr>
          <w:p w14:paraId="67ED391A" w14:textId="1936BA5A" w:rsidR="00F216B2" w:rsidRPr="00F633A4" w:rsidRDefault="00F216B2" w:rsidP="00F216B2">
            <w:pPr>
              <w:jc w:val="center"/>
              <w:rPr>
                <w:lang w:val="uk-UA"/>
              </w:rPr>
            </w:pPr>
            <w:r w:rsidRPr="009256D5">
              <w:rPr>
                <w:color w:val="000000"/>
              </w:rPr>
              <w:t xml:space="preserve">4  </w:t>
            </w:r>
          </w:p>
        </w:tc>
        <w:tc>
          <w:tcPr>
            <w:tcW w:w="3826" w:type="dxa"/>
            <w:vMerge/>
            <w:vAlign w:val="center"/>
          </w:tcPr>
          <w:p w14:paraId="37681BAC" w14:textId="77777777" w:rsidR="00F216B2" w:rsidRPr="0054510B" w:rsidRDefault="00F216B2" w:rsidP="00F216B2">
            <w:pPr>
              <w:jc w:val="center"/>
              <w:rPr>
                <w:lang w:val="uk-UA"/>
              </w:rPr>
            </w:pPr>
          </w:p>
        </w:tc>
      </w:tr>
      <w:tr w:rsidR="00F216B2" w14:paraId="5AD804A6" w14:textId="77777777" w:rsidTr="00A9780A">
        <w:trPr>
          <w:cantSplit/>
          <w:trHeight w:val="306"/>
        </w:trPr>
        <w:tc>
          <w:tcPr>
            <w:tcW w:w="599" w:type="dxa"/>
          </w:tcPr>
          <w:p w14:paraId="3448C370" w14:textId="77777777" w:rsidR="00F216B2" w:rsidRDefault="00F216B2" w:rsidP="00F216B2">
            <w:pPr>
              <w:jc w:val="center"/>
              <w:rPr>
                <w:lang w:val="uk-UA"/>
              </w:rPr>
            </w:pPr>
            <w:r w:rsidRPr="00601408">
              <w:rPr>
                <w:lang w:val="uk-UA"/>
              </w:rPr>
              <w:t>80</w:t>
            </w:r>
          </w:p>
        </w:tc>
        <w:tc>
          <w:tcPr>
            <w:tcW w:w="7795" w:type="dxa"/>
            <w:vAlign w:val="bottom"/>
          </w:tcPr>
          <w:p w14:paraId="667E7E65" w14:textId="1F917019" w:rsidR="00F216B2" w:rsidRPr="00517A39" w:rsidRDefault="00F216B2" w:rsidP="00F216B2">
            <w:pPr>
              <w:rPr>
                <w:lang w:val="uk-UA"/>
              </w:rPr>
            </w:pPr>
            <w:r w:rsidRPr="001C6CAF">
              <w:rPr>
                <w:color w:val="000000"/>
                <w:lang w:val="uk-UA"/>
              </w:rPr>
              <w:t>Глібенкламід 5 мг № 100</w:t>
            </w:r>
          </w:p>
        </w:tc>
        <w:tc>
          <w:tcPr>
            <w:tcW w:w="1134" w:type="dxa"/>
            <w:vAlign w:val="bottom"/>
          </w:tcPr>
          <w:p w14:paraId="1DC3D950" w14:textId="576EEAA7" w:rsidR="00F216B2" w:rsidRPr="00517A39" w:rsidRDefault="00F216B2" w:rsidP="00F216B2">
            <w:pPr>
              <w:jc w:val="center"/>
              <w:rPr>
                <w:lang w:val="uk-UA"/>
              </w:rPr>
            </w:pPr>
            <w:r w:rsidRPr="00517A39">
              <w:rPr>
                <w:color w:val="000000"/>
                <w:lang w:val="uk-UA"/>
              </w:rPr>
              <w:t>таб.</w:t>
            </w:r>
          </w:p>
        </w:tc>
        <w:tc>
          <w:tcPr>
            <w:tcW w:w="1417" w:type="dxa"/>
            <w:vAlign w:val="bottom"/>
          </w:tcPr>
          <w:p w14:paraId="7D7485C2" w14:textId="6397D56D" w:rsidR="00F216B2" w:rsidRPr="00F633A4" w:rsidRDefault="00F216B2" w:rsidP="00F216B2">
            <w:pPr>
              <w:jc w:val="center"/>
              <w:rPr>
                <w:lang w:val="uk-UA"/>
              </w:rPr>
            </w:pPr>
            <w:r w:rsidRPr="009256D5">
              <w:rPr>
                <w:color w:val="000000"/>
              </w:rPr>
              <w:t xml:space="preserve">20  </w:t>
            </w:r>
          </w:p>
        </w:tc>
        <w:tc>
          <w:tcPr>
            <w:tcW w:w="3826" w:type="dxa"/>
            <w:vMerge/>
            <w:vAlign w:val="center"/>
          </w:tcPr>
          <w:p w14:paraId="2CE15073" w14:textId="77777777" w:rsidR="00F216B2" w:rsidRPr="0054510B" w:rsidRDefault="00F216B2" w:rsidP="00F216B2">
            <w:pPr>
              <w:jc w:val="center"/>
              <w:rPr>
                <w:lang w:val="uk-UA"/>
              </w:rPr>
            </w:pPr>
          </w:p>
        </w:tc>
      </w:tr>
      <w:tr w:rsidR="00F216B2" w14:paraId="35DB0825" w14:textId="77777777" w:rsidTr="00A9780A">
        <w:trPr>
          <w:cantSplit/>
          <w:trHeight w:val="306"/>
        </w:trPr>
        <w:tc>
          <w:tcPr>
            <w:tcW w:w="599" w:type="dxa"/>
          </w:tcPr>
          <w:p w14:paraId="2C3728FA" w14:textId="77777777" w:rsidR="00F216B2" w:rsidRDefault="00F216B2" w:rsidP="00F216B2">
            <w:pPr>
              <w:jc w:val="center"/>
              <w:rPr>
                <w:lang w:val="uk-UA"/>
              </w:rPr>
            </w:pPr>
            <w:r w:rsidRPr="00601408">
              <w:rPr>
                <w:lang w:val="uk-UA"/>
              </w:rPr>
              <w:t>81</w:t>
            </w:r>
          </w:p>
        </w:tc>
        <w:tc>
          <w:tcPr>
            <w:tcW w:w="7795" w:type="dxa"/>
            <w:vAlign w:val="bottom"/>
          </w:tcPr>
          <w:p w14:paraId="5B2BBC09" w14:textId="1C63DD0B" w:rsidR="00F216B2" w:rsidRPr="00517A39" w:rsidRDefault="00F216B2" w:rsidP="00F216B2">
            <w:pPr>
              <w:rPr>
                <w:lang w:val="uk-UA"/>
              </w:rPr>
            </w:pPr>
            <w:r w:rsidRPr="001C6CAF">
              <w:rPr>
                <w:color w:val="000000"/>
                <w:lang w:val="uk-UA"/>
              </w:rPr>
              <w:t>Тест реагент анти Д</w:t>
            </w:r>
          </w:p>
        </w:tc>
        <w:tc>
          <w:tcPr>
            <w:tcW w:w="1134" w:type="dxa"/>
            <w:vAlign w:val="bottom"/>
          </w:tcPr>
          <w:p w14:paraId="37D98E78" w14:textId="57F21F16" w:rsidR="00F216B2" w:rsidRPr="00517A39" w:rsidRDefault="00F216B2" w:rsidP="00F216B2">
            <w:pPr>
              <w:jc w:val="center"/>
              <w:rPr>
                <w:lang w:val="uk-UA"/>
              </w:rPr>
            </w:pPr>
            <w:r w:rsidRPr="00517A39">
              <w:rPr>
                <w:color w:val="000000"/>
                <w:lang w:val="uk-UA"/>
              </w:rPr>
              <w:t>доз.</w:t>
            </w:r>
          </w:p>
        </w:tc>
        <w:tc>
          <w:tcPr>
            <w:tcW w:w="1417" w:type="dxa"/>
            <w:vAlign w:val="bottom"/>
          </w:tcPr>
          <w:p w14:paraId="303B6C55" w14:textId="52E3A26B" w:rsidR="00F216B2" w:rsidRPr="00F633A4" w:rsidRDefault="00F216B2" w:rsidP="00F216B2">
            <w:pPr>
              <w:jc w:val="center"/>
              <w:rPr>
                <w:lang w:val="uk-UA"/>
              </w:rPr>
            </w:pPr>
            <w:r w:rsidRPr="009256D5">
              <w:rPr>
                <w:color w:val="000000"/>
              </w:rPr>
              <w:t xml:space="preserve">2  </w:t>
            </w:r>
          </w:p>
        </w:tc>
        <w:tc>
          <w:tcPr>
            <w:tcW w:w="3826" w:type="dxa"/>
            <w:vMerge/>
            <w:vAlign w:val="center"/>
          </w:tcPr>
          <w:p w14:paraId="2EC77B89" w14:textId="77777777" w:rsidR="00F216B2" w:rsidRPr="0054510B" w:rsidRDefault="00F216B2" w:rsidP="00F216B2">
            <w:pPr>
              <w:jc w:val="center"/>
              <w:rPr>
                <w:lang w:val="uk-UA"/>
              </w:rPr>
            </w:pPr>
          </w:p>
        </w:tc>
      </w:tr>
      <w:tr w:rsidR="00F216B2" w14:paraId="7736E520" w14:textId="77777777" w:rsidTr="00A9780A">
        <w:trPr>
          <w:cantSplit/>
          <w:trHeight w:val="306"/>
        </w:trPr>
        <w:tc>
          <w:tcPr>
            <w:tcW w:w="599" w:type="dxa"/>
          </w:tcPr>
          <w:p w14:paraId="2ED430F5" w14:textId="77777777" w:rsidR="00F216B2" w:rsidRDefault="00F216B2" w:rsidP="00F216B2">
            <w:pPr>
              <w:jc w:val="center"/>
              <w:rPr>
                <w:lang w:val="uk-UA"/>
              </w:rPr>
            </w:pPr>
            <w:r>
              <w:rPr>
                <w:lang w:val="uk-UA"/>
              </w:rPr>
              <w:t>82</w:t>
            </w:r>
          </w:p>
        </w:tc>
        <w:tc>
          <w:tcPr>
            <w:tcW w:w="7795" w:type="dxa"/>
            <w:vAlign w:val="bottom"/>
          </w:tcPr>
          <w:p w14:paraId="1D6705B7" w14:textId="7989DD34" w:rsidR="00F216B2" w:rsidRPr="00517A39" w:rsidRDefault="00F216B2" w:rsidP="00F216B2">
            <w:pPr>
              <w:rPr>
                <w:lang w:val="uk-UA"/>
              </w:rPr>
            </w:pPr>
            <w:r w:rsidRPr="001C6CAF">
              <w:rPr>
                <w:color w:val="000000"/>
                <w:lang w:val="uk-UA"/>
              </w:rPr>
              <w:t>Протигангренозна сиворотка</w:t>
            </w:r>
          </w:p>
        </w:tc>
        <w:tc>
          <w:tcPr>
            <w:tcW w:w="1134" w:type="dxa"/>
            <w:vAlign w:val="bottom"/>
          </w:tcPr>
          <w:p w14:paraId="145307BD" w14:textId="391FCE1A" w:rsidR="00F216B2" w:rsidRPr="00517A39" w:rsidRDefault="00F216B2" w:rsidP="00F216B2">
            <w:pPr>
              <w:jc w:val="center"/>
              <w:rPr>
                <w:lang w:val="uk-UA"/>
              </w:rPr>
            </w:pPr>
            <w:r w:rsidRPr="00517A39">
              <w:rPr>
                <w:color w:val="000000"/>
                <w:lang w:val="uk-UA"/>
              </w:rPr>
              <w:t>доз.</w:t>
            </w:r>
          </w:p>
        </w:tc>
        <w:tc>
          <w:tcPr>
            <w:tcW w:w="1417" w:type="dxa"/>
            <w:vAlign w:val="bottom"/>
          </w:tcPr>
          <w:p w14:paraId="505C915C" w14:textId="01DACB53" w:rsidR="00F216B2" w:rsidRPr="00F633A4" w:rsidRDefault="00F216B2" w:rsidP="00F216B2">
            <w:pPr>
              <w:jc w:val="center"/>
              <w:rPr>
                <w:lang w:val="uk-UA"/>
              </w:rPr>
            </w:pPr>
            <w:r w:rsidRPr="009256D5">
              <w:rPr>
                <w:color w:val="000000"/>
              </w:rPr>
              <w:t xml:space="preserve">1  </w:t>
            </w:r>
          </w:p>
        </w:tc>
        <w:tc>
          <w:tcPr>
            <w:tcW w:w="3826" w:type="dxa"/>
            <w:vMerge/>
            <w:vAlign w:val="center"/>
          </w:tcPr>
          <w:p w14:paraId="1FA0CF21" w14:textId="77777777" w:rsidR="00F216B2" w:rsidRPr="0054510B" w:rsidRDefault="00F216B2" w:rsidP="00F216B2">
            <w:pPr>
              <w:jc w:val="center"/>
              <w:rPr>
                <w:lang w:val="uk-UA"/>
              </w:rPr>
            </w:pPr>
          </w:p>
        </w:tc>
      </w:tr>
      <w:tr w:rsidR="00F216B2" w14:paraId="3F128443" w14:textId="77777777" w:rsidTr="00A9780A">
        <w:trPr>
          <w:cantSplit/>
          <w:trHeight w:val="306"/>
        </w:trPr>
        <w:tc>
          <w:tcPr>
            <w:tcW w:w="599" w:type="dxa"/>
          </w:tcPr>
          <w:p w14:paraId="1000E90D" w14:textId="77777777" w:rsidR="00F216B2" w:rsidRDefault="00F216B2" w:rsidP="00F216B2">
            <w:pPr>
              <w:jc w:val="center"/>
              <w:rPr>
                <w:lang w:val="uk-UA"/>
              </w:rPr>
            </w:pPr>
            <w:r w:rsidRPr="00601408">
              <w:rPr>
                <w:lang w:val="uk-UA"/>
              </w:rPr>
              <w:t>83</w:t>
            </w:r>
          </w:p>
        </w:tc>
        <w:tc>
          <w:tcPr>
            <w:tcW w:w="7795" w:type="dxa"/>
            <w:vAlign w:val="bottom"/>
          </w:tcPr>
          <w:p w14:paraId="0DF944E8" w14:textId="1C64B9B8" w:rsidR="00F216B2" w:rsidRPr="00517A39" w:rsidRDefault="00F216B2" w:rsidP="00F216B2">
            <w:pPr>
              <w:rPr>
                <w:lang w:val="uk-UA"/>
              </w:rPr>
            </w:pPr>
            <w:r w:rsidRPr="001C6CAF">
              <w:rPr>
                <w:color w:val="000000"/>
                <w:lang w:val="uk-UA"/>
              </w:rPr>
              <w:t xml:space="preserve">Пртиправцевий анатоксин </w:t>
            </w:r>
          </w:p>
        </w:tc>
        <w:tc>
          <w:tcPr>
            <w:tcW w:w="1134" w:type="dxa"/>
            <w:vAlign w:val="bottom"/>
          </w:tcPr>
          <w:p w14:paraId="2ED54010" w14:textId="36F62E1A" w:rsidR="00F216B2" w:rsidRPr="00517A39" w:rsidRDefault="00F216B2" w:rsidP="00F216B2">
            <w:pPr>
              <w:jc w:val="center"/>
              <w:rPr>
                <w:lang w:val="uk-UA"/>
              </w:rPr>
            </w:pPr>
            <w:r w:rsidRPr="00517A39">
              <w:rPr>
                <w:color w:val="000000"/>
                <w:lang w:val="uk-UA"/>
              </w:rPr>
              <w:t>доз.</w:t>
            </w:r>
          </w:p>
        </w:tc>
        <w:tc>
          <w:tcPr>
            <w:tcW w:w="1417" w:type="dxa"/>
            <w:vAlign w:val="bottom"/>
          </w:tcPr>
          <w:p w14:paraId="4607801A" w14:textId="41B6EA92" w:rsidR="00F216B2" w:rsidRPr="00F633A4" w:rsidRDefault="00F216B2" w:rsidP="00F216B2">
            <w:pPr>
              <w:jc w:val="center"/>
              <w:rPr>
                <w:lang w:val="uk-UA"/>
              </w:rPr>
            </w:pPr>
            <w:r w:rsidRPr="009256D5">
              <w:rPr>
                <w:color w:val="000000"/>
              </w:rPr>
              <w:t xml:space="preserve">6  </w:t>
            </w:r>
          </w:p>
        </w:tc>
        <w:tc>
          <w:tcPr>
            <w:tcW w:w="3826" w:type="dxa"/>
            <w:vMerge/>
            <w:vAlign w:val="center"/>
          </w:tcPr>
          <w:p w14:paraId="10F917CB" w14:textId="77777777" w:rsidR="00F216B2" w:rsidRPr="0054510B" w:rsidRDefault="00F216B2" w:rsidP="00F216B2">
            <w:pPr>
              <w:jc w:val="center"/>
              <w:rPr>
                <w:lang w:val="uk-UA"/>
              </w:rPr>
            </w:pPr>
          </w:p>
        </w:tc>
      </w:tr>
      <w:tr w:rsidR="00F216B2" w14:paraId="1AF41E0A" w14:textId="77777777" w:rsidTr="00A9780A">
        <w:trPr>
          <w:cantSplit/>
          <w:trHeight w:val="306"/>
        </w:trPr>
        <w:tc>
          <w:tcPr>
            <w:tcW w:w="599" w:type="dxa"/>
          </w:tcPr>
          <w:p w14:paraId="4468DD0D" w14:textId="77777777" w:rsidR="00F216B2" w:rsidRPr="00601408" w:rsidRDefault="00F216B2" w:rsidP="00F216B2">
            <w:pPr>
              <w:jc w:val="center"/>
              <w:rPr>
                <w:lang w:val="uk-UA"/>
              </w:rPr>
            </w:pPr>
            <w:r>
              <w:rPr>
                <w:lang w:val="uk-UA"/>
              </w:rPr>
              <w:t>84</w:t>
            </w:r>
          </w:p>
        </w:tc>
        <w:tc>
          <w:tcPr>
            <w:tcW w:w="7795" w:type="dxa"/>
            <w:vAlign w:val="bottom"/>
          </w:tcPr>
          <w:p w14:paraId="05F505FB" w14:textId="21A36C25" w:rsidR="00F216B2" w:rsidRPr="00517A39" w:rsidRDefault="00F216B2" w:rsidP="00F216B2">
            <w:pPr>
              <w:rPr>
                <w:lang w:val="uk-UA"/>
              </w:rPr>
            </w:pPr>
            <w:r w:rsidRPr="001C6CAF">
              <w:rPr>
                <w:color w:val="000000"/>
                <w:lang w:val="uk-UA"/>
              </w:rPr>
              <w:t>Протиправцева сиворотка</w:t>
            </w:r>
          </w:p>
        </w:tc>
        <w:tc>
          <w:tcPr>
            <w:tcW w:w="1134" w:type="dxa"/>
            <w:vAlign w:val="bottom"/>
          </w:tcPr>
          <w:p w14:paraId="23F321E3" w14:textId="7A48CAC3" w:rsidR="00F216B2" w:rsidRPr="00517A39" w:rsidRDefault="00F216B2" w:rsidP="00F216B2">
            <w:pPr>
              <w:jc w:val="center"/>
              <w:rPr>
                <w:lang w:val="uk-UA"/>
              </w:rPr>
            </w:pPr>
            <w:r w:rsidRPr="00517A39">
              <w:rPr>
                <w:color w:val="000000"/>
                <w:lang w:val="uk-UA"/>
              </w:rPr>
              <w:t>уп</w:t>
            </w:r>
          </w:p>
        </w:tc>
        <w:tc>
          <w:tcPr>
            <w:tcW w:w="1417" w:type="dxa"/>
            <w:vAlign w:val="bottom"/>
          </w:tcPr>
          <w:p w14:paraId="4167C1AE" w14:textId="2151BE75" w:rsidR="00F216B2" w:rsidRPr="00F633A4" w:rsidRDefault="00F216B2" w:rsidP="00F216B2">
            <w:pPr>
              <w:jc w:val="center"/>
              <w:rPr>
                <w:lang w:val="uk-UA"/>
              </w:rPr>
            </w:pPr>
            <w:r w:rsidRPr="009256D5">
              <w:rPr>
                <w:color w:val="000000"/>
              </w:rPr>
              <w:t xml:space="preserve">1  </w:t>
            </w:r>
          </w:p>
        </w:tc>
        <w:tc>
          <w:tcPr>
            <w:tcW w:w="3826" w:type="dxa"/>
            <w:vMerge/>
            <w:vAlign w:val="center"/>
          </w:tcPr>
          <w:p w14:paraId="53F5E236" w14:textId="77777777" w:rsidR="00F216B2" w:rsidRPr="0054510B" w:rsidRDefault="00F216B2" w:rsidP="00F216B2">
            <w:pPr>
              <w:jc w:val="center"/>
              <w:rPr>
                <w:lang w:val="uk-UA"/>
              </w:rPr>
            </w:pPr>
          </w:p>
        </w:tc>
      </w:tr>
      <w:tr w:rsidR="00F216B2" w14:paraId="7F44BEA4" w14:textId="77777777" w:rsidTr="00A9780A">
        <w:trPr>
          <w:cantSplit/>
          <w:trHeight w:val="306"/>
        </w:trPr>
        <w:tc>
          <w:tcPr>
            <w:tcW w:w="599" w:type="dxa"/>
          </w:tcPr>
          <w:p w14:paraId="2231391B" w14:textId="77777777" w:rsidR="00F216B2" w:rsidRDefault="00F216B2" w:rsidP="00F216B2">
            <w:pPr>
              <w:jc w:val="center"/>
              <w:rPr>
                <w:lang w:val="uk-UA"/>
              </w:rPr>
            </w:pPr>
            <w:r w:rsidRPr="00601408">
              <w:rPr>
                <w:lang w:val="uk-UA"/>
              </w:rPr>
              <w:t>85</w:t>
            </w:r>
          </w:p>
        </w:tc>
        <w:tc>
          <w:tcPr>
            <w:tcW w:w="7795" w:type="dxa"/>
            <w:vAlign w:val="bottom"/>
          </w:tcPr>
          <w:p w14:paraId="5568819F" w14:textId="4C46A191" w:rsidR="00F216B2" w:rsidRPr="00517A39" w:rsidRDefault="00F216B2" w:rsidP="00F216B2">
            <w:pPr>
              <w:rPr>
                <w:lang w:val="uk-UA"/>
              </w:rPr>
            </w:pPr>
            <w:r w:rsidRPr="001C6CAF">
              <w:rPr>
                <w:color w:val="000000"/>
                <w:lang w:val="uk-UA"/>
              </w:rPr>
              <w:t>Тестрагенти анти А, анти В</w:t>
            </w:r>
          </w:p>
        </w:tc>
        <w:tc>
          <w:tcPr>
            <w:tcW w:w="1134" w:type="dxa"/>
            <w:vAlign w:val="bottom"/>
          </w:tcPr>
          <w:p w14:paraId="25418F2C" w14:textId="6F3BE1CA" w:rsidR="00F216B2" w:rsidRPr="00517A39" w:rsidRDefault="00F216B2" w:rsidP="00F216B2">
            <w:pPr>
              <w:jc w:val="center"/>
              <w:rPr>
                <w:lang w:val="uk-UA"/>
              </w:rPr>
            </w:pPr>
            <w:r w:rsidRPr="00517A39">
              <w:rPr>
                <w:color w:val="000000"/>
                <w:lang w:val="uk-UA"/>
              </w:rPr>
              <w:t>доз.</w:t>
            </w:r>
          </w:p>
        </w:tc>
        <w:tc>
          <w:tcPr>
            <w:tcW w:w="1417" w:type="dxa"/>
            <w:vAlign w:val="bottom"/>
          </w:tcPr>
          <w:p w14:paraId="5F1E5FBA" w14:textId="580449B2" w:rsidR="00F216B2" w:rsidRPr="00F633A4" w:rsidRDefault="00F216B2" w:rsidP="00F216B2">
            <w:pPr>
              <w:jc w:val="center"/>
              <w:rPr>
                <w:lang w:val="uk-UA"/>
              </w:rPr>
            </w:pPr>
            <w:r w:rsidRPr="009256D5">
              <w:rPr>
                <w:color w:val="000000"/>
              </w:rPr>
              <w:t xml:space="preserve">0,4  </w:t>
            </w:r>
          </w:p>
        </w:tc>
        <w:tc>
          <w:tcPr>
            <w:tcW w:w="3826" w:type="dxa"/>
            <w:vMerge/>
            <w:vAlign w:val="center"/>
          </w:tcPr>
          <w:p w14:paraId="1DCA91B6" w14:textId="77777777" w:rsidR="00F216B2" w:rsidRPr="0054510B" w:rsidRDefault="00F216B2" w:rsidP="00F216B2">
            <w:pPr>
              <w:jc w:val="center"/>
              <w:rPr>
                <w:lang w:val="uk-UA"/>
              </w:rPr>
            </w:pPr>
          </w:p>
        </w:tc>
      </w:tr>
      <w:tr w:rsidR="00F216B2" w14:paraId="0216E843" w14:textId="77777777" w:rsidTr="00A9780A">
        <w:trPr>
          <w:cantSplit/>
          <w:trHeight w:val="306"/>
        </w:trPr>
        <w:tc>
          <w:tcPr>
            <w:tcW w:w="599" w:type="dxa"/>
          </w:tcPr>
          <w:p w14:paraId="0B529D61" w14:textId="77777777" w:rsidR="00F216B2" w:rsidRDefault="00F216B2" w:rsidP="00F216B2">
            <w:pPr>
              <w:jc w:val="center"/>
              <w:rPr>
                <w:lang w:val="uk-UA"/>
              </w:rPr>
            </w:pPr>
            <w:r w:rsidRPr="00601408">
              <w:rPr>
                <w:lang w:val="uk-UA"/>
              </w:rPr>
              <w:t>86</w:t>
            </w:r>
          </w:p>
        </w:tc>
        <w:tc>
          <w:tcPr>
            <w:tcW w:w="7795" w:type="dxa"/>
            <w:vAlign w:val="bottom"/>
          </w:tcPr>
          <w:p w14:paraId="7B6C5931" w14:textId="3EF9F223" w:rsidR="00F216B2" w:rsidRPr="00517A39" w:rsidRDefault="00F216B2" w:rsidP="00F216B2">
            <w:pPr>
              <w:rPr>
                <w:lang w:val="uk-UA"/>
              </w:rPr>
            </w:pPr>
            <w:r w:rsidRPr="001C6CAF">
              <w:rPr>
                <w:color w:val="000000"/>
                <w:lang w:val="uk-UA"/>
              </w:rPr>
              <w:t xml:space="preserve">Аминазин  2 мл №10 </w:t>
            </w:r>
          </w:p>
        </w:tc>
        <w:tc>
          <w:tcPr>
            <w:tcW w:w="1134" w:type="dxa"/>
            <w:vAlign w:val="bottom"/>
          </w:tcPr>
          <w:p w14:paraId="06A6AD88" w14:textId="0624F5A0" w:rsidR="00F216B2" w:rsidRPr="00517A39" w:rsidRDefault="00F216B2" w:rsidP="00F216B2">
            <w:pPr>
              <w:jc w:val="center"/>
              <w:rPr>
                <w:lang w:val="uk-UA"/>
              </w:rPr>
            </w:pPr>
            <w:r w:rsidRPr="00517A39">
              <w:rPr>
                <w:color w:val="000000"/>
                <w:lang w:val="uk-UA"/>
              </w:rPr>
              <w:t>уп.</w:t>
            </w:r>
          </w:p>
        </w:tc>
        <w:tc>
          <w:tcPr>
            <w:tcW w:w="1417" w:type="dxa"/>
            <w:vAlign w:val="bottom"/>
          </w:tcPr>
          <w:p w14:paraId="435BF048" w14:textId="70A2410C" w:rsidR="00F216B2" w:rsidRPr="00F757B1" w:rsidRDefault="00F216B2" w:rsidP="00F216B2">
            <w:pPr>
              <w:jc w:val="center"/>
              <w:rPr>
                <w:lang w:val="uk-UA"/>
              </w:rPr>
            </w:pPr>
            <w:r w:rsidRPr="009256D5">
              <w:rPr>
                <w:color w:val="000000"/>
              </w:rPr>
              <w:t xml:space="preserve">1  </w:t>
            </w:r>
          </w:p>
        </w:tc>
        <w:tc>
          <w:tcPr>
            <w:tcW w:w="3826" w:type="dxa"/>
            <w:vMerge/>
            <w:vAlign w:val="center"/>
          </w:tcPr>
          <w:p w14:paraId="5A8D843C" w14:textId="77777777" w:rsidR="00F216B2" w:rsidRPr="0054510B" w:rsidRDefault="00F216B2" w:rsidP="00F216B2">
            <w:pPr>
              <w:jc w:val="center"/>
              <w:rPr>
                <w:lang w:val="uk-UA"/>
              </w:rPr>
            </w:pPr>
          </w:p>
        </w:tc>
      </w:tr>
      <w:tr w:rsidR="00F216B2" w14:paraId="46935975" w14:textId="77777777" w:rsidTr="00A9780A">
        <w:trPr>
          <w:cantSplit/>
          <w:trHeight w:val="306"/>
        </w:trPr>
        <w:tc>
          <w:tcPr>
            <w:tcW w:w="599" w:type="dxa"/>
          </w:tcPr>
          <w:p w14:paraId="43D90C7C" w14:textId="77777777" w:rsidR="00F216B2" w:rsidRDefault="00F216B2" w:rsidP="00F216B2">
            <w:pPr>
              <w:jc w:val="center"/>
              <w:rPr>
                <w:lang w:val="uk-UA"/>
              </w:rPr>
            </w:pPr>
            <w:r w:rsidRPr="00601408">
              <w:rPr>
                <w:lang w:val="uk-UA"/>
              </w:rPr>
              <w:t>87</w:t>
            </w:r>
          </w:p>
        </w:tc>
        <w:tc>
          <w:tcPr>
            <w:tcW w:w="7795" w:type="dxa"/>
            <w:vAlign w:val="bottom"/>
          </w:tcPr>
          <w:p w14:paraId="78C0C916" w14:textId="2595D122" w:rsidR="00F216B2" w:rsidRPr="00517A39" w:rsidRDefault="00F216B2" w:rsidP="00F216B2">
            <w:pPr>
              <w:rPr>
                <w:lang w:val="uk-UA"/>
              </w:rPr>
            </w:pPr>
            <w:r w:rsidRPr="001C6CAF">
              <w:rPr>
                <w:color w:val="000000"/>
                <w:lang w:val="uk-UA"/>
              </w:rPr>
              <w:t>Дроперидол 2,5  10 мл №5</w:t>
            </w:r>
          </w:p>
        </w:tc>
        <w:tc>
          <w:tcPr>
            <w:tcW w:w="1134" w:type="dxa"/>
            <w:vAlign w:val="bottom"/>
          </w:tcPr>
          <w:p w14:paraId="16EF523F" w14:textId="3C9AE38F" w:rsidR="00F216B2" w:rsidRPr="00517A39" w:rsidRDefault="00F216B2" w:rsidP="00F216B2">
            <w:pPr>
              <w:jc w:val="center"/>
              <w:rPr>
                <w:lang w:val="uk-UA"/>
              </w:rPr>
            </w:pPr>
            <w:r w:rsidRPr="00517A39">
              <w:rPr>
                <w:color w:val="000000"/>
                <w:lang w:val="uk-UA"/>
              </w:rPr>
              <w:t>уп.</w:t>
            </w:r>
          </w:p>
        </w:tc>
        <w:tc>
          <w:tcPr>
            <w:tcW w:w="1417" w:type="dxa"/>
            <w:vAlign w:val="bottom"/>
          </w:tcPr>
          <w:p w14:paraId="7632FB19" w14:textId="1BA66837" w:rsidR="00F216B2" w:rsidRPr="00F757B1" w:rsidRDefault="00F216B2" w:rsidP="00F216B2">
            <w:pPr>
              <w:jc w:val="center"/>
              <w:rPr>
                <w:lang w:val="uk-UA"/>
              </w:rPr>
            </w:pPr>
            <w:r w:rsidRPr="009256D5">
              <w:rPr>
                <w:color w:val="000000"/>
              </w:rPr>
              <w:t xml:space="preserve">1  </w:t>
            </w:r>
          </w:p>
        </w:tc>
        <w:tc>
          <w:tcPr>
            <w:tcW w:w="3826" w:type="dxa"/>
            <w:vMerge/>
            <w:vAlign w:val="center"/>
          </w:tcPr>
          <w:p w14:paraId="65AD5B45" w14:textId="77777777" w:rsidR="00F216B2" w:rsidRPr="0054510B" w:rsidRDefault="00F216B2" w:rsidP="00F216B2">
            <w:pPr>
              <w:jc w:val="center"/>
              <w:rPr>
                <w:lang w:val="uk-UA"/>
              </w:rPr>
            </w:pPr>
          </w:p>
        </w:tc>
      </w:tr>
      <w:tr w:rsidR="00F216B2" w14:paraId="0A5B7657" w14:textId="77777777" w:rsidTr="00A9780A">
        <w:trPr>
          <w:cantSplit/>
          <w:trHeight w:val="306"/>
        </w:trPr>
        <w:tc>
          <w:tcPr>
            <w:tcW w:w="599" w:type="dxa"/>
          </w:tcPr>
          <w:p w14:paraId="1DDBACDB" w14:textId="77777777" w:rsidR="00F216B2" w:rsidRDefault="00F216B2" w:rsidP="00F216B2">
            <w:pPr>
              <w:jc w:val="center"/>
              <w:rPr>
                <w:lang w:val="uk-UA"/>
              </w:rPr>
            </w:pPr>
            <w:r w:rsidRPr="00601408">
              <w:rPr>
                <w:lang w:val="uk-UA"/>
              </w:rPr>
              <w:t>88</w:t>
            </w:r>
          </w:p>
        </w:tc>
        <w:tc>
          <w:tcPr>
            <w:tcW w:w="7795" w:type="dxa"/>
            <w:vAlign w:val="bottom"/>
          </w:tcPr>
          <w:p w14:paraId="0F830EC0" w14:textId="2650D989" w:rsidR="00F216B2" w:rsidRPr="00517A39" w:rsidRDefault="00F216B2" w:rsidP="00F216B2">
            <w:pPr>
              <w:rPr>
                <w:lang w:val="uk-UA"/>
              </w:rPr>
            </w:pPr>
            <w:r w:rsidRPr="001C6CAF">
              <w:rPr>
                <w:color w:val="000000"/>
                <w:lang w:val="uk-UA"/>
              </w:rPr>
              <w:t xml:space="preserve">Валериани н-ка 25 мл </w:t>
            </w:r>
          </w:p>
        </w:tc>
        <w:tc>
          <w:tcPr>
            <w:tcW w:w="1134" w:type="dxa"/>
            <w:vAlign w:val="bottom"/>
          </w:tcPr>
          <w:p w14:paraId="31D99047" w14:textId="4DCC3BC6" w:rsidR="00F216B2" w:rsidRPr="00517A39" w:rsidRDefault="00F216B2" w:rsidP="00F216B2">
            <w:pPr>
              <w:jc w:val="center"/>
              <w:rPr>
                <w:lang w:val="uk-UA"/>
              </w:rPr>
            </w:pPr>
            <w:r w:rsidRPr="00517A39">
              <w:rPr>
                <w:color w:val="000000"/>
                <w:lang w:val="uk-UA"/>
              </w:rPr>
              <w:t>фл.</w:t>
            </w:r>
          </w:p>
        </w:tc>
        <w:tc>
          <w:tcPr>
            <w:tcW w:w="1417" w:type="dxa"/>
            <w:vAlign w:val="bottom"/>
          </w:tcPr>
          <w:p w14:paraId="0280B3F0" w14:textId="59F8CD63" w:rsidR="00F216B2" w:rsidRPr="00F757B1" w:rsidRDefault="00F216B2" w:rsidP="00F216B2">
            <w:pPr>
              <w:jc w:val="center"/>
              <w:rPr>
                <w:lang w:val="uk-UA"/>
              </w:rPr>
            </w:pPr>
            <w:r w:rsidRPr="009256D5">
              <w:rPr>
                <w:color w:val="000000"/>
              </w:rPr>
              <w:t xml:space="preserve">4  </w:t>
            </w:r>
          </w:p>
        </w:tc>
        <w:tc>
          <w:tcPr>
            <w:tcW w:w="3826" w:type="dxa"/>
            <w:vMerge/>
            <w:vAlign w:val="center"/>
          </w:tcPr>
          <w:p w14:paraId="6926A381" w14:textId="77777777" w:rsidR="00F216B2" w:rsidRPr="0054510B" w:rsidRDefault="00F216B2" w:rsidP="00F216B2">
            <w:pPr>
              <w:jc w:val="center"/>
              <w:rPr>
                <w:lang w:val="uk-UA"/>
              </w:rPr>
            </w:pPr>
          </w:p>
        </w:tc>
      </w:tr>
      <w:tr w:rsidR="00F216B2" w14:paraId="31357A1B" w14:textId="77777777" w:rsidTr="00A9780A">
        <w:trPr>
          <w:cantSplit/>
          <w:trHeight w:val="306"/>
        </w:trPr>
        <w:tc>
          <w:tcPr>
            <w:tcW w:w="599" w:type="dxa"/>
          </w:tcPr>
          <w:p w14:paraId="71D79F59" w14:textId="77777777" w:rsidR="00F216B2" w:rsidRDefault="00F216B2" w:rsidP="00F216B2">
            <w:pPr>
              <w:jc w:val="center"/>
              <w:rPr>
                <w:lang w:val="uk-UA"/>
              </w:rPr>
            </w:pPr>
            <w:r w:rsidRPr="00601408">
              <w:rPr>
                <w:lang w:val="uk-UA"/>
              </w:rPr>
              <w:t>89</w:t>
            </w:r>
          </w:p>
        </w:tc>
        <w:tc>
          <w:tcPr>
            <w:tcW w:w="7795" w:type="dxa"/>
            <w:vAlign w:val="bottom"/>
          </w:tcPr>
          <w:p w14:paraId="78091EED" w14:textId="166E1AF4" w:rsidR="00F216B2" w:rsidRPr="00517A39" w:rsidRDefault="00F216B2" w:rsidP="00F216B2">
            <w:pPr>
              <w:rPr>
                <w:lang w:val="uk-UA"/>
              </w:rPr>
            </w:pPr>
            <w:r w:rsidRPr="001C6CAF">
              <w:rPr>
                <w:color w:val="000000"/>
                <w:lang w:val="uk-UA"/>
              </w:rPr>
              <w:t xml:space="preserve">Сибазон раствор №10 </w:t>
            </w:r>
          </w:p>
        </w:tc>
        <w:tc>
          <w:tcPr>
            <w:tcW w:w="1134" w:type="dxa"/>
            <w:vAlign w:val="bottom"/>
          </w:tcPr>
          <w:p w14:paraId="10F46535" w14:textId="20504D17" w:rsidR="00F216B2" w:rsidRPr="00517A39" w:rsidRDefault="00F216B2" w:rsidP="00F216B2">
            <w:pPr>
              <w:jc w:val="center"/>
              <w:rPr>
                <w:lang w:val="uk-UA"/>
              </w:rPr>
            </w:pPr>
            <w:r w:rsidRPr="00517A39">
              <w:rPr>
                <w:color w:val="000000"/>
                <w:lang w:val="uk-UA"/>
              </w:rPr>
              <w:t>уп.</w:t>
            </w:r>
          </w:p>
        </w:tc>
        <w:tc>
          <w:tcPr>
            <w:tcW w:w="1417" w:type="dxa"/>
            <w:vAlign w:val="bottom"/>
          </w:tcPr>
          <w:p w14:paraId="0ADB6684" w14:textId="38EC2CC7" w:rsidR="00F216B2" w:rsidRPr="00F757B1" w:rsidRDefault="00F216B2" w:rsidP="00F216B2">
            <w:pPr>
              <w:jc w:val="center"/>
              <w:rPr>
                <w:lang w:val="uk-UA"/>
              </w:rPr>
            </w:pPr>
            <w:r w:rsidRPr="009256D5">
              <w:rPr>
                <w:color w:val="000000"/>
              </w:rPr>
              <w:t xml:space="preserve">2  </w:t>
            </w:r>
          </w:p>
        </w:tc>
        <w:tc>
          <w:tcPr>
            <w:tcW w:w="3826" w:type="dxa"/>
            <w:vMerge/>
            <w:vAlign w:val="center"/>
          </w:tcPr>
          <w:p w14:paraId="16F4322C" w14:textId="77777777" w:rsidR="00F216B2" w:rsidRPr="0054510B" w:rsidRDefault="00F216B2" w:rsidP="00F216B2">
            <w:pPr>
              <w:jc w:val="center"/>
              <w:rPr>
                <w:lang w:val="uk-UA"/>
              </w:rPr>
            </w:pPr>
          </w:p>
        </w:tc>
      </w:tr>
      <w:tr w:rsidR="00F216B2" w14:paraId="2B9EB58A" w14:textId="77777777" w:rsidTr="00A9780A">
        <w:trPr>
          <w:cantSplit/>
          <w:trHeight w:val="306"/>
        </w:trPr>
        <w:tc>
          <w:tcPr>
            <w:tcW w:w="599" w:type="dxa"/>
          </w:tcPr>
          <w:p w14:paraId="6B9A3985" w14:textId="77777777" w:rsidR="00F216B2" w:rsidRDefault="00F216B2" w:rsidP="00F216B2">
            <w:pPr>
              <w:jc w:val="center"/>
              <w:rPr>
                <w:lang w:val="uk-UA"/>
              </w:rPr>
            </w:pPr>
            <w:r w:rsidRPr="00601408">
              <w:rPr>
                <w:lang w:val="uk-UA"/>
              </w:rPr>
              <w:t>90</w:t>
            </w:r>
          </w:p>
        </w:tc>
        <w:tc>
          <w:tcPr>
            <w:tcW w:w="7795" w:type="dxa"/>
            <w:vAlign w:val="bottom"/>
          </w:tcPr>
          <w:p w14:paraId="169D89BF" w14:textId="16887C06" w:rsidR="00F216B2" w:rsidRPr="00517A39" w:rsidRDefault="00F216B2" w:rsidP="00F216B2">
            <w:pPr>
              <w:rPr>
                <w:lang w:val="uk-UA"/>
              </w:rPr>
            </w:pPr>
            <w:r w:rsidRPr="001C6CAF">
              <w:rPr>
                <w:color w:val="000000"/>
                <w:lang w:val="uk-UA"/>
              </w:rPr>
              <w:t xml:space="preserve">Аскорбінова к-та  2 мл №10 </w:t>
            </w:r>
          </w:p>
        </w:tc>
        <w:tc>
          <w:tcPr>
            <w:tcW w:w="1134" w:type="dxa"/>
            <w:vAlign w:val="bottom"/>
          </w:tcPr>
          <w:p w14:paraId="34BA238D" w14:textId="77DAACD1" w:rsidR="00F216B2" w:rsidRPr="00517A39" w:rsidRDefault="00F216B2" w:rsidP="00F216B2">
            <w:pPr>
              <w:jc w:val="center"/>
              <w:rPr>
                <w:lang w:val="uk-UA"/>
              </w:rPr>
            </w:pPr>
            <w:r w:rsidRPr="00517A39">
              <w:rPr>
                <w:color w:val="000000"/>
                <w:lang w:val="uk-UA"/>
              </w:rPr>
              <w:t>уп.</w:t>
            </w:r>
          </w:p>
        </w:tc>
        <w:tc>
          <w:tcPr>
            <w:tcW w:w="1417" w:type="dxa"/>
            <w:vAlign w:val="bottom"/>
          </w:tcPr>
          <w:p w14:paraId="63F2B6C8" w14:textId="577E91A7" w:rsidR="00F216B2" w:rsidRPr="00F757B1" w:rsidRDefault="00F216B2" w:rsidP="00F216B2">
            <w:pPr>
              <w:jc w:val="center"/>
              <w:rPr>
                <w:lang w:val="uk-UA"/>
              </w:rPr>
            </w:pPr>
            <w:r w:rsidRPr="009256D5">
              <w:rPr>
                <w:color w:val="000000"/>
              </w:rPr>
              <w:t xml:space="preserve">4  </w:t>
            </w:r>
          </w:p>
        </w:tc>
        <w:tc>
          <w:tcPr>
            <w:tcW w:w="3826" w:type="dxa"/>
            <w:vMerge/>
            <w:vAlign w:val="center"/>
          </w:tcPr>
          <w:p w14:paraId="07D904ED" w14:textId="77777777" w:rsidR="00F216B2" w:rsidRPr="0054510B" w:rsidRDefault="00F216B2" w:rsidP="00F216B2">
            <w:pPr>
              <w:jc w:val="center"/>
              <w:rPr>
                <w:lang w:val="uk-UA"/>
              </w:rPr>
            </w:pPr>
          </w:p>
        </w:tc>
      </w:tr>
      <w:tr w:rsidR="00F216B2" w14:paraId="496BE05D" w14:textId="77777777" w:rsidTr="00A9780A">
        <w:trPr>
          <w:cantSplit/>
          <w:trHeight w:val="306"/>
        </w:trPr>
        <w:tc>
          <w:tcPr>
            <w:tcW w:w="599" w:type="dxa"/>
          </w:tcPr>
          <w:p w14:paraId="02A746E1" w14:textId="77777777" w:rsidR="00F216B2" w:rsidRDefault="00F216B2" w:rsidP="00F216B2">
            <w:pPr>
              <w:jc w:val="center"/>
              <w:rPr>
                <w:lang w:val="uk-UA"/>
              </w:rPr>
            </w:pPr>
            <w:r w:rsidRPr="00601408">
              <w:rPr>
                <w:lang w:val="uk-UA"/>
              </w:rPr>
              <w:t>91</w:t>
            </w:r>
          </w:p>
        </w:tc>
        <w:tc>
          <w:tcPr>
            <w:tcW w:w="7795" w:type="dxa"/>
            <w:vAlign w:val="bottom"/>
          </w:tcPr>
          <w:p w14:paraId="6656CDBF" w14:textId="6D6DA519" w:rsidR="00F216B2" w:rsidRPr="00517A39" w:rsidRDefault="00F216B2" w:rsidP="00F216B2">
            <w:pPr>
              <w:rPr>
                <w:lang w:val="uk-UA"/>
              </w:rPr>
            </w:pPr>
            <w:r w:rsidRPr="001C6CAF">
              <w:rPr>
                <w:color w:val="000000"/>
                <w:lang w:val="uk-UA"/>
              </w:rPr>
              <w:t xml:space="preserve">Тиамина хлорид  1 мл №10 </w:t>
            </w:r>
          </w:p>
        </w:tc>
        <w:tc>
          <w:tcPr>
            <w:tcW w:w="1134" w:type="dxa"/>
            <w:vAlign w:val="bottom"/>
          </w:tcPr>
          <w:p w14:paraId="2B201871" w14:textId="7A8056E4" w:rsidR="00F216B2" w:rsidRPr="00517A39" w:rsidRDefault="00F216B2" w:rsidP="00F216B2">
            <w:pPr>
              <w:jc w:val="center"/>
              <w:rPr>
                <w:lang w:val="uk-UA"/>
              </w:rPr>
            </w:pPr>
            <w:r w:rsidRPr="00517A39">
              <w:rPr>
                <w:color w:val="000000"/>
                <w:lang w:val="uk-UA"/>
              </w:rPr>
              <w:t>уп.</w:t>
            </w:r>
          </w:p>
        </w:tc>
        <w:tc>
          <w:tcPr>
            <w:tcW w:w="1417" w:type="dxa"/>
            <w:vAlign w:val="bottom"/>
          </w:tcPr>
          <w:p w14:paraId="095681CB" w14:textId="2DA698D3" w:rsidR="00F216B2" w:rsidRPr="00D11BCA" w:rsidRDefault="00F216B2" w:rsidP="00F216B2">
            <w:pPr>
              <w:jc w:val="center"/>
              <w:rPr>
                <w:lang w:val="uk-UA"/>
              </w:rPr>
            </w:pPr>
            <w:r w:rsidRPr="009256D5">
              <w:rPr>
                <w:color w:val="000000"/>
              </w:rPr>
              <w:t xml:space="preserve">2  </w:t>
            </w:r>
          </w:p>
        </w:tc>
        <w:tc>
          <w:tcPr>
            <w:tcW w:w="3826" w:type="dxa"/>
            <w:vMerge/>
            <w:vAlign w:val="center"/>
          </w:tcPr>
          <w:p w14:paraId="6CDBDAF5" w14:textId="77777777" w:rsidR="00F216B2" w:rsidRPr="0054510B" w:rsidRDefault="00F216B2" w:rsidP="00F216B2">
            <w:pPr>
              <w:jc w:val="center"/>
              <w:rPr>
                <w:lang w:val="uk-UA"/>
              </w:rPr>
            </w:pPr>
          </w:p>
        </w:tc>
      </w:tr>
      <w:tr w:rsidR="00F216B2" w14:paraId="43327037" w14:textId="77777777" w:rsidTr="00A9780A">
        <w:trPr>
          <w:cantSplit/>
          <w:trHeight w:val="306"/>
        </w:trPr>
        <w:tc>
          <w:tcPr>
            <w:tcW w:w="599" w:type="dxa"/>
          </w:tcPr>
          <w:p w14:paraId="4A8B3743" w14:textId="77777777" w:rsidR="00F216B2" w:rsidRDefault="00F216B2" w:rsidP="00F216B2">
            <w:pPr>
              <w:jc w:val="center"/>
              <w:rPr>
                <w:lang w:val="uk-UA"/>
              </w:rPr>
            </w:pPr>
            <w:r w:rsidRPr="00601408">
              <w:rPr>
                <w:lang w:val="uk-UA"/>
              </w:rPr>
              <w:t>92</w:t>
            </w:r>
          </w:p>
        </w:tc>
        <w:tc>
          <w:tcPr>
            <w:tcW w:w="7795" w:type="dxa"/>
            <w:vAlign w:val="bottom"/>
          </w:tcPr>
          <w:p w14:paraId="59D3D942" w14:textId="60B76895" w:rsidR="00F216B2" w:rsidRPr="00517A39" w:rsidRDefault="00F216B2" w:rsidP="00F216B2">
            <w:pPr>
              <w:rPr>
                <w:lang w:val="uk-UA"/>
              </w:rPr>
            </w:pPr>
            <w:r w:rsidRPr="001C6CAF">
              <w:rPr>
                <w:color w:val="000000"/>
                <w:lang w:val="uk-UA"/>
              </w:rPr>
              <w:t>Периксодина гідро-хлорид 5% 1мл № 10</w:t>
            </w:r>
          </w:p>
        </w:tc>
        <w:tc>
          <w:tcPr>
            <w:tcW w:w="1134" w:type="dxa"/>
            <w:vAlign w:val="bottom"/>
          </w:tcPr>
          <w:p w14:paraId="2F42A39A" w14:textId="44AB53A2" w:rsidR="00F216B2" w:rsidRPr="00517A39" w:rsidRDefault="00F216B2" w:rsidP="00F216B2">
            <w:pPr>
              <w:jc w:val="center"/>
              <w:rPr>
                <w:lang w:val="uk-UA"/>
              </w:rPr>
            </w:pPr>
            <w:r w:rsidRPr="00517A39">
              <w:rPr>
                <w:color w:val="000000"/>
                <w:lang w:val="uk-UA"/>
              </w:rPr>
              <w:t>уп.</w:t>
            </w:r>
          </w:p>
        </w:tc>
        <w:tc>
          <w:tcPr>
            <w:tcW w:w="1417" w:type="dxa"/>
            <w:vAlign w:val="bottom"/>
          </w:tcPr>
          <w:p w14:paraId="2A8B10A1" w14:textId="6B41925E" w:rsidR="00F216B2" w:rsidRPr="00F757B1" w:rsidRDefault="00F216B2" w:rsidP="00F216B2">
            <w:pPr>
              <w:jc w:val="center"/>
              <w:rPr>
                <w:lang w:val="uk-UA"/>
              </w:rPr>
            </w:pPr>
            <w:r w:rsidRPr="009256D5">
              <w:rPr>
                <w:color w:val="000000"/>
              </w:rPr>
              <w:t xml:space="preserve">2  </w:t>
            </w:r>
          </w:p>
        </w:tc>
        <w:tc>
          <w:tcPr>
            <w:tcW w:w="3826" w:type="dxa"/>
            <w:vMerge/>
            <w:vAlign w:val="center"/>
          </w:tcPr>
          <w:p w14:paraId="655D311F" w14:textId="77777777" w:rsidR="00F216B2" w:rsidRPr="0054510B" w:rsidRDefault="00F216B2" w:rsidP="00F216B2">
            <w:pPr>
              <w:jc w:val="center"/>
              <w:rPr>
                <w:lang w:val="uk-UA"/>
              </w:rPr>
            </w:pPr>
          </w:p>
        </w:tc>
      </w:tr>
      <w:tr w:rsidR="00F216B2" w14:paraId="546CC739" w14:textId="77777777" w:rsidTr="00A9780A">
        <w:trPr>
          <w:cantSplit/>
          <w:trHeight w:val="306"/>
        </w:trPr>
        <w:tc>
          <w:tcPr>
            <w:tcW w:w="599" w:type="dxa"/>
          </w:tcPr>
          <w:p w14:paraId="0107D4C9" w14:textId="77777777" w:rsidR="00F216B2" w:rsidRDefault="00F216B2" w:rsidP="00F216B2">
            <w:pPr>
              <w:jc w:val="center"/>
              <w:rPr>
                <w:lang w:val="uk-UA"/>
              </w:rPr>
            </w:pPr>
            <w:r w:rsidRPr="00601408">
              <w:rPr>
                <w:lang w:val="uk-UA"/>
              </w:rPr>
              <w:lastRenderedPageBreak/>
              <w:t>93</w:t>
            </w:r>
          </w:p>
        </w:tc>
        <w:tc>
          <w:tcPr>
            <w:tcW w:w="7795" w:type="dxa"/>
            <w:vAlign w:val="bottom"/>
          </w:tcPr>
          <w:p w14:paraId="247ADE97" w14:textId="211689C2" w:rsidR="00F216B2" w:rsidRPr="00517A39" w:rsidRDefault="00F216B2" w:rsidP="00F216B2">
            <w:pPr>
              <w:rPr>
                <w:lang w:val="uk-UA"/>
              </w:rPr>
            </w:pPr>
            <w:r w:rsidRPr="001C6CAF">
              <w:rPr>
                <w:color w:val="000000"/>
                <w:lang w:val="uk-UA"/>
              </w:rPr>
              <w:t>Токоферол 30% 1мл № 10</w:t>
            </w:r>
          </w:p>
        </w:tc>
        <w:tc>
          <w:tcPr>
            <w:tcW w:w="1134" w:type="dxa"/>
            <w:vAlign w:val="bottom"/>
          </w:tcPr>
          <w:p w14:paraId="18BA09D8" w14:textId="61AD478C" w:rsidR="00F216B2" w:rsidRPr="00517A39" w:rsidRDefault="00F216B2" w:rsidP="00F216B2">
            <w:pPr>
              <w:jc w:val="center"/>
              <w:rPr>
                <w:lang w:val="uk-UA"/>
              </w:rPr>
            </w:pPr>
            <w:r w:rsidRPr="00517A39">
              <w:rPr>
                <w:color w:val="000000"/>
                <w:lang w:val="uk-UA"/>
              </w:rPr>
              <w:t>уп.</w:t>
            </w:r>
          </w:p>
        </w:tc>
        <w:tc>
          <w:tcPr>
            <w:tcW w:w="1417" w:type="dxa"/>
            <w:vAlign w:val="bottom"/>
          </w:tcPr>
          <w:p w14:paraId="34187148" w14:textId="4D99176F" w:rsidR="00F216B2" w:rsidRPr="00F757B1" w:rsidRDefault="00F216B2" w:rsidP="00F216B2">
            <w:pPr>
              <w:jc w:val="center"/>
              <w:rPr>
                <w:lang w:val="uk-UA"/>
              </w:rPr>
            </w:pPr>
            <w:r w:rsidRPr="009256D5">
              <w:rPr>
                <w:color w:val="000000"/>
              </w:rPr>
              <w:t xml:space="preserve">1  </w:t>
            </w:r>
          </w:p>
        </w:tc>
        <w:tc>
          <w:tcPr>
            <w:tcW w:w="3826" w:type="dxa"/>
            <w:vMerge/>
            <w:vAlign w:val="center"/>
          </w:tcPr>
          <w:p w14:paraId="6AA198B8" w14:textId="77777777" w:rsidR="00F216B2" w:rsidRPr="0054510B" w:rsidRDefault="00F216B2" w:rsidP="00F216B2">
            <w:pPr>
              <w:jc w:val="center"/>
              <w:rPr>
                <w:lang w:val="uk-UA"/>
              </w:rPr>
            </w:pPr>
          </w:p>
        </w:tc>
      </w:tr>
      <w:tr w:rsidR="00F216B2" w14:paraId="2C03954B" w14:textId="77777777" w:rsidTr="00A9780A">
        <w:trPr>
          <w:cantSplit/>
          <w:trHeight w:val="306"/>
        </w:trPr>
        <w:tc>
          <w:tcPr>
            <w:tcW w:w="599" w:type="dxa"/>
          </w:tcPr>
          <w:p w14:paraId="6C23C3A0" w14:textId="77777777" w:rsidR="00F216B2" w:rsidRDefault="00F216B2" w:rsidP="00F216B2">
            <w:pPr>
              <w:jc w:val="center"/>
              <w:rPr>
                <w:lang w:val="uk-UA"/>
              </w:rPr>
            </w:pPr>
            <w:r w:rsidRPr="00601408">
              <w:rPr>
                <w:lang w:val="uk-UA"/>
              </w:rPr>
              <w:lastRenderedPageBreak/>
              <w:t>94</w:t>
            </w:r>
          </w:p>
        </w:tc>
        <w:tc>
          <w:tcPr>
            <w:tcW w:w="7795" w:type="dxa"/>
            <w:vAlign w:val="bottom"/>
          </w:tcPr>
          <w:p w14:paraId="3314BCDF" w14:textId="0297B720" w:rsidR="00F216B2" w:rsidRPr="00517A39" w:rsidRDefault="00F216B2" w:rsidP="00F216B2">
            <w:pPr>
              <w:rPr>
                <w:lang w:val="uk-UA"/>
              </w:rPr>
            </w:pPr>
            <w:r w:rsidRPr="001C6CAF">
              <w:rPr>
                <w:color w:val="000000"/>
                <w:lang w:val="uk-UA"/>
              </w:rPr>
              <w:t>Аскорбінова кислота  0,5 г</w:t>
            </w:r>
          </w:p>
        </w:tc>
        <w:tc>
          <w:tcPr>
            <w:tcW w:w="1134" w:type="dxa"/>
            <w:vAlign w:val="bottom"/>
          </w:tcPr>
          <w:p w14:paraId="3D9E98A5" w14:textId="1B1F8CF0" w:rsidR="00F216B2" w:rsidRPr="00517A39" w:rsidRDefault="00F216B2" w:rsidP="00F216B2">
            <w:pPr>
              <w:jc w:val="center"/>
              <w:rPr>
                <w:lang w:val="uk-UA"/>
              </w:rPr>
            </w:pPr>
            <w:r w:rsidRPr="00517A39">
              <w:rPr>
                <w:color w:val="000000"/>
                <w:lang w:val="uk-UA"/>
              </w:rPr>
              <w:t>фл.</w:t>
            </w:r>
          </w:p>
        </w:tc>
        <w:tc>
          <w:tcPr>
            <w:tcW w:w="1417" w:type="dxa"/>
            <w:vAlign w:val="bottom"/>
          </w:tcPr>
          <w:p w14:paraId="0852BF6C" w14:textId="0524DDC3" w:rsidR="00F216B2" w:rsidRPr="00F757B1" w:rsidRDefault="00F216B2" w:rsidP="00F216B2">
            <w:pPr>
              <w:jc w:val="center"/>
              <w:rPr>
                <w:lang w:val="uk-UA"/>
              </w:rPr>
            </w:pPr>
            <w:r w:rsidRPr="009256D5">
              <w:rPr>
                <w:color w:val="000000"/>
              </w:rPr>
              <w:t xml:space="preserve">1  </w:t>
            </w:r>
          </w:p>
        </w:tc>
        <w:tc>
          <w:tcPr>
            <w:tcW w:w="3826" w:type="dxa"/>
            <w:vMerge/>
            <w:vAlign w:val="center"/>
          </w:tcPr>
          <w:p w14:paraId="7FB05D98" w14:textId="77777777" w:rsidR="00F216B2" w:rsidRPr="0054510B" w:rsidRDefault="00F216B2" w:rsidP="00F216B2">
            <w:pPr>
              <w:jc w:val="center"/>
              <w:rPr>
                <w:lang w:val="uk-UA"/>
              </w:rPr>
            </w:pPr>
          </w:p>
        </w:tc>
      </w:tr>
      <w:tr w:rsidR="00F216B2" w14:paraId="3459A489" w14:textId="77777777" w:rsidTr="00A9780A">
        <w:trPr>
          <w:cantSplit/>
          <w:trHeight w:val="306"/>
        </w:trPr>
        <w:tc>
          <w:tcPr>
            <w:tcW w:w="599" w:type="dxa"/>
          </w:tcPr>
          <w:p w14:paraId="20832881" w14:textId="77777777" w:rsidR="00F216B2" w:rsidRDefault="00F216B2" w:rsidP="00F216B2">
            <w:pPr>
              <w:jc w:val="center"/>
              <w:rPr>
                <w:lang w:val="uk-UA"/>
              </w:rPr>
            </w:pPr>
            <w:r w:rsidRPr="00601408">
              <w:rPr>
                <w:lang w:val="uk-UA"/>
              </w:rPr>
              <w:t>95</w:t>
            </w:r>
          </w:p>
        </w:tc>
        <w:tc>
          <w:tcPr>
            <w:tcW w:w="7795" w:type="dxa"/>
            <w:vAlign w:val="bottom"/>
          </w:tcPr>
          <w:p w14:paraId="62B59090" w14:textId="1DAD870D" w:rsidR="00F216B2" w:rsidRPr="00517A39" w:rsidRDefault="00F216B2" w:rsidP="00F216B2">
            <w:pPr>
              <w:rPr>
                <w:lang w:val="uk-UA"/>
              </w:rPr>
            </w:pPr>
            <w:r w:rsidRPr="001C6CAF">
              <w:rPr>
                <w:color w:val="000000"/>
                <w:lang w:val="uk-UA"/>
              </w:rPr>
              <w:t>Квадевіт таблетки №30</w:t>
            </w:r>
          </w:p>
        </w:tc>
        <w:tc>
          <w:tcPr>
            <w:tcW w:w="1134" w:type="dxa"/>
            <w:vAlign w:val="bottom"/>
          </w:tcPr>
          <w:p w14:paraId="6A77CAE3" w14:textId="352A21A4" w:rsidR="00F216B2" w:rsidRPr="00517A39" w:rsidRDefault="00F216B2" w:rsidP="00F216B2">
            <w:pPr>
              <w:jc w:val="center"/>
              <w:rPr>
                <w:lang w:val="uk-UA"/>
              </w:rPr>
            </w:pPr>
            <w:r w:rsidRPr="00517A39">
              <w:rPr>
                <w:color w:val="000000"/>
                <w:lang w:val="uk-UA"/>
              </w:rPr>
              <w:t>фл.</w:t>
            </w:r>
          </w:p>
        </w:tc>
        <w:tc>
          <w:tcPr>
            <w:tcW w:w="1417" w:type="dxa"/>
            <w:vAlign w:val="bottom"/>
          </w:tcPr>
          <w:p w14:paraId="10AF59DC" w14:textId="725C2C8C" w:rsidR="00F216B2" w:rsidRPr="00F757B1" w:rsidRDefault="00F216B2" w:rsidP="00F216B2">
            <w:pPr>
              <w:jc w:val="center"/>
              <w:rPr>
                <w:lang w:val="uk-UA"/>
              </w:rPr>
            </w:pPr>
            <w:r w:rsidRPr="009256D5">
              <w:rPr>
                <w:color w:val="000000"/>
              </w:rPr>
              <w:t xml:space="preserve">1  </w:t>
            </w:r>
          </w:p>
        </w:tc>
        <w:tc>
          <w:tcPr>
            <w:tcW w:w="3826" w:type="dxa"/>
            <w:vMerge/>
            <w:vAlign w:val="center"/>
          </w:tcPr>
          <w:p w14:paraId="760EE44F" w14:textId="77777777" w:rsidR="00F216B2" w:rsidRPr="0054510B" w:rsidRDefault="00F216B2" w:rsidP="00F216B2">
            <w:pPr>
              <w:jc w:val="center"/>
              <w:rPr>
                <w:lang w:val="uk-UA"/>
              </w:rPr>
            </w:pPr>
          </w:p>
        </w:tc>
      </w:tr>
      <w:tr w:rsidR="00F216B2" w14:paraId="66960DEE" w14:textId="77777777" w:rsidTr="00A9780A">
        <w:trPr>
          <w:cantSplit/>
          <w:trHeight w:val="306"/>
        </w:trPr>
        <w:tc>
          <w:tcPr>
            <w:tcW w:w="599" w:type="dxa"/>
          </w:tcPr>
          <w:p w14:paraId="6E09DCBB" w14:textId="77777777" w:rsidR="00F216B2" w:rsidRDefault="00F216B2" w:rsidP="00F216B2">
            <w:pPr>
              <w:jc w:val="center"/>
              <w:rPr>
                <w:lang w:val="uk-UA"/>
              </w:rPr>
            </w:pPr>
            <w:r w:rsidRPr="00601408">
              <w:rPr>
                <w:lang w:val="uk-UA"/>
              </w:rPr>
              <w:t>96</w:t>
            </w:r>
          </w:p>
        </w:tc>
        <w:tc>
          <w:tcPr>
            <w:tcW w:w="7795" w:type="dxa"/>
            <w:vAlign w:val="bottom"/>
          </w:tcPr>
          <w:p w14:paraId="0B65DE49" w14:textId="43F3E9A6" w:rsidR="00F216B2" w:rsidRPr="00517A39" w:rsidRDefault="00F216B2" w:rsidP="00F216B2">
            <w:pPr>
              <w:rPr>
                <w:lang w:val="uk-UA"/>
              </w:rPr>
            </w:pPr>
            <w:r w:rsidRPr="001C6CAF">
              <w:rPr>
                <w:color w:val="000000"/>
                <w:lang w:val="uk-UA"/>
              </w:rPr>
              <w:t>Бінт гіпсовий  15, 20 м</w:t>
            </w:r>
          </w:p>
        </w:tc>
        <w:tc>
          <w:tcPr>
            <w:tcW w:w="1134" w:type="dxa"/>
            <w:vAlign w:val="bottom"/>
          </w:tcPr>
          <w:p w14:paraId="5E0D3CCE" w14:textId="3D7B4F6F" w:rsidR="00F216B2" w:rsidRPr="00517A39" w:rsidRDefault="00F216B2" w:rsidP="00F216B2">
            <w:pPr>
              <w:jc w:val="center"/>
              <w:rPr>
                <w:lang w:val="uk-UA"/>
              </w:rPr>
            </w:pPr>
            <w:r w:rsidRPr="00517A39">
              <w:rPr>
                <w:color w:val="000000"/>
                <w:lang w:val="uk-UA"/>
              </w:rPr>
              <w:t>шт</w:t>
            </w:r>
          </w:p>
        </w:tc>
        <w:tc>
          <w:tcPr>
            <w:tcW w:w="1417" w:type="dxa"/>
            <w:vAlign w:val="bottom"/>
          </w:tcPr>
          <w:p w14:paraId="3CE2A412" w14:textId="5525E53A" w:rsidR="00F216B2" w:rsidRPr="00F757B1" w:rsidRDefault="00F216B2" w:rsidP="00F216B2">
            <w:pPr>
              <w:jc w:val="center"/>
              <w:rPr>
                <w:lang w:val="uk-UA"/>
              </w:rPr>
            </w:pPr>
            <w:r w:rsidRPr="009256D5">
              <w:rPr>
                <w:color w:val="000000"/>
              </w:rPr>
              <w:t xml:space="preserve">36  </w:t>
            </w:r>
          </w:p>
        </w:tc>
        <w:tc>
          <w:tcPr>
            <w:tcW w:w="3826" w:type="dxa"/>
            <w:vMerge/>
            <w:vAlign w:val="center"/>
          </w:tcPr>
          <w:p w14:paraId="2E7556F7" w14:textId="77777777" w:rsidR="00F216B2" w:rsidRPr="0054510B" w:rsidRDefault="00F216B2" w:rsidP="00F216B2">
            <w:pPr>
              <w:jc w:val="center"/>
              <w:rPr>
                <w:lang w:val="uk-UA"/>
              </w:rPr>
            </w:pPr>
          </w:p>
        </w:tc>
      </w:tr>
      <w:tr w:rsidR="00F216B2" w14:paraId="4A8EE89A" w14:textId="77777777" w:rsidTr="00A9780A">
        <w:trPr>
          <w:cantSplit/>
          <w:trHeight w:val="306"/>
        </w:trPr>
        <w:tc>
          <w:tcPr>
            <w:tcW w:w="599" w:type="dxa"/>
          </w:tcPr>
          <w:p w14:paraId="25A15940" w14:textId="77777777" w:rsidR="00F216B2" w:rsidRDefault="00F216B2" w:rsidP="00F216B2">
            <w:pPr>
              <w:jc w:val="center"/>
              <w:rPr>
                <w:lang w:val="uk-UA"/>
              </w:rPr>
            </w:pPr>
            <w:r w:rsidRPr="00601408">
              <w:rPr>
                <w:lang w:val="uk-UA"/>
              </w:rPr>
              <w:t>97</w:t>
            </w:r>
          </w:p>
        </w:tc>
        <w:tc>
          <w:tcPr>
            <w:tcW w:w="7795" w:type="dxa"/>
            <w:vAlign w:val="bottom"/>
          </w:tcPr>
          <w:p w14:paraId="39E9B468" w14:textId="56FAF3D4" w:rsidR="00F216B2" w:rsidRPr="00517A39" w:rsidRDefault="00F216B2" w:rsidP="00F216B2">
            <w:pPr>
              <w:rPr>
                <w:lang w:val="uk-UA"/>
              </w:rPr>
            </w:pPr>
            <w:r w:rsidRPr="001C6CAF">
              <w:rPr>
                <w:color w:val="000000"/>
                <w:lang w:val="uk-UA"/>
              </w:rPr>
              <w:t>Бінт марлевий 5 м х 10 см</w:t>
            </w:r>
          </w:p>
        </w:tc>
        <w:tc>
          <w:tcPr>
            <w:tcW w:w="1134" w:type="dxa"/>
            <w:vAlign w:val="bottom"/>
          </w:tcPr>
          <w:p w14:paraId="55BAD08C" w14:textId="483105FB" w:rsidR="00F216B2" w:rsidRPr="00517A39" w:rsidRDefault="00F216B2" w:rsidP="00F216B2">
            <w:pPr>
              <w:jc w:val="center"/>
              <w:rPr>
                <w:lang w:val="uk-UA"/>
              </w:rPr>
            </w:pPr>
            <w:r w:rsidRPr="00517A39">
              <w:rPr>
                <w:color w:val="000000"/>
                <w:lang w:val="uk-UA"/>
              </w:rPr>
              <w:t>шт.</w:t>
            </w:r>
          </w:p>
        </w:tc>
        <w:tc>
          <w:tcPr>
            <w:tcW w:w="1417" w:type="dxa"/>
            <w:vAlign w:val="bottom"/>
          </w:tcPr>
          <w:p w14:paraId="7ADF71BC" w14:textId="29D7D157" w:rsidR="00F216B2" w:rsidRPr="00F757B1" w:rsidRDefault="00F216B2" w:rsidP="00F216B2">
            <w:pPr>
              <w:jc w:val="center"/>
              <w:rPr>
                <w:lang w:val="uk-UA"/>
              </w:rPr>
            </w:pPr>
            <w:r w:rsidRPr="009256D5">
              <w:rPr>
                <w:color w:val="000000"/>
              </w:rPr>
              <w:t xml:space="preserve">95 </w:t>
            </w:r>
          </w:p>
        </w:tc>
        <w:tc>
          <w:tcPr>
            <w:tcW w:w="3826" w:type="dxa"/>
            <w:vMerge/>
            <w:vAlign w:val="center"/>
          </w:tcPr>
          <w:p w14:paraId="464B1C71" w14:textId="77777777" w:rsidR="00F216B2" w:rsidRPr="0054510B" w:rsidRDefault="00F216B2" w:rsidP="00F216B2">
            <w:pPr>
              <w:jc w:val="center"/>
              <w:rPr>
                <w:lang w:val="uk-UA"/>
              </w:rPr>
            </w:pPr>
          </w:p>
        </w:tc>
      </w:tr>
      <w:tr w:rsidR="00F216B2" w14:paraId="6A380337" w14:textId="77777777" w:rsidTr="00A9780A">
        <w:trPr>
          <w:cantSplit/>
          <w:trHeight w:val="306"/>
        </w:trPr>
        <w:tc>
          <w:tcPr>
            <w:tcW w:w="599" w:type="dxa"/>
          </w:tcPr>
          <w:p w14:paraId="677E35B5" w14:textId="77777777" w:rsidR="00F216B2" w:rsidRDefault="00F216B2" w:rsidP="00F216B2">
            <w:pPr>
              <w:jc w:val="center"/>
              <w:rPr>
                <w:lang w:val="uk-UA"/>
              </w:rPr>
            </w:pPr>
            <w:r w:rsidRPr="00601408">
              <w:rPr>
                <w:lang w:val="uk-UA"/>
              </w:rPr>
              <w:t>98</w:t>
            </w:r>
          </w:p>
        </w:tc>
        <w:tc>
          <w:tcPr>
            <w:tcW w:w="7795" w:type="dxa"/>
            <w:vAlign w:val="bottom"/>
          </w:tcPr>
          <w:p w14:paraId="6FDF51D1" w14:textId="760AA274" w:rsidR="00F216B2" w:rsidRPr="00517A39" w:rsidRDefault="00F216B2" w:rsidP="00F216B2">
            <w:pPr>
              <w:rPr>
                <w:lang w:val="uk-UA"/>
              </w:rPr>
            </w:pPr>
            <w:r w:rsidRPr="001C6CAF">
              <w:rPr>
                <w:color w:val="000000"/>
                <w:lang w:val="uk-UA"/>
              </w:rPr>
              <w:t>Бінт марлевий нестерильний  7 м х 14 см</w:t>
            </w:r>
          </w:p>
        </w:tc>
        <w:tc>
          <w:tcPr>
            <w:tcW w:w="1134" w:type="dxa"/>
            <w:vAlign w:val="bottom"/>
          </w:tcPr>
          <w:p w14:paraId="6552C2CC" w14:textId="77358ADE" w:rsidR="00F216B2" w:rsidRPr="00517A39" w:rsidRDefault="00F216B2" w:rsidP="00F216B2">
            <w:pPr>
              <w:jc w:val="center"/>
              <w:rPr>
                <w:lang w:val="uk-UA"/>
              </w:rPr>
            </w:pPr>
            <w:r w:rsidRPr="00517A39">
              <w:rPr>
                <w:color w:val="000000"/>
                <w:lang w:val="uk-UA"/>
              </w:rPr>
              <w:t>шт.</w:t>
            </w:r>
          </w:p>
        </w:tc>
        <w:tc>
          <w:tcPr>
            <w:tcW w:w="1417" w:type="dxa"/>
            <w:vAlign w:val="bottom"/>
          </w:tcPr>
          <w:p w14:paraId="33080053" w14:textId="5786C654" w:rsidR="00F216B2" w:rsidRPr="00F757B1" w:rsidRDefault="00F216B2" w:rsidP="00F216B2">
            <w:pPr>
              <w:jc w:val="center"/>
              <w:rPr>
                <w:lang w:val="uk-UA"/>
              </w:rPr>
            </w:pPr>
            <w:r w:rsidRPr="009256D5">
              <w:rPr>
                <w:color w:val="000000"/>
              </w:rPr>
              <w:t xml:space="preserve">88 </w:t>
            </w:r>
          </w:p>
        </w:tc>
        <w:tc>
          <w:tcPr>
            <w:tcW w:w="3826" w:type="dxa"/>
            <w:vMerge/>
            <w:vAlign w:val="center"/>
          </w:tcPr>
          <w:p w14:paraId="73504A1C" w14:textId="77777777" w:rsidR="00F216B2" w:rsidRPr="0054510B" w:rsidRDefault="00F216B2" w:rsidP="00F216B2">
            <w:pPr>
              <w:jc w:val="center"/>
              <w:rPr>
                <w:lang w:val="uk-UA"/>
              </w:rPr>
            </w:pPr>
          </w:p>
        </w:tc>
      </w:tr>
      <w:tr w:rsidR="00F216B2" w14:paraId="7B0C7314" w14:textId="77777777" w:rsidTr="00A9780A">
        <w:trPr>
          <w:cantSplit/>
          <w:trHeight w:val="306"/>
        </w:trPr>
        <w:tc>
          <w:tcPr>
            <w:tcW w:w="599" w:type="dxa"/>
          </w:tcPr>
          <w:p w14:paraId="01E03651" w14:textId="77777777" w:rsidR="00F216B2" w:rsidRDefault="00F216B2" w:rsidP="00F216B2">
            <w:pPr>
              <w:jc w:val="center"/>
              <w:rPr>
                <w:lang w:val="uk-UA"/>
              </w:rPr>
            </w:pPr>
            <w:r w:rsidRPr="00601408">
              <w:rPr>
                <w:lang w:val="uk-UA"/>
              </w:rPr>
              <w:t>99</w:t>
            </w:r>
          </w:p>
        </w:tc>
        <w:tc>
          <w:tcPr>
            <w:tcW w:w="7795" w:type="dxa"/>
            <w:vAlign w:val="bottom"/>
          </w:tcPr>
          <w:p w14:paraId="11907308" w14:textId="5C835AA6" w:rsidR="00F216B2" w:rsidRPr="00517A39" w:rsidRDefault="00F216B2" w:rsidP="00F216B2">
            <w:pPr>
              <w:rPr>
                <w:lang w:val="uk-UA"/>
              </w:rPr>
            </w:pPr>
            <w:r w:rsidRPr="001C6CAF">
              <w:rPr>
                <w:color w:val="000000"/>
                <w:lang w:val="uk-UA"/>
              </w:rPr>
              <w:t>Бінт марлевий стерильний 5 м х 10 см</w:t>
            </w:r>
          </w:p>
        </w:tc>
        <w:tc>
          <w:tcPr>
            <w:tcW w:w="1134" w:type="dxa"/>
            <w:vAlign w:val="bottom"/>
          </w:tcPr>
          <w:p w14:paraId="6D99B6D3" w14:textId="4FC91506" w:rsidR="00F216B2" w:rsidRPr="00517A39" w:rsidRDefault="00F216B2" w:rsidP="00F216B2">
            <w:pPr>
              <w:jc w:val="center"/>
              <w:rPr>
                <w:lang w:val="uk-UA"/>
              </w:rPr>
            </w:pPr>
            <w:r w:rsidRPr="00517A39">
              <w:rPr>
                <w:color w:val="000000"/>
                <w:lang w:val="uk-UA"/>
              </w:rPr>
              <w:t>шт.</w:t>
            </w:r>
          </w:p>
        </w:tc>
        <w:tc>
          <w:tcPr>
            <w:tcW w:w="1417" w:type="dxa"/>
            <w:vAlign w:val="bottom"/>
          </w:tcPr>
          <w:p w14:paraId="3D07A0FB" w14:textId="6873688B" w:rsidR="00F216B2" w:rsidRPr="00F757B1" w:rsidRDefault="00F216B2" w:rsidP="00F216B2">
            <w:pPr>
              <w:jc w:val="center"/>
              <w:rPr>
                <w:lang w:val="uk-UA"/>
              </w:rPr>
            </w:pPr>
            <w:r w:rsidRPr="009256D5">
              <w:rPr>
                <w:color w:val="000000"/>
              </w:rPr>
              <w:t xml:space="preserve">80  </w:t>
            </w:r>
          </w:p>
        </w:tc>
        <w:tc>
          <w:tcPr>
            <w:tcW w:w="3826" w:type="dxa"/>
            <w:vMerge/>
            <w:vAlign w:val="center"/>
          </w:tcPr>
          <w:p w14:paraId="56183DEC" w14:textId="77777777" w:rsidR="00F216B2" w:rsidRPr="0054510B" w:rsidRDefault="00F216B2" w:rsidP="00F216B2">
            <w:pPr>
              <w:jc w:val="center"/>
              <w:rPr>
                <w:lang w:val="uk-UA"/>
              </w:rPr>
            </w:pPr>
          </w:p>
        </w:tc>
      </w:tr>
      <w:tr w:rsidR="00F216B2" w14:paraId="49F506E8" w14:textId="77777777" w:rsidTr="00A9780A">
        <w:trPr>
          <w:cantSplit/>
          <w:trHeight w:val="306"/>
        </w:trPr>
        <w:tc>
          <w:tcPr>
            <w:tcW w:w="599" w:type="dxa"/>
          </w:tcPr>
          <w:p w14:paraId="27A7D023" w14:textId="77777777" w:rsidR="00F216B2" w:rsidRDefault="00F216B2" w:rsidP="00F216B2">
            <w:pPr>
              <w:jc w:val="center"/>
              <w:rPr>
                <w:lang w:val="uk-UA"/>
              </w:rPr>
            </w:pPr>
            <w:r w:rsidRPr="00601408">
              <w:rPr>
                <w:lang w:val="uk-UA"/>
              </w:rPr>
              <w:t>100</w:t>
            </w:r>
          </w:p>
        </w:tc>
        <w:tc>
          <w:tcPr>
            <w:tcW w:w="7795" w:type="dxa"/>
            <w:vAlign w:val="bottom"/>
          </w:tcPr>
          <w:p w14:paraId="6BE88A95" w14:textId="53753EEF" w:rsidR="00F216B2" w:rsidRPr="00517A39" w:rsidRDefault="00F216B2" w:rsidP="00F216B2">
            <w:pPr>
              <w:rPr>
                <w:lang w:val="uk-UA"/>
              </w:rPr>
            </w:pPr>
            <w:r w:rsidRPr="001C6CAF">
              <w:rPr>
                <w:color w:val="000000"/>
                <w:lang w:val="uk-UA"/>
              </w:rPr>
              <w:t>Бінт марлевий стерильний 7 м х 14 см</w:t>
            </w:r>
          </w:p>
        </w:tc>
        <w:tc>
          <w:tcPr>
            <w:tcW w:w="1134" w:type="dxa"/>
            <w:vAlign w:val="bottom"/>
          </w:tcPr>
          <w:p w14:paraId="531954FD" w14:textId="6BE80347" w:rsidR="00F216B2" w:rsidRPr="00517A39" w:rsidRDefault="00F216B2" w:rsidP="00F216B2">
            <w:pPr>
              <w:jc w:val="center"/>
              <w:rPr>
                <w:lang w:val="uk-UA"/>
              </w:rPr>
            </w:pPr>
            <w:r w:rsidRPr="00517A39">
              <w:rPr>
                <w:color w:val="000000"/>
                <w:lang w:val="uk-UA"/>
              </w:rPr>
              <w:t>шт.</w:t>
            </w:r>
          </w:p>
        </w:tc>
        <w:tc>
          <w:tcPr>
            <w:tcW w:w="1417" w:type="dxa"/>
            <w:vAlign w:val="bottom"/>
          </w:tcPr>
          <w:p w14:paraId="0DDE4641" w14:textId="2E7E8925" w:rsidR="00F216B2" w:rsidRPr="00F757B1" w:rsidRDefault="00F216B2" w:rsidP="00F216B2">
            <w:pPr>
              <w:jc w:val="center"/>
              <w:rPr>
                <w:lang w:val="uk-UA"/>
              </w:rPr>
            </w:pPr>
            <w:r w:rsidRPr="009256D5">
              <w:rPr>
                <w:color w:val="000000"/>
              </w:rPr>
              <w:t xml:space="preserve">160  </w:t>
            </w:r>
          </w:p>
        </w:tc>
        <w:tc>
          <w:tcPr>
            <w:tcW w:w="3826" w:type="dxa"/>
            <w:vMerge/>
          </w:tcPr>
          <w:p w14:paraId="4D5827A0" w14:textId="77777777" w:rsidR="00F216B2" w:rsidRPr="00DC4D59" w:rsidRDefault="00F216B2" w:rsidP="00F216B2">
            <w:pPr>
              <w:jc w:val="center"/>
            </w:pPr>
          </w:p>
        </w:tc>
      </w:tr>
      <w:tr w:rsidR="00F216B2" w14:paraId="6538AE1A" w14:textId="77777777" w:rsidTr="00A9780A">
        <w:trPr>
          <w:cantSplit/>
          <w:trHeight w:val="306"/>
        </w:trPr>
        <w:tc>
          <w:tcPr>
            <w:tcW w:w="599" w:type="dxa"/>
          </w:tcPr>
          <w:p w14:paraId="5816CDB1" w14:textId="77777777" w:rsidR="00F216B2" w:rsidRDefault="00F216B2" w:rsidP="00F216B2">
            <w:pPr>
              <w:jc w:val="center"/>
              <w:rPr>
                <w:lang w:val="uk-UA"/>
              </w:rPr>
            </w:pPr>
            <w:r w:rsidRPr="00601408">
              <w:rPr>
                <w:lang w:val="uk-UA"/>
              </w:rPr>
              <w:t>101</w:t>
            </w:r>
          </w:p>
        </w:tc>
        <w:tc>
          <w:tcPr>
            <w:tcW w:w="7795" w:type="dxa"/>
            <w:vAlign w:val="bottom"/>
          </w:tcPr>
          <w:p w14:paraId="7DDDF037" w14:textId="0BDE2734" w:rsidR="00F216B2" w:rsidRPr="00517A39" w:rsidRDefault="00F216B2" w:rsidP="00F216B2">
            <w:pPr>
              <w:rPr>
                <w:lang w:val="uk-UA"/>
              </w:rPr>
            </w:pPr>
            <w:r w:rsidRPr="001C6CAF">
              <w:rPr>
                <w:color w:val="000000"/>
                <w:lang w:val="uk-UA"/>
              </w:rPr>
              <w:t>Вата нестерильна 100 г</w:t>
            </w:r>
          </w:p>
        </w:tc>
        <w:tc>
          <w:tcPr>
            <w:tcW w:w="1134" w:type="dxa"/>
            <w:vAlign w:val="bottom"/>
          </w:tcPr>
          <w:p w14:paraId="465563EB" w14:textId="313F6DB0" w:rsidR="00F216B2" w:rsidRPr="00517A39" w:rsidRDefault="00F216B2" w:rsidP="00F216B2">
            <w:pPr>
              <w:jc w:val="center"/>
              <w:rPr>
                <w:lang w:val="uk-UA"/>
              </w:rPr>
            </w:pPr>
            <w:r w:rsidRPr="00517A39">
              <w:rPr>
                <w:color w:val="000000"/>
                <w:lang w:val="uk-UA"/>
              </w:rPr>
              <w:t>шт.</w:t>
            </w:r>
          </w:p>
        </w:tc>
        <w:tc>
          <w:tcPr>
            <w:tcW w:w="1417" w:type="dxa"/>
            <w:vAlign w:val="bottom"/>
          </w:tcPr>
          <w:p w14:paraId="54E7049D" w14:textId="47601274" w:rsidR="00F216B2" w:rsidRPr="00F757B1" w:rsidRDefault="00F216B2" w:rsidP="00F216B2">
            <w:pPr>
              <w:jc w:val="center"/>
              <w:rPr>
                <w:lang w:val="uk-UA"/>
              </w:rPr>
            </w:pPr>
            <w:r w:rsidRPr="009256D5">
              <w:rPr>
                <w:color w:val="000000"/>
              </w:rPr>
              <w:t xml:space="preserve">60 </w:t>
            </w:r>
          </w:p>
        </w:tc>
        <w:tc>
          <w:tcPr>
            <w:tcW w:w="3826" w:type="dxa"/>
            <w:vMerge/>
          </w:tcPr>
          <w:p w14:paraId="58CDAB7D" w14:textId="77777777" w:rsidR="00F216B2" w:rsidRPr="00DC4D59" w:rsidRDefault="00F216B2" w:rsidP="00F216B2">
            <w:pPr>
              <w:jc w:val="center"/>
            </w:pPr>
          </w:p>
        </w:tc>
      </w:tr>
      <w:tr w:rsidR="00F216B2" w14:paraId="6B8E5674" w14:textId="77777777" w:rsidTr="00A9780A">
        <w:trPr>
          <w:cantSplit/>
          <w:trHeight w:val="306"/>
        </w:trPr>
        <w:tc>
          <w:tcPr>
            <w:tcW w:w="599" w:type="dxa"/>
          </w:tcPr>
          <w:p w14:paraId="4A7C1787" w14:textId="77777777" w:rsidR="00F216B2" w:rsidRPr="000677D1" w:rsidRDefault="00F216B2" w:rsidP="00F216B2">
            <w:pPr>
              <w:jc w:val="center"/>
              <w:rPr>
                <w:lang w:val="uk-UA"/>
              </w:rPr>
            </w:pPr>
            <w:r w:rsidRPr="000677D1">
              <w:rPr>
                <w:lang w:val="uk-UA"/>
              </w:rPr>
              <w:t>102</w:t>
            </w:r>
          </w:p>
        </w:tc>
        <w:tc>
          <w:tcPr>
            <w:tcW w:w="7795" w:type="dxa"/>
            <w:vAlign w:val="bottom"/>
          </w:tcPr>
          <w:p w14:paraId="159F6818" w14:textId="681C7C77" w:rsidR="00F216B2" w:rsidRPr="00517A39" w:rsidRDefault="00F216B2" w:rsidP="00F216B2">
            <w:pPr>
              <w:rPr>
                <w:lang w:val="uk-UA"/>
              </w:rPr>
            </w:pPr>
            <w:r w:rsidRPr="001C6CAF">
              <w:rPr>
                <w:color w:val="000000"/>
                <w:lang w:val="uk-UA"/>
              </w:rPr>
              <w:t>Зонд шлунковий</w:t>
            </w:r>
          </w:p>
        </w:tc>
        <w:tc>
          <w:tcPr>
            <w:tcW w:w="1134" w:type="dxa"/>
            <w:vAlign w:val="bottom"/>
          </w:tcPr>
          <w:p w14:paraId="1F69103A" w14:textId="5C4DDA63" w:rsidR="00F216B2" w:rsidRPr="00517A39" w:rsidRDefault="00F216B2" w:rsidP="00F216B2">
            <w:pPr>
              <w:jc w:val="center"/>
              <w:rPr>
                <w:lang w:val="uk-UA"/>
              </w:rPr>
            </w:pPr>
            <w:r w:rsidRPr="00517A39">
              <w:rPr>
                <w:color w:val="000000"/>
                <w:lang w:val="uk-UA"/>
              </w:rPr>
              <w:t>шт.</w:t>
            </w:r>
          </w:p>
        </w:tc>
        <w:tc>
          <w:tcPr>
            <w:tcW w:w="1417" w:type="dxa"/>
            <w:vAlign w:val="bottom"/>
          </w:tcPr>
          <w:p w14:paraId="1CA03AB1" w14:textId="4BB0C6F4" w:rsidR="00F216B2" w:rsidRPr="00F757B1" w:rsidRDefault="00F216B2" w:rsidP="00F216B2">
            <w:pPr>
              <w:jc w:val="center"/>
              <w:rPr>
                <w:lang w:val="uk-UA"/>
              </w:rPr>
            </w:pPr>
            <w:r w:rsidRPr="009256D5">
              <w:rPr>
                <w:color w:val="000000"/>
              </w:rPr>
              <w:t xml:space="preserve">12  </w:t>
            </w:r>
          </w:p>
        </w:tc>
        <w:tc>
          <w:tcPr>
            <w:tcW w:w="3826" w:type="dxa"/>
            <w:vMerge/>
          </w:tcPr>
          <w:p w14:paraId="782CD904" w14:textId="77777777" w:rsidR="00F216B2" w:rsidRPr="00DC4D59" w:rsidRDefault="00F216B2" w:rsidP="00F216B2">
            <w:pPr>
              <w:jc w:val="center"/>
            </w:pPr>
          </w:p>
        </w:tc>
      </w:tr>
      <w:tr w:rsidR="00F216B2" w14:paraId="77FB7235" w14:textId="77777777" w:rsidTr="00A9780A">
        <w:trPr>
          <w:cantSplit/>
          <w:trHeight w:val="306"/>
        </w:trPr>
        <w:tc>
          <w:tcPr>
            <w:tcW w:w="599" w:type="dxa"/>
          </w:tcPr>
          <w:p w14:paraId="4E977E7A" w14:textId="77777777" w:rsidR="00F216B2" w:rsidRPr="000677D1" w:rsidRDefault="00F216B2" w:rsidP="00F216B2">
            <w:pPr>
              <w:jc w:val="center"/>
              <w:rPr>
                <w:lang w:val="uk-UA"/>
              </w:rPr>
            </w:pPr>
            <w:r w:rsidRPr="000677D1">
              <w:rPr>
                <w:lang w:val="uk-UA"/>
              </w:rPr>
              <w:t>103</w:t>
            </w:r>
          </w:p>
        </w:tc>
        <w:tc>
          <w:tcPr>
            <w:tcW w:w="7795" w:type="dxa"/>
            <w:vAlign w:val="bottom"/>
          </w:tcPr>
          <w:p w14:paraId="24DBDC2C" w14:textId="52C411E7" w:rsidR="00F216B2" w:rsidRPr="00517A39" w:rsidRDefault="00F216B2" w:rsidP="00F216B2">
            <w:pPr>
              <w:rPr>
                <w:lang w:val="uk-UA"/>
              </w:rPr>
            </w:pPr>
            <w:r w:rsidRPr="001C6CAF">
              <w:rPr>
                <w:color w:val="000000"/>
                <w:lang w:val="uk-UA"/>
              </w:rPr>
              <w:t>Зонд дуоденальний</w:t>
            </w:r>
          </w:p>
        </w:tc>
        <w:tc>
          <w:tcPr>
            <w:tcW w:w="1134" w:type="dxa"/>
            <w:vAlign w:val="bottom"/>
          </w:tcPr>
          <w:p w14:paraId="219A5343" w14:textId="10333C6D" w:rsidR="00F216B2" w:rsidRPr="00517A39" w:rsidRDefault="00F216B2" w:rsidP="00F216B2">
            <w:pPr>
              <w:jc w:val="center"/>
              <w:rPr>
                <w:lang w:val="uk-UA"/>
              </w:rPr>
            </w:pPr>
            <w:r w:rsidRPr="00517A39">
              <w:rPr>
                <w:color w:val="000000"/>
                <w:lang w:val="uk-UA"/>
              </w:rPr>
              <w:t>шт.</w:t>
            </w:r>
          </w:p>
        </w:tc>
        <w:tc>
          <w:tcPr>
            <w:tcW w:w="1417" w:type="dxa"/>
            <w:vAlign w:val="bottom"/>
          </w:tcPr>
          <w:p w14:paraId="3878EB8F" w14:textId="57CD5E2C" w:rsidR="00F216B2" w:rsidRPr="00F757B1" w:rsidRDefault="00F216B2" w:rsidP="00F216B2">
            <w:pPr>
              <w:jc w:val="center"/>
              <w:rPr>
                <w:lang w:val="uk-UA"/>
              </w:rPr>
            </w:pPr>
            <w:r w:rsidRPr="009256D5">
              <w:rPr>
                <w:color w:val="000000"/>
              </w:rPr>
              <w:t xml:space="preserve">10  </w:t>
            </w:r>
          </w:p>
        </w:tc>
        <w:tc>
          <w:tcPr>
            <w:tcW w:w="3826" w:type="dxa"/>
            <w:vMerge/>
          </w:tcPr>
          <w:p w14:paraId="78588BE3" w14:textId="77777777" w:rsidR="00F216B2" w:rsidRPr="00DC4D59" w:rsidRDefault="00F216B2" w:rsidP="00F216B2">
            <w:pPr>
              <w:jc w:val="center"/>
            </w:pPr>
          </w:p>
        </w:tc>
      </w:tr>
      <w:tr w:rsidR="00F216B2" w14:paraId="63D47978" w14:textId="77777777" w:rsidTr="00A9780A">
        <w:trPr>
          <w:cantSplit/>
          <w:trHeight w:val="306"/>
        </w:trPr>
        <w:tc>
          <w:tcPr>
            <w:tcW w:w="599" w:type="dxa"/>
          </w:tcPr>
          <w:p w14:paraId="04594714" w14:textId="77777777" w:rsidR="00F216B2" w:rsidRPr="000677D1" w:rsidRDefault="00F216B2" w:rsidP="00F216B2">
            <w:pPr>
              <w:jc w:val="center"/>
              <w:rPr>
                <w:lang w:val="uk-UA"/>
              </w:rPr>
            </w:pPr>
            <w:r w:rsidRPr="000677D1">
              <w:rPr>
                <w:lang w:val="uk-UA"/>
              </w:rPr>
              <w:t>104</w:t>
            </w:r>
          </w:p>
        </w:tc>
        <w:tc>
          <w:tcPr>
            <w:tcW w:w="7795" w:type="dxa"/>
            <w:vAlign w:val="bottom"/>
          </w:tcPr>
          <w:p w14:paraId="70088C6D" w14:textId="71122959" w:rsidR="00F216B2" w:rsidRPr="00517A39" w:rsidRDefault="00F216B2" w:rsidP="00F216B2">
            <w:pPr>
              <w:rPr>
                <w:lang w:val="uk-UA"/>
              </w:rPr>
            </w:pPr>
            <w:r w:rsidRPr="001C6CAF">
              <w:rPr>
                <w:color w:val="000000"/>
                <w:lang w:val="uk-UA"/>
              </w:rPr>
              <w:t>Катетер внутрішньовений</w:t>
            </w:r>
          </w:p>
        </w:tc>
        <w:tc>
          <w:tcPr>
            <w:tcW w:w="1134" w:type="dxa"/>
            <w:vAlign w:val="bottom"/>
          </w:tcPr>
          <w:p w14:paraId="13001A5A" w14:textId="7FDFC101" w:rsidR="00F216B2" w:rsidRPr="00517A39" w:rsidRDefault="00F216B2" w:rsidP="00F216B2">
            <w:pPr>
              <w:jc w:val="center"/>
              <w:rPr>
                <w:lang w:val="uk-UA"/>
              </w:rPr>
            </w:pPr>
            <w:r w:rsidRPr="00517A39">
              <w:rPr>
                <w:color w:val="000000"/>
                <w:lang w:val="uk-UA"/>
              </w:rPr>
              <w:t>шт.</w:t>
            </w:r>
          </w:p>
        </w:tc>
        <w:tc>
          <w:tcPr>
            <w:tcW w:w="1417" w:type="dxa"/>
            <w:vAlign w:val="bottom"/>
          </w:tcPr>
          <w:p w14:paraId="05FF9FC7" w14:textId="7CA2AE86" w:rsidR="00F216B2" w:rsidRPr="00F757B1" w:rsidRDefault="00F216B2" w:rsidP="00F216B2">
            <w:pPr>
              <w:jc w:val="center"/>
              <w:rPr>
                <w:lang w:val="uk-UA"/>
              </w:rPr>
            </w:pPr>
            <w:r w:rsidRPr="009256D5">
              <w:rPr>
                <w:color w:val="000000"/>
              </w:rPr>
              <w:t xml:space="preserve">80  </w:t>
            </w:r>
          </w:p>
        </w:tc>
        <w:tc>
          <w:tcPr>
            <w:tcW w:w="3826" w:type="dxa"/>
            <w:vMerge/>
          </w:tcPr>
          <w:p w14:paraId="7F3D0ACE" w14:textId="77777777" w:rsidR="00F216B2" w:rsidRPr="00DC4D59" w:rsidRDefault="00F216B2" w:rsidP="00F216B2">
            <w:pPr>
              <w:jc w:val="center"/>
            </w:pPr>
          </w:p>
        </w:tc>
      </w:tr>
      <w:tr w:rsidR="00F216B2" w14:paraId="19AE3145" w14:textId="77777777" w:rsidTr="00A9780A">
        <w:trPr>
          <w:cantSplit/>
          <w:trHeight w:val="306"/>
        </w:trPr>
        <w:tc>
          <w:tcPr>
            <w:tcW w:w="599" w:type="dxa"/>
          </w:tcPr>
          <w:p w14:paraId="6944DB84" w14:textId="77777777" w:rsidR="00F216B2" w:rsidRPr="000677D1" w:rsidRDefault="00F216B2" w:rsidP="00F216B2">
            <w:pPr>
              <w:jc w:val="center"/>
              <w:rPr>
                <w:lang w:val="uk-UA"/>
              </w:rPr>
            </w:pPr>
            <w:r w:rsidRPr="000677D1">
              <w:rPr>
                <w:lang w:val="uk-UA"/>
              </w:rPr>
              <w:t>105</w:t>
            </w:r>
          </w:p>
        </w:tc>
        <w:tc>
          <w:tcPr>
            <w:tcW w:w="7795" w:type="dxa"/>
            <w:vAlign w:val="bottom"/>
          </w:tcPr>
          <w:p w14:paraId="11A63883" w14:textId="1ED3586C" w:rsidR="00F216B2" w:rsidRPr="00517A39" w:rsidRDefault="00F216B2" w:rsidP="00F216B2">
            <w:pPr>
              <w:rPr>
                <w:lang w:val="uk-UA"/>
              </w:rPr>
            </w:pPr>
            <w:r w:rsidRPr="001C6CAF">
              <w:rPr>
                <w:color w:val="000000"/>
                <w:lang w:val="uk-UA"/>
              </w:rPr>
              <w:t>Катетер для катетерізаціїцентральних вен</w:t>
            </w:r>
          </w:p>
        </w:tc>
        <w:tc>
          <w:tcPr>
            <w:tcW w:w="1134" w:type="dxa"/>
            <w:vAlign w:val="bottom"/>
          </w:tcPr>
          <w:p w14:paraId="30D2C019" w14:textId="17DAAAA7" w:rsidR="00F216B2" w:rsidRPr="00517A39" w:rsidRDefault="00F216B2" w:rsidP="00F216B2">
            <w:pPr>
              <w:jc w:val="center"/>
              <w:rPr>
                <w:lang w:val="uk-UA"/>
              </w:rPr>
            </w:pPr>
            <w:r w:rsidRPr="00517A39">
              <w:rPr>
                <w:color w:val="000000"/>
                <w:lang w:val="uk-UA"/>
              </w:rPr>
              <w:t>шт.</w:t>
            </w:r>
          </w:p>
        </w:tc>
        <w:tc>
          <w:tcPr>
            <w:tcW w:w="1417" w:type="dxa"/>
            <w:vAlign w:val="bottom"/>
          </w:tcPr>
          <w:p w14:paraId="20205600" w14:textId="080E4424" w:rsidR="00F216B2" w:rsidRPr="00F757B1" w:rsidRDefault="00F216B2" w:rsidP="00F216B2">
            <w:pPr>
              <w:jc w:val="center"/>
              <w:rPr>
                <w:lang w:val="uk-UA"/>
              </w:rPr>
            </w:pPr>
            <w:r w:rsidRPr="009256D5">
              <w:rPr>
                <w:color w:val="000000"/>
              </w:rPr>
              <w:t xml:space="preserve">20 </w:t>
            </w:r>
          </w:p>
        </w:tc>
        <w:tc>
          <w:tcPr>
            <w:tcW w:w="3826" w:type="dxa"/>
            <w:vMerge/>
          </w:tcPr>
          <w:p w14:paraId="316F6624" w14:textId="77777777" w:rsidR="00F216B2" w:rsidRPr="00DC4D59" w:rsidRDefault="00F216B2" w:rsidP="00F216B2">
            <w:pPr>
              <w:jc w:val="center"/>
            </w:pPr>
          </w:p>
        </w:tc>
      </w:tr>
      <w:tr w:rsidR="00F216B2" w14:paraId="7FA89CF4" w14:textId="77777777" w:rsidTr="00A9780A">
        <w:trPr>
          <w:cantSplit/>
          <w:trHeight w:val="306"/>
        </w:trPr>
        <w:tc>
          <w:tcPr>
            <w:tcW w:w="599" w:type="dxa"/>
          </w:tcPr>
          <w:p w14:paraId="4AA4F4C4" w14:textId="77777777" w:rsidR="00F216B2" w:rsidRPr="000677D1" w:rsidRDefault="00F216B2" w:rsidP="00F216B2">
            <w:pPr>
              <w:jc w:val="center"/>
              <w:rPr>
                <w:lang w:val="uk-UA"/>
              </w:rPr>
            </w:pPr>
            <w:r w:rsidRPr="000677D1">
              <w:rPr>
                <w:lang w:val="uk-UA"/>
              </w:rPr>
              <w:t>106</w:t>
            </w:r>
          </w:p>
        </w:tc>
        <w:tc>
          <w:tcPr>
            <w:tcW w:w="7795" w:type="dxa"/>
            <w:vAlign w:val="bottom"/>
          </w:tcPr>
          <w:p w14:paraId="354ECEBB" w14:textId="26F1320D" w:rsidR="00F216B2" w:rsidRPr="00517A39" w:rsidRDefault="00F216B2" w:rsidP="00F216B2">
            <w:pPr>
              <w:rPr>
                <w:lang w:val="uk-UA"/>
              </w:rPr>
            </w:pPr>
            <w:r w:rsidRPr="001C6CAF">
              <w:rPr>
                <w:color w:val="000000"/>
                <w:lang w:val="uk-UA"/>
              </w:rPr>
              <w:t>Катетер підключичний</w:t>
            </w:r>
          </w:p>
        </w:tc>
        <w:tc>
          <w:tcPr>
            <w:tcW w:w="1134" w:type="dxa"/>
            <w:vAlign w:val="bottom"/>
          </w:tcPr>
          <w:p w14:paraId="2B5DB95F" w14:textId="53C5091D" w:rsidR="00F216B2" w:rsidRPr="00517A39" w:rsidRDefault="00F216B2" w:rsidP="00F216B2">
            <w:pPr>
              <w:jc w:val="center"/>
              <w:rPr>
                <w:lang w:val="uk-UA"/>
              </w:rPr>
            </w:pPr>
            <w:r w:rsidRPr="00517A39">
              <w:rPr>
                <w:color w:val="000000"/>
                <w:lang w:val="uk-UA"/>
              </w:rPr>
              <w:t>шт.</w:t>
            </w:r>
          </w:p>
        </w:tc>
        <w:tc>
          <w:tcPr>
            <w:tcW w:w="1417" w:type="dxa"/>
            <w:vAlign w:val="bottom"/>
          </w:tcPr>
          <w:p w14:paraId="459D3865" w14:textId="2658DD7D" w:rsidR="00F216B2" w:rsidRPr="00F757B1" w:rsidRDefault="00F216B2" w:rsidP="00F216B2">
            <w:pPr>
              <w:jc w:val="center"/>
              <w:rPr>
                <w:lang w:val="uk-UA"/>
              </w:rPr>
            </w:pPr>
            <w:r w:rsidRPr="009256D5">
              <w:rPr>
                <w:color w:val="000000"/>
              </w:rPr>
              <w:t xml:space="preserve">40  </w:t>
            </w:r>
          </w:p>
        </w:tc>
        <w:tc>
          <w:tcPr>
            <w:tcW w:w="3826" w:type="dxa"/>
            <w:vMerge/>
          </w:tcPr>
          <w:p w14:paraId="576CAFFF" w14:textId="77777777" w:rsidR="00F216B2" w:rsidRPr="00DC4D59" w:rsidRDefault="00F216B2" w:rsidP="00F216B2">
            <w:pPr>
              <w:jc w:val="center"/>
            </w:pPr>
          </w:p>
        </w:tc>
      </w:tr>
      <w:tr w:rsidR="00F216B2" w14:paraId="3C5315FD" w14:textId="77777777" w:rsidTr="00A9780A">
        <w:trPr>
          <w:cantSplit/>
          <w:trHeight w:val="306"/>
        </w:trPr>
        <w:tc>
          <w:tcPr>
            <w:tcW w:w="599" w:type="dxa"/>
          </w:tcPr>
          <w:p w14:paraId="029A3C3F" w14:textId="77777777" w:rsidR="00F216B2" w:rsidRPr="000677D1" w:rsidRDefault="00F216B2" w:rsidP="00F216B2">
            <w:pPr>
              <w:jc w:val="center"/>
              <w:rPr>
                <w:lang w:val="uk-UA"/>
              </w:rPr>
            </w:pPr>
            <w:r w:rsidRPr="000677D1">
              <w:rPr>
                <w:lang w:val="uk-UA"/>
              </w:rPr>
              <w:t>107</w:t>
            </w:r>
          </w:p>
        </w:tc>
        <w:tc>
          <w:tcPr>
            <w:tcW w:w="7795" w:type="dxa"/>
            <w:vAlign w:val="bottom"/>
          </w:tcPr>
          <w:p w14:paraId="7205FD3F" w14:textId="134BB88D" w:rsidR="00F216B2" w:rsidRPr="00517A39" w:rsidRDefault="00F216B2" w:rsidP="00F216B2">
            <w:pPr>
              <w:rPr>
                <w:lang w:val="uk-UA"/>
              </w:rPr>
            </w:pPr>
            <w:r w:rsidRPr="001C6CAF">
              <w:rPr>
                <w:color w:val="000000"/>
                <w:lang w:val="uk-UA"/>
              </w:rPr>
              <w:t>Катетер Фолея</w:t>
            </w:r>
          </w:p>
        </w:tc>
        <w:tc>
          <w:tcPr>
            <w:tcW w:w="1134" w:type="dxa"/>
            <w:vAlign w:val="bottom"/>
          </w:tcPr>
          <w:p w14:paraId="6AD15B37" w14:textId="14EA46D7" w:rsidR="00F216B2" w:rsidRPr="00517A39" w:rsidRDefault="00F216B2" w:rsidP="00F216B2">
            <w:pPr>
              <w:jc w:val="center"/>
              <w:rPr>
                <w:lang w:val="uk-UA"/>
              </w:rPr>
            </w:pPr>
            <w:r w:rsidRPr="00517A39">
              <w:rPr>
                <w:color w:val="000000"/>
                <w:lang w:val="uk-UA"/>
              </w:rPr>
              <w:t>шт.</w:t>
            </w:r>
          </w:p>
        </w:tc>
        <w:tc>
          <w:tcPr>
            <w:tcW w:w="1417" w:type="dxa"/>
            <w:vAlign w:val="bottom"/>
          </w:tcPr>
          <w:p w14:paraId="7CA52B29" w14:textId="3A35D808" w:rsidR="00F216B2" w:rsidRPr="00F757B1" w:rsidRDefault="00F216B2" w:rsidP="00F216B2">
            <w:pPr>
              <w:jc w:val="center"/>
              <w:rPr>
                <w:lang w:val="uk-UA"/>
              </w:rPr>
            </w:pPr>
            <w:r w:rsidRPr="009256D5">
              <w:rPr>
                <w:color w:val="000000"/>
              </w:rPr>
              <w:t xml:space="preserve">18  </w:t>
            </w:r>
          </w:p>
        </w:tc>
        <w:tc>
          <w:tcPr>
            <w:tcW w:w="3826" w:type="dxa"/>
            <w:vMerge/>
          </w:tcPr>
          <w:p w14:paraId="30976D91" w14:textId="77777777" w:rsidR="00F216B2" w:rsidRPr="00DC4D59" w:rsidRDefault="00F216B2" w:rsidP="00F216B2">
            <w:pPr>
              <w:jc w:val="center"/>
            </w:pPr>
          </w:p>
        </w:tc>
      </w:tr>
      <w:tr w:rsidR="00F216B2" w14:paraId="6318DE8C" w14:textId="77777777" w:rsidTr="00A9780A">
        <w:trPr>
          <w:cantSplit/>
          <w:trHeight w:val="306"/>
        </w:trPr>
        <w:tc>
          <w:tcPr>
            <w:tcW w:w="599" w:type="dxa"/>
          </w:tcPr>
          <w:p w14:paraId="5A7F5B3B" w14:textId="77777777" w:rsidR="00F216B2" w:rsidRPr="000677D1" w:rsidRDefault="00F216B2" w:rsidP="00F216B2">
            <w:pPr>
              <w:jc w:val="center"/>
              <w:rPr>
                <w:lang w:val="uk-UA"/>
              </w:rPr>
            </w:pPr>
            <w:r w:rsidRPr="000677D1">
              <w:rPr>
                <w:lang w:val="uk-UA"/>
              </w:rPr>
              <w:t>108</w:t>
            </w:r>
          </w:p>
        </w:tc>
        <w:tc>
          <w:tcPr>
            <w:tcW w:w="7795" w:type="dxa"/>
            <w:vAlign w:val="bottom"/>
          </w:tcPr>
          <w:p w14:paraId="62DBDBD8" w14:textId="5199BC2C" w:rsidR="00F216B2" w:rsidRPr="00517A39" w:rsidRDefault="00F216B2" w:rsidP="00F216B2">
            <w:pPr>
              <w:rPr>
                <w:lang w:val="uk-UA"/>
              </w:rPr>
            </w:pPr>
            <w:r w:rsidRPr="001C6CAF">
              <w:rPr>
                <w:color w:val="000000"/>
                <w:lang w:val="uk-UA"/>
              </w:rPr>
              <w:t>Кетгут з голкою</w:t>
            </w:r>
          </w:p>
        </w:tc>
        <w:tc>
          <w:tcPr>
            <w:tcW w:w="1134" w:type="dxa"/>
            <w:vAlign w:val="bottom"/>
          </w:tcPr>
          <w:p w14:paraId="278DDF83" w14:textId="3EA9DC78" w:rsidR="00F216B2" w:rsidRPr="00517A39" w:rsidRDefault="00F216B2" w:rsidP="00F216B2">
            <w:pPr>
              <w:jc w:val="center"/>
              <w:rPr>
                <w:lang w:val="uk-UA"/>
              </w:rPr>
            </w:pPr>
            <w:r w:rsidRPr="00517A39">
              <w:rPr>
                <w:color w:val="000000"/>
                <w:lang w:val="uk-UA"/>
              </w:rPr>
              <w:t>шт.</w:t>
            </w:r>
          </w:p>
        </w:tc>
        <w:tc>
          <w:tcPr>
            <w:tcW w:w="1417" w:type="dxa"/>
            <w:vAlign w:val="bottom"/>
          </w:tcPr>
          <w:p w14:paraId="08C4699A" w14:textId="3EAD79A8" w:rsidR="00F216B2" w:rsidRPr="00F757B1" w:rsidRDefault="00F216B2" w:rsidP="00F216B2">
            <w:pPr>
              <w:jc w:val="center"/>
              <w:rPr>
                <w:lang w:val="uk-UA"/>
              </w:rPr>
            </w:pPr>
            <w:r w:rsidRPr="009256D5">
              <w:rPr>
                <w:color w:val="000000"/>
              </w:rPr>
              <w:t xml:space="preserve">60  </w:t>
            </w:r>
          </w:p>
        </w:tc>
        <w:tc>
          <w:tcPr>
            <w:tcW w:w="3826" w:type="dxa"/>
            <w:vMerge/>
          </w:tcPr>
          <w:p w14:paraId="741BA1BE" w14:textId="77777777" w:rsidR="00F216B2" w:rsidRPr="00DC4D59" w:rsidRDefault="00F216B2" w:rsidP="00F216B2">
            <w:pPr>
              <w:jc w:val="center"/>
            </w:pPr>
          </w:p>
        </w:tc>
      </w:tr>
      <w:tr w:rsidR="00F216B2" w14:paraId="1C83452A" w14:textId="77777777" w:rsidTr="00A9780A">
        <w:trPr>
          <w:cantSplit/>
          <w:trHeight w:val="306"/>
        </w:trPr>
        <w:tc>
          <w:tcPr>
            <w:tcW w:w="599" w:type="dxa"/>
          </w:tcPr>
          <w:p w14:paraId="4C1E89AF" w14:textId="77777777" w:rsidR="00F216B2" w:rsidRPr="000677D1" w:rsidRDefault="00F216B2" w:rsidP="00F216B2">
            <w:pPr>
              <w:jc w:val="center"/>
              <w:rPr>
                <w:lang w:val="uk-UA"/>
              </w:rPr>
            </w:pPr>
            <w:r w:rsidRPr="000677D1">
              <w:rPr>
                <w:lang w:val="uk-UA"/>
              </w:rPr>
              <w:t>109</w:t>
            </w:r>
          </w:p>
        </w:tc>
        <w:tc>
          <w:tcPr>
            <w:tcW w:w="7795" w:type="dxa"/>
            <w:vAlign w:val="bottom"/>
          </w:tcPr>
          <w:p w14:paraId="4A94DCD5" w14:textId="2AD36A32" w:rsidR="00F216B2" w:rsidRPr="00517A39" w:rsidRDefault="00F216B2" w:rsidP="00F216B2">
            <w:pPr>
              <w:rPr>
                <w:lang w:val="uk-UA"/>
              </w:rPr>
            </w:pPr>
            <w:r w:rsidRPr="001C6CAF">
              <w:rPr>
                <w:color w:val="000000"/>
                <w:lang w:val="uk-UA"/>
              </w:rPr>
              <w:t>Пластир</w:t>
            </w:r>
          </w:p>
        </w:tc>
        <w:tc>
          <w:tcPr>
            <w:tcW w:w="1134" w:type="dxa"/>
            <w:vAlign w:val="bottom"/>
          </w:tcPr>
          <w:p w14:paraId="4BE8C48D" w14:textId="67B37039" w:rsidR="00F216B2" w:rsidRPr="00517A39" w:rsidRDefault="00F216B2" w:rsidP="00F216B2">
            <w:pPr>
              <w:jc w:val="center"/>
              <w:rPr>
                <w:lang w:val="uk-UA"/>
              </w:rPr>
            </w:pPr>
            <w:r w:rsidRPr="00517A39">
              <w:rPr>
                <w:color w:val="000000"/>
                <w:lang w:val="uk-UA"/>
              </w:rPr>
              <w:t>шт.</w:t>
            </w:r>
          </w:p>
        </w:tc>
        <w:tc>
          <w:tcPr>
            <w:tcW w:w="1417" w:type="dxa"/>
            <w:vAlign w:val="bottom"/>
          </w:tcPr>
          <w:p w14:paraId="3BC921A6" w14:textId="2020F833" w:rsidR="00F216B2" w:rsidRPr="00F757B1" w:rsidRDefault="00F216B2" w:rsidP="00F216B2">
            <w:pPr>
              <w:jc w:val="center"/>
              <w:rPr>
                <w:lang w:val="uk-UA"/>
              </w:rPr>
            </w:pPr>
            <w:r w:rsidRPr="009256D5">
              <w:rPr>
                <w:color w:val="000000"/>
              </w:rPr>
              <w:t xml:space="preserve">65  </w:t>
            </w:r>
          </w:p>
        </w:tc>
        <w:tc>
          <w:tcPr>
            <w:tcW w:w="3826" w:type="dxa"/>
            <w:vMerge/>
          </w:tcPr>
          <w:p w14:paraId="628B7E90" w14:textId="77777777" w:rsidR="00F216B2" w:rsidRPr="00DC4D59" w:rsidRDefault="00F216B2" w:rsidP="00F216B2">
            <w:pPr>
              <w:jc w:val="center"/>
            </w:pPr>
          </w:p>
        </w:tc>
      </w:tr>
      <w:tr w:rsidR="00F216B2" w14:paraId="33A4A03A" w14:textId="77777777" w:rsidTr="00A9780A">
        <w:trPr>
          <w:cantSplit/>
          <w:trHeight w:val="306"/>
        </w:trPr>
        <w:tc>
          <w:tcPr>
            <w:tcW w:w="599" w:type="dxa"/>
          </w:tcPr>
          <w:p w14:paraId="7301107B" w14:textId="77777777" w:rsidR="00F216B2" w:rsidRPr="000677D1" w:rsidRDefault="00F216B2" w:rsidP="00F216B2">
            <w:pPr>
              <w:jc w:val="center"/>
              <w:rPr>
                <w:lang w:val="uk-UA"/>
              </w:rPr>
            </w:pPr>
            <w:r w:rsidRPr="000677D1">
              <w:rPr>
                <w:lang w:val="uk-UA"/>
              </w:rPr>
              <w:t>110</w:t>
            </w:r>
          </w:p>
        </w:tc>
        <w:tc>
          <w:tcPr>
            <w:tcW w:w="7795" w:type="dxa"/>
            <w:vAlign w:val="bottom"/>
          </w:tcPr>
          <w:p w14:paraId="0AE22FAE" w14:textId="3E6B7072" w:rsidR="00F216B2" w:rsidRPr="00517A39" w:rsidRDefault="00F216B2" w:rsidP="00F216B2">
            <w:pPr>
              <w:rPr>
                <w:lang w:val="uk-UA"/>
              </w:rPr>
            </w:pPr>
            <w:r w:rsidRPr="001C6CAF">
              <w:rPr>
                <w:color w:val="000000"/>
                <w:lang w:val="uk-UA"/>
              </w:rPr>
              <w:t>Маска-пакет дихальна</w:t>
            </w:r>
          </w:p>
        </w:tc>
        <w:tc>
          <w:tcPr>
            <w:tcW w:w="1134" w:type="dxa"/>
            <w:vAlign w:val="bottom"/>
          </w:tcPr>
          <w:p w14:paraId="224BD664" w14:textId="0D192C83" w:rsidR="00F216B2" w:rsidRPr="00517A39" w:rsidRDefault="00F216B2" w:rsidP="00F216B2">
            <w:pPr>
              <w:jc w:val="center"/>
              <w:rPr>
                <w:lang w:val="uk-UA"/>
              </w:rPr>
            </w:pPr>
            <w:r w:rsidRPr="00517A39">
              <w:rPr>
                <w:color w:val="000000"/>
                <w:lang w:val="uk-UA"/>
              </w:rPr>
              <w:t>шт.</w:t>
            </w:r>
          </w:p>
        </w:tc>
        <w:tc>
          <w:tcPr>
            <w:tcW w:w="1417" w:type="dxa"/>
            <w:vAlign w:val="bottom"/>
          </w:tcPr>
          <w:p w14:paraId="526C8C4D" w14:textId="2BDE9206" w:rsidR="00F216B2" w:rsidRPr="00F757B1" w:rsidRDefault="00F216B2" w:rsidP="00F216B2">
            <w:pPr>
              <w:jc w:val="center"/>
              <w:rPr>
                <w:lang w:val="uk-UA"/>
              </w:rPr>
            </w:pPr>
            <w:r w:rsidRPr="009256D5">
              <w:rPr>
                <w:color w:val="000000"/>
              </w:rPr>
              <w:t xml:space="preserve">1  </w:t>
            </w:r>
          </w:p>
        </w:tc>
        <w:tc>
          <w:tcPr>
            <w:tcW w:w="3826" w:type="dxa"/>
            <w:vMerge/>
          </w:tcPr>
          <w:p w14:paraId="56F943A3" w14:textId="77777777" w:rsidR="00F216B2" w:rsidRPr="00DC4D59" w:rsidRDefault="00F216B2" w:rsidP="00F216B2">
            <w:pPr>
              <w:jc w:val="center"/>
            </w:pPr>
          </w:p>
        </w:tc>
      </w:tr>
      <w:tr w:rsidR="00F216B2" w14:paraId="18507DC2" w14:textId="77777777" w:rsidTr="00A9780A">
        <w:trPr>
          <w:cantSplit/>
          <w:trHeight w:val="306"/>
        </w:trPr>
        <w:tc>
          <w:tcPr>
            <w:tcW w:w="599" w:type="dxa"/>
          </w:tcPr>
          <w:p w14:paraId="4DA3AD02" w14:textId="77777777" w:rsidR="00F216B2" w:rsidRPr="000677D1" w:rsidRDefault="00F216B2" w:rsidP="00F216B2">
            <w:pPr>
              <w:jc w:val="center"/>
              <w:rPr>
                <w:lang w:val="uk-UA"/>
              </w:rPr>
            </w:pPr>
            <w:r w:rsidRPr="000677D1">
              <w:rPr>
                <w:lang w:val="uk-UA"/>
              </w:rPr>
              <w:t>111</w:t>
            </w:r>
          </w:p>
        </w:tc>
        <w:tc>
          <w:tcPr>
            <w:tcW w:w="7795" w:type="dxa"/>
            <w:vAlign w:val="bottom"/>
          </w:tcPr>
          <w:p w14:paraId="1B30FAB3" w14:textId="49DD3966" w:rsidR="00F216B2" w:rsidRPr="00517A39" w:rsidRDefault="00F216B2" w:rsidP="00F216B2">
            <w:pPr>
              <w:rPr>
                <w:lang w:val="uk-UA"/>
              </w:rPr>
            </w:pPr>
            <w:r w:rsidRPr="001C6CAF">
              <w:rPr>
                <w:color w:val="000000"/>
                <w:lang w:val="uk-UA"/>
              </w:rPr>
              <w:t>Марля відбілена 1000м</w:t>
            </w:r>
          </w:p>
        </w:tc>
        <w:tc>
          <w:tcPr>
            <w:tcW w:w="1134" w:type="dxa"/>
            <w:vAlign w:val="bottom"/>
          </w:tcPr>
          <w:p w14:paraId="410E57C1" w14:textId="69CE90F8" w:rsidR="00F216B2" w:rsidRPr="00517A39" w:rsidRDefault="00F216B2" w:rsidP="00F216B2">
            <w:pPr>
              <w:jc w:val="center"/>
              <w:rPr>
                <w:lang w:val="uk-UA"/>
              </w:rPr>
            </w:pPr>
            <w:r w:rsidRPr="00517A39">
              <w:rPr>
                <w:color w:val="000000"/>
                <w:lang w:val="uk-UA"/>
              </w:rPr>
              <w:t xml:space="preserve">м. </w:t>
            </w:r>
          </w:p>
        </w:tc>
        <w:tc>
          <w:tcPr>
            <w:tcW w:w="1417" w:type="dxa"/>
            <w:vAlign w:val="bottom"/>
          </w:tcPr>
          <w:p w14:paraId="5E495FD4" w14:textId="1494AD53" w:rsidR="00F216B2" w:rsidRPr="00F757B1" w:rsidRDefault="00F216B2" w:rsidP="00F216B2">
            <w:pPr>
              <w:jc w:val="center"/>
            </w:pPr>
            <w:r w:rsidRPr="009256D5">
              <w:rPr>
                <w:color w:val="000000"/>
              </w:rPr>
              <w:t xml:space="preserve">1  </w:t>
            </w:r>
          </w:p>
        </w:tc>
        <w:tc>
          <w:tcPr>
            <w:tcW w:w="3826" w:type="dxa"/>
            <w:vMerge/>
          </w:tcPr>
          <w:p w14:paraId="2657FB4D" w14:textId="77777777" w:rsidR="00F216B2" w:rsidRPr="00DC4D59" w:rsidRDefault="00F216B2" w:rsidP="00F216B2">
            <w:pPr>
              <w:jc w:val="center"/>
            </w:pPr>
          </w:p>
        </w:tc>
      </w:tr>
      <w:tr w:rsidR="00F216B2" w14:paraId="2042FF94" w14:textId="77777777" w:rsidTr="00A9780A">
        <w:trPr>
          <w:cantSplit/>
          <w:trHeight w:val="306"/>
        </w:trPr>
        <w:tc>
          <w:tcPr>
            <w:tcW w:w="599" w:type="dxa"/>
          </w:tcPr>
          <w:p w14:paraId="62F54B93" w14:textId="77777777" w:rsidR="00F216B2" w:rsidRPr="000677D1" w:rsidRDefault="00F216B2" w:rsidP="00F216B2">
            <w:pPr>
              <w:jc w:val="center"/>
              <w:rPr>
                <w:lang w:val="uk-UA"/>
              </w:rPr>
            </w:pPr>
            <w:r w:rsidRPr="000677D1">
              <w:rPr>
                <w:lang w:val="uk-UA"/>
              </w:rPr>
              <w:t>112</w:t>
            </w:r>
          </w:p>
        </w:tc>
        <w:tc>
          <w:tcPr>
            <w:tcW w:w="7795" w:type="dxa"/>
            <w:vAlign w:val="bottom"/>
          </w:tcPr>
          <w:p w14:paraId="776126E8" w14:textId="79A1E4B7" w:rsidR="00F216B2" w:rsidRPr="00517A39" w:rsidRDefault="00F216B2" w:rsidP="00F216B2">
            <w:pPr>
              <w:rPr>
                <w:lang w:val="uk-UA"/>
              </w:rPr>
            </w:pPr>
            <w:r w:rsidRPr="001C6CAF">
              <w:rPr>
                <w:color w:val="000000"/>
                <w:lang w:val="uk-UA"/>
              </w:rPr>
              <w:t>Охолоджуючі пакети</w:t>
            </w:r>
          </w:p>
        </w:tc>
        <w:tc>
          <w:tcPr>
            <w:tcW w:w="1134" w:type="dxa"/>
            <w:vAlign w:val="bottom"/>
          </w:tcPr>
          <w:p w14:paraId="651E90AF" w14:textId="08D35919" w:rsidR="00F216B2" w:rsidRPr="00517A39" w:rsidRDefault="00F216B2" w:rsidP="00F216B2">
            <w:pPr>
              <w:jc w:val="center"/>
              <w:rPr>
                <w:lang w:val="uk-UA"/>
              </w:rPr>
            </w:pPr>
            <w:r w:rsidRPr="00517A39">
              <w:rPr>
                <w:color w:val="000000"/>
                <w:lang w:val="uk-UA"/>
              </w:rPr>
              <w:t>шт.</w:t>
            </w:r>
          </w:p>
        </w:tc>
        <w:tc>
          <w:tcPr>
            <w:tcW w:w="1417" w:type="dxa"/>
            <w:vAlign w:val="bottom"/>
          </w:tcPr>
          <w:p w14:paraId="60A173E5" w14:textId="26CA0506" w:rsidR="00F216B2" w:rsidRPr="00F757B1" w:rsidRDefault="00F216B2" w:rsidP="00F216B2">
            <w:pPr>
              <w:jc w:val="center"/>
            </w:pPr>
            <w:r w:rsidRPr="009256D5">
              <w:rPr>
                <w:color w:val="000000"/>
              </w:rPr>
              <w:t xml:space="preserve">2  </w:t>
            </w:r>
          </w:p>
        </w:tc>
        <w:tc>
          <w:tcPr>
            <w:tcW w:w="3826" w:type="dxa"/>
            <w:vMerge/>
            <w:vAlign w:val="center"/>
          </w:tcPr>
          <w:p w14:paraId="0BB4558F" w14:textId="77777777" w:rsidR="00F216B2" w:rsidRPr="00523B5B" w:rsidRDefault="00F216B2" w:rsidP="00F216B2">
            <w:pPr>
              <w:jc w:val="center"/>
              <w:rPr>
                <w:lang w:val="uk-UA"/>
              </w:rPr>
            </w:pPr>
          </w:p>
        </w:tc>
      </w:tr>
      <w:tr w:rsidR="00F216B2" w14:paraId="05EBCD38" w14:textId="77777777" w:rsidTr="00A9780A">
        <w:trPr>
          <w:cantSplit/>
          <w:trHeight w:val="306"/>
        </w:trPr>
        <w:tc>
          <w:tcPr>
            <w:tcW w:w="599" w:type="dxa"/>
          </w:tcPr>
          <w:p w14:paraId="4553A62F" w14:textId="77777777" w:rsidR="00F216B2" w:rsidRPr="000677D1" w:rsidRDefault="00F216B2" w:rsidP="00F216B2">
            <w:pPr>
              <w:jc w:val="center"/>
              <w:rPr>
                <w:lang w:val="uk-UA"/>
              </w:rPr>
            </w:pPr>
            <w:r w:rsidRPr="000677D1">
              <w:rPr>
                <w:lang w:val="uk-UA"/>
              </w:rPr>
              <w:t>113</w:t>
            </w:r>
          </w:p>
        </w:tc>
        <w:tc>
          <w:tcPr>
            <w:tcW w:w="7795" w:type="dxa"/>
            <w:vAlign w:val="bottom"/>
          </w:tcPr>
          <w:p w14:paraId="351B359D" w14:textId="1879C054" w:rsidR="00F216B2" w:rsidRPr="00517A39" w:rsidRDefault="00F216B2" w:rsidP="00F216B2">
            <w:pPr>
              <w:rPr>
                <w:lang w:val="uk-UA"/>
              </w:rPr>
            </w:pPr>
            <w:r w:rsidRPr="001C6CAF">
              <w:rPr>
                <w:color w:val="000000"/>
                <w:lang w:val="uk-UA"/>
              </w:rPr>
              <w:t>Рукавички оглядові</w:t>
            </w:r>
          </w:p>
        </w:tc>
        <w:tc>
          <w:tcPr>
            <w:tcW w:w="1134" w:type="dxa"/>
            <w:vAlign w:val="bottom"/>
          </w:tcPr>
          <w:p w14:paraId="6FE48805" w14:textId="0A6BFDEA" w:rsidR="00F216B2" w:rsidRPr="00517A39" w:rsidRDefault="00F216B2" w:rsidP="00F216B2">
            <w:pPr>
              <w:jc w:val="center"/>
              <w:rPr>
                <w:lang w:val="uk-UA"/>
              </w:rPr>
            </w:pPr>
            <w:r w:rsidRPr="00517A39">
              <w:rPr>
                <w:color w:val="000000"/>
                <w:lang w:val="uk-UA"/>
              </w:rPr>
              <w:t>шт.</w:t>
            </w:r>
          </w:p>
        </w:tc>
        <w:tc>
          <w:tcPr>
            <w:tcW w:w="1417" w:type="dxa"/>
            <w:vAlign w:val="bottom"/>
          </w:tcPr>
          <w:p w14:paraId="2D432CAA" w14:textId="2F2F6FAD" w:rsidR="00F216B2" w:rsidRPr="00F757B1" w:rsidRDefault="00F216B2" w:rsidP="00F216B2">
            <w:pPr>
              <w:jc w:val="center"/>
            </w:pPr>
            <w:r w:rsidRPr="009256D5">
              <w:rPr>
                <w:color w:val="000000"/>
              </w:rPr>
              <w:t xml:space="preserve">2  </w:t>
            </w:r>
          </w:p>
        </w:tc>
        <w:tc>
          <w:tcPr>
            <w:tcW w:w="3826" w:type="dxa"/>
            <w:vMerge/>
          </w:tcPr>
          <w:p w14:paraId="1DB6B934" w14:textId="77777777" w:rsidR="00F216B2" w:rsidRPr="00DC4D59" w:rsidRDefault="00F216B2" w:rsidP="00F216B2">
            <w:pPr>
              <w:jc w:val="center"/>
            </w:pPr>
          </w:p>
        </w:tc>
      </w:tr>
      <w:tr w:rsidR="00F216B2" w14:paraId="0B950983" w14:textId="77777777" w:rsidTr="00A9780A">
        <w:trPr>
          <w:cantSplit/>
          <w:trHeight w:val="306"/>
        </w:trPr>
        <w:tc>
          <w:tcPr>
            <w:tcW w:w="599" w:type="dxa"/>
          </w:tcPr>
          <w:p w14:paraId="422CA234" w14:textId="77777777" w:rsidR="00F216B2" w:rsidRPr="000677D1" w:rsidRDefault="00F216B2" w:rsidP="00F216B2">
            <w:pPr>
              <w:jc w:val="center"/>
              <w:rPr>
                <w:lang w:val="uk-UA"/>
              </w:rPr>
            </w:pPr>
            <w:r w:rsidRPr="000677D1">
              <w:rPr>
                <w:lang w:val="uk-UA"/>
              </w:rPr>
              <w:t>114</w:t>
            </w:r>
          </w:p>
        </w:tc>
        <w:tc>
          <w:tcPr>
            <w:tcW w:w="7795" w:type="dxa"/>
            <w:vAlign w:val="bottom"/>
          </w:tcPr>
          <w:p w14:paraId="45577BF5" w14:textId="116D25F8" w:rsidR="00F216B2" w:rsidRPr="00517A39" w:rsidRDefault="00F216B2" w:rsidP="00F216B2">
            <w:pPr>
              <w:rPr>
                <w:lang w:val="uk-UA"/>
              </w:rPr>
            </w:pPr>
            <w:r w:rsidRPr="001C6CAF">
              <w:rPr>
                <w:color w:val="000000"/>
                <w:lang w:val="uk-UA"/>
              </w:rPr>
              <w:t>Рукавички стерильні</w:t>
            </w:r>
          </w:p>
        </w:tc>
        <w:tc>
          <w:tcPr>
            <w:tcW w:w="1134" w:type="dxa"/>
            <w:vAlign w:val="bottom"/>
          </w:tcPr>
          <w:p w14:paraId="483B4264" w14:textId="16058018" w:rsidR="00F216B2" w:rsidRPr="00517A39" w:rsidRDefault="00F216B2" w:rsidP="00F216B2">
            <w:pPr>
              <w:jc w:val="center"/>
              <w:rPr>
                <w:lang w:val="uk-UA"/>
              </w:rPr>
            </w:pPr>
            <w:r w:rsidRPr="00517A39">
              <w:rPr>
                <w:color w:val="000000"/>
                <w:lang w:val="uk-UA"/>
              </w:rPr>
              <w:t>шт.</w:t>
            </w:r>
          </w:p>
        </w:tc>
        <w:tc>
          <w:tcPr>
            <w:tcW w:w="1417" w:type="dxa"/>
            <w:vAlign w:val="bottom"/>
          </w:tcPr>
          <w:p w14:paraId="246ECEBF" w14:textId="49DC180A" w:rsidR="00F216B2" w:rsidRPr="00F757B1" w:rsidRDefault="00F216B2" w:rsidP="00F216B2">
            <w:pPr>
              <w:jc w:val="center"/>
            </w:pPr>
            <w:r w:rsidRPr="009256D5">
              <w:rPr>
                <w:color w:val="000000"/>
              </w:rPr>
              <w:t xml:space="preserve">100  </w:t>
            </w:r>
          </w:p>
        </w:tc>
        <w:tc>
          <w:tcPr>
            <w:tcW w:w="3826" w:type="dxa"/>
            <w:vMerge/>
          </w:tcPr>
          <w:p w14:paraId="01754998" w14:textId="77777777" w:rsidR="00F216B2" w:rsidRPr="00DC4D59" w:rsidRDefault="00F216B2" w:rsidP="00F216B2">
            <w:pPr>
              <w:jc w:val="center"/>
            </w:pPr>
          </w:p>
        </w:tc>
      </w:tr>
      <w:tr w:rsidR="00F216B2" w14:paraId="2BAE0CD2" w14:textId="77777777" w:rsidTr="00A9780A">
        <w:trPr>
          <w:cantSplit/>
          <w:trHeight w:val="306"/>
        </w:trPr>
        <w:tc>
          <w:tcPr>
            <w:tcW w:w="599" w:type="dxa"/>
          </w:tcPr>
          <w:p w14:paraId="6F9AB065" w14:textId="77777777" w:rsidR="00F216B2" w:rsidRPr="000677D1" w:rsidRDefault="00F216B2" w:rsidP="00F216B2">
            <w:pPr>
              <w:jc w:val="center"/>
              <w:rPr>
                <w:lang w:val="uk-UA"/>
              </w:rPr>
            </w:pPr>
            <w:r w:rsidRPr="000677D1">
              <w:rPr>
                <w:lang w:val="uk-UA"/>
              </w:rPr>
              <w:t>115</w:t>
            </w:r>
          </w:p>
        </w:tc>
        <w:tc>
          <w:tcPr>
            <w:tcW w:w="7795" w:type="dxa"/>
            <w:vAlign w:val="bottom"/>
          </w:tcPr>
          <w:p w14:paraId="1C6DF4D0" w14:textId="447DC144" w:rsidR="00F216B2" w:rsidRPr="00517A39" w:rsidRDefault="00F216B2" w:rsidP="00F216B2">
            <w:pPr>
              <w:rPr>
                <w:lang w:val="uk-UA"/>
              </w:rPr>
            </w:pPr>
            <w:r w:rsidRPr="001C6CAF">
              <w:rPr>
                <w:color w:val="000000"/>
                <w:lang w:val="uk-UA"/>
              </w:rPr>
              <w:t>Серветки стерильні №100</w:t>
            </w:r>
          </w:p>
        </w:tc>
        <w:tc>
          <w:tcPr>
            <w:tcW w:w="1134" w:type="dxa"/>
            <w:vAlign w:val="bottom"/>
          </w:tcPr>
          <w:p w14:paraId="415590D3" w14:textId="6DD35FD6" w:rsidR="00F216B2" w:rsidRPr="00517A39" w:rsidRDefault="00F216B2" w:rsidP="00F216B2">
            <w:pPr>
              <w:jc w:val="center"/>
              <w:rPr>
                <w:lang w:val="uk-UA"/>
              </w:rPr>
            </w:pPr>
            <w:r w:rsidRPr="00517A39">
              <w:rPr>
                <w:color w:val="000000"/>
                <w:lang w:val="uk-UA"/>
              </w:rPr>
              <w:t>шт.</w:t>
            </w:r>
          </w:p>
        </w:tc>
        <w:tc>
          <w:tcPr>
            <w:tcW w:w="1417" w:type="dxa"/>
            <w:vAlign w:val="bottom"/>
          </w:tcPr>
          <w:p w14:paraId="0AA1D083" w14:textId="1C3560A3" w:rsidR="00F216B2" w:rsidRPr="00F757B1" w:rsidRDefault="00F216B2" w:rsidP="00F216B2">
            <w:pPr>
              <w:jc w:val="center"/>
            </w:pPr>
            <w:r w:rsidRPr="009256D5">
              <w:rPr>
                <w:color w:val="000000"/>
              </w:rPr>
              <w:t xml:space="preserve">12  </w:t>
            </w:r>
          </w:p>
        </w:tc>
        <w:tc>
          <w:tcPr>
            <w:tcW w:w="3826" w:type="dxa"/>
            <w:vMerge/>
          </w:tcPr>
          <w:p w14:paraId="0AC110CC" w14:textId="77777777" w:rsidR="00F216B2" w:rsidRPr="00DC4D59" w:rsidRDefault="00F216B2" w:rsidP="00F216B2">
            <w:pPr>
              <w:jc w:val="center"/>
            </w:pPr>
          </w:p>
        </w:tc>
      </w:tr>
      <w:tr w:rsidR="00F216B2" w14:paraId="19021FED" w14:textId="77777777" w:rsidTr="00A9780A">
        <w:trPr>
          <w:cantSplit/>
          <w:trHeight w:val="306"/>
        </w:trPr>
        <w:tc>
          <w:tcPr>
            <w:tcW w:w="599" w:type="dxa"/>
          </w:tcPr>
          <w:p w14:paraId="4F2E9C4B" w14:textId="77777777" w:rsidR="00F216B2" w:rsidRPr="000677D1" w:rsidRDefault="00F216B2" w:rsidP="00F216B2">
            <w:pPr>
              <w:jc w:val="center"/>
              <w:rPr>
                <w:lang w:val="uk-UA"/>
              </w:rPr>
            </w:pPr>
            <w:r w:rsidRPr="000677D1">
              <w:rPr>
                <w:lang w:val="uk-UA"/>
              </w:rPr>
              <w:t>116</w:t>
            </w:r>
          </w:p>
        </w:tc>
        <w:tc>
          <w:tcPr>
            <w:tcW w:w="7795" w:type="dxa"/>
            <w:vAlign w:val="bottom"/>
          </w:tcPr>
          <w:p w14:paraId="4A2ED870" w14:textId="7C80624B" w:rsidR="00F216B2" w:rsidRPr="00517A39" w:rsidRDefault="00F216B2" w:rsidP="00F216B2">
            <w:pPr>
              <w:rPr>
                <w:lang w:val="uk-UA"/>
              </w:rPr>
            </w:pPr>
            <w:r w:rsidRPr="001C6CAF">
              <w:rPr>
                <w:color w:val="000000"/>
                <w:lang w:val="uk-UA"/>
              </w:rPr>
              <w:t>Серветки стерильні 10х10 № 100</w:t>
            </w:r>
          </w:p>
        </w:tc>
        <w:tc>
          <w:tcPr>
            <w:tcW w:w="1134" w:type="dxa"/>
            <w:vAlign w:val="bottom"/>
          </w:tcPr>
          <w:p w14:paraId="02322FCF" w14:textId="346CA64B" w:rsidR="00F216B2" w:rsidRPr="00517A39" w:rsidRDefault="00F216B2" w:rsidP="00F216B2">
            <w:pPr>
              <w:jc w:val="center"/>
              <w:rPr>
                <w:lang w:val="uk-UA"/>
              </w:rPr>
            </w:pPr>
            <w:r w:rsidRPr="00517A39">
              <w:rPr>
                <w:color w:val="000000"/>
                <w:lang w:val="uk-UA"/>
              </w:rPr>
              <w:t>шт.</w:t>
            </w:r>
          </w:p>
        </w:tc>
        <w:tc>
          <w:tcPr>
            <w:tcW w:w="1417" w:type="dxa"/>
            <w:vAlign w:val="bottom"/>
          </w:tcPr>
          <w:p w14:paraId="5A60D9FC" w14:textId="46C90DA7" w:rsidR="00F216B2" w:rsidRPr="00F757B1" w:rsidRDefault="00F216B2" w:rsidP="00F216B2">
            <w:pPr>
              <w:jc w:val="center"/>
            </w:pPr>
            <w:r w:rsidRPr="009256D5">
              <w:rPr>
                <w:color w:val="000000"/>
              </w:rPr>
              <w:t xml:space="preserve">12  </w:t>
            </w:r>
          </w:p>
        </w:tc>
        <w:tc>
          <w:tcPr>
            <w:tcW w:w="3826" w:type="dxa"/>
            <w:vMerge/>
          </w:tcPr>
          <w:p w14:paraId="73F1A98B" w14:textId="77777777" w:rsidR="00F216B2" w:rsidRPr="00DC4D59" w:rsidRDefault="00F216B2" w:rsidP="00F216B2">
            <w:pPr>
              <w:jc w:val="center"/>
            </w:pPr>
          </w:p>
        </w:tc>
      </w:tr>
      <w:tr w:rsidR="00F216B2" w14:paraId="61E8AED7" w14:textId="77777777" w:rsidTr="00A9780A">
        <w:trPr>
          <w:cantSplit/>
          <w:trHeight w:val="306"/>
        </w:trPr>
        <w:tc>
          <w:tcPr>
            <w:tcW w:w="599" w:type="dxa"/>
          </w:tcPr>
          <w:p w14:paraId="018F8644" w14:textId="77777777" w:rsidR="00F216B2" w:rsidRPr="000677D1" w:rsidRDefault="00F216B2" w:rsidP="00F216B2">
            <w:pPr>
              <w:jc w:val="center"/>
              <w:rPr>
                <w:lang w:val="uk-UA"/>
              </w:rPr>
            </w:pPr>
            <w:r w:rsidRPr="000677D1">
              <w:rPr>
                <w:lang w:val="uk-UA"/>
              </w:rPr>
              <w:t>117</w:t>
            </w:r>
          </w:p>
        </w:tc>
        <w:tc>
          <w:tcPr>
            <w:tcW w:w="7795" w:type="dxa"/>
            <w:vAlign w:val="bottom"/>
          </w:tcPr>
          <w:p w14:paraId="7A1E96E5" w14:textId="3107A0A2" w:rsidR="00F216B2" w:rsidRPr="00517A39" w:rsidRDefault="00F216B2" w:rsidP="00F216B2">
            <w:pPr>
              <w:rPr>
                <w:lang w:val="uk-UA"/>
              </w:rPr>
            </w:pPr>
            <w:r w:rsidRPr="001C6CAF">
              <w:rPr>
                <w:color w:val="000000"/>
                <w:lang w:val="uk-UA"/>
              </w:rPr>
              <w:t>Система для внутрішньовенних вливань</w:t>
            </w:r>
          </w:p>
        </w:tc>
        <w:tc>
          <w:tcPr>
            <w:tcW w:w="1134" w:type="dxa"/>
            <w:vAlign w:val="bottom"/>
          </w:tcPr>
          <w:p w14:paraId="028FD83E" w14:textId="0B1E1E7D" w:rsidR="00F216B2" w:rsidRPr="00517A39" w:rsidRDefault="00F216B2" w:rsidP="00F216B2">
            <w:pPr>
              <w:jc w:val="center"/>
              <w:rPr>
                <w:lang w:val="uk-UA"/>
              </w:rPr>
            </w:pPr>
            <w:r w:rsidRPr="00517A39">
              <w:rPr>
                <w:color w:val="000000"/>
                <w:lang w:val="uk-UA"/>
              </w:rPr>
              <w:t>шт.</w:t>
            </w:r>
          </w:p>
        </w:tc>
        <w:tc>
          <w:tcPr>
            <w:tcW w:w="1417" w:type="dxa"/>
            <w:vAlign w:val="bottom"/>
          </w:tcPr>
          <w:p w14:paraId="636763B7" w14:textId="2A1DA19A" w:rsidR="00F216B2" w:rsidRPr="00F757B1" w:rsidRDefault="00F216B2" w:rsidP="00F216B2">
            <w:pPr>
              <w:jc w:val="center"/>
              <w:rPr>
                <w:lang w:val="uk-UA"/>
              </w:rPr>
            </w:pPr>
            <w:r w:rsidRPr="009256D5">
              <w:rPr>
                <w:color w:val="000000"/>
              </w:rPr>
              <w:t xml:space="preserve">160  </w:t>
            </w:r>
          </w:p>
        </w:tc>
        <w:tc>
          <w:tcPr>
            <w:tcW w:w="3826" w:type="dxa"/>
            <w:vMerge/>
          </w:tcPr>
          <w:p w14:paraId="05D89C16" w14:textId="77777777" w:rsidR="00F216B2" w:rsidRDefault="00F216B2" w:rsidP="00F216B2"/>
        </w:tc>
      </w:tr>
      <w:tr w:rsidR="00F216B2" w14:paraId="5B1B2C55" w14:textId="77777777" w:rsidTr="00A9780A">
        <w:trPr>
          <w:cantSplit/>
          <w:trHeight w:val="306"/>
        </w:trPr>
        <w:tc>
          <w:tcPr>
            <w:tcW w:w="599" w:type="dxa"/>
          </w:tcPr>
          <w:p w14:paraId="36884672" w14:textId="77777777" w:rsidR="00F216B2" w:rsidRDefault="00F216B2" w:rsidP="00F216B2">
            <w:pPr>
              <w:jc w:val="center"/>
              <w:rPr>
                <w:lang w:val="uk-UA"/>
              </w:rPr>
            </w:pPr>
            <w:r w:rsidRPr="00ED441C">
              <w:rPr>
                <w:lang w:val="uk-UA"/>
              </w:rPr>
              <w:t>118</w:t>
            </w:r>
          </w:p>
        </w:tc>
        <w:tc>
          <w:tcPr>
            <w:tcW w:w="7795" w:type="dxa"/>
            <w:vAlign w:val="bottom"/>
          </w:tcPr>
          <w:p w14:paraId="2503632D" w14:textId="7AF0B2ED" w:rsidR="00F216B2" w:rsidRPr="00517A39" w:rsidRDefault="00F216B2" w:rsidP="00F216B2">
            <w:pPr>
              <w:rPr>
                <w:lang w:val="uk-UA"/>
              </w:rPr>
            </w:pPr>
            <w:r w:rsidRPr="001C6CAF">
              <w:rPr>
                <w:color w:val="000000"/>
                <w:lang w:val="uk-UA"/>
              </w:rPr>
              <w:t xml:space="preserve">Трубка ендотрахіальна </w:t>
            </w:r>
          </w:p>
        </w:tc>
        <w:tc>
          <w:tcPr>
            <w:tcW w:w="1134" w:type="dxa"/>
            <w:vAlign w:val="bottom"/>
          </w:tcPr>
          <w:p w14:paraId="0E006E12" w14:textId="0DF58DE6" w:rsidR="00F216B2" w:rsidRPr="00517A39" w:rsidRDefault="00F216B2" w:rsidP="00F216B2">
            <w:pPr>
              <w:jc w:val="center"/>
              <w:rPr>
                <w:lang w:val="uk-UA"/>
              </w:rPr>
            </w:pPr>
            <w:r w:rsidRPr="00517A39">
              <w:rPr>
                <w:color w:val="000000"/>
                <w:lang w:val="uk-UA"/>
              </w:rPr>
              <w:t>шт.</w:t>
            </w:r>
          </w:p>
        </w:tc>
        <w:tc>
          <w:tcPr>
            <w:tcW w:w="1417" w:type="dxa"/>
            <w:vAlign w:val="bottom"/>
          </w:tcPr>
          <w:p w14:paraId="418B6F46" w14:textId="4DCD53EE" w:rsidR="00F216B2" w:rsidRPr="00F757B1" w:rsidRDefault="00F216B2" w:rsidP="00F216B2">
            <w:pPr>
              <w:jc w:val="center"/>
              <w:rPr>
                <w:lang w:val="uk-UA"/>
              </w:rPr>
            </w:pPr>
            <w:r w:rsidRPr="009256D5">
              <w:rPr>
                <w:color w:val="000000"/>
              </w:rPr>
              <w:t xml:space="preserve">15  </w:t>
            </w:r>
          </w:p>
        </w:tc>
        <w:tc>
          <w:tcPr>
            <w:tcW w:w="3826" w:type="dxa"/>
            <w:vMerge/>
          </w:tcPr>
          <w:p w14:paraId="20543FAA" w14:textId="77777777" w:rsidR="00F216B2" w:rsidRPr="00DC4D59" w:rsidRDefault="00F216B2" w:rsidP="00F216B2">
            <w:pPr>
              <w:jc w:val="center"/>
            </w:pPr>
          </w:p>
        </w:tc>
      </w:tr>
      <w:tr w:rsidR="00F216B2" w14:paraId="5EFD48BF" w14:textId="77777777" w:rsidTr="00A9780A">
        <w:trPr>
          <w:cantSplit/>
          <w:trHeight w:val="306"/>
        </w:trPr>
        <w:tc>
          <w:tcPr>
            <w:tcW w:w="599" w:type="dxa"/>
          </w:tcPr>
          <w:p w14:paraId="3C808EF9" w14:textId="77777777" w:rsidR="00F216B2" w:rsidRDefault="00F216B2" w:rsidP="00F216B2">
            <w:pPr>
              <w:jc w:val="center"/>
              <w:rPr>
                <w:lang w:val="uk-UA"/>
              </w:rPr>
            </w:pPr>
            <w:r w:rsidRPr="00ED441C">
              <w:rPr>
                <w:lang w:val="uk-UA"/>
              </w:rPr>
              <w:t>119</w:t>
            </w:r>
          </w:p>
        </w:tc>
        <w:tc>
          <w:tcPr>
            <w:tcW w:w="7795" w:type="dxa"/>
            <w:vAlign w:val="bottom"/>
          </w:tcPr>
          <w:p w14:paraId="2AF9B4FC" w14:textId="368DFEF7" w:rsidR="00F216B2" w:rsidRPr="00517A39" w:rsidRDefault="00F216B2" w:rsidP="00F216B2">
            <w:pPr>
              <w:rPr>
                <w:lang w:val="uk-UA"/>
              </w:rPr>
            </w:pPr>
            <w:r w:rsidRPr="001C6CAF">
              <w:rPr>
                <w:color w:val="000000"/>
                <w:lang w:val="uk-UA"/>
              </w:rPr>
              <w:t>Трубка трахіостомічна</w:t>
            </w:r>
          </w:p>
        </w:tc>
        <w:tc>
          <w:tcPr>
            <w:tcW w:w="1134" w:type="dxa"/>
            <w:vAlign w:val="bottom"/>
          </w:tcPr>
          <w:p w14:paraId="48A0E8CF" w14:textId="5FB6FF2F" w:rsidR="00F216B2" w:rsidRPr="00517A39" w:rsidRDefault="00F216B2" w:rsidP="00F216B2">
            <w:pPr>
              <w:jc w:val="center"/>
              <w:rPr>
                <w:lang w:val="uk-UA"/>
              </w:rPr>
            </w:pPr>
            <w:r w:rsidRPr="00517A39">
              <w:rPr>
                <w:color w:val="000000"/>
                <w:lang w:val="uk-UA"/>
              </w:rPr>
              <w:t>шт.</w:t>
            </w:r>
          </w:p>
        </w:tc>
        <w:tc>
          <w:tcPr>
            <w:tcW w:w="1417" w:type="dxa"/>
            <w:vAlign w:val="bottom"/>
          </w:tcPr>
          <w:p w14:paraId="60102F0E" w14:textId="5919BA22" w:rsidR="00F216B2" w:rsidRPr="00F757B1" w:rsidRDefault="00F216B2" w:rsidP="00F216B2">
            <w:pPr>
              <w:jc w:val="center"/>
              <w:rPr>
                <w:lang w:val="uk-UA"/>
              </w:rPr>
            </w:pPr>
            <w:r w:rsidRPr="009256D5">
              <w:rPr>
                <w:color w:val="000000"/>
              </w:rPr>
              <w:t xml:space="preserve">3  </w:t>
            </w:r>
          </w:p>
        </w:tc>
        <w:tc>
          <w:tcPr>
            <w:tcW w:w="3826" w:type="dxa"/>
            <w:vMerge/>
          </w:tcPr>
          <w:p w14:paraId="7E856840" w14:textId="77777777" w:rsidR="00F216B2" w:rsidRPr="00DC4D59" w:rsidRDefault="00F216B2" w:rsidP="00F216B2">
            <w:pPr>
              <w:jc w:val="center"/>
            </w:pPr>
          </w:p>
        </w:tc>
      </w:tr>
      <w:tr w:rsidR="00F216B2" w14:paraId="0258F4B6" w14:textId="77777777" w:rsidTr="00A9780A">
        <w:trPr>
          <w:cantSplit/>
          <w:trHeight w:val="306"/>
        </w:trPr>
        <w:tc>
          <w:tcPr>
            <w:tcW w:w="599" w:type="dxa"/>
          </w:tcPr>
          <w:p w14:paraId="35DCBE00" w14:textId="77777777" w:rsidR="00F216B2" w:rsidRDefault="00F216B2" w:rsidP="00F216B2">
            <w:pPr>
              <w:jc w:val="center"/>
              <w:rPr>
                <w:lang w:val="uk-UA"/>
              </w:rPr>
            </w:pPr>
            <w:r w:rsidRPr="00ED441C">
              <w:rPr>
                <w:lang w:val="uk-UA"/>
              </w:rPr>
              <w:t>120</w:t>
            </w:r>
          </w:p>
        </w:tc>
        <w:tc>
          <w:tcPr>
            <w:tcW w:w="7795" w:type="dxa"/>
            <w:vAlign w:val="bottom"/>
          </w:tcPr>
          <w:p w14:paraId="7071CE14" w14:textId="0F60E618" w:rsidR="00F216B2" w:rsidRPr="00517A39" w:rsidRDefault="00F216B2" w:rsidP="00F216B2">
            <w:pPr>
              <w:rPr>
                <w:bCs/>
                <w:lang w:val="uk-UA"/>
              </w:rPr>
            </w:pPr>
            <w:r w:rsidRPr="001C6CAF">
              <w:rPr>
                <w:color w:val="000000"/>
                <w:lang w:val="uk-UA"/>
              </w:rPr>
              <w:t xml:space="preserve">Шовк хірургічний </w:t>
            </w:r>
          </w:p>
        </w:tc>
        <w:tc>
          <w:tcPr>
            <w:tcW w:w="1134" w:type="dxa"/>
            <w:vAlign w:val="bottom"/>
          </w:tcPr>
          <w:p w14:paraId="58FBCB6D" w14:textId="5CF98D24" w:rsidR="00F216B2" w:rsidRPr="00517A39" w:rsidRDefault="00F216B2" w:rsidP="00F216B2">
            <w:pPr>
              <w:jc w:val="center"/>
              <w:rPr>
                <w:bCs/>
                <w:lang w:val="uk-UA"/>
              </w:rPr>
            </w:pPr>
            <w:r w:rsidRPr="00517A39">
              <w:rPr>
                <w:color w:val="000000"/>
                <w:lang w:val="uk-UA"/>
              </w:rPr>
              <w:t>шт.</w:t>
            </w:r>
          </w:p>
        </w:tc>
        <w:tc>
          <w:tcPr>
            <w:tcW w:w="1417" w:type="dxa"/>
            <w:vAlign w:val="bottom"/>
          </w:tcPr>
          <w:p w14:paraId="4EB7FFAB" w14:textId="4B06A10A" w:rsidR="00F216B2" w:rsidRPr="00F757B1" w:rsidRDefault="00F216B2" w:rsidP="00F216B2">
            <w:pPr>
              <w:jc w:val="center"/>
              <w:rPr>
                <w:lang w:val="uk-UA"/>
              </w:rPr>
            </w:pPr>
            <w:r w:rsidRPr="009256D5">
              <w:rPr>
                <w:color w:val="000000"/>
              </w:rPr>
              <w:t xml:space="preserve">100  </w:t>
            </w:r>
          </w:p>
        </w:tc>
        <w:tc>
          <w:tcPr>
            <w:tcW w:w="3826" w:type="dxa"/>
            <w:vMerge/>
          </w:tcPr>
          <w:p w14:paraId="5CBE0F2C" w14:textId="77777777" w:rsidR="00F216B2" w:rsidRPr="00DC4D59" w:rsidRDefault="00F216B2" w:rsidP="00F216B2">
            <w:pPr>
              <w:jc w:val="center"/>
            </w:pPr>
          </w:p>
        </w:tc>
      </w:tr>
      <w:tr w:rsidR="00F216B2" w14:paraId="5BFC433A" w14:textId="77777777" w:rsidTr="00A9780A">
        <w:trPr>
          <w:cantSplit/>
          <w:trHeight w:val="306"/>
        </w:trPr>
        <w:tc>
          <w:tcPr>
            <w:tcW w:w="599" w:type="dxa"/>
          </w:tcPr>
          <w:p w14:paraId="29B0A8E9" w14:textId="77777777" w:rsidR="00F216B2" w:rsidRDefault="00F216B2" w:rsidP="00F216B2">
            <w:pPr>
              <w:jc w:val="center"/>
              <w:rPr>
                <w:lang w:val="uk-UA"/>
              </w:rPr>
            </w:pPr>
            <w:r w:rsidRPr="00ED441C">
              <w:rPr>
                <w:lang w:val="uk-UA"/>
              </w:rPr>
              <w:t>121</w:t>
            </w:r>
          </w:p>
        </w:tc>
        <w:tc>
          <w:tcPr>
            <w:tcW w:w="7795" w:type="dxa"/>
            <w:vAlign w:val="bottom"/>
          </w:tcPr>
          <w:p w14:paraId="794CAE5D" w14:textId="120DCEA2" w:rsidR="00F216B2" w:rsidRPr="00517A39" w:rsidRDefault="00F216B2" w:rsidP="00F216B2">
            <w:pPr>
              <w:rPr>
                <w:lang w:val="uk-UA"/>
              </w:rPr>
            </w:pPr>
            <w:r w:rsidRPr="001C6CAF">
              <w:rPr>
                <w:color w:val="000000"/>
                <w:lang w:val="uk-UA"/>
              </w:rPr>
              <w:t>Шприц 10 мл</w:t>
            </w:r>
          </w:p>
        </w:tc>
        <w:tc>
          <w:tcPr>
            <w:tcW w:w="1134" w:type="dxa"/>
            <w:vAlign w:val="bottom"/>
          </w:tcPr>
          <w:p w14:paraId="0DCA0DB7" w14:textId="17243C8F" w:rsidR="00F216B2" w:rsidRPr="00517A39" w:rsidRDefault="00F216B2" w:rsidP="00F216B2">
            <w:pPr>
              <w:jc w:val="center"/>
              <w:rPr>
                <w:lang w:val="uk-UA"/>
              </w:rPr>
            </w:pPr>
            <w:r w:rsidRPr="00517A39">
              <w:rPr>
                <w:color w:val="000000"/>
                <w:lang w:val="uk-UA"/>
              </w:rPr>
              <w:t>шт.</w:t>
            </w:r>
          </w:p>
        </w:tc>
        <w:tc>
          <w:tcPr>
            <w:tcW w:w="1417" w:type="dxa"/>
            <w:vAlign w:val="bottom"/>
          </w:tcPr>
          <w:p w14:paraId="1B7CD690" w14:textId="585CCBAE" w:rsidR="00F216B2" w:rsidRPr="00F757B1" w:rsidRDefault="00F216B2" w:rsidP="00F216B2">
            <w:pPr>
              <w:jc w:val="center"/>
              <w:rPr>
                <w:lang w:val="uk-UA"/>
              </w:rPr>
            </w:pPr>
            <w:r w:rsidRPr="009256D5">
              <w:rPr>
                <w:color w:val="000000"/>
              </w:rPr>
              <w:t xml:space="preserve">200  </w:t>
            </w:r>
          </w:p>
        </w:tc>
        <w:tc>
          <w:tcPr>
            <w:tcW w:w="3826" w:type="dxa"/>
            <w:vMerge/>
          </w:tcPr>
          <w:p w14:paraId="1E025ED1" w14:textId="77777777" w:rsidR="00F216B2" w:rsidRPr="00DC4D59" w:rsidRDefault="00F216B2" w:rsidP="00F216B2">
            <w:pPr>
              <w:jc w:val="center"/>
            </w:pPr>
          </w:p>
        </w:tc>
      </w:tr>
      <w:tr w:rsidR="00F216B2" w14:paraId="574419F5" w14:textId="77777777" w:rsidTr="00A9780A">
        <w:trPr>
          <w:cantSplit/>
          <w:trHeight w:val="306"/>
        </w:trPr>
        <w:tc>
          <w:tcPr>
            <w:tcW w:w="599" w:type="dxa"/>
          </w:tcPr>
          <w:p w14:paraId="77ABF6F6" w14:textId="77777777" w:rsidR="00F216B2" w:rsidRDefault="00F216B2" w:rsidP="00F216B2">
            <w:pPr>
              <w:jc w:val="center"/>
              <w:rPr>
                <w:lang w:val="uk-UA"/>
              </w:rPr>
            </w:pPr>
            <w:r w:rsidRPr="00ED441C">
              <w:rPr>
                <w:lang w:val="uk-UA"/>
              </w:rPr>
              <w:lastRenderedPageBreak/>
              <w:t>122</w:t>
            </w:r>
          </w:p>
        </w:tc>
        <w:tc>
          <w:tcPr>
            <w:tcW w:w="7795" w:type="dxa"/>
            <w:vAlign w:val="bottom"/>
          </w:tcPr>
          <w:p w14:paraId="1B2E34FA" w14:textId="071EEAC5" w:rsidR="00F216B2" w:rsidRPr="00517A39" w:rsidRDefault="00F216B2" w:rsidP="00F216B2">
            <w:pPr>
              <w:rPr>
                <w:lang w:val="uk-UA"/>
              </w:rPr>
            </w:pPr>
            <w:r w:rsidRPr="001C6CAF">
              <w:rPr>
                <w:color w:val="000000"/>
                <w:lang w:val="uk-UA"/>
              </w:rPr>
              <w:t>Шприц 2 мл</w:t>
            </w:r>
          </w:p>
        </w:tc>
        <w:tc>
          <w:tcPr>
            <w:tcW w:w="1134" w:type="dxa"/>
            <w:vAlign w:val="bottom"/>
          </w:tcPr>
          <w:p w14:paraId="56B32D2A" w14:textId="5670F9C0" w:rsidR="00F216B2" w:rsidRPr="00517A39" w:rsidRDefault="00F216B2" w:rsidP="00F216B2">
            <w:pPr>
              <w:jc w:val="center"/>
              <w:rPr>
                <w:lang w:val="uk-UA"/>
              </w:rPr>
            </w:pPr>
            <w:r w:rsidRPr="00517A39">
              <w:rPr>
                <w:color w:val="000000"/>
                <w:lang w:val="uk-UA"/>
              </w:rPr>
              <w:t>шт.</w:t>
            </w:r>
          </w:p>
        </w:tc>
        <w:tc>
          <w:tcPr>
            <w:tcW w:w="1417" w:type="dxa"/>
            <w:vAlign w:val="bottom"/>
          </w:tcPr>
          <w:p w14:paraId="32D89600" w14:textId="7AFEC440" w:rsidR="00F216B2" w:rsidRPr="00F757B1" w:rsidRDefault="00F216B2" w:rsidP="00F216B2">
            <w:pPr>
              <w:jc w:val="center"/>
              <w:rPr>
                <w:lang w:val="uk-UA"/>
              </w:rPr>
            </w:pPr>
            <w:r w:rsidRPr="009256D5">
              <w:rPr>
                <w:color w:val="000000"/>
              </w:rPr>
              <w:t xml:space="preserve">100  </w:t>
            </w:r>
          </w:p>
        </w:tc>
        <w:tc>
          <w:tcPr>
            <w:tcW w:w="3826" w:type="dxa"/>
            <w:vMerge/>
          </w:tcPr>
          <w:p w14:paraId="31CE6D4E" w14:textId="77777777" w:rsidR="00F216B2" w:rsidRPr="00DC4D59" w:rsidRDefault="00F216B2" w:rsidP="00F216B2">
            <w:pPr>
              <w:jc w:val="center"/>
            </w:pPr>
          </w:p>
        </w:tc>
      </w:tr>
      <w:tr w:rsidR="00F216B2" w14:paraId="0D05AB8B" w14:textId="77777777" w:rsidTr="00A9780A">
        <w:trPr>
          <w:cantSplit/>
          <w:trHeight w:val="306"/>
        </w:trPr>
        <w:tc>
          <w:tcPr>
            <w:tcW w:w="599" w:type="dxa"/>
          </w:tcPr>
          <w:p w14:paraId="6AA4B6ED" w14:textId="77777777" w:rsidR="00F216B2" w:rsidRDefault="00F216B2" w:rsidP="00F216B2">
            <w:pPr>
              <w:jc w:val="center"/>
              <w:rPr>
                <w:lang w:val="uk-UA"/>
              </w:rPr>
            </w:pPr>
            <w:r w:rsidRPr="00ED441C">
              <w:rPr>
                <w:lang w:val="uk-UA"/>
              </w:rPr>
              <w:lastRenderedPageBreak/>
              <w:t>123</w:t>
            </w:r>
          </w:p>
        </w:tc>
        <w:tc>
          <w:tcPr>
            <w:tcW w:w="7795" w:type="dxa"/>
            <w:vAlign w:val="bottom"/>
          </w:tcPr>
          <w:p w14:paraId="4C0A83A7" w14:textId="3E2AC36F" w:rsidR="00F216B2" w:rsidRPr="00517A39" w:rsidRDefault="00F216B2" w:rsidP="00F216B2">
            <w:pPr>
              <w:rPr>
                <w:bCs/>
                <w:lang w:val="uk-UA"/>
              </w:rPr>
            </w:pPr>
            <w:r w:rsidRPr="001C6CAF">
              <w:rPr>
                <w:color w:val="000000"/>
                <w:lang w:val="uk-UA"/>
              </w:rPr>
              <w:t>Шприц 20 мл</w:t>
            </w:r>
          </w:p>
        </w:tc>
        <w:tc>
          <w:tcPr>
            <w:tcW w:w="1134" w:type="dxa"/>
            <w:vAlign w:val="bottom"/>
          </w:tcPr>
          <w:p w14:paraId="4A698A8A" w14:textId="000C0F46" w:rsidR="00F216B2" w:rsidRPr="00517A39" w:rsidRDefault="00F216B2" w:rsidP="00F216B2">
            <w:pPr>
              <w:jc w:val="center"/>
              <w:rPr>
                <w:lang w:val="uk-UA"/>
              </w:rPr>
            </w:pPr>
            <w:r w:rsidRPr="00517A39">
              <w:rPr>
                <w:color w:val="000000"/>
                <w:lang w:val="uk-UA"/>
              </w:rPr>
              <w:t>шт.</w:t>
            </w:r>
          </w:p>
        </w:tc>
        <w:tc>
          <w:tcPr>
            <w:tcW w:w="1417" w:type="dxa"/>
            <w:vAlign w:val="bottom"/>
          </w:tcPr>
          <w:p w14:paraId="4DF4A70D" w14:textId="1ABBB6A0" w:rsidR="00F216B2" w:rsidRPr="00F757B1" w:rsidRDefault="00F216B2" w:rsidP="00F216B2">
            <w:pPr>
              <w:jc w:val="center"/>
              <w:rPr>
                <w:lang w:val="uk-UA"/>
              </w:rPr>
            </w:pPr>
            <w:r w:rsidRPr="009256D5">
              <w:rPr>
                <w:color w:val="000000"/>
              </w:rPr>
              <w:t xml:space="preserve">100  </w:t>
            </w:r>
          </w:p>
        </w:tc>
        <w:tc>
          <w:tcPr>
            <w:tcW w:w="3826" w:type="dxa"/>
            <w:vMerge/>
          </w:tcPr>
          <w:p w14:paraId="6E59FB2C" w14:textId="77777777" w:rsidR="00F216B2" w:rsidRPr="00DC4D59" w:rsidRDefault="00F216B2" w:rsidP="00F216B2">
            <w:pPr>
              <w:jc w:val="center"/>
            </w:pPr>
          </w:p>
        </w:tc>
      </w:tr>
      <w:tr w:rsidR="00F216B2" w14:paraId="77F05574" w14:textId="77777777" w:rsidTr="00A9780A">
        <w:trPr>
          <w:cantSplit/>
          <w:trHeight w:val="306"/>
        </w:trPr>
        <w:tc>
          <w:tcPr>
            <w:tcW w:w="599" w:type="dxa"/>
          </w:tcPr>
          <w:p w14:paraId="2D929DFB" w14:textId="77777777" w:rsidR="00F216B2" w:rsidRDefault="00F216B2" w:rsidP="00F216B2">
            <w:pPr>
              <w:jc w:val="center"/>
              <w:rPr>
                <w:lang w:val="uk-UA"/>
              </w:rPr>
            </w:pPr>
            <w:r w:rsidRPr="00ED441C">
              <w:rPr>
                <w:lang w:val="uk-UA"/>
              </w:rPr>
              <w:t>124</w:t>
            </w:r>
          </w:p>
        </w:tc>
        <w:tc>
          <w:tcPr>
            <w:tcW w:w="7795" w:type="dxa"/>
            <w:vAlign w:val="bottom"/>
          </w:tcPr>
          <w:p w14:paraId="6CC37FA5" w14:textId="3578CFE3" w:rsidR="00F216B2" w:rsidRPr="00517A39" w:rsidRDefault="00F216B2" w:rsidP="00F216B2">
            <w:pPr>
              <w:rPr>
                <w:bCs/>
                <w:lang w:val="uk-UA"/>
              </w:rPr>
            </w:pPr>
            <w:r w:rsidRPr="001C6CAF">
              <w:rPr>
                <w:color w:val="000000"/>
                <w:lang w:val="uk-UA"/>
              </w:rPr>
              <w:t>Шприц 5 мл</w:t>
            </w:r>
          </w:p>
        </w:tc>
        <w:tc>
          <w:tcPr>
            <w:tcW w:w="1134" w:type="dxa"/>
            <w:vAlign w:val="bottom"/>
          </w:tcPr>
          <w:p w14:paraId="2304D880" w14:textId="65353F43" w:rsidR="00F216B2" w:rsidRPr="00517A39" w:rsidRDefault="00F216B2" w:rsidP="00F216B2">
            <w:pPr>
              <w:jc w:val="center"/>
              <w:rPr>
                <w:lang w:val="uk-UA"/>
              </w:rPr>
            </w:pPr>
            <w:r w:rsidRPr="00517A39">
              <w:rPr>
                <w:color w:val="000000"/>
                <w:lang w:val="uk-UA"/>
              </w:rPr>
              <w:t>шт.</w:t>
            </w:r>
          </w:p>
        </w:tc>
        <w:tc>
          <w:tcPr>
            <w:tcW w:w="1417" w:type="dxa"/>
            <w:vAlign w:val="bottom"/>
          </w:tcPr>
          <w:p w14:paraId="0BF26E36" w14:textId="2E59D6D7" w:rsidR="00F216B2" w:rsidRPr="00F757B1" w:rsidRDefault="00F216B2" w:rsidP="00F216B2">
            <w:pPr>
              <w:jc w:val="center"/>
              <w:rPr>
                <w:lang w:val="uk-UA"/>
              </w:rPr>
            </w:pPr>
            <w:r w:rsidRPr="009256D5">
              <w:rPr>
                <w:color w:val="000000"/>
              </w:rPr>
              <w:t xml:space="preserve">200  </w:t>
            </w:r>
          </w:p>
        </w:tc>
        <w:tc>
          <w:tcPr>
            <w:tcW w:w="3826" w:type="dxa"/>
            <w:vMerge/>
          </w:tcPr>
          <w:p w14:paraId="52DCB3F3" w14:textId="77777777" w:rsidR="00F216B2" w:rsidRPr="00DC4D59" w:rsidRDefault="00F216B2" w:rsidP="00F216B2">
            <w:pPr>
              <w:jc w:val="center"/>
            </w:pPr>
          </w:p>
        </w:tc>
      </w:tr>
      <w:tr w:rsidR="00F216B2" w14:paraId="0B74FD7F" w14:textId="77777777" w:rsidTr="00A9780A">
        <w:trPr>
          <w:cantSplit/>
          <w:trHeight w:val="306"/>
        </w:trPr>
        <w:tc>
          <w:tcPr>
            <w:tcW w:w="599" w:type="dxa"/>
          </w:tcPr>
          <w:p w14:paraId="5A0B3DB9" w14:textId="77777777" w:rsidR="00F216B2" w:rsidRDefault="00F216B2" w:rsidP="00F216B2">
            <w:pPr>
              <w:jc w:val="center"/>
              <w:rPr>
                <w:lang w:val="uk-UA"/>
              </w:rPr>
            </w:pPr>
            <w:r w:rsidRPr="00ED441C">
              <w:rPr>
                <w:lang w:val="uk-UA"/>
              </w:rPr>
              <w:t>125</w:t>
            </w:r>
          </w:p>
        </w:tc>
        <w:tc>
          <w:tcPr>
            <w:tcW w:w="7795" w:type="dxa"/>
            <w:vAlign w:val="bottom"/>
          </w:tcPr>
          <w:p w14:paraId="7C4BC256" w14:textId="09F23ADA" w:rsidR="00F216B2" w:rsidRPr="00517A39" w:rsidRDefault="00F216B2" w:rsidP="00F216B2">
            <w:pPr>
              <w:rPr>
                <w:bCs/>
                <w:lang w:val="uk-UA"/>
              </w:rPr>
            </w:pPr>
            <w:r w:rsidRPr="001C6CAF">
              <w:rPr>
                <w:color w:val="000000"/>
                <w:lang w:val="uk-UA"/>
              </w:rPr>
              <w:t>Шина гнучка</w:t>
            </w:r>
          </w:p>
        </w:tc>
        <w:tc>
          <w:tcPr>
            <w:tcW w:w="1134" w:type="dxa"/>
            <w:vAlign w:val="bottom"/>
          </w:tcPr>
          <w:p w14:paraId="016B5F2C" w14:textId="0B86B9A4" w:rsidR="00F216B2" w:rsidRPr="00517A39" w:rsidRDefault="00F216B2" w:rsidP="00F216B2">
            <w:pPr>
              <w:jc w:val="center"/>
              <w:rPr>
                <w:b/>
                <w:lang w:val="uk-UA"/>
              </w:rPr>
            </w:pPr>
            <w:r w:rsidRPr="00517A39">
              <w:rPr>
                <w:color w:val="000000"/>
                <w:lang w:val="uk-UA"/>
              </w:rPr>
              <w:t>шт.</w:t>
            </w:r>
          </w:p>
        </w:tc>
        <w:tc>
          <w:tcPr>
            <w:tcW w:w="1417" w:type="dxa"/>
            <w:vAlign w:val="bottom"/>
          </w:tcPr>
          <w:p w14:paraId="0F2ECD44" w14:textId="4793D138" w:rsidR="00F216B2" w:rsidRPr="00F757B1" w:rsidRDefault="00F216B2" w:rsidP="00F216B2">
            <w:pPr>
              <w:jc w:val="center"/>
              <w:rPr>
                <w:lang w:val="uk-UA"/>
              </w:rPr>
            </w:pPr>
            <w:r w:rsidRPr="009256D5">
              <w:rPr>
                <w:color w:val="000000"/>
              </w:rPr>
              <w:t xml:space="preserve">6  </w:t>
            </w:r>
          </w:p>
        </w:tc>
        <w:tc>
          <w:tcPr>
            <w:tcW w:w="3826" w:type="dxa"/>
            <w:vMerge/>
          </w:tcPr>
          <w:p w14:paraId="496038EF" w14:textId="77777777" w:rsidR="00F216B2" w:rsidRPr="00DC4D59" w:rsidRDefault="00F216B2" w:rsidP="00F216B2">
            <w:pPr>
              <w:jc w:val="center"/>
            </w:pPr>
          </w:p>
        </w:tc>
      </w:tr>
      <w:tr w:rsidR="00F216B2" w14:paraId="2B41C324" w14:textId="77777777" w:rsidTr="00A9780A">
        <w:trPr>
          <w:cantSplit/>
          <w:trHeight w:val="306"/>
        </w:trPr>
        <w:tc>
          <w:tcPr>
            <w:tcW w:w="599" w:type="dxa"/>
          </w:tcPr>
          <w:p w14:paraId="222DAE5B" w14:textId="77777777" w:rsidR="00F216B2" w:rsidRDefault="00F216B2" w:rsidP="00F216B2">
            <w:pPr>
              <w:jc w:val="center"/>
              <w:rPr>
                <w:lang w:val="uk-UA"/>
              </w:rPr>
            </w:pPr>
            <w:r w:rsidRPr="00ED441C">
              <w:rPr>
                <w:lang w:val="uk-UA"/>
              </w:rPr>
              <w:t>126</w:t>
            </w:r>
          </w:p>
        </w:tc>
        <w:tc>
          <w:tcPr>
            <w:tcW w:w="7795" w:type="dxa"/>
            <w:vAlign w:val="bottom"/>
          </w:tcPr>
          <w:p w14:paraId="4D869BE5" w14:textId="22ED2D42" w:rsidR="00F216B2" w:rsidRPr="00517A39" w:rsidRDefault="00F216B2" w:rsidP="00F216B2">
            <w:pPr>
              <w:rPr>
                <w:bCs/>
                <w:lang w:val="uk-UA"/>
              </w:rPr>
            </w:pPr>
            <w:r w:rsidRPr="001C6CAF">
              <w:rPr>
                <w:color w:val="000000"/>
                <w:lang w:val="uk-UA"/>
              </w:rPr>
              <w:t>Комірець ортопедичний</w:t>
            </w:r>
          </w:p>
        </w:tc>
        <w:tc>
          <w:tcPr>
            <w:tcW w:w="1134" w:type="dxa"/>
            <w:vAlign w:val="bottom"/>
          </w:tcPr>
          <w:p w14:paraId="40177AEE" w14:textId="3BEF7C56" w:rsidR="00F216B2" w:rsidRPr="00517A39" w:rsidRDefault="00F216B2" w:rsidP="00F216B2">
            <w:pPr>
              <w:jc w:val="center"/>
              <w:rPr>
                <w:lang w:val="uk-UA"/>
              </w:rPr>
            </w:pPr>
            <w:r w:rsidRPr="00517A39">
              <w:rPr>
                <w:color w:val="000000"/>
                <w:lang w:val="uk-UA"/>
              </w:rPr>
              <w:t>шт.</w:t>
            </w:r>
          </w:p>
        </w:tc>
        <w:tc>
          <w:tcPr>
            <w:tcW w:w="1417" w:type="dxa"/>
            <w:vAlign w:val="bottom"/>
          </w:tcPr>
          <w:p w14:paraId="5FD3D506" w14:textId="0CCE2664" w:rsidR="00F216B2" w:rsidRPr="00F757B1" w:rsidRDefault="00F216B2" w:rsidP="00F216B2">
            <w:pPr>
              <w:jc w:val="center"/>
              <w:rPr>
                <w:lang w:val="uk-UA"/>
              </w:rPr>
            </w:pPr>
            <w:r w:rsidRPr="009256D5">
              <w:rPr>
                <w:color w:val="000000"/>
              </w:rPr>
              <w:t xml:space="preserve">1  </w:t>
            </w:r>
          </w:p>
        </w:tc>
        <w:tc>
          <w:tcPr>
            <w:tcW w:w="3826" w:type="dxa"/>
            <w:vMerge/>
          </w:tcPr>
          <w:p w14:paraId="0C6574E2" w14:textId="77777777" w:rsidR="00F216B2" w:rsidRPr="00DC4D59" w:rsidRDefault="00F216B2" w:rsidP="00F216B2">
            <w:pPr>
              <w:jc w:val="center"/>
            </w:pPr>
          </w:p>
        </w:tc>
      </w:tr>
      <w:tr w:rsidR="00F216B2" w14:paraId="53C10605" w14:textId="77777777" w:rsidTr="00A9780A">
        <w:trPr>
          <w:cantSplit/>
          <w:trHeight w:val="306"/>
        </w:trPr>
        <w:tc>
          <w:tcPr>
            <w:tcW w:w="599" w:type="dxa"/>
          </w:tcPr>
          <w:p w14:paraId="14E80908" w14:textId="77777777" w:rsidR="00F216B2" w:rsidRDefault="00F216B2" w:rsidP="00F216B2">
            <w:pPr>
              <w:jc w:val="center"/>
              <w:rPr>
                <w:lang w:val="uk-UA"/>
              </w:rPr>
            </w:pPr>
            <w:r w:rsidRPr="00ED441C">
              <w:rPr>
                <w:lang w:val="uk-UA"/>
              </w:rPr>
              <w:t>127</w:t>
            </w:r>
          </w:p>
        </w:tc>
        <w:tc>
          <w:tcPr>
            <w:tcW w:w="7795" w:type="dxa"/>
            <w:vAlign w:val="bottom"/>
          </w:tcPr>
          <w:p w14:paraId="24AF404A" w14:textId="69E2F922" w:rsidR="00F216B2" w:rsidRPr="00517A39" w:rsidRDefault="00F216B2" w:rsidP="00F216B2">
            <w:pPr>
              <w:rPr>
                <w:bCs/>
                <w:lang w:val="uk-UA"/>
              </w:rPr>
            </w:pPr>
            <w:r w:rsidRPr="001C6CAF">
              <w:rPr>
                <w:color w:val="000000"/>
                <w:lang w:val="uk-UA"/>
              </w:rPr>
              <w:t>Буторфан (бутаранола тар трат)</w:t>
            </w:r>
          </w:p>
        </w:tc>
        <w:tc>
          <w:tcPr>
            <w:tcW w:w="1134" w:type="dxa"/>
            <w:vAlign w:val="bottom"/>
          </w:tcPr>
          <w:p w14:paraId="72421C30" w14:textId="0A1788DE" w:rsidR="00F216B2" w:rsidRPr="00517A39" w:rsidRDefault="00F216B2" w:rsidP="00F216B2">
            <w:pPr>
              <w:jc w:val="center"/>
              <w:rPr>
                <w:lang w:val="uk-UA"/>
              </w:rPr>
            </w:pPr>
            <w:r w:rsidRPr="00517A39">
              <w:rPr>
                <w:color w:val="000000"/>
                <w:lang w:val="uk-UA"/>
              </w:rPr>
              <w:t>шт.</w:t>
            </w:r>
          </w:p>
        </w:tc>
        <w:tc>
          <w:tcPr>
            <w:tcW w:w="1417" w:type="dxa"/>
            <w:vAlign w:val="bottom"/>
          </w:tcPr>
          <w:p w14:paraId="6D405E50" w14:textId="5BA38406" w:rsidR="00F216B2" w:rsidRPr="00F757B1" w:rsidRDefault="00F216B2" w:rsidP="00F216B2">
            <w:pPr>
              <w:jc w:val="center"/>
              <w:rPr>
                <w:lang w:val="uk-UA"/>
              </w:rPr>
            </w:pPr>
            <w:r w:rsidRPr="009256D5">
              <w:rPr>
                <w:color w:val="000000"/>
              </w:rPr>
              <w:t xml:space="preserve">1  </w:t>
            </w:r>
          </w:p>
        </w:tc>
        <w:tc>
          <w:tcPr>
            <w:tcW w:w="3826" w:type="dxa"/>
            <w:vMerge/>
          </w:tcPr>
          <w:p w14:paraId="1F13C032" w14:textId="77777777" w:rsidR="00F216B2" w:rsidRPr="00DC4D59" w:rsidRDefault="00F216B2" w:rsidP="00F216B2">
            <w:pPr>
              <w:jc w:val="center"/>
            </w:pPr>
          </w:p>
        </w:tc>
      </w:tr>
      <w:tr w:rsidR="00F216B2" w14:paraId="3813A4C6" w14:textId="77777777" w:rsidTr="00A9780A">
        <w:trPr>
          <w:cantSplit/>
          <w:trHeight w:val="306"/>
        </w:trPr>
        <w:tc>
          <w:tcPr>
            <w:tcW w:w="599" w:type="dxa"/>
          </w:tcPr>
          <w:p w14:paraId="2F10CF13" w14:textId="77777777" w:rsidR="00F216B2" w:rsidRDefault="00F216B2" w:rsidP="00F216B2">
            <w:pPr>
              <w:jc w:val="center"/>
              <w:rPr>
                <w:lang w:val="uk-UA"/>
              </w:rPr>
            </w:pPr>
            <w:r w:rsidRPr="00ED441C">
              <w:rPr>
                <w:lang w:val="uk-UA"/>
              </w:rPr>
              <w:t>128</w:t>
            </w:r>
          </w:p>
        </w:tc>
        <w:tc>
          <w:tcPr>
            <w:tcW w:w="7795" w:type="dxa"/>
            <w:vAlign w:val="bottom"/>
          </w:tcPr>
          <w:p w14:paraId="32E4DCE7" w14:textId="19A8F0C8" w:rsidR="00F216B2" w:rsidRPr="00517A39" w:rsidRDefault="00F216B2" w:rsidP="00F216B2">
            <w:pPr>
              <w:rPr>
                <w:bCs/>
                <w:lang w:val="uk-UA"/>
              </w:rPr>
            </w:pPr>
            <w:r w:rsidRPr="001C6CAF">
              <w:rPr>
                <w:color w:val="000000"/>
                <w:lang w:val="uk-UA"/>
              </w:rPr>
              <w:t>Аналог Ультракаін</w:t>
            </w:r>
          </w:p>
        </w:tc>
        <w:tc>
          <w:tcPr>
            <w:tcW w:w="1134" w:type="dxa"/>
            <w:vAlign w:val="bottom"/>
          </w:tcPr>
          <w:p w14:paraId="10FB4AF5" w14:textId="3C03685B" w:rsidR="00F216B2" w:rsidRPr="00517A39" w:rsidRDefault="00F216B2" w:rsidP="00F216B2">
            <w:pPr>
              <w:jc w:val="center"/>
              <w:rPr>
                <w:lang w:val="uk-UA"/>
              </w:rPr>
            </w:pPr>
            <w:r w:rsidRPr="00517A39">
              <w:rPr>
                <w:color w:val="000000"/>
                <w:lang w:val="uk-UA"/>
              </w:rPr>
              <w:t>шт.</w:t>
            </w:r>
          </w:p>
        </w:tc>
        <w:tc>
          <w:tcPr>
            <w:tcW w:w="1417" w:type="dxa"/>
            <w:vAlign w:val="bottom"/>
          </w:tcPr>
          <w:p w14:paraId="137765F5" w14:textId="2B0CAEC6" w:rsidR="00F216B2" w:rsidRPr="00F757B1" w:rsidRDefault="00F216B2" w:rsidP="00F216B2">
            <w:pPr>
              <w:jc w:val="center"/>
              <w:rPr>
                <w:lang w:val="uk-UA"/>
              </w:rPr>
            </w:pPr>
            <w:r w:rsidRPr="009256D5">
              <w:rPr>
                <w:color w:val="000000"/>
              </w:rPr>
              <w:t xml:space="preserve">1  </w:t>
            </w:r>
          </w:p>
        </w:tc>
        <w:tc>
          <w:tcPr>
            <w:tcW w:w="3826" w:type="dxa"/>
            <w:vMerge/>
          </w:tcPr>
          <w:p w14:paraId="5D62F310" w14:textId="77777777" w:rsidR="00F216B2" w:rsidRPr="00DC4D59" w:rsidRDefault="00F216B2" w:rsidP="00F216B2">
            <w:pPr>
              <w:jc w:val="center"/>
            </w:pPr>
          </w:p>
        </w:tc>
      </w:tr>
      <w:tr w:rsidR="00F216B2" w14:paraId="4842AEBF" w14:textId="77777777" w:rsidTr="00A9780A">
        <w:trPr>
          <w:cantSplit/>
          <w:trHeight w:val="306"/>
        </w:trPr>
        <w:tc>
          <w:tcPr>
            <w:tcW w:w="599" w:type="dxa"/>
          </w:tcPr>
          <w:p w14:paraId="64A51259" w14:textId="77777777" w:rsidR="00F216B2" w:rsidRDefault="00F216B2" w:rsidP="00F216B2">
            <w:pPr>
              <w:jc w:val="center"/>
              <w:rPr>
                <w:lang w:val="uk-UA"/>
              </w:rPr>
            </w:pPr>
            <w:r w:rsidRPr="00ED441C">
              <w:rPr>
                <w:lang w:val="uk-UA"/>
              </w:rPr>
              <w:t>129</w:t>
            </w:r>
          </w:p>
        </w:tc>
        <w:tc>
          <w:tcPr>
            <w:tcW w:w="7795" w:type="dxa"/>
            <w:vAlign w:val="bottom"/>
          </w:tcPr>
          <w:p w14:paraId="2BBDD90B" w14:textId="3FE2FF85" w:rsidR="00F216B2" w:rsidRPr="00517A39" w:rsidRDefault="00F216B2" w:rsidP="00F216B2">
            <w:pPr>
              <w:rPr>
                <w:bCs/>
                <w:lang w:val="uk-UA"/>
              </w:rPr>
            </w:pPr>
            <w:r w:rsidRPr="001C6CAF">
              <w:rPr>
                <w:color w:val="000000"/>
                <w:lang w:val="uk-UA"/>
              </w:rPr>
              <w:t>Аналог ХАЕС-стерил (Гек-стерил)</w:t>
            </w:r>
          </w:p>
        </w:tc>
        <w:tc>
          <w:tcPr>
            <w:tcW w:w="1134" w:type="dxa"/>
            <w:vAlign w:val="bottom"/>
          </w:tcPr>
          <w:p w14:paraId="2D3C4660" w14:textId="33D3BD91" w:rsidR="00F216B2" w:rsidRPr="00517A39" w:rsidRDefault="00F216B2" w:rsidP="00F216B2">
            <w:pPr>
              <w:jc w:val="center"/>
              <w:rPr>
                <w:lang w:val="uk-UA"/>
              </w:rPr>
            </w:pPr>
            <w:r w:rsidRPr="00517A39">
              <w:rPr>
                <w:color w:val="000000"/>
                <w:lang w:val="uk-UA"/>
              </w:rPr>
              <w:t>шт.</w:t>
            </w:r>
          </w:p>
        </w:tc>
        <w:tc>
          <w:tcPr>
            <w:tcW w:w="1417" w:type="dxa"/>
            <w:vAlign w:val="bottom"/>
          </w:tcPr>
          <w:p w14:paraId="7C64A05F" w14:textId="2099BE8B" w:rsidR="00F216B2" w:rsidRPr="00F757B1" w:rsidRDefault="00F216B2" w:rsidP="00F216B2">
            <w:pPr>
              <w:jc w:val="center"/>
              <w:rPr>
                <w:lang w:val="uk-UA"/>
              </w:rPr>
            </w:pPr>
            <w:r w:rsidRPr="009256D5">
              <w:rPr>
                <w:color w:val="000000"/>
              </w:rPr>
              <w:t xml:space="preserve">4  </w:t>
            </w:r>
          </w:p>
        </w:tc>
        <w:tc>
          <w:tcPr>
            <w:tcW w:w="3826" w:type="dxa"/>
            <w:vMerge/>
          </w:tcPr>
          <w:p w14:paraId="6C2E5368" w14:textId="77777777" w:rsidR="00F216B2" w:rsidRPr="00DC4D59" w:rsidRDefault="00F216B2" w:rsidP="00F216B2">
            <w:pPr>
              <w:jc w:val="center"/>
            </w:pPr>
          </w:p>
        </w:tc>
      </w:tr>
      <w:tr w:rsidR="00F216B2" w14:paraId="08DF22B7" w14:textId="77777777" w:rsidTr="00A9780A">
        <w:trPr>
          <w:cantSplit/>
          <w:trHeight w:val="306"/>
        </w:trPr>
        <w:tc>
          <w:tcPr>
            <w:tcW w:w="599" w:type="dxa"/>
          </w:tcPr>
          <w:p w14:paraId="4136B9DE" w14:textId="77777777" w:rsidR="00F216B2" w:rsidRDefault="00F216B2" w:rsidP="00F216B2">
            <w:pPr>
              <w:jc w:val="center"/>
              <w:rPr>
                <w:lang w:val="uk-UA"/>
              </w:rPr>
            </w:pPr>
            <w:r w:rsidRPr="00ED441C">
              <w:rPr>
                <w:lang w:val="uk-UA"/>
              </w:rPr>
              <w:t>130</w:t>
            </w:r>
          </w:p>
        </w:tc>
        <w:tc>
          <w:tcPr>
            <w:tcW w:w="7795" w:type="dxa"/>
            <w:vAlign w:val="bottom"/>
          </w:tcPr>
          <w:p w14:paraId="6B854360" w14:textId="55DDA702" w:rsidR="00F216B2" w:rsidRPr="00517A39" w:rsidRDefault="00F216B2" w:rsidP="00F216B2">
            <w:pPr>
              <w:rPr>
                <w:bCs/>
                <w:lang w:val="uk-UA"/>
              </w:rPr>
            </w:pPr>
            <w:r w:rsidRPr="001C6CAF">
              <w:rPr>
                <w:color w:val="000000"/>
                <w:lang w:val="uk-UA"/>
              </w:rPr>
              <w:t>Аналог Оксібутерат натрію (Дипрофол)</w:t>
            </w:r>
          </w:p>
        </w:tc>
        <w:tc>
          <w:tcPr>
            <w:tcW w:w="1134" w:type="dxa"/>
            <w:vAlign w:val="bottom"/>
          </w:tcPr>
          <w:p w14:paraId="7276AFE2" w14:textId="18E976E3" w:rsidR="00F216B2" w:rsidRPr="00517A39" w:rsidRDefault="00F216B2" w:rsidP="00F216B2">
            <w:pPr>
              <w:jc w:val="center"/>
              <w:rPr>
                <w:lang w:val="uk-UA"/>
              </w:rPr>
            </w:pPr>
            <w:r w:rsidRPr="00517A39">
              <w:rPr>
                <w:color w:val="000000"/>
                <w:lang w:val="uk-UA"/>
              </w:rPr>
              <w:t>уп.</w:t>
            </w:r>
          </w:p>
        </w:tc>
        <w:tc>
          <w:tcPr>
            <w:tcW w:w="1417" w:type="dxa"/>
            <w:vAlign w:val="bottom"/>
          </w:tcPr>
          <w:p w14:paraId="4E46749A" w14:textId="452FA174" w:rsidR="00F216B2" w:rsidRPr="00F757B1" w:rsidRDefault="00F216B2" w:rsidP="00F216B2">
            <w:pPr>
              <w:jc w:val="center"/>
              <w:rPr>
                <w:lang w:val="uk-UA"/>
              </w:rPr>
            </w:pPr>
            <w:r w:rsidRPr="009256D5">
              <w:rPr>
                <w:color w:val="000000"/>
              </w:rPr>
              <w:t xml:space="preserve">2  </w:t>
            </w:r>
          </w:p>
        </w:tc>
        <w:tc>
          <w:tcPr>
            <w:tcW w:w="3826" w:type="dxa"/>
            <w:vMerge/>
          </w:tcPr>
          <w:p w14:paraId="358D4D66" w14:textId="77777777" w:rsidR="00F216B2" w:rsidRPr="00DC4D59" w:rsidRDefault="00F216B2" w:rsidP="00F216B2">
            <w:pPr>
              <w:jc w:val="center"/>
            </w:pPr>
          </w:p>
        </w:tc>
      </w:tr>
      <w:tr w:rsidR="00F216B2" w14:paraId="3EF6BB02" w14:textId="77777777" w:rsidTr="00A9780A">
        <w:trPr>
          <w:cantSplit/>
          <w:trHeight w:val="306"/>
        </w:trPr>
        <w:tc>
          <w:tcPr>
            <w:tcW w:w="599" w:type="dxa"/>
          </w:tcPr>
          <w:p w14:paraId="73438617" w14:textId="77777777" w:rsidR="00F216B2" w:rsidRDefault="00F216B2" w:rsidP="00F216B2">
            <w:pPr>
              <w:jc w:val="center"/>
              <w:rPr>
                <w:lang w:val="uk-UA"/>
              </w:rPr>
            </w:pPr>
            <w:r w:rsidRPr="00ED441C">
              <w:rPr>
                <w:lang w:val="uk-UA"/>
              </w:rPr>
              <w:t>131</w:t>
            </w:r>
          </w:p>
        </w:tc>
        <w:tc>
          <w:tcPr>
            <w:tcW w:w="7795" w:type="dxa"/>
            <w:vAlign w:val="bottom"/>
          </w:tcPr>
          <w:p w14:paraId="007C28BB" w14:textId="0D78927B" w:rsidR="00F216B2" w:rsidRPr="00517A39" w:rsidRDefault="00F216B2" w:rsidP="00F216B2">
            <w:pPr>
              <w:rPr>
                <w:bCs/>
                <w:lang w:val="uk-UA"/>
              </w:rPr>
            </w:pPr>
            <w:r w:rsidRPr="001C6CAF">
              <w:rPr>
                <w:color w:val="000000"/>
                <w:lang w:val="uk-UA"/>
              </w:rPr>
              <w:t xml:space="preserve">Ботулінічний токсин типу А </w:t>
            </w:r>
          </w:p>
        </w:tc>
        <w:tc>
          <w:tcPr>
            <w:tcW w:w="1134" w:type="dxa"/>
            <w:vAlign w:val="bottom"/>
          </w:tcPr>
          <w:p w14:paraId="36333187" w14:textId="3E90A050" w:rsidR="00F216B2" w:rsidRPr="00517A39" w:rsidRDefault="00F216B2" w:rsidP="00F216B2">
            <w:pPr>
              <w:jc w:val="center"/>
              <w:rPr>
                <w:lang w:val="uk-UA"/>
              </w:rPr>
            </w:pPr>
            <w:r w:rsidRPr="00517A39">
              <w:rPr>
                <w:color w:val="000000"/>
                <w:lang w:val="uk-UA"/>
              </w:rPr>
              <w:t>од.</w:t>
            </w:r>
          </w:p>
        </w:tc>
        <w:tc>
          <w:tcPr>
            <w:tcW w:w="1417" w:type="dxa"/>
            <w:vAlign w:val="bottom"/>
          </w:tcPr>
          <w:p w14:paraId="64FFC63C" w14:textId="4F51B981" w:rsidR="00F216B2" w:rsidRPr="00F757B1" w:rsidRDefault="00F216B2" w:rsidP="00F216B2">
            <w:pPr>
              <w:jc w:val="center"/>
              <w:rPr>
                <w:lang w:val="uk-UA"/>
              </w:rPr>
            </w:pPr>
            <w:r w:rsidRPr="009256D5">
              <w:rPr>
                <w:color w:val="000000"/>
              </w:rPr>
              <w:t xml:space="preserve">1  </w:t>
            </w:r>
          </w:p>
        </w:tc>
        <w:tc>
          <w:tcPr>
            <w:tcW w:w="3826" w:type="dxa"/>
            <w:vMerge/>
          </w:tcPr>
          <w:p w14:paraId="4C785236" w14:textId="77777777" w:rsidR="00F216B2" w:rsidRPr="00DC4D59" w:rsidRDefault="00F216B2" w:rsidP="00F216B2">
            <w:pPr>
              <w:jc w:val="center"/>
            </w:pPr>
          </w:p>
        </w:tc>
      </w:tr>
      <w:tr w:rsidR="00F216B2" w14:paraId="5F33A718" w14:textId="77777777" w:rsidTr="00A9780A">
        <w:trPr>
          <w:cantSplit/>
          <w:trHeight w:val="306"/>
        </w:trPr>
        <w:tc>
          <w:tcPr>
            <w:tcW w:w="599" w:type="dxa"/>
          </w:tcPr>
          <w:p w14:paraId="1A7109F4" w14:textId="77777777" w:rsidR="00F216B2" w:rsidRDefault="00F216B2" w:rsidP="00F216B2">
            <w:pPr>
              <w:jc w:val="center"/>
              <w:rPr>
                <w:lang w:val="uk-UA"/>
              </w:rPr>
            </w:pPr>
            <w:r w:rsidRPr="00ED441C">
              <w:rPr>
                <w:lang w:val="uk-UA"/>
              </w:rPr>
              <w:t>132</w:t>
            </w:r>
          </w:p>
        </w:tc>
        <w:tc>
          <w:tcPr>
            <w:tcW w:w="7795" w:type="dxa"/>
            <w:vAlign w:val="bottom"/>
          </w:tcPr>
          <w:p w14:paraId="7D97A164" w14:textId="1986F6B5" w:rsidR="00F216B2" w:rsidRPr="00517A39" w:rsidRDefault="00F216B2" w:rsidP="00F216B2">
            <w:pPr>
              <w:rPr>
                <w:bCs/>
                <w:lang w:val="uk-UA"/>
              </w:rPr>
            </w:pPr>
            <w:r w:rsidRPr="001C6CAF">
              <w:rPr>
                <w:color w:val="000000"/>
                <w:lang w:val="uk-UA"/>
              </w:rPr>
              <w:t xml:space="preserve">Тіопентал натрію </w:t>
            </w:r>
          </w:p>
        </w:tc>
        <w:tc>
          <w:tcPr>
            <w:tcW w:w="1134" w:type="dxa"/>
            <w:vAlign w:val="bottom"/>
          </w:tcPr>
          <w:p w14:paraId="3D176BAB" w14:textId="6FF3D57B" w:rsidR="00F216B2" w:rsidRPr="00517A39" w:rsidRDefault="00F216B2" w:rsidP="00F216B2">
            <w:pPr>
              <w:jc w:val="center"/>
              <w:rPr>
                <w:lang w:val="uk-UA"/>
              </w:rPr>
            </w:pPr>
            <w:r w:rsidRPr="00517A39">
              <w:rPr>
                <w:color w:val="000000"/>
                <w:lang w:val="uk-UA"/>
              </w:rPr>
              <w:t>фл.</w:t>
            </w:r>
          </w:p>
        </w:tc>
        <w:tc>
          <w:tcPr>
            <w:tcW w:w="1417" w:type="dxa"/>
            <w:vAlign w:val="bottom"/>
          </w:tcPr>
          <w:p w14:paraId="468A6027" w14:textId="0D4665F4" w:rsidR="00F216B2" w:rsidRPr="00F757B1" w:rsidRDefault="00F216B2" w:rsidP="00F216B2">
            <w:pPr>
              <w:jc w:val="center"/>
              <w:rPr>
                <w:lang w:val="uk-UA"/>
              </w:rPr>
            </w:pPr>
            <w:r w:rsidRPr="009256D5">
              <w:rPr>
                <w:color w:val="000000"/>
              </w:rPr>
              <w:t xml:space="preserve">10  </w:t>
            </w:r>
          </w:p>
        </w:tc>
        <w:tc>
          <w:tcPr>
            <w:tcW w:w="3826" w:type="dxa"/>
            <w:vMerge/>
          </w:tcPr>
          <w:p w14:paraId="58520FC4" w14:textId="77777777" w:rsidR="00F216B2" w:rsidRPr="00DC4D59" w:rsidRDefault="00F216B2" w:rsidP="00F216B2">
            <w:pPr>
              <w:jc w:val="center"/>
            </w:pPr>
          </w:p>
        </w:tc>
      </w:tr>
      <w:tr w:rsidR="00F216B2" w14:paraId="53746BE4" w14:textId="77777777" w:rsidTr="00A9780A">
        <w:trPr>
          <w:cantSplit/>
          <w:trHeight w:val="291"/>
        </w:trPr>
        <w:tc>
          <w:tcPr>
            <w:tcW w:w="8394" w:type="dxa"/>
            <w:gridSpan w:val="2"/>
          </w:tcPr>
          <w:p w14:paraId="073526C8" w14:textId="77777777" w:rsidR="00F216B2" w:rsidRPr="00F757B1" w:rsidRDefault="00F216B2" w:rsidP="00F216B2">
            <w:pPr>
              <w:jc w:val="right"/>
              <w:rPr>
                <w:b/>
                <w:lang w:val="uk-UA"/>
              </w:rPr>
            </w:pPr>
            <w:r w:rsidRPr="00F757B1">
              <w:rPr>
                <w:b/>
                <w:lang w:val="uk-UA"/>
              </w:rPr>
              <w:t>Разом:</w:t>
            </w:r>
          </w:p>
        </w:tc>
        <w:tc>
          <w:tcPr>
            <w:tcW w:w="1134" w:type="dxa"/>
          </w:tcPr>
          <w:p w14:paraId="1D1D8333" w14:textId="1C29A9F2" w:rsidR="00F216B2" w:rsidRPr="00F757B1" w:rsidRDefault="00F216B2" w:rsidP="00F216B2">
            <w:pPr>
              <w:jc w:val="center"/>
              <w:rPr>
                <w:b/>
                <w:lang w:val="uk-UA"/>
              </w:rPr>
            </w:pPr>
            <w:r>
              <w:rPr>
                <w:b/>
                <w:lang w:val="uk-UA"/>
              </w:rPr>
              <w:t>од.</w:t>
            </w:r>
          </w:p>
        </w:tc>
        <w:tc>
          <w:tcPr>
            <w:tcW w:w="1417" w:type="dxa"/>
          </w:tcPr>
          <w:p w14:paraId="103F0C61" w14:textId="0B039086" w:rsidR="00F216B2" w:rsidRPr="00F757B1" w:rsidRDefault="00F216B2" w:rsidP="00F216B2">
            <w:pPr>
              <w:jc w:val="center"/>
              <w:rPr>
                <w:b/>
                <w:lang w:val="uk-UA"/>
              </w:rPr>
            </w:pPr>
            <w:r>
              <w:rPr>
                <w:b/>
                <w:lang w:val="uk-UA"/>
              </w:rPr>
              <w:t>2356</w:t>
            </w:r>
          </w:p>
        </w:tc>
        <w:tc>
          <w:tcPr>
            <w:tcW w:w="3826" w:type="dxa"/>
            <w:vMerge/>
          </w:tcPr>
          <w:p w14:paraId="2F686842" w14:textId="77777777" w:rsidR="00F216B2" w:rsidRPr="00DC4D59" w:rsidRDefault="00F216B2" w:rsidP="00F216B2">
            <w:pPr>
              <w:jc w:val="center"/>
            </w:pPr>
          </w:p>
        </w:tc>
      </w:tr>
    </w:tbl>
    <w:p w14:paraId="07FC980C" w14:textId="77777777" w:rsidR="007C3FAF" w:rsidRDefault="007C3FAF" w:rsidP="007C3FAF">
      <w:pPr>
        <w:rPr>
          <w:b/>
          <w:sz w:val="26"/>
          <w:szCs w:val="26"/>
          <w:lang w:val="uk-UA"/>
        </w:rPr>
      </w:pPr>
      <w:r>
        <w:rPr>
          <w:b/>
          <w:sz w:val="26"/>
          <w:szCs w:val="26"/>
          <w:lang w:val="uk-UA"/>
        </w:rPr>
        <w:t xml:space="preserve">          </w:t>
      </w:r>
    </w:p>
    <w:sectPr w:rsidR="007C3FAF" w:rsidSect="00EA2CB0">
      <w:pgSz w:w="16838" w:h="11906" w:orient="landscape"/>
      <w:pgMar w:top="851" w:right="1134" w:bottom="1701" w:left="1134"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E8C13" w14:textId="77777777" w:rsidR="00122F80" w:rsidRDefault="00122F80">
      <w:r>
        <w:separator/>
      </w:r>
    </w:p>
  </w:endnote>
  <w:endnote w:type="continuationSeparator" w:id="0">
    <w:p w14:paraId="204F05E3" w14:textId="77777777" w:rsidR="00122F80" w:rsidRDefault="0012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1"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CC"/>
    <w:family w:val="roman"/>
    <w:pitch w:val="default"/>
    <w:sig w:usb0="E0000AFF" w:usb1="500078FF" w:usb2="00000021" w:usb3="00000000" w:csb0="600001BF" w:csb1="DFF7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ntiqua">
    <w:altName w:val="Calibri"/>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FDADF" w14:textId="77777777" w:rsidR="00122F80" w:rsidRDefault="00122F80">
      <w:r>
        <w:separator/>
      </w:r>
    </w:p>
  </w:footnote>
  <w:footnote w:type="continuationSeparator" w:id="0">
    <w:p w14:paraId="2A54A799" w14:textId="77777777" w:rsidR="00122F80" w:rsidRDefault="00122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 %1."/>
      <w:lvlJc w:val="left"/>
      <w:pPr>
        <w:tabs>
          <w:tab w:val="num" w:pos="438"/>
        </w:tabs>
        <w:ind w:left="438" w:hanging="360"/>
      </w:pPr>
    </w:lvl>
    <w:lvl w:ilvl="1">
      <w:start w:val="1"/>
      <w:numFmt w:val="decimal"/>
      <w:lvlText w:val=" %1.%2."/>
      <w:lvlJc w:val="left"/>
      <w:pPr>
        <w:tabs>
          <w:tab w:val="num" w:pos="798"/>
        </w:tabs>
        <w:ind w:left="798" w:hanging="360"/>
      </w:pPr>
    </w:lvl>
    <w:lvl w:ilvl="2">
      <w:start w:val="1"/>
      <w:numFmt w:val="lowerLetter"/>
      <w:lvlText w:val=" %3)"/>
      <w:lvlJc w:val="left"/>
      <w:pPr>
        <w:tabs>
          <w:tab w:val="num" w:pos="1158"/>
        </w:tabs>
        <w:ind w:left="1158" w:hanging="360"/>
      </w:pPr>
    </w:lvl>
    <w:lvl w:ilvl="3">
      <w:start w:val="1"/>
      <w:numFmt w:val="bullet"/>
      <w:lvlText w:val=""/>
      <w:lvlJc w:val="left"/>
      <w:pPr>
        <w:tabs>
          <w:tab w:val="num" w:pos="1518"/>
        </w:tabs>
        <w:ind w:left="1518" w:hanging="360"/>
      </w:pPr>
      <w:rPr>
        <w:rFonts w:ascii="Symbol" w:hAnsi="Symbol" w:cs="OpenSymbol"/>
      </w:rPr>
    </w:lvl>
    <w:lvl w:ilvl="4">
      <w:start w:val="1"/>
      <w:numFmt w:val="bullet"/>
      <w:lvlText w:val=""/>
      <w:lvlJc w:val="left"/>
      <w:pPr>
        <w:tabs>
          <w:tab w:val="num" w:pos="1878"/>
        </w:tabs>
        <w:ind w:left="1878" w:hanging="360"/>
      </w:pPr>
      <w:rPr>
        <w:rFonts w:ascii="Symbol" w:hAnsi="Symbol" w:cs="OpenSymbol"/>
      </w:rPr>
    </w:lvl>
    <w:lvl w:ilvl="5">
      <w:start w:val="1"/>
      <w:numFmt w:val="bullet"/>
      <w:lvlText w:val=""/>
      <w:lvlJc w:val="left"/>
      <w:pPr>
        <w:tabs>
          <w:tab w:val="num" w:pos="2238"/>
        </w:tabs>
        <w:ind w:left="2238" w:hanging="360"/>
      </w:pPr>
      <w:rPr>
        <w:rFonts w:ascii="Symbol" w:hAnsi="Symbol" w:cs="OpenSymbol"/>
      </w:rPr>
    </w:lvl>
    <w:lvl w:ilvl="6">
      <w:start w:val="1"/>
      <w:numFmt w:val="bullet"/>
      <w:lvlText w:val=""/>
      <w:lvlJc w:val="left"/>
      <w:pPr>
        <w:tabs>
          <w:tab w:val="num" w:pos="2598"/>
        </w:tabs>
        <w:ind w:left="2598" w:hanging="360"/>
      </w:pPr>
      <w:rPr>
        <w:rFonts w:ascii="Symbol" w:hAnsi="Symbol" w:cs="OpenSymbol"/>
      </w:rPr>
    </w:lvl>
    <w:lvl w:ilvl="7">
      <w:start w:val="1"/>
      <w:numFmt w:val="bullet"/>
      <w:lvlText w:val=""/>
      <w:lvlJc w:val="left"/>
      <w:pPr>
        <w:tabs>
          <w:tab w:val="num" w:pos="2958"/>
        </w:tabs>
        <w:ind w:left="2958" w:hanging="360"/>
      </w:pPr>
      <w:rPr>
        <w:rFonts w:ascii="Symbol" w:hAnsi="Symbol" w:cs="OpenSymbol"/>
      </w:rPr>
    </w:lvl>
    <w:lvl w:ilvl="8">
      <w:start w:val="1"/>
      <w:numFmt w:val="bullet"/>
      <w:lvlText w:val=""/>
      <w:lvlJc w:val="left"/>
      <w:pPr>
        <w:tabs>
          <w:tab w:val="num" w:pos="3318"/>
        </w:tabs>
        <w:ind w:left="3318"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1882581D"/>
    <w:multiLevelType w:val="multilevel"/>
    <w:tmpl w:val="270C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546E9"/>
    <w:multiLevelType w:val="hybridMultilevel"/>
    <w:tmpl w:val="F800D5AA"/>
    <w:lvl w:ilvl="0" w:tplc="ED08DC2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9" w15:restartNumberingAfterBreak="0">
    <w:nsid w:val="3CD73D41"/>
    <w:multiLevelType w:val="hybridMultilevel"/>
    <w:tmpl w:val="D752FB26"/>
    <w:lvl w:ilvl="0" w:tplc="1FB85B4C">
      <w:start w:val="1"/>
      <w:numFmt w:val="decimal"/>
      <w:lvlText w:val="%1-"/>
      <w:lvlJc w:val="left"/>
      <w:pPr>
        <w:ind w:left="-491" w:hanging="360"/>
      </w:pPr>
      <w:rPr>
        <w:rFonts w:hint="default"/>
        <w:i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0" w15:restartNumberingAfterBreak="0">
    <w:nsid w:val="41423EA7"/>
    <w:multiLevelType w:val="multilevel"/>
    <w:tmpl w:val="C67C3DCC"/>
    <w:lvl w:ilvl="0">
      <w:start w:val="1"/>
      <w:numFmt w:val="upperRoman"/>
      <w:lvlText w:val="%1."/>
      <w:lvlJc w:val="right"/>
      <w:pPr>
        <w:ind w:left="502" w:hanging="360"/>
      </w:pPr>
      <w:rPr>
        <w:b w:val="0"/>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b/>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51C00B19"/>
    <w:multiLevelType w:val="hybridMultilevel"/>
    <w:tmpl w:val="6AD29A18"/>
    <w:lvl w:ilvl="0" w:tplc="529E03C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2" w15:restartNumberingAfterBreak="0">
    <w:nsid w:val="54A45D86"/>
    <w:multiLevelType w:val="hybridMultilevel"/>
    <w:tmpl w:val="BAA0031C"/>
    <w:lvl w:ilvl="0" w:tplc="B808931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205BD0"/>
    <w:multiLevelType w:val="hybridMultilevel"/>
    <w:tmpl w:val="EC984084"/>
    <w:lvl w:ilvl="0" w:tplc="ECF8A3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EC6ED3"/>
    <w:multiLevelType w:val="multilevel"/>
    <w:tmpl w:val="ECB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7"/>
  </w:num>
  <w:num w:numId="6">
    <w:abstractNumId w:val="12"/>
  </w:num>
  <w:num w:numId="7">
    <w:abstractNumId w:val="9"/>
  </w:num>
  <w:num w:numId="8">
    <w:abstractNumId w:val="11"/>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FE"/>
    <w:rsid w:val="000000FA"/>
    <w:rsid w:val="0000035D"/>
    <w:rsid w:val="000004CD"/>
    <w:rsid w:val="00000976"/>
    <w:rsid w:val="00000C04"/>
    <w:rsid w:val="00000CC9"/>
    <w:rsid w:val="00000DF2"/>
    <w:rsid w:val="00000FA8"/>
    <w:rsid w:val="00001A65"/>
    <w:rsid w:val="00001A8A"/>
    <w:rsid w:val="00002B44"/>
    <w:rsid w:val="00002E4B"/>
    <w:rsid w:val="00002EF4"/>
    <w:rsid w:val="000038B9"/>
    <w:rsid w:val="00004122"/>
    <w:rsid w:val="00004154"/>
    <w:rsid w:val="00004163"/>
    <w:rsid w:val="0000471D"/>
    <w:rsid w:val="0000603D"/>
    <w:rsid w:val="000060DF"/>
    <w:rsid w:val="0000629A"/>
    <w:rsid w:val="0000633A"/>
    <w:rsid w:val="000063B8"/>
    <w:rsid w:val="000075E0"/>
    <w:rsid w:val="0000798E"/>
    <w:rsid w:val="00007A29"/>
    <w:rsid w:val="00010475"/>
    <w:rsid w:val="0001098A"/>
    <w:rsid w:val="00011356"/>
    <w:rsid w:val="00011A6A"/>
    <w:rsid w:val="00011B09"/>
    <w:rsid w:val="000120F6"/>
    <w:rsid w:val="00012259"/>
    <w:rsid w:val="0001243D"/>
    <w:rsid w:val="00013AD3"/>
    <w:rsid w:val="000141B7"/>
    <w:rsid w:val="000145CE"/>
    <w:rsid w:val="00014D02"/>
    <w:rsid w:val="00014DF1"/>
    <w:rsid w:val="00014E90"/>
    <w:rsid w:val="00014FB1"/>
    <w:rsid w:val="00016150"/>
    <w:rsid w:val="000161A3"/>
    <w:rsid w:val="00016F00"/>
    <w:rsid w:val="000170AE"/>
    <w:rsid w:val="0001716B"/>
    <w:rsid w:val="0001722A"/>
    <w:rsid w:val="000176B9"/>
    <w:rsid w:val="000178C0"/>
    <w:rsid w:val="000178E3"/>
    <w:rsid w:val="00017BB0"/>
    <w:rsid w:val="00017E29"/>
    <w:rsid w:val="00020132"/>
    <w:rsid w:val="000203D1"/>
    <w:rsid w:val="00020DE0"/>
    <w:rsid w:val="00020FB6"/>
    <w:rsid w:val="0002161E"/>
    <w:rsid w:val="00021871"/>
    <w:rsid w:val="000218F1"/>
    <w:rsid w:val="00021C79"/>
    <w:rsid w:val="0002248A"/>
    <w:rsid w:val="0002267A"/>
    <w:rsid w:val="000228F0"/>
    <w:rsid w:val="00022EA7"/>
    <w:rsid w:val="00023457"/>
    <w:rsid w:val="00023B89"/>
    <w:rsid w:val="00023C60"/>
    <w:rsid w:val="00023CE5"/>
    <w:rsid w:val="000247C6"/>
    <w:rsid w:val="00024B5B"/>
    <w:rsid w:val="00024B8E"/>
    <w:rsid w:val="000250D9"/>
    <w:rsid w:val="00025202"/>
    <w:rsid w:val="00025948"/>
    <w:rsid w:val="00025A53"/>
    <w:rsid w:val="0002605B"/>
    <w:rsid w:val="0002610D"/>
    <w:rsid w:val="00026FBA"/>
    <w:rsid w:val="000301A6"/>
    <w:rsid w:val="0003039F"/>
    <w:rsid w:val="00030C2A"/>
    <w:rsid w:val="00030D43"/>
    <w:rsid w:val="000312C0"/>
    <w:rsid w:val="000322E0"/>
    <w:rsid w:val="00033612"/>
    <w:rsid w:val="00033B4D"/>
    <w:rsid w:val="00034003"/>
    <w:rsid w:val="00034C9A"/>
    <w:rsid w:val="00034EBF"/>
    <w:rsid w:val="00035882"/>
    <w:rsid w:val="000359BC"/>
    <w:rsid w:val="00035C79"/>
    <w:rsid w:val="00036660"/>
    <w:rsid w:val="000377F7"/>
    <w:rsid w:val="00037E3B"/>
    <w:rsid w:val="000403D6"/>
    <w:rsid w:val="000405EB"/>
    <w:rsid w:val="00040DD0"/>
    <w:rsid w:val="0004104B"/>
    <w:rsid w:val="000412A8"/>
    <w:rsid w:val="00041356"/>
    <w:rsid w:val="00041A13"/>
    <w:rsid w:val="00042146"/>
    <w:rsid w:val="00042194"/>
    <w:rsid w:val="0004237F"/>
    <w:rsid w:val="0004243E"/>
    <w:rsid w:val="00043120"/>
    <w:rsid w:val="000435FB"/>
    <w:rsid w:val="000436F7"/>
    <w:rsid w:val="00044281"/>
    <w:rsid w:val="00044817"/>
    <w:rsid w:val="000453B2"/>
    <w:rsid w:val="00045808"/>
    <w:rsid w:val="00045B91"/>
    <w:rsid w:val="00046555"/>
    <w:rsid w:val="000476D4"/>
    <w:rsid w:val="0004786F"/>
    <w:rsid w:val="00050316"/>
    <w:rsid w:val="000504AA"/>
    <w:rsid w:val="00050520"/>
    <w:rsid w:val="00051657"/>
    <w:rsid w:val="00051754"/>
    <w:rsid w:val="00051F89"/>
    <w:rsid w:val="00052140"/>
    <w:rsid w:val="0005258E"/>
    <w:rsid w:val="0005297F"/>
    <w:rsid w:val="000534FB"/>
    <w:rsid w:val="0005392B"/>
    <w:rsid w:val="00053A02"/>
    <w:rsid w:val="00053E8F"/>
    <w:rsid w:val="00053F45"/>
    <w:rsid w:val="00054195"/>
    <w:rsid w:val="00054663"/>
    <w:rsid w:val="00054705"/>
    <w:rsid w:val="00054709"/>
    <w:rsid w:val="0005471E"/>
    <w:rsid w:val="00054730"/>
    <w:rsid w:val="0005488B"/>
    <w:rsid w:val="000550F6"/>
    <w:rsid w:val="0005530A"/>
    <w:rsid w:val="00055872"/>
    <w:rsid w:val="00055B50"/>
    <w:rsid w:val="00055FEF"/>
    <w:rsid w:val="00056149"/>
    <w:rsid w:val="00056842"/>
    <w:rsid w:val="00057197"/>
    <w:rsid w:val="00057951"/>
    <w:rsid w:val="00057B97"/>
    <w:rsid w:val="00057C9F"/>
    <w:rsid w:val="00057D50"/>
    <w:rsid w:val="000608E5"/>
    <w:rsid w:val="00060E68"/>
    <w:rsid w:val="00060EC3"/>
    <w:rsid w:val="000615CA"/>
    <w:rsid w:val="00061657"/>
    <w:rsid w:val="00061B51"/>
    <w:rsid w:val="00061D2D"/>
    <w:rsid w:val="00061E14"/>
    <w:rsid w:val="00061F4E"/>
    <w:rsid w:val="00062025"/>
    <w:rsid w:val="0006221D"/>
    <w:rsid w:val="00062B88"/>
    <w:rsid w:val="00063748"/>
    <w:rsid w:val="00063BB8"/>
    <w:rsid w:val="000649C3"/>
    <w:rsid w:val="00064DAF"/>
    <w:rsid w:val="00064DB8"/>
    <w:rsid w:val="00064DC2"/>
    <w:rsid w:val="00065809"/>
    <w:rsid w:val="00065D0A"/>
    <w:rsid w:val="00067275"/>
    <w:rsid w:val="00067A30"/>
    <w:rsid w:val="00070129"/>
    <w:rsid w:val="0007057D"/>
    <w:rsid w:val="00071715"/>
    <w:rsid w:val="000717A5"/>
    <w:rsid w:val="00071908"/>
    <w:rsid w:val="0007237B"/>
    <w:rsid w:val="0007246F"/>
    <w:rsid w:val="00072496"/>
    <w:rsid w:val="000734FC"/>
    <w:rsid w:val="000744EE"/>
    <w:rsid w:val="000748B5"/>
    <w:rsid w:val="00075301"/>
    <w:rsid w:val="00075328"/>
    <w:rsid w:val="00075407"/>
    <w:rsid w:val="000757BA"/>
    <w:rsid w:val="000757F7"/>
    <w:rsid w:val="00075902"/>
    <w:rsid w:val="00075A9E"/>
    <w:rsid w:val="00076115"/>
    <w:rsid w:val="000766A3"/>
    <w:rsid w:val="00076D62"/>
    <w:rsid w:val="000776E7"/>
    <w:rsid w:val="000777FE"/>
    <w:rsid w:val="00077ACB"/>
    <w:rsid w:val="000802B8"/>
    <w:rsid w:val="000808B0"/>
    <w:rsid w:val="00080979"/>
    <w:rsid w:val="00080E47"/>
    <w:rsid w:val="000818D6"/>
    <w:rsid w:val="000820FD"/>
    <w:rsid w:val="00082895"/>
    <w:rsid w:val="000828DC"/>
    <w:rsid w:val="00082A38"/>
    <w:rsid w:val="00082AF6"/>
    <w:rsid w:val="0008337B"/>
    <w:rsid w:val="000837BA"/>
    <w:rsid w:val="000842C8"/>
    <w:rsid w:val="000842E2"/>
    <w:rsid w:val="000845C9"/>
    <w:rsid w:val="000849E7"/>
    <w:rsid w:val="00085700"/>
    <w:rsid w:val="000861B9"/>
    <w:rsid w:val="0008639F"/>
    <w:rsid w:val="0008663A"/>
    <w:rsid w:val="000868FC"/>
    <w:rsid w:val="00086D77"/>
    <w:rsid w:val="00087828"/>
    <w:rsid w:val="0008791D"/>
    <w:rsid w:val="000879B5"/>
    <w:rsid w:val="000900E5"/>
    <w:rsid w:val="000902DC"/>
    <w:rsid w:val="00090D9A"/>
    <w:rsid w:val="0009108C"/>
    <w:rsid w:val="00091799"/>
    <w:rsid w:val="0009187A"/>
    <w:rsid w:val="00091CA3"/>
    <w:rsid w:val="00091F9D"/>
    <w:rsid w:val="00091FDF"/>
    <w:rsid w:val="00092C39"/>
    <w:rsid w:val="00092E65"/>
    <w:rsid w:val="00093042"/>
    <w:rsid w:val="000933C2"/>
    <w:rsid w:val="000940D2"/>
    <w:rsid w:val="000943CE"/>
    <w:rsid w:val="000945AC"/>
    <w:rsid w:val="0009496C"/>
    <w:rsid w:val="00094B1E"/>
    <w:rsid w:val="00094E0B"/>
    <w:rsid w:val="000952F9"/>
    <w:rsid w:val="0009580F"/>
    <w:rsid w:val="00095F68"/>
    <w:rsid w:val="00096A98"/>
    <w:rsid w:val="00097F01"/>
    <w:rsid w:val="00097F97"/>
    <w:rsid w:val="000A0BE3"/>
    <w:rsid w:val="000A15FC"/>
    <w:rsid w:val="000A25E2"/>
    <w:rsid w:val="000A2A05"/>
    <w:rsid w:val="000A2E7F"/>
    <w:rsid w:val="000A2EA9"/>
    <w:rsid w:val="000A3009"/>
    <w:rsid w:val="000A3431"/>
    <w:rsid w:val="000A3BD0"/>
    <w:rsid w:val="000A4130"/>
    <w:rsid w:val="000A4962"/>
    <w:rsid w:val="000A540D"/>
    <w:rsid w:val="000A5533"/>
    <w:rsid w:val="000A564F"/>
    <w:rsid w:val="000A5A10"/>
    <w:rsid w:val="000A5F17"/>
    <w:rsid w:val="000A65F9"/>
    <w:rsid w:val="000A66F9"/>
    <w:rsid w:val="000A6C04"/>
    <w:rsid w:val="000A70CF"/>
    <w:rsid w:val="000B0076"/>
    <w:rsid w:val="000B0B23"/>
    <w:rsid w:val="000B0C15"/>
    <w:rsid w:val="000B11E4"/>
    <w:rsid w:val="000B16CA"/>
    <w:rsid w:val="000B1E92"/>
    <w:rsid w:val="000B20DD"/>
    <w:rsid w:val="000B2137"/>
    <w:rsid w:val="000B2BE1"/>
    <w:rsid w:val="000B2EDC"/>
    <w:rsid w:val="000B3432"/>
    <w:rsid w:val="000B3826"/>
    <w:rsid w:val="000B3EC4"/>
    <w:rsid w:val="000B417B"/>
    <w:rsid w:val="000B4214"/>
    <w:rsid w:val="000B4338"/>
    <w:rsid w:val="000B44DC"/>
    <w:rsid w:val="000B468F"/>
    <w:rsid w:val="000B4B70"/>
    <w:rsid w:val="000B4DFC"/>
    <w:rsid w:val="000B5C2F"/>
    <w:rsid w:val="000B5EFB"/>
    <w:rsid w:val="000B614F"/>
    <w:rsid w:val="000B6259"/>
    <w:rsid w:val="000B687D"/>
    <w:rsid w:val="000B726C"/>
    <w:rsid w:val="000C00CD"/>
    <w:rsid w:val="000C05AE"/>
    <w:rsid w:val="000C08D9"/>
    <w:rsid w:val="000C0AFE"/>
    <w:rsid w:val="000C0CBF"/>
    <w:rsid w:val="000C0FA6"/>
    <w:rsid w:val="000C2546"/>
    <w:rsid w:val="000C2DA3"/>
    <w:rsid w:val="000C2F53"/>
    <w:rsid w:val="000C3092"/>
    <w:rsid w:val="000C32A7"/>
    <w:rsid w:val="000C58EC"/>
    <w:rsid w:val="000C5992"/>
    <w:rsid w:val="000C5AB7"/>
    <w:rsid w:val="000C5F20"/>
    <w:rsid w:val="000C6172"/>
    <w:rsid w:val="000C68C4"/>
    <w:rsid w:val="000C69B5"/>
    <w:rsid w:val="000C6F39"/>
    <w:rsid w:val="000C7445"/>
    <w:rsid w:val="000C762D"/>
    <w:rsid w:val="000D0E4F"/>
    <w:rsid w:val="000D23F7"/>
    <w:rsid w:val="000D2834"/>
    <w:rsid w:val="000D2DAC"/>
    <w:rsid w:val="000D2E6D"/>
    <w:rsid w:val="000D2EEF"/>
    <w:rsid w:val="000D30BE"/>
    <w:rsid w:val="000D330C"/>
    <w:rsid w:val="000D33D7"/>
    <w:rsid w:val="000D3C28"/>
    <w:rsid w:val="000D3F13"/>
    <w:rsid w:val="000D3F78"/>
    <w:rsid w:val="000D404A"/>
    <w:rsid w:val="000D479B"/>
    <w:rsid w:val="000D4801"/>
    <w:rsid w:val="000D4866"/>
    <w:rsid w:val="000D4B13"/>
    <w:rsid w:val="000D5261"/>
    <w:rsid w:val="000D580A"/>
    <w:rsid w:val="000D596B"/>
    <w:rsid w:val="000D597A"/>
    <w:rsid w:val="000D5B09"/>
    <w:rsid w:val="000D5CED"/>
    <w:rsid w:val="000D60A5"/>
    <w:rsid w:val="000D625B"/>
    <w:rsid w:val="000D62E2"/>
    <w:rsid w:val="000D65BB"/>
    <w:rsid w:val="000D6A7D"/>
    <w:rsid w:val="000D6E80"/>
    <w:rsid w:val="000D76DC"/>
    <w:rsid w:val="000D77BE"/>
    <w:rsid w:val="000D79E6"/>
    <w:rsid w:val="000D7DC6"/>
    <w:rsid w:val="000E00AF"/>
    <w:rsid w:val="000E058A"/>
    <w:rsid w:val="000E174E"/>
    <w:rsid w:val="000E2428"/>
    <w:rsid w:val="000E25AD"/>
    <w:rsid w:val="000E36EF"/>
    <w:rsid w:val="000E4AEF"/>
    <w:rsid w:val="000E4C91"/>
    <w:rsid w:val="000E4F29"/>
    <w:rsid w:val="000E59FB"/>
    <w:rsid w:val="000E621B"/>
    <w:rsid w:val="000E6322"/>
    <w:rsid w:val="000E67DF"/>
    <w:rsid w:val="000E6A14"/>
    <w:rsid w:val="000E6FB3"/>
    <w:rsid w:val="000E7727"/>
    <w:rsid w:val="000E7865"/>
    <w:rsid w:val="000F00DB"/>
    <w:rsid w:val="000F07D7"/>
    <w:rsid w:val="000F08E6"/>
    <w:rsid w:val="000F0F87"/>
    <w:rsid w:val="000F1146"/>
    <w:rsid w:val="000F13EA"/>
    <w:rsid w:val="000F1C6D"/>
    <w:rsid w:val="000F1CCD"/>
    <w:rsid w:val="000F1E27"/>
    <w:rsid w:val="000F1E49"/>
    <w:rsid w:val="000F2AE9"/>
    <w:rsid w:val="000F39DF"/>
    <w:rsid w:val="000F4154"/>
    <w:rsid w:val="000F425A"/>
    <w:rsid w:val="000F45C8"/>
    <w:rsid w:val="000F4874"/>
    <w:rsid w:val="000F4ABE"/>
    <w:rsid w:val="000F4F94"/>
    <w:rsid w:val="000F52E6"/>
    <w:rsid w:val="000F6937"/>
    <w:rsid w:val="000F7388"/>
    <w:rsid w:val="000F739C"/>
    <w:rsid w:val="000F7849"/>
    <w:rsid w:val="000F7E33"/>
    <w:rsid w:val="00100104"/>
    <w:rsid w:val="0010124D"/>
    <w:rsid w:val="001015D3"/>
    <w:rsid w:val="0010161F"/>
    <w:rsid w:val="00101680"/>
    <w:rsid w:val="00101825"/>
    <w:rsid w:val="00101D25"/>
    <w:rsid w:val="00101E86"/>
    <w:rsid w:val="0010216A"/>
    <w:rsid w:val="00102690"/>
    <w:rsid w:val="00102783"/>
    <w:rsid w:val="00102F11"/>
    <w:rsid w:val="001033F7"/>
    <w:rsid w:val="001038A3"/>
    <w:rsid w:val="0010393E"/>
    <w:rsid w:val="00104557"/>
    <w:rsid w:val="00104A96"/>
    <w:rsid w:val="001052A6"/>
    <w:rsid w:val="00105913"/>
    <w:rsid w:val="00105922"/>
    <w:rsid w:val="0010611C"/>
    <w:rsid w:val="00106531"/>
    <w:rsid w:val="001066E3"/>
    <w:rsid w:val="001103A5"/>
    <w:rsid w:val="0011098B"/>
    <w:rsid w:val="001114D7"/>
    <w:rsid w:val="001115E2"/>
    <w:rsid w:val="00111628"/>
    <w:rsid w:val="00111C6A"/>
    <w:rsid w:val="00111CC0"/>
    <w:rsid w:val="00111D74"/>
    <w:rsid w:val="00111FD3"/>
    <w:rsid w:val="001127A7"/>
    <w:rsid w:val="0011365D"/>
    <w:rsid w:val="00113CE3"/>
    <w:rsid w:val="00113FB0"/>
    <w:rsid w:val="00114417"/>
    <w:rsid w:val="00114EAA"/>
    <w:rsid w:val="001157FB"/>
    <w:rsid w:val="001160CF"/>
    <w:rsid w:val="001163B9"/>
    <w:rsid w:val="0011721E"/>
    <w:rsid w:val="00117266"/>
    <w:rsid w:val="001200CA"/>
    <w:rsid w:val="0012038A"/>
    <w:rsid w:val="0012076B"/>
    <w:rsid w:val="00120820"/>
    <w:rsid w:val="00120886"/>
    <w:rsid w:val="00120985"/>
    <w:rsid w:val="00120C39"/>
    <w:rsid w:val="00120C68"/>
    <w:rsid w:val="001213C0"/>
    <w:rsid w:val="001222B5"/>
    <w:rsid w:val="00122598"/>
    <w:rsid w:val="001227E4"/>
    <w:rsid w:val="00122A40"/>
    <w:rsid w:val="00122F80"/>
    <w:rsid w:val="001232C9"/>
    <w:rsid w:val="00123441"/>
    <w:rsid w:val="001241A1"/>
    <w:rsid w:val="00124578"/>
    <w:rsid w:val="0012458D"/>
    <w:rsid w:val="00124C5C"/>
    <w:rsid w:val="00124E97"/>
    <w:rsid w:val="00125008"/>
    <w:rsid w:val="001253E9"/>
    <w:rsid w:val="00125D55"/>
    <w:rsid w:val="00126464"/>
    <w:rsid w:val="00126AA9"/>
    <w:rsid w:val="00126AFD"/>
    <w:rsid w:val="0012776E"/>
    <w:rsid w:val="001277DE"/>
    <w:rsid w:val="00127E1A"/>
    <w:rsid w:val="001300D8"/>
    <w:rsid w:val="00130290"/>
    <w:rsid w:val="001305BE"/>
    <w:rsid w:val="0013117B"/>
    <w:rsid w:val="00131824"/>
    <w:rsid w:val="00131B3F"/>
    <w:rsid w:val="00131BEB"/>
    <w:rsid w:val="0013218F"/>
    <w:rsid w:val="00132B13"/>
    <w:rsid w:val="00132B1D"/>
    <w:rsid w:val="00132C63"/>
    <w:rsid w:val="001332A7"/>
    <w:rsid w:val="00133710"/>
    <w:rsid w:val="00133C31"/>
    <w:rsid w:val="001342A1"/>
    <w:rsid w:val="00134778"/>
    <w:rsid w:val="001347F9"/>
    <w:rsid w:val="00134867"/>
    <w:rsid w:val="001349FF"/>
    <w:rsid w:val="00134B94"/>
    <w:rsid w:val="00134BAF"/>
    <w:rsid w:val="00135D43"/>
    <w:rsid w:val="00137526"/>
    <w:rsid w:val="0013752D"/>
    <w:rsid w:val="00137552"/>
    <w:rsid w:val="00137E29"/>
    <w:rsid w:val="00140306"/>
    <w:rsid w:val="0014104B"/>
    <w:rsid w:val="00141071"/>
    <w:rsid w:val="00141102"/>
    <w:rsid w:val="00142619"/>
    <w:rsid w:val="00143B0C"/>
    <w:rsid w:val="00143E43"/>
    <w:rsid w:val="00143EB6"/>
    <w:rsid w:val="00144085"/>
    <w:rsid w:val="001442D1"/>
    <w:rsid w:val="0014479A"/>
    <w:rsid w:val="00144E23"/>
    <w:rsid w:val="001451FC"/>
    <w:rsid w:val="001455C7"/>
    <w:rsid w:val="001456C2"/>
    <w:rsid w:val="001457E8"/>
    <w:rsid w:val="00145BD2"/>
    <w:rsid w:val="0014633E"/>
    <w:rsid w:val="00146663"/>
    <w:rsid w:val="0014681E"/>
    <w:rsid w:val="00146E46"/>
    <w:rsid w:val="00147129"/>
    <w:rsid w:val="001474DC"/>
    <w:rsid w:val="00147F6A"/>
    <w:rsid w:val="001502B3"/>
    <w:rsid w:val="0015054B"/>
    <w:rsid w:val="0015101C"/>
    <w:rsid w:val="0015181E"/>
    <w:rsid w:val="00151BF6"/>
    <w:rsid w:val="001525CA"/>
    <w:rsid w:val="00152615"/>
    <w:rsid w:val="0015286D"/>
    <w:rsid w:val="00152A16"/>
    <w:rsid w:val="0015304B"/>
    <w:rsid w:val="00153279"/>
    <w:rsid w:val="0015338E"/>
    <w:rsid w:val="00153530"/>
    <w:rsid w:val="00153F3D"/>
    <w:rsid w:val="001544CF"/>
    <w:rsid w:val="00154930"/>
    <w:rsid w:val="00154CFD"/>
    <w:rsid w:val="00155474"/>
    <w:rsid w:val="00156CDE"/>
    <w:rsid w:val="00156EC3"/>
    <w:rsid w:val="001570A9"/>
    <w:rsid w:val="001570D0"/>
    <w:rsid w:val="001572D5"/>
    <w:rsid w:val="00157368"/>
    <w:rsid w:val="001574BF"/>
    <w:rsid w:val="001574D4"/>
    <w:rsid w:val="00160004"/>
    <w:rsid w:val="00160C38"/>
    <w:rsid w:val="00160FAA"/>
    <w:rsid w:val="00161094"/>
    <w:rsid w:val="00164269"/>
    <w:rsid w:val="001647FF"/>
    <w:rsid w:val="00164A1A"/>
    <w:rsid w:val="001669BC"/>
    <w:rsid w:val="00166A49"/>
    <w:rsid w:val="00166B70"/>
    <w:rsid w:val="001673F3"/>
    <w:rsid w:val="00167B29"/>
    <w:rsid w:val="00167FEE"/>
    <w:rsid w:val="00170A13"/>
    <w:rsid w:val="0017185F"/>
    <w:rsid w:val="00171E49"/>
    <w:rsid w:val="00172142"/>
    <w:rsid w:val="001725D8"/>
    <w:rsid w:val="00172608"/>
    <w:rsid w:val="0017333F"/>
    <w:rsid w:val="0017339F"/>
    <w:rsid w:val="00173470"/>
    <w:rsid w:val="00173659"/>
    <w:rsid w:val="00173876"/>
    <w:rsid w:val="001741E8"/>
    <w:rsid w:val="00174328"/>
    <w:rsid w:val="001744F9"/>
    <w:rsid w:val="0017453E"/>
    <w:rsid w:val="00174834"/>
    <w:rsid w:val="001749DC"/>
    <w:rsid w:val="00175579"/>
    <w:rsid w:val="00175795"/>
    <w:rsid w:val="00175D06"/>
    <w:rsid w:val="00176424"/>
    <w:rsid w:val="0017649B"/>
    <w:rsid w:val="0017654F"/>
    <w:rsid w:val="00176CDD"/>
    <w:rsid w:val="001779D4"/>
    <w:rsid w:val="00177A08"/>
    <w:rsid w:val="00177D47"/>
    <w:rsid w:val="00177FCA"/>
    <w:rsid w:val="00181246"/>
    <w:rsid w:val="00181812"/>
    <w:rsid w:val="001820A0"/>
    <w:rsid w:val="001829E4"/>
    <w:rsid w:val="00183227"/>
    <w:rsid w:val="0018348C"/>
    <w:rsid w:val="0018387A"/>
    <w:rsid w:val="001839FA"/>
    <w:rsid w:val="00183C19"/>
    <w:rsid w:val="00184364"/>
    <w:rsid w:val="00185664"/>
    <w:rsid w:val="00185743"/>
    <w:rsid w:val="00185B76"/>
    <w:rsid w:val="00186241"/>
    <w:rsid w:val="001865E2"/>
    <w:rsid w:val="0019008F"/>
    <w:rsid w:val="00190C44"/>
    <w:rsid w:val="00190D8C"/>
    <w:rsid w:val="001913BF"/>
    <w:rsid w:val="00191444"/>
    <w:rsid w:val="00191510"/>
    <w:rsid w:val="0019156B"/>
    <w:rsid w:val="001927C9"/>
    <w:rsid w:val="00194479"/>
    <w:rsid w:val="00194589"/>
    <w:rsid w:val="00194E60"/>
    <w:rsid w:val="00195218"/>
    <w:rsid w:val="0019588E"/>
    <w:rsid w:val="00195CA5"/>
    <w:rsid w:val="0019668F"/>
    <w:rsid w:val="001968A4"/>
    <w:rsid w:val="00196AC8"/>
    <w:rsid w:val="001971B5"/>
    <w:rsid w:val="00197A8F"/>
    <w:rsid w:val="00197BFB"/>
    <w:rsid w:val="00197E18"/>
    <w:rsid w:val="001A14BB"/>
    <w:rsid w:val="001A226B"/>
    <w:rsid w:val="001A2A19"/>
    <w:rsid w:val="001A3487"/>
    <w:rsid w:val="001A361C"/>
    <w:rsid w:val="001A36B7"/>
    <w:rsid w:val="001A3F77"/>
    <w:rsid w:val="001A4203"/>
    <w:rsid w:val="001A47E3"/>
    <w:rsid w:val="001A5230"/>
    <w:rsid w:val="001A5486"/>
    <w:rsid w:val="001A5808"/>
    <w:rsid w:val="001A6047"/>
    <w:rsid w:val="001A63CC"/>
    <w:rsid w:val="001A6541"/>
    <w:rsid w:val="001A6BA0"/>
    <w:rsid w:val="001A6C85"/>
    <w:rsid w:val="001A7112"/>
    <w:rsid w:val="001A73C6"/>
    <w:rsid w:val="001A75B8"/>
    <w:rsid w:val="001A771A"/>
    <w:rsid w:val="001A7936"/>
    <w:rsid w:val="001A7B08"/>
    <w:rsid w:val="001A7B91"/>
    <w:rsid w:val="001A7E11"/>
    <w:rsid w:val="001A7EAD"/>
    <w:rsid w:val="001B05D0"/>
    <w:rsid w:val="001B07BB"/>
    <w:rsid w:val="001B0835"/>
    <w:rsid w:val="001B10E7"/>
    <w:rsid w:val="001B1856"/>
    <w:rsid w:val="001B236D"/>
    <w:rsid w:val="001B252D"/>
    <w:rsid w:val="001B26C1"/>
    <w:rsid w:val="001B26FF"/>
    <w:rsid w:val="001B2A39"/>
    <w:rsid w:val="001B2A98"/>
    <w:rsid w:val="001B2F7A"/>
    <w:rsid w:val="001B3FE6"/>
    <w:rsid w:val="001B412E"/>
    <w:rsid w:val="001B45C9"/>
    <w:rsid w:val="001B4B95"/>
    <w:rsid w:val="001B4BC4"/>
    <w:rsid w:val="001B4BD0"/>
    <w:rsid w:val="001B4D2E"/>
    <w:rsid w:val="001B4E1E"/>
    <w:rsid w:val="001B4EDB"/>
    <w:rsid w:val="001B5056"/>
    <w:rsid w:val="001B6047"/>
    <w:rsid w:val="001B6112"/>
    <w:rsid w:val="001B61A8"/>
    <w:rsid w:val="001B67B9"/>
    <w:rsid w:val="001B686C"/>
    <w:rsid w:val="001B6895"/>
    <w:rsid w:val="001B78CD"/>
    <w:rsid w:val="001B7B7A"/>
    <w:rsid w:val="001C1295"/>
    <w:rsid w:val="001C1CEF"/>
    <w:rsid w:val="001C22AA"/>
    <w:rsid w:val="001C2505"/>
    <w:rsid w:val="001C2AF4"/>
    <w:rsid w:val="001C2BD3"/>
    <w:rsid w:val="001C3CB3"/>
    <w:rsid w:val="001C3D23"/>
    <w:rsid w:val="001C4267"/>
    <w:rsid w:val="001C42B9"/>
    <w:rsid w:val="001C4A42"/>
    <w:rsid w:val="001C55F4"/>
    <w:rsid w:val="001C581B"/>
    <w:rsid w:val="001C5AA3"/>
    <w:rsid w:val="001C5C02"/>
    <w:rsid w:val="001C5C8C"/>
    <w:rsid w:val="001C63C2"/>
    <w:rsid w:val="001C64C0"/>
    <w:rsid w:val="001C653E"/>
    <w:rsid w:val="001C661A"/>
    <w:rsid w:val="001C68D3"/>
    <w:rsid w:val="001C6CAF"/>
    <w:rsid w:val="001C6DDD"/>
    <w:rsid w:val="001C6FE1"/>
    <w:rsid w:val="001C7596"/>
    <w:rsid w:val="001C7F7E"/>
    <w:rsid w:val="001C7FF5"/>
    <w:rsid w:val="001D0AC7"/>
    <w:rsid w:val="001D0F6A"/>
    <w:rsid w:val="001D1181"/>
    <w:rsid w:val="001D20F2"/>
    <w:rsid w:val="001D2901"/>
    <w:rsid w:val="001D3AE7"/>
    <w:rsid w:val="001D3B8A"/>
    <w:rsid w:val="001D460F"/>
    <w:rsid w:val="001D495A"/>
    <w:rsid w:val="001D4968"/>
    <w:rsid w:val="001D4A43"/>
    <w:rsid w:val="001D4E37"/>
    <w:rsid w:val="001D4FDB"/>
    <w:rsid w:val="001D5387"/>
    <w:rsid w:val="001D5B98"/>
    <w:rsid w:val="001D613F"/>
    <w:rsid w:val="001D6178"/>
    <w:rsid w:val="001D68FF"/>
    <w:rsid w:val="001D74C7"/>
    <w:rsid w:val="001D7615"/>
    <w:rsid w:val="001D7623"/>
    <w:rsid w:val="001D77E6"/>
    <w:rsid w:val="001E0DD2"/>
    <w:rsid w:val="001E10EA"/>
    <w:rsid w:val="001E116C"/>
    <w:rsid w:val="001E17B6"/>
    <w:rsid w:val="001E1DC0"/>
    <w:rsid w:val="001E2232"/>
    <w:rsid w:val="001E26D2"/>
    <w:rsid w:val="001E313C"/>
    <w:rsid w:val="001E329C"/>
    <w:rsid w:val="001E3503"/>
    <w:rsid w:val="001E3D51"/>
    <w:rsid w:val="001E3D59"/>
    <w:rsid w:val="001E40FC"/>
    <w:rsid w:val="001E426D"/>
    <w:rsid w:val="001E493E"/>
    <w:rsid w:val="001E5D6C"/>
    <w:rsid w:val="001E5DFC"/>
    <w:rsid w:val="001E6A6A"/>
    <w:rsid w:val="001E70E3"/>
    <w:rsid w:val="001E7634"/>
    <w:rsid w:val="001F0753"/>
    <w:rsid w:val="001F0861"/>
    <w:rsid w:val="001F08D4"/>
    <w:rsid w:val="001F114D"/>
    <w:rsid w:val="001F1405"/>
    <w:rsid w:val="001F17FB"/>
    <w:rsid w:val="001F226B"/>
    <w:rsid w:val="001F2C43"/>
    <w:rsid w:val="001F34F3"/>
    <w:rsid w:val="001F3557"/>
    <w:rsid w:val="001F40CD"/>
    <w:rsid w:val="001F43AC"/>
    <w:rsid w:val="001F4780"/>
    <w:rsid w:val="001F4965"/>
    <w:rsid w:val="001F4EB6"/>
    <w:rsid w:val="001F50AF"/>
    <w:rsid w:val="001F57CB"/>
    <w:rsid w:val="001F5840"/>
    <w:rsid w:val="001F5A8A"/>
    <w:rsid w:val="001F5B8E"/>
    <w:rsid w:val="001F7411"/>
    <w:rsid w:val="001F77C7"/>
    <w:rsid w:val="001F7A37"/>
    <w:rsid w:val="001F7C24"/>
    <w:rsid w:val="00200642"/>
    <w:rsid w:val="00200A95"/>
    <w:rsid w:val="00200D73"/>
    <w:rsid w:val="00200ED4"/>
    <w:rsid w:val="0020215B"/>
    <w:rsid w:val="002030BE"/>
    <w:rsid w:val="002032B6"/>
    <w:rsid w:val="002038EC"/>
    <w:rsid w:val="00203D3F"/>
    <w:rsid w:val="00204F0C"/>
    <w:rsid w:val="002052E8"/>
    <w:rsid w:val="002058E1"/>
    <w:rsid w:val="0020646C"/>
    <w:rsid w:val="002066FF"/>
    <w:rsid w:val="00206E51"/>
    <w:rsid w:val="00206F47"/>
    <w:rsid w:val="00207574"/>
    <w:rsid w:val="00210E3A"/>
    <w:rsid w:val="00210EAC"/>
    <w:rsid w:val="00210EEF"/>
    <w:rsid w:val="002110AC"/>
    <w:rsid w:val="0021244F"/>
    <w:rsid w:val="00212F1F"/>
    <w:rsid w:val="00213315"/>
    <w:rsid w:val="00213606"/>
    <w:rsid w:val="002137CB"/>
    <w:rsid w:val="00213C54"/>
    <w:rsid w:val="00213DA4"/>
    <w:rsid w:val="002142B4"/>
    <w:rsid w:val="00214865"/>
    <w:rsid w:val="00214B2D"/>
    <w:rsid w:val="00214BC1"/>
    <w:rsid w:val="00215AD9"/>
    <w:rsid w:val="00215DC2"/>
    <w:rsid w:val="00216B44"/>
    <w:rsid w:val="00216C35"/>
    <w:rsid w:val="00217AB7"/>
    <w:rsid w:val="00217C38"/>
    <w:rsid w:val="0022045F"/>
    <w:rsid w:val="00220B61"/>
    <w:rsid w:val="00222543"/>
    <w:rsid w:val="002228CA"/>
    <w:rsid w:val="00222AA4"/>
    <w:rsid w:val="00222ED0"/>
    <w:rsid w:val="00223876"/>
    <w:rsid w:val="00223B10"/>
    <w:rsid w:val="002243B6"/>
    <w:rsid w:val="002243DA"/>
    <w:rsid w:val="00224BCC"/>
    <w:rsid w:val="00224BDD"/>
    <w:rsid w:val="00224DF8"/>
    <w:rsid w:val="00224E25"/>
    <w:rsid w:val="00224E2C"/>
    <w:rsid w:val="00224E67"/>
    <w:rsid w:val="00225421"/>
    <w:rsid w:val="002255E5"/>
    <w:rsid w:val="00225C4D"/>
    <w:rsid w:val="002262CF"/>
    <w:rsid w:val="00226C08"/>
    <w:rsid w:val="00230A7A"/>
    <w:rsid w:val="00231389"/>
    <w:rsid w:val="0023155E"/>
    <w:rsid w:val="002317F0"/>
    <w:rsid w:val="00231D68"/>
    <w:rsid w:val="0023200A"/>
    <w:rsid w:val="002333B1"/>
    <w:rsid w:val="002337C5"/>
    <w:rsid w:val="00235074"/>
    <w:rsid w:val="00235ADE"/>
    <w:rsid w:val="00235D3B"/>
    <w:rsid w:val="00235E54"/>
    <w:rsid w:val="002372D5"/>
    <w:rsid w:val="00237579"/>
    <w:rsid w:val="0023784D"/>
    <w:rsid w:val="00240112"/>
    <w:rsid w:val="00240E30"/>
    <w:rsid w:val="002410A1"/>
    <w:rsid w:val="00242432"/>
    <w:rsid w:val="00242646"/>
    <w:rsid w:val="00242875"/>
    <w:rsid w:val="00242C79"/>
    <w:rsid w:val="0024337E"/>
    <w:rsid w:val="0024439F"/>
    <w:rsid w:val="0024446E"/>
    <w:rsid w:val="00244CA7"/>
    <w:rsid w:val="0024503B"/>
    <w:rsid w:val="0024541A"/>
    <w:rsid w:val="00245EA4"/>
    <w:rsid w:val="00246968"/>
    <w:rsid w:val="00246EE2"/>
    <w:rsid w:val="00246FE3"/>
    <w:rsid w:val="002474C2"/>
    <w:rsid w:val="00247D61"/>
    <w:rsid w:val="002507C9"/>
    <w:rsid w:val="0025102B"/>
    <w:rsid w:val="0025117D"/>
    <w:rsid w:val="002513D1"/>
    <w:rsid w:val="00251A2E"/>
    <w:rsid w:val="00251B73"/>
    <w:rsid w:val="00251FA3"/>
    <w:rsid w:val="002521B7"/>
    <w:rsid w:val="00254D06"/>
    <w:rsid w:val="002552EA"/>
    <w:rsid w:val="002553F3"/>
    <w:rsid w:val="00255465"/>
    <w:rsid w:val="00256705"/>
    <w:rsid w:val="00256A6A"/>
    <w:rsid w:val="00256F94"/>
    <w:rsid w:val="00260E56"/>
    <w:rsid w:val="002620C0"/>
    <w:rsid w:val="0026215B"/>
    <w:rsid w:val="0026256C"/>
    <w:rsid w:val="00263003"/>
    <w:rsid w:val="002632D4"/>
    <w:rsid w:val="00263743"/>
    <w:rsid w:val="002637ED"/>
    <w:rsid w:val="00263B64"/>
    <w:rsid w:val="00263E50"/>
    <w:rsid w:val="00263FD0"/>
    <w:rsid w:val="00264671"/>
    <w:rsid w:val="002655DF"/>
    <w:rsid w:val="00265903"/>
    <w:rsid w:val="00265D94"/>
    <w:rsid w:val="00266A2A"/>
    <w:rsid w:val="00266EBF"/>
    <w:rsid w:val="00266F25"/>
    <w:rsid w:val="00267359"/>
    <w:rsid w:val="00267402"/>
    <w:rsid w:val="00270CB9"/>
    <w:rsid w:val="00270FC6"/>
    <w:rsid w:val="002720FD"/>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662D"/>
    <w:rsid w:val="00276DD4"/>
    <w:rsid w:val="002776D9"/>
    <w:rsid w:val="00277E5A"/>
    <w:rsid w:val="0028019F"/>
    <w:rsid w:val="00280EA7"/>
    <w:rsid w:val="00280EB7"/>
    <w:rsid w:val="00281A5B"/>
    <w:rsid w:val="00281B91"/>
    <w:rsid w:val="0028205A"/>
    <w:rsid w:val="00282200"/>
    <w:rsid w:val="00282352"/>
    <w:rsid w:val="00282559"/>
    <w:rsid w:val="00282893"/>
    <w:rsid w:val="00282FBD"/>
    <w:rsid w:val="002833D2"/>
    <w:rsid w:val="002838CA"/>
    <w:rsid w:val="00283ACB"/>
    <w:rsid w:val="00283DB1"/>
    <w:rsid w:val="00283DC4"/>
    <w:rsid w:val="00284335"/>
    <w:rsid w:val="00284BE5"/>
    <w:rsid w:val="00285047"/>
    <w:rsid w:val="00285B56"/>
    <w:rsid w:val="00285BCF"/>
    <w:rsid w:val="00285C97"/>
    <w:rsid w:val="00285FF4"/>
    <w:rsid w:val="00286598"/>
    <w:rsid w:val="0028662D"/>
    <w:rsid w:val="00286DF9"/>
    <w:rsid w:val="0028774E"/>
    <w:rsid w:val="00287D4A"/>
    <w:rsid w:val="00290A90"/>
    <w:rsid w:val="00290EA2"/>
    <w:rsid w:val="00290FB7"/>
    <w:rsid w:val="00291202"/>
    <w:rsid w:val="00291932"/>
    <w:rsid w:val="00292EF8"/>
    <w:rsid w:val="00292F53"/>
    <w:rsid w:val="0029352E"/>
    <w:rsid w:val="00293928"/>
    <w:rsid w:val="00293A92"/>
    <w:rsid w:val="00293D66"/>
    <w:rsid w:val="00293F6A"/>
    <w:rsid w:val="0029426D"/>
    <w:rsid w:val="002942C1"/>
    <w:rsid w:val="0029554F"/>
    <w:rsid w:val="00295E74"/>
    <w:rsid w:val="00295F2B"/>
    <w:rsid w:val="00295F2E"/>
    <w:rsid w:val="0029609D"/>
    <w:rsid w:val="00296245"/>
    <w:rsid w:val="00296E33"/>
    <w:rsid w:val="00297825"/>
    <w:rsid w:val="002A0AF7"/>
    <w:rsid w:val="002A0FE5"/>
    <w:rsid w:val="002A1333"/>
    <w:rsid w:val="002A1431"/>
    <w:rsid w:val="002A15A8"/>
    <w:rsid w:val="002A1FC0"/>
    <w:rsid w:val="002A21CA"/>
    <w:rsid w:val="002A2864"/>
    <w:rsid w:val="002A2B2A"/>
    <w:rsid w:val="002A2B55"/>
    <w:rsid w:val="002A2F6F"/>
    <w:rsid w:val="002A30A0"/>
    <w:rsid w:val="002A38E9"/>
    <w:rsid w:val="002A3AC0"/>
    <w:rsid w:val="002A3E44"/>
    <w:rsid w:val="002A3E56"/>
    <w:rsid w:val="002A42D8"/>
    <w:rsid w:val="002A4EF0"/>
    <w:rsid w:val="002A5670"/>
    <w:rsid w:val="002A5AA9"/>
    <w:rsid w:val="002A5BD2"/>
    <w:rsid w:val="002A5D21"/>
    <w:rsid w:val="002A619A"/>
    <w:rsid w:val="002A62F2"/>
    <w:rsid w:val="002A6515"/>
    <w:rsid w:val="002A7045"/>
    <w:rsid w:val="002A7166"/>
    <w:rsid w:val="002A74DC"/>
    <w:rsid w:val="002A74E4"/>
    <w:rsid w:val="002A7635"/>
    <w:rsid w:val="002A7696"/>
    <w:rsid w:val="002B1306"/>
    <w:rsid w:val="002B1FCF"/>
    <w:rsid w:val="002B219F"/>
    <w:rsid w:val="002B2657"/>
    <w:rsid w:val="002B3D41"/>
    <w:rsid w:val="002B4707"/>
    <w:rsid w:val="002B5B23"/>
    <w:rsid w:val="002B6015"/>
    <w:rsid w:val="002B7163"/>
    <w:rsid w:val="002B7393"/>
    <w:rsid w:val="002B7A0E"/>
    <w:rsid w:val="002B7F60"/>
    <w:rsid w:val="002C0629"/>
    <w:rsid w:val="002C0A1D"/>
    <w:rsid w:val="002C115C"/>
    <w:rsid w:val="002C154C"/>
    <w:rsid w:val="002C18DF"/>
    <w:rsid w:val="002C197C"/>
    <w:rsid w:val="002C1EE5"/>
    <w:rsid w:val="002C2385"/>
    <w:rsid w:val="002C2C02"/>
    <w:rsid w:val="002C30CF"/>
    <w:rsid w:val="002C31D1"/>
    <w:rsid w:val="002C32D9"/>
    <w:rsid w:val="002C3BF0"/>
    <w:rsid w:val="002C3D66"/>
    <w:rsid w:val="002C405E"/>
    <w:rsid w:val="002C4140"/>
    <w:rsid w:val="002C433D"/>
    <w:rsid w:val="002C4394"/>
    <w:rsid w:val="002C44B0"/>
    <w:rsid w:val="002C456B"/>
    <w:rsid w:val="002C4955"/>
    <w:rsid w:val="002C4ADD"/>
    <w:rsid w:val="002C5297"/>
    <w:rsid w:val="002C5333"/>
    <w:rsid w:val="002C582F"/>
    <w:rsid w:val="002C5978"/>
    <w:rsid w:val="002C5D72"/>
    <w:rsid w:val="002C6382"/>
    <w:rsid w:val="002C6912"/>
    <w:rsid w:val="002C6FED"/>
    <w:rsid w:val="002C7B43"/>
    <w:rsid w:val="002D01DD"/>
    <w:rsid w:val="002D0455"/>
    <w:rsid w:val="002D0D65"/>
    <w:rsid w:val="002D11B8"/>
    <w:rsid w:val="002D14AC"/>
    <w:rsid w:val="002D1D21"/>
    <w:rsid w:val="002D2797"/>
    <w:rsid w:val="002D2B9B"/>
    <w:rsid w:val="002D2C30"/>
    <w:rsid w:val="002D2F2C"/>
    <w:rsid w:val="002D302F"/>
    <w:rsid w:val="002D34E2"/>
    <w:rsid w:val="002D3633"/>
    <w:rsid w:val="002D3A03"/>
    <w:rsid w:val="002D3A7B"/>
    <w:rsid w:val="002D3DFF"/>
    <w:rsid w:val="002D4583"/>
    <w:rsid w:val="002D49C5"/>
    <w:rsid w:val="002D4A64"/>
    <w:rsid w:val="002D4A81"/>
    <w:rsid w:val="002D4C59"/>
    <w:rsid w:val="002D4E2F"/>
    <w:rsid w:val="002D5544"/>
    <w:rsid w:val="002D62D1"/>
    <w:rsid w:val="002D6437"/>
    <w:rsid w:val="002D72C4"/>
    <w:rsid w:val="002D7592"/>
    <w:rsid w:val="002D7688"/>
    <w:rsid w:val="002D7790"/>
    <w:rsid w:val="002D7D70"/>
    <w:rsid w:val="002E0066"/>
    <w:rsid w:val="002E08BE"/>
    <w:rsid w:val="002E1705"/>
    <w:rsid w:val="002E17D7"/>
    <w:rsid w:val="002E1921"/>
    <w:rsid w:val="002E1AE6"/>
    <w:rsid w:val="002E28E8"/>
    <w:rsid w:val="002E293B"/>
    <w:rsid w:val="002E33B2"/>
    <w:rsid w:val="002E376F"/>
    <w:rsid w:val="002E3FEC"/>
    <w:rsid w:val="002E40FF"/>
    <w:rsid w:val="002E4448"/>
    <w:rsid w:val="002E4BF4"/>
    <w:rsid w:val="002E4E72"/>
    <w:rsid w:val="002E4F88"/>
    <w:rsid w:val="002E5350"/>
    <w:rsid w:val="002E5475"/>
    <w:rsid w:val="002E5678"/>
    <w:rsid w:val="002E5831"/>
    <w:rsid w:val="002E694E"/>
    <w:rsid w:val="002E6E05"/>
    <w:rsid w:val="002E6EA4"/>
    <w:rsid w:val="002E713B"/>
    <w:rsid w:val="002E7218"/>
    <w:rsid w:val="002E72A2"/>
    <w:rsid w:val="002E7324"/>
    <w:rsid w:val="002E7646"/>
    <w:rsid w:val="002E7C62"/>
    <w:rsid w:val="002F0844"/>
    <w:rsid w:val="002F280F"/>
    <w:rsid w:val="002F38E9"/>
    <w:rsid w:val="002F3C56"/>
    <w:rsid w:val="002F47E7"/>
    <w:rsid w:val="002F4AFF"/>
    <w:rsid w:val="002F4BCB"/>
    <w:rsid w:val="002F4F55"/>
    <w:rsid w:val="002F50C5"/>
    <w:rsid w:val="002F597F"/>
    <w:rsid w:val="002F5B3B"/>
    <w:rsid w:val="002F5D5B"/>
    <w:rsid w:val="002F6782"/>
    <w:rsid w:val="002F6C3A"/>
    <w:rsid w:val="002F6F2A"/>
    <w:rsid w:val="002F703A"/>
    <w:rsid w:val="002F78E5"/>
    <w:rsid w:val="002F7E7F"/>
    <w:rsid w:val="00300049"/>
    <w:rsid w:val="0030035B"/>
    <w:rsid w:val="00300557"/>
    <w:rsid w:val="00300B56"/>
    <w:rsid w:val="00300EBF"/>
    <w:rsid w:val="00300F14"/>
    <w:rsid w:val="00301273"/>
    <w:rsid w:val="003013D8"/>
    <w:rsid w:val="00301653"/>
    <w:rsid w:val="00301A91"/>
    <w:rsid w:val="00302448"/>
    <w:rsid w:val="00302865"/>
    <w:rsid w:val="00302CA0"/>
    <w:rsid w:val="00302E90"/>
    <w:rsid w:val="00302FE0"/>
    <w:rsid w:val="00303344"/>
    <w:rsid w:val="003034A8"/>
    <w:rsid w:val="003038A0"/>
    <w:rsid w:val="00303BAB"/>
    <w:rsid w:val="00304637"/>
    <w:rsid w:val="0030494E"/>
    <w:rsid w:val="00304A39"/>
    <w:rsid w:val="00305834"/>
    <w:rsid w:val="00306380"/>
    <w:rsid w:val="00306A1E"/>
    <w:rsid w:val="003071A1"/>
    <w:rsid w:val="00307721"/>
    <w:rsid w:val="00307B5F"/>
    <w:rsid w:val="00307E42"/>
    <w:rsid w:val="00310685"/>
    <w:rsid w:val="00310841"/>
    <w:rsid w:val="00310C98"/>
    <w:rsid w:val="00311633"/>
    <w:rsid w:val="00311D94"/>
    <w:rsid w:val="00311E0C"/>
    <w:rsid w:val="00312127"/>
    <w:rsid w:val="003122BB"/>
    <w:rsid w:val="0031231A"/>
    <w:rsid w:val="003124B7"/>
    <w:rsid w:val="003125C6"/>
    <w:rsid w:val="003131E3"/>
    <w:rsid w:val="00313451"/>
    <w:rsid w:val="00313B88"/>
    <w:rsid w:val="00313F53"/>
    <w:rsid w:val="00314410"/>
    <w:rsid w:val="00314627"/>
    <w:rsid w:val="00314B69"/>
    <w:rsid w:val="00314C8A"/>
    <w:rsid w:val="00316223"/>
    <w:rsid w:val="003167F3"/>
    <w:rsid w:val="00316A41"/>
    <w:rsid w:val="00317035"/>
    <w:rsid w:val="0031732F"/>
    <w:rsid w:val="003173C8"/>
    <w:rsid w:val="00317FEC"/>
    <w:rsid w:val="0032001A"/>
    <w:rsid w:val="0032003F"/>
    <w:rsid w:val="00320738"/>
    <w:rsid w:val="00320A73"/>
    <w:rsid w:val="003213AB"/>
    <w:rsid w:val="00321A98"/>
    <w:rsid w:val="0032310F"/>
    <w:rsid w:val="0032327C"/>
    <w:rsid w:val="00323622"/>
    <w:rsid w:val="003236AE"/>
    <w:rsid w:val="00323A77"/>
    <w:rsid w:val="00323C94"/>
    <w:rsid w:val="00323F14"/>
    <w:rsid w:val="0032435C"/>
    <w:rsid w:val="0032587F"/>
    <w:rsid w:val="0032617B"/>
    <w:rsid w:val="0032631E"/>
    <w:rsid w:val="00326620"/>
    <w:rsid w:val="00326941"/>
    <w:rsid w:val="00326AC2"/>
    <w:rsid w:val="003272BA"/>
    <w:rsid w:val="00330713"/>
    <w:rsid w:val="00330790"/>
    <w:rsid w:val="00331760"/>
    <w:rsid w:val="00331A3D"/>
    <w:rsid w:val="00331BCC"/>
    <w:rsid w:val="00331C91"/>
    <w:rsid w:val="00332AFF"/>
    <w:rsid w:val="00333562"/>
    <w:rsid w:val="00333A66"/>
    <w:rsid w:val="003341D6"/>
    <w:rsid w:val="00334403"/>
    <w:rsid w:val="003346AE"/>
    <w:rsid w:val="003348AB"/>
    <w:rsid w:val="00334DB8"/>
    <w:rsid w:val="003356FF"/>
    <w:rsid w:val="003359E6"/>
    <w:rsid w:val="00335B8A"/>
    <w:rsid w:val="0033610F"/>
    <w:rsid w:val="00337549"/>
    <w:rsid w:val="00340627"/>
    <w:rsid w:val="00341301"/>
    <w:rsid w:val="00341757"/>
    <w:rsid w:val="00341B06"/>
    <w:rsid w:val="00341BDE"/>
    <w:rsid w:val="00342255"/>
    <w:rsid w:val="0034231C"/>
    <w:rsid w:val="003428A1"/>
    <w:rsid w:val="00342A0B"/>
    <w:rsid w:val="00342D57"/>
    <w:rsid w:val="003435E4"/>
    <w:rsid w:val="00343E2E"/>
    <w:rsid w:val="0034405E"/>
    <w:rsid w:val="0034480C"/>
    <w:rsid w:val="003448FD"/>
    <w:rsid w:val="00344E7B"/>
    <w:rsid w:val="003455BC"/>
    <w:rsid w:val="00345B96"/>
    <w:rsid w:val="00345F47"/>
    <w:rsid w:val="003467D5"/>
    <w:rsid w:val="00347052"/>
    <w:rsid w:val="0034768E"/>
    <w:rsid w:val="00347E87"/>
    <w:rsid w:val="00350F3D"/>
    <w:rsid w:val="00351878"/>
    <w:rsid w:val="00351DD4"/>
    <w:rsid w:val="00352AC6"/>
    <w:rsid w:val="00353B58"/>
    <w:rsid w:val="00353E6C"/>
    <w:rsid w:val="003540D0"/>
    <w:rsid w:val="003540D1"/>
    <w:rsid w:val="00354A09"/>
    <w:rsid w:val="00354E4E"/>
    <w:rsid w:val="00355C7A"/>
    <w:rsid w:val="00355ED4"/>
    <w:rsid w:val="003563AE"/>
    <w:rsid w:val="00356657"/>
    <w:rsid w:val="00357177"/>
    <w:rsid w:val="00357B51"/>
    <w:rsid w:val="00357D1C"/>
    <w:rsid w:val="0036069C"/>
    <w:rsid w:val="003606BE"/>
    <w:rsid w:val="00360774"/>
    <w:rsid w:val="00360AC9"/>
    <w:rsid w:val="003611EF"/>
    <w:rsid w:val="003612D9"/>
    <w:rsid w:val="0036137E"/>
    <w:rsid w:val="003613BB"/>
    <w:rsid w:val="00361436"/>
    <w:rsid w:val="003617C0"/>
    <w:rsid w:val="003626D4"/>
    <w:rsid w:val="003637CC"/>
    <w:rsid w:val="00363AED"/>
    <w:rsid w:val="00363CBB"/>
    <w:rsid w:val="00364182"/>
    <w:rsid w:val="0036448E"/>
    <w:rsid w:val="003646FA"/>
    <w:rsid w:val="0036544B"/>
    <w:rsid w:val="00365DB6"/>
    <w:rsid w:val="003665AC"/>
    <w:rsid w:val="00366CDF"/>
    <w:rsid w:val="00366FCC"/>
    <w:rsid w:val="0037007E"/>
    <w:rsid w:val="003700E3"/>
    <w:rsid w:val="003703FF"/>
    <w:rsid w:val="00371625"/>
    <w:rsid w:val="003719AB"/>
    <w:rsid w:val="0037243B"/>
    <w:rsid w:val="00372B1F"/>
    <w:rsid w:val="00372F97"/>
    <w:rsid w:val="003732AF"/>
    <w:rsid w:val="0037388B"/>
    <w:rsid w:val="0037390D"/>
    <w:rsid w:val="0037394B"/>
    <w:rsid w:val="003746CD"/>
    <w:rsid w:val="00374CC1"/>
    <w:rsid w:val="003751C2"/>
    <w:rsid w:val="00375A72"/>
    <w:rsid w:val="00375BC3"/>
    <w:rsid w:val="00375BF1"/>
    <w:rsid w:val="00375E94"/>
    <w:rsid w:val="003761D9"/>
    <w:rsid w:val="00376930"/>
    <w:rsid w:val="00376EF0"/>
    <w:rsid w:val="003770E0"/>
    <w:rsid w:val="003777A5"/>
    <w:rsid w:val="00377B79"/>
    <w:rsid w:val="00377FC6"/>
    <w:rsid w:val="0038070D"/>
    <w:rsid w:val="003807AF"/>
    <w:rsid w:val="00380A88"/>
    <w:rsid w:val="00380DC3"/>
    <w:rsid w:val="00381360"/>
    <w:rsid w:val="00381A1F"/>
    <w:rsid w:val="003820A2"/>
    <w:rsid w:val="003822CE"/>
    <w:rsid w:val="0038274D"/>
    <w:rsid w:val="00382AEB"/>
    <w:rsid w:val="00384225"/>
    <w:rsid w:val="003845E2"/>
    <w:rsid w:val="00384785"/>
    <w:rsid w:val="0038521E"/>
    <w:rsid w:val="00385481"/>
    <w:rsid w:val="003854A0"/>
    <w:rsid w:val="00385535"/>
    <w:rsid w:val="00385C89"/>
    <w:rsid w:val="00386255"/>
    <w:rsid w:val="00386D63"/>
    <w:rsid w:val="00386FB4"/>
    <w:rsid w:val="003871A4"/>
    <w:rsid w:val="003905C3"/>
    <w:rsid w:val="00390BCA"/>
    <w:rsid w:val="00390D0C"/>
    <w:rsid w:val="00390F08"/>
    <w:rsid w:val="00391618"/>
    <w:rsid w:val="00391B4C"/>
    <w:rsid w:val="00391F80"/>
    <w:rsid w:val="00392CF6"/>
    <w:rsid w:val="00392DBA"/>
    <w:rsid w:val="003934B5"/>
    <w:rsid w:val="0039351E"/>
    <w:rsid w:val="00393D95"/>
    <w:rsid w:val="00393FD5"/>
    <w:rsid w:val="00394221"/>
    <w:rsid w:val="0039455E"/>
    <w:rsid w:val="003946E5"/>
    <w:rsid w:val="00394742"/>
    <w:rsid w:val="0039475E"/>
    <w:rsid w:val="00394AAA"/>
    <w:rsid w:val="0039507B"/>
    <w:rsid w:val="003952B0"/>
    <w:rsid w:val="00395805"/>
    <w:rsid w:val="003958D0"/>
    <w:rsid w:val="00395C88"/>
    <w:rsid w:val="00395E11"/>
    <w:rsid w:val="00396164"/>
    <w:rsid w:val="00396406"/>
    <w:rsid w:val="00396743"/>
    <w:rsid w:val="003967F0"/>
    <w:rsid w:val="00396ABE"/>
    <w:rsid w:val="00396BF9"/>
    <w:rsid w:val="00396D99"/>
    <w:rsid w:val="00397139"/>
    <w:rsid w:val="0039725C"/>
    <w:rsid w:val="003972CB"/>
    <w:rsid w:val="00397414"/>
    <w:rsid w:val="003975CA"/>
    <w:rsid w:val="00397B4B"/>
    <w:rsid w:val="003A03E1"/>
    <w:rsid w:val="003A0B06"/>
    <w:rsid w:val="003A0B32"/>
    <w:rsid w:val="003A0F14"/>
    <w:rsid w:val="003A1E82"/>
    <w:rsid w:val="003A1EBC"/>
    <w:rsid w:val="003A23D1"/>
    <w:rsid w:val="003A23F1"/>
    <w:rsid w:val="003A2582"/>
    <w:rsid w:val="003A261A"/>
    <w:rsid w:val="003A3630"/>
    <w:rsid w:val="003A3CC5"/>
    <w:rsid w:val="003A3D3B"/>
    <w:rsid w:val="003A46B9"/>
    <w:rsid w:val="003A5297"/>
    <w:rsid w:val="003A5AF7"/>
    <w:rsid w:val="003A71A0"/>
    <w:rsid w:val="003A7B90"/>
    <w:rsid w:val="003B0211"/>
    <w:rsid w:val="003B0D8F"/>
    <w:rsid w:val="003B1317"/>
    <w:rsid w:val="003B27D4"/>
    <w:rsid w:val="003B2F76"/>
    <w:rsid w:val="003B357F"/>
    <w:rsid w:val="003B37E7"/>
    <w:rsid w:val="003B388A"/>
    <w:rsid w:val="003B3A2F"/>
    <w:rsid w:val="003B41E8"/>
    <w:rsid w:val="003B537C"/>
    <w:rsid w:val="003B5FEC"/>
    <w:rsid w:val="003B6280"/>
    <w:rsid w:val="003B6669"/>
    <w:rsid w:val="003B6728"/>
    <w:rsid w:val="003B6EF2"/>
    <w:rsid w:val="003B748C"/>
    <w:rsid w:val="003B7676"/>
    <w:rsid w:val="003B7CE9"/>
    <w:rsid w:val="003C0B30"/>
    <w:rsid w:val="003C0BF0"/>
    <w:rsid w:val="003C0EEF"/>
    <w:rsid w:val="003C1240"/>
    <w:rsid w:val="003C1D2F"/>
    <w:rsid w:val="003C2CEA"/>
    <w:rsid w:val="003C2E2B"/>
    <w:rsid w:val="003C3025"/>
    <w:rsid w:val="003C3344"/>
    <w:rsid w:val="003C3381"/>
    <w:rsid w:val="003C3B76"/>
    <w:rsid w:val="003C3CFA"/>
    <w:rsid w:val="003C3F2E"/>
    <w:rsid w:val="003C40F7"/>
    <w:rsid w:val="003C43CC"/>
    <w:rsid w:val="003C4FF2"/>
    <w:rsid w:val="003C5043"/>
    <w:rsid w:val="003C5282"/>
    <w:rsid w:val="003C53A7"/>
    <w:rsid w:val="003C64CC"/>
    <w:rsid w:val="003C6851"/>
    <w:rsid w:val="003C690D"/>
    <w:rsid w:val="003C6C92"/>
    <w:rsid w:val="003C6D2A"/>
    <w:rsid w:val="003C7485"/>
    <w:rsid w:val="003C74A4"/>
    <w:rsid w:val="003C7662"/>
    <w:rsid w:val="003C7DF5"/>
    <w:rsid w:val="003D00D3"/>
    <w:rsid w:val="003D04E5"/>
    <w:rsid w:val="003D0893"/>
    <w:rsid w:val="003D0D1A"/>
    <w:rsid w:val="003D10B7"/>
    <w:rsid w:val="003D10F5"/>
    <w:rsid w:val="003D125B"/>
    <w:rsid w:val="003D1369"/>
    <w:rsid w:val="003D195A"/>
    <w:rsid w:val="003D1BC9"/>
    <w:rsid w:val="003D3288"/>
    <w:rsid w:val="003D416A"/>
    <w:rsid w:val="003D43D5"/>
    <w:rsid w:val="003D4D7D"/>
    <w:rsid w:val="003D5E88"/>
    <w:rsid w:val="003D5F58"/>
    <w:rsid w:val="003D6787"/>
    <w:rsid w:val="003D6FA4"/>
    <w:rsid w:val="003D7560"/>
    <w:rsid w:val="003D7B6B"/>
    <w:rsid w:val="003D7C11"/>
    <w:rsid w:val="003D7D5A"/>
    <w:rsid w:val="003E014E"/>
    <w:rsid w:val="003E01B2"/>
    <w:rsid w:val="003E04B2"/>
    <w:rsid w:val="003E1659"/>
    <w:rsid w:val="003E1D82"/>
    <w:rsid w:val="003E1FA1"/>
    <w:rsid w:val="003E2B32"/>
    <w:rsid w:val="003E2DE0"/>
    <w:rsid w:val="003E36E3"/>
    <w:rsid w:val="003E3A3B"/>
    <w:rsid w:val="003E47B6"/>
    <w:rsid w:val="003E483C"/>
    <w:rsid w:val="003E5188"/>
    <w:rsid w:val="003E5431"/>
    <w:rsid w:val="003E5509"/>
    <w:rsid w:val="003E5519"/>
    <w:rsid w:val="003E5A44"/>
    <w:rsid w:val="003E5F32"/>
    <w:rsid w:val="003E6117"/>
    <w:rsid w:val="003E62C8"/>
    <w:rsid w:val="003E650B"/>
    <w:rsid w:val="003E66B3"/>
    <w:rsid w:val="003E68FC"/>
    <w:rsid w:val="003E6BF7"/>
    <w:rsid w:val="003E74B6"/>
    <w:rsid w:val="003E7719"/>
    <w:rsid w:val="003E77D9"/>
    <w:rsid w:val="003F0164"/>
    <w:rsid w:val="003F0346"/>
    <w:rsid w:val="003F0406"/>
    <w:rsid w:val="003F09F1"/>
    <w:rsid w:val="003F0B77"/>
    <w:rsid w:val="003F137E"/>
    <w:rsid w:val="003F1BD8"/>
    <w:rsid w:val="003F1C85"/>
    <w:rsid w:val="003F1D09"/>
    <w:rsid w:val="003F1F83"/>
    <w:rsid w:val="003F21A9"/>
    <w:rsid w:val="003F2994"/>
    <w:rsid w:val="003F3401"/>
    <w:rsid w:val="003F3507"/>
    <w:rsid w:val="003F3AA3"/>
    <w:rsid w:val="003F4D7D"/>
    <w:rsid w:val="003F4D9E"/>
    <w:rsid w:val="003F5519"/>
    <w:rsid w:val="003F5A33"/>
    <w:rsid w:val="003F5D95"/>
    <w:rsid w:val="003F74DD"/>
    <w:rsid w:val="003F7527"/>
    <w:rsid w:val="003F7CEE"/>
    <w:rsid w:val="00400527"/>
    <w:rsid w:val="0040079B"/>
    <w:rsid w:val="004007EB"/>
    <w:rsid w:val="00400CE7"/>
    <w:rsid w:val="00400CE8"/>
    <w:rsid w:val="00400D63"/>
    <w:rsid w:val="00400E8E"/>
    <w:rsid w:val="00401680"/>
    <w:rsid w:val="00401703"/>
    <w:rsid w:val="004019DC"/>
    <w:rsid w:val="00401A7F"/>
    <w:rsid w:val="00402BA5"/>
    <w:rsid w:val="00402CFA"/>
    <w:rsid w:val="004038EB"/>
    <w:rsid w:val="00403C24"/>
    <w:rsid w:val="00403D60"/>
    <w:rsid w:val="004040BE"/>
    <w:rsid w:val="00404D4A"/>
    <w:rsid w:val="004054D5"/>
    <w:rsid w:val="004059E9"/>
    <w:rsid w:val="00406AD0"/>
    <w:rsid w:val="00406B31"/>
    <w:rsid w:val="00406B71"/>
    <w:rsid w:val="00406F0D"/>
    <w:rsid w:val="00407A53"/>
    <w:rsid w:val="00407E89"/>
    <w:rsid w:val="00410242"/>
    <w:rsid w:val="00410829"/>
    <w:rsid w:val="00410BFE"/>
    <w:rsid w:val="0041110B"/>
    <w:rsid w:val="004112E4"/>
    <w:rsid w:val="0041216E"/>
    <w:rsid w:val="004123A7"/>
    <w:rsid w:val="00412EF3"/>
    <w:rsid w:val="00413CFA"/>
    <w:rsid w:val="0041446D"/>
    <w:rsid w:val="0041455B"/>
    <w:rsid w:val="00414573"/>
    <w:rsid w:val="004145FA"/>
    <w:rsid w:val="00415155"/>
    <w:rsid w:val="00415965"/>
    <w:rsid w:val="004168DA"/>
    <w:rsid w:val="00416E4E"/>
    <w:rsid w:val="004200E9"/>
    <w:rsid w:val="00420528"/>
    <w:rsid w:val="0042072C"/>
    <w:rsid w:val="004209EF"/>
    <w:rsid w:val="00420AFA"/>
    <w:rsid w:val="00421569"/>
    <w:rsid w:val="00421B86"/>
    <w:rsid w:val="0042212C"/>
    <w:rsid w:val="00422516"/>
    <w:rsid w:val="00422788"/>
    <w:rsid w:val="00423375"/>
    <w:rsid w:val="004233C0"/>
    <w:rsid w:val="0042367F"/>
    <w:rsid w:val="00423EE0"/>
    <w:rsid w:val="004247BA"/>
    <w:rsid w:val="00424D3E"/>
    <w:rsid w:val="00426366"/>
    <w:rsid w:val="004268B9"/>
    <w:rsid w:val="004275C3"/>
    <w:rsid w:val="0042761B"/>
    <w:rsid w:val="00427FC0"/>
    <w:rsid w:val="0043006F"/>
    <w:rsid w:val="00430239"/>
    <w:rsid w:val="00430A9C"/>
    <w:rsid w:val="00430CF0"/>
    <w:rsid w:val="00430FB9"/>
    <w:rsid w:val="00431E0F"/>
    <w:rsid w:val="004322CD"/>
    <w:rsid w:val="004322FC"/>
    <w:rsid w:val="004330B1"/>
    <w:rsid w:val="0043343F"/>
    <w:rsid w:val="00433509"/>
    <w:rsid w:val="00433FF3"/>
    <w:rsid w:val="004348D6"/>
    <w:rsid w:val="00434DC8"/>
    <w:rsid w:val="00435225"/>
    <w:rsid w:val="004354C8"/>
    <w:rsid w:val="004356B7"/>
    <w:rsid w:val="004357EE"/>
    <w:rsid w:val="00436043"/>
    <w:rsid w:val="00436133"/>
    <w:rsid w:val="004366B6"/>
    <w:rsid w:val="00436E27"/>
    <w:rsid w:val="00437729"/>
    <w:rsid w:val="00437B4F"/>
    <w:rsid w:val="00437C02"/>
    <w:rsid w:val="00437DD3"/>
    <w:rsid w:val="00440013"/>
    <w:rsid w:val="00440808"/>
    <w:rsid w:val="0044088C"/>
    <w:rsid w:val="00440A39"/>
    <w:rsid w:val="00441069"/>
    <w:rsid w:val="00441192"/>
    <w:rsid w:val="00441431"/>
    <w:rsid w:val="00441D93"/>
    <w:rsid w:val="00441FBE"/>
    <w:rsid w:val="00442A9E"/>
    <w:rsid w:val="00442FE5"/>
    <w:rsid w:val="00443A70"/>
    <w:rsid w:val="00443B18"/>
    <w:rsid w:val="004447CA"/>
    <w:rsid w:val="00444B5E"/>
    <w:rsid w:val="00444D7D"/>
    <w:rsid w:val="00444EB2"/>
    <w:rsid w:val="0044578E"/>
    <w:rsid w:val="00445F1A"/>
    <w:rsid w:val="0044617D"/>
    <w:rsid w:val="004463D7"/>
    <w:rsid w:val="00446889"/>
    <w:rsid w:val="004468C0"/>
    <w:rsid w:val="00446CB2"/>
    <w:rsid w:val="00447AD3"/>
    <w:rsid w:val="00447DD0"/>
    <w:rsid w:val="00450332"/>
    <w:rsid w:val="00450C66"/>
    <w:rsid w:val="00451032"/>
    <w:rsid w:val="00451A5A"/>
    <w:rsid w:val="00451CB2"/>
    <w:rsid w:val="00452022"/>
    <w:rsid w:val="00452B20"/>
    <w:rsid w:val="00452F0F"/>
    <w:rsid w:val="004534FB"/>
    <w:rsid w:val="004535B1"/>
    <w:rsid w:val="0045360D"/>
    <w:rsid w:val="004537E1"/>
    <w:rsid w:val="00453C0D"/>
    <w:rsid w:val="00454235"/>
    <w:rsid w:val="004545A0"/>
    <w:rsid w:val="00454604"/>
    <w:rsid w:val="0045480A"/>
    <w:rsid w:val="00454842"/>
    <w:rsid w:val="00454960"/>
    <w:rsid w:val="00454B98"/>
    <w:rsid w:val="00454C84"/>
    <w:rsid w:val="00455803"/>
    <w:rsid w:val="00455CE2"/>
    <w:rsid w:val="004562EB"/>
    <w:rsid w:val="004567E9"/>
    <w:rsid w:val="00456C66"/>
    <w:rsid w:val="00457133"/>
    <w:rsid w:val="0045720F"/>
    <w:rsid w:val="0045737C"/>
    <w:rsid w:val="004578A8"/>
    <w:rsid w:val="00457A71"/>
    <w:rsid w:val="00457C01"/>
    <w:rsid w:val="004600EF"/>
    <w:rsid w:val="0046075D"/>
    <w:rsid w:val="00460A7B"/>
    <w:rsid w:val="00460ADC"/>
    <w:rsid w:val="00460D1E"/>
    <w:rsid w:val="004616C4"/>
    <w:rsid w:val="004616D1"/>
    <w:rsid w:val="004619B9"/>
    <w:rsid w:val="00461BDC"/>
    <w:rsid w:val="004620F3"/>
    <w:rsid w:val="0046210A"/>
    <w:rsid w:val="004627B7"/>
    <w:rsid w:val="00462BD2"/>
    <w:rsid w:val="00462F3E"/>
    <w:rsid w:val="00462F6B"/>
    <w:rsid w:val="0046329D"/>
    <w:rsid w:val="004632F5"/>
    <w:rsid w:val="00464003"/>
    <w:rsid w:val="00464203"/>
    <w:rsid w:val="0046483E"/>
    <w:rsid w:val="00464AB8"/>
    <w:rsid w:val="00464CFF"/>
    <w:rsid w:val="00464F3A"/>
    <w:rsid w:val="0046617C"/>
    <w:rsid w:val="00466212"/>
    <w:rsid w:val="004663C4"/>
    <w:rsid w:val="00466602"/>
    <w:rsid w:val="0046685C"/>
    <w:rsid w:val="00466DAA"/>
    <w:rsid w:val="00467030"/>
    <w:rsid w:val="0047002B"/>
    <w:rsid w:val="00470617"/>
    <w:rsid w:val="00470F76"/>
    <w:rsid w:val="00471030"/>
    <w:rsid w:val="00471113"/>
    <w:rsid w:val="004713BA"/>
    <w:rsid w:val="004714CE"/>
    <w:rsid w:val="00471609"/>
    <w:rsid w:val="004716C6"/>
    <w:rsid w:val="00471A81"/>
    <w:rsid w:val="00471F74"/>
    <w:rsid w:val="00472145"/>
    <w:rsid w:val="00472413"/>
    <w:rsid w:val="00472424"/>
    <w:rsid w:val="00472AAC"/>
    <w:rsid w:val="00472D17"/>
    <w:rsid w:val="00473A52"/>
    <w:rsid w:val="00473B53"/>
    <w:rsid w:val="00473E2F"/>
    <w:rsid w:val="004741C4"/>
    <w:rsid w:val="00474664"/>
    <w:rsid w:val="004746E9"/>
    <w:rsid w:val="00474E14"/>
    <w:rsid w:val="00475453"/>
    <w:rsid w:val="0047547E"/>
    <w:rsid w:val="00475CB2"/>
    <w:rsid w:val="00476947"/>
    <w:rsid w:val="00476C26"/>
    <w:rsid w:val="00476C8A"/>
    <w:rsid w:val="00476DC1"/>
    <w:rsid w:val="00476EA3"/>
    <w:rsid w:val="00476FC3"/>
    <w:rsid w:val="00477208"/>
    <w:rsid w:val="004772BB"/>
    <w:rsid w:val="00477808"/>
    <w:rsid w:val="00480F90"/>
    <w:rsid w:val="00481ABE"/>
    <w:rsid w:val="00481E38"/>
    <w:rsid w:val="0048215E"/>
    <w:rsid w:val="0048338F"/>
    <w:rsid w:val="00483B5B"/>
    <w:rsid w:val="00483DE0"/>
    <w:rsid w:val="00484491"/>
    <w:rsid w:val="004845E8"/>
    <w:rsid w:val="004850EC"/>
    <w:rsid w:val="004850ED"/>
    <w:rsid w:val="00485C00"/>
    <w:rsid w:val="00485C44"/>
    <w:rsid w:val="00487196"/>
    <w:rsid w:val="00487A6E"/>
    <w:rsid w:val="00487C06"/>
    <w:rsid w:val="004902AE"/>
    <w:rsid w:val="00490C8A"/>
    <w:rsid w:val="004913D2"/>
    <w:rsid w:val="00491D64"/>
    <w:rsid w:val="00493546"/>
    <w:rsid w:val="00493BF2"/>
    <w:rsid w:val="00494212"/>
    <w:rsid w:val="00494365"/>
    <w:rsid w:val="0049485E"/>
    <w:rsid w:val="004952BD"/>
    <w:rsid w:val="00495732"/>
    <w:rsid w:val="0049587F"/>
    <w:rsid w:val="00495EED"/>
    <w:rsid w:val="004971D5"/>
    <w:rsid w:val="00497921"/>
    <w:rsid w:val="00497FF1"/>
    <w:rsid w:val="004A00F8"/>
    <w:rsid w:val="004A00FD"/>
    <w:rsid w:val="004A05AB"/>
    <w:rsid w:val="004A05D8"/>
    <w:rsid w:val="004A0ECD"/>
    <w:rsid w:val="004A105A"/>
    <w:rsid w:val="004A1678"/>
    <w:rsid w:val="004A19F9"/>
    <w:rsid w:val="004A1C5E"/>
    <w:rsid w:val="004A1CE2"/>
    <w:rsid w:val="004A1FCB"/>
    <w:rsid w:val="004A2187"/>
    <w:rsid w:val="004A2A4D"/>
    <w:rsid w:val="004A31D2"/>
    <w:rsid w:val="004A40A8"/>
    <w:rsid w:val="004A4633"/>
    <w:rsid w:val="004A4C0B"/>
    <w:rsid w:val="004A51FB"/>
    <w:rsid w:val="004A5BFB"/>
    <w:rsid w:val="004A6FDC"/>
    <w:rsid w:val="004A713A"/>
    <w:rsid w:val="004A7489"/>
    <w:rsid w:val="004A7AD8"/>
    <w:rsid w:val="004A7ED7"/>
    <w:rsid w:val="004B0006"/>
    <w:rsid w:val="004B03B0"/>
    <w:rsid w:val="004B08A2"/>
    <w:rsid w:val="004B0B6B"/>
    <w:rsid w:val="004B0D2D"/>
    <w:rsid w:val="004B0DCC"/>
    <w:rsid w:val="004B12A6"/>
    <w:rsid w:val="004B164C"/>
    <w:rsid w:val="004B21BA"/>
    <w:rsid w:val="004B2571"/>
    <w:rsid w:val="004B25FF"/>
    <w:rsid w:val="004B27CC"/>
    <w:rsid w:val="004B29C3"/>
    <w:rsid w:val="004B31EC"/>
    <w:rsid w:val="004B368B"/>
    <w:rsid w:val="004B3B6B"/>
    <w:rsid w:val="004B42BE"/>
    <w:rsid w:val="004B42C3"/>
    <w:rsid w:val="004B4456"/>
    <w:rsid w:val="004B4714"/>
    <w:rsid w:val="004B4734"/>
    <w:rsid w:val="004B504A"/>
    <w:rsid w:val="004B592F"/>
    <w:rsid w:val="004B64AC"/>
    <w:rsid w:val="004C02EC"/>
    <w:rsid w:val="004C03BF"/>
    <w:rsid w:val="004C05AA"/>
    <w:rsid w:val="004C05DE"/>
    <w:rsid w:val="004C09BE"/>
    <w:rsid w:val="004C0D10"/>
    <w:rsid w:val="004C111C"/>
    <w:rsid w:val="004C1757"/>
    <w:rsid w:val="004C26BA"/>
    <w:rsid w:val="004C2DEA"/>
    <w:rsid w:val="004C37E5"/>
    <w:rsid w:val="004C3DDA"/>
    <w:rsid w:val="004C3EEB"/>
    <w:rsid w:val="004C4742"/>
    <w:rsid w:val="004C52A9"/>
    <w:rsid w:val="004C56F9"/>
    <w:rsid w:val="004C5CC5"/>
    <w:rsid w:val="004C64AB"/>
    <w:rsid w:val="004C6791"/>
    <w:rsid w:val="004C6B4F"/>
    <w:rsid w:val="004C7448"/>
    <w:rsid w:val="004C7726"/>
    <w:rsid w:val="004C7978"/>
    <w:rsid w:val="004C7F03"/>
    <w:rsid w:val="004D06A6"/>
    <w:rsid w:val="004D0C8D"/>
    <w:rsid w:val="004D0CF2"/>
    <w:rsid w:val="004D0FC1"/>
    <w:rsid w:val="004D12B4"/>
    <w:rsid w:val="004D1C2F"/>
    <w:rsid w:val="004D1F04"/>
    <w:rsid w:val="004D22FC"/>
    <w:rsid w:val="004D28EC"/>
    <w:rsid w:val="004D2A01"/>
    <w:rsid w:val="004D2A29"/>
    <w:rsid w:val="004D2F09"/>
    <w:rsid w:val="004D3DB4"/>
    <w:rsid w:val="004D3F25"/>
    <w:rsid w:val="004D42D4"/>
    <w:rsid w:val="004D4E0B"/>
    <w:rsid w:val="004D4EEE"/>
    <w:rsid w:val="004D4F3D"/>
    <w:rsid w:val="004D5489"/>
    <w:rsid w:val="004D5A5C"/>
    <w:rsid w:val="004D5CBD"/>
    <w:rsid w:val="004D6789"/>
    <w:rsid w:val="004D683C"/>
    <w:rsid w:val="004D6E74"/>
    <w:rsid w:val="004D6FD5"/>
    <w:rsid w:val="004D7321"/>
    <w:rsid w:val="004D73E0"/>
    <w:rsid w:val="004D7607"/>
    <w:rsid w:val="004D7772"/>
    <w:rsid w:val="004D7A1F"/>
    <w:rsid w:val="004D7F85"/>
    <w:rsid w:val="004E09F2"/>
    <w:rsid w:val="004E0CB4"/>
    <w:rsid w:val="004E1923"/>
    <w:rsid w:val="004E2193"/>
    <w:rsid w:val="004E2722"/>
    <w:rsid w:val="004E28F7"/>
    <w:rsid w:val="004E2EF2"/>
    <w:rsid w:val="004E349A"/>
    <w:rsid w:val="004E37DF"/>
    <w:rsid w:val="004E41F9"/>
    <w:rsid w:val="004E47F9"/>
    <w:rsid w:val="004E4A2C"/>
    <w:rsid w:val="004E53D3"/>
    <w:rsid w:val="004E54D1"/>
    <w:rsid w:val="004E67E2"/>
    <w:rsid w:val="004E6DD4"/>
    <w:rsid w:val="004E700B"/>
    <w:rsid w:val="004F1C6F"/>
    <w:rsid w:val="004F1DD0"/>
    <w:rsid w:val="004F21DA"/>
    <w:rsid w:val="004F2934"/>
    <w:rsid w:val="004F2D69"/>
    <w:rsid w:val="004F4A64"/>
    <w:rsid w:val="004F56DE"/>
    <w:rsid w:val="004F5B6E"/>
    <w:rsid w:val="004F5FE5"/>
    <w:rsid w:val="004F630F"/>
    <w:rsid w:val="004F6BB4"/>
    <w:rsid w:val="004F6F5F"/>
    <w:rsid w:val="004F7E03"/>
    <w:rsid w:val="005007AB"/>
    <w:rsid w:val="005008A0"/>
    <w:rsid w:val="00500923"/>
    <w:rsid w:val="005015E3"/>
    <w:rsid w:val="00501930"/>
    <w:rsid w:val="00501C99"/>
    <w:rsid w:val="0050289F"/>
    <w:rsid w:val="00502954"/>
    <w:rsid w:val="00502FB2"/>
    <w:rsid w:val="005038FF"/>
    <w:rsid w:val="0050410B"/>
    <w:rsid w:val="005042CB"/>
    <w:rsid w:val="00504456"/>
    <w:rsid w:val="005051DD"/>
    <w:rsid w:val="00505C82"/>
    <w:rsid w:val="005064A5"/>
    <w:rsid w:val="005065ED"/>
    <w:rsid w:val="00507A47"/>
    <w:rsid w:val="0051012F"/>
    <w:rsid w:val="0051058F"/>
    <w:rsid w:val="00510600"/>
    <w:rsid w:val="005114B0"/>
    <w:rsid w:val="00511AD0"/>
    <w:rsid w:val="0051205A"/>
    <w:rsid w:val="005123F2"/>
    <w:rsid w:val="0051253C"/>
    <w:rsid w:val="00512FD7"/>
    <w:rsid w:val="00513325"/>
    <w:rsid w:val="0051350B"/>
    <w:rsid w:val="0051372D"/>
    <w:rsid w:val="0051460A"/>
    <w:rsid w:val="00514878"/>
    <w:rsid w:val="0051497F"/>
    <w:rsid w:val="00514B56"/>
    <w:rsid w:val="00514D18"/>
    <w:rsid w:val="00515374"/>
    <w:rsid w:val="0051575C"/>
    <w:rsid w:val="00515948"/>
    <w:rsid w:val="00516531"/>
    <w:rsid w:val="00517A39"/>
    <w:rsid w:val="00517BC3"/>
    <w:rsid w:val="00517CEF"/>
    <w:rsid w:val="005203BD"/>
    <w:rsid w:val="00520913"/>
    <w:rsid w:val="005212BA"/>
    <w:rsid w:val="005212ED"/>
    <w:rsid w:val="00521A75"/>
    <w:rsid w:val="00521D2F"/>
    <w:rsid w:val="0052257F"/>
    <w:rsid w:val="005232F8"/>
    <w:rsid w:val="005233FF"/>
    <w:rsid w:val="00523A37"/>
    <w:rsid w:val="00523A81"/>
    <w:rsid w:val="00523F08"/>
    <w:rsid w:val="005240AA"/>
    <w:rsid w:val="00524353"/>
    <w:rsid w:val="0052446D"/>
    <w:rsid w:val="005245AE"/>
    <w:rsid w:val="00524BE1"/>
    <w:rsid w:val="0052601E"/>
    <w:rsid w:val="0052657B"/>
    <w:rsid w:val="0052666D"/>
    <w:rsid w:val="005277B5"/>
    <w:rsid w:val="0052795B"/>
    <w:rsid w:val="00527BD0"/>
    <w:rsid w:val="00527D51"/>
    <w:rsid w:val="00527E32"/>
    <w:rsid w:val="00530C95"/>
    <w:rsid w:val="00531BB9"/>
    <w:rsid w:val="00532040"/>
    <w:rsid w:val="00532834"/>
    <w:rsid w:val="00532882"/>
    <w:rsid w:val="00532FE9"/>
    <w:rsid w:val="00533E56"/>
    <w:rsid w:val="00534509"/>
    <w:rsid w:val="00534E31"/>
    <w:rsid w:val="00535039"/>
    <w:rsid w:val="00535054"/>
    <w:rsid w:val="005351ED"/>
    <w:rsid w:val="00535254"/>
    <w:rsid w:val="00535365"/>
    <w:rsid w:val="005353B5"/>
    <w:rsid w:val="005354C5"/>
    <w:rsid w:val="0053647C"/>
    <w:rsid w:val="00536AC8"/>
    <w:rsid w:val="00536B39"/>
    <w:rsid w:val="005376F1"/>
    <w:rsid w:val="00537720"/>
    <w:rsid w:val="005405A1"/>
    <w:rsid w:val="00540745"/>
    <w:rsid w:val="005407B5"/>
    <w:rsid w:val="00540B5B"/>
    <w:rsid w:val="00540ECB"/>
    <w:rsid w:val="00540FCF"/>
    <w:rsid w:val="0054146B"/>
    <w:rsid w:val="00541493"/>
    <w:rsid w:val="0054190F"/>
    <w:rsid w:val="00541AB2"/>
    <w:rsid w:val="0054207B"/>
    <w:rsid w:val="005429D0"/>
    <w:rsid w:val="005432C5"/>
    <w:rsid w:val="00543D46"/>
    <w:rsid w:val="00543FE4"/>
    <w:rsid w:val="00545637"/>
    <w:rsid w:val="00545814"/>
    <w:rsid w:val="00545C7B"/>
    <w:rsid w:val="005463AD"/>
    <w:rsid w:val="005469DD"/>
    <w:rsid w:val="005474DA"/>
    <w:rsid w:val="00547C7B"/>
    <w:rsid w:val="0055009C"/>
    <w:rsid w:val="005508E1"/>
    <w:rsid w:val="00550BC5"/>
    <w:rsid w:val="0055110D"/>
    <w:rsid w:val="00551B7E"/>
    <w:rsid w:val="00551D77"/>
    <w:rsid w:val="00552837"/>
    <w:rsid w:val="005528F6"/>
    <w:rsid w:val="00553465"/>
    <w:rsid w:val="00553B70"/>
    <w:rsid w:val="005541FB"/>
    <w:rsid w:val="0055422B"/>
    <w:rsid w:val="00554B05"/>
    <w:rsid w:val="00554D85"/>
    <w:rsid w:val="005550EB"/>
    <w:rsid w:val="005551D3"/>
    <w:rsid w:val="005551F0"/>
    <w:rsid w:val="005557B4"/>
    <w:rsid w:val="00556972"/>
    <w:rsid w:val="00556978"/>
    <w:rsid w:val="00556AB5"/>
    <w:rsid w:val="00557EDD"/>
    <w:rsid w:val="00560129"/>
    <w:rsid w:val="005603B4"/>
    <w:rsid w:val="00560BB2"/>
    <w:rsid w:val="00560C14"/>
    <w:rsid w:val="00560CAB"/>
    <w:rsid w:val="0056113F"/>
    <w:rsid w:val="005616C2"/>
    <w:rsid w:val="005616D6"/>
    <w:rsid w:val="00561BFB"/>
    <w:rsid w:val="00561D7E"/>
    <w:rsid w:val="00562051"/>
    <w:rsid w:val="005624B1"/>
    <w:rsid w:val="005626E4"/>
    <w:rsid w:val="0056283B"/>
    <w:rsid w:val="00563436"/>
    <w:rsid w:val="0056345B"/>
    <w:rsid w:val="0056451D"/>
    <w:rsid w:val="00564B60"/>
    <w:rsid w:val="00564B66"/>
    <w:rsid w:val="0056502D"/>
    <w:rsid w:val="00565118"/>
    <w:rsid w:val="005652CE"/>
    <w:rsid w:val="005656DB"/>
    <w:rsid w:val="005659B8"/>
    <w:rsid w:val="00565BC4"/>
    <w:rsid w:val="005663C0"/>
    <w:rsid w:val="005667BF"/>
    <w:rsid w:val="00566BF8"/>
    <w:rsid w:val="00566EA7"/>
    <w:rsid w:val="00567EE4"/>
    <w:rsid w:val="00570ECA"/>
    <w:rsid w:val="00571432"/>
    <w:rsid w:val="00571771"/>
    <w:rsid w:val="00571B78"/>
    <w:rsid w:val="005729C0"/>
    <w:rsid w:val="00572A73"/>
    <w:rsid w:val="00572DE9"/>
    <w:rsid w:val="00573299"/>
    <w:rsid w:val="00573FC1"/>
    <w:rsid w:val="00574736"/>
    <w:rsid w:val="00574A15"/>
    <w:rsid w:val="00574A28"/>
    <w:rsid w:val="00574B96"/>
    <w:rsid w:val="00574DA6"/>
    <w:rsid w:val="0057517D"/>
    <w:rsid w:val="005751BD"/>
    <w:rsid w:val="005765A7"/>
    <w:rsid w:val="005769EB"/>
    <w:rsid w:val="00576B2D"/>
    <w:rsid w:val="00576ECC"/>
    <w:rsid w:val="00577010"/>
    <w:rsid w:val="0058015B"/>
    <w:rsid w:val="005811D1"/>
    <w:rsid w:val="00581639"/>
    <w:rsid w:val="0058206B"/>
    <w:rsid w:val="00582C91"/>
    <w:rsid w:val="00582D19"/>
    <w:rsid w:val="00583107"/>
    <w:rsid w:val="00583BCE"/>
    <w:rsid w:val="00583F49"/>
    <w:rsid w:val="00583FE3"/>
    <w:rsid w:val="005849FF"/>
    <w:rsid w:val="00584AD0"/>
    <w:rsid w:val="00584AE2"/>
    <w:rsid w:val="00585138"/>
    <w:rsid w:val="005853E5"/>
    <w:rsid w:val="0058556F"/>
    <w:rsid w:val="0058609C"/>
    <w:rsid w:val="00586449"/>
    <w:rsid w:val="005868E7"/>
    <w:rsid w:val="00586B53"/>
    <w:rsid w:val="00586F50"/>
    <w:rsid w:val="00587621"/>
    <w:rsid w:val="00587A2F"/>
    <w:rsid w:val="00587C7C"/>
    <w:rsid w:val="00590800"/>
    <w:rsid w:val="005908A0"/>
    <w:rsid w:val="00590A66"/>
    <w:rsid w:val="00590B44"/>
    <w:rsid w:val="00591319"/>
    <w:rsid w:val="00591699"/>
    <w:rsid w:val="00591860"/>
    <w:rsid w:val="005918A7"/>
    <w:rsid w:val="00592674"/>
    <w:rsid w:val="00592796"/>
    <w:rsid w:val="0059284A"/>
    <w:rsid w:val="00592B4C"/>
    <w:rsid w:val="00592D14"/>
    <w:rsid w:val="00592F75"/>
    <w:rsid w:val="0059334D"/>
    <w:rsid w:val="005942C9"/>
    <w:rsid w:val="00594904"/>
    <w:rsid w:val="0059495A"/>
    <w:rsid w:val="00594967"/>
    <w:rsid w:val="00594EDB"/>
    <w:rsid w:val="00594F33"/>
    <w:rsid w:val="00595A49"/>
    <w:rsid w:val="00595E2B"/>
    <w:rsid w:val="0059628A"/>
    <w:rsid w:val="0059634D"/>
    <w:rsid w:val="0059654B"/>
    <w:rsid w:val="005965A1"/>
    <w:rsid w:val="00596DD4"/>
    <w:rsid w:val="005973E2"/>
    <w:rsid w:val="00597E93"/>
    <w:rsid w:val="005A03C7"/>
    <w:rsid w:val="005A058B"/>
    <w:rsid w:val="005A1041"/>
    <w:rsid w:val="005A16CD"/>
    <w:rsid w:val="005A1DB1"/>
    <w:rsid w:val="005A1DE7"/>
    <w:rsid w:val="005A1F8A"/>
    <w:rsid w:val="005A26F6"/>
    <w:rsid w:val="005A2C32"/>
    <w:rsid w:val="005A372C"/>
    <w:rsid w:val="005A3A54"/>
    <w:rsid w:val="005A3ADC"/>
    <w:rsid w:val="005A4478"/>
    <w:rsid w:val="005A475C"/>
    <w:rsid w:val="005A50FE"/>
    <w:rsid w:val="005A5593"/>
    <w:rsid w:val="005A55E7"/>
    <w:rsid w:val="005A5BC9"/>
    <w:rsid w:val="005A5CFA"/>
    <w:rsid w:val="005A6556"/>
    <w:rsid w:val="005A6C68"/>
    <w:rsid w:val="005A6F0A"/>
    <w:rsid w:val="005A6F48"/>
    <w:rsid w:val="005B0209"/>
    <w:rsid w:val="005B034B"/>
    <w:rsid w:val="005B0494"/>
    <w:rsid w:val="005B078E"/>
    <w:rsid w:val="005B1379"/>
    <w:rsid w:val="005B189F"/>
    <w:rsid w:val="005B1AD1"/>
    <w:rsid w:val="005B2A11"/>
    <w:rsid w:val="005B2F15"/>
    <w:rsid w:val="005B2F4F"/>
    <w:rsid w:val="005B33AA"/>
    <w:rsid w:val="005B3869"/>
    <w:rsid w:val="005B3A31"/>
    <w:rsid w:val="005B3B17"/>
    <w:rsid w:val="005B3DDF"/>
    <w:rsid w:val="005B48A4"/>
    <w:rsid w:val="005B4F2D"/>
    <w:rsid w:val="005B50C2"/>
    <w:rsid w:val="005B539B"/>
    <w:rsid w:val="005B540D"/>
    <w:rsid w:val="005B60CB"/>
    <w:rsid w:val="005B631C"/>
    <w:rsid w:val="005B6E38"/>
    <w:rsid w:val="005B7640"/>
    <w:rsid w:val="005C0768"/>
    <w:rsid w:val="005C08EB"/>
    <w:rsid w:val="005C17EA"/>
    <w:rsid w:val="005C1C7E"/>
    <w:rsid w:val="005C1ED3"/>
    <w:rsid w:val="005C20FF"/>
    <w:rsid w:val="005C2E0E"/>
    <w:rsid w:val="005C2F3F"/>
    <w:rsid w:val="005C3F40"/>
    <w:rsid w:val="005C4402"/>
    <w:rsid w:val="005C4542"/>
    <w:rsid w:val="005C4BF7"/>
    <w:rsid w:val="005C5260"/>
    <w:rsid w:val="005C551D"/>
    <w:rsid w:val="005C5A6C"/>
    <w:rsid w:val="005C5CB4"/>
    <w:rsid w:val="005C64DE"/>
    <w:rsid w:val="005C71E5"/>
    <w:rsid w:val="005C77EB"/>
    <w:rsid w:val="005D0366"/>
    <w:rsid w:val="005D04BD"/>
    <w:rsid w:val="005D1198"/>
    <w:rsid w:val="005D1DF8"/>
    <w:rsid w:val="005D21A3"/>
    <w:rsid w:val="005D26AB"/>
    <w:rsid w:val="005D2A1B"/>
    <w:rsid w:val="005D2E00"/>
    <w:rsid w:val="005D2FA6"/>
    <w:rsid w:val="005D4D83"/>
    <w:rsid w:val="005D4FCC"/>
    <w:rsid w:val="005D554D"/>
    <w:rsid w:val="005D56B7"/>
    <w:rsid w:val="005D57CA"/>
    <w:rsid w:val="005D5A78"/>
    <w:rsid w:val="005D5B08"/>
    <w:rsid w:val="005D5D1E"/>
    <w:rsid w:val="005D7223"/>
    <w:rsid w:val="005D7295"/>
    <w:rsid w:val="005D7A79"/>
    <w:rsid w:val="005E01AF"/>
    <w:rsid w:val="005E02E6"/>
    <w:rsid w:val="005E05D2"/>
    <w:rsid w:val="005E090C"/>
    <w:rsid w:val="005E0BE2"/>
    <w:rsid w:val="005E1239"/>
    <w:rsid w:val="005E18C8"/>
    <w:rsid w:val="005E1ABC"/>
    <w:rsid w:val="005E1B84"/>
    <w:rsid w:val="005E2314"/>
    <w:rsid w:val="005E2F1C"/>
    <w:rsid w:val="005E31C4"/>
    <w:rsid w:val="005E31FE"/>
    <w:rsid w:val="005E3659"/>
    <w:rsid w:val="005E42C5"/>
    <w:rsid w:val="005E43DF"/>
    <w:rsid w:val="005E4F48"/>
    <w:rsid w:val="005E54E1"/>
    <w:rsid w:val="005E7A92"/>
    <w:rsid w:val="005F0D92"/>
    <w:rsid w:val="005F137E"/>
    <w:rsid w:val="005F2A18"/>
    <w:rsid w:val="005F2B00"/>
    <w:rsid w:val="005F2C28"/>
    <w:rsid w:val="005F35B8"/>
    <w:rsid w:val="005F3C20"/>
    <w:rsid w:val="005F3F43"/>
    <w:rsid w:val="005F4162"/>
    <w:rsid w:val="005F454C"/>
    <w:rsid w:val="005F45B9"/>
    <w:rsid w:val="005F4C80"/>
    <w:rsid w:val="005F4D7E"/>
    <w:rsid w:val="005F55C1"/>
    <w:rsid w:val="005F55CF"/>
    <w:rsid w:val="005F5CB7"/>
    <w:rsid w:val="005F5D24"/>
    <w:rsid w:val="005F5DF0"/>
    <w:rsid w:val="005F60B7"/>
    <w:rsid w:val="005F70D1"/>
    <w:rsid w:val="005F7236"/>
    <w:rsid w:val="00600638"/>
    <w:rsid w:val="00600CC4"/>
    <w:rsid w:val="00601014"/>
    <w:rsid w:val="00601D7B"/>
    <w:rsid w:val="00601E0A"/>
    <w:rsid w:val="00603427"/>
    <w:rsid w:val="00603D10"/>
    <w:rsid w:val="00604067"/>
    <w:rsid w:val="0060432D"/>
    <w:rsid w:val="00604953"/>
    <w:rsid w:val="00604C93"/>
    <w:rsid w:val="00605237"/>
    <w:rsid w:val="00605399"/>
    <w:rsid w:val="00605B90"/>
    <w:rsid w:val="00605BC8"/>
    <w:rsid w:val="00605C5D"/>
    <w:rsid w:val="00605D45"/>
    <w:rsid w:val="00605E0B"/>
    <w:rsid w:val="00606080"/>
    <w:rsid w:val="006060B6"/>
    <w:rsid w:val="006066C8"/>
    <w:rsid w:val="00606C50"/>
    <w:rsid w:val="006071F6"/>
    <w:rsid w:val="00607371"/>
    <w:rsid w:val="00607B8F"/>
    <w:rsid w:val="0061003B"/>
    <w:rsid w:val="006102FE"/>
    <w:rsid w:val="0061092F"/>
    <w:rsid w:val="006109FD"/>
    <w:rsid w:val="00611449"/>
    <w:rsid w:val="006120D0"/>
    <w:rsid w:val="00612622"/>
    <w:rsid w:val="00612EBE"/>
    <w:rsid w:val="006139A1"/>
    <w:rsid w:val="00613F03"/>
    <w:rsid w:val="006144D7"/>
    <w:rsid w:val="00614523"/>
    <w:rsid w:val="006145A1"/>
    <w:rsid w:val="00614787"/>
    <w:rsid w:val="0061496C"/>
    <w:rsid w:val="00614D90"/>
    <w:rsid w:val="00614E12"/>
    <w:rsid w:val="00615597"/>
    <w:rsid w:val="00615746"/>
    <w:rsid w:val="00615892"/>
    <w:rsid w:val="00615A4C"/>
    <w:rsid w:val="00615AE3"/>
    <w:rsid w:val="00615E6D"/>
    <w:rsid w:val="00616110"/>
    <w:rsid w:val="00616196"/>
    <w:rsid w:val="00616672"/>
    <w:rsid w:val="00616AA1"/>
    <w:rsid w:val="00616C73"/>
    <w:rsid w:val="00616DFF"/>
    <w:rsid w:val="00617829"/>
    <w:rsid w:val="00620168"/>
    <w:rsid w:val="00620210"/>
    <w:rsid w:val="00620418"/>
    <w:rsid w:val="006204B0"/>
    <w:rsid w:val="006208F0"/>
    <w:rsid w:val="00620DD1"/>
    <w:rsid w:val="00621C58"/>
    <w:rsid w:val="00621E7A"/>
    <w:rsid w:val="00622121"/>
    <w:rsid w:val="00622365"/>
    <w:rsid w:val="00622723"/>
    <w:rsid w:val="00622766"/>
    <w:rsid w:val="00622974"/>
    <w:rsid w:val="00622BA2"/>
    <w:rsid w:val="00622D22"/>
    <w:rsid w:val="00623554"/>
    <w:rsid w:val="0062365A"/>
    <w:rsid w:val="006238EC"/>
    <w:rsid w:val="00623B78"/>
    <w:rsid w:val="00623BAE"/>
    <w:rsid w:val="00624AFB"/>
    <w:rsid w:val="00624F5D"/>
    <w:rsid w:val="00625074"/>
    <w:rsid w:val="006250E6"/>
    <w:rsid w:val="006254DE"/>
    <w:rsid w:val="006255FE"/>
    <w:rsid w:val="00625659"/>
    <w:rsid w:val="0062570A"/>
    <w:rsid w:val="00625F0F"/>
    <w:rsid w:val="00625F90"/>
    <w:rsid w:val="006263A8"/>
    <w:rsid w:val="00626572"/>
    <w:rsid w:val="006267C0"/>
    <w:rsid w:val="006267E0"/>
    <w:rsid w:val="00626968"/>
    <w:rsid w:val="00626A00"/>
    <w:rsid w:val="00626F53"/>
    <w:rsid w:val="0062721B"/>
    <w:rsid w:val="006273B4"/>
    <w:rsid w:val="00627BC1"/>
    <w:rsid w:val="0063030B"/>
    <w:rsid w:val="00630C37"/>
    <w:rsid w:val="00630EE7"/>
    <w:rsid w:val="00631014"/>
    <w:rsid w:val="006312B1"/>
    <w:rsid w:val="00631E96"/>
    <w:rsid w:val="00632A45"/>
    <w:rsid w:val="00632FC8"/>
    <w:rsid w:val="0063308A"/>
    <w:rsid w:val="00633556"/>
    <w:rsid w:val="006336EE"/>
    <w:rsid w:val="0063442C"/>
    <w:rsid w:val="006348AF"/>
    <w:rsid w:val="006356AC"/>
    <w:rsid w:val="0063616B"/>
    <w:rsid w:val="00636933"/>
    <w:rsid w:val="00636E50"/>
    <w:rsid w:val="0063710C"/>
    <w:rsid w:val="00637536"/>
    <w:rsid w:val="00637E23"/>
    <w:rsid w:val="00640692"/>
    <w:rsid w:val="00640A6B"/>
    <w:rsid w:val="00640F3D"/>
    <w:rsid w:val="00641008"/>
    <w:rsid w:val="006410CC"/>
    <w:rsid w:val="006410CE"/>
    <w:rsid w:val="006410FA"/>
    <w:rsid w:val="006416AE"/>
    <w:rsid w:val="00641A5E"/>
    <w:rsid w:val="006425CC"/>
    <w:rsid w:val="0064297E"/>
    <w:rsid w:val="00642A8C"/>
    <w:rsid w:val="00642B2F"/>
    <w:rsid w:val="006432FA"/>
    <w:rsid w:val="00643736"/>
    <w:rsid w:val="006446C7"/>
    <w:rsid w:val="0064471C"/>
    <w:rsid w:val="006448B1"/>
    <w:rsid w:val="006456C1"/>
    <w:rsid w:val="00645EF2"/>
    <w:rsid w:val="0064616E"/>
    <w:rsid w:val="00646C17"/>
    <w:rsid w:val="0064720F"/>
    <w:rsid w:val="00647666"/>
    <w:rsid w:val="0065022E"/>
    <w:rsid w:val="00650F67"/>
    <w:rsid w:val="006512B4"/>
    <w:rsid w:val="0065132F"/>
    <w:rsid w:val="00651443"/>
    <w:rsid w:val="006516D0"/>
    <w:rsid w:val="00652E01"/>
    <w:rsid w:val="0065337D"/>
    <w:rsid w:val="00653C41"/>
    <w:rsid w:val="0065406E"/>
    <w:rsid w:val="006540BA"/>
    <w:rsid w:val="00654FB4"/>
    <w:rsid w:val="00654FC0"/>
    <w:rsid w:val="0065515E"/>
    <w:rsid w:val="00655515"/>
    <w:rsid w:val="00655781"/>
    <w:rsid w:val="00655A39"/>
    <w:rsid w:val="0065624D"/>
    <w:rsid w:val="00656507"/>
    <w:rsid w:val="00656A72"/>
    <w:rsid w:val="00657156"/>
    <w:rsid w:val="006571E5"/>
    <w:rsid w:val="00657617"/>
    <w:rsid w:val="00657872"/>
    <w:rsid w:val="00657BB9"/>
    <w:rsid w:val="0066005E"/>
    <w:rsid w:val="0066023F"/>
    <w:rsid w:val="0066041B"/>
    <w:rsid w:val="00660EFE"/>
    <w:rsid w:val="00661587"/>
    <w:rsid w:val="00661A5E"/>
    <w:rsid w:val="00661D26"/>
    <w:rsid w:val="00661F45"/>
    <w:rsid w:val="006624C0"/>
    <w:rsid w:val="006628CE"/>
    <w:rsid w:val="00662CEA"/>
    <w:rsid w:val="00662FED"/>
    <w:rsid w:val="0066319C"/>
    <w:rsid w:val="0066375F"/>
    <w:rsid w:val="00663E02"/>
    <w:rsid w:val="006646A4"/>
    <w:rsid w:val="00664A25"/>
    <w:rsid w:val="0066501E"/>
    <w:rsid w:val="00665438"/>
    <w:rsid w:val="00666C49"/>
    <w:rsid w:val="00667A2B"/>
    <w:rsid w:val="00667FA7"/>
    <w:rsid w:val="006702F4"/>
    <w:rsid w:val="00670800"/>
    <w:rsid w:val="00670A18"/>
    <w:rsid w:val="00670E01"/>
    <w:rsid w:val="00670F15"/>
    <w:rsid w:val="006710F9"/>
    <w:rsid w:val="006715F2"/>
    <w:rsid w:val="00671B78"/>
    <w:rsid w:val="0067207F"/>
    <w:rsid w:val="006721AF"/>
    <w:rsid w:val="00672400"/>
    <w:rsid w:val="00673811"/>
    <w:rsid w:val="00673D1F"/>
    <w:rsid w:val="00674475"/>
    <w:rsid w:val="006746E0"/>
    <w:rsid w:val="0067474C"/>
    <w:rsid w:val="00674D60"/>
    <w:rsid w:val="00674F71"/>
    <w:rsid w:val="00676294"/>
    <w:rsid w:val="00676366"/>
    <w:rsid w:val="006764F6"/>
    <w:rsid w:val="006765EC"/>
    <w:rsid w:val="006766F7"/>
    <w:rsid w:val="0067674E"/>
    <w:rsid w:val="00676FA9"/>
    <w:rsid w:val="00677B63"/>
    <w:rsid w:val="00677CD0"/>
    <w:rsid w:val="00677E2B"/>
    <w:rsid w:val="0068029D"/>
    <w:rsid w:val="00680642"/>
    <w:rsid w:val="006807A1"/>
    <w:rsid w:val="00680B8F"/>
    <w:rsid w:val="00681283"/>
    <w:rsid w:val="006835CD"/>
    <w:rsid w:val="00683708"/>
    <w:rsid w:val="00683F29"/>
    <w:rsid w:val="00683FE9"/>
    <w:rsid w:val="006840B8"/>
    <w:rsid w:val="00684280"/>
    <w:rsid w:val="00685304"/>
    <w:rsid w:val="00685A44"/>
    <w:rsid w:val="00685B02"/>
    <w:rsid w:val="0068654A"/>
    <w:rsid w:val="006867EA"/>
    <w:rsid w:val="00686DFE"/>
    <w:rsid w:val="00686E56"/>
    <w:rsid w:val="006904D4"/>
    <w:rsid w:val="006905BE"/>
    <w:rsid w:val="00690C5A"/>
    <w:rsid w:val="00690E95"/>
    <w:rsid w:val="00691AFC"/>
    <w:rsid w:val="00691BBD"/>
    <w:rsid w:val="006921F3"/>
    <w:rsid w:val="00693188"/>
    <w:rsid w:val="0069372D"/>
    <w:rsid w:val="00693B7B"/>
    <w:rsid w:val="00693BF5"/>
    <w:rsid w:val="0069411C"/>
    <w:rsid w:val="00694786"/>
    <w:rsid w:val="00694808"/>
    <w:rsid w:val="006948E1"/>
    <w:rsid w:val="00694AAD"/>
    <w:rsid w:val="006951A7"/>
    <w:rsid w:val="00695361"/>
    <w:rsid w:val="0069551B"/>
    <w:rsid w:val="006958A5"/>
    <w:rsid w:val="00695B41"/>
    <w:rsid w:val="00696115"/>
    <w:rsid w:val="006965E5"/>
    <w:rsid w:val="00696694"/>
    <w:rsid w:val="00696C7F"/>
    <w:rsid w:val="006976F0"/>
    <w:rsid w:val="00697A4A"/>
    <w:rsid w:val="006A056D"/>
    <w:rsid w:val="006A0945"/>
    <w:rsid w:val="006A0CAB"/>
    <w:rsid w:val="006A0E1D"/>
    <w:rsid w:val="006A1371"/>
    <w:rsid w:val="006A1404"/>
    <w:rsid w:val="006A153A"/>
    <w:rsid w:val="006A16F1"/>
    <w:rsid w:val="006A179B"/>
    <w:rsid w:val="006A1BF6"/>
    <w:rsid w:val="006A1CAE"/>
    <w:rsid w:val="006A1DF7"/>
    <w:rsid w:val="006A1EC8"/>
    <w:rsid w:val="006A1F1B"/>
    <w:rsid w:val="006A2080"/>
    <w:rsid w:val="006A263C"/>
    <w:rsid w:val="006A2F68"/>
    <w:rsid w:val="006A36E5"/>
    <w:rsid w:val="006A396F"/>
    <w:rsid w:val="006A3D24"/>
    <w:rsid w:val="006A40E4"/>
    <w:rsid w:val="006A4111"/>
    <w:rsid w:val="006A4142"/>
    <w:rsid w:val="006A41F8"/>
    <w:rsid w:val="006A47C1"/>
    <w:rsid w:val="006A5133"/>
    <w:rsid w:val="006A54BF"/>
    <w:rsid w:val="006A5A3C"/>
    <w:rsid w:val="006A6FCA"/>
    <w:rsid w:val="006A7212"/>
    <w:rsid w:val="006A735C"/>
    <w:rsid w:val="006A78F3"/>
    <w:rsid w:val="006A7BB3"/>
    <w:rsid w:val="006B01DE"/>
    <w:rsid w:val="006B1170"/>
    <w:rsid w:val="006B1714"/>
    <w:rsid w:val="006B1875"/>
    <w:rsid w:val="006B197C"/>
    <w:rsid w:val="006B1A58"/>
    <w:rsid w:val="006B1A91"/>
    <w:rsid w:val="006B1EF6"/>
    <w:rsid w:val="006B1F34"/>
    <w:rsid w:val="006B284F"/>
    <w:rsid w:val="006B2A84"/>
    <w:rsid w:val="006B2B49"/>
    <w:rsid w:val="006B3032"/>
    <w:rsid w:val="006B3041"/>
    <w:rsid w:val="006B354D"/>
    <w:rsid w:val="006B38F1"/>
    <w:rsid w:val="006B3E53"/>
    <w:rsid w:val="006B4BD6"/>
    <w:rsid w:val="006B4EC1"/>
    <w:rsid w:val="006B5456"/>
    <w:rsid w:val="006B55C6"/>
    <w:rsid w:val="006B598D"/>
    <w:rsid w:val="006B5C2B"/>
    <w:rsid w:val="006B6F6B"/>
    <w:rsid w:val="006B6FE2"/>
    <w:rsid w:val="006B7A0C"/>
    <w:rsid w:val="006C0A39"/>
    <w:rsid w:val="006C1461"/>
    <w:rsid w:val="006C1827"/>
    <w:rsid w:val="006C1BAA"/>
    <w:rsid w:val="006C2482"/>
    <w:rsid w:val="006C25FE"/>
    <w:rsid w:val="006C29CD"/>
    <w:rsid w:val="006C2FD3"/>
    <w:rsid w:val="006C36B8"/>
    <w:rsid w:val="006C3A53"/>
    <w:rsid w:val="006C3AF5"/>
    <w:rsid w:val="006C3D23"/>
    <w:rsid w:val="006C3DDC"/>
    <w:rsid w:val="006C4139"/>
    <w:rsid w:val="006C436E"/>
    <w:rsid w:val="006C4399"/>
    <w:rsid w:val="006C4430"/>
    <w:rsid w:val="006C486C"/>
    <w:rsid w:val="006C4993"/>
    <w:rsid w:val="006C5604"/>
    <w:rsid w:val="006C5986"/>
    <w:rsid w:val="006C5A4C"/>
    <w:rsid w:val="006C5B64"/>
    <w:rsid w:val="006C5E31"/>
    <w:rsid w:val="006C5F3A"/>
    <w:rsid w:val="006C647D"/>
    <w:rsid w:val="006C6916"/>
    <w:rsid w:val="006C6D87"/>
    <w:rsid w:val="006C6D8D"/>
    <w:rsid w:val="006C7430"/>
    <w:rsid w:val="006C79E1"/>
    <w:rsid w:val="006D0018"/>
    <w:rsid w:val="006D0027"/>
    <w:rsid w:val="006D01BF"/>
    <w:rsid w:val="006D01EA"/>
    <w:rsid w:val="006D05E0"/>
    <w:rsid w:val="006D0605"/>
    <w:rsid w:val="006D06C5"/>
    <w:rsid w:val="006D0B46"/>
    <w:rsid w:val="006D0B92"/>
    <w:rsid w:val="006D0DDD"/>
    <w:rsid w:val="006D0E35"/>
    <w:rsid w:val="006D0E7E"/>
    <w:rsid w:val="006D178E"/>
    <w:rsid w:val="006D24B5"/>
    <w:rsid w:val="006D27CB"/>
    <w:rsid w:val="006D36F8"/>
    <w:rsid w:val="006D4022"/>
    <w:rsid w:val="006D412B"/>
    <w:rsid w:val="006D42C7"/>
    <w:rsid w:val="006D4BAA"/>
    <w:rsid w:val="006D76EC"/>
    <w:rsid w:val="006D7F8F"/>
    <w:rsid w:val="006E0245"/>
    <w:rsid w:val="006E0628"/>
    <w:rsid w:val="006E0D51"/>
    <w:rsid w:val="006E1208"/>
    <w:rsid w:val="006E135D"/>
    <w:rsid w:val="006E198C"/>
    <w:rsid w:val="006E2934"/>
    <w:rsid w:val="006E328C"/>
    <w:rsid w:val="006E33D1"/>
    <w:rsid w:val="006E344F"/>
    <w:rsid w:val="006E3892"/>
    <w:rsid w:val="006E38C3"/>
    <w:rsid w:val="006E39AA"/>
    <w:rsid w:val="006E3A8C"/>
    <w:rsid w:val="006E3E1A"/>
    <w:rsid w:val="006E3FB6"/>
    <w:rsid w:val="006E401A"/>
    <w:rsid w:val="006E467F"/>
    <w:rsid w:val="006E4A2A"/>
    <w:rsid w:val="006E4DB1"/>
    <w:rsid w:val="006E55F0"/>
    <w:rsid w:val="006E5A75"/>
    <w:rsid w:val="006E5E06"/>
    <w:rsid w:val="006E618E"/>
    <w:rsid w:val="006E656F"/>
    <w:rsid w:val="006E68A5"/>
    <w:rsid w:val="006E68C1"/>
    <w:rsid w:val="006E6F8C"/>
    <w:rsid w:val="006E727A"/>
    <w:rsid w:val="006E77DC"/>
    <w:rsid w:val="006F04EC"/>
    <w:rsid w:val="006F0571"/>
    <w:rsid w:val="006F1A95"/>
    <w:rsid w:val="006F1C9E"/>
    <w:rsid w:val="006F1FCB"/>
    <w:rsid w:val="006F21E2"/>
    <w:rsid w:val="006F2485"/>
    <w:rsid w:val="006F26AB"/>
    <w:rsid w:val="006F28E3"/>
    <w:rsid w:val="006F2D8C"/>
    <w:rsid w:val="006F3A8C"/>
    <w:rsid w:val="006F3A93"/>
    <w:rsid w:val="006F3C09"/>
    <w:rsid w:val="006F3E09"/>
    <w:rsid w:val="006F420B"/>
    <w:rsid w:val="006F425B"/>
    <w:rsid w:val="006F43AC"/>
    <w:rsid w:val="006F47B0"/>
    <w:rsid w:val="006F4A7C"/>
    <w:rsid w:val="006F5A59"/>
    <w:rsid w:val="006F5A86"/>
    <w:rsid w:val="006F5B57"/>
    <w:rsid w:val="006F679D"/>
    <w:rsid w:val="006F67F2"/>
    <w:rsid w:val="006F6959"/>
    <w:rsid w:val="006F728B"/>
    <w:rsid w:val="006F73E6"/>
    <w:rsid w:val="006F75D9"/>
    <w:rsid w:val="006F7A10"/>
    <w:rsid w:val="007002E8"/>
    <w:rsid w:val="00700469"/>
    <w:rsid w:val="00700795"/>
    <w:rsid w:val="007009A4"/>
    <w:rsid w:val="007015EB"/>
    <w:rsid w:val="007022F7"/>
    <w:rsid w:val="00702599"/>
    <w:rsid w:val="00702E4B"/>
    <w:rsid w:val="0070301B"/>
    <w:rsid w:val="007030A8"/>
    <w:rsid w:val="00703506"/>
    <w:rsid w:val="007039EC"/>
    <w:rsid w:val="00703BEF"/>
    <w:rsid w:val="0070403F"/>
    <w:rsid w:val="00704B08"/>
    <w:rsid w:val="00704EE0"/>
    <w:rsid w:val="00705750"/>
    <w:rsid w:val="00705897"/>
    <w:rsid w:val="00706230"/>
    <w:rsid w:val="007063A7"/>
    <w:rsid w:val="00706BAD"/>
    <w:rsid w:val="00706DC5"/>
    <w:rsid w:val="00706DF7"/>
    <w:rsid w:val="00706FEF"/>
    <w:rsid w:val="007079EF"/>
    <w:rsid w:val="007101AA"/>
    <w:rsid w:val="0071100C"/>
    <w:rsid w:val="00711211"/>
    <w:rsid w:val="007116D5"/>
    <w:rsid w:val="00711E63"/>
    <w:rsid w:val="00711EA7"/>
    <w:rsid w:val="00711F1A"/>
    <w:rsid w:val="0071327D"/>
    <w:rsid w:val="00713576"/>
    <w:rsid w:val="00713614"/>
    <w:rsid w:val="007137B2"/>
    <w:rsid w:val="00713A6F"/>
    <w:rsid w:val="00713C68"/>
    <w:rsid w:val="00713D76"/>
    <w:rsid w:val="00714BDC"/>
    <w:rsid w:val="00714CC3"/>
    <w:rsid w:val="0071542E"/>
    <w:rsid w:val="00715520"/>
    <w:rsid w:val="00715688"/>
    <w:rsid w:val="00715DA9"/>
    <w:rsid w:val="00715F01"/>
    <w:rsid w:val="0071625C"/>
    <w:rsid w:val="00716335"/>
    <w:rsid w:val="00717674"/>
    <w:rsid w:val="007178E2"/>
    <w:rsid w:val="0072059D"/>
    <w:rsid w:val="00720837"/>
    <w:rsid w:val="0072095F"/>
    <w:rsid w:val="00721DD6"/>
    <w:rsid w:val="00721F15"/>
    <w:rsid w:val="00722974"/>
    <w:rsid w:val="0072304B"/>
    <w:rsid w:val="00723513"/>
    <w:rsid w:val="0072357A"/>
    <w:rsid w:val="0072367A"/>
    <w:rsid w:val="0072369C"/>
    <w:rsid w:val="0072488F"/>
    <w:rsid w:val="00724991"/>
    <w:rsid w:val="0072510F"/>
    <w:rsid w:val="00725188"/>
    <w:rsid w:val="007251CF"/>
    <w:rsid w:val="00725F12"/>
    <w:rsid w:val="007262A2"/>
    <w:rsid w:val="007262C4"/>
    <w:rsid w:val="0072738E"/>
    <w:rsid w:val="00727834"/>
    <w:rsid w:val="00730584"/>
    <w:rsid w:val="00730F14"/>
    <w:rsid w:val="0073231D"/>
    <w:rsid w:val="00732355"/>
    <w:rsid w:val="00732857"/>
    <w:rsid w:val="00732F70"/>
    <w:rsid w:val="00733095"/>
    <w:rsid w:val="00733CEB"/>
    <w:rsid w:val="00733E1F"/>
    <w:rsid w:val="00733ECD"/>
    <w:rsid w:val="007340B3"/>
    <w:rsid w:val="00734611"/>
    <w:rsid w:val="00734CD4"/>
    <w:rsid w:val="00735EBE"/>
    <w:rsid w:val="00736515"/>
    <w:rsid w:val="0073694E"/>
    <w:rsid w:val="00736C03"/>
    <w:rsid w:val="00737094"/>
    <w:rsid w:val="00737253"/>
    <w:rsid w:val="007376C9"/>
    <w:rsid w:val="00737CBF"/>
    <w:rsid w:val="0074012E"/>
    <w:rsid w:val="007412C1"/>
    <w:rsid w:val="007412C4"/>
    <w:rsid w:val="007417F6"/>
    <w:rsid w:val="007422DC"/>
    <w:rsid w:val="00742449"/>
    <w:rsid w:val="00742860"/>
    <w:rsid w:val="00742A76"/>
    <w:rsid w:val="00742F0B"/>
    <w:rsid w:val="00742F6A"/>
    <w:rsid w:val="0074306A"/>
    <w:rsid w:val="00743526"/>
    <w:rsid w:val="00743D81"/>
    <w:rsid w:val="0074488E"/>
    <w:rsid w:val="007456FE"/>
    <w:rsid w:val="00745886"/>
    <w:rsid w:val="0074608C"/>
    <w:rsid w:val="007463E1"/>
    <w:rsid w:val="007466BD"/>
    <w:rsid w:val="007467DA"/>
    <w:rsid w:val="00747307"/>
    <w:rsid w:val="007504C2"/>
    <w:rsid w:val="00750815"/>
    <w:rsid w:val="00751193"/>
    <w:rsid w:val="007518B9"/>
    <w:rsid w:val="00751EBB"/>
    <w:rsid w:val="007520F1"/>
    <w:rsid w:val="007529EA"/>
    <w:rsid w:val="00753314"/>
    <w:rsid w:val="007534B2"/>
    <w:rsid w:val="00754971"/>
    <w:rsid w:val="0075518D"/>
    <w:rsid w:val="007551AD"/>
    <w:rsid w:val="00755241"/>
    <w:rsid w:val="0075554A"/>
    <w:rsid w:val="00755694"/>
    <w:rsid w:val="00755C30"/>
    <w:rsid w:val="00756473"/>
    <w:rsid w:val="007564EB"/>
    <w:rsid w:val="00756CE6"/>
    <w:rsid w:val="00756D32"/>
    <w:rsid w:val="00756E8C"/>
    <w:rsid w:val="007600C8"/>
    <w:rsid w:val="0076066C"/>
    <w:rsid w:val="0076088C"/>
    <w:rsid w:val="00760EFD"/>
    <w:rsid w:val="0076117D"/>
    <w:rsid w:val="0076125A"/>
    <w:rsid w:val="0076131D"/>
    <w:rsid w:val="00761476"/>
    <w:rsid w:val="00761D4A"/>
    <w:rsid w:val="00761FF2"/>
    <w:rsid w:val="00762ABE"/>
    <w:rsid w:val="0076304F"/>
    <w:rsid w:val="00763BBD"/>
    <w:rsid w:val="00763F67"/>
    <w:rsid w:val="007640DC"/>
    <w:rsid w:val="007649D6"/>
    <w:rsid w:val="00764C35"/>
    <w:rsid w:val="00764CAC"/>
    <w:rsid w:val="00764EF4"/>
    <w:rsid w:val="00764F5B"/>
    <w:rsid w:val="00764FC8"/>
    <w:rsid w:val="00765BD8"/>
    <w:rsid w:val="00765CB4"/>
    <w:rsid w:val="007666AD"/>
    <w:rsid w:val="00767068"/>
    <w:rsid w:val="00767289"/>
    <w:rsid w:val="007673C3"/>
    <w:rsid w:val="00767FDF"/>
    <w:rsid w:val="00770730"/>
    <w:rsid w:val="00770837"/>
    <w:rsid w:val="007708B8"/>
    <w:rsid w:val="00770AD3"/>
    <w:rsid w:val="00770E5B"/>
    <w:rsid w:val="00771024"/>
    <w:rsid w:val="007714BC"/>
    <w:rsid w:val="00771613"/>
    <w:rsid w:val="0077172E"/>
    <w:rsid w:val="007717CA"/>
    <w:rsid w:val="007719C7"/>
    <w:rsid w:val="00771AE2"/>
    <w:rsid w:val="00771CC6"/>
    <w:rsid w:val="00771E87"/>
    <w:rsid w:val="0077213E"/>
    <w:rsid w:val="00772B11"/>
    <w:rsid w:val="00773093"/>
    <w:rsid w:val="007735EC"/>
    <w:rsid w:val="00773D9C"/>
    <w:rsid w:val="00774088"/>
    <w:rsid w:val="00774119"/>
    <w:rsid w:val="007745AC"/>
    <w:rsid w:val="007749D0"/>
    <w:rsid w:val="00775B30"/>
    <w:rsid w:val="00775F4E"/>
    <w:rsid w:val="00776022"/>
    <w:rsid w:val="007765B5"/>
    <w:rsid w:val="007766D9"/>
    <w:rsid w:val="00776CA3"/>
    <w:rsid w:val="007772D0"/>
    <w:rsid w:val="00777826"/>
    <w:rsid w:val="00777860"/>
    <w:rsid w:val="00777F0A"/>
    <w:rsid w:val="0078090E"/>
    <w:rsid w:val="00780D55"/>
    <w:rsid w:val="00781914"/>
    <w:rsid w:val="00781AA9"/>
    <w:rsid w:val="00781EDC"/>
    <w:rsid w:val="00782E8B"/>
    <w:rsid w:val="00782F34"/>
    <w:rsid w:val="0078319D"/>
    <w:rsid w:val="00783982"/>
    <w:rsid w:val="00783E9E"/>
    <w:rsid w:val="00784053"/>
    <w:rsid w:val="007840D9"/>
    <w:rsid w:val="007847E3"/>
    <w:rsid w:val="007849E7"/>
    <w:rsid w:val="00784E70"/>
    <w:rsid w:val="0078585B"/>
    <w:rsid w:val="00785C48"/>
    <w:rsid w:val="00786011"/>
    <w:rsid w:val="00786048"/>
    <w:rsid w:val="007867A2"/>
    <w:rsid w:val="00786CB9"/>
    <w:rsid w:val="00787019"/>
    <w:rsid w:val="0079031E"/>
    <w:rsid w:val="00790C3C"/>
    <w:rsid w:val="007912C3"/>
    <w:rsid w:val="00791E5F"/>
    <w:rsid w:val="00792336"/>
    <w:rsid w:val="00792565"/>
    <w:rsid w:val="00792713"/>
    <w:rsid w:val="00792CB1"/>
    <w:rsid w:val="00792D4E"/>
    <w:rsid w:val="00792F3A"/>
    <w:rsid w:val="00792F45"/>
    <w:rsid w:val="007936C8"/>
    <w:rsid w:val="00793B42"/>
    <w:rsid w:val="00793EF7"/>
    <w:rsid w:val="00793F17"/>
    <w:rsid w:val="00794109"/>
    <w:rsid w:val="007956DE"/>
    <w:rsid w:val="00795B99"/>
    <w:rsid w:val="007969B1"/>
    <w:rsid w:val="00796DB6"/>
    <w:rsid w:val="00796EC5"/>
    <w:rsid w:val="00797039"/>
    <w:rsid w:val="00797D01"/>
    <w:rsid w:val="00797D19"/>
    <w:rsid w:val="007A0705"/>
    <w:rsid w:val="007A0A0F"/>
    <w:rsid w:val="007A0F21"/>
    <w:rsid w:val="007A137F"/>
    <w:rsid w:val="007A1E19"/>
    <w:rsid w:val="007A1F9D"/>
    <w:rsid w:val="007A1FD9"/>
    <w:rsid w:val="007A22E6"/>
    <w:rsid w:val="007A23E5"/>
    <w:rsid w:val="007A271F"/>
    <w:rsid w:val="007A27E8"/>
    <w:rsid w:val="007A2A2B"/>
    <w:rsid w:val="007A2A86"/>
    <w:rsid w:val="007A2DDB"/>
    <w:rsid w:val="007A2F71"/>
    <w:rsid w:val="007A377F"/>
    <w:rsid w:val="007A3D04"/>
    <w:rsid w:val="007A4590"/>
    <w:rsid w:val="007A495A"/>
    <w:rsid w:val="007A4AA8"/>
    <w:rsid w:val="007A4DA2"/>
    <w:rsid w:val="007A4ECA"/>
    <w:rsid w:val="007A5893"/>
    <w:rsid w:val="007A5972"/>
    <w:rsid w:val="007A5E6F"/>
    <w:rsid w:val="007A5FE3"/>
    <w:rsid w:val="007A662A"/>
    <w:rsid w:val="007A6A75"/>
    <w:rsid w:val="007A6CEA"/>
    <w:rsid w:val="007A6E23"/>
    <w:rsid w:val="007A7035"/>
    <w:rsid w:val="007A727B"/>
    <w:rsid w:val="007A7E18"/>
    <w:rsid w:val="007B0893"/>
    <w:rsid w:val="007B1167"/>
    <w:rsid w:val="007B1593"/>
    <w:rsid w:val="007B166E"/>
    <w:rsid w:val="007B17FB"/>
    <w:rsid w:val="007B18C1"/>
    <w:rsid w:val="007B27D9"/>
    <w:rsid w:val="007B3651"/>
    <w:rsid w:val="007B366C"/>
    <w:rsid w:val="007B3DA2"/>
    <w:rsid w:val="007B480A"/>
    <w:rsid w:val="007B4EAB"/>
    <w:rsid w:val="007B5904"/>
    <w:rsid w:val="007B6625"/>
    <w:rsid w:val="007B6AFB"/>
    <w:rsid w:val="007B7A76"/>
    <w:rsid w:val="007C026A"/>
    <w:rsid w:val="007C0736"/>
    <w:rsid w:val="007C0B1B"/>
    <w:rsid w:val="007C0DB9"/>
    <w:rsid w:val="007C0E02"/>
    <w:rsid w:val="007C10C3"/>
    <w:rsid w:val="007C1C85"/>
    <w:rsid w:val="007C1F15"/>
    <w:rsid w:val="007C1FE1"/>
    <w:rsid w:val="007C29BF"/>
    <w:rsid w:val="007C3290"/>
    <w:rsid w:val="007C3345"/>
    <w:rsid w:val="007C33CC"/>
    <w:rsid w:val="007C3B51"/>
    <w:rsid w:val="007C3C82"/>
    <w:rsid w:val="007C3FAF"/>
    <w:rsid w:val="007C402C"/>
    <w:rsid w:val="007C4251"/>
    <w:rsid w:val="007C42A0"/>
    <w:rsid w:val="007C4482"/>
    <w:rsid w:val="007C44DD"/>
    <w:rsid w:val="007C5458"/>
    <w:rsid w:val="007C5AEF"/>
    <w:rsid w:val="007C5AF7"/>
    <w:rsid w:val="007C5D7C"/>
    <w:rsid w:val="007C66B4"/>
    <w:rsid w:val="007C7464"/>
    <w:rsid w:val="007C75D8"/>
    <w:rsid w:val="007C7689"/>
    <w:rsid w:val="007C7770"/>
    <w:rsid w:val="007C7792"/>
    <w:rsid w:val="007C793F"/>
    <w:rsid w:val="007C79E9"/>
    <w:rsid w:val="007C7E48"/>
    <w:rsid w:val="007D089E"/>
    <w:rsid w:val="007D1F07"/>
    <w:rsid w:val="007D3431"/>
    <w:rsid w:val="007D364F"/>
    <w:rsid w:val="007D3B49"/>
    <w:rsid w:val="007D3BEC"/>
    <w:rsid w:val="007D4528"/>
    <w:rsid w:val="007D5393"/>
    <w:rsid w:val="007D5784"/>
    <w:rsid w:val="007D6538"/>
    <w:rsid w:val="007D6A13"/>
    <w:rsid w:val="007D7067"/>
    <w:rsid w:val="007E01D2"/>
    <w:rsid w:val="007E0238"/>
    <w:rsid w:val="007E087E"/>
    <w:rsid w:val="007E0BC6"/>
    <w:rsid w:val="007E0C67"/>
    <w:rsid w:val="007E1636"/>
    <w:rsid w:val="007E19BA"/>
    <w:rsid w:val="007E1FCD"/>
    <w:rsid w:val="007E2043"/>
    <w:rsid w:val="007E226F"/>
    <w:rsid w:val="007E28B1"/>
    <w:rsid w:val="007E2B37"/>
    <w:rsid w:val="007E2BBC"/>
    <w:rsid w:val="007E2D43"/>
    <w:rsid w:val="007E332C"/>
    <w:rsid w:val="007E3C00"/>
    <w:rsid w:val="007E440C"/>
    <w:rsid w:val="007E45CE"/>
    <w:rsid w:val="007E48D8"/>
    <w:rsid w:val="007E56E4"/>
    <w:rsid w:val="007E5782"/>
    <w:rsid w:val="007E5B46"/>
    <w:rsid w:val="007E5F8F"/>
    <w:rsid w:val="007E60E6"/>
    <w:rsid w:val="007E7477"/>
    <w:rsid w:val="007E7BB7"/>
    <w:rsid w:val="007E7E66"/>
    <w:rsid w:val="007E7E76"/>
    <w:rsid w:val="007F022D"/>
    <w:rsid w:val="007F08E0"/>
    <w:rsid w:val="007F0D63"/>
    <w:rsid w:val="007F113C"/>
    <w:rsid w:val="007F1429"/>
    <w:rsid w:val="007F1849"/>
    <w:rsid w:val="007F1B0F"/>
    <w:rsid w:val="007F23D8"/>
    <w:rsid w:val="007F26C2"/>
    <w:rsid w:val="007F2BD3"/>
    <w:rsid w:val="007F2BEB"/>
    <w:rsid w:val="007F2FBD"/>
    <w:rsid w:val="007F3316"/>
    <w:rsid w:val="007F3422"/>
    <w:rsid w:val="007F37AD"/>
    <w:rsid w:val="007F3AE9"/>
    <w:rsid w:val="007F42AB"/>
    <w:rsid w:val="007F4742"/>
    <w:rsid w:val="007F475E"/>
    <w:rsid w:val="007F4CCD"/>
    <w:rsid w:val="007F5011"/>
    <w:rsid w:val="007F55F3"/>
    <w:rsid w:val="007F5821"/>
    <w:rsid w:val="007F5CCB"/>
    <w:rsid w:val="007F5FAB"/>
    <w:rsid w:val="007F6074"/>
    <w:rsid w:val="007F6278"/>
    <w:rsid w:val="007F674A"/>
    <w:rsid w:val="007F6BE5"/>
    <w:rsid w:val="007F721C"/>
    <w:rsid w:val="0080067F"/>
    <w:rsid w:val="008006D5"/>
    <w:rsid w:val="0080083C"/>
    <w:rsid w:val="00801CDB"/>
    <w:rsid w:val="00801CFD"/>
    <w:rsid w:val="00801EEA"/>
    <w:rsid w:val="008021F7"/>
    <w:rsid w:val="00802A64"/>
    <w:rsid w:val="00802F06"/>
    <w:rsid w:val="00803199"/>
    <w:rsid w:val="00803277"/>
    <w:rsid w:val="00803D6C"/>
    <w:rsid w:val="008041F8"/>
    <w:rsid w:val="00804B93"/>
    <w:rsid w:val="00805104"/>
    <w:rsid w:val="00805420"/>
    <w:rsid w:val="008058FA"/>
    <w:rsid w:val="00805C01"/>
    <w:rsid w:val="00805D68"/>
    <w:rsid w:val="008060B9"/>
    <w:rsid w:val="0080616C"/>
    <w:rsid w:val="00806945"/>
    <w:rsid w:val="00807303"/>
    <w:rsid w:val="00807DD3"/>
    <w:rsid w:val="00807E4B"/>
    <w:rsid w:val="008103AF"/>
    <w:rsid w:val="00811633"/>
    <w:rsid w:val="00811FE6"/>
    <w:rsid w:val="00812076"/>
    <w:rsid w:val="008123A5"/>
    <w:rsid w:val="00812B02"/>
    <w:rsid w:val="00813416"/>
    <w:rsid w:val="00814A2E"/>
    <w:rsid w:val="00814A95"/>
    <w:rsid w:val="00814C6C"/>
    <w:rsid w:val="0081598D"/>
    <w:rsid w:val="00815C51"/>
    <w:rsid w:val="00815DDC"/>
    <w:rsid w:val="00816123"/>
    <w:rsid w:val="0081643E"/>
    <w:rsid w:val="00817511"/>
    <w:rsid w:val="0081761B"/>
    <w:rsid w:val="00817A6C"/>
    <w:rsid w:val="00817AC7"/>
    <w:rsid w:val="00817F0D"/>
    <w:rsid w:val="0082040B"/>
    <w:rsid w:val="00820954"/>
    <w:rsid w:val="00820DAA"/>
    <w:rsid w:val="008216E7"/>
    <w:rsid w:val="0082191D"/>
    <w:rsid w:val="00821CAF"/>
    <w:rsid w:val="00822427"/>
    <w:rsid w:val="00822A4B"/>
    <w:rsid w:val="00823228"/>
    <w:rsid w:val="00823E26"/>
    <w:rsid w:val="00824060"/>
    <w:rsid w:val="00824340"/>
    <w:rsid w:val="00824AE4"/>
    <w:rsid w:val="00824B38"/>
    <w:rsid w:val="0082518C"/>
    <w:rsid w:val="00825A0C"/>
    <w:rsid w:val="00826536"/>
    <w:rsid w:val="00826C39"/>
    <w:rsid w:val="00826CE2"/>
    <w:rsid w:val="00826E0C"/>
    <w:rsid w:val="008277B0"/>
    <w:rsid w:val="00827AAF"/>
    <w:rsid w:val="00830169"/>
    <w:rsid w:val="008305B6"/>
    <w:rsid w:val="00830AD9"/>
    <w:rsid w:val="0083142D"/>
    <w:rsid w:val="00831639"/>
    <w:rsid w:val="00831C41"/>
    <w:rsid w:val="008323A5"/>
    <w:rsid w:val="00832560"/>
    <w:rsid w:val="00832577"/>
    <w:rsid w:val="00832B29"/>
    <w:rsid w:val="00832EBE"/>
    <w:rsid w:val="00832F06"/>
    <w:rsid w:val="00832F0A"/>
    <w:rsid w:val="008333AE"/>
    <w:rsid w:val="00833AE8"/>
    <w:rsid w:val="00833F04"/>
    <w:rsid w:val="00833FBF"/>
    <w:rsid w:val="00834492"/>
    <w:rsid w:val="00834694"/>
    <w:rsid w:val="008346B4"/>
    <w:rsid w:val="00834CDD"/>
    <w:rsid w:val="008358C5"/>
    <w:rsid w:val="00835FC9"/>
    <w:rsid w:val="0083629D"/>
    <w:rsid w:val="0083669B"/>
    <w:rsid w:val="00836863"/>
    <w:rsid w:val="00837239"/>
    <w:rsid w:val="008372C1"/>
    <w:rsid w:val="0083742D"/>
    <w:rsid w:val="008377B3"/>
    <w:rsid w:val="008379EC"/>
    <w:rsid w:val="00837A5A"/>
    <w:rsid w:val="00837D0F"/>
    <w:rsid w:val="00840303"/>
    <w:rsid w:val="008406BE"/>
    <w:rsid w:val="008423A5"/>
    <w:rsid w:val="008429D8"/>
    <w:rsid w:val="00842D80"/>
    <w:rsid w:val="0084301A"/>
    <w:rsid w:val="008430F7"/>
    <w:rsid w:val="008437B6"/>
    <w:rsid w:val="00843B67"/>
    <w:rsid w:val="00844146"/>
    <w:rsid w:val="008442D6"/>
    <w:rsid w:val="0084534A"/>
    <w:rsid w:val="00845732"/>
    <w:rsid w:val="00845F03"/>
    <w:rsid w:val="00847105"/>
    <w:rsid w:val="00847458"/>
    <w:rsid w:val="00847621"/>
    <w:rsid w:val="00847823"/>
    <w:rsid w:val="00847825"/>
    <w:rsid w:val="00850CEE"/>
    <w:rsid w:val="00850DB2"/>
    <w:rsid w:val="008510BA"/>
    <w:rsid w:val="0085115C"/>
    <w:rsid w:val="0085157C"/>
    <w:rsid w:val="00851ECE"/>
    <w:rsid w:val="00852A93"/>
    <w:rsid w:val="008532FF"/>
    <w:rsid w:val="008535E5"/>
    <w:rsid w:val="00853C46"/>
    <w:rsid w:val="00853CE5"/>
    <w:rsid w:val="00853EDF"/>
    <w:rsid w:val="00854197"/>
    <w:rsid w:val="008542F6"/>
    <w:rsid w:val="008548FE"/>
    <w:rsid w:val="00854970"/>
    <w:rsid w:val="00854FA7"/>
    <w:rsid w:val="00855ED9"/>
    <w:rsid w:val="00856084"/>
    <w:rsid w:val="008566D3"/>
    <w:rsid w:val="00856A2A"/>
    <w:rsid w:val="00856DCA"/>
    <w:rsid w:val="00857607"/>
    <w:rsid w:val="00857956"/>
    <w:rsid w:val="00857AD1"/>
    <w:rsid w:val="008600A8"/>
    <w:rsid w:val="00860A67"/>
    <w:rsid w:val="00860D0B"/>
    <w:rsid w:val="00861113"/>
    <w:rsid w:val="008613BB"/>
    <w:rsid w:val="00861412"/>
    <w:rsid w:val="00861469"/>
    <w:rsid w:val="008614D1"/>
    <w:rsid w:val="008619CF"/>
    <w:rsid w:val="00861E00"/>
    <w:rsid w:val="008621D0"/>
    <w:rsid w:val="00862919"/>
    <w:rsid w:val="00862F34"/>
    <w:rsid w:val="00863034"/>
    <w:rsid w:val="00863293"/>
    <w:rsid w:val="00863F95"/>
    <w:rsid w:val="00865297"/>
    <w:rsid w:val="00865453"/>
    <w:rsid w:val="0086591F"/>
    <w:rsid w:val="00865F18"/>
    <w:rsid w:val="00865FB9"/>
    <w:rsid w:val="00866795"/>
    <w:rsid w:val="00866842"/>
    <w:rsid w:val="00866EB9"/>
    <w:rsid w:val="00866FFE"/>
    <w:rsid w:val="0086720C"/>
    <w:rsid w:val="00867726"/>
    <w:rsid w:val="0086794B"/>
    <w:rsid w:val="00870612"/>
    <w:rsid w:val="00870BC4"/>
    <w:rsid w:val="00871359"/>
    <w:rsid w:val="00871441"/>
    <w:rsid w:val="00871683"/>
    <w:rsid w:val="008717E5"/>
    <w:rsid w:val="00871C33"/>
    <w:rsid w:val="0087203E"/>
    <w:rsid w:val="0087245C"/>
    <w:rsid w:val="00872490"/>
    <w:rsid w:val="00872E4B"/>
    <w:rsid w:val="00873473"/>
    <w:rsid w:val="0087375A"/>
    <w:rsid w:val="008737BD"/>
    <w:rsid w:val="008739DD"/>
    <w:rsid w:val="00873A48"/>
    <w:rsid w:val="00873B46"/>
    <w:rsid w:val="00874189"/>
    <w:rsid w:val="00874A7D"/>
    <w:rsid w:val="00874C27"/>
    <w:rsid w:val="00875161"/>
    <w:rsid w:val="00875889"/>
    <w:rsid w:val="00875AE1"/>
    <w:rsid w:val="00876308"/>
    <w:rsid w:val="00876606"/>
    <w:rsid w:val="008768D1"/>
    <w:rsid w:val="00876933"/>
    <w:rsid w:val="00876ED3"/>
    <w:rsid w:val="00877399"/>
    <w:rsid w:val="00877534"/>
    <w:rsid w:val="00877B92"/>
    <w:rsid w:val="00880246"/>
    <w:rsid w:val="0088052C"/>
    <w:rsid w:val="00880A15"/>
    <w:rsid w:val="00880FCB"/>
    <w:rsid w:val="00881530"/>
    <w:rsid w:val="00881CBA"/>
    <w:rsid w:val="00881FDF"/>
    <w:rsid w:val="00882086"/>
    <w:rsid w:val="008837E1"/>
    <w:rsid w:val="008839E9"/>
    <w:rsid w:val="008847C4"/>
    <w:rsid w:val="008848C9"/>
    <w:rsid w:val="00884A37"/>
    <w:rsid w:val="00884C85"/>
    <w:rsid w:val="008864BB"/>
    <w:rsid w:val="00887901"/>
    <w:rsid w:val="00887C03"/>
    <w:rsid w:val="00887CAD"/>
    <w:rsid w:val="0089009F"/>
    <w:rsid w:val="0089092C"/>
    <w:rsid w:val="00890B37"/>
    <w:rsid w:val="00891CBE"/>
    <w:rsid w:val="00891FDC"/>
    <w:rsid w:val="00892266"/>
    <w:rsid w:val="008925EA"/>
    <w:rsid w:val="00892D02"/>
    <w:rsid w:val="00893485"/>
    <w:rsid w:val="00893AAB"/>
    <w:rsid w:val="008942C3"/>
    <w:rsid w:val="00894397"/>
    <w:rsid w:val="0089448D"/>
    <w:rsid w:val="00894564"/>
    <w:rsid w:val="00894C0C"/>
    <w:rsid w:val="00895273"/>
    <w:rsid w:val="00895412"/>
    <w:rsid w:val="008954B8"/>
    <w:rsid w:val="00895692"/>
    <w:rsid w:val="008957CC"/>
    <w:rsid w:val="00895A4E"/>
    <w:rsid w:val="00896021"/>
    <w:rsid w:val="00896380"/>
    <w:rsid w:val="0089640F"/>
    <w:rsid w:val="00896962"/>
    <w:rsid w:val="00896B00"/>
    <w:rsid w:val="0089716F"/>
    <w:rsid w:val="0089797F"/>
    <w:rsid w:val="00897A8C"/>
    <w:rsid w:val="008A0757"/>
    <w:rsid w:val="008A1EC8"/>
    <w:rsid w:val="008A1F75"/>
    <w:rsid w:val="008A2D75"/>
    <w:rsid w:val="008A2FC3"/>
    <w:rsid w:val="008A347C"/>
    <w:rsid w:val="008A3E1C"/>
    <w:rsid w:val="008A4129"/>
    <w:rsid w:val="008A4894"/>
    <w:rsid w:val="008A4BFE"/>
    <w:rsid w:val="008A51FC"/>
    <w:rsid w:val="008A5A9B"/>
    <w:rsid w:val="008A655C"/>
    <w:rsid w:val="008A6D8B"/>
    <w:rsid w:val="008A7DE8"/>
    <w:rsid w:val="008B02A5"/>
    <w:rsid w:val="008B037C"/>
    <w:rsid w:val="008B1070"/>
    <w:rsid w:val="008B156F"/>
    <w:rsid w:val="008B1625"/>
    <w:rsid w:val="008B1CD9"/>
    <w:rsid w:val="008B233B"/>
    <w:rsid w:val="008B2F8A"/>
    <w:rsid w:val="008B304F"/>
    <w:rsid w:val="008B3312"/>
    <w:rsid w:val="008B3790"/>
    <w:rsid w:val="008B38CA"/>
    <w:rsid w:val="008B3940"/>
    <w:rsid w:val="008B3B09"/>
    <w:rsid w:val="008B3D46"/>
    <w:rsid w:val="008B44DD"/>
    <w:rsid w:val="008B4615"/>
    <w:rsid w:val="008B4E83"/>
    <w:rsid w:val="008B5825"/>
    <w:rsid w:val="008B5AF3"/>
    <w:rsid w:val="008B6077"/>
    <w:rsid w:val="008B625A"/>
    <w:rsid w:val="008B6664"/>
    <w:rsid w:val="008B70A0"/>
    <w:rsid w:val="008B7204"/>
    <w:rsid w:val="008B751B"/>
    <w:rsid w:val="008B75AA"/>
    <w:rsid w:val="008B77AB"/>
    <w:rsid w:val="008B7F07"/>
    <w:rsid w:val="008C0385"/>
    <w:rsid w:val="008C0B6E"/>
    <w:rsid w:val="008C0C86"/>
    <w:rsid w:val="008C110B"/>
    <w:rsid w:val="008C1274"/>
    <w:rsid w:val="008C1360"/>
    <w:rsid w:val="008C13AD"/>
    <w:rsid w:val="008C1497"/>
    <w:rsid w:val="008C1763"/>
    <w:rsid w:val="008C2A66"/>
    <w:rsid w:val="008C2C58"/>
    <w:rsid w:val="008C2CAE"/>
    <w:rsid w:val="008C388A"/>
    <w:rsid w:val="008C3B2B"/>
    <w:rsid w:val="008C3B36"/>
    <w:rsid w:val="008C3CC3"/>
    <w:rsid w:val="008C3F07"/>
    <w:rsid w:val="008C4021"/>
    <w:rsid w:val="008C4347"/>
    <w:rsid w:val="008C447F"/>
    <w:rsid w:val="008C44B5"/>
    <w:rsid w:val="008C478C"/>
    <w:rsid w:val="008C48A5"/>
    <w:rsid w:val="008C4AC8"/>
    <w:rsid w:val="008C5403"/>
    <w:rsid w:val="008C56D8"/>
    <w:rsid w:val="008C57F2"/>
    <w:rsid w:val="008C6254"/>
    <w:rsid w:val="008C66B6"/>
    <w:rsid w:val="008C6AA4"/>
    <w:rsid w:val="008C6ACB"/>
    <w:rsid w:val="008C6B87"/>
    <w:rsid w:val="008C6F06"/>
    <w:rsid w:val="008C6FA4"/>
    <w:rsid w:val="008C7063"/>
    <w:rsid w:val="008C7192"/>
    <w:rsid w:val="008C7586"/>
    <w:rsid w:val="008C7644"/>
    <w:rsid w:val="008C7D7F"/>
    <w:rsid w:val="008C7ED7"/>
    <w:rsid w:val="008D05F4"/>
    <w:rsid w:val="008D06B4"/>
    <w:rsid w:val="008D13E7"/>
    <w:rsid w:val="008D16BB"/>
    <w:rsid w:val="008D171A"/>
    <w:rsid w:val="008D1941"/>
    <w:rsid w:val="008D2943"/>
    <w:rsid w:val="008D2A52"/>
    <w:rsid w:val="008D2F81"/>
    <w:rsid w:val="008D32E0"/>
    <w:rsid w:val="008D34E8"/>
    <w:rsid w:val="008D37D3"/>
    <w:rsid w:val="008D3F09"/>
    <w:rsid w:val="008D4AB5"/>
    <w:rsid w:val="008D572F"/>
    <w:rsid w:val="008D6B59"/>
    <w:rsid w:val="008D6C7C"/>
    <w:rsid w:val="008D719B"/>
    <w:rsid w:val="008D7803"/>
    <w:rsid w:val="008D78C7"/>
    <w:rsid w:val="008D79C0"/>
    <w:rsid w:val="008E06A9"/>
    <w:rsid w:val="008E1053"/>
    <w:rsid w:val="008E148F"/>
    <w:rsid w:val="008E1D64"/>
    <w:rsid w:val="008E27B4"/>
    <w:rsid w:val="008E2CB0"/>
    <w:rsid w:val="008E2F44"/>
    <w:rsid w:val="008E2F82"/>
    <w:rsid w:val="008E3D91"/>
    <w:rsid w:val="008E411E"/>
    <w:rsid w:val="008E4428"/>
    <w:rsid w:val="008E447C"/>
    <w:rsid w:val="008E4755"/>
    <w:rsid w:val="008E4D21"/>
    <w:rsid w:val="008E4F8B"/>
    <w:rsid w:val="008E5F41"/>
    <w:rsid w:val="008E6413"/>
    <w:rsid w:val="008E6C59"/>
    <w:rsid w:val="008E70D5"/>
    <w:rsid w:val="008E7F14"/>
    <w:rsid w:val="008E7F42"/>
    <w:rsid w:val="008F054D"/>
    <w:rsid w:val="008F060C"/>
    <w:rsid w:val="008F0B05"/>
    <w:rsid w:val="008F101C"/>
    <w:rsid w:val="008F1B3E"/>
    <w:rsid w:val="008F1FBC"/>
    <w:rsid w:val="008F20F3"/>
    <w:rsid w:val="008F2140"/>
    <w:rsid w:val="008F2536"/>
    <w:rsid w:val="008F274A"/>
    <w:rsid w:val="008F2935"/>
    <w:rsid w:val="008F33D2"/>
    <w:rsid w:val="008F3ACF"/>
    <w:rsid w:val="008F4320"/>
    <w:rsid w:val="008F4B68"/>
    <w:rsid w:val="008F4C6C"/>
    <w:rsid w:val="008F4D1F"/>
    <w:rsid w:val="008F538C"/>
    <w:rsid w:val="008F556B"/>
    <w:rsid w:val="008F5606"/>
    <w:rsid w:val="008F5829"/>
    <w:rsid w:val="008F5A03"/>
    <w:rsid w:val="008F72C1"/>
    <w:rsid w:val="008F763D"/>
    <w:rsid w:val="008F79CA"/>
    <w:rsid w:val="0090038D"/>
    <w:rsid w:val="009006D0"/>
    <w:rsid w:val="00900865"/>
    <w:rsid w:val="00900AE0"/>
    <w:rsid w:val="00901525"/>
    <w:rsid w:val="009017F9"/>
    <w:rsid w:val="00901BC3"/>
    <w:rsid w:val="00901CF0"/>
    <w:rsid w:val="009022AB"/>
    <w:rsid w:val="00902643"/>
    <w:rsid w:val="00902AD9"/>
    <w:rsid w:val="00902FC6"/>
    <w:rsid w:val="00903D9D"/>
    <w:rsid w:val="00903FC8"/>
    <w:rsid w:val="00904059"/>
    <w:rsid w:val="009041CE"/>
    <w:rsid w:val="00904264"/>
    <w:rsid w:val="0090426D"/>
    <w:rsid w:val="0090434B"/>
    <w:rsid w:val="009046C4"/>
    <w:rsid w:val="00904E69"/>
    <w:rsid w:val="00904EB0"/>
    <w:rsid w:val="00904EF4"/>
    <w:rsid w:val="00905A44"/>
    <w:rsid w:val="00910293"/>
    <w:rsid w:val="00910504"/>
    <w:rsid w:val="0091058C"/>
    <w:rsid w:val="00911056"/>
    <w:rsid w:val="00911E1D"/>
    <w:rsid w:val="009121F1"/>
    <w:rsid w:val="00912556"/>
    <w:rsid w:val="009130CA"/>
    <w:rsid w:val="009133DA"/>
    <w:rsid w:val="009139E6"/>
    <w:rsid w:val="00914826"/>
    <w:rsid w:val="00915038"/>
    <w:rsid w:val="0091512B"/>
    <w:rsid w:val="00915ACD"/>
    <w:rsid w:val="0091639A"/>
    <w:rsid w:val="009165CE"/>
    <w:rsid w:val="0091675A"/>
    <w:rsid w:val="00916B20"/>
    <w:rsid w:val="00916D57"/>
    <w:rsid w:val="00916FBD"/>
    <w:rsid w:val="00917256"/>
    <w:rsid w:val="009172F7"/>
    <w:rsid w:val="009174C4"/>
    <w:rsid w:val="009175E2"/>
    <w:rsid w:val="00917B5E"/>
    <w:rsid w:val="0092026C"/>
    <w:rsid w:val="00920691"/>
    <w:rsid w:val="009206DE"/>
    <w:rsid w:val="00920888"/>
    <w:rsid w:val="00920C2F"/>
    <w:rsid w:val="00920DC4"/>
    <w:rsid w:val="00921280"/>
    <w:rsid w:val="00921391"/>
    <w:rsid w:val="00921BA7"/>
    <w:rsid w:val="00922760"/>
    <w:rsid w:val="0092309D"/>
    <w:rsid w:val="00923CA4"/>
    <w:rsid w:val="009243BC"/>
    <w:rsid w:val="00924890"/>
    <w:rsid w:val="00924A28"/>
    <w:rsid w:val="00924B05"/>
    <w:rsid w:val="00924BCF"/>
    <w:rsid w:val="009256D5"/>
    <w:rsid w:val="00925D84"/>
    <w:rsid w:val="009268EC"/>
    <w:rsid w:val="00927DBA"/>
    <w:rsid w:val="009300F6"/>
    <w:rsid w:val="00930315"/>
    <w:rsid w:val="009309CF"/>
    <w:rsid w:val="00930C5B"/>
    <w:rsid w:val="009313AF"/>
    <w:rsid w:val="00931EF3"/>
    <w:rsid w:val="009322CC"/>
    <w:rsid w:val="00932559"/>
    <w:rsid w:val="00932AA2"/>
    <w:rsid w:val="00932CFD"/>
    <w:rsid w:val="00933259"/>
    <w:rsid w:val="0093344E"/>
    <w:rsid w:val="00933AFC"/>
    <w:rsid w:val="00934030"/>
    <w:rsid w:val="00934415"/>
    <w:rsid w:val="00934491"/>
    <w:rsid w:val="00934517"/>
    <w:rsid w:val="00935525"/>
    <w:rsid w:val="009363B9"/>
    <w:rsid w:val="00936588"/>
    <w:rsid w:val="00936994"/>
    <w:rsid w:val="00936D80"/>
    <w:rsid w:val="009374DB"/>
    <w:rsid w:val="00937A23"/>
    <w:rsid w:val="009400BB"/>
    <w:rsid w:val="009408F5"/>
    <w:rsid w:val="009409FF"/>
    <w:rsid w:val="00940F9E"/>
    <w:rsid w:val="009412DC"/>
    <w:rsid w:val="0094160D"/>
    <w:rsid w:val="009418C6"/>
    <w:rsid w:val="00941C6C"/>
    <w:rsid w:val="00942185"/>
    <w:rsid w:val="0094226E"/>
    <w:rsid w:val="009423A4"/>
    <w:rsid w:val="00942DF6"/>
    <w:rsid w:val="00943149"/>
    <w:rsid w:val="00943623"/>
    <w:rsid w:val="009439B2"/>
    <w:rsid w:val="009450F0"/>
    <w:rsid w:val="00945A9A"/>
    <w:rsid w:val="009472C2"/>
    <w:rsid w:val="009473E8"/>
    <w:rsid w:val="00947908"/>
    <w:rsid w:val="009502C5"/>
    <w:rsid w:val="00950364"/>
    <w:rsid w:val="00950382"/>
    <w:rsid w:val="00950C52"/>
    <w:rsid w:val="00951CFE"/>
    <w:rsid w:val="00951D16"/>
    <w:rsid w:val="00951E62"/>
    <w:rsid w:val="009521CB"/>
    <w:rsid w:val="00952333"/>
    <w:rsid w:val="00952613"/>
    <w:rsid w:val="009527FF"/>
    <w:rsid w:val="00952A6E"/>
    <w:rsid w:val="00952D06"/>
    <w:rsid w:val="00952D27"/>
    <w:rsid w:val="00952DE4"/>
    <w:rsid w:val="00953012"/>
    <w:rsid w:val="00953731"/>
    <w:rsid w:val="009537ED"/>
    <w:rsid w:val="00953A58"/>
    <w:rsid w:val="00953C6C"/>
    <w:rsid w:val="00953EA8"/>
    <w:rsid w:val="0095447F"/>
    <w:rsid w:val="0095490D"/>
    <w:rsid w:val="00955962"/>
    <w:rsid w:val="00957DC8"/>
    <w:rsid w:val="00957FEB"/>
    <w:rsid w:val="0096003C"/>
    <w:rsid w:val="009610E2"/>
    <w:rsid w:val="0096151B"/>
    <w:rsid w:val="0096168B"/>
    <w:rsid w:val="00961B42"/>
    <w:rsid w:val="0096270F"/>
    <w:rsid w:val="00962CB7"/>
    <w:rsid w:val="009637D0"/>
    <w:rsid w:val="00963E27"/>
    <w:rsid w:val="00963E2D"/>
    <w:rsid w:val="0096409D"/>
    <w:rsid w:val="009645C8"/>
    <w:rsid w:val="00964DE4"/>
    <w:rsid w:val="009658C2"/>
    <w:rsid w:val="00965CB0"/>
    <w:rsid w:val="009663D7"/>
    <w:rsid w:val="009668A6"/>
    <w:rsid w:val="009676F2"/>
    <w:rsid w:val="009700CA"/>
    <w:rsid w:val="00970171"/>
    <w:rsid w:val="00970289"/>
    <w:rsid w:val="00970435"/>
    <w:rsid w:val="00970A24"/>
    <w:rsid w:val="00970BFB"/>
    <w:rsid w:val="00970F97"/>
    <w:rsid w:val="009715A6"/>
    <w:rsid w:val="009715C1"/>
    <w:rsid w:val="00972124"/>
    <w:rsid w:val="009729CF"/>
    <w:rsid w:val="00972D8C"/>
    <w:rsid w:val="00972E46"/>
    <w:rsid w:val="00973722"/>
    <w:rsid w:val="0097393B"/>
    <w:rsid w:val="00973A91"/>
    <w:rsid w:val="00975B86"/>
    <w:rsid w:val="00975DA2"/>
    <w:rsid w:val="00976503"/>
    <w:rsid w:val="0097664B"/>
    <w:rsid w:val="00976812"/>
    <w:rsid w:val="00977624"/>
    <w:rsid w:val="00977F08"/>
    <w:rsid w:val="009808BE"/>
    <w:rsid w:val="0098130B"/>
    <w:rsid w:val="009813EB"/>
    <w:rsid w:val="009819C3"/>
    <w:rsid w:val="00981D0D"/>
    <w:rsid w:val="00981FE1"/>
    <w:rsid w:val="009821A4"/>
    <w:rsid w:val="0098239E"/>
    <w:rsid w:val="009835F6"/>
    <w:rsid w:val="009837C2"/>
    <w:rsid w:val="00983CE8"/>
    <w:rsid w:val="00983ECB"/>
    <w:rsid w:val="0098418E"/>
    <w:rsid w:val="00984407"/>
    <w:rsid w:val="00984C3E"/>
    <w:rsid w:val="00984FF5"/>
    <w:rsid w:val="00985263"/>
    <w:rsid w:val="00985641"/>
    <w:rsid w:val="009863D8"/>
    <w:rsid w:val="009864C6"/>
    <w:rsid w:val="00986D5A"/>
    <w:rsid w:val="00986F05"/>
    <w:rsid w:val="009875DC"/>
    <w:rsid w:val="00987744"/>
    <w:rsid w:val="00987B98"/>
    <w:rsid w:val="00987C82"/>
    <w:rsid w:val="009902D7"/>
    <w:rsid w:val="00990682"/>
    <w:rsid w:val="0099085A"/>
    <w:rsid w:val="00990C16"/>
    <w:rsid w:val="00990D56"/>
    <w:rsid w:val="00990F65"/>
    <w:rsid w:val="0099113E"/>
    <w:rsid w:val="00991A43"/>
    <w:rsid w:val="00991C00"/>
    <w:rsid w:val="00991E81"/>
    <w:rsid w:val="00991F68"/>
    <w:rsid w:val="009920CE"/>
    <w:rsid w:val="009925C3"/>
    <w:rsid w:val="009926AC"/>
    <w:rsid w:val="0099295B"/>
    <w:rsid w:val="00992967"/>
    <w:rsid w:val="00992CF9"/>
    <w:rsid w:val="00992FDF"/>
    <w:rsid w:val="009930AE"/>
    <w:rsid w:val="00993465"/>
    <w:rsid w:val="00993AB9"/>
    <w:rsid w:val="00994A23"/>
    <w:rsid w:val="00994A61"/>
    <w:rsid w:val="00994DDA"/>
    <w:rsid w:val="00995027"/>
    <w:rsid w:val="00995EB2"/>
    <w:rsid w:val="009974B9"/>
    <w:rsid w:val="009976D7"/>
    <w:rsid w:val="009A009D"/>
    <w:rsid w:val="009A02B1"/>
    <w:rsid w:val="009A08CE"/>
    <w:rsid w:val="009A0F4F"/>
    <w:rsid w:val="009A14D2"/>
    <w:rsid w:val="009A1A90"/>
    <w:rsid w:val="009A1C3F"/>
    <w:rsid w:val="009A1E90"/>
    <w:rsid w:val="009A1F8F"/>
    <w:rsid w:val="009A2A13"/>
    <w:rsid w:val="009A30EF"/>
    <w:rsid w:val="009A322D"/>
    <w:rsid w:val="009A32F4"/>
    <w:rsid w:val="009A341B"/>
    <w:rsid w:val="009A36E0"/>
    <w:rsid w:val="009A3778"/>
    <w:rsid w:val="009A43E0"/>
    <w:rsid w:val="009A4462"/>
    <w:rsid w:val="009A480C"/>
    <w:rsid w:val="009A4910"/>
    <w:rsid w:val="009A4C88"/>
    <w:rsid w:val="009A547E"/>
    <w:rsid w:val="009A5757"/>
    <w:rsid w:val="009A5A32"/>
    <w:rsid w:val="009A5A8C"/>
    <w:rsid w:val="009A5FB9"/>
    <w:rsid w:val="009A64DC"/>
    <w:rsid w:val="009A6694"/>
    <w:rsid w:val="009A6E22"/>
    <w:rsid w:val="009A7057"/>
    <w:rsid w:val="009A726D"/>
    <w:rsid w:val="009A7B16"/>
    <w:rsid w:val="009A7BE1"/>
    <w:rsid w:val="009A7E9D"/>
    <w:rsid w:val="009A7FA2"/>
    <w:rsid w:val="009B0743"/>
    <w:rsid w:val="009B0B27"/>
    <w:rsid w:val="009B0D4C"/>
    <w:rsid w:val="009B0D9F"/>
    <w:rsid w:val="009B1195"/>
    <w:rsid w:val="009B1643"/>
    <w:rsid w:val="009B1959"/>
    <w:rsid w:val="009B1C5E"/>
    <w:rsid w:val="009B1F60"/>
    <w:rsid w:val="009B2D2E"/>
    <w:rsid w:val="009B2F9C"/>
    <w:rsid w:val="009B32FC"/>
    <w:rsid w:val="009B362B"/>
    <w:rsid w:val="009B408C"/>
    <w:rsid w:val="009B444A"/>
    <w:rsid w:val="009B4696"/>
    <w:rsid w:val="009B52E9"/>
    <w:rsid w:val="009B5F72"/>
    <w:rsid w:val="009B7040"/>
    <w:rsid w:val="009B7759"/>
    <w:rsid w:val="009C0167"/>
    <w:rsid w:val="009C01D3"/>
    <w:rsid w:val="009C01DA"/>
    <w:rsid w:val="009C022D"/>
    <w:rsid w:val="009C075D"/>
    <w:rsid w:val="009C105D"/>
    <w:rsid w:val="009C1AC9"/>
    <w:rsid w:val="009C2B84"/>
    <w:rsid w:val="009C2C0B"/>
    <w:rsid w:val="009C33D9"/>
    <w:rsid w:val="009C392A"/>
    <w:rsid w:val="009C39C3"/>
    <w:rsid w:val="009C3CDC"/>
    <w:rsid w:val="009C3D5D"/>
    <w:rsid w:val="009C3F94"/>
    <w:rsid w:val="009C43CF"/>
    <w:rsid w:val="009C443A"/>
    <w:rsid w:val="009C444B"/>
    <w:rsid w:val="009C4739"/>
    <w:rsid w:val="009C531A"/>
    <w:rsid w:val="009C5347"/>
    <w:rsid w:val="009C53AC"/>
    <w:rsid w:val="009C69D1"/>
    <w:rsid w:val="009C69D5"/>
    <w:rsid w:val="009C6FFD"/>
    <w:rsid w:val="009C75B7"/>
    <w:rsid w:val="009C78D0"/>
    <w:rsid w:val="009C7A4F"/>
    <w:rsid w:val="009C7AF8"/>
    <w:rsid w:val="009C7B77"/>
    <w:rsid w:val="009C7F64"/>
    <w:rsid w:val="009D0231"/>
    <w:rsid w:val="009D078B"/>
    <w:rsid w:val="009D0E36"/>
    <w:rsid w:val="009D1307"/>
    <w:rsid w:val="009D1421"/>
    <w:rsid w:val="009D15AE"/>
    <w:rsid w:val="009D1B67"/>
    <w:rsid w:val="009D1E83"/>
    <w:rsid w:val="009D2175"/>
    <w:rsid w:val="009D25EE"/>
    <w:rsid w:val="009D2641"/>
    <w:rsid w:val="009D3DB0"/>
    <w:rsid w:val="009D3DE0"/>
    <w:rsid w:val="009D46C7"/>
    <w:rsid w:val="009D4DF7"/>
    <w:rsid w:val="009D505C"/>
    <w:rsid w:val="009D5167"/>
    <w:rsid w:val="009D5651"/>
    <w:rsid w:val="009D5DF3"/>
    <w:rsid w:val="009D5F81"/>
    <w:rsid w:val="009D6EFF"/>
    <w:rsid w:val="009D6FAA"/>
    <w:rsid w:val="009D7058"/>
    <w:rsid w:val="009D7847"/>
    <w:rsid w:val="009D7941"/>
    <w:rsid w:val="009E0B90"/>
    <w:rsid w:val="009E117B"/>
    <w:rsid w:val="009E141E"/>
    <w:rsid w:val="009E170F"/>
    <w:rsid w:val="009E17A3"/>
    <w:rsid w:val="009E220A"/>
    <w:rsid w:val="009E23B9"/>
    <w:rsid w:val="009E2618"/>
    <w:rsid w:val="009E2CB7"/>
    <w:rsid w:val="009E30BA"/>
    <w:rsid w:val="009E34F9"/>
    <w:rsid w:val="009E39AF"/>
    <w:rsid w:val="009E3B4B"/>
    <w:rsid w:val="009E3D3F"/>
    <w:rsid w:val="009E41E3"/>
    <w:rsid w:val="009E467B"/>
    <w:rsid w:val="009E4EB1"/>
    <w:rsid w:val="009E5136"/>
    <w:rsid w:val="009E57E9"/>
    <w:rsid w:val="009E5AA9"/>
    <w:rsid w:val="009E63D4"/>
    <w:rsid w:val="009E641E"/>
    <w:rsid w:val="009E6A76"/>
    <w:rsid w:val="009E6F06"/>
    <w:rsid w:val="009E7994"/>
    <w:rsid w:val="009E7A5C"/>
    <w:rsid w:val="009E7B4C"/>
    <w:rsid w:val="009E7C05"/>
    <w:rsid w:val="009E7E27"/>
    <w:rsid w:val="009E7E35"/>
    <w:rsid w:val="009E7FF3"/>
    <w:rsid w:val="009F0337"/>
    <w:rsid w:val="009F04C6"/>
    <w:rsid w:val="009F08EE"/>
    <w:rsid w:val="009F29CA"/>
    <w:rsid w:val="009F2D43"/>
    <w:rsid w:val="009F35D8"/>
    <w:rsid w:val="009F387D"/>
    <w:rsid w:val="009F39D5"/>
    <w:rsid w:val="009F3E59"/>
    <w:rsid w:val="009F3FE7"/>
    <w:rsid w:val="009F41F1"/>
    <w:rsid w:val="009F4E63"/>
    <w:rsid w:val="009F4FFB"/>
    <w:rsid w:val="009F52B7"/>
    <w:rsid w:val="009F54D1"/>
    <w:rsid w:val="009F5666"/>
    <w:rsid w:val="009F579A"/>
    <w:rsid w:val="009F5EEF"/>
    <w:rsid w:val="009F6085"/>
    <w:rsid w:val="009F6378"/>
    <w:rsid w:val="009F6447"/>
    <w:rsid w:val="009F6847"/>
    <w:rsid w:val="009F6B7D"/>
    <w:rsid w:val="009F6D04"/>
    <w:rsid w:val="009F750F"/>
    <w:rsid w:val="00A001DC"/>
    <w:rsid w:val="00A0054D"/>
    <w:rsid w:val="00A006BE"/>
    <w:rsid w:val="00A007AA"/>
    <w:rsid w:val="00A00C4E"/>
    <w:rsid w:val="00A00D55"/>
    <w:rsid w:val="00A0167C"/>
    <w:rsid w:val="00A01E76"/>
    <w:rsid w:val="00A02342"/>
    <w:rsid w:val="00A02B43"/>
    <w:rsid w:val="00A02BBD"/>
    <w:rsid w:val="00A037B0"/>
    <w:rsid w:val="00A04223"/>
    <w:rsid w:val="00A044BB"/>
    <w:rsid w:val="00A04D02"/>
    <w:rsid w:val="00A053C5"/>
    <w:rsid w:val="00A054DF"/>
    <w:rsid w:val="00A054E9"/>
    <w:rsid w:val="00A05CA5"/>
    <w:rsid w:val="00A05DB5"/>
    <w:rsid w:val="00A05EB3"/>
    <w:rsid w:val="00A0661B"/>
    <w:rsid w:val="00A06648"/>
    <w:rsid w:val="00A066B8"/>
    <w:rsid w:val="00A0679C"/>
    <w:rsid w:val="00A06B28"/>
    <w:rsid w:val="00A06F3E"/>
    <w:rsid w:val="00A07466"/>
    <w:rsid w:val="00A074BD"/>
    <w:rsid w:val="00A0757D"/>
    <w:rsid w:val="00A07A0A"/>
    <w:rsid w:val="00A10121"/>
    <w:rsid w:val="00A109FD"/>
    <w:rsid w:val="00A10D35"/>
    <w:rsid w:val="00A11095"/>
    <w:rsid w:val="00A1132B"/>
    <w:rsid w:val="00A11EA7"/>
    <w:rsid w:val="00A11F20"/>
    <w:rsid w:val="00A121F4"/>
    <w:rsid w:val="00A1264D"/>
    <w:rsid w:val="00A12ECB"/>
    <w:rsid w:val="00A12F9A"/>
    <w:rsid w:val="00A130F9"/>
    <w:rsid w:val="00A131C2"/>
    <w:rsid w:val="00A135E0"/>
    <w:rsid w:val="00A1383C"/>
    <w:rsid w:val="00A1465F"/>
    <w:rsid w:val="00A1486B"/>
    <w:rsid w:val="00A14923"/>
    <w:rsid w:val="00A14BCF"/>
    <w:rsid w:val="00A153D6"/>
    <w:rsid w:val="00A154B7"/>
    <w:rsid w:val="00A15F70"/>
    <w:rsid w:val="00A165E9"/>
    <w:rsid w:val="00A16D9C"/>
    <w:rsid w:val="00A1734E"/>
    <w:rsid w:val="00A17B75"/>
    <w:rsid w:val="00A200D0"/>
    <w:rsid w:val="00A20EFE"/>
    <w:rsid w:val="00A21211"/>
    <w:rsid w:val="00A22206"/>
    <w:rsid w:val="00A22462"/>
    <w:rsid w:val="00A227FB"/>
    <w:rsid w:val="00A22FEC"/>
    <w:rsid w:val="00A23B93"/>
    <w:rsid w:val="00A24092"/>
    <w:rsid w:val="00A241C3"/>
    <w:rsid w:val="00A241F1"/>
    <w:rsid w:val="00A24C19"/>
    <w:rsid w:val="00A25FA6"/>
    <w:rsid w:val="00A26253"/>
    <w:rsid w:val="00A26263"/>
    <w:rsid w:val="00A26D42"/>
    <w:rsid w:val="00A27113"/>
    <w:rsid w:val="00A27542"/>
    <w:rsid w:val="00A27887"/>
    <w:rsid w:val="00A27F9C"/>
    <w:rsid w:val="00A300C5"/>
    <w:rsid w:val="00A3037D"/>
    <w:rsid w:val="00A3051A"/>
    <w:rsid w:val="00A305EF"/>
    <w:rsid w:val="00A306AB"/>
    <w:rsid w:val="00A306F5"/>
    <w:rsid w:val="00A307FD"/>
    <w:rsid w:val="00A30B0A"/>
    <w:rsid w:val="00A30EF5"/>
    <w:rsid w:val="00A30F69"/>
    <w:rsid w:val="00A31997"/>
    <w:rsid w:val="00A32C1B"/>
    <w:rsid w:val="00A32CEE"/>
    <w:rsid w:val="00A32F98"/>
    <w:rsid w:val="00A33BFB"/>
    <w:rsid w:val="00A33DB8"/>
    <w:rsid w:val="00A34DF1"/>
    <w:rsid w:val="00A358D8"/>
    <w:rsid w:val="00A35929"/>
    <w:rsid w:val="00A35D75"/>
    <w:rsid w:val="00A35DCC"/>
    <w:rsid w:val="00A3622A"/>
    <w:rsid w:val="00A367A0"/>
    <w:rsid w:val="00A3685A"/>
    <w:rsid w:val="00A3750D"/>
    <w:rsid w:val="00A37D9B"/>
    <w:rsid w:val="00A4002D"/>
    <w:rsid w:val="00A40B81"/>
    <w:rsid w:val="00A40CA7"/>
    <w:rsid w:val="00A40E63"/>
    <w:rsid w:val="00A40E9B"/>
    <w:rsid w:val="00A41846"/>
    <w:rsid w:val="00A41B60"/>
    <w:rsid w:val="00A41FDE"/>
    <w:rsid w:val="00A427F7"/>
    <w:rsid w:val="00A428AD"/>
    <w:rsid w:val="00A43AC2"/>
    <w:rsid w:val="00A43EF6"/>
    <w:rsid w:val="00A445F3"/>
    <w:rsid w:val="00A45982"/>
    <w:rsid w:val="00A4622F"/>
    <w:rsid w:val="00A46535"/>
    <w:rsid w:val="00A466A8"/>
    <w:rsid w:val="00A46B75"/>
    <w:rsid w:val="00A47493"/>
    <w:rsid w:val="00A478DE"/>
    <w:rsid w:val="00A505AF"/>
    <w:rsid w:val="00A50E61"/>
    <w:rsid w:val="00A5139D"/>
    <w:rsid w:val="00A514C4"/>
    <w:rsid w:val="00A51C14"/>
    <w:rsid w:val="00A51C5D"/>
    <w:rsid w:val="00A51FD3"/>
    <w:rsid w:val="00A5202C"/>
    <w:rsid w:val="00A52407"/>
    <w:rsid w:val="00A52F84"/>
    <w:rsid w:val="00A53315"/>
    <w:rsid w:val="00A5342E"/>
    <w:rsid w:val="00A5355E"/>
    <w:rsid w:val="00A5384E"/>
    <w:rsid w:val="00A5400C"/>
    <w:rsid w:val="00A548AC"/>
    <w:rsid w:val="00A54F55"/>
    <w:rsid w:val="00A555F0"/>
    <w:rsid w:val="00A55943"/>
    <w:rsid w:val="00A55B83"/>
    <w:rsid w:val="00A55FE8"/>
    <w:rsid w:val="00A5617D"/>
    <w:rsid w:val="00A567EF"/>
    <w:rsid w:val="00A56BB5"/>
    <w:rsid w:val="00A571A6"/>
    <w:rsid w:val="00A572C5"/>
    <w:rsid w:val="00A609D2"/>
    <w:rsid w:val="00A60A52"/>
    <w:rsid w:val="00A61BAF"/>
    <w:rsid w:val="00A61D81"/>
    <w:rsid w:val="00A621D3"/>
    <w:rsid w:val="00A626B7"/>
    <w:rsid w:val="00A628B4"/>
    <w:rsid w:val="00A62D0B"/>
    <w:rsid w:val="00A63525"/>
    <w:rsid w:val="00A649E4"/>
    <w:rsid w:val="00A65019"/>
    <w:rsid w:val="00A65500"/>
    <w:rsid w:val="00A65734"/>
    <w:rsid w:val="00A65EC2"/>
    <w:rsid w:val="00A6632F"/>
    <w:rsid w:val="00A6664A"/>
    <w:rsid w:val="00A66D77"/>
    <w:rsid w:val="00A67164"/>
    <w:rsid w:val="00A671B7"/>
    <w:rsid w:val="00A679C4"/>
    <w:rsid w:val="00A67A31"/>
    <w:rsid w:val="00A67C5E"/>
    <w:rsid w:val="00A67DDD"/>
    <w:rsid w:val="00A70501"/>
    <w:rsid w:val="00A70A66"/>
    <w:rsid w:val="00A71508"/>
    <w:rsid w:val="00A71796"/>
    <w:rsid w:val="00A719FB"/>
    <w:rsid w:val="00A71D92"/>
    <w:rsid w:val="00A72A71"/>
    <w:rsid w:val="00A72F93"/>
    <w:rsid w:val="00A73213"/>
    <w:rsid w:val="00A739A7"/>
    <w:rsid w:val="00A73CF4"/>
    <w:rsid w:val="00A747B6"/>
    <w:rsid w:val="00A75112"/>
    <w:rsid w:val="00A7517A"/>
    <w:rsid w:val="00A75483"/>
    <w:rsid w:val="00A754AB"/>
    <w:rsid w:val="00A757C4"/>
    <w:rsid w:val="00A75ABB"/>
    <w:rsid w:val="00A75D56"/>
    <w:rsid w:val="00A7642C"/>
    <w:rsid w:val="00A76AB7"/>
    <w:rsid w:val="00A76D1B"/>
    <w:rsid w:val="00A7735A"/>
    <w:rsid w:val="00A77B9E"/>
    <w:rsid w:val="00A77D21"/>
    <w:rsid w:val="00A77DE2"/>
    <w:rsid w:val="00A800B3"/>
    <w:rsid w:val="00A80CB7"/>
    <w:rsid w:val="00A80D94"/>
    <w:rsid w:val="00A81A19"/>
    <w:rsid w:val="00A82689"/>
    <w:rsid w:val="00A82997"/>
    <w:rsid w:val="00A82AE4"/>
    <w:rsid w:val="00A82D45"/>
    <w:rsid w:val="00A82E18"/>
    <w:rsid w:val="00A83142"/>
    <w:rsid w:val="00A83301"/>
    <w:rsid w:val="00A84D59"/>
    <w:rsid w:val="00A85241"/>
    <w:rsid w:val="00A85260"/>
    <w:rsid w:val="00A85C7A"/>
    <w:rsid w:val="00A85EC3"/>
    <w:rsid w:val="00A86530"/>
    <w:rsid w:val="00A86AF7"/>
    <w:rsid w:val="00A871DE"/>
    <w:rsid w:val="00A8730C"/>
    <w:rsid w:val="00A873A6"/>
    <w:rsid w:val="00A87501"/>
    <w:rsid w:val="00A87DA9"/>
    <w:rsid w:val="00A90621"/>
    <w:rsid w:val="00A9093F"/>
    <w:rsid w:val="00A90D00"/>
    <w:rsid w:val="00A9145B"/>
    <w:rsid w:val="00A91481"/>
    <w:rsid w:val="00A9238D"/>
    <w:rsid w:val="00A92D94"/>
    <w:rsid w:val="00A93BCB"/>
    <w:rsid w:val="00A94100"/>
    <w:rsid w:val="00A94DA8"/>
    <w:rsid w:val="00A95176"/>
    <w:rsid w:val="00A96053"/>
    <w:rsid w:val="00A96419"/>
    <w:rsid w:val="00A96B73"/>
    <w:rsid w:val="00A96D46"/>
    <w:rsid w:val="00A96DAD"/>
    <w:rsid w:val="00A96F22"/>
    <w:rsid w:val="00A974C5"/>
    <w:rsid w:val="00A9780A"/>
    <w:rsid w:val="00A97855"/>
    <w:rsid w:val="00A97F88"/>
    <w:rsid w:val="00AA0707"/>
    <w:rsid w:val="00AA09D2"/>
    <w:rsid w:val="00AA0B79"/>
    <w:rsid w:val="00AA0B80"/>
    <w:rsid w:val="00AA10AD"/>
    <w:rsid w:val="00AA1810"/>
    <w:rsid w:val="00AA1BF5"/>
    <w:rsid w:val="00AA25F6"/>
    <w:rsid w:val="00AA2C7F"/>
    <w:rsid w:val="00AA2F40"/>
    <w:rsid w:val="00AA3752"/>
    <w:rsid w:val="00AA3E98"/>
    <w:rsid w:val="00AA4026"/>
    <w:rsid w:val="00AA48FC"/>
    <w:rsid w:val="00AA4AF9"/>
    <w:rsid w:val="00AA4B7C"/>
    <w:rsid w:val="00AA5AC5"/>
    <w:rsid w:val="00AA63A7"/>
    <w:rsid w:val="00AA6CDA"/>
    <w:rsid w:val="00AA71D2"/>
    <w:rsid w:val="00AA7657"/>
    <w:rsid w:val="00AA7CDA"/>
    <w:rsid w:val="00AB00B0"/>
    <w:rsid w:val="00AB070E"/>
    <w:rsid w:val="00AB0F01"/>
    <w:rsid w:val="00AB1C9A"/>
    <w:rsid w:val="00AB1D70"/>
    <w:rsid w:val="00AB22D4"/>
    <w:rsid w:val="00AB2313"/>
    <w:rsid w:val="00AB2540"/>
    <w:rsid w:val="00AB25BA"/>
    <w:rsid w:val="00AB2E5E"/>
    <w:rsid w:val="00AB2F65"/>
    <w:rsid w:val="00AB305F"/>
    <w:rsid w:val="00AB372A"/>
    <w:rsid w:val="00AB38A2"/>
    <w:rsid w:val="00AB478B"/>
    <w:rsid w:val="00AB4C42"/>
    <w:rsid w:val="00AB4F73"/>
    <w:rsid w:val="00AB6181"/>
    <w:rsid w:val="00AB63E8"/>
    <w:rsid w:val="00AB6413"/>
    <w:rsid w:val="00AB647F"/>
    <w:rsid w:val="00AB6913"/>
    <w:rsid w:val="00AB6EDF"/>
    <w:rsid w:val="00AB713A"/>
    <w:rsid w:val="00AB720B"/>
    <w:rsid w:val="00AB7589"/>
    <w:rsid w:val="00AC01EC"/>
    <w:rsid w:val="00AC0300"/>
    <w:rsid w:val="00AC048A"/>
    <w:rsid w:val="00AC121E"/>
    <w:rsid w:val="00AC21EB"/>
    <w:rsid w:val="00AC2253"/>
    <w:rsid w:val="00AC255C"/>
    <w:rsid w:val="00AC2D9A"/>
    <w:rsid w:val="00AC333D"/>
    <w:rsid w:val="00AC3817"/>
    <w:rsid w:val="00AC410A"/>
    <w:rsid w:val="00AC41DA"/>
    <w:rsid w:val="00AC4336"/>
    <w:rsid w:val="00AC4389"/>
    <w:rsid w:val="00AC43F6"/>
    <w:rsid w:val="00AC497D"/>
    <w:rsid w:val="00AC4AC5"/>
    <w:rsid w:val="00AC4FEE"/>
    <w:rsid w:val="00AC50D4"/>
    <w:rsid w:val="00AC537F"/>
    <w:rsid w:val="00AC5C69"/>
    <w:rsid w:val="00AC69A1"/>
    <w:rsid w:val="00AC6F28"/>
    <w:rsid w:val="00AC71B0"/>
    <w:rsid w:val="00AC79C7"/>
    <w:rsid w:val="00AD08CD"/>
    <w:rsid w:val="00AD09B0"/>
    <w:rsid w:val="00AD1243"/>
    <w:rsid w:val="00AD1553"/>
    <w:rsid w:val="00AD190A"/>
    <w:rsid w:val="00AD1D97"/>
    <w:rsid w:val="00AD201C"/>
    <w:rsid w:val="00AD2C64"/>
    <w:rsid w:val="00AD3059"/>
    <w:rsid w:val="00AD3A0E"/>
    <w:rsid w:val="00AD3D45"/>
    <w:rsid w:val="00AD3D4E"/>
    <w:rsid w:val="00AD4AC5"/>
    <w:rsid w:val="00AD65A2"/>
    <w:rsid w:val="00AD6C4D"/>
    <w:rsid w:val="00AD6CA9"/>
    <w:rsid w:val="00AE0B97"/>
    <w:rsid w:val="00AE1287"/>
    <w:rsid w:val="00AE1ABE"/>
    <w:rsid w:val="00AE21D6"/>
    <w:rsid w:val="00AE2450"/>
    <w:rsid w:val="00AE264C"/>
    <w:rsid w:val="00AE2829"/>
    <w:rsid w:val="00AE2C1D"/>
    <w:rsid w:val="00AE2CCB"/>
    <w:rsid w:val="00AE2F96"/>
    <w:rsid w:val="00AE3374"/>
    <w:rsid w:val="00AE38D2"/>
    <w:rsid w:val="00AE46C2"/>
    <w:rsid w:val="00AE48A9"/>
    <w:rsid w:val="00AE49D7"/>
    <w:rsid w:val="00AE4CA5"/>
    <w:rsid w:val="00AE50DA"/>
    <w:rsid w:val="00AE51B2"/>
    <w:rsid w:val="00AE6153"/>
    <w:rsid w:val="00AE64D8"/>
    <w:rsid w:val="00AE68EB"/>
    <w:rsid w:val="00AE755C"/>
    <w:rsid w:val="00AE75A9"/>
    <w:rsid w:val="00AE769F"/>
    <w:rsid w:val="00AE7AA6"/>
    <w:rsid w:val="00AF01BE"/>
    <w:rsid w:val="00AF0897"/>
    <w:rsid w:val="00AF139D"/>
    <w:rsid w:val="00AF160A"/>
    <w:rsid w:val="00AF32A2"/>
    <w:rsid w:val="00AF3DD9"/>
    <w:rsid w:val="00AF40A6"/>
    <w:rsid w:val="00AF4D77"/>
    <w:rsid w:val="00AF544D"/>
    <w:rsid w:val="00AF73FC"/>
    <w:rsid w:val="00AF76A1"/>
    <w:rsid w:val="00AF76BD"/>
    <w:rsid w:val="00AF78C8"/>
    <w:rsid w:val="00AF7D69"/>
    <w:rsid w:val="00B007CF"/>
    <w:rsid w:val="00B00A95"/>
    <w:rsid w:val="00B011A4"/>
    <w:rsid w:val="00B0165F"/>
    <w:rsid w:val="00B0282F"/>
    <w:rsid w:val="00B02F19"/>
    <w:rsid w:val="00B03930"/>
    <w:rsid w:val="00B03D51"/>
    <w:rsid w:val="00B03E48"/>
    <w:rsid w:val="00B04227"/>
    <w:rsid w:val="00B043DF"/>
    <w:rsid w:val="00B04DEB"/>
    <w:rsid w:val="00B05785"/>
    <w:rsid w:val="00B06B4F"/>
    <w:rsid w:val="00B06CFF"/>
    <w:rsid w:val="00B07125"/>
    <w:rsid w:val="00B07AC2"/>
    <w:rsid w:val="00B105C9"/>
    <w:rsid w:val="00B10786"/>
    <w:rsid w:val="00B1078A"/>
    <w:rsid w:val="00B10DD1"/>
    <w:rsid w:val="00B10E46"/>
    <w:rsid w:val="00B1191B"/>
    <w:rsid w:val="00B11BFD"/>
    <w:rsid w:val="00B11E3C"/>
    <w:rsid w:val="00B1224E"/>
    <w:rsid w:val="00B1246E"/>
    <w:rsid w:val="00B12F25"/>
    <w:rsid w:val="00B12FD7"/>
    <w:rsid w:val="00B137F9"/>
    <w:rsid w:val="00B140A7"/>
    <w:rsid w:val="00B14797"/>
    <w:rsid w:val="00B14836"/>
    <w:rsid w:val="00B14EE5"/>
    <w:rsid w:val="00B151DD"/>
    <w:rsid w:val="00B155CF"/>
    <w:rsid w:val="00B155D6"/>
    <w:rsid w:val="00B16C68"/>
    <w:rsid w:val="00B16D34"/>
    <w:rsid w:val="00B2009F"/>
    <w:rsid w:val="00B202A2"/>
    <w:rsid w:val="00B2081F"/>
    <w:rsid w:val="00B21377"/>
    <w:rsid w:val="00B2146B"/>
    <w:rsid w:val="00B21623"/>
    <w:rsid w:val="00B2206F"/>
    <w:rsid w:val="00B225A2"/>
    <w:rsid w:val="00B226C4"/>
    <w:rsid w:val="00B22792"/>
    <w:rsid w:val="00B23013"/>
    <w:rsid w:val="00B23ECF"/>
    <w:rsid w:val="00B240A8"/>
    <w:rsid w:val="00B2427D"/>
    <w:rsid w:val="00B244A6"/>
    <w:rsid w:val="00B245B4"/>
    <w:rsid w:val="00B24808"/>
    <w:rsid w:val="00B248EE"/>
    <w:rsid w:val="00B24BD3"/>
    <w:rsid w:val="00B24BEE"/>
    <w:rsid w:val="00B24C29"/>
    <w:rsid w:val="00B2543A"/>
    <w:rsid w:val="00B254D2"/>
    <w:rsid w:val="00B25A23"/>
    <w:rsid w:val="00B262C3"/>
    <w:rsid w:val="00B26670"/>
    <w:rsid w:val="00B26726"/>
    <w:rsid w:val="00B2687A"/>
    <w:rsid w:val="00B26B29"/>
    <w:rsid w:val="00B26F9F"/>
    <w:rsid w:val="00B271CB"/>
    <w:rsid w:val="00B274A5"/>
    <w:rsid w:val="00B277AC"/>
    <w:rsid w:val="00B2796A"/>
    <w:rsid w:val="00B27F00"/>
    <w:rsid w:val="00B30048"/>
    <w:rsid w:val="00B313BB"/>
    <w:rsid w:val="00B321AF"/>
    <w:rsid w:val="00B322A9"/>
    <w:rsid w:val="00B32632"/>
    <w:rsid w:val="00B32B97"/>
    <w:rsid w:val="00B333C4"/>
    <w:rsid w:val="00B34069"/>
    <w:rsid w:val="00B347F3"/>
    <w:rsid w:val="00B356A7"/>
    <w:rsid w:val="00B363BD"/>
    <w:rsid w:val="00B3642C"/>
    <w:rsid w:val="00B37BC7"/>
    <w:rsid w:val="00B40197"/>
    <w:rsid w:val="00B402E3"/>
    <w:rsid w:val="00B4071A"/>
    <w:rsid w:val="00B40ED9"/>
    <w:rsid w:val="00B411EB"/>
    <w:rsid w:val="00B414CF"/>
    <w:rsid w:val="00B41F0B"/>
    <w:rsid w:val="00B42233"/>
    <w:rsid w:val="00B4264C"/>
    <w:rsid w:val="00B42C9B"/>
    <w:rsid w:val="00B44193"/>
    <w:rsid w:val="00B44726"/>
    <w:rsid w:val="00B449D4"/>
    <w:rsid w:val="00B449DD"/>
    <w:rsid w:val="00B45274"/>
    <w:rsid w:val="00B456D6"/>
    <w:rsid w:val="00B46100"/>
    <w:rsid w:val="00B46793"/>
    <w:rsid w:val="00B46CA8"/>
    <w:rsid w:val="00B47154"/>
    <w:rsid w:val="00B471F7"/>
    <w:rsid w:val="00B472D4"/>
    <w:rsid w:val="00B4743F"/>
    <w:rsid w:val="00B47A52"/>
    <w:rsid w:val="00B5043C"/>
    <w:rsid w:val="00B50712"/>
    <w:rsid w:val="00B507FC"/>
    <w:rsid w:val="00B50A04"/>
    <w:rsid w:val="00B50D4B"/>
    <w:rsid w:val="00B516F0"/>
    <w:rsid w:val="00B51766"/>
    <w:rsid w:val="00B51D62"/>
    <w:rsid w:val="00B520B4"/>
    <w:rsid w:val="00B52430"/>
    <w:rsid w:val="00B5275E"/>
    <w:rsid w:val="00B52E4C"/>
    <w:rsid w:val="00B533A1"/>
    <w:rsid w:val="00B5476A"/>
    <w:rsid w:val="00B551C9"/>
    <w:rsid w:val="00B55B4F"/>
    <w:rsid w:val="00B55BA5"/>
    <w:rsid w:val="00B561CA"/>
    <w:rsid w:val="00B56590"/>
    <w:rsid w:val="00B56830"/>
    <w:rsid w:val="00B56A26"/>
    <w:rsid w:val="00B56B30"/>
    <w:rsid w:val="00B56CDD"/>
    <w:rsid w:val="00B57608"/>
    <w:rsid w:val="00B57A54"/>
    <w:rsid w:val="00B57A9F"/>
    <w:rsid w:val="00B57AA3"/>
    <w:rsid w:val="00B60421"/>
    <w:rsid w:val="00B60450"/>
    <w:rsid w:val="00B60493"/>
    <w:rsid w:val="00B608EE"/>
    <w:rsid w:val="00B60B6B"/>
    <w:rsid w:val="00B60F39"/>
    <w:rsid w:val="00B60F3B"/>
    <w:rsid w:val="00B616A6"/>
    <w:rsid w:val="00B627E7"/>
    <w:rsid w:val="00B629E3"/>
    <w:rsid w:val="00B62CB6"/>
    <w:rsid w:val="00B63120"/>
    <w:rsid w:val="00B637B3"/>
    <w:rsid w:val="00B6390D"/>
    <w:rsid w:val="00B63CDE"/>
    <w:rsid w:val="00B63E9C"/>
    <w:rsid w:val="00B63EA7"/>
    <w:rsid w:val="00B641A4"/>
    <w:rsid w:val="00B65731"/>
    <w:rsid w:val="00B65A6C"/>
    <w:rsid w:val="00B66C10"/>
    <w:rsid w:val="00B66F13"/>
    <w:rsid w:val="00B67037"/>
    <w:rsid w:val="00B6791C"/>
    <w:rsid w:val="00B704C0"/>
    <w:rsid w:val="00B70552"/>
    <w:rsid w:val="00B7055D"/>
    <w:rsid w:val="00B705D5"/>
    <w:rsid w:val="00B70670"/>
    <w:rsid w:val="00B71957"/>
    <w:rsid w:val="00B71D94"/>
    <w:rsid w:val="00B72270"/>
    <w:rsid w:val="00B72579"/>
    <w:rsid w:val="00B72B95"/>
    <w:rsid w:val="00B72D1D"/>
    <w:rsid w:val="00B72E17"/>
    <w:rsid w:val="00B7304F"/>
    <w:rsid w:val="00B733A1"/>
    <w:rsid w:val="00B73BCC"/>
    <w:rsid w:val="00B74818"/>
    <w:rsid w:val="00B74868"/>
    <w:rsid w:val="00B761C4"/>
    <w:rsid w:val="00B763A9"/>
    <w:rsid w:val="00B767AC"/>
    <w:rsid w:val="00B76900"/>
    <w:rsid w:val="00B76E95"/>
    <w:rsid w:val="00B77F40"/>
    <w:rsid w:val="00B80357"/>
    <w:rsid w:val="00B805EE"/>
    <w:rsid w:val="00B80B09"/>
    <w:rsid w:val="00B80C3E"/>
    <w:rsid w:val="00B81413"/>
    <w:rsid w:val="00B81B15"/>
    <w:rsid w:val="00B81C8C"/>
    <w:rsid w:val="00B820D3"/>
    <w:rsid w:val="00B82450"/>
    <w:rsid w:val="00B8269F"/>
    <w:rsid w:val="00B8274E"/>
    <w:rsid w:val="00B830E6"/>
    <w:rsid w:val="00B83780"/>
    <w:rsid w:val="00B83C2A"/>
    <w:rsid w:val="00B83E02"/>
    <w:rsid w:val="00B845C7"/>
    <w:rsid w:val="00B84A98"/>
    <w:rsid w:val="00B853C6"/>
    <w:rsid w:val="00B8611A"/>
    <w:rsid w:val="00B86C7E"/>
    <w:rsid w:val="00B86E0A"/>
    <w:rsid w:val="00B875F6"/>
    <w:rsid w:val="00B87CB3"/>
    <w:rsid w:val="00B87CD1"/>
    <w:rsid w:val="00B900DC"/>
    <w:rsid w:val="00B905A2"/>
    <w:rsid w:val="00B90843"/>
    <w:rsid w:val="00B90CEE"/>
    <w:rsid w:val="00B912C1"/>
    <w:rsid w:val="00B91AE3"/>
    <w:rsid w:val="00B924CE"/>
    <w:rsid w:val="00B925AC"/>
    <w:rsid w:val="00B9293E"/>
    <w:rsid w:val="00B929C4"/>
    <w:rsid w:val="00B92EE9"/>
    <w:rsid w:val="00B93094"/>
    <w:rsid w:val="00B93246"/>
    <w:rsid w:val="00B93517"/>
    <w:rsid w:val="00B93593"/>
    <w:rsid w:val="00B93988"/>
    <w:rsid w:val="00B93A0B"/>
    <w:rsid w:val="00B93CF2"/>
    <w:rsid w:val="00B93D62"/>
    <w:rsid w:val="00B9400F"/>
    <w:rsid w:val="00B9476D"/>
    <w:rsid w:val="00B94779"/>
    <w:rsid w:val="00B94C35"/>
    <w:rsid w:val="00B96CC5"/>
    <w:rsid w:val="00B9735F"/>
    <w:rsid w:val="00B97986"/>
    <w:rsid w:val="00BA0860"/>
    <w:rsid w:val="00BA0CE1"/>
    <w:rsid w:val="00BA12E7"/>
    <w:rsid w:val="00BA1A06"/>
    <w:rsid w:val="00BA1F85"/>
    <w:rsid w:val="00BA2002"/>
    <w:rsid w:val="00BA238B"/>
    <w:rsid w:val="00BA28FA"/>
    <w:rsid w:val="00BA3489"/>
    <w:rsid w:val="00BA3923"/>
    <w:rsid w:val="00BA3DDF"/>
    <w:rsid w:val="00BA4562"/>
    <w:rsid w:val="00BA4C30"/>
    <w:rsid w:val="00BA4ED1"/>
    <w:rsid w:val="00BA4EDE"/>
    <w:rsid w:val="00BA535F"/>
    <w:rsid w:val="00BA5631"/>
    <w:rsid w:val="00BA5B63"/>
    <w:rsid w:val="00BA5B73"/>
    <w:rsid w:val="00BA5D2D"/>
    <w:rsid w:val="00BA67C3"/>
    <w:rsid w:val="00BA6C0A"/>
    <w:rsid w:val="00BA73AC"/>
    <w:rsid w:val="00BA7DB3"/>
    <w:rsid w:val="00BB00F8"/>
    <w:rsid w:val="00BB0685"/>
    <w:rsid w:val="00BB0DEE"/>
    <w:rsid w:val="00BB0EF9"/>
    <w:rsid w:val="00BB100B"/>
    <w:rsid w:val="00BB10D2"/>
    <w:rsid w:val="00BB1302"/>
    <w:rsid w:val="00BB132D"/>
    <w:rsid w:val="00BB15E0"/>
    <w:rsid w:val="00BB1A8A"/>
    <w:rsid w:val="00BB1B9C"/>
    <w:rsid w:val="00BB2415"/>
    <w:rsid w:val="00BB3239"/>
    <w:rsid w:val="00BB3A71"/>
    <w:rsid w:val="00BB46F3"/>
    <w:rsid w:val="00BB4B9C"/>
    <w:rsid w:val="00BB4BD3"/>
    <w:rsid w:val="00BB4D10"/>
    <w:rsid w:val="00BB5189"/>
    <w:rsid w:val="00BB51BF"/>
    <w:rsid w:val="00BB547C"/>
    <w:rsid w:val="00BB63B6"/>
    <w:rsid w:val="00BB6D3E"/>
    <w:rsid w:val="00BB70F6"/>
    <w:rsid w:val="00BB7D53"/>
    <w:rsid w:val="00BC0177"/>
    <w:rsid w:val="00BC0282"/>
    <w:rsid w:val="00BC04BA"/>
    <w:rsid w:val="00BC0A31"/>
    <w:rsid w:val="00BC0CD6"/>
    <w:rsid w:val="00BC0D3D"/>
    <w:rsid w:val="00BC0E6C"/>
    <w:rsid w:val="00BC1864"/>
    <w:rsid w:val="00BC2355"/>
    <w:rsid w:val="00BC24E6"/>
    <w:rsid w:val="00BC32FA"/>
    <w:rsid w:val="00BC39FE"/>
    <w:rsid w:val="00BC3AEF"/>
    <w:rsid w:val="00BC3EAE"/>
    <w:rsid w:val="00BC4329"/>
    <w:rsid w:val="00BC4480"/>
    <w:rsid w:val="00BC5029"/>
    <w:rsid w:val="00BC554B"/>
    <w:rsid w:val="00BC5741"/>
    <w:rsid w:val="00BC5C56"/>
    <w:rsid w:val="00BC5F8B"/>
    <w:rsid w:val="00BC6082"/>
    <w:rsid w:val="00BC6195"/>
    <w:rsid w:val="00BC628F"/>
    <w:rsid w:val="00BC637C"/>
    <w:rsid w:val="00BC64B3"/>
    <w:rsid w:val="00BC67D0"/>
    <w:rsid w:val="00BC6C2F"/>
    <w:rsid w:val="00BC6EA1"/>
    <w:rsid w:val="00BC74CE"/>
    <w:rsid w:val="00BC7BE2"/>
    <w:rsid w:val="00BC7FCB"/>
    <w:rsid w:val="00BD0ABD"/>
    <w:rsid w:val="00BD0F44"/>
    <w:rsid w:val="00BD1142"/>
    <w:rsid w:val="00BD2E8A"/>
    <w:rsid w:val="00BD31B0"/>
    <w:rsid w:val="00BD3C8C"/>
    <w:rsid w:val="00BD4373"/>
    <w:rsid w:val="00BD4FEE"/>
    <w:rsid w:val="00BD5115"/>
    <w:rsid w:val="00BD518B"/>
    <w:rsid w:val="00BD555D"/>
    <w:rsid w:val="00BD5702"/>
    <w:rsid w:val="00BD58B7"/>
    <w:rsid w:val="00BD5B70"/>
    <w:rsid w:val="00BD6079"/>
    <w:rsid w:val="00BD6A58"/>
    <w:rsid w:val="00BD6A77"/>
    <w:rsid w:val="00BD6D24"/>
    <w:rsid w:val="00BD6F08"/>
    <w:rsid w:val="00BD7141"/>
    <w:rsid w:val="00BD71EE"/>
    <w:rsid w:val="00BD732C"/>
    <w:rsid w:val="00BD767E"/>
    <w:rsid w:val="00BD7CDC"/>
    <w:rsid w:val="00BD7EBA"/>
    <w:rsid w:val="00BE02D1"/>
    <w:rsid w:val="00BE0720"/>
    <w:rsid w:val="00BE0D55"/>
    <w:rsid w:val="00BE0F8C"/>
    <w:rsid w:val="00BE18A4"/>
    <w:rsid w:val="00BE1D3E"/>
    <w:rsid w:val="00BE24EB"/>
    <w:rsid w:val="00BE2B37"/>
    <w:rsid w:val="00BE3028"/>
    <w:rsid w:val="00BE365E"/>
    <w:rsid w:val="00BE3F22"/>
    <w:rsid w:val="00BE48A5"/>
    <w:rsid w:val="00BE4BEF"/>
    <w:rsid w:val="00BE4C39"/>
    <w:rsid w:val="00BE506D"/>
    <w:rsid w:val="00BE5770"/>
    <w:rsid w:val="00BE5A35"/>
    <w:rsid w:val="00BE5B14"/>
    <w:rsid w:val="00BE5B78"/>
    <w:rsid w:val="00BE68DD"/>
    <w:rsid w:val="00BE69F4"/>
    <w:rsid w:val="00BE6CDD"/>
    <w:rsid w:val="00BE6F7E"/>
    <w:rsid w:val="00BE74C8"/>
    <w:rsid w:val="00BE7A76"/>
    <w:rsid w:val="00BF004B"/>
    <w:rsid w:val="00BF1028"/>
    <w:rsid w:val="00BF1424"/>
    <w:rsid w:val="00BF1660"/>
    <w:rsid w:val="00BF16B1"/>
    <w:rsid w:val="00BF2153"/>
    <w:rsid w:val="00BF2B22"/>
    <w:rsid w:val="00BF2C03"/>
    <w:rsid w:val="00BF314D"/>
    <w:rsid w:val="00BF39ED"/>
    <w:rsid w:val="00BF3CD9"/>
    <w:rsid w:val="00BF4986"/>
    <w:rsid w:val="00BF4DFF"/>
    <w:rsid w:val="00BF5413"/>
    <w:rsid w:val="00BF5738"/>
    <w:rsid w:val="00BF5794"/>
    <w:rsid w:val="00BF58DD"/>
    <w:rsid w:val="00BF5D18"/>
    <w:rsid w:val="00BF5F4A"/>
    <w:rsid w:val="00BF6220"/>
    <w:rsid w:val="00BF6236"/>
    <w:rsid w:val="00BF6304"/>
    <w:rsid w:val="00BF63DE"/>
    <w:rsid w:val="00BF658C"/>
    <w:rsid w:val="00BF6A5F"/>
    <w:rsid w:val="00BF6FB4"/>
    <w:rsid w:val="00BF7091"/>
    <w:rsid w:val="00BF7985"/>
    <w:rsid w:val="00C00118"/>
    <w:rsid w:val="00C0039A"/>
    <w:rsid w:val="00C006D7"/>
    <w:rsid w:val="00C008BC"/>
    <w:rsid w:val="00C0119C"/>
    <w:rsid w:val="00C01524"/>
    <w:rsid w:val="00C017DA"/>
    <w:rsid w:val="00C01BEC"/>
    <w:rsid w:val="00C01EDF"/>
    <w:rsid w:val="00C021F0"/>
    <w:rsid w:val="00C02432"/>
    <w:rsid w:val="00C024F3"/>
    <w:rsid w:val="00C02831"/>
    <w:rsid w:val="00C02C5C"/>
    <w:rsid w:val="00C0339B"/>
    <w:rsid w:val="00C036CD"/>
    <w:rsid w:val="00C0451C"/>
    <w:rsid w:val="00C04C6C"/>
    <w:rsid w:val="00C0580C"/>
    <w:rsid w:val="00C0589A"/>
    <w:rsid w:val="00C05BEB"/>
    <w:rsid w:val="00C0655C"/>
    <w:rsid w:val="00C06F4A"/>
    <w:rsid w:val="00C06FB5"/>
    <w:rsid w:val="00C0704A"/>
    <w:rsid w:val="00C075BD"/>
    <w:rsid w:val="00C0765C"/>
    <w:rsid w:val="00C07E54"/>
    <w:rsid w:val="00C102F8"/>
    <w:rsid w:val="00C107D3"/>
    <w:rsid w:val="00C107E8"/>
    <w:rsid w:val="00C10FC0"/>
    <w:rsid w:val="00C1144C"/>
    <w:rsid w:val="00C118CD"/>
    <w:rsid w:val="00C12218"/>
    <w:rsid w:val="00C12700"/>
    <w:rsid w:val="00C12E04"/>
    <w:rsid w:val="00C12E3F"/>
    <w:rsid w:val="00C134EB"/>
    <w:rsid w:val="00C13735"/>
    <w:rsid w:val="00C13C35"/>
    <w:rsid w:val="00C140CF"/>
    <w:rsid w:val="00C1412B"/>
    <w:rsid w:val="00C149F2"/>
    <w:rsid w:val="00C156E5"/>
    <w:rsid w:val="00C158DC"/>
    <w:rsid w:val="00C15CA7"/>
    <w:rsid w:val="00C15D5C"/>
    <w:rsid w:val="00C16064"/>
    <w:rsid w:val="00C161DB"/>
    <w:rsid w:val="00C16286"/>
    <w:rsid w:val="00C1675E"/>
    <w:rsid w:val="00C17372"/>
    <w:rsid w:val="00C17376"/>
    <w:rsid w:val="00C1758E"/>
    <w:rsid w:val="00C178D7"/>
    <w:rsid w:val="00C2048C"/>
    <w:rsid w:val="00C21418"/>
    <w:rsid w:val="00C21884"/>
    <w:rsid w:val="00C22132"/>
    <w:rsid w:val="00C22A95"/>
    <w:rsid w:val="00C22E63"/>
    <w:rsid w:val="00C23A88"/>
    <w:rsid w:val="00C241CD"/>
    <w:rsid w:val="00C2435F"/>
    <w:rsid w:val="00C246D7"/>
    <w:rsid w:val="00C25027"/>
    <w:rsid w:val="00C2566E"/>
    <w:rsid w:val="00C2580C"/>
    <w:rsid w:val="00C2583A"/>
    <w:rsid w:val="00C25C39"/>
    <w:rsid w:val="00C25EAC"/>
    <w:rsid w:val="00C2604B"/>
    <w:rsid w:val="00C2618E"/>
    <w:rsid w:val="00C26489"/>
    <w:rsid w:val="00C26ADC"/>
    <w:rsid w:val="00C27BC3"/>
    <w:rsid w:val="00C27EB4"/>
    <w:rsid w:val="00C3061E"/>
    <w:rsid w:val="00C310BD"/>
    <w:rsid w:val="00C31462"/>
    <w:rsid w:val="00C31BF3"/>
    <w:rsid w:val="00C31E72"/>
    <w:rsid w:val="00C324BD"/>
    <w:rsid w:val="00C32BE7"/>
    <w:rsid w:val="00C32C52"/>
    <w:rsid w:val="00C32EE8"/>
    <w:rsid w:val="00C3303F"/>
    <w:rsid w:val="00C33579"/>
    <w:rsid w:val="00C34B37"/>
    <w:rsid w:val="00C34B71"/>
    <w:rsid w:val="00C3523C"/>
    <w:rsid w:val="00C3566F"/>
    <w:rsid w:val="00C36777"/>
    <w:rsid w:val="00C371A2"/>
    <w:rsid w:val="00C377E8"/>
    <w:rsid w:val="00C40395"/>
    <w:rsid w:val="00C4049D"/>
    <w:rsid w:val="00C40F6F"/>
    <w:rsid w:val="00C41249"/>
    <w:rsid w:val="00C41621"/>
    <w:rsid w:val="00C41EB1"/>
    <w:rsid w:val="00C425C3"/>
    <w:rsid w:val="00C43247"/>
    <w:rsid w:val="00C43617"/>
    <w:rsid w:val="00C43B40"/>
    <w:rsid w:val="00C444A4"/>
    <w:rsid w:val="00C455E5"/>
    <w:rsid w:val="00C45B0D"/>
    <w:rsid w:val="00C4784A"/>
    <w:rsid w:val="00C47C7C"/>
    <w:rsid w:val="00C502C3"/>
    <w:rsid w:val="00C511A1"/>
    <w:rsid w:val="00C51759"/>
    <w:rsid w:val="00C519AA"/>
    <w:rsid w:val="00C51B26"/>
    <w:rsid w:val="00C51C44"/>
    <w:rsid w:val="00C51CB8"/>
    <w:rsid w:val="00C51E4C"/>
    <w:rsid w:val="00C523FF"/>
    <w:rsid w:val="00C52614"/>
    <w:rsid w:val="00C54043"/>
    <w:rsid w:val="00C54554"/>
    <w:rsid w:val="00C549C0"/>
    <w:rsid w:val="00C553D6"/>
    <w:rsid w:val="00C55492"/>
    <w:rsid w:val="00C55B54"/>
    <w:rsid w:val="00C55F01"/>
    <w:rsid w:val="00C5667A"/>
    <w:rsid w:val="00C56922"/>
    <w:rsid w:val="00C569EC"/>
    <w:rsid w:val="00C57147"/>
    <w:rsid w:val="00C57192"/>
    <w:rsid w:val="00C5778E"/>
    <w:rsid w:val="00C57835"/>
    <w:rsid w:val="00C57B80"/>
    <w:rsid w:val="00C60265"/>
    <w:rsid w:val="00C60377"/>
    <w:rsid w:val="00C60571"/>
    <w:rsid w:val="00C60F7C"/>
    <w:rsid w:val="00C61564"/>
    <w:rsid w:val="00C615AE"/>
    <w:rsid w:val="00C616BF"/>
    <w:rsid w:val="00C61AF8"/>
    <w:rsid w:val="00C61B55"/>
    <w:rsid w:val="00C61F4A"/>
    <w:rsid w:val="00C628BD"/>
    <w:rsid w:val="00C63DD4"/>
    <w:rsid w:val="00C6423C"/>
    <w:rsid w:val="00C64296"/>
    <w:rsid w:val="00C64AC8"/>
    <w:rsid w:val="00C64C0E"/>
    <w:rsid w:val="00C65231"/>
    <w:rsid w:val="00C652E0"/>
    <w:rsid w:val="00C66DB2"/>
    <w:rsid w:val="00C66FC2"/>
    <w:rsid w:val="00C67326"/>
    <w:rsid w:val="00C67798"/>
    <w:rsid w:val="00C6799C"/>
    <w:rsid w:val="00C70304"/>
    <w:rsid w:val="00C703D0"/>
    <w:rsid w:val="00C70843"/>
    <w:rsid w:val="00C70B83"/>
    <w:rsid w:val="00C713FE"/>
    <w:rsid w:val="00C71C8F"/>
    <w:rsid w:val="00C71D86"/>
    <w:rsid w:val="00C722D5"/>
    <w:rsid w:val="00C7279E"/>
    <w:rsid w:val="00C72C31"/>
    <w:rsid w:val="00C73343"/>
    <w:rsid w:val="00C738CE"/>
    <w:rsid w:val="00C74D8E"/>
    <w:rsid w:val="00C7531F"/>
    <w:rsid w:val="00C753EE"/>
    <w:rsid w:val="00C75A26"/>
    <w:rsid w:val="00C7653A"/>
    <w:rsid w:val="00C7688D"/>
    <w:rsid w:val="00C76AF1"/>
    <w:rsid w:val="00C76F5D"/>
    <w:rsid w:val="00C771A7"/>
    <w:rsid w:val="00C77420"/>
    <w:rsid w:val="00C77836"/>
    <w:rsid w:val="00C77CB2"/>
    <w:rsid w:val="00C802C7"/>
    <w:rsid w:val="00C803FC"/>
    <w:rsid w:val="00C80944"/>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D77"/>
    <w:rsid w:val="00C84E46"/>
    <w:rsid w:val="00C85487"/>
    <w:rsid w:val="00C8635D"/>
    <w:rsid w:val="00C87145"/>
    <w:rsid w:val="00C8730F"/>
    <w:rsid w:val="00C875D8"/>
    <w:rsid w:val="00C87C1B"/>
    <w:rsid w:val="00C918B3"/>
    <w:rsid w:val="00C91D09"/>
    <w:rsid w:val="00C92085"/>
    <w:rsid w:val="00C92196"/>
    <w:rsid w:val="00C92826"/>
    <w:rsid w:val="00C93481"/>
    <w:rsid w:val="00C93941"/>
    <w:rsid w:val="00C93FB5"/>
    <w:rsid w:val="00C94405"/>
    <w:rsid w:val="00C94550"/>
    <w:rsid w:val="00C94D23"/>
    <w:rsid w:val="00C94F66"/>
    <w:rsid w:val="00C952F8"/>
    <w:rsid w:val="00C95581"/>
    <w:rsid w:val="00C9615F"/>
    <w:rsid w:val="00C96AE3"/>
    <w:rsid w:val="00C96D0F"/>
    <w:rsid w:val="00C975AD"/>
    <w:rsid w:val="00CA01E6"/>
    <w:rsid w:val="00CA06C4"/>
    <w:rsid w:val="00CA0A5C"/>
    <w:rsid w:val="00CA0DD4"/>
    <w:rsid w:val="00CA0E30"/>
    <w:rsid w:val="00CA150A"/>
    <w:rsid w:val="00CA1F7D"/>
    <w:rsid w:val="00CA21CC"/>
    <w:rsid w:val="00CA231F"/>
    <w:rsid w:val="00CA2417"/>
    <w:rsid w:val="00CA2AD7"/>
    <w:rsid w:val="00CA3708"/>
    <w:rsid w:val="00CA3971"/>
    <w:rsid w:val="00CA3AE6"/>
    <w:rsid w:val="00CA3DC8"/>
    <w:rsid w:val="00CA42D5"/>
    <w:rsid w:val="00CA447D"/>
    <w:rsid w:val="00CA4A3C"/>
    <w:rsid w:val="00CA5118"/>
    <w:rsid w:val="00CA5D6B"/>
    <w:rsid w:val="00CA655D"/>
    <w:rsid w:val="00CA6D1F"/>
    <w:rsid w:val="00CA7068"/>
    <w:rsid w:val="00CA7498"/>
    <w:rsid w:val="00CA74BB"/>
    <w:rsid w:val="00CA7A23"/>
    <w:rsid w:val="00CA7D1D"/>
    <w:rsid w:val="00CA7EE0"/>
    <w:rsid w:val="00CB0353"/>
    <w:rsid w:val="00CB0B4E"/>
    <w:rsid w:val="00CB21E9"/>
    <w:rsid w:val="00CB22E5"/>
    <w:rsid w:val="00CB25DF"/>
    <w:rsid w:val="00CB2B34"/>
    <w:rsid w:val="00CB3A0D"/>
    <w:rsid w:val="00CB4599"/>
    <w:rsid w:val="00CB45F5"/>
    <w:rsid w:val="00CB4918"/>
    <w:rsid w:val="00CB52DB"/>
    <w:rsid w:val="00CB577C"/>
    <w:rsid w:val="00CB5DAD"/>
    <w:rsid w:val="00CB62C7"/>
    <w:rsid w:val="00CB6498"/>
    <w:rsid w:val="00CB6726"/>
    <w:rsid w:val="00CB68EF"/>
    <w:rsid w:val="00CB69AE"/>
    <w:rsid w:val="00CB6C4C"/>
    <w:rsid w:val="00CB7075"/>
    <w:rsid w:val="00CB7421"/>
    <w:rsid w:val="00CB743F"/>
    <w:rsid w:val="00CB756E"/>
    <w:rsid w:val="00CB7945"/>
    <w:rsid w:val="00CC07F4"/>
    <w:rsid w:val="00CC0A18"/>
    <w:rsid w:val="00CC0BDC"/>
    <w:rsid w:val="00CC0EC9"/>
    <w:rsid w:val="00CC15A8"/>
    <w:rsid w:val="00CC1F58"/>
    <w:rsid w:val="00CC2477"/>
    <w:rsid w:val="00CC2581"/>
    <w:rsid w:val="00CC28CC"/>
    <w:rsid w:val="00CC2B6C"/>
    <w:rsid w:val="00CC3702"/>
    <w:rsid w:val="00CC3FDF"/>
    <w:rsid w:val="00CC4A30"/>
    <w:rsid w:val="00CC6031"/>
    <w:rsid w:val="00CC7CA1"/>
    <w:rsid w:val="00CD0CEC"/>
    <w:rsid w:val="00CD0D9B"/>
    <w:rsid w:val="00CD1418"/>
    <w:rsid w:val="00CD15ED"/>
    <w:rsid w:val="00CD1818"/>
    <w:rsid w:val="00CD1CF2"/>
    <w:rsid w:val="00CD2172"/>
    <w:rsid w:val="00CD2579"/>
    <w:rsid w:val="00CD2C9D"/>
    <w:rsid w:val="00CD2E87"/>
    <w:rsid w:val="00CD37B5"/>
    <w:rsid w:val="00CD6514"/>
    <w:rsid w:val="00CD67C4"/>
    <w:rsid w:val="00CD6851"/>
    <w:rsid w:val="00CD6C63"/>
    <w:rsid w:val="00CD7828"/>
    <w:rsid w:val="00CE03A0"/>
    <w:rsid w:val="00CE0729"/>
    <w:rsid w:val="00CE083E"/>
    <w:rsid w:val="00CE0B10"/>
    <w:rsid w:val="00CE0C09"/>
    <w:rsid w:val="00CE13D9"/>
    <w:rsid w:val="00CE1BF1"/>
    <w:rsid w:val="00CE24A2"/>
    <w:rsid w:val="00CE24D9"/>
    <w:rsid w:val="00CE266D"/>
    <w:rsid w:val="00CE2943"/>
    <w:rsid w:val="00CE314C"/>
    <w:rsid w:val="00CE325F"/>
    <w:rsid w:val="00CE34CD"/>
    <w:rsid w:val="00CE3734"/>
    <w:rsid w:val="00CE3848"/>
    <w:rsid w:val="00CE38D4"/>
    <w:rsid w:val="00CE3E2F"/>
    <w:rsid w:val="00CE3F77"/>
    <w:rsid w:val="00CE4087"/>
    <w:rsid w:val="00CE461C"/>
    <w:rsid w:val="00CE4706"/>
    <w:rsid w:val="00CE4D0A"/>
    <w:rsid w:val="00CE5266"/>
    <w:rsid w:val="00CE56AE"/>
    <w:rsid w:val="00CE56BD"/>
    <w:rsid w:val="00CE608E"/>
    <w:rsid w:val="00CE6350"/>
    <w:rsid w:val="00CE6AF0"/>
    <w:rsid w:val="00CE6FB1"/>
    <w:rsid w:val="00CE7CA5"/>
    <w:rsid w:val="00CE7E3D"/>
    <w:rsid w:val="00CF0326"/>
    <w:rsid w:val="00CF0789"/>
    <w:rsid w:val="00CF0C0F"/>
    <w:rsid w:val="00CF0CEE"/>
    <w:rsid w:val="00CF1B4F"/>
    <w:rsid w:val="00CF24C4"/>
    <w:rsid w:val="00CF2948"/>
    <w:rsid w:val="00CF2EED"/>
    <w:rsid w:val="00CF2F58"/>
    <w:rsid w:val="00CF31F0"/>
    <w:rsid w:val="00CF32CE"/>
    <w:rsid w:val="00CF36AC"/>
    <w:rsid w:val="00CF36E8"/>
    <w:rsid w:val="00CF3B5F"/>
    <w:rsid w:val="00CF3E23"/>
    <w:rsid w:val="00CF3FF3"/>
    <w:rsid w:val="00CF40D6"/>
    <w:rsid w:val="00CF41B7"/>
    <w:rsid w:val="00CF52D2"/>
    <w:rsid w:val="00CF54DC"/>
    <w:rsid w:val="00CF6B3B"/>
    <w:rsid w:val="00D00260"/>
    <w:rsid w:val="00D009D1"/>
    <w:rsid w:val="00D00A4A"/>
    <w:rsid w:val="00D00F21"/>
    <w:rsid w:val="00D01791"/>
    <w:rsid w:val="00D0198B"/>
    <w:rsid w:val="00D026AD"/>
    <w:rsid w:val="00D02AE8"/>
    <w:rsid w:val="00D02E81"/>
    <w:rsid w:val="00D03834"/>
    <w:rsid w:val="00D039AF"/>
    <w:rsid w:val="00D03A15"/>
    <w:rsid w:val="00D03B13"/>
    <w:rsid w:val="00D03C7C"/>
    <w:rsid w:val="00D03DD5"/>
    <w:rsid w:val="00D041B0"/>
    <w:rsid w:val="00D04DDA"/>
    <w:rsid w:val="00D04DED"/>
    <w:rsid w:val="00D04EC4"/>
    <w:rsid w:val="00D04FC9"/>
    <w:rsid w:val="00D051D3"/>
    <w:rsid w:val="00D065D2"/>
    <w:rsid w:val="00D070DD"/>
    <w:rsid w:val="00D07306"/>
    <w:rsid w:val="00D10128"/>
    <w:rsid w:val="00D104B0"/>
    <w:rsid w:val="00D11A83"/>
    <w:rsid w:val="00D11BCA"/>
    <w:rsid w:val="00D122AA"/>
    <w:rsid w:val="00D12760"/>
    <w:rsid w:val="00D127A2"/>
    <w:rsid w:val="00D12B09"/>
    <w:rsid w:val="00D12BA4"/>
    <w:rsid w:val="00D12F72"/>
    <w:rsid w:val="00D134C7"/>
    <w:rsid w:val="00D14313"/>
    <w:rsid w:val="00D16A78"/>
    <w:rsid w:val="00D17839"/>
    <w:rsid w:val="00D1796D"/>
    <w:rsid w:val="00D204B5"/>
    <w:rsid w:val="00D21735"/>
    <w:rsid w:val="00D218BA"/>
    <w:rsid w:val="00D2198E"/>
    <w:rsid w:val="00D21C32"/>
    <w:rsid w:val="00D221A6"/>
    <w:rsid w:val="00D2235A"/>
    <w:rsid w:val="00D2239F"/>
    <w:rsid w:val="00D22520"/>
    <w:rsid w:val="00D2331D"/>
    <w:rsid w:val="00D2357A"/>
    <w:rsid w:val="00D23639"/>
    <w:rsid w:val="00D23C18"/>
    <w:rsid w:val="00D23DD2"/>
    <w:rsid w:val="00D24540"/>
    <w:rsid w:val="00D24662"/>
    <w:rsid w:val="00D246E0"/>
    <w:rsid w:val="00D247FB"/>
    <w:rsid w:val="00D24F4E"/>
    <w:rsid w:val="00D25724"/>
    <w:rsid w:val="00D25A19"/>
    <w:rsid w:val="00D26882"/>
    <w:rsid w:val="00D26AEA"/>
    <w:rsid w:val="00D27067"/>
    <w:rsid w:val="00D27296"/>
    <w:rsid w:val="00D27715"/>
    <w:rsid w:val="00D30860"/>
    <w:rsid w:val="00D30B1B"/>
    <w:rsid w:val="00D30CF2"/>
    <w:rsid w:val="00D31732"/>
    <w:rsid w:val="00D323CB"/>
    <w:rsid w:val="00D325A5"/>
    <w:rsid w:val="00D3298E"/>
    <w:rsid w:val="00D32AE7"/>
    <w:rsid w:val="00D32D98"/>
    <w:rsid w:val="00D3311D"/>
    <w:rsid w:val="00D3486B"/>
    <w:rsid w:val="00D35370"/>
    <w:rsid w:val="00D35404"/>
    <w:rsid w:val="00D36051"/>
    <w:rsid w:val="00D362EB"/>
    <w:rsid w:val="00D36A90"/>
    <w:rsid w:val="00D36AFC"/>
    <w:rsid w:val="00D36C34"/>
    <w:rsid w:val="00D36F1A"/>
    <w:rsid w:val="00D373AC"/>
    <w:rsid w:val="00D37D39"/>
    <w:rsid w:val="00D37FD2"/>
    <w:rsid w:val="00D4031A"/>
    <w:rsid w:val="00D407E3"/>
    <w:rsid w:val="00D41130"/>
    <w:rsid w:val="00D414BC"/>
    <w:rsid w:val="00D41AB6"/>
    <w:rsid w:val="00D420E8"/>
    <w:rsid w:val="00D42B0E"/>
    <w:rsid w:val="00D42E6D"/>
    <w:rsid w:val="00D43BB8"/>
    <w:rsid w:val="00D43CE1"/>
    <w:rsid w:val="00D44747"/>
    <w:rsid w:val="00D44CB0"/>
    <w:rsid w:val="00D44CEB"/>
    <w:rsid w:val="00D44D47"/>
    <w:rsid w:val="00D4506B"/>
    <w:rsid w:val="00D453D7"/>
    <w:rsid w:val="00D45C8D"/>
    <w:rsid w:val="00D45F5D"/>
    <w:rsid w:val="00D461B7"/>
    <w:rsid w:val="00D46CDE"/>
    <w:rsid w:val="00D46E2C"/>
    <w:rsid w:val="00D47701"/>
    <w:rsid w:val="00D47BAD"/>
    <w:rsid w:val="00D50015"/>
    <w:rsid w:val="00D504C3"/>
    <w:rsid w:val="00D50BB1"/>
    <w:rsid w:val="00D510AC"/>
    <w:rsid w:val="00D52045"/>
    <w:rsid w:val="00D527BE"/>
    <w:rsid w:val="00D52A3D"/>
    <w:rsid w:val="00D52C4E"/>
    <w:rsid w:val="00D535D2"/>
    <w:rsid w:val="00D53EA2"/>
    <w:rsid w:val="00D541DB"/>
    <w:rsid w:val="00D54C11"/>
    <w:rsid w:val="00D54E5F"/>
    <w:rsid w:val="00D5551F"/>
    <w:rsid w:val="00D56637"/>
    <w:rsid w:val="00D56B5F"/>
    <w:rsid w:val="00D5734E"/>
    <w:rsid w:val="00D575AC"/>
    <w:rsid w:val="00D57C77"/>
    <w:rsid w:val="00D57CCF"/>
    <w:rsid w:val="00D604E7"/>
    <w:rsid w:val="00D6105F"/>
    <w:rsid w:val="00D6115F"/>
    <w:rsid w:val="00D61263"/>
    <w:rsid w:val="00D6164C"/>
    <w:rsid w:val="00D61ABE"/>
    <w:rsid w:val="00D61DA1"/>
    <w:rsid w:val="00D62CE3"/>
    <w:rsid w:val="00D63854"/>
    <w:rsid w:val="00D64113"/>
    <w:rsid w:val="00D647D6"/>
    <w:rsid w:val="00D64F98"/>
    <w:rsid w:val="00D651AA"/>
    <w:rsid w:val="00D652CD"/>
    <w:rsid w:val="00D653F0"/>
    <w:rsid w:val="00D657DD"/>
    <w:rsid w:val="00D65BDF"/>
    <w:rsid w:val="00D65C02"/>
    <w:rsid w:val="00D66A99"/>
    <w:rsid w:val="00D66FF7"/>
    <w:rsid w:val="00D67019"/>
    <w:rsid w:val="00D675C4"/>
    <w:rsid w:val="00D677EB"/>
    <w:rsid w:val="00D70917"/>
    <w:rsid w:val="00D70CB4"/>
    <w:rsid w:val="00D70D11"/>
    <w:rsid w:val="00D71133"/>
    <w:rsid w:val="00D721DE"/>
    <w:rsid w:val="00D72564"/>
    <w:rsid w:val="00D72938"/>
    <w:rsid w:val="00D72BEE"/>
    <w:rsid w:val="00D72F63"/>
    <w:rsid w:val="00D731BC"/>
    <w:rsid w:val="00D732B9"/>
    <w:rsid w:val="00D735DF"/>
    <w:rsid w:val="00D73912"/>
    <w:rsid w:val="00D742BD"/>
    <w:rsid w:val="00D744FE"/>
    <w:rsid w:val="00D745EC"/>
    <w:rsid w:val="00D7465A"/>
    <w:rsid w:val="00D74EBD"/>
    <w:rsid w:val="00D7530F"/>
    <w:rsid w:val="00D756A1"/>
    <w:rsid w:val="00D7606D"/>
    <w:rsid w:val="00D76D3E"/>
    <w:rsid w:val="00D76EEE"/>
    <w:rsid w:val="00D77633"/>
    <w:rsid w:val="00D778E5"/>
    <w:rsid w:val="00D77FCA"/>
    <w:rsid w:val="00D80F66"/>
    <w:rsid w:val="00D8109B"/>
    <w:rsid w:val="00D81196"/>
    <w:rsid w:val="00D815D2"/>
    <w:rsid w:val="00D81B02"/>
    <w:rsid w:val="00D823F9"/>
    <w:rsid w:val="00D82E33"/>
    <w:rsid w:val="00D82FDB"/>
    <w:rsid w:val="00D8369A"/>
    <w:rsid w:val="00D83851"/>
    <w:rsid w:val="00D83D26"/>
    <w:rsid w:val="00D83E7F"/>
    <w:rsid w:val="00D83EB9"/>
    <w:rsid w:val="00D84186"/>
    <w:rsid w:val="00D846F2"/>
    <w:rsid w:val="00D84C14"/>
    <w:rsid w:val="00D84DE7"/>
    <w:rsid w:val="00D85041"/>
    <w:rsid w:val="00D85773"/>
    <w:rsid w:val="00D8580E"/>
    <w:rsid w:val="00D85C77"/>
    <w:rsid w:val="00D864BE"/>
    <w:rsid w:val="00D86503"/>
    <w:rsid w:val="00D8675B"/>
    <w:rsid w:val="00D87390"/>
    <w:rsid w:val="00D8769E"/>
    <w:rsid w:val="00D9054D"/>
    <w:rsid w:val="00D90A2B"/>
    <w:rsid w:val="00D90A2D"/>
    <w:rsid w:val="00D91344"/>
    <w:rsid w:val="00D91755"/>
    <w:rsid w:val="00D91AE7"/>
    <w:rsid w:val="00D91AE8"/>
    <w:rsid w:val="00D922AB"/>
    <w:rsid w:val="00D924FC"/>
    <w:rsid w:val="00D93035"/>
    <w:rsid w:val="00D936CF"/>
    <w:rsid w:val="00D9384E"/>
    <w:rsid w:val="00D9386B"/>
    <w:rsid w:val="00D93880"/>
    <w:rsid w:val="00D94809"/>
    <w:rsid w:val="00D956FE"/>
    <w:rsid w:val="00D9583C"/>
    <w:rsid w:val="00D958B8"/>
    <w:rsid w:val="00D95D54"/>
    <w:rsid w:val="00D96BD6"/>
    <w:rsid w:val="00D9721D"/>
    <w:rsid w:val="00D9730E"/>
    <w:rsid w:val="00D97560"/>
    <w:rsid w:val="00D9792C"/>
    <w:rsid w:val="00D979E4"/>
    <w:rsid w:val="00DA0934"/>
    <w:rsid w:val="00DA129C"/>
    <w:rsid w:val="00DA13D1"/>
    <w:rsid w:val="00DA1527"/>
    <w:rsid w:val="00DA1980"/>
    <w:rsid w:val="00DA1EA5"/>
    <w:rsid w:val="00DA2735"/>
    <w:rsid w:val="00DA319F"/>
    <w:rsid w:val="00DA3254"/>
    <w:rsid w:val="00DA3769"/>
    <w:rsid w:val="00DA3B97"/>
    <w:rsid w:val="00DA4692"/>
    <w:rsid w:val="00DA49DF"/>
    <w:rsid w:val="00DA4BDE"/>
    <w:rsid w:val="00DA4D2C"/>
    <w:rsid w:val="00DA511C"/>
    <w:rsid w:val="00DA56D8"/>
    <w:rsid w:val="00DA5A0C"/>
    <w:rsid w:val="00DA5A2B"/>
    <w:rsid w:val="00DA62CA"/>
    <w:rsid w:val="00DA62ED"/>
    <w:rsid w:val="00DA6A45"/>
    <w:rsid w:val="00DA78B4"/>
    <w:rsid w:val="00DB0CC5"/>
    <w:rsid w:val="00DB1151"/>
    <w:rsid w:val="00DB12F2"/>
    <w:rsid w:val="00DB1A71"/>
    <w:rsid w:val="00DB1C14"/>
    <w:rsid w:val="00DB291B"/>
    <w:rsid w:val="00DB2C52"/>
    <w:rsid w:val="00DB2FD8"/>
    <w:rsid w:val="00DB32A4"/>
    <w:rsid w:val="00DB33E3"/>
    <w:rsid w:val="00DB3BCF"/>
    <w:rsid w:val="00DB3D89"/>
    <w:rsid w:val="00DB3E28"/>
    <w:rsid w:val="00DB40B0"/>
    <w:rsid w:val="00DB42F6"/>
    <w:rsid w:val="00DB48D2"/>
    <w:rsid w:val="00DB4B9A"/>
    <w:rsid w:val="00DB5450"/>
    <w:rsid w:val="00DB5E6C"/>
    <w:rsid w:val="00DB6D44"/>
    <w:rsid w:val="00DB6FF0"/>
    <w:rsid w:val="00DB7393"/>
    <w:rsid w:val="00DB7B46"/>
    <w:rsid w:val="00DB7B7B"/>
    <w:rsid w:val="00DC0A6F"/>
    <w:rsid w:val="00DC11A3"/>
    <w:rsid w:val="00DC2189"/>
    <w:rsid w:val="00DC2845"/>
    <w:rsid w:val="00DC3B0D"/>
    <w:rsid w:val="00DC3E35"/>
    <w:rsid w:val="00DC43CD"/>
    <w:rsid w:val="00DC46E5"/>
    <w:rsid w:val="00DC48BB"/>
    <w:rsid w:val="00DC4A38"/>
    <w:rsid w:val="00DC4A71"/>
    <w:rsid w:val="00DC4A79"/>
    <w:rsid w:val="00DC4D7B"/>
    <w:rsid w:val="00DC4DEA"/>
    <w:rsid w:val="00DC521B"/>
    <w:rsid w:val="00DC63FA"/>
    <w:rsid w:val="00DC6911"/>
    <w:rsid w:val="00DC7B16"/>
    <w:rsid w:val="00DC7B75"/>
    <w:rsid w:val="00DC7C63"/>
    <w:rsid w:val="00DC7EE7"/>
    <w:rsid w:val="00DD06FE"/>
    <w:rsid w:val="00DD0A00"/>
    <w:rsid w:val="00DD0C30"/>
    <w:rsid w:val="00DD0D07"/>
    <w:rsid w:val="00DD1B81"/>
    <w:rsid w:val="00DD1C67"/>
    <w:rsid w:val="00DD1E79"/>
    <w:rsid w:val="00DD23F1"/>
    <w:rsid w:val="00DD3B72"/>
    <w:rsid w:val="00DD5206"/>
    <w:rsid w:val="00DD5581"/>
    <w:rsid w:val="00DD5C73"/>
    <w:rsid w:val="00DD6187"/>
    <w:rsid w:val="00DD61BE"/>
    <w:rsid w:val="00DD6305"/>
    <w:rsid w:val="00DD65DD"/>
    <w:rsid w:val="00DD6610"/>
    <w:rsid w:val="00DD6878"/>
    <w:rsid w:val="00DD6A1E"/>
    <w:rsid w:val="00DD738A"/>
    <w:rsid w:val="00DE00F9"/>
    <w:rsid w:val="00DE0602"/>
    <w:rsid w:val="00DE06A7"/>
    <w:rsid w:val="00DE0BDD"/>
    <w:rsid w:val="00DE0BE3"/>
    <w:rsid w:val="00DE0DDA"/>
    <w:rsid w:val="00DE1420"/>
    <w:rsid w:val="00DE142D"/>
    <w:rsid w:val="00DE171C"/>
    <w:rsid w:val="00DE1F0A"/>
    <w:rsid w:val="00DE21D0"/>
    <w:rsid w:val="00DE29CC"/>
    <w:rsid w:val="00DE2ADC"/>
    <w:rsid w:val="00DE3553"/>
    <w:rsid w:val="00DE3716"/>
    <w:rsid w:val="00DE375A"/>
    <w:rsid w:val="00DE380F"/>
    <w:rsid w:val="00DE3CE9"/>
    <w:rsid w:val="00DE3E3B"/>
    <w:rsid w:val="00DE4F60"/>
    <w:rsid w:val="00DE546B"/>
    <w:rsid w:val="00DE57E7"/>
    <w:rsid w:val="00DE62E0"/>
    <w:rsid w:val="00DE6685"/>
    <w:rsid w:val="00DE6E8B"/>
    <w:rsid w:val="00DE7360"/>
    <w:rsid w:val="00DE737F"/>
    <w:rsid w:val="00DE78AF"/>
    <w:rsid w:val="00DE7A29"/>
    <w:rsid w:val="00DE7A76"/>
    <w:rsid w:val="00DE7FBC"/>
    <w:rsid w:val="00DF0213"/>
    <w:rsid w:val="00DF0396"/>
    <w:rsid w:val="00DF0D61"/>
    <w:rsid w:val="00DF1079"/>
    <w:rsid w:val="00DF1137"/>
    <w:rsid w:val="00DF1606"/>
    <w:rsid w:val="00DF163E"/>
    <w:rsid w:val="00DF1C24"/>
    <w:rsid w:val="00DF25DF"/>
    <w:rsid w:val="00DF2723"/>
    <w:rsid w:val="00DF333C"/>
    <w:rsid w:val="00DF33E6"/>
    <w:rsid w:val="00DF3856"/>
    <w:rsid w:val="00DF3EC8"/>
    <w:rsid w:val="00DF447F"/>
    <w:rsid w:val="00DF4533"/>
    <w:rsid w:val="00DF477C"/>
    <w:rsid w:val="00DF481B"/>
    <w:rsid w:val="00DF4FFB"/>
    <w:rsid w:val="00DF514F"/>
    <w:rsid w:val="00DF566E"/>
    <w:rsid w:val="00DF6BB4"/>
    <w:rsid w:val="00DF70B2"/>
    <w:rsid w:val="00DF7332"/>
    <w:rsid w:val="00DF7684"/>
    <w:rsid w:val="00DF783F"/>
    <w:rsid w:val="00DF79FC"/>
    <w:rsid w:val="00DF7A32"/>
    <w:rsid w:val="00E0004F"/>
    <w:rsid w:val="00E00A69"/>
    <w:rsid w:val="00E0199B"/>
    <w:rsid w:val="00E02524"/>
    <w:rsid w:val="00E0284F"/>
    <w:rsid w:val="00E030C1"/>
    <w:rsid w:val="00E03DD5"/>
    <w:rsid w:val="00E04DE7"/>
    <w:rsid w:val="00E04E03"/>
    <w:rsid w:val="00E04FF9"/>
    <w:rsid w:val="00E0529C"/>
    <w:rsid w:val="00E0532E"/>
    <w:rsid w:val="00E054BF"/>
    <w:rsid w:val="00E059A8"/>
    <w:rsid w:val="00E0608F"/>
    <w:rsid w:val="00E0628B"/>
    <w:rsid w:val="00E07349"/>
    <w:rsid w:val="00E075EB"/>
    <w:rsid w:val="00E078C4"/>
    <w:rsid w:val="00E07BBF"/>
    <w:rsid w:val="00E07BF7"/>
    <w:rsid w:val="00E07FFB"/>
    <w:rsid w:val="00E10882"/>
    <w:rsid w:val="00E10DDB"/>
    <w:rsid w:val="00E111E5"/>
    <w:rsid w:val="00E118F8"/>
    <w:rsid w:val="00E128C4"/>
    <w:rsid w:val="00E12D0A"/>
    <w:rsid w:val="00E13E00"/>
    <w:rsid w:val="00E13F70"/>
    <w:rsid w:val="00E14874"/>
    <w:rsid w:val="00E14B48"/>
    <w:rsid w:val="00E15294"/>
    <w:rsid w:val="00E153C2"/>
    <w:rsid w:val="00E155C4"/>
    <w:rsid w:val="00E173FA"/>
    <w:rsid w:val="00E1742F"/>
    <w:rsid w:val="00E179C4"/>
    <w:rsid w:val="00E202E5"/>
    <w:rsid w:val="00E204DA"/>
    <w:rsid w:val="00E21054"/>
    <w:rsid w:val="00E21422"/>
    <w:rsid w:val="00E21879"/>
    <w:rsid w:val="00E21AB0"/>
    <w:rsid w:val="00E21D85"/>
    <w:rsid w:val="00E23968"/>
    <w:rsid w:val="00E23B65"/>
    <w:rsid w:val="00E240EE"/>
    <w:rsid w:val="00E2454F"/>
    <w:rsid w:val="00E24559"/>
    <w:rsid w:val="00E245E2"/>
    <w:rsid w:val="00E24622"/>
    <w:rsid w:val="00E24B48"/>
    <w:rsid w:val="00E24D34"/>
    <w:rsid w:val="00E25A6E"/>
    <w:rsid w:val="00E2653E"/>
    <w:rsid w:val="00E26EF0"/>
    <w:rsid w:val="00E275DA"/>
    <w:rsid w:val="00E30E30"/>
    <w:rsid w:val="00E31067"/>
    <w:rsid w:val="00E3140C"/>
    <w:rsid w:val="00E31492"/>
    <w:rsid w:val="00E31D7D"/>
    <w:rsid w:val="00E32050"/>
    <w:rsid w:val="00E326BA"/>
    <w:rsid w:val="00E32747"/>
    <w:rsid w:val="00E32768"/>
    <w:rsid w:val="00E32B89"/>
    <w:rsid w:val="00E32D3C"/>
    <w:rsid w:val="00E32EDC"/>
    <w:rsid w:val="00E32F35"/>
    <w:rsid w:val="00E33A1B"/>
    <w:rsid w:val="00E33E46"/>
    <w:rsid w:val="00E342FD"/>
    <w:rsid w:val="00E34A76"/>
    <w:rsid w:val="00E34B60"/>
    <w:rsid w:val="00E351E8"/>
    <w:rsid w:val="00E35B0B"/>
    <w:rsid w:val="00E36733"/>
    <w:rsid w:val="00E369F2"/>
    <w:rsid w:val="00E36D9F"/>
    <w:rsid w:val="00E36F28"/>
    <w:rsid w:val="00E376B8"/>
    <w:rsid w:val="00E37A9A"/>
    <w:rsid w:val="00E37EDE"/>
    <w:rsid w:val="00E37FE4"/>
    <w:rsid w:val="00E4066D"/>
    <w:rsid w:val="00E4123E"/>
    <w:rsid w:val="00E41D2F"/>
    <w:rsid w:val="00E41FC1"/>
    <w:rsid w:val="00E4202F"/>
    <w:rsid w:val="00E4254F"/>
    <w:rsid w:val="00E4280F"/>
    <w:rsid w:val="00E42914"/>
    <w:rsid w:val="00E42974"/>
    <w:rsid w:val="00E42F7B"/>
    <w:rsid w:val="00E42FCF"/>
    <w:rsid w:val="00E437E6"/>
    <w:rsid w:val="00E43B54"/>
    <w:rsid w:val="00E43CD6"/>
    <w:rsid w:val="00E444E0"/>
    <w:rsid w:val="00E44958"/>
    <w:rsid w:val="00E453E9"/>
    <w:rsid w:val="00E455BF"/>
    <w:rsid w:val="00E46BC9"/>
    <w:rsid w:val="00E47D99"/>
    <w:rsid w:val="00E502C2"/>
    <w:rsid w:val="00E50AA2"/>
    <w:rsid w:val="00E50B11"/>
    <w:rsid w:val="00E50E55"/>
    <w:rsid w:val="00E51345"/>
    <w:rsid w:val="00E51483"/>
    <w:rsid w:val="00E514FC"/>
    <w:rsid w:val="00E5157D"/>
    <w:rsid w:val="00E51ABA"/>
    <w:rsid w:val="00E5249F"/>
    <w:rsid w:val="00E52919"/>
    <w:rsid w:val="00E52968"/>
    <w:rsid w:val="00E52EB2"/>
    <w:rsid w:val="00E52F94"/>
    <w:rsid w:val="00E53064"/>
    <w:rsid w:val="00E5338B"/>
    <w:rsid w:val="00E551FB"/>
    <w:rsid w:val="00E5593A"/>
    <w:rsid w:val="00E55A13"/>
    <w:rsid w:val="00E55AEB"/>
    <w:rsid w:val="00E56327"/>
    <w:rsid w:val="00E56333"/>
    <w:rsid w:val="00E56625"/>
    <w:rsid w:val="00E566B5"/>
    <w:rsid w:val="00E569D3"/>
    <w:rsid w:val="00E56B52"/>
    <w:rsid w:val="00E56D02"/>
    <w:rsid w:val="00E575D6"/>
    <w:rsid w:val="00E57733"/>
    <w:rsid w:val="00E57CAA"/>
    <w:rsid w:val="00E57D74"/>
    <w:rsid w:val="00E60181"/>
    <w:rsid w:val="00E61519"/>
    <w:rsid w:val="00E62274"/>
    <w:rsid w:val="00E63674"/>
    <w:rsid w:val="00E63D9A"/>
    <w:rsid w:val="00E64DBE"/>
    <w:rsid w:val="00E6539B"/>
    <w:rsid w:val="00E65776"/>
    <w:rsid w:val="00E65B5F"/>
    <w:rsid w:val="00E65C19"/>
    <w:rsid w:val="00E66030"/>
    <w:rsid w:val="00E66575"/>
    <w:rsid w:val="00E668BA"/>
    <w:rsid w:val="00E66D3B"/>
    <w:rsid w:val="00E675A7"/>
    <w:rsid w:val="00E67712"/>
    <w:rsid w:val="00E67893"/>
    <w:rsid w:val="00E67B4D"/>
    <w:rsid w:val="00E7008F"/>
    <w:rsid w:val="00E70D1D"/>
    <w:rsid w:val="00E71806"/>
    <w:rsid w:val="00E71A86"/>
    <w:rsid w:val="00E71EF1"/>
    <w:rsid w:val="00E71F70"/>
    <w:rsid w:val="00E72E51"/>
    <w:rsid w:val="00E730EC"/>
    <w:rsid w:val="00E73388"/>
    <w:rsid w:val="00E73640"/>
    <w:rsid w:val="00E73915"/>
    <w:rsid w:val="00E74038"/>
    <w:rsid w:val="00E741BB"/>
    <w:rsid w:val="00E7469A"/>
    <w:rsid w:val="00E747BB"/>
    <w:rsid w:val="00E7487A"/>
    <w:rsid w:val="00E753C2"/>
    <w:rsid w:val="00E75461"/>
    <w:rsid w:val="00E75577"/>
    <w:rsid w:val="00E75D10"/>
    <w:rsid w:val="00E75D8F"/>
    <w:rsid w:val="00E760E6"/>
    <w:rsid w:val="00E763DE"/>
    <w:rsid w:val="00E77021"/>
    <w:rsid w:val="00E80794"/>
    <w:rsid w:val="00E809C6"/>
    <w:rsid w:val="00E80B7A"/>
    <w:rsid w:val="00E81216"/>
    <w:rsid w:val="00E82424"/>
    <w:rsid w:val="00E824EB"/>
    <w:rsid w:val="00E82568"/>
    <w:rsid w:val="00E82B2D"/>
    <w:rsid w:val="00E82C43"/>
    <w:rsid w:val="00E83906"/>
    <w:rsid w:val="00E8415B"/>
    <w:rsid w:val="00E84A0F"/>
    <w:rsid w:val="00E84CAA"/>
    <w:rsid w:val="00E85E73"/>
    <w:rsid w:val="00E85F42"/>
    <w:rsid w:val="00E862D2"/>
    <w:rsid w:val="00E872F4"/>
    <w:rsid w:val="00E875ED"/>
    <w:rsid w:val="00E915F1"/>
    <w:rsid w:val="00E9188D"/>
    <w:rsid w:val="00E92474"/>
    <w:rsid w:val="00E926C1"/>
    <w:rsid w:val="00E93B9E"/>
    <w:rsid w:val="00E9469B"/>
    <w:rsid w:val="00E954AC"/>
    <w:rsid w:val="00E95888"/>
    <w:rsid w:val="00E959C5"/>
    <w:rsid w:val="00E95B20"/>
    <w:rsid w:val="00E95BA1"/>
    <w:rsid w:val="00E95CF2"/>
    <w:rsid w:val="00E95FCB"/>
    <w:rsid w:val="00E968D6"/>
    <w:rsid w:val="00E97DBA"/>
    <w:rsid w:val="00E97E15"/>
    <w:rsid w:val="00EA0067"/>
    <w:rsid w:val="00EA0175"/>
    <w:rsid w:val="00EA01EB"/>
    <w:rsid w:val="00EA0F77"/>
    <w:rsid w:val="00EA1317"/>
    <w:rsid w:val="00EA1599"/>
    <w:rsid w:val="00EA1BDB"/>
    <w:rsid w:val="00EA1DB6"/>
    <w:rsid w:val="00EA1DC2"/>
    <w:rsid w:val="00EA1F01"/>
    <w:rsid w:val="00EA1F8B"/>
    <w:rsid w:val="00EA2819"/>
    <w:rsid w:val="00EA2902"/>
    <w:rsid w:val="00EA2CB0"/>
    <w:rsid w:val="00EA2F7D"/>
    <w:rsid w:val="00EA319F"/>
    <w:rsid w:val="00EA3538"/>
    <w:rsid w:val="00EA3BCA"/>
    <w:rsid w:val="00EA4471"/>
    <w:rsid w:val="00EA4A84"/>
    <w:rsid w:val="00EA5171"/>
    <w:rsid w:val="00EA5198"/>
    <w:rsid w:val="00EA5429"/>
    <w:rsid w:val="00EA5EB9"/>
    <w:rsid w:val="00EA5FA7"/>
    <w:rsid w:val="00EA63F3"/>
    <w:rsid w:val="00EA65F7"/>
    <w:rsid w:val="00EA6E0D"/>
    <w:rsid w:val="00EA6E34"/>
    <w:rsid w:val="00EA7918"/>
    <w:rsid w:val="00EA7C59"/>
    <w:rsid w:val="00EB05A4"/>
    <w:rsid w:val="00EB0624"/>
    <w:rsid w:val="00EB07C5"/>
    <w:rsid w:val="00EB09DD"/>
    <w:rsid w:val="00EB0DDC"/>
    <w:rsid w:val="00EB0E47"/>
    <w:rsid w:val="00EB2091"/>
    <w:rsid w:val="00EB236B"/>
    <w:rsid w:val="00EB2705"/>
    <w:rsid w:val="00EB3112"/>
    <w:rsid w:val="00EB31D9"/>
    <w:rsid w:val="00EB34FA"/>
    <w:rsid w:val="00EB358B"/>
    <w:rsid w:val="00EB386E"/>
    <w:rsid w:val="00EB3FF4"/>
    <w:rsid w:val="00EB4379"/>
    <w:rsid w:val="00EB443C"/>
    <w:rsid w:val="00EB458B"/>
    <w:rsid w:val="00EB4914"/>
    <w:rsid w:val="00EB4DB7"/>
    <w:rsid w:val="00EB514E"/>
    <w:rsid w:val="00EB5735"/>
    <w:rsid w:val="00EB654B"/>
    <w:rsid w:val="00EB6558"/>
    <w:rsid w:val="00EB6A94"/>
    <w:rsid w:val="00EB6D1B"/>
    <w:rsid w:val="00EB6DC2"/>
    <w:rsid w:val="00EB70D4"/>
    <w:rsid w:val="00EB71D5"/>
    <w:rsid w:val="00EB7517"/>
    <w:rsid w:val="00EB7600"/>
    <w:rsid w:val="00EB76A8"/>
    <w:rsid w:val="00EB7C7F"/>
    <w:rsid w:val="00EC051A"/>
    <w:rsid w:val="00EC17ED"/>
    <w:rsid w:val="00EC1EE1"/>
    <w:rsid w:val="00EC2589"/>
    <w:rsid w:val="00EC344E"/>
    <w:rsid w:val="00EC42E0"/>
    <w:rsid w:val="00EC433B"/>
    <w:rsid w:val="00EC528B"/>
    <w:rsid w:val="00EC5C8E"/>
    <w:rsid w:val="00EC644C"/>
    <w:rsid w:val="00EC71C0"/>
    <w:rsid w:val="00EC777B"/>
    <w:rsid w:val="00EC7F87"/>
    <w:rsid w:val="00ED04CB"/>
    <w:rsid w:val="00ED0736"/>
    <w:rsid w:val="00ED1119"/>
    <w:rsid w:val="00ED199F"/>
    <w:rsid w:val="00ED237D"/>
    <w:rsid w:val="00ED23B4"/>
    <w:rsid w:val="00ED2DBE"/>
    <w:rsid w:val="00ED3821"/>
    <w:rsid w:val="00ED38E1"/>
    <w:rsid w:val="00ED3BA2"/>
    <w:rsid w:val="00ED3FD5"/>
    <w:rsid w:val="00ED422A"/>
    <w:rsid w:val="00ED439E"/>
    <w:rsid w:val="00ED4B4D"/>
    <w:rsid w:val="00ED5E7F"/>
    <w:rsid w:val="00ED5F8A"/>
    <w:rsid w:val="00ED5FD3"/>
    <w:rsid w:val="00ED607D"/>
    <w:rsid w:val="00ED68B8"/>
    <w:rsid w:val="00ED7060"/>
    <w:rsid w:val="00ED748D"/>
    <w:rsid w:val="00ED7658"/>
    <w:rsid w:val="00ED769D"/>
    <w:rsid w:val="00ED7A95"/>
    <w:rsid w:val="00ED7BF0"/>
    <w:rsid w:val="00EE01A7"/>
    <w:rsid w:val="00EE0855"/>
    <w:rsid w:val="00EE08F1"/>
    <w:rsid w:val="00EE0A1C"/>
    <w:rsid w:val="00EE0B46"/>
    <w:rsid w:val="00EE0CDE"/>
    <w:rsid w:val="00EE0F00"/>
    <w:rsid w:val="00EE12BD"/>
    <w:rsid w:val="00EE36EE"/>
    <w:rsid w:val="00EE37C8"/>
    <w:rsid w:val="00EE4024"/>
    <w:rsid w:val="00EE42A8"/>
    <w:rsid w:val="00EE5441"/>
    <w:rsid w:val="00EE5BF0"/>
    <w:rsid w:val="00EF01D4"/>
    <w:rsid w:val="00EF02FB"/>
    <w:rsid w:val="00EF06AB"/>
    <w:rsid w:val="00EF15FA"/>
    <w:rsid w:val="00EF1B70"/>
    <w:rsid w:val="00EF27A3"/>
    <w:rsid w:val="00EF396C"/>
    <w:rsid w:val="00EF3A1E"/>
    <w:rsid w:val="00EF4601"/>
    <w:rsid w:val="00EF4E8F"/>
    <w:rsid w:val="00EF573A"/>
    <w:rsid w:val="00EF579D"/>
    <w:rsid w:val="00EF5C94"/>
    <w:rsid w:val="00EF5CD0"/>
    <w:rsid w:val="00EF5E90"/>
    <w:rsid w:val="00EF5ED1"/>
    <w:rsid w:val="00EF6170"/>
    <w:rsid w:val="00EF618B"/>
    <w:rsid w:val="00EF6B49"/>
    <w:rsid w:val="00EF6C23"/>
    <w:rsid w:val="00EF6EF7"/>
    <w:rsid w:val="00F001D4"/>
    <w:rsid w:val="00F00298"/>
    <w:rsid w:val="00F0047D"/>
    <w:rsid w:val="00F019DA"/>
    <w:rsid w:val="00F0278D"/>
    <w:rsid w:val="00F02946"/>
    <w:rsid w:val="00F02E74"/>
    <w:rsid w:val="00F033D4"/>
    <w:rsid w:val="00F0346D"/>
    <w:rsid w:val="00F0353A"/>
    <w:rsid w:val="00F04068"/>
    <w:rsid w:val="00F042FF"/>
    <w:rsid w:val="00F049EE"/>
    <w:rsid w:val="00F04AC8"/>
    <w:rsid w:val="00F04CF0"/>
    <w:rsid w:val="00F05FF9"/>
    <w:rsid w:val="00F063AA"/>
    <w:rsid w:val="00F0676C"/>
    <w:rsid w:val="00F06851"/>
    <w:rsid w:val="00F069B2"/>
    <w:rsid w:val="00F06B3D"/>
    <w:rsid w:val="00F06DB4"/>
    <w:rsid w:val="00F07F16"/>
    <w:rsid w:val="00F10114"/>
    <w:rsid w:val="00F104FF"/>
    <w:rsid w:val="00F11279"/>
    <w:rsid w:val="00F11561"/>
    <w:rsid w:val="00F117C6"/>
    <w:rsid w:val="00F1212D"/>
    <w:rsid w:val="00F12AC1"/>
    <w:rsid w:val="00F13389"/>
    <w:rsid w:val="00F1356B"/>
    <w:rsid w:val="00F13FDA"/>
    <w:rsid w:val="00F1406C"/>
    <w:rsid w:val="00F1475E"/>
    <w:rsid w:val="00F151DC"/>
    <w:rsid w:val="00F15262"/>
    <w:rsid w:val="00F153CC"/>
    <w:rsid w:val="00F15950"/>
    <w:rsid w:val="00F15D11"/>
    <w:rsid w:val="00F164A3"/>
    <w:rsid w:val="00F17239"/>
    <w:rsid w:val="00F173DE"/>
    <w:rsid w:val="00F1754E"/>
    <w:rsid w:val="00F17640"/>
    <w:rsid w:val="00F17CAC"/>
    <w:rsid w:val="00F20949"/>
    <w:rsid w:val="00F20B48"/>
    <w:rsid w:val="00F216B2"/>
    <w:rsid w:val="00F2193B"/>
    <w:rsid w:val="00F21A1B"/>
    <w:rsid w:val="00F21D74"/>
    <w:rsid w:val="00F21ED3"/>
    <w:rsid w:val="00F22537"/>
    <w:rsid w:val="00F2268A"/>
    <w:rsid w:val="00F22DED"/>
    <w:rsid w:val="00F234B4"/>
    <w:rsid w:val="00F236B4"/>
    <w:rsid w:val="00F23C0A"/>
    <w:rsid w:val="00F2437A"/>
    <w:rsid w:val="00F24489"/>
    <w:rsid w:val="00F24774"/>
    <w:rsid w:val="00F24B62"/>
    <w:rsid w:val="00F25711"/>
    <w:rsid w:val="00F260CC"/>
    <w:rsid w:val="00F27231"/>
    <w:rsid w:val="00F27277"/>
    <w:rsid w:val="00F278FE"/>
    <w:rsid w:val="00F27CB2"/>
    <w:rsid w:val="00F27EA5"/>
    <w:rsid w:val="00F27EC9"/>
    <w:rsid w:val="00F27EE9"/>
    <w:rsid w:val="00F30588"/>
    <w:rsid w:val="00F308FF"/>
    <w:rsid w:val="00F3162C"/>
    <w:rsid w:val="00F316FC"/>
    <w:rsid w:val="00F31C83"/>
    <w:rsid w:val="00F31D1C"/>
    <w:rsid w:val="00F32496"/>
    <w:rsid w:val="00F325EC"/>
    <w:rsid w:val="00F32655"/>
    <w:rsid w:val="00F328B6"/>
    <w:rsid w:val="00F32C55"/>
    <w:rsid w:val="00F33446"/>
    <w:rsid w:val="00F33AC5"/>
    <w:rsid w:val="00F33ED3"/>
    <w:rsid w:val="00F344F9"/>
    <w:rsid w:val="00F34861"/>
    <w:rsid w:val="00F34B90"/>
    <w:rsid w:val="00F351B6"/>
    <w:rsid w:val="00F35713"/>
    <w:rsid w:val="00F357D5"/>
    <w:rsid w:val="00F35D22"/>
    <w:rsid w:val="00F35D46"/>
    <w:rsid w:val="00F360F3"/>
    <w:rsid w:val="00F36551"/>
    <w:rsid w:val="00F36C33"/>
    <w:rsid w:val="00F370F1"/>
    <w:rsid w:val="00F37103"/>
    <w:rsid w:val="00F37855"/>
    <w:rsid w:val="00F37C39"/>
    <w:rsid w:val="00F37C61"/>
    <w:rsid w:val="00F37D61"/>
    <w:rsid w:val="00F401A9"/>
    <w:rsid w:val="00F40279"/>
    <w:rsid w:val="00F40768"/>
    <w:rsid w:val="00F4090F"/>
    <w:rsid w:val="00F40C22"/>
    <w:rsid w:val="00F4131F"/>
    <w:rsid w:val="00F4145C"/>
    <w:rsid w:val="00F41558"/>
    <w:rsid w:val="00F41973"/>
    <w:rsid w:val="00F42EDB"/>
    <w:rsid w:val="00F42FE9"/>
    <w:rsid w:val="00F43162"/>
    <w:rsid w:val="00F43177"/>
    <w:rsid w:val="00F431D0"/>
    <w:rsid w:val="00F4363D"/>
    <w:rsid w:val="00F43F8D"/>
    <w:rsid w:val="00F444DF"/>
    <w:rsid w:val="00F44588"/>
    <w:rsid w:val="00F44EAC"/>
    <w:rsid w:val="00F456DF"/>
    <w:rsid w:val="00F459DC"/>
    <w:rsid w:val="00F46045"/>
    <w:rsid w:val="00F46155"/>
    <w:rsid w:val="00F4649F"/>
    <w:rsid w:val="00F470CF"/>
    <w:rsid w:val="00F476AB"/>
    <w:rsid w:val="00F47B6F"/>
    <w:rsid w:val="00F50690"/>
    <w:rsid w:val="00F51A81"/>
    <w:rsid w:val="00F51C66"/>
    <w:rsid w:val="00F528DF"/>
    <w:rsid w:val="00F52A13"/>
    <w:rsid w:val="00F52F16"/>
    <w:rsid w:val="00F53378"/>
    <w:rsid w:val="00F534BF"/>
    <w:rsid w:val="00F53E99"/>
    <w:rsid w:val="00F54696"/>
    <w:rsid w:val="00F54811"/>
    <w:rsid w:val="00F54EC2"/>
    <w:rsid w:val="00F54EF0"/>
    <w:rsid w:val="00F55198"/>
    <w:rsid w:val="00F55A53"/>
    <w:rsid w:val="00F55BF9"/>
    <w:rsid w:val="00F55D6D"/>
    <w:rsid w:val="00F57093"/>
    <w:rsid w:val="00F57E61"/>
    <w:rsid w:val="00F57FF7"/>
    <w:rsid w:val="00F602E2"/>
    <w:rsid w:val="00F603E9"/>
    <w:rsid w:val="00F60B78"/>
    <w:rsid w:val="00F613BF"/>
    <w:rsid w:val="00F615F9"/>
    <w:rsid w:val="00F61B9A"/>
    <w:rsid w:val="00F61DBD"/>
    <w:rsid w:val="00F620D1"/>
    <w:rsid w:val="00F62210"/>
    <w:rsid w:val="00F6287C"/>
    <w:rsid w:val="00F62E09"/>
    <w:rsid w:val="00F63647"/>
    <w:rsid w:val="00F6435A"/>
    <w:rsid w:val="00F64FF6"/>
    <w:rsid w:val="00F65BC5"/>
    <w:rsid w:val="00F667EB"/>
    <w:rsid w:val="00F67367"/>
    <w:rsid w:val="00F6779F"/>
    <w:rsid w:val="00F678DC"/>
    <w:rsid w:val="00F67997"/>
    <w:rsid w:val="00F67A35"/>
    <w:rsid w:val="00F700D3"/>
    <w:rsid w:val="00F700FC"/>
    <w:rsid w:val="00F71404"/>
    <w:rsid w:val="00F72535"/>
    <w:rsid w:val="00F72810"/>
    <w:rsid w:val="00F72B58"/>
    <w:rsid w:val="00F72C94"/>
    <w:rsid w:val="00F73B5C"/>
    <w:rsid w:val="00F73D35"/>
    <w:rsid w:val="00F75258"/>
    <w:rsid w:val="00F76ABE"/>
    <w:rsid w:val="00F76E2E"/>
    <w:rsid w:val="00F77C27"/>
    <w:rsid w:val="00F77D76"/>
    <w:rsid w:val="00F80305"/>
    <w:rsid w:val="00F806E2"/>
    <w:rsid w:val="00F807B5"/>
    <w:rsid w:val="00F807B7"/>
    <w:rsid w:val="00F80A71"/>
    <w:rsid w:val="00F80EB7"/>
    <w:rsid w:val="00F81245"/>
    <w:rsid w:val="00F817CB"/>
    <w:rsid w:val="00F818D7"/>
    <w:rsid w:val="00F81B62"/>
    <w:rsid w:val="00F81D01"/>
    <w:rsid w:val="00F81D9E"/>
    <w:rsid w:val="00F81EAF"/>
    <w:rsid w:val="00F81EBD"/>
    <w:rsid w:val="00F823BE"/>
    <w:rsid w:val="00F82E5F"/>
    <w:rsid w:val="00F82E64"/>
    <w:rsid w:val="00F83105"/>
    <w:rsid w:val="00F83116"/>
    <w:rsid w:val="00F83204"/>
    <w:rsid w:val="00F836F9"/>
    <w:rsid w:val="00F83AFE"/>
    <w:rsid w:val="00F84343"/>
    <w:rsid w:val="00F8458C"/>
    <w:rsid w:val="00F847AE"/>
    <w:rsid w:val="00F8524C"/>
    <w:rsid w:val="00F862FB"/>
    <w:rsid w:val="00F86402"/>
    <w:rsid w:val="00F87154"/>
    <w:rsid w:val="00F873D9"/>
    <w:rsid w:val="00F873F5"/>
    <w:rsid w:val="00F87741"/>
    <w:rsid w:val="00F87CB9"/>
    <w:rsid w:val="00F90520"/>
    <w:rsid w:val="00F911A8"/>
    <w:rsid w:val="00F912CD"/>
    <w:rsid w:val="00F916B9"/>
    <w:rsid w:val="00F918F0"/>
    <w:rsid w:val="00F91D61"/>
    <w:rsid w:val="00F92834"/>
    <w:rsid w:val="00F92E2C"/>
    <w:rsid w:val="00F936B4"/>
    <w:rsid w:val="00F93B40"/>
    <w:rsid w:val="00F94066"/>
    <w:rsid w:val="00F945BB"/>
    <w:rsid w:val="00F9480B"/>
    <w:rsid w:val="00F9542D"/>
    <w:rsid w:val="00F9597C"/>
    <w:rsid w:val="00F9738A"/>
    <w:rsid w:val="00F974BB"/>
    <w:rsid w:val="00F97538"/>
    <w:rsid w:val="00F979F3"/>
    <w:rsid w:val="00F97E2C"/>
    <w:rsid w:val="00FA0312"/>
    <w:rsid w:val="00FA08F2"/>
    <w:rsid w:val="00FA0CBD"/>
    <w:rsid w:val="00FA136D"/>
    <w:rsid w:val="00FA14D2"/>
    <w:rsid w:val="00FA1E28"/>
    <w:rsid w:val="00FA1F33"/>
    <w:rsid w:val="00FA2D85"/>
    <w:rsid w:val="00FA3117"/>
    <w:rsid w:val="00FA3413"/>
    <w:rsid w:val="00FA3EC5"/>
    <w:rsid w:val="00FA4143"/>
    <w:rsid w:val="00FA42EE"/>
    <w:rsid w:val="00FA496B"/>
    <w:rsid w:val="00FA4C82"/>
    <w:rsid w:val="00FA55A1"/>
    <w:rsid w:val="00FA5642"/>
    <w:rsid w:val="00FA5B49"/>
    <w:rsid w:val="00FA716B"/>
    <w:rsid w:val="00FA77F7"/>
    <w:rsid w:val="00FB0398"/>
    <w:rsid w:val="00FB04DB"/>
    <w:rsid w:val="00FB0666"/>
    <w:rsid w:val="00FB0E43"/>
    <w:rsid w:val="00FB1239"/>
    <w:rsid w:val="00FB12C6"/>
    <w:rsid w:val="00FB1339"/>
    <w:rsid w:val="00FB1367"/>
    <w:rsid w:val="00FB188E"/>
    <w:rsid w:val="00FB25B5"/>
    <w:rsid w:val="00FB307A"/>
    <w:rsid w:val="00FB35D2"/>
    <w:rsid w:val="00FB3EBA"/>
    <w:rsid w:val="00FB4308"/>
    <w:rsid w:val="00FB47D8"/>
    <w:rsid w:val="00FB5181"/>
    <w:rsid w:val="00FB567C"/>
    <w:rsid w:val="00FB6904"/>
    <w:rsid w:val="00FB6B54"/>
    <w:rsid w:val="00FB6C77"/>
    <w:rsid w:val="00FB7042"/>
    <w:rsid w:val="00FB7F1F"/>
    <w:rsid w:val="00FC046D"/>
    <w:rsid w:val="00FC0747"/>
    <w:rsid w:val="00FC0D99"/>
    <w:rsid w:val="00FC0E7E"/>
    <w:rsid w:val="00FC0EB4"/>
    <w:rsid w:val="00FC1F17"/>
    <w:rsid w:val="00FC27E7"/>
    <w:rsid w:val="00FC2B31"/>
    <w:rsid w:val="00FC3F79"/>
    <w:rsid w:val="00FC3FB4"/>
    <w:rsid w:val="00FC4124"/>
    <w:rsid w:val="00FC526E"/>
    <w:rsid w:val="00FC53BF"/>
    <w:rsid w:val="00FC62BA"/>
    <w:rsid w:val="00FC6752"/>
    <w:rsid w:val="00FC6868"/>
    <w:rsid w:val="00FC6D0F"/>
    <w:rsid w:val="00FC75E7"/>
    <w:rsid w:val="00FC7A9D"/>
    <w:rsid w:val="00FC7D5C"/>
    <w:rsid w:val="00FC7DBA"/>
    <w:rsid w:val="00FD0AE1"/>
    <w:rsid w:val="00FD0F82"/>
    <w:rsid w:val="00FD10D4"/>
    <w:rsid w:val="00FD1490"/>
    <w:rsid w:val="00FD1879"/>
    <w:rsid w:val="00FD26C7"/>
    <w:rsid w:val="00FD28A4"/>
    <w:rsid w:val="00FD2C12"/>
    <w:rsid w:val="00FD2E7D"/>
    <w:rsid w:val="00FD3009"/>
    <w:rsid w:val="00FD3A6D"/>
    <w:rsid w:val="00FD3C5E"/>
    <w:rsid w:val="00FD4C32"/>
    <w:rsid w:val="00FD53FE"/>
    <w:rsid w:val="00FD5604"/>
    <w:rsid w:val="00FD640B"/>
    <w:rsid w:val="00FD71FF"/>
    <w:rsid w:val="00FD7288"/>
    <w:rsid w:val="00FD7927"/>
    <w:rsid w:val="00FD7973"/>
    <w:rsid w:val="00FE0081"/>
    <w:rsid w:val="00FE01AD"/>
    <w:rsid w:val="00FE043A"/>
    <w:rsid w:val="00FE04B6"/>
    <w:rsid w:val="00FE0659"/>
    <w:rsid w:val="00FE0A90"/>
    <w:rsid w:val="00FE233E"/>
    <w:rsid w:val="00FE2468"/>
    <w:rsid w:val="00FE2BE4"/>
    <w:rsid w:val="00FE2F1A"/>
    <w:rsid w:val="00FE360B"/>
    <w:rsid w:val="00FE3D72"/>
    <w:rsid w:val="00FE41A2"/>
    <w:rsid w:val="00FE42BE"/>
    <w:rsid w:val="00FE4885"/>
    <w:rsid w:val="00FE4891"/>
    <w:rsid w:val="00FE49F5"/>
    <w:rsid w:val="00FE4F72"/>
    <w:rsid w:val="00FE5C55"/>
    <w:rsid w:val="00FE6125"/>
    <w:rsid w:val="00FE628C"/>
    <w:rsid w:val="00FE659E"/>
    <w:rsid w:val="00FE65F9"/>
    <w:rsid w:val="00FE6692"/>
    <w:rsid w:val="00FE6711"/>
    <w:rsid w:val="00FE7962"/>
    <w:rsid w:val="00FE797F"/>
    <w:rsid w:val="00FE7F7B"/>
    <w:rsid w:val="00FF0102"/>
    <w:rsid w:val="00FF030C"/>
    <w:rsid w:val="00FF037C"/>
    <w:rsid w:val="00FF0434"/>
    <w:rsid w:val="00FF067E"/>
    <w:rsid w:val="00FF0746"/>
    <w:rsid w:val="00FF0F3C"/>
    <w:rsid w:val="00FF16BE"/>
    <w:rsid w:val="00FF16D2"/>
    <w:rsid w:val="00FF1AC4"/>
    <w:rsid w:val="00FF2211"/>
    <w:rsid w:val="00FF2368"/>
    <w:rsid w:val="00FF2967"/>
    <w:rsid w:val="00FF2CBB"/>
    <w:rsid w:val="00FF2F04"/>
    <w:rsid w:val="00FF3110"/>
    <w:rsid w:val="00FF3CFE"/>
    <w:rsid w:val="00FF3E3E"/>
    <w:rsid w:val="00FF3EC8"/>
    <w:rsid w:val="00FF40C6"/>
    <w:rsid w:val="00FF481B"/>
    <w:rsid w:val="00FF5986"/>
    <w:rsid w:val="00FF59B4"/>
    <w:rsid w:val="00FF5E3E"/>
    <w:rsid w:val="00FF60AC"/>
    <w:rsid w:val="00FF60C8"/>
    <w:rsid w:val="00FF613C"/>
    <w:rsid w:val="00FF66F6"/>
    <w:rsid w:val="00FF6740"/>
    <w:rsid w:val="00FF6C5F"/>
    <w:rsid w:val="00FF780A"/>
    <w:rsid w:val="00FF78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970AD"/>
  <w15:chartTrackingRefBased/>
  <w15:docId w15:val="{122F28C8-9273-4936-8EB3-8A43B51A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qFormat="1"/>
    <w:lsdException w:name="footnote text" w:uiPriority="99"/>
    <w:lsdException w:name="index heading" w:qFormat="1"/>
    <w:lsdException w:name="caption" w:semiHidden="1" w:unhideWhenUsed="1" w:qFormat="1"/>
    <w:lsdException w:name="page number"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qFormat="1"/>
    <w:lsdException w:name="Strong" w:uiPriority="22" w:qFormat="1"/>
    <w:lsdException w:name="Emphasis" w:qFormat="1"/>
    <w:lsdException w:name="Document Map" w:qFormat="1"/>
    <w:lsdException w:name="Plain Text" w:qFormat="1"/>
    <w:lsdException w:name="Normal (Web)" w:uiPriority="99" w:qFormat="1"/>
    <w:lsdException w:name="HTML Acronym" w:qFormat="1"/>
    <w:lsdException w:name="HTML Cite" w:uiPriority="99"/>
    <w:lsdException w:name="HTML Keyboard" w:semiHidden="1" w:unhideWhenUsed="1"/>
    <w:lsdException w:name="HTML Preformatted"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5">
    <w:name w:val="heading 5"/>
    <w:basedOn w:val="a"/>
    <w:next w:val="a"/>
    <w:link w:val="50"/>
    <w:semiHidden/>
    <w:unhideWhenUsed/>
    <w:qFormat/>
    <w:rsid w:val="00BA4C3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1"/>
    <w:qFormat/>
    <w:rsid w:val="005B1AD1"/>
    <w:rPr>
      <w:rFonts w:ascii="Tahoma" w:hAnsi="Tahoma" w:cs="Tahoma"/>
      <w:sz w:val="16"/>
      <w:szCs w:val="16"/>
    </w:rPr>
  </w:style>
  <w:style w:type="paragraph" w:styleId="a4">
    <w:name w:val="Body Text"/>
    <w:basedOn w:val="a"/>
    <w:link w:val="a5"/>
    <w:rsid w:val="00CA2417"/>
    <w:pPr>
      <w:jc w:val="center"/>
    </w:pPr>
    <w:rPr>
      <w:b/>
      <w:bCs/>
      <w:lang w:val="uk-UA"/>
    </w:rPr>
  </w:style>
  <w:style w:type="character" w:customStyle="1" w:styleId="a5">
    <w:name w:val="Основной текст Знак"/>
    <w:link w:val="a4"/>
    <w:qFormat/>
    <w:rsid w:val="00122A40"/>
    <w:rPr>
      <w:b/>
      <w:bCs/>
      <w:sz w:val="24"/>
      <w:szCs w:val="24"/>
      <w:lang w:eastAsia="ru-RU"/>
    </w:rPr>
  </w:style>
  <w:style w:type="table" w:styleId="a6">
    <w:name w:val="Table Grid"/>
    <w:basedOn w:val="a1"/>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qFormat/>
    <w:rsid w:val="00A04D02"/>
    <w:pPr>
      <w:spacing w:after="120" w:line="480" w:lineRule="auto"/>
    </w:pPr>
  </w:style>
  <w:style w:type="character" w:customStyle="1" w:styleId="22">
    <w:name w:val="Основной текст 2 Знак"/>
    <w:link w:val="20"/>
    <w:rsid w:val="00A04D02"/>
    <w:rPr>
      <w:sz w:val="24"/>
      <w:szCs w:val="24"/>
      <w:lang w:val="ru-RU" w:eastAsia="ru-RU"/>
    </w:rPr>
  </w:style>
  <w:style w:type="paragraph" w:customStyle="1" w:styleId="a9">
    <w:name w:val="Текст в заданном формате"/>
    <w:basedOn w:val="a"/>
    <w:qFormat/>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2">
    <w:name w:val="Название1"/>
    <w:basedOn w:val="a"/>
    <w:link w:val="aa"/>
    <w:qFormat/>
    <w:rsid w:val="00122A40"/>
    <w:pPr>
      <w:jc w:val="center"/>
    </w:pPr>
    <w:rPr>
      <w:b/>
      <w:sz w:val="28"/>
      <w:szCs w:val="20"/>
      <w:lang w:val="uk-UA"/>
    </w:rPr>
  </w:style>
  <w:style w:type="character" w:customStyle="1" w:styleId="aa">
    <w:name w:val="Название Знак"/>
    <w:link w:val="12"/>
    <w:uiPriority w:val="99"/>
    <w:qFormat/>
    <w:rsid w:val="00122A40"/>
    <w:rPr>
      <w:b/>
      <w:sz w:val="28"/>
      <w:lang w:eastAsia="ru-RU"/>
    </w:rPr>
  </w:style>
  <w:style w:type="paragraph" w:customStyle="1" w:styleId="13">
    <w:name w:val="Обычный1"/>
    <w:uiPriority w:val="99"/>
    <w:qFormat/>
    <w:rsid w:val="00122A40"/>
    <w:pPr>
      <w:spacing w:before="100" w:after="100"/>
    </w:pPr>
    <w:rPr>
      <w:snapToGrid w:val="0"/>
      <w:sz w:val="24"/>
      <w:lang w:val="ru-RU"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qFormat/>
    <w:rsid w:val="00122A40"/>
  </w:style>
  <w:style w:type="paragraph" w:styleId="ac">
    <w:name w:val="header"/>
    <w:aliases w:val="Справка"/>
    <w:basedOn w:val="a"/>
    <w:link w:val="ad"/>
    <w:rsid w:val="00122A40"/>
    <w:pPr>
      <w:tabs>
        <w:tab w:val="center" w:pos="4677"/>
        <w:tab w:val="right" w:pos="9355"/>
      </w:tabs>
    </w:pPr>
  </w:style>
  <w:style w:type="character" w:customStyle="1" w:styleId="ad">
    <w:name w:val="Верхний колонтитул Знак"/>
    <w:aliases w:val="Справка Знак"/>
    <w:link w:val="ac"/>
    <w:qFormat/>
    <w:rsid w:val="00122A40"/>
    <w:rPr>
      <w:sz w:val="24"/>
      <w:szCs w:val="24"/>
      <w:lang w:val="ru-RU" w:eastAsia="ru-RU"/>
    </w:rPr>
  </w:style>
  <w:style w:type="character" w:styleId="ae">
    <w:name w:val="page number"/>
    <w:basedOn w:val="a0"/>
    <w:qFormat/>
    <w:rsid w:val="00122A40"/>
  </w:style>
  <w:style w:type="paragraph" w:styleId="HTML">
    <w:name w:val="HTML Preformatted"/>
    <w:basedOn w:val="a"/>
    <w:link w:val="HTML0"/>
    <w:qFormat/>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qFormat/>
    <w:rsid w:val="00122A40"/>
    <w:rPr>
      <w:rFonts w:ascii="Courier New" w:hAnsi="Courier New" w:cs="Courier New"/>
      <w:lang w:val="ru-RU" w:eastAsia="ru-RU"/>
    </w:rPr>
  </w:style>
  <w:style w:type="paragraph" w:customStyle="1" w:styleId="style4">
    <w:name w:val="style4"/>
    <w:basedOn w:val="a"/>
    <w:qFormat/>
    <w:rsid w:val="00122A40"/>
    <w:pPr>
      <w:spacing w:before="100" w:beforeAutospacing="1" w:after="100" w:afterAutospacing="1"/>
    </w:pPr>
  </w:style>
  <w:style w:type="paragraph" w:customStyle="1" w:styleId="ParagraphStyle">
    <w:name w:val="Paragraph Style"/>
    <w:qFormat/>
    <w:rsid w:val="00122A40"/>
    <w:pPr>
      <w:autoSpaceDE w:val="0"/>
      <w:autoSpaceDN w:val="0"/>
      <w:adjustRightInd w:val="0"/>
    </w:pPr>
    <w:rPr>
      <w:rFonts w:ascii="Courier New" w:hAnsi="Courier New"/>
      <w:sz w:val="24"/>
      <w:szCs w:val="24"/>
      <w:lang w:val="ru-RU" w:eastAsia="ru-RU"/>
    </w:rPr>
  </w:style>
  <w:style w:type="paragraph" w:styleId="af">
    <w:name w:val="Body Text Indent"/>
    <w:basedOn w:val="a"/>
    <w:link w:val="af0"/>
    <w:rsid w:val="00122A40"/>
    <w:pPr>
      <w:spacing w:after="120"/>
      <w:ind w:left="283"/>
    </w:pPr>
  </w:style>
  <w:style w:type="character" w:customStyle="1" w:styleId="af0">
    <w:name w:val="Основной текст с отступом Знак"/>
    <w:link w:val="af"/>
    <w:qFormat/>
    <w:rsid w:val="00122A40"/>
    <w:rPr>
      <w:sz w:val="24"/>
      <w:szCs w:val="24"/>
      <w:lang w:val="ru-RU" w:eastAsia="ru-RU"/>
    </w:rPr>
  </w:style>
  <w:style w:type="paragraph" w:customStyle="1" w:styleId="head">
    <w:name w:val="head"/>
    <w:basedOn w:val="a"/>
    <w:qFormat/>
    <w:rsid w:val="00122A40"/>
    <w:pPr>
      <w:spacing w:before="100" w:beforeAutospacing="1" w:after="100" w:afterAutospacing="1"/>
    </w:pPr>
  </w:style>
  <w:style w:type="character" w:styleId="af1">
    <w:name w:val="Emphasis"/>
    <w:qFormat/>
    <w:rsid w:val="00122A40"/>
    <w:rPr>
      <w:i/>
      <w:iCs/>
    </w:rPr>
  </w:style>
  <w:style w:type="character" w:customStyle="1" w:styleId="31">
    <w:name w:val="Основной текст с отступом 3 Знак"/>
    <w:link w:val="32"/>
    <w:qFormat/>
    <w:rsid w:val="00122A40"/>
    <w:rPr>
      <w:sz w:val="16"/>
      <w:szCs w:val="16"/>
      <w:lang w:val="ru-RU" w:eastAsia="ru-RU"/>
    </w:rPr>
  </w:style>
  <w:style w:type="paragraph" w:styleId="32">
    <w:name w:val="Body Text Indent 3"/>
    <w:basedOn w:val="a"/>
    <w:link w:val="31"/>
    <w:qFormat/>
    <w:rsid w:val="00122A40"/>
    <w:pPr>
      <w:spacing w:after="120"/>
      <w:ind w:left="283"/>
    </w:pPr>
    <w:rPr>
      <w:sz w:val="16"/>
      <w:szCs w:val="16"/>
    </w:rPr>
  </w:style>
  <w:style w:type="paragraph" w:customStyle="1" w:styleId="af2">
    <w:name w:val="Содержимое таблицы"/>
    <w:basedOn w:val="a"/>
    <w:qFormat/>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1"/>
    <w:qFormat/>
    <w:rsid w:val="00FE3D72"/>
    <w:rPr>
      <w:rFonts w:ascii="Calibri" w:hAnsi="Calibri"/>
      <w:color w:val="00000A"/>
      <w:sz w:val="22"/>
      <w:szCs w:val="22"/>
      <w:lang w:val="ru-RU" w:eastAsia="ru-RU"/>
    </w:rPr>
  </w:style>
  <w:style w:type="character" w:customStyle="1" w:styleId="af5">
    <w:name w:val="Текст Знак"/>
    <w:link w:val="af6"/>
    <w:qFormat/>
    <w:locked/>
    <w:rsid w:val="002E5350"/>
    <w:rPr>
      <w:rFonts w:ascii="Courier New" w:hAnsi="Courier New" w:cs="Courier New"/>
      <w:szCs w:val="28"/>
      <w:lang w:eastAsia="ru-RU"/>
    </w:rPr>
  </w:style>
  <w:style w:type="paragraph" w:styleId="af6">
    <w:name w:val="Plain Text"/>
    <w:basedOn w:val="a"/>
    <w:link w:val="af5"/>
    <w:qFormat/>
    <w:rsid w:val="002E5350"/>
    <w:pPr>
      <w:contextualSpacing/>
      <w:jc w:val="both"/>
    </w:pPr>
    <w:rPr>
      <w:rFonts w:ascii="Courier New" w:hAnsi="Courier New" w:cs="Courier New"/>
      <w:sz w:val="20"/>
      <w:szCs w:val="28"/>
      <w:lang w:val="uk-UA"/>
    </w:rPr>
  </w:style>
  <w:style w:type="character" w:customStyle="1" w:styleId="14">
    <w:name w:val="Текст Знак1"/>
    <w:rsid w:val="002E5350"/>
    <w:rPr>
      <w:rFonts w:ascii="Courier New" w:hAnsi="Courier New" w:cs="Courier New"/>
      <w:lang w:val="ru-RU" w:eastAsia="ru-RU"/>
    </w:rPr>
  </w:style>
  <w:style w:type="paragraph" w:customStyle="1" w:styleId="15">
    <w:name w:val="Без интервала1"/>
    <w:qFormat/>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qFormat/>
    <w:rsid w:val="00C107D3"/>
    <w:pPr>
      <w:spacing w:after="120" w:line="480" w:lineRule="auto"/>
      <w:ind w:left="283"/>
    </w:pPr>
  </w:style>
  <w:style w:type="character" w:customStyle="1" w:styleId="24">
    <w:name w:val="Основной текст с отступом 2 Знак"/>
    <w:link w:val="23"/>
    <w:qFormat/>
    <w:rsid w:val="00C107D3"/>
    <w:rPr>
      <w:sz w:val="24"/>
      <w:szCs w:val="24"/>
      <w:lang w:val="ru-RU" w:eastAsia="ru-RU"/>
    </w:rPr>
  </w:style>
  <w:style w:type="character" w:customStyle="1" w:styleId="40">
    <w:name w:val="Заголовок 4 Знак"/>
    <w:qFormat/>
    <w:rsid w:val="00C107D3"/>
    <w:rPr>
      <w:rFonts w:ascii="Calibri" w:eastAsia="Times New Roman" w:hAnsi="Calibri" w:cs="Times New Roman"/>
      <w:b/>
      <w:bCs/>
      <w:sz w:val="28"/>
      <w:szCs w:val="28"/>
      <w:lang w:val="ru-RU" w:eastAsia="ru-RU"/>
    </w:rPr>
  </w:style>
  <w:style w:type="character" w:customStyle="1" w:styleId="21">
    <w:name w:val="Заголовок 2 Знак1"/>
    <w:link w:val="2"/>
    <w:qFormat/>
    <w:locked/>
    <w:rsid w:val="00C107D3"/>
    <w:rPr>
      <w:rFonts w:ascii="Arial" w:hAnsi="Arial" w:cs="Arial"/>
      <w:b/>
      <w:bCs/>
      <w:i/>
      <w:iCs/>
      <w:sz w:val="28"/>
      <w:szCs w:val="28"/>
      <w:lang w:val="ru-RU" w:eastAsia="ru-RU"/>
    </w:rPr>
  </w:style>
  <w:style w:type="character" w:customStyle="1" w:styleId="41">
    <w:name w:val="Заголовок 4 Знак1"/>
    <w:link w:val="4"/>
    <w:qFormat/>
    <w:locked/>
    <w:rsid w:val="00C107D3"/>
    <w:rPr>
      <w:rFonts w:ascii="Calibri" w:hAnsi="Calibri"/>
      <w:b/>
      <w:bCs/>
      <w:sz w:val="28"/>
      <w:szCs w:val="28"/>
    </w:rPr>
  </w:style>
  <w:style w:type="character" w:customStyle="1" w:styleId="25">
    <w:name w:val="Заголовок 2 Знак"/>
    <w:qFormat/>
    <w:locked/>
    <w:rsid w:val="00C107D3"/>
    <w:rPr>
      <w:rFonts w:ascii="Cambria" w:hAnsi="Cambria" w:cs="Times New Roman"/>
      <w:b/>
      <w:bCs/>
      <w:color w:val="4F81BD"/>
      <w:sz w:val="26"/>
      <w:szCs w:val="26"/>
    </w:rPr>
  </w:style>
  <w:style w:type="character" w:customStyle="1" w:styleId="af7">
    <w:name w:val="Текст выноски Знак"/>
    <w:qFormat/>
    <w:rsid w:val="00C107D3"/>
    <w:rPr>
      <w:rFonts w:ascii="Tahoma" w:hAnsi="Tahoma" w:cs="Times New Roman"/>
      <w:sz w:val="16"/>
      <w:szCs w:val="16"/>
    </w:rPr>
  </w:style>
  <w:style w:type="character" w:customStyle="1" w:styleId="ListLabel1">
    <w:name w:val="ListLabel 1"/>
    <w:qFormat/>
    <w:rsid w:val="00C107D3"/>
    <w:rPr>
      <w:rFonts w:eastAsia="Times New Roman"/>
    </w:rPr>
  </w:style>
  <w:style w:type="character" w:customStyle="1" w:styleId="ListLabel2">
    <w:name w:val="ListLabel 2"/>
    <w:qFormat/>
    <w:rsid w:val="00C107D3"/>
  </w:style>
  <w:style w:type="paragraph" w:styleId="af8">
    <w:name w:val="Title"/>
    <w:basedOn w:val="a"/>
    <w:next w:val="a4"/>
    <w:link w:val="26"/>
    <w:qFormat/>
    <w:rsid w:val="00C107D3"/>
    <w:pPr>
      <w:keepNext/>
      <w:suppressAutoHyphens/>
      <w:spacing w:before="240" w:after="120" w:line="276" w:lineRule="auto"/>
    </w:pPr>
    <w:rPr>
      <w:rFonts w:ascii="Arial" w:hAnsi="Arial" w:cs="Mangal"/>
      <w:sz w:val="28"/>
      <w:szCs w:val="28"/>
      <w:lang w:val="uk-UA" w:eastAsia="uk-UA"/>
    </w:rPr>
  </w:style>
  <w:style w:type="paragraph" w:styleId="af9">
    <w:name w:val="List"/>
    <w:basedOn w:val="a4"/>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6">
    <w:name w:val="index 1"/>
    <w:basedOn w:val="a"/>
    <w:next w:val="a"/>
    <w:autoRedefine/>
    <w:qFormat/>
    <w:rsid w:val="00C107D3"/>
    <w:pPr>
      <w:spacing w:after="200" w:line="276" w:lineRule="auto"/>
      <w:ind w:left="220" w:hanging="220"/>
    </w:pPr>
    <w:rPr>
      <w:rFonts w:ascii="Calibri" w:hAnsi="Calibri"/>
      <w:sz w:val="22"/>
      <w:szCs w:val="22"/>
    </w:rPr>
  </w:style>
  <w:style w:type="paragraph" w:styleId="afa">
    <w:name w:val="index heading"/>
    <w:basedOn w:val="a"/>
    <w:qFormat/>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qFormat/>
    <w:rsid w:val="00C107D3"/>
    <w:pPr>
      <w:suppressAutoHyphens/>
      <w:spacing w:before="28" w:after="28" w:line="100" w:lineRule="atLeast"/>
    </w:pPr>
  </w:style>
  <w:style w:type="character" w:customStyle="1" w:styleId="210">
    <w:name w:val="Основной текст 2 Знак1"/>
    <w:qFormat/>
    <w:locked/>
    <w:rsid w:val="00C107D3"/>
    <w:rPr>
      <w:rFonts w:ascii="Times New Roman" w:hAnsi="Times New Roman" w:cs="Times New Roman"/>
      <w:sz w:val="24"/>
      <w:szCs w:val="24"/>
      <w:lang w:val="uk-UA" w:eastAsia="uk-UA"/>
    </w:rPr>
  </w:style>
  <w:style w:type="character" w:customStyle="1" w:styleId="HTML1">
    <w:name w:val="Стандартный HTML Знак1"/>
    <w:qFormat/>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qFormat/>
    <w:locked/>
    <w:rsid w:val="00C107D3"/>
    <w:rPr>
      <w:rFonts w:ascii="Times New Roman" w:hAnsi="Times New Roman" w:cs="Times New Roman"/>
      <w:sz w:val="20"/>
      <w:szCs w:val="20"/>
    </w:rPr>
  </w:style>
  <w:style w:type="character" w:customStyle="1" w:styleId="17">
    <w:name w:val="Верхний колонтитул Знак1"/>
    <w:qFormat/>
    <w:locked/>
    <w:rsid w:val="00C107D3"/>
    <w:rPr>
      <w:rFonts w:ascii="Times New Roman" w:hAnsi="Times New Roman" w:cs="Times New Roman"/>
      <w:sz w:val="20"/>
      <w:szCs w:val="20"/>
    </w:rPr>
  </w:style>
  <w:style w:type="character" w:customStyle="1" w:styleId="11">
    <w:name w:val="Текст выноски Знак1"/>
    <w:link w:val="a3"/>
    <w:uiPriority w:val="99"/>
    <w:qFormat/>
    <w:locked/>
    <w:rsid w:val="00C107D3"/>
    <w:rPr>
      <w:rFonts w:ascii="Tahoma" w:hAnsi="Tahoma" w:cs="Tahoma"/>
      <w:sz w:val="16"/>
      <w:szCs w:val="16"/>
      <w:lang w:val="ru-RU" w:eastAsia="ru-RU"/>
    </w:rPr>
  </w:style>
  <w:style w:type="character" w:customStyle="1" w:styleId="310">
    <w:name w:val="Основной текст с отступом 3 Знак1"/>
    <w:qFormat/>
    <w:locked/>
    <w:rsid w:val="00C107D3"/>
    <w:rPr>
      <w:rFonts w:ascii="Times New Roman" w:hAnsi="Times New Roman" w:cs="Times New Roman"/>
      <w:sz w:val="16"/>
      <w:szCs w:val="16"/>
    </w:rPr>
  </w:style>
  <w:style w:type="paragraph" w:customStyle="1" w:styleId="afb">
    <w:name w:val="Содержимое врезки"/>
    <w:basedOn w:val="a4"/>
    <w:qFormat/>
    <w:rsid w:val="00C107D3"/>
    <w:pPr>
      <w:suppressAutoHyphens/>
      <w:spacing w:after="120" w:line="276" w:lineRule="auto"/>
      <w:jc w:val="left"/>
    </w:pPr>
    <w:rPr>
      <w:rFonts w:ascii="Calibri" w:eastAsia="SimSun" w:hAnsi="Calibri"/>
      <w:b w:val="0"/>
      <w:bCs w:val="0"/>
      <w:sz w:val="22"/>
      <w:szCs w:val="22"/>
      <w:lang w:eastAsia="uk-UA"/>
    </w:rPr>
  </w:style>
  <w:style w:type="paragraph" w:styleId="afc">
    <w:name w:val="footer"/>
    <w:basedOn w:val="a"/>
    <w:link w:val="afd"/>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d">
    <w:name w:val="Нижний колонтитул Знак"/>
    <w:link w:val="afc"/>
    <w:qFormat/>
    <w:rsid w:val="00C107D3"/>
    <w:rPr>
      <w:rFonts w:ascii="Calibri" w:eastAsia="SimSun" w:hAnsi="Calibri"/>
      <w:sz w:val="22"/>
      <w:szCs w:val="22"/>
    </w:rPr>
  </w:style>
  <w:style w:type="paragraph" w:customStyle="1" w:styleId="rvps2">
    <w:name w:val="rvps2"/>
    <w:basedOn w:val="a"/>
    <w:qFormat/>
    <w:rsid w:val="00C107D3"/>
    <w:pPr>
      <w:spacing w:before="100" w:beforeAutospacing="1" w:after="100" w:afterAutospacing="1"/>
    </w:pPr>
  </w:style>
  <w:style w:type="paragraph" w:customStyle="1" w:styleId="afe">
    <w:name w:val="Знак"/>
    <w:basedOn w:val="a"/>
    <w:uiPriority w:val="99"/>
    <w:qFormat/>
    <w:rsid w:val="00C771A7"/>
    <w:pPr>
      <w:spacing w:after="200"/>
    </w:pPr>
    <w:rPr>
      <w:rFonts w:ascii="Arial" w:hAnsi="Arial" w:cs="Arial"/>
      <w:sz w:val="22"/>
      <w:lang w:val="en-US" w:eastAsia="en-US"/>
    </w:rPr>
  </w:style>
  <w:style w:type="paragraph" w:customStyle="1" w:styleId="Standard">
    <w:name w:val="Standard"/>
    <w:qFormat/>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qFormat/>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qFormat/>
    <w:rsid w:val="008C3CC3"/>
    <w:pPr>
      <w:spacing w:before="100" w:beforeAutospacing="1" w:after="100" w:afterAutospacing="1"/>
      <w:jc w:val="both"/>
    </w:pPr>
  </w:style>
  <w:style w:type="character" w:customStyle="1" w:styleId="FontStyle12">
    <w:name w:val="Font Style12"/>
    <w:qFormat/>
    <w:rsid w:val="00B42233"/>
    <w:rPr>
      <w:rFonts w:ascii="Times New Roman" w:hAnsi="Times New Roman" w:cs="Times New Roman"/>
      <w:sz w:val="18"/>
      <w:szCs w:val="18"/>
    </w:rPr>
  </w:style>
  <w:style w:type="paragraph" w:customStyle="1" w:styleId="aff">
    <w:name w:val="Знак Знак Знак"/>
    <w:basedOn w:val="a"/>
    <w:qFormat/>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qFormat/>
    <w:rsid w:val="0080067F"/>
    <w:rPr>
      <w:rFonts w:cs="Times New Roman"/>
    </w:rPr>
  </w:style>
  <w:style w:type="character" w:customStyle="1" w:styleId="s3">
    <w:name w:val="s3"/>
    <w:basedOn w:val="a0"/>
    <w:qFormat/>
    <w:rsid w:val="0080067F"/>
  </w:style>
  <w:style w:type="character" w:customStyle="1" w:styleId="s4">
    <w:name w:val="s4"/>
    <w:basedOn w:val="a0"/>
    <w:qFormat/>
    <w:rsid w:val="0080067F"/>
  </w:style>
  <w:style w:type="character" w:customStyle="1" w:styleId="apple-converted-space">
    <w:name w:val="apple-converted-space"/>
    <w:basedOn w:val="a0"/>
    <w:qFormat/>
    <w:rsid w:val="0080067F"/>
  </w:style>
  <w:style w:type="character" w:customStyle="1" w:styleId="s8">
    <w:name w:val="s8"/>
    <w:basedOn w:val="a0"/>
    <w:qFormat/>
    <w:rsid w:val="0080067F"/>
  </w:style>
  <w:style w:type="paragraph" w:customStyle="1" w:styleId="p3">
    <w:name w:val="p3"/>
    <w:basedOn w:val="a"/>
    <w:qFormat/>
    <w:rsid w:val="0080067F"/>
    <w:pPr>
      <w:spacing w:before="100" w:beforeAutospacing="1" w:after="100" w:afterAutospacing="1"/>
    </w:pPr>
  </w:style>
  <w:style w:type="character" w:styleId="aff0">
    <w:name w:val="Hyperlink"/>
    <w:uiPriority w:val="99"/>
    <w:unhideWhenUsed/>
    <w:rsid w:val="0080067F"/>
    <w:rPr>
      <w:color w:val="0000FF"/>
      <w:u w:val="single"/>
    </w:rPr>
  </w:style>
  <w:style w:type="paragraph" w:styleId="aff1">
    <w:name w:val="footnote text"/>
    <w:basedOn w:val="a"/>
    <w:link w:val="aff2"/>
    <w:uiPriority w:val="99"/>
    <w:unhideWhenUsed/>
    <w:rsid w:val="0080067F"/>
    <w:rPr>
      <w:rFonts w:ascii="Calibri" w:hAnsi="Calibri"/>
      <w:sz w:val="20"/>
      <w:szCs w:val="20"/>
      <w:lang w:eastAsia="en-US"/>
    </w:rPr>
  </w:style>
  <w:style w:type="character" w:customStyle="1" w:styleId="aff2">
    <w:name w:val="Текст сноски Знак"/>
    <w:link w:val="aff1"/>
    <w:uiPriority w:val="99"/>
    <w:qFormat/>
    <w:rsid w:val="0080067F"/>
    <w:rPr>
      <w:rFonts w:ascii="Calibri" w:hAnsi="Calibri"/>
      <w:lang w:val="ru-RU" w:eastAsia="en-US"/>
    </w:rPr>
  </w:style>
  <w:style w:type="character" w:customStyle="1" w:styleId="60">
    <w:name w:val="Заголовок 6 Знак"/>
    <w:link w:val="6"/>
    <w:qFormat/>
    <w:rsid w:val="005D2FA6"/>
    <w:rPr>
      <w:b/>
      <w:bCs/>
      <w:sz w:val="22"/>
      <w:szCs w:val="22"/>
    </w:rPr>
  </w:style>
  <w:style w:type="character" w:customStyle="1" w:styleId="spelle">
    <w:name w:val="spelle"/>
    <w:qFormat/>
    <w:rsid w:val="00A72F93"/>
  </w:style>
  <w:style w:type="paragraph" w:customStyle="1" w:styleId="27">
    <w:name w:val="Обычный2"/>
    <w:basedOn w:val="a"/>
    <w:uiPriority w:val="99"/>
    <w:qFormat/>
    <w:rsid w:val="00A72F93"/>
    <w:pPr>
      <w:suppressAutoHyphens/>
      <w:spacing w:before="280" w:after="280"/>
    </w:pPr>
    <w:rPr>
      <w:lang w:eastAsia="ar-SA"/>
    </w:rPr>
  </w:style>
  <w:style w:type="paragraph" w:customStyle="1" w:styleId="212">
    <w:name w:val="Основной текст с отступом 21"/>
    <w:basedOn w:val="a"/>
    <w:qFormat/>
    <w:rsid w:val="00A72F93"/>
    <w:pPr>
      <w:suppressAutoHyphens/>
      <w:spacing w:before="280" w:after="280"/>
    </w:pPr>
    <w:rPr>
      <w:lang w:eastAsia="ar-SA"/>
    </w:rPr>
  </w:style>
  <w:style w:type="paragraph" w:customStyle="1" w:styleId="18">
    <w:name w:val="Текст1"/>
    <w:basedOn w:val="a"/>
    <w:qFormat/>
    <w:rsid w:val="00A72F93"/>
    <w:pPr>
      <w:suppressAutoHyphens/>
      <w:spacing w:before="280" w:after="280"/>
    </w:pPr>
    <w:rPr>
      <w:lang w:eastAsia="ar-SA"/>
    </w:rPr>
  </w:style>
  <w:style w:type="paragraph" w:customStyle="1" w:styleId="311">
    <w:name w:val="Основной текст с отступом 31"/>
    <w:basedOn w:val="a"/>
    <w:qFormat/>
    <w:rsid w:val="00A72F93"/>
    <w:pPr>
      <w:suppressAutoHyphens/>
      <w:spacing w:after="120"/>
      <w:ind w:left="283"/>
    </w:pPr>
    <w:rPr>
      <w:sz w:val="16"/>
      <w:szCs w:val="16"/>
      <w:lang w:eastAsia="ar-SA"/>
    </w:rPr>
  </w:style>
  <w:style w:type="paragraph" w:customStyle="1" w:styleId="a50">
    <w:name w:val="a5"/>
    <w:basedOn w:val="a"/>
    <w:uiPriority w:val="99"/>
    <w:qFormat/>
    <w:rsid w:val="00120C68"/>
    <w:pPr>
      <w:spacing w:before="100" w:beforeAutospacing="1" w:after="100" w:afterAutospacing="1"/>
    </w:pPr>
  </w:style>
  <w:style w:type="character" w:customStyle="1" w:styleId="70">
    <w:name w:val="Заголовок 7 Знак"/>
    <w:link w:val="7"/>
    <w:uiPriority w:val="99"/>
    <w:qFormat/>
    <w:rsid w:val="00DC4A71"/>
    <w:rPr>
      <w:sz w:val="24"/>
      <w:szCs w:val="24"/>
      <w:lang w:val="ru-RU" w:eastAsia="ru-RU"/>
    </w:rPr>
  </w:style>
  <w:style w:type="paragraph" w:customStyle="1" w:styleId="19">
    <w:name w:val="Обычный19"/>
    <w:uiPriority w:val="99"/>
    <w:rsid w:val="006721AF"/>
    <w:pPr>
      <w:spacing w:before="100" w:after="100"/>
    </w:pPr>
    <w:rPr>
      <w:sz w:val="24"/>
      <w:lang w:val="ru-RU" w:eastAsia="ru-RU"/>
    </w:rPr>
  </w:style>
  <w:style w:type="paragraph" w:styleId="aff3">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qFormat/>
    <w:locked/>
    <w:rsid w:val="006721AF"/>
    <w:rPr>
      <w:noProof/>
      <w:sz w:val="8"/>
      <w:shd w:val="clear" w:color="auto" w:fill="FFFFFF"/>
    </w:rPr>
  </w:style>
  <w:style w:type="paragraph" w:customStyle="1" w:styleId="62">
    <w:name w:val="Основной текст (6)"/>
    <w:basedOn w:val="a"/>
    <w:link w:val="61"/>
    <w:qFormat/>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qFormat/>
    <w:locked/>
    <w:rsid w:val="006721AF"/>
    <w:rPr>
      <w:noProof/>
      <w:shd w:val="clear" w:color="auto" w:fill="FFFFFF"/>
    </w:rPr>
  </w:style>
  <w:style w:type="paragraph" w:customStyle="1" w:styleId="43">
    <w:name w:val="Основной текст (4)"/>
    <w:basedOn w:val="a"/>
    <w:link w:val="42"/>
    <w:qFormat/>
    <w:rsid w:val="006721AF"/>
    <w:pPr>
      <w:shd w:val="clear" w:color="auto" w:fill="FFFFFF"/>
      <w:spacing w:line="240" w:lineRule="atLeast"/>
    </w:pPr>
    <w:rPr>
      <w:noProof/>
      <w:sz w:val="20"/>
      <w:szCs w:val="20"/>
      <w:lang w:val="x-none" w:eastAsia="x-none"/>
    </w:rPr>
  </w:style>
  <w:style w:type="character" w:customStyle="1" w:styleId="28">
    <w:name w:val="Заголовок №2_"/>
    <w:link w:val="29"/>
    <w:qFormat/>
    <w:locked/>
    <w:rsid w:val="006721AF"/>
    <w:rPr>
      <w:b/>
      <w:sz w:val="27"/>
      <w:shd w:val="clear" w:color="auto" w:fill="FFFFFF"/>
    </w:rPr>
  </w:style>
  <w:style w:type="paragraph" w:customStyle="1" w:styleId="29">
    <w:name w:val="Заголовок №2"/>
    <w:basedOn w:val="a"/>
    <w:link w:val="28"/>
    <w:qFormat/>
    <w:rsid w:val="006721AF"/>
    <w:pPr>
      <w:shd w:val="clear" w:color="auto" w:fill="FFFFFF"/>
      <w:spacing w:after="300" w:line="240" w:lineRule="atLeast"/>
      <w:outlineLvl w:val="1"/>
    </w:pPr>
    <w:rPr>
      <w:b/>
      <w:sz w:val="27"/>
      <w:szCs w:val="20"/>
      <w:lang w:val="x-none" w:eastAsia="x-none"/>
    </w:rPr>
  </w:style>
  <w:style w:type="character" w:customStyle="1" w:styleId="aff4">
    <w:name w:val="Подпись к таблице_"/>
    <w:link w:val="1a"/>
    <w:qFormat/>
    <w:locked/>
    <w:rsid w:val="006721AF"/>
    <w:rPr>
      <w:b/>
      <w:sz w:val="27"/>
      <w:shd w:val="clear" w:color="auto" w:fill="FFFFFF"/>
    </w:rPr>
  </w:style>
  <w:style w:type="paragraph" w:customStyle="1" w:styleId="1a">
    <w:name w:val="Подпись к таблице1"/>
    <w:basedOn w:val="a"/>
    <w:link w:val="aff4"/>
    <w:qFormat/>
    <w:rsid w:val="006721AF"/>
    <w:pPr>
      <w:shd w:val="clear" w:color="auto" w:fill="FFFFFF"/>
      <w:spacing w:line="240" w:lineRule="atLeast"/>
    </w:pPr>
    <w:rPr>
      <w:b/>
      <w:sz w:val="27"/>
      <w:szCs w:val="20"/>
      <w:lang w:val="x-none" w:eastAsia="x-none"/>
    </w:rPr>
  </w:style>
  <w:style w:type="character" w:customStyle="1" w:styleId="aff5">
    <w:name w:val="Подпись к таблице"/>
    <w:qFormat/>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6721AF"/>
    <w:rPr>
      <w:rFonts w:ascii="Times New Roman" w:hAnsi="Times New Roman"/>
      <w:b/>
      <w:spacing w:val="0"/>
      <w:sz w:val="27"/>
      <w:lang w:val="uk-UA" w:eastAsia="ru-RU"/>
    </w:rPr>
  </w:style>
  <w:style w:type="paragraph" w:customStyle="1" w:styleId="1b">
    <w:name w:val="Абзац списка1"/>
    <w:basedOn w:val="a"/>
    <w:qFormat/>
    <w:rsid w:val="00845F03"/>
    <w:pPr>
      <w:spacing w:after="200" w:line="276" w:lineRule="auto"/>
      <w:ind w:left="720"/>
      <w:contextualSpacing/>
    </w:pPr>
    <w:rPr>
      <w:rFonts w:ascii="Calibri" w:hAnsi="Calibri"/>
      <w:sz w:val="22"/>
      <w:szCs w:val="22"/>
      <w:lang w:eastAsia="en-US"/>
    </w:rPr>
  </w:style>
  <w:style w:type="paragraph" w:customStyle="1" w:styleId="1c">
    <w:name w:val="Знак Знак1 Знак"/>
    <w:basedOn w:val="a"/>
    <w:qFormat/>
    <w:rsid w:val="00B356A7"/>
    <w:rPr>
      <w:rFonts w:ascii="Verdana" w:hAnsi="Verdana" w:cs="Verdana"/>
      <w:sz w:val="20"/>
      <w:szCs w:val="20"/>
      <w:lang w:val="en-US" w:eastAsia="en-US"/>
    </w:rPr>
  </w:style>
  <w:style w:type="paragraph" w:customStyle="1" w:styleId="H2">
    <w:name w:val="H2"/>
    <w:basedOn w:val="a"/>
    <w:next w:val="a"/>
    <w:qFormat/>
    <w:rsid w:val="00D652CD"/>
    <w:pPr>
      <w:keepNext/>
      <w:spacing w:before="60" w:after="60"/>
      <w:ind w:firstLine="720"/>
      <w:jc w:val="both"/>
      <w:outlineLvl w:val="2"/>
    </w:pPr>
    <w:rPr>
      <w:b/>
      <w:snapToGrid w:val="0"/>
      <w:sz w:val="36"/>
      <w:szCs w:val="20"/>
    </w:rPr>
  </w:style>
  <w:style w:type="character" w:customStyle="1" w:styleId="rvts0">
    <w:name w:val="rvts0"/>
    <w:qFormat/>
    <w:rsid w:val="00AA3E98"/>
  </w:style>
  <w:style w:type="character" w:customStyle="1" w:styleId="rvts9">
    <w:name w:val="rvts9"/>
    <w:qFormat/>
    <w:rsid w:val="00AA3E98"/>
  </w:style>
  <w:style w:type="character" w:customStyle="1" w:styleId="rvts23">
    <w:name w:val="rvts23"/>
    <w:qFormat/>
    <w:rsid w:val="00AA3E98"/>
  </w:style>
  <w:style w:type="paragraph" w:customStyle="1" w:styleId="aff6">
    <w:name w:val="Стиль"/>
    <w:qFormat/>
    <w:rsid w:val="00BC1864"/>
    <w:pPr>
      <w:suppressAutoHyphens/>
    </w:pPr>
    <w:rPr>
      <w:rFonts w:cs="Vrinda"/>
      <w:lang w:val="en-US" w:eastAsia="zh-CN" w:bidi="bn-BD"/>
    </w:rPr>
  </w:style>
  <w:style w:type="character" w:customStyle="1" w:styleId="80">
    <w:name w:val="Заголовок 8 Знак"/>
    <w:link w:val="8"/>
    <w:qFormat/>
    <w:rsid w:val="00C82DAB"/>
    <w:rPr>
      <w:i/>
      <w:iCs/>
      <w:sz w:val="24"/>
      <w:szCs w:val="24"/>
      <w:lang w:val="ru-RU" w:eastAsia="ru-RU"/>
    </w:rPr>
  </w:style>
  <w:style w:type="paragraph" w:customStyle="1" w:styleId="FR2">
    <w:name w:val="FR2"/>
    <w:qFormat/>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qFormat/>
    <w:rsid w:val="00C82DAB"/>
  </w:style>
  <w:style w:type="character" w:customStyle="1" w:styleId="FontStyle">
    <w:name w:val="Font Style"/>
    <w:qFormat/>
    <w:rsid w:val="00C82DAB"/>
    <w:rPr>
      <w:rFonts w:cs="Courier New"/>
      <w:color w:val="000000"/>
      <w:sz w:val="20"/>
      <w:szCs w:val="20"/>
    </w:rPr>
  </w:style>
  <w:style w:type="character" w:customStyle="1" w:styleId="style15">
    <w:name w:val="style15"/>
    <w:basedOn w:val="a0"/>
    <w:qFormat/>
    <w:rsid w:val="00C82DAB"/>
  </w:style>
  <w:style w:type="character" w:customStyle="1" w:styleId="2a">
    <w:name w:val="Основной текст (2)_"/>
    <w:link w:val="214"/>
    <w:qFormat/>
    <w:rsid w:val="00C82DAB"/>
    <w:rPr>
      <w:sz w:val="24"/>
      <w:szCs w:val="24"/>
      <w:shd w:val="clear" w:color="auto" w:fill="FFFFFF"/>
      <w:lang w:val="ru-RU" w:eastAsia="ru-RU"/>
    </w:rPr>
  </w:style>
  <w:style w:type="paragraph" w:customStyle="1" w:styleId="214">
    <w:name w:val="Основной текст (2)1"/>
    <w:basedOn w:val="a"/>
    <w:link w:val="2a"/>
    <w:qFormat/>
    <w:rsid w:val="00C82DAB"/>
    <w:pPr>
      <w:shd w:val="clear" w:color="auto" w:fill="FFFFFF"/>
      <w:spacing w:line="240" w:lineRule="atLeast"/>
    </w:pPr>
  </w:style>
  <w:style w:type="character" w:customStyle="1" w:styleId="3pt">
    <w:name w:val="Основной текст + Интервал 3 pt"/>
    <w:qFormat/>
    <w:rsid w:val="00C82DAB"/>
    <w:rPr>
      <w:rFonts w:ascii="Times New Roman" w:hAnsi="Times New Roman" w:cs="Times New Roman"/>
      <w:spacing w:val="60"/>
      <w:sz w:val="21"/>
      <w:szCs w:val="21"/>
    </w:rPr>
  </w:style>
  <w:style w:type="character" w:customStyle="1" w:styleId="aff7">
    <w:name w:val="Основной текст + Полужирный"/>
    <w:qFormat/>
    <w:rsid w:val="00C82DAB"/>
    <w:rPr>
      <w:rFonts w:ascii="Times New Roman" w:hAnsi="Times New Roman" w:cs="Times New Roman"/>
      <w:b/>
      <w:bCs/>
      <w:spacing w:val="0"/>
      <w:sz w:val="21"/>
      <w:szCs w:val="21"/>
      <w:lang w:val="ru-RU" w:eastAsia="ru-RU"/>
    </w:rPr>
  </w:style>
  <w:style w:type="paragraph" w:customStyle="1" w:styleId="aff8">
    <w:name w:val="Стиль Документа"/>
    <w:basedOn w:val="a"/>
    <w:qFormat/>
    <w:rsid w:val="00C82DAB"/>
    <w:pPr>
      <w:spacing w:before="120" w:line="360" w:lineRule="auto"/>
      <w:ind w:firstLine="567"/>
      <w:jc w:val="both"/>
    </w:pPr>
    <w:rPr>
      <w:sz w:val="28"/>
      <w:szCs w:val="20"/>
    </w:rPr>
  </w:style>
  <w:style w:type="paragraph" w:customStyle="1" w:styleId="aDovidka">
    <w:name w:val="a Dovidka"/>
    <w:basedOn w:val="a"/>
    <w:autoRedefine/>
    <w:qFormat/>
    <w:rsid w:val="00C82DAB"/>
    <w:pPr>
      <w:tabs>
        <w:tab w:val="left" w:pos="720"/>
        <w:tab w:val="left" w:pos="2432"/>
      </w:tabs>
      <w:jc w:val="both"/>
    </w:pPr>
    <w:rPr>
      <w:bCs/>
      <w:color w:val="000000"/>
      <w:lang w:val="uk-UA"/>
    </w:rPr>
  </w:style>
  <w:style w:type="character" w:styleId="aff9">
    <w:name w:val="Strong"/>
    <w:uiPriority w:val="22"/>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qFormat/>
    <w:rsid w:val="00C82DAB"/>
    <w:rPr>
      <w:sz w:val="22"/>
      <w:szCs w:val="22"/>
      <w:shd w:val="clear" w:color="auto" w:fill="FFFFFF"/>
    </w:rPr>
  </w:style>
  <w:style w:type="paragraph" w:customStyle="1" w:styleId="2c">
    <w:name w:val="Подпись к картинке (2)"/>
    <w:basedOn w:val="a"/>
    <w:link w:val="2b"/>
    <w:qFormat/>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qFormat/>
    <w:rsid w:val="00C82DAB"/>
    <w:rPr>
      <w:b/>
      <w:bCs/>
      <w:sz w:val="23"/>
      <w:szCs w:val="23"/>
      <w:shd w:val="clear" w:color="auto" w:fill="FFFFFF"/>
    </w:rPr>
  </w:style>
  <w:style w:type="paragraph" w:customStyle="1" w:styleId="72">
    <w:name w:val="Основной текст (7)"/>
    <w:basedOn w:val="a"/>
    <w:link w:val="71"/>
    <w:qFormat/>
    <w:rsid w:val="00C82DAB"/>
    <w:pPr>
      <w:shd w:val="clear" w:color="auto" w:fill="FFFFFF"/>
      <w:spacing w:line="240" w:lineRule="atLeast"/>
    </w:pPr>
    <w:rPr>
      <w:b/>
      <w:bCs/>
      <w:sz w:val="23"/>
      <w:szCs w:val="23"/>
      <w:lang w:val="uk-UA" w:eastAsia="uk-UA"/>
    </w:rPr>
  </w:style>
  <w:style w:type="character" w:customStyle="1" w:styleId="2d">
    <w:name w:val="Основной текст (2) + Полужирный"/>
    <w:qFormat/>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qFormat/>
    <w:rsid w:val="00C82DAB"/>
    <w:rPr>
      <w:noProof/>
      <w:sz w:val="8"/>
      <w:szCs w:val="8"/>
      <w:shd w:val="clear" w:color="auto" w:fill="FFFFFF"/>
    </w:rPr>
  </w:style>
  <w:style w:type="character" w:customStyle="1" w:styleId="81">
    <w:name w:val="Основной текст (8)_"/>
    <w:link w:val="82"/>
    <w:qFormat/>
    <w:rsid w:val="00C82DAB"/>
    <w:rPr>
      <w:noProof/>
      <w:sz w:val="8"/>
      <w:szCs w:val="8"/>
      <w:shd w:val="clear" w:color="auto" w:fill="FFFFFF"/>
    </w:rPr>
  </w:style>
  <w:style w:type="paragraph" w:customStyle="1" w:styleId="90">
    <w:name w:val="Основной текст (9)"/>
    <w:basedOn w:val="a"/>
    <w:link w:val="9"/>
    <w:qFormat/>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qFormat/>
    <w:rsid w:val="00C82DAB"/>
    <w:pPr>
      <w:shd w:val="clear" w:color="auto" w:fill="FFFFFF"/>
      <w:spacing w:line="240" w:lineRule="atLeast"/>
    </w:pPr>
    <w:rPr>
      <w:noProof/>
      <w:sz w:val="8"/>
      <w:szCs w:val="8"/>
      <w:lang w:val="uk-UA" w:eastAsia="uk-UA"/>
    </w:rPr>
  </w:style>
  <w:style w:type="paragraph" w:customStyle="1" w:styleId="2e">
    <w:name w:val="Основной текст (2)"/>
    <w:basedOn w:val="a"/>
    <w:qFormat/>
    <w:rsid w:val="00C82DAB"/>
    <w:pPr>
      <w:shd w:val="clear" w:color="auto" w:fill="FFFFFF"/>
      <w:spacing w:line="240" w:lineRule="atLeast"/>
    </w:pPr>
    <w:rPr>
      <w:rFonts w:eastAsia="Arial Unicode MS"/>
      <w:b/>
      <w:bCs/>
      <w:sz w:val="21"/>
      <w:szCs w:val="21"/>
      <w:lang w:val="uk-UA"/>
    </w:rPr>
  </w:style>
  <w:style w:type="character" w:customStyle="1" w:styleId="affa">
    <w:name w:val="Основной текст + Курсив"/>
    <w:qFormat/>
    <w:rsid w:val="00C82DAB"/>
    <w:rPr>
      <w:rFonts w:ascii="Times New Roman" w:hAnsi="Times New Roman" w:cs="Times New Roman"/>
      <w:b/>
      <w:bCs/>
      <w:i/>
      <w:iCs/>
      <w:spacing w:val="0"/>
      <w:sz w:val="19"/>
      <w:szCs w:val="19"/>
      <w:lang w:val="uk-UA" w:eastAsia="ru-RU" w:bidi="ar-SA"/>
    </w:rPr>
  </w:style>
  <w:style w:type="character" w:customStyle="1" w:styleId="affb">
    <w:name w:val="Знак Знак"/>
    <w:rsid w:val="00C82DAB"/>
    <w:rPr>
      <w:sz w:val="24"/>
      <w:lang w:val="uk-UA" w:eastAsia="ru-RU" w:bidi="ar-SA"/>
    </w:rPr>
  </w:style>
  <w:style w:type="paragraph" w:styleId="33">
    <w:name w:val="Body Text 3"/>
    <w:basedOn w:val="a"/>
    <w:link w:val="34"/>
    <w:qFormat/>
    <w:rsid w:val="00C82DAB"/>
    <w:pPr>
      <w:spacing w:after="120"/>
    </w:pPr>
    <w:rPr>
      <w:sz w:val="16"/>
      <w:szCs w:val="16"/>
      <w:lang w:val="uk-UA"/>
    </w:rPr>
  </w:style>
  <w:style w:type="character" w:customStyle="1" w:styleId="34">
    <w:name w:val="Основной текст 3 Знак"/>
    <w:link w:val="33"/>
    <w:qFormat/>
    <w:rsid w:val="00C82DAB"/>
    <w:rPr>
      <w:sz w:val="16"/>
      <w:szCs w:val="16"/>
      <w:lang w:eastAsia="ru-RU"/>
    </w:rPr>
  </w:style>
  <w:style w:type="table" w:styleId="affc">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d">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d">
    <w:name w:val="toc 1"/>
    <w:basedOn w:val="a"/>
    <w:next w:val="a"/>
    <w:link w:val="1e"/>
    <w:autoRedefine/>
    <w:rsid w:val="002D2F2C"/>
    <w:pPr>
      <w:tabs>
        <w:tab w:val="right" w:leader="dot" w:pos="9356"/>
      </w:tabs>
      <w:ind w:firstLine="567"/>
      <w:jc w:val="both"/>
      <w:outlineLvl w:val="1"/>
    </w:pPr>
    <w:rPr>
      <w:color w:val="FFFFFF"/>
      <w:spacing w:val="-6"/>
      <w:szCs w:val="20"/>
      <w:lang w:val="x-none"/>
    </w:rPr>
  </w:style>
  <w:style w:type="character" w:customStyle="1" w:styleId="1e">
    <w:name w:val="Оглавление 1 Знак"/>
    <w:link w:val="1d"/>
    <w:qFormat/>
    <w:locked/>
    <w:rsid w:val="002D2F2C"/>
    <w:rPr>
      <w:color w:val="FFFFFF"/>
      <w:spacing w:val="-6"/>
      <w:sz w:val="24"/>
      <w:lang w:eastAsia="ru-RU"/>
    </w:rPr>
  </w:style>
  <w:style w:type="paragraph" w:customStyle="1" w:styleId="p6">
    <w:name w:val="p6"/>
    <w:basedOn w:val="a"/>
    <w:uiPriority w:val="99"/>
    <w:qFormat/>
    <w:rsid w:val="00A27887"/>
    <w:pPr>
      <w:spacing w:before="100" w:beforeAutospacing="1" w:after="100" w:afterAutospacing="1"/>
    </w:pPr>
    <w:rPr>
      <w:lang w:val="uk-UA" w:eastAsia="uk-UA"/>
    </w:rPr>
  </w:style>
  <w:style w:type="paragraph" w:customStyle="1" w:styleId="p8">
    <w:name w:val="p8"/>
    <w:basedOn w:val="a"/>
    <w:uiPriority w:val="99"/>
    <w:qFormat/>
    <w:rsid w:val="00A27887"/>
    <w:pPr>
      <w:spacing w:before="100" w:beforeAutospacing="1" w:after="100" w:afterAutospacing="1"/>
    </w:pPr>
    <w:rPr>
      <w:lang w:val="uk-UA" w:eastAsia="uk-UA"/>
    </w:rPr>
  </w:style>
  <w:style w:type="paragraph" w:customStyle="1" w:styleId="rvps3">
    <w:name w:val="rvps3"/>
    <w:basedOn w:val="a"/>
    <w:uiPriority w:val="99"/>
    <w:qFormat/>
    <w:rsid w:val="00A27887"/>
    <w:pPr>
      <w:spacing w:before="100" w:beforeAutospacing="1" w:after="100" w:afterAutospacing="1"/>
    </w:pPr>
  </w:style>
  <w:style w:type="paragraph" w:styleId="affe">
    <w:name w:val="Document Map"/>
    <w:basedOn w:val="a"/>
    <w:link w:val="afff"/>
    <w:qFormat/>
    <w:rsid w:val="0020215B"/>
    <w:pPr>
      <w:shd w:val="clear" w:color="auto" w:fill="000080"/>
    </w:pPr>
    <w:rPr>
      <w:rFonts w:ascii="Tahoma" w:hAnsi="Tahoma" w:cs="Tahoma"/>
      <w:sz w:val="20"/>
      <w:szCs w:val="20"/>
    </w:rPr>
  </w:style>
  <w:style w:type="character" w:customStyle="1" w:styleId="afff">
    <w:name w:val="Схема документа Знак"/>
    <w:link w:val="affe"/>
    <w:uiPriority w:val="99"/>
    <w:qFormat/>
    <w:rsid w:val="0020215B"/>
    <w:rPr>
      <w:rFonts w:ascii="Tahoma" w:hAnsi="Tahoma" w:cs="Tahoma"/>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qFormat/>
    <w:rsid w:val="000A2A05"/>
    <w:rPr>
      <w:rFonts w:ascii="Verdana" w:hAnsi="Verdana" w:cs="Verdana"/>
      <w:sz w:val="20"/>
      <w:szCs w:val="20"/>
      <w:lang w:val="en-US" w:eastAsia="en-US"/>
    </w:rPr>
  </w:style>
  <w:style w:type="character" w:styleId="afff0">
    <w:name w:val="FollowedHyperlink"/>
    <w:uiPriority w:val="99"/>
    <w:unhideWhenUsed/>
    <w:qFormat/>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871A4"/>
    <w:rPr>
      <w:rFonts w:ascii="Verdana" w:hAnsi="Verdana" w:cs="Verdana"/>
      <w:sz w:val="20"/>
      <w:szCs w:val="20"/>
      <w:lang w:val="en-US" w:eastAsia="en-US"/>
    </w:rPr>
  </w:style>
  <w:style w:type="paragraph" w:customStyle="1" w:styleId="Textbody">
    <w:name w:val="Text body"/>
    <w:basedOn w:val="Standard"/>
    <w:qFormat/>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24446E"/>
    <w:rPr>
      <w:b/>
      <w:bCs/>
      <w:sz w:val="26"/>
      <w:szCs w:val="26"/>
      <w:lang w:bidi="ar-SA"/>
    </w:rPr>
  </w:style>
  <w:style w:type="paragraph" w:customStyle="1" w:styleId="220">
    <w:name w:val="Основной текст с отступом 22"/>
    <w:basedOn w:val="a"/>
    <w:qFormat/>
    <w:rsid w:val="00AE0B97"/>
    <w:pPr>
      <w:widowControl w:val="0"/>
      <w:ind w:right="28" w:firstLine="851"/>
      <w:jc w:val="both"/>
    </w:pPr>
    <w:rPr>
      <w:bCs/>
      <w:noProof/>
      <w:sz w:val="28"/>
      <w:lang w:val="uk-UA"/>
    </w:rPr>
  </w:style>
  <w:style w:type="paragraph" w:customStyle="1" w:styleId="afff1">
    <w:name w:val="Документ Знак Знак"/>
    <w:basedOn w:val="a"/>
    <w:link w:val="afff2"/>
    <w:qFormat/>
    <w:rsid w:val="00AE0B97"/>
    <w:pPr>
      <w:widowControl w:val="0"/>
      <w:ind w:firstLine="851"/>
      <w:jc w:val="both"/>
    </w:pPr>
    <w:rPr>
      <w:sz w:val="28"/>
      <w:szCs w:val="20"/>
    </w:rPr>
  </w:style>
  <w:style w:type="character" w:customStyle="1" w:styleId="afff2">
    <w:name w:val="Документ Знак Знак Знак"/>
    <w:link w:val="afff1"/>
    <w:qFormat/>
    <w:locked/>
    <w:rsid w:val="00AE0B97"/>
    <w:rPr>
      <w:sz w:val="28"/>
      <w:lang w:val="ru-RU" w:eastAsia="ru-RU"/>
    </w:rPr>
  </w:style>
  <w:style w:type="paragraph" w:customStyle="1" w:styleId="Normal1">
    <w:name w:val="Normal1"/>
    <w:qFormat/>
    <w:rsid w:val="00AE0B97"/>
    <w:pPr>
      <w:widowControl w:val="0"/>
      <w:snapToGrid w:val="0"/>
      <w:spacing w:before="20" w:line="300" w:lineRule="auto"/>
      <w:ind w:firstLine="700"/>
      <w:jc w:val="both"/>
    </w:pPr>
    <w:rPr>
      <w:sz w:val="24"/>
      <w:lang w:val="uk-UA" w:eastAsia="ru-RU"/>
    </w:rPr>
  </w:style>
  <w:style w:type="character" w:customStyle="1" w:styleId="FontStyle19">
    <w:name w:val="Font Style19"/>
    <w:qFormat/>
    <w:rsid w:val="00AE0B97"/>
    <w:rPr>
      <w:rFonts w:ascii="Times New Roman" w:hAnsi="Times New Roman" w:cs="Times New Roman" w:hint="default"/>
      <w:sz w:val="26"/>
      <w:szCs w:val="26"/>
    </w:rPr>
  </w:style>
  <w:style w:type="paragraph" w:customStyle="1" w:styleId="215">
    <w:name w:val="Основной текст 21"/>
    <w:basedOn w:val="a"/>
    <w:qFormat/>
    <w:rsid w:val="00381360"/>
    <w:pPr>
      <w:suppressAutoHyphens/>
      <w:spacing w:after="120" w:line="480" w:lineRule="auto"/>
    </w:pPr>
    <w:rPr>
      <w:lang w:eastAsia="zh-CN"/>
    </w:rPr>
  </w:style>
  <w:style w:type="paragraph" w:customStyle="1" w:styleId="FR3">
    <w:name w:val="FR3"/>
    <w:qFormat/>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qFormat/>
    <w:rsid w:val="00A96B73"/>
  </w:style>
  <w:style w:type="character" w:customStyle="1" w:styleId="WW8Num5z0">
    <w:name w:val="WW8Num5z0"/>
    <w:qFormat/>
    <w:rsid w:val="00E43B54"/>
    <w:rPr>
      <w:rFonts w:ascii="Symbol" w:hAnsi="Symbol" w:cs="Symbol"/>
    </w:rPr>
  </w:style>
  <w:style w:type="character" w:customStyle="1" w:styleId="WW8Num7z0">
    <w:name w:val="WW8Num7z0"/>
    <w:qFormat/>
    <w:rsid w:val="00E43B54"/>
    <w:rPr>
      <w:rFonts w:ascii="Symbol" w:hAnsi="Symbol" w:cs="Symbol"/>
    </w:rPr>
  </w:style>
  <w:style w:type="character" w:customStyle="1" w:styleId="Absatz-Standardschriftart">
    <w:name w:val="Absatz-Standardschriftart"/>
    <w:qFormat/>
    <w:rsid w:val="00E43B54"/>
  </w:style>
  <w:style w:type="character" w:customStyle="1" w:styleId="WW-Absatz-Standardschriftart">
    <w:name w:val="WW-Absatz-Standardschriftart"/>
    <w:qFormat/>
    <w:rsid w:val="00E43B54"/>
  </w:style>
  <w:style w:type="character" w:customStyle="1" w:styleId="WW-Absatz-Standardschriftart1">
    <w:name w:val="WW-Absatz-Standardschriftart1"/>
    <w:qFormat/>
    <w:rsid w:val="00E43B54"/>
  </w:style>
  <w:style w:type="character" w:customStyle="1" w:styleId="WW-Absatz-Standardschriftart11">
    <w:name w:val="WW-Absatz-Standardschriftart11"/>
    <w:qFormat/>
    <w:rsid w:val="00E43B54"/>
  </w:style>
  <w:style w:type="character" w:customStyle="1" w:styleId="WW-Absatz-Standardschriftart111">
    <w:name w:val="WW-Absatz-Standardschriftart111"/>
    <w:qFormat/>
    <w:rsid w:val="00E43B54"/>
  </w:style>
  <w:style w:type="character" w:customStyle="1" w:styleId="WW-Absatz-Standardschriftart1111">
    <w:name w:val="WW-Absatz-Standardschriftart1111"/>
    <w:qFormat/>
    <w:rsid w:val="00E43B54"/>
  </w:style>
  <w:style w:type="character" w:customStyle="1" w:styleId="WW-Absatz-Standardschriftart11111">
    <w:name w:val="WW-Absatz-Standardschriftart11111"/>
    <w:qFormat/>
    <w:rsid w:val="00E43B54"/>
  </w:style>
  <w:style w:type="character" w:customStyle="1" w:styleId="WW-Absatz-Standardschriftart111111">
    <w:name w:val="WW-Absatz-Standardschriftart111111"/>
    <w:qFormat/>
    <w:rsid w:val="00E43B54"/>
  </w:style>
  <w:style w:type="character" w:customStyle="1" w:styleId="WW-Absatz-Standardschriftart1111111">
    <w:name w:val="WW-Absatz-Standardschriftart1111111"/>
    <w:qFormat/>
    <w:rsid w:val="00E43B54"/>
  </w:style>
  <w:style w:type="character" w:customStyle="1" w:styleId="WW-Absatz-Standardschriftart11111111">
    <w:name w:val="WW-Absatz-Standardschriftart11111111"/>
    <w:qFormat/>
    <w:rsid w:val="00E43B54"/>
  </w:style>
  <w:style w:type="character" w:customStyle="1" w:styleId="WW-Absatz-Standardschriftart111111111">
    <w:name w:val="WW-Absatz-Standardschriftart111111111"/>
    <w:qFormat/>
    <w:rsid w:val="00E43B54"/>
  </w:style>
  <w:style w:type="character" w:customStyle="1" w:styleId="WW-Absatz-Standardschriftart1111111111">
    <w:name w:val="WW-Absatz-Standardschriftart1111111111"/>
    <w:qFormat/>
    <w:rsid w:val="00E43B54"/>
  </w:style>
  <w:style w:type="character" w:customStyle="1" w:styleId="WW-Absatz-Standardschriftart11111111111">
    <w:name w:val="WW-Absatz-Standardschriftart11111111111"/>
    <w:qFormat/>
    <w:rsid w:val="00E43B54"/>
  </w:style>
  <w:style w:type="character" w:customStyle="1" w:styleId="WW-Absatz-Standardschriftart111111111111">
    <w:name w:val="WW-Absatz-Standardschriftart111111111111"/>
    <w:qFormat/>
    <w:rsid w:val="00E43B54"/>
  </w:style>
  <w:style w:type="character" w:customStyle="1" w:styleId="WW-Absatz-Standardschriftart1111111111111">
    <w:name w:val="WW-Absatz-Standardschriftart1111111111111"/>
    <w:qFormat/>
    <w:rsid w:val="00E43B54"/>
  </w:style>
  <w:style w:type="character" w:customStyle="1" w:styleId="WW-Absatz-Standardschriftart11111111111111">
    <w:name w:val="WW-Absatz-Standardschriftart11111111111111"/>
    <w:qFormat/>
    <w:rsid w:val="00E43B54"/>
  </w:style>
  <w:style w:type="character" w:customStyle="1" w:styleId="WW-Absatz-Standardschriftart111111111111111">
    <w:name w:val="WW-Absatz-Standardschriftart111111111111111"/>
    <w:qFormat/>
    <w:rsid w:val="00E43B54"/>
  </w:style>
  <w:style w:type="character" w:customStyle="1" w:styleId="WW-Absatz-Standardschriftart1111111111111111">
    <w:name w:val="WW-Absatz-Standardschriftart1111111111111111"/>
    <w:qFormat/>
    <w:rsid w:val="00E43B54"/>
  </w:style>
  <w:style w:type="character" w:customStyle="1" w:styleId="WW-Absatz-Standardschriftart11111111111111111">
    <w:name w:val="WW-Absatz-Standardschriftart11111111111111111"/>
    <w:qFormat/>
    <w:rsid w:val="00E43B54"/>
  </w:style>
  <w:style w:type="character" w:customStyle="1" w:styleId="WW-Absatz-Standardschriftart111111111111111111">
    <w:name w:val="WW-Absatz-Standardschriftart111111111111111111"/>
    <w:qFormat/>
    <w:rsid w:val="00E43B54"/>
  </w:style>
  <w:style w:type="character" w:customStyle="1" w:styleId="WW-Absatz-Standardschriftart1111111111111111111">
    <w:name w:val="WW-Absatz-Standardschriftart1111111111111111111"/>
    <w:qFormat/>
    <w:rsid w:val="00E43B54"/>
  </w:style>
  <w:style w:type="character" w:customStyle="1" w:styleId="WW-Absatz-Standardschriftart11111111111111111111">
    <w:name w:val="WW-Absatz-Standardschriftart11111111111111111111"/>
    <w:qFormat/>
    <w:rsid w:val="00E43B54"/>
  </w:style>
  <w:style w:type="character" w:customStyle="1" w:styleId="WW-Absatz-Standardschriftart111111111111111111111">
    <w:name w:val="WW-Absatz-Standardschriftart111111111111111111111"/>
    <w:qFormat/>
    <w:rsid w:val="00E43B54"/>
  </w:style>
  <w:style w:type="character" w:customStyle="1" w:styleId="WW-Absatz-Standardschriftart1111111111111111111111">
    <w:name w:val="WW-Absatz-Standardschriftart1111111111111111111111"/>
    <w:qFormat/>
    <w:rsid w:val="00E43B54"/>
  </w:style>
  <w:style w:type="character" w:customStyle="1" w:styleId="WW-Absatz-Standardschriftart11111111111111111111111">
    <w:name w:val="WW-Absatz-Standardschriftart11111111111111111111111"/>
    <w:qFormat/>
    <w:rsid w:val="00E43B54"/>
  </w:style>
  <w:style w:type="character" w:customStyle="1" w:styleId="WW-Absatz-Standardschriftart111111111111111111111111">
    <w:name w:val="WW-Absatz-Standardschriftart111111111111111111111111"/>
    <w:qFormat/>
    <w:rsid w:val="00E43B54"/>
  </w:style>
  <w:style w:type="character" w:customStyle="1" w:styleId="WW-Absatz-Standardschriftart1111111111111111111111111">
    <w:name w:val="WW-Absatz-Standardschriftart1111111111111111111111111"/>
    <w:qFormat/>
    <w:rsid w:val="00E43B54"/>
  </w:style>
  <w:style w:type="character" w:customStyle="1" w:styleId="WW-Absatz-Standardschriftart11111111111111111111111111">
    <w:name w:val="WW-Absatz-Standardschriftart11111111111111111111111111"/>
    <w:qFormat/>
    <w:rsid w:val="00E43B54"/>
  </w:style>
  <w:style w:type="character" w:customStyle="1" w:styleId="WW-Absatz-Standardschriftart111111111111111111111111111">
    <w:name w:val="WW-Absatz-Standardschriftart111111111111111111111111111"/>
    <w:qFormat/>
    <w:rsid w:val="00E43B54"/>
  </w:style>
  <w:style w:type="character" w:customStyle="1" w:styleId="WW-Absatz-Standardschriftart1111111111111111111111111111">
    <w:name w:val="WW-Absatz-Standardschriftart1111111111111111111111111111"/>
    <w:qFormat/>
    <w:rsid w:val="00E43B54"/>
  </w:style>
  <w:style w:type="character" w:customStyle="1" w:styleId="WW-Absatz-Standardschriftart11111111111111111111111111111">
    <w:name w:val="WW-Absatz-Standardschriftart11111111111111111111111111111"/>
    <w:qFormat/>
    <w:rsid w:val="00E43B54"/>
  </w:style>
  <w:style w:type="character" w:customStyle="1" w:styleId="WW-Absatz-Standardschriftart111111111111111111111111111111">
    <w:name w:val="WW-Absatz-Standardschriftart111111111111111111111111111111"/>
    <w:qFormat/>
    <w:rsid w:val="00E43B54"/>
  </w:style>
  <w:style w:type="character" w:customStyle="1" w:styleId="WW-Absatz-Standardschriftart1111111111111111111111111111111">
    <w:name w:val="WW-Absatz-Standardschriftart1111111111111111111111111111111"/>
    <w:qFormat/>
    <w:rsid w:val="00E43B54"/>
  </w:style>
  <w:style w:type="character" w:customStyle="1" w:styleId="WW-Absatz-Standardschriftart11111111111111111111111111111111">
    <w:name w:val="WW-Absatz-Standardschriftart11111111111111111111111111111111"/>
    <w:qFormat/>
    <w:rsid w:val="00E43B54"/>
  </w:style>
  <w:style w:type="character" w:customStyle="1" w:styleId="WW-Absatz-Standardschriftart111111111111111111111111111111111">
    <w:name w:val="WW-Absatz-Standardschriftart111111111111111111111111111111111"/>
    <w:qFormat/>
    <w:rsid w:val="00E43B54"/>
  </w:style>
  <w:style w:type="character" w:customStyle="1" w:styleId="WW-Absatz-Standardschriftart1111111111111111111111111111111111">
    <w:name w:val="WW-Absatz-Standardschriftart1111111111111111111111111111111111"/>
    <w:qFormat/>
    <w:rsid w:val="00E43B54"/>
  </w:style>
  <w:style w:type="character" w:customStyle="1" w:styleId="WW-Absatz-Standardschriftart11111111111111111111111111111111111">
    <w:name w:val="WW-Absatz-Standardschriftart11111111111111111111111111111111111"/>
    <w:qFormat/>
    <w:rsid w:val="00E43B54"/>
  </w:style>
  <w:style w:type="character" w:customStyle="1" w:styleId="WW-Absatz-Standardschriftart111111111111111111111111111111111111">
    <w:name w:val="WW-Absatz-Standardschriftart111111111111111111111111111111111111"/>
    <w:qFormat/>
    <w:rsid w:val="00E43B54"/>
  </w:style>
  <w:style w:type="character" w:customStyle="1" w:styleId="WW-Absatz-Standardschriftart1111111111111111111111111111111111111">
    <w:name w:val="WW-Absatz-Standardschriftart1111111111111111111111111111111111111"/>
    <w:qFormat/>
    <w:rsid w:val="00E43B54"/>
  </w:style>
  <w:style w:type="character" w:customStyle="1" w:styleId="WW-Absatz-Standardschriftart11111111111111111111111111111111111111">
    <w:name w:val="WW-Absatz-Standardschriftart11111111111111111111111111111111111111"/>
    <w:qFormat/>
    <w:rsid w:val="00E43B54"/>
  </w:style>
  <w:style w:type="character" w:customStyle="1" w:styleId="WW-Absatz-Standardschriftart111111111111111111111111111111111111111">
    <w:name w:val="WW-Absatz-Standardschriftart111111111111111111111111111111111111111"/>
    <w:qFormat/>
    <w:rsid w:val="00E43B54"/>
  </w:style>
  <w:style w:type="character" w:customStyle="1" w:styleId="WW-Absatz-Standardschriftart1111111111111111111111111111111111111111">
    <w:name w:val="WW-Absatz-Standardschriftart1111111111111111111111111111111111111111"/>
    <w:qFormat/>
    <w:rsid w:val="00E43B54"/>
  </w:style>
  <w:style w:type="character" w:customStyle="1" w:styleId="WW-Absatz-Standardschriftart11111111111111111111111111111111111111111">
    <w:name w:val="WW-Absatz-Standardschriftart11111111111111111111111111111111111111111"/>
    <w:qFormat/>
    <w:rsid w:val="00E43B54"/>
  </w:style>
  <w:style w:type="character" w:customStyle="1" w:styleId="WW-Absatz-Standardschriftart111111111111111111111111111111111111111111">
    <w:name w:val="WW-Absatz-Standardschriftart111111111111111111111111111111111111111111"/>
    <w:qFormat/>
    <w:rsid w:val="00E43B54"/>
  </w:style>
  <w:style w:type="character" w:customStyle="1" w:styleId="WW8Num6z0">
    <w:name w:val="WW8Num6z0"/>
    <w:qFormat/>
    <w:rsid w:val="00E43B54"/>
    <w:rPr>
      <w:rFonts w:ascii="Symbol" w:hAnsi="Symbol" w:cs="Symbol"/>
    </w:rPr>
  </w:style>
  <w:style w:type="character" w:customStyle="1" w:styleId="WW8Num9z0">
    <w:name w:val="WW8Num9z0"/>
    <w:qFormat/>
    <w:rsid w:val="00E43B54"/>
    <w:rPr>
      <w:rFonts w:ascii="Symbol" w:hAnsi="Symbol" w:cs="Symbol"/>
    </w:rPr>
  </w:style>
  <w:style w:type="character" w:customStyle="1" w:styleId="WW8Num10z0">
    <w:name w:val="WW8Num10z0"/>
    <w:qFormat/>
    <w:rsid w:val="00E43B54"/>
    <w:rPr>
      <w:rFonts w:ascii="Symbol" w:hAnsi="Symbol" w:cs="Symbol"/>
    </w:rPr>
  </w:style>
  <w:style w:type="character" w:customStyle="1" w:styleId="WW-Absatz-Standardschriftart1111111111111111111111111111111111111111111">
    <w:name w:val="WW-Absatz-Standardschriftart1111111111111111111111111111111111111111111"/>
    <w:qFormat/>
    <w:rsid w:val="00E43B54"/>
  </w:style>
  <w:style w:type="character" w:customStyle="1" w:styleId="WW-Absatz-Standardschriftart11111111111111111111111111111111111111111111">
    <w:name w:val="WW-Absatz-Standardschriftart11111111111111111111111111111111111111111111"/>
    <w:qFormat/>
    <w:rsid w:val="00E43B54"/>
  </w:style>
  <w:style w:type="character" w:customStyle="1" w:styleId="WW-Absatz-Standardschriftart111111111111111111111111111111111111111111111">
    <w:name w:val="WW-Absatz-Standardschriftart111111111111111111111111111111111111111111111"/>
    <w:qFormat/>
    <w:rsid w:val="00E43B54"/>
  </w:style>
  <w:style w:type="character" w:customStyle="1" w:styleId="WW-Absatz-Standardschriftart1111111111111111111111111111111111111111111111">
    <w:name w:val="WW-Absatz-Standardschriftart1111111111111111111111111111111111111111111111"/>
    <w:qFormat/>
    <w:rsid w:val="00E43B54"/>
  </w:style>
  <w:style w:type="character" w:customStyle="1" w:styleId="WW-Absatz-Standardschriftart11111111111111111111111111111111111111111111111">
    <w:name w:val="WW-Absatz-Standardschriftart11111111111111111111111111111111111111111111111"/>
    <w:qFormat/>
    <w:rsid w:val="00E43B54"/>
  </w:style>
  <w:style w:type="character" w:customStyle="1" w:styleId="WW8Num4z0">
    <w:name w:val="WW8Num4z0"/>
    <w:qFormat/>
    <w:rsid w:val="00E43B54"/>
    <w:rPr>
      <w:rFonts w:ascii="Times New Roman" w:eastAsia="Times New Roman" w:hAnsi="Times New Roman" w:cs="Times New Roman"/>
    </w:rPr>
  </w:style>
  <w:style w:type="character" w:customStyle="1" w:styleId="WW8Num4z1">
    <w:name w:val="WW8Num4z1"/>
    <w:qFormat/>
    <w:rsid w:val="00E43B54"/>
    <w:rPr>
      <w:rFonts w:ascii="Courier New" w:hAnsi="Courier New" w:cs="Courier New"/>
    </w:rPr>
  </w:style>
  <w:style w:type="character" w:customStyle="1" w:styleId="WW8Num4z2">
    <w:name w:val="WW8Num4z2"/>
    <w:qFormat/>
    <w:rsid w:val="00E43B54"/>
    <w:rPr>
      <w:rFonts w:ascii="Wingdings" w:hAnsi="Wingdings" w:cs="Wingdings"/>
    </w:rPr>
  </w:style>
  <w:style w:type="character" w:customStyle="1" w:styleId="WW8Num4z3">
    <w:name w:val="WW8Num4z3"/>
    <w:qFormat/>
    <w:rsid w:val="00E43B54"/>
    <w:rPr>
      <w:rFonts w:ascii="Symbol" w:hAnsi="Symbol" w:cs="Symbol"/>
    </w:rPr>
  </w:style>
  <w:style w:type="character" w:customStyle="1" w:styleId="WW8Num8z0">
    <w:name w:val="WW8Num8z0"/>
    <w:qFormat/>
    <w:rsid w:val="00E43B54"/>
    <w:rPr>
      <w:rFonts w:ascii="Symbol" w:hAnsi="Symbol" w:cs="Symbol"/>
    </w:rPr>
  </w:style>
  <w:style w:type="character" w:customStyle="1" w:styleId="WW8Num8z1">
    <w:name w:val="WW8Num8z1"/>
    <w:qFormat/>
    <w:rsid w:val="00E43B54"/>
    <w:rPr>
      <w:rFonts w:ascii="Courier New" w:hAnsi="Courier New" w:cs="Courier New"/>
    </w:rPr>
  </w:style>
  <w:style w:type="character" w:customStyle="1" w:styleId="WW8Num8z2">
    <w:name w:val="WW8Num8z2"/>
    <w:qFormat/>
    <w:rsid w:val="00E43B54"/>
    <w:rPr>
      <w:rFonts w:ascii="Wingdings" w:hAnsi="Wingdings" w:cs="Wingdings"/>
    </w:rPr>
  </w:style>
  <w:style w:type="character" w:customStyle="1" w:styleId="35">
    <w:name w:val="Основной шрифт абзаца3"/>
    <w:qFormat/>
    <w:rsid w:val="00E43B54"/>
  </w:style>
  <w:style w:type="character" w:customStyle="1" w:styleId="2f">
    <w:name w:val="Основной шрифт абзаца2"/>
    <w:qFormat/>
    <w:rsid w:val="00E43B54"/>
  </w:style>
  <w:style w:type="character" w:customStyle="1" w:styleId="WW-Absatz-Standardschriftart111111111111111111111111111111111111111111111111">
    <w:name w:val="WW-Absatz-Standardschriftart111111111111111111111111111111111111111111111111"/>
    <w:qFormat/>
    <w:rsid w:val="00E43B54"/>
  </w:style>
  <w:style w:type="character" w:customStyle="1" w:styleId="1f">
    <w:name w:val="Основной шрифт абзаца1"/>
    <w:qFormat/>
    <w:rsid w:val="00E43B54"/>
  </w:style>
  <w:style w:type="character" w:customStyle="1" w:styleId="afff3">
    <w:name w:val="Символ нумерации"/>
    <w:qFormat/>
    <w:rsid w:val="00E43B54"/>
  </w:style>
  <w:style w:type="character" w:customStyle="1" w:styleId="afff4">
    <w:name w:val="Маркеры списка"/>
    <w:qFormat/>
    <w:rsid w:val="00E43B54"/>
    <w:rPr>
      <w:rFonts w:ascii="OpenSymbol" w:eastAsia="OpenSymbol" w:hAnsi="OpenSymbol" w:cs="OpenSymbol"/>
    </w:rPr>
  </w:style>
  <w:style w:type="paragraph" w:customStyle="1" w:styleId="36">
    <w:name w:val="Указатель3"/>
    <w:basedOn w:val="a"/>
    <w:qFormat/>
    <w:rsid w:val="00E43B54"/>
    <w:pPr>
      <w:suppressLineNumbers/>
      <w:suppressAutoHyphens/>
    </w:pPr>
    <w:rPr>
      <w:rFonts w:cs="Lohit Hindi"/>
      <w:lang w:eastAsia="zh-CN"/>
    </w:rPr>
  </w:style>
  <w:style w:type="paragraph" w:customStyle="1" w:styleId="2f0">
    <w:name w:val="Название2"/>
    <w:basedOn w:val="a"/>
    <w:qFormat/>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qFormat/>
    <w:rsid w:val="00E43B54"/>
    <w:pPr>
      <w:suppressLineNumbers/>
      <w:suppressAutoHyphens/>
    </w:pPr>
    <w:rPr>
      <w:rFonts w:cs="Tahoma"/>
      <w:lang w:eastAsia="zh-CN"/>
    </w:rPr>
  </w:style>
  <w:style w:type="paragraph" w:customStyle="1" w:styleId="1f0">
    <w:name w:val="Название1"/>
    <w:basedOn w:val="a"/>
    <w:qFormat/>
    <w:rsid w:val="00E43B54"/>
    <w:pPr>
      <w:suppressLineNumbers/>
      <w:suppressAutoHyphens/>
      <w:spacing w:before="120" w:after="120"/>
    </w:pPr>
    <w:rPr>
      <w:rFonts w:cs="Tahoma"/>
      <w:i/>
      <w:iCs/>
      <w:sz w:val="20"/>
      <w:szCs w:val="20"/>
      <w:lang w:eastAsia="zh-CN"/>
    </w:rPr>
  </w:style>
  <w:style w:type="paragraph" w:customStyle="1" w:styleId="1f1">
    <w:name w:val="Указатель1"/>
    <w:basedOn w:val="a"/>
    <w:qFormat/>
    <w:rsid w:val="00E43B54"/>
    <w:pPr>
      <w:suppressLineNumbers/>
      <w:suppressAutoHyphens/>
    </w:pPr>
    <w:rPr>
      <w:rFonts w:cs="Tahoma"/>
      <w:lang w:eastAsia="zh-CN"/>
    </w:rPr>
  </w:style>
  <w:style w:type="paragraph" w:customStyle="1" w:styleId="Noeeu">
    <w:name w:val="Noeeu"/>
    <w:qFormat/>
    <w:rsid w:val="00E43B54"/>
    <w:pPr>
      <w:widowControl w:val="0"/>
      <w:suppressAutoHyphens/>
      <w:overflowPunct w:val="0"/>
      <w:autoSpaceDE w:val="0"/>
      <w:textAlignment w:val="baseline"/>
    </w:pPr>
    <w:rPr>
      <w:lang w:val="ru-RU" w:eastAsia="zh-CN"/>
    </w:rPr>
  </w:style>
  <w:style w:type="paragraph" w:customStyle="1" w:styleId="afff5">
    <w:name w:val="Заголовок таблицы"/>
    <w:basedOn w:val="af2"/>
    <w:qFormat/>
    <w:rsid w:val="00E43B54"/>
    <w:pPr>
      <w:widowControl/>
      <w:jc w:val="center"/>
    </w:pPr>
    <w:rPr>
      <w:rFonts w:eastAsia="Times New Roman" w:cs="Times New Roman"/>
      <w:b/>
      <w:bCs/>
      <w:kern w:val="0"/>
      <w:lang w:bidi="ar-SA"/>
    </w:rPr>
  </w:style>
  <w:style w:type="paragraph" w:customStyle="1" w:styleId="Just">
    <w:name w:val="Just"/>
    <w:qForma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0"/>
    <w:rsid w:val="004356B7"/>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0">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6">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qFormat/>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qFormat/>
    <w:rsid w:val="005B2A11"/>
  </w:style>
  <w:style w:type="paragraph" w:customStyle="1" w:styleId="cde0e7e2e0ede8e5">
    <w:name w:val="Нcdаe0зe7вe2аe0нedиe8еe5"/>
    <w:basedOn w:val="a"/>
    <w:uiPriority w:val="99"/>
    <w:qFormat/>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qFormat/>
    <w:rsid w:val="005B2A11"/>
  </w:style>
  <w:style w:type="paragraph" w:customStyle="1" w:styleId="StyleZakonu">
    <w:name w:val="StyleZakonu"/>
    <w:basedOn w:val="a"/>
    <w:qFormat/>
    <w:rsid w:val="00571771"/>
    <w:pPr>
      <w:spacing w:after="60" w:line="220" w:lineRule="exact"/>
      <w:ind w:firstLine="284"/>
      <w:jc w:val="both"/>
    </w:pPr>
    <w:rPr>
      <w:sz w:val="20"/>
      <w:szCs w:val="20"/>
      <w:lang w:val="uk-UA"/>
    </w:rPr>
  </w:style>
  <w:style w:type="character" w:customStyle="1" w:styleId="font141">
    <w:name w:val="font141"/>
    <w:qFormat/>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qFormat/>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qFormat/>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qFormat/>
    <w:rsid w:val="00F001D4"/>
    <w:rPr>
      <w:i/>
      <w:color w:val="000000"/>
    </w:rPr>
  </w:style>
  <w:style w:type="paragraph" w:customStyle="1" w:styleId="HTML10">
    <w:name w:val="Стандартний HTML1"/>
    <w:basedOn w:val="a"/>
    <w:qFormat/>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qFormat/>
    <w:rsid w:val="001B6895"/>
    <w:rPr>
      <w:color w:val="000000"/>
    </w:rPr>
  </w:style>
  <w:style w:type="paragraph" w:customStyle="1" w:styleId="1f2">
    <w:name w:val="Звичайний (веб)1"/>
    <w:basedOn w:val="a"/>
    <w:qFormat/>
    <w:rsid w:val="001B6895"/>
    <w:pPr>
      <w:suppressAutoHyphens/>
      <w:spacing w:before="280" w:after="280"/>
    </w:pPr>
    <w:rPr>
      <w:lang w:eastAsia="zh-CN"/>
    </w:rPr>
  </w:style>
  <w:style w:type="paragraph" w:customStyle="1" w:styleId="st2">
    <w:name w:val="st2"/>
    <w:qFormat/>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1">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qFormat/>
    <w:rsid w:val="009676F2"/>
    <w:rPr>
      <w:rFonts w:cs="Times New Roman"/>
    </w:rPr>
  </w:style>
  <w:style w:type="paragraph" w:customStyle="1" w:styleId="rvps6">
    <w:name w:val="rvps6"/>
    <w:basedOn w:val="a"/>
    <w:qFormat/>
    <w:rsid w:val="009676F2"/>
    <w:pPr>
      <w:spacing w:before="100" w:beforeAutospacing="1" w:after="100" w:afterAutospacing="1"/>
    </w:pPr>
    <w:rPr>
      <w:rFonts w:eastAsia="Calibri"/>
    </w:rPr>
  </w:style>
  <w:style w:type="character" w:customStyle="1" w:styleId="rvts46">
    <w:name w:val="rvts46"/>
    <w:qFormat/>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Современная таблица1"/>
    <w:basedOn w:val="a1"/>
    <w:next w:val="affc"/>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7">
    <w:name w:val="Обычный3"/>
    <w:qFormat/>
    <w:rsid w:val="00AC4AC5"/>
    <w:pPr>
      <w:spacing w:before="100" w:after="100"/>
    </w:pPr>
    <w:rPr>
      <w:snapToGrid w:val="0"/>
      <w:sz w:val="24"/>
      <w:lang w:val="ru-RU" w:eastAsia="ru-RU"/>
    </w:rPr>
  </w:style>
  <w:style w:type="table" w:customStyle="1" w:styleId="610">
    <w:name w:val="Стиль таблицы61"/>
    <w:basedOn w:val="-30"/>
    <w:rsid w:val="00AC4AC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0"/>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qFormat/>
    <w:rsid w:val="0085157C"/>
    <w:pPr>
      <w:ind w:left="720"/>
      <w:contextualSpacing/>
    </w:pPr>
    <w:rPr>
      <w:rFonts w:eastAsia="Calibri"/>
    </w:rPr>
  </w:style>
  <w:style w:type="paragraph" w:customStyle="1" w:styleId="44">
    <w:name w:val="Обычный4"/>
    <w:qFormat/>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4">
    <w:name w:val="Знак Знак1"/>
    <w:basedOn w:val="a0"/>
    <w:rsid w:val="0085157C"/>
    <w:rPr>
      <w:sz w:val="24"/>
      <w:lang w:val="uk-UA" w:eastAsia="ru-RU" w:bidi="ar-SA"/>
    </w:rPr>
  </w:style>
  <w:style w:type="table" w:customStyle="1" w:styleId="2f3">
    <w:name w:val="Современная таблица2"/>
    <w:basedOn w:val="a1"/>
    <w:next w:val="affc"/>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5">
    <w:name w:val="Изысканная таблица1"/>
    <w:basedOn w:val="a1"/>
    <w:next w:val="affd"/>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qFormat/>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85157C"/>
    <w:rPr>
      <w:rFonts w:ascii="Verdana" w:hAnsi="Verdana" w:cs="Verdana"/>
      <w:sz w:val="20"/>
      <w:szCs w:val="20"/>
      <w:lang w:val="en-US" w:eastAsia="en-US"/>
    </w:rPr>
  </w:style>
  <w:style w:type="character" w:customStyle="1" w:styleId="52">
    <w:name w:val="Основной текст (52)_"/>
    <w:link w:val="520"/>
    <w:qFormat/>
    <w:locked/>
    <w:rsid w:val="00002EF4"/>
    <w:rPr>
      <w:sz w:val="22"/>
      <w:szCs w:val="22"/>
      <w:lang w:val="uk-UA" w:eastAsia="ru-RU"/>
    </w:rPr>
  </w:style>
  <w:style w:type="character" w:customStyle="1" w:styleId="523pt">
    <w:name w:val="Основной текст (52) + Интервал 3 pt"/>
    <w:qFormat/>
    <w:rsid w:val="00002EF4"/>
    <w:rPr>
      <w:spacing w:val="70"/>
      <w:sz w:val="22"/>
      <w:szCs w:val="22"/>
      <w:lang w:val="uk-UA" w:eastAsia="ru-RU" w:bidi="ar-SA"/>
    </w:rPr>
  </w:style>
  <w:style w:type="paragraph" w:customStyle="1" w:styleId="520">
    <w:name w:val="Основной текст (52)"/>
    <w:basedOn w:val="a"/>
    <w:link w:val="52"/>
    <w:qFormat/>
    <w:rsid w:val="00002EF4"/>
    <w:pPr>
      <w:spacing w:before="480" w:after="240" w:line="278" w:lineRule="exact"/>
      <w:jc w:val="both"/>
    </w:pPr>
    <w:rPr>
      <w:sz w:val="22"/>
      <w:szCs w:val="22"/>
      <w:lang w:val="uk-UA"/>
    </w:rPr>
  </w:style>
  <w:style w:type="paragraph" w:customStyle="1" w:styleId="51">
    <w:name w:val="Обычный5"/>
    <w:qFormat/>
    <w:rsid w:val="00407E89"/>
    <w:pPr>
      <w:spacing w:before="100" w:after="100"/>
    </w:pPr>
    <w:rPr>
      <w:snapToGrid w:val="0"/>
      <w:sz w:val="24"/>
      <w:lang w:val="ru-RU" w:eastAsia="ru-RU"/>
    </w:rPr>
  </w:style>
  <w:style w:type="table" w:customStyle="1" w:styleId="1f6">
    <w:name w:val="Сетка таблицы1"/>
    <w:basedOn w:val="a1"/>
    <w:next w:val="a6"/>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qFormat/>
    <w:rsid w:val="002F50C5"/>
  </w:style>
  <w:style w:type="character" w:customStyle="1" w:styleId="af4">
    <w:name w:val="Без интервала Знак"/>
    <w:link w:val="af3"/>
    <w:uiPriority w:val="1"/>
    <w:qFormat/>
    <w:rsid w:val="002F50C5"/>
    <w:rPr>
      <w:rFonts w:ascii="Calibri" w:hAnsi="Calibri"/>
      <w:color w:val="00000A"/>
      <w:sz w:val="22"/>
      <w:szCs w:val="22"/>
      <w:lang w:val="ru-RU" w:eastAsia="ru-RU"/>
    </w:rPr>
  </w:style>
  <w:style w:type="paragraph" w:customStyle="1" w:styleId="64">
    <w:name w:val="Обычный6"/>
    <w:qFormat/>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65">
    <w:name w:val="Знак6"/>
    <w:basedOn w:val="a"/>
    <w:rsid w:val="00DA6A45"/>
    <w:pPr>
      <w:spacing w:after="200"/>
    </w:pPr>
    <w:rPr>
      <w:rFonts w:ascii="Arial" w:hAnsi="Arial" w:cs="Arial"/>
      <w:sz w:val="22"/>
      <w:lang w:val="en-US" w:eastAsia="en-US"/>
    </w:rPr>
  </w:style>
  <w:style w:type="paragraph" w:customStyle="1" w:styleId="53">
    <w:name w:val="Знак5"/>
    <w:basedOn w:val="a"/>
    <w:rsid w:val="007504C2"/>
    <w:pPr>
      <w:spacing w:after="200"/>
    </w:pPr>
    <w:rPr>
      <w:rFonts w:ascii="Arial" w:hAnsi="Arial" w:cs="Arial"/>
      <w:sz w:val="22"/>
      <w:lang w:val="en-US" w:eastAsia="en-US"/>
    </w:rPr>
  </w:style>
  <w:style w:type="paragraph" w:customStyle="1" w:styleId="46">
    <w:name w:val="Знак4"/>
    <w:basedOn w:val="a"/>
    <w:uiPriority w:val="99"/>
    <w:rsid w:val="00A200D0"/>
    <w:pPr>
      <w:spacing w:after="200"/>
    </w:pPr>
    <w:rPr>
      <w:rFonts w:ascii="Arial" w:hAnsi="Arial" w:cs="Arial"/>
      <w:sz w:val="22"/>
      <w:lang w:val="en-US" w:eastAsia="en-US"/>
    </w:rPr>
  </w:style>
  <w:style w:type="paragraph" w:customStyle="1" w:styleId="38">
    <w:name w:val="Знак3"/>
    <w:basedOn w:val="a"/>
    <w:rsid w:val="000717A5"/>
    <w:pPr>
      <w:spacing w:after="200"/>
    </w:pPr>
    <w:rPr>
      <w:rFonts w:ascii="Arial" w:hAnsi="Arial" w:cs="Arial"/>
      <w:sz w:val="22"/>
      <w:lang w:val="en-US" w:eastAsia="en-US"/>
    </w:rPr>
  </w:style>
  <w:style w:type="paragraph" w:customStyle="1" w:styleId="39">
    <w:name w:val="Абзац списка3"/>
    <w:basedOn w:val="a"/>
    <w:qFormat/>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qFormat/>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6"/>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бычный7"/>
    <w:qFormat/>
    <w:rsid w:val="00DA1527"/>
    <w:pPr>
      <w:spacing w:before="100" w:after="100"/>
    </w:pPr>
    <w:rPr>
      <w:snapToGrid w:val="0"/>
      <w:sz w:val="24"/>
      <w:lang w:val="ru-RU" w:eastAsia="ru-RU"/>
    </w:rPr>
  </w:style>
  <w:style w:type="table" w:customStyle="1" w:styleId="3a">
    <w:name w:val="Сетка таблицы3"/>
    <w:basedOn w:val="a1"/>
    <w:next w:val="a6"/>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DA1527"/>
    <w:pPr>
      <w:spacing w:before="100" w:beforeAutospacing="1" w:after="100" w:afterAutospacing="1"/>
    </w:pPr>
  </w:style>
  <w:style w:type="table" w:customStyle="1" w:styleId="47">
    <w:name w:val="Сетка таблицы4"/>
    <w:basedOn w:val="a1"/>
    <w:next w:val="a6"/>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0"/>
    <w:rsid w:val="007666AD"/>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0"/>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7666AD"/>
    <w:pPr>
      <w:spacing w:after="200" w:line="276" w:lineRule="auto"/>
      <w:ind w:left="720"/>
      <w:contextualSpacing/>
    </w:pPr>
    <w:rPr>
      <w:rFonts w:ascii="Calibri" w:hAnsi="Calibri"/>
      <w:sz w:val="22"/>
      <w:szCs w:val="22"/>
    </w:rPr>
  </w:style>
  <w:style w:type="paragraph" w:customStyle="1" w:styleId="1f7">
    <w:name w:val="Заголовок1"/>
    <w:basedOn w:val="a"/>
    <w:qFormat/>
    <w:rsid w:val="007666AD"/>
    <w:pPr>
      <w:jc w:val="center"/>
    </w:pPr>
    <w:rPr>
      <w:sz w:val="28"/>
      <w:szCs w:val="20"/>
      <w:lang w:val="uk-UA"/>
    </w:rPr>
  </w:style>
  <w:style w:type="table" w:customStyle="1" w:styleId="2f6">
    <w:name w:val="Изысканная таблица2"/>
    <w:basedOn w:val="a1"/>
    <w:next w:val="affd"/>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b">
    <w:name w:val="Современная таблица3"/>
    <w:basedOn w:val="a1"/>
    <w:next w:val="affc"/>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8">
    <w:name w:val="Нет списка1"/>
    <w:next w:val="a2"/>
    <w:semiHidden/>
    <w:qFormat/>
    <w:rsid w:val="003A1E82"/>
  </w:style>
  <w:style w:type="paragraph" w:styleId="afff7">
    <w:name w:val="Block Text"/>
    <w:basedOn w:val="a"/>
    <w:qFormat/>
    <w:rsid w:val="003A1E82"/>
    <w:pPr>
      <w:tabs>
        <w:tab w:val="left" w:pos="8080"/>
      </w:tabs>
      <w:ind w:left="567" w:right="284" w:firstLine="284"/>
      <w:jc w:val="both"/>
    </w:pPr>
    <w:rPr>
      <w:szCs w:val="20"/>
      <w:lang w:val="uk-UA"/>
    </w:rPr>
  </w:style>
  <w:style w:type="character" w:customStyle="1" w:styleId="26">
    <w:name w:val="Название Знак2"/>
    <w:basedOn w:val="a0"/>
    <w:link w:val="af8"/>
    <w:qFormat/>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A754AB"/>
    <w:pPr>
      <w:spacing w:before="100" w:beforeAutospacing="1" w:after="100" w:afterAutospacing="1"/>
    </w:pPr>
    <w:rPr>
      <w:lang w:val="uk-UA" w:eastAsia="uk-UA"/>
    </w:rPr>
  </w:style>
  <w:style w:type="paragraph" w:customStyle="1" w:styleId="91">
    <w:name w:val="Обычный9"/>
    <w:qFormat/>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8">
    <w:name w:val="Основний текст_"/>
    <w:link w:val="1f9"/>
    <w:uiPriority w:val="99"/>
    <w:qFormat/>
    <w:locked/>
    <w:rsid w:val="00A83142"/>
    <w:rPr>
      <w:b/>
      <w:bCs/>
      <w:sz w:val="26"/>
      <w:szCs w:val="26"/>
      <w:shd w:val="clear" w:color="auto" w:fill="FFFFFF"/>
    </w:rPr>
  </w:style>
  <w:style w:type="paragraph" w:customStyle="1" w:styleId="1f9">
    <w:name w:val="Основний текст1"/>
    <w:basedOn w:val="a"/>
    <w:link w:val="afff8"/>
    <w:uiPriority w:val="99"/>
    <w:qFormat/>
    <w:rsid w:val="00A83142"/>
    <w:pPr>
      <w:shd w:val="clear" w:color="auto" w:fill="FFFFFF"/>
      <w:spacing w:after="180" w:line="322" w:lineRule="exact"/>
      <w:jc w:val="right"/>
    </w:pPr>
    <w:rPr>
      <w:b/>
      <w:bCs/>
      <w:sz w:val="26"/>
      <w:szCs w:val="26"/>
      <w:lang w:val="x-none" w:eastAsia="x-none"/>
    </w:rPr>
  </w:style>
  <w:style w:type="table" w:customStyle="1" w:styleId="54">
    <w:name w:val="Сетка таблицы5"/>
    <w:basedOn w:val="a1"/>
    <w:next w:val="a6"/>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B254D2"/>
    <w:pPr>
      <w:spacing w:before="100" w:after="100"/>
    </w:pPr>
    <w:rPr>
      <w:snapToGrid w:val="0"/>
      <w:sz w:val="24"/>
      <w:lang w:val="ru-RU" w:eastAsia="ru-RU"/>
    </w:rPr>
  </w:style>
  <w:style w:type="paragraph" w:customStyle="1" w:styleId="230">
    <w:name w:val="Основной текст с отступом 23"/>
    <w:basedOn w:val="a"/>
    <w:qFormat/>
    <w:rsid w:val="00B254D2"/>
    <w:pPr>
      <w:widowControl w:val="0"/>
      <w:ind w:right="28" w:firstLine="851"/>
      <w:jc w:val="both"/>
    </w:pPr>
    <w:rPr>
      <w:bCs/>
      <w:noProof/>
      <w:sz w:val="28"/>
      <w:lang w:val="uk-UA"/>
    </w:rPr>
  </w:style>
  <w:style w:type="character" w:customStyle="1" w:styleId="apple-style-span">
    <w:name w:val="apple-style-span"/>
    <w:basedOn w:val="a0"/>
    <w:qFormat/>
    <w:rsid w:val="00B254D2"/>
  </w:style>
  <w:style w:type="character" w:customStyle="1" w:styleId="66">
    <w:name w:val="Знак Знак6"/>
    <w:semiHidden/>
    <w:locked/>
    <w:rsid w:val="00B254D2"/>
    <w:rPr>
      <w:rFonts w:cs="Times New Roman"/>
      <w:sz w:val="24"/>
      <w:szCs w:val="24"/>
    </w:rPr>
  </w:style>
  <w:style w:type="table" w:customStyle="1" w:styleId="67">
    <w:name w:val="Сетка таблицы6"/>
    <w:basedOn w:val="a1"/>
    <w:next w:val="a6"/>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c"/>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625074"/>
    <w:pPr>
      <w:spacing w:before="100" w:after="100"/>
    </w:pPr>
    <w:rPr>
      <w:snapToGrid w:val="0"/>
      <w:sz w:val="24"/>
      <w:lang w:val="ru-RU" w:eastAsia="ru-RU"/>
    </w:rPr>
  </w:style>
  <w:style w:type="table" w:customStyle="1" w:styleId="630">
    <w:name w:val="Стиль таблицы63"/>
    <w:basedOn w:val="-30"/>
    <w:rsid w:val="00625074"/>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0"/>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qFormat/>
    <w:rsid w:val="00AE64D8"/>
  </w:style>
  <w:style w:type="character" w:customStyle="1" w:styleId="WW8Num1z0">
    <w:name w:val="WW8Num1z0"/>
    <w:qFormat/>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AE64D8"/>
  </w:style>
  <w:style w:type="character" w:customStyle="1" w:styleId="WW8Num1z3">
    <w:name w:val="WW8Num1z3"/>
    <w:qFormat/>
    <w:rsid w:val="00AE64D8"/>
  </w:style>
  <w:style w:type="character" w:customStyle="1" w:styleId="WW8Num1z4">
    <w:name w:val="WW8Num1z4"/>
    <w:qFormat/>
    <w:rsid w:val="00AE64D8"/>
  </w:style>
  <w:style w:type="character" w:customStyle="1" w:styleId="WW8Num1z5">
    <w:name w:val="WW8Num1z5"/>
    <w:qFormat/>
    <w:rsid w:val="00AE64D8"/>
  </w:style>
  <w:style w:type="character" w:customStyle="1" w:styleId="WW8Num1z6">
    <w:name w:val="WW8Num1z6"/>
    <w:qFormat/>
    <w:rsid w:val="00AE64D8"/>
  </w:style>
  <w:style w:type="character" w:customStyle="1" w:styleId="WW8Num1z7">
    <w:name w:val="WW8Num1z7"/>
    <w:qFormat/>
    <w:rsid w:val="00AE64D8"/>
  </w:style>
  <w:style w:type="character" w:customStyle="1" w:styleId="WW8Num1z8">
    <w:name w:val="WW8Num1z8"/>
    <w:qFormat/>
    <w:rsid w:val="00AE64D8"/>
  </w:style>
  <w:style w:type="character" w:customStyle="1" w:styleId="WW8Num2z0">
    <w:name w:val="WW8Num2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AE64D8"/>
  </w:style>
  <w:style w:type="character" w:customStyle="1" w:styleId="WW8Num2z3">
    <w:name w:val="WW8Num2z3"/>
    <w:qFormat/>
    <w:rsid w:val="00AE64D8"/>
  </w:style>
  <w:style w:type="character" w:customStyle="1" w:styleId="WW8Num2z4">
    <w:name w:val="WW8Num2z4"/>
    <w:qFormat/>
    <w:rsid w:val="00AE64D8"/>
  </w:style>
  <w:style w:type="character" w:customStyle="1" w:styleId="WW8Num2z5">
    <w:name w:val="WW8Num2z5"/>
    <w:qFormat/>
    <w:rsid w:val="00AE64D8"/>
  </w:style>
  <w:style w:type="character" w:customStyle="1" w:styleId="WW8Num2z6">
    <w:name w:val="WW8Num2z6"/>
    <w:qFormat/>
    <w:rsid w:val="00AE64D8"/>
  </w:style>
  <w:style w:type="character" w:customStyle="1" w:styleId="WW8Num2z7">
    <w:name w:val="WW8Num2z7"/>
    <w:qFormat/>
    <w:rsid w:val="00AE64D8"/>
  </w:style>
  <w:style w:type="character" w:customStyle="1" w:styleId="WW8Num2z8">
    <w:name w:val="WW8Num2z8"/>
    <w:qFormat/>
    <w:rsid w:val="00AE64D8"/>
  </w:style>
  <w:style w:type="character" w:customStyle="1" w:styleId="WW8Num3z0">
    <w:name w:val="WW8Num3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AE64D8"/>
  </w:style>
  <w:style w:type="character" w:customStyle="1" w:styleId="WW8Num5z2">
    <w:name w:val="WW8Num5z2"/>
    <w:qFormat/>
    <w:rsid w:val="00AE64D8"/>
  </w:style>
  <w:style w:type="character" w:customStyle="1" w:styleId="WW8Num5z3">
    <w:name w:val="WW8Num5z3"/>
    <w:qFormat/>
    <w:rsid w:val="00AE64D8"/>
  </w:style>
  <w:style w:type="character" w:customStyle="1" w:styleId="WW8Num5z4">
    <w:name w:val="WW8Num5z4"/>
    <w:qFormat/>
    <w:rsid w:val="00AE64D8"/>
  </w:style>
  <w:style w:type="character" w:customStyle="1" w:styleId="WW8Num5z5">
    <w:name w:val="WW8Num5z5"/>
    <w:qFormat/>
    <w:rsid w:val="00AE64D8"/>
  </w:style>
  <w:style w:type="character" w:customStyle="1" w:styleId="WW8Num5z6">
    <w:name w:val="WW8Num5z6"/>
    <w:qFormat/>
    <w:rsid w:val="00AE64D8"/>
  </w:style>
  <w:style w:type="character" w:customStyle="1" w:styleId="WW8Num5z7">
    <w:name w:val="WW8Num5z7"/>
    <w:qFormat/>
    <w:rsid w:val="00AE64D8"/>
  </w:style>
  <w:style w:type="character" w:customStyle="1" w:styleId="WW8Num5z8">
    <w:name w:val="WW8Num5z8"/>
    <w:qFormat/>
    <w:rsid w:val="00AE64D8"/>
  </w:style>
  <w:style w:type="character" w:customStyle="1" w:styleId="WW8Num3z1">
    <w:name w:val="WW8Num3z1"/>
    <w:qFormat/>
    <w:rsid w:val="00AE64D8"/>
  </w:style>
  <w:style w:type="character" w:customStyle="1" w:styleId="WW8Num3z2">
    <w:name w:val="WW8Num3z2"/>
    <w:qFormat/>
    <w:rsid w:val="00AE64D8"/>
  </w:style>
  <w:style w:type="character" w:customStyle="1" w:styleId="WW8Num3z3">
    <w:name w:val="WW8Num3z3"/>
    <w:qFormat/>
    <w:rsid w:val="00AE64D8"/>
  </w:style>
  <w:style w:type="character" w:customStyle="1" w:styleId="WW8Num3z4">
    <w:name w:val="WW8Num3z4"/>
    <w:qFormat/>
    <w:rsid w:val="00AE64D8"/>
  </w:style>
  <w:style w:type="character" w:customStyle="1" w:styleId="WW8Num3z5">
    <w:name w:val="WW8Num3z5"/>
    <w:qFormat/>
    <w:rsid w:val="00AE64D8"/>
  </w:style>
  <w:style w:type="character" w:customStyle="1" w:styleId="WW8Num3z6">
    <w:name w:val="WW8Num3z6"/>
    <w:qFormat/>
    <w:rsid w:val="00AE64D8"/>
  </w:style>
  <w:style w:type="character" w:customStyle="1" w:styleId="WW8Num3z7">
    <w:name w:val="WW8Num3z7"/>
    <w:qFormat/>
    <w:rsid w:val="00AE64D8"/>
  </w:style>
  <w:style w:type="character" w:customStyle="1" w:styleId="WW8Num3z8">
    <w:name w:val="WW8Num3z8"/>
    <w:qFormat/>
    <w:rsid w:val="00AE64D8"/>
  </w:style>
  <w:style w:type="character" w:customStyle="1" w:styleId="WW8Num4z4">
    <w:name w:val="WW8Num4z4"/>
    <w:qFormat/>
    <w:rsid w:val="00AE64D8"/>
  </w:style>
  <w:style w:type="character" w:customStyle="1" w:styleId="WW8Num4z5">
    <w:name w:val="WW8Num4z5"/>
    <w:qFormat/>
    <w:rsid w:val="00AE64D8"/>
  </w:style>
  <w:style w:type="character" w:customStyle="1" w:styleId="WW8Num4z6">
    <w:name w:val="WW8Num4z6"/>
    <w:qFormat/>
    <w:rsid w:val="00AE64D8"/>
  </w:style>
  <w:style w:type="character" w:customStyle="1" w:styleId="WW8Num4z7">
    <w:name w:val="WW8Num4z7"/>
    <w:qFormat/>
    <w:rsid w:val="00AE64D8"/>
  </w:style>
  <w:style w:type="character" w:customStyle="1" w:styleId="WW8Num4z8">
    <w:name w:val="WW8Num4z8"/>
    <w:qFormat/>
    <w:rsid w:val="00AE64D8"/>
  </w:style>
  <w:style w:type="character" w:customStyle="1" w:styleId="WW8Num8z3">
    <w:name w:val="WW8Num8z3"/>
    <w:qFormat/>
    <w:rsid w:val="00AE64D8"/>
  </w:style>
  <w:style w:type="character" w:customStyle="1" w:styleId="WW8Num8z4">
    <w:name w:val="WW8Num8z4"/>
    <w:qFormat/>
    <w:rsid w:val="00AE64D8"/>
  </w:style>
  <w:style w:type="character" w:customStyle="1" w:styleId="WW8Num8z5">
    <w:name w:val="WW8Num8z5"/>
    <w:qFormat/>
    <w:rsid w:val="00AE64D8"/>
  </w:style>
  <w:style w:type="character" w:customStyle="1" w:styleId="WW8Num8z6">
    <w:name w:val="WW8Num8z6"/>
    <w:qFormat/>
    <w:rsid w:val="00AE64D8"/>
  </w:style>
  <w:style w:type="character" w:customStyle="1" w:styleId="WW8Num8z7">
    <w:name w:val="WW8Num8z7"/>
    <w:qFormat/>
    <w:rsid w:val="00AE64D8"/>
  </w:style>
  <w:style w:type="character" w:customStyle="1" w:styleId="WW8Num8z8">
    <w:name w:val="WW8Num8z8"/>
    <w:qFormat/>
    <w:rsid w:val="00AE64D8"/>
  </w:style>
  <w:style w:type="character" w:customStyle="1" w:styleId="WW8Num6z1">
    <w:name w:val="WW8Num6z1"/>
    <w:qFormat/>
    <w:rsid w:val="00AE64D8"/>
    <w:rPr>
      <w:rFonts w:ascii="Courier New" w:hAnsi="Courier New" w:cs="Courier New" w:hint="default"/>
    </w:rPr>
  </w:style>
  <w:style w:type="character" w:customStyle="1" w:styleId="WW8Num6z3">
    <w:name w:val="WW8Num6z3"/>
    <w:qFormat/>
    <w:rsid w:val="00AE64D8"/>
    <w:rPr>
      <w:rFonts w:ascii="Symbol" w:hAnsi="Symbol" w:cs="Symbol" w:hint="default"/>
    </w:rPr>
  </w:style>
  <w:style w:type="character" w:customStyle="1" w:styleId="WW8Num7z1">
    <w:name w:val="WW8Num7z1"/>
    <w:qFormat/>
    <w:rsid w:val="00AE64D8"/>
  </w:style>
  <w:style w:type="character" w:customStyle="1" w:styleId="WW8Num7z2">
    <w:name w:val="WW8Num7z2"/>
    <w:qFormat/>
    <w:rsid w:val="00AE64D8"/>
  </w:style>
  <w:style w:type="character" w:customStyle="1" w:styleId="WW8Num7z3">
    <w:name w:val="WW8Num7z3"/>
    <w:qFormat/>
    <w:rsid w:val="00AE64D8"/>
  </w:style>
  <w:style w:type="character" w:customStyle="1" w:styleId="WW8Num7z4">
    <w:name w:val="WW8Num7z4"/>
    <w:qFormat/>
    <w:rsid w:val="00AE64D8"/>
  </w:style>
  <w:style w:type="character" w:customStyle="1" w:styleId="WW8Num7z5">
    <w:name w:val="WW8Num7z5"/>
    <w:qFormat/>
    <w:rsid w:val="00AE64D8"/>
  </w:style>
  <w:style w:type="character" w:customStyle="1" w:styleId="WW8Num7z6">
    <w:name w:val="WW8Num7z6"/>
    <w:qFormat/>
    <w:rsid w:val="00AE64D8"/>
  </w:style>
  <w:style w:type="character" w:customStyle="1" w:styleId="WW8Num7z7">
    <w:name w:val="WW8Num7z7"/>
    <w:qFormat/>
    <w:rsid w:val="00AE64D8"/>
  </w:style>
  <w:style w:type="character" w:customStyle="1" w:styleId="WW8Num7z8">
    <w:name w:val="WW8Num7z8"/>
    <w:qFormat/>
    <w:rsid w:val="00AE64D8"/>
  </w:style>
  <w:style w:type="character" w:customStyle="1" w:styleId="WW8Num9z1">
    <w:name w:val="WW8Num9z1"/>
    <w:qFormat/>
    <w:rsid w:val="00AE64D8"/>
    <w:rPr>
      <w:rFonts w:ascii="Courier New" w:hAnsi="Courier New" w:cs="Courier New" w:hint="default"/>
    </w:rPr>
  </w:style>
  <w:style w:type="character" w:customStyle="1" w:styleId="WW8Num9z2">
    <w:name w:val="WW8Num9z2"/>
    <w:qFormat/>
    <w:rsid w:val="00AE64D8"/>
    <w:rPr>
      <w:rFonts w:ascii="Wingdings" w:hAnsi="Wingdings" w:cs="Wingdings" w:hint="default"/>
    </w:rPr>
  </w:style>
  <w:style w:type="character" w:customStyle="1" w:styleId="WW8Num9z3">
    <w:name w:val="WW8Num9z3"/>
    <w:qFormat/>
    <w:rsid w:val="00AE64D8"/>
    <w:rPr>
      <w:rFonts w:ascii="Symbol" w:hAnsi="Symbol" w:cs="Symbol" w:hint="default"/>
    </w:rPr>
  </w:style>
  <w:style w:type="character" w:customStyle="1" w:styleId="WW8Num10z1">
    <w:name w:val="WW8Num10z1"/>
    <w:qFormat/>
    <w:rsid w:val="00AE64D8"/>
  </w:style>
  <w:style w:type="character" w:customStyle="1" w:styleId="WW8Num10z2">
    <w:name w:val="WW8Num10z2"/>
    <w:qFormat/>
    <w:rsid w:val="00AE64D8"/>
  </w:style>
  <w:style w:type="character" w:customStyle="1" w:styleId="WW8Num10z3">
    <w:name w:val="WW8Num10z3"/>
    <w:qFormat/>
    <w:rsid w:val="00AE64D8"/>
  </w:style>
  <w:style w:type="character" w:customStyle="1" w:styleId="WW8Num10z4">
    <w:name w:val="WW8Num10z4"/>
    <w:qFormat/>
    <w:rsid w:val="00AE64D8"/>
  </w:style>
  <w:style w:type="character" w:customStyle="1" w:styleId="WW8Num10z5">
    <w:name w:val="WW8Num10z5"/>
    <w:qFormat/>
    <w:rsid w:val="00AE64D8"/>
  </w:style>
  <w:style w:type="character" w:customStyle="1" w:styleId="WW8Num10z6">
    <w:name w:val="WW8Num10z6"/>
    <w:qFormat/>
    <w:rsid w:val="00AE64D8"/>
  </w:style>
  <w:style w:type="character" w:customStyle="1" w:styleId="WW8Num10z7">
    <w:name w:val="WW8Num10z7"/>
    <w:qFormat/>
    <w:rsid w:val="00AE64D8"/>
  </w:style>
  <w:style w:type="character" w:customStyle="1" w:styleId="WW8Num10z8">
    <w:name w:val="WW8Num10z8"/>
    <w:qFormat/>
    <w:rsid w:val="00AE64D8"/>
  </w:style>
  <w:style w:type="character" w:customStyle="1" w:styleId="WW8Num11z0">
    <w:name w:val="WW8Num11z0"/>
    <w:qFormat/>
    <w:rsid w:val="00AE64D8"/>
    <w:rPr>
      <w:rFonts w:ascii="Wingdings" w:hAnsi="Wingdings" w:cs="Wingdings" w:hint="default"/>
    </w:rPr>
  </w:style>
  <w:style w:type="character" w:customStyle="1" w:styleId="WW8Num11z1">
    <w:name w:val="WW8Num11z1"/>
    <w:qFormat/>
    <w:rsid w:val="00AE64D8"/>
  </w:style>
  <w:style w:type="character" w:customStyle="1" w:styleId="WW8Num11z2">
    <w:name w:val="WW8Num11z2"/>
    <w:qFormat/>
    <w:rsid w:val="00AE64D8"/>
  </w:style>
  <w:style w:type="character" w:customStyle="1" w:styleId="WW8Num11z3">
    <w:name w:val="WW8Num11z3"/>
    <w:qFormat/>
    <w:rsid w:val="00AE64D8"/>
  </w:style>
  <w:style w:type="character" w:customStyle="1" w:styleId="WW8Num11z4">
    <w:name w:val="WW8Num11z4"/>
    <w:qFormat/>
    <w:rsid w:val="00AE64D8"/>
  </w:style>
  <w:style w:type="character" w:customStyle="1" w:styleId="WW8Num11z5">
    <w:name w:val="WW8Num11z5"/>
    <w:qFormat/>
    <w:rsid w:val="00AE64D8"/>
  </w:style>
  <w:style w:type="character" w:customStyle="1" w:styleId="WW8Num11z6">
    <w:name w:val="WW8Num11z6"/>
    <w:qFormat/>
    <w:rsid w:val="00AE64D8"/>
  </w:style>
  <w:style w:type="character" w:customStyle="1" w:styleId="WW8Num11z7">
    <w:name w:val="WW8Num11z7"/>
    <w:qFormat/>
    <w:rsid w:val="00AE64D8"/>
  </w:style>
  <w:style w:type="character" w:customStyle="1" w:styleId="WW8Num11z8">
    <w:name w:val="WW8Num11z8"/>
    <w:qFormat/>
    <w:rsid w:val="00AE64D8"/>
  </w:style>
  <w:style w:type="character" w:customStyle="1" w:styleId="WW8Num12z0">
    <w:name w:val="WW8Num12z0"/>
    <w:qFormat/>
    <w:rsid w:val="00AE64D8"/>
    <w:rPr>
      <w:rFonts w:hint="default"/>
    </w:rPr>
  </w:style>
  <w:style w:type="character" w:customStyle="1" w:styleId="WW8Num12z1">
    <w:name w:val="WW8Num12z1"/>
    <w:qFormat/>
    <w:rsid w:val="00AE64D8"/>
  </w:style>
  <w:style w:type="character" w:customStyle="1" w:styleId="WW8Num12z2">
    <w:name w:val="WW8Num12z2"/>
    <w:qFormat/>
    <w:rsid w:val="00AE64D8"/>
  </w:style>
  <w:style w:type="character" w:customStyle="1" w:styleId="WW8Num12z3">
    <w:name w:val="WW8Num12z3"/>
    <w:qFormat/>
    <w:rsid w:val="00AE64D8"/>
  </w:style>
  <w:style w:type="character" w:customStyle="1" w:styleId="WW8Num12z4">
    <w:name w:val="WW8Num12z4"/>
    <w:qFormat/>
    <w:rsid w:val="00AE64D8"/>
  </w:style>
  <w:style w:type="character" w:customStyle="1" w:styleId="WW8Num12z5">
    <w:name w:val="WW8Num12z5"/>
    <w:qFormat/>
    <w:rsid w:val="00AE64D8"/>
  </w:style>
  <w:style w:type="character" w:customStyle="1" w:styleId="WW8Num12z6">
    <w:name w:val="WW8Num12z6"/>
    <w:qFormat/>
    <w:rsid w:val="00AE64D8"/>
  </w:style>
  <w:style w:type="character" w:customStyle="1" w:styleId="WW8Num12z7">
    <w:name w:val="WW8Num12z7"/>
    <w:qFormat/>
    <w:rsid w:val="00AE64D8"/>
  </w:style>
  <w:style w:type="character" w:customStyle="1" w:styleId="WW8Num12z8">
    <w:name w:val="WW8Num12z8"/>
    <w:qFormat/>
    <w:rsid w:val="00AE64D8"/>
  </w:style>
  <w:style w:type="character" w:customStyle="1" w:styleId="WW8Num13z0">
    <w:name w:val="WW8Num13z0"/>
    <w:qFormat/>
    <w:rsid w:val="00AE64D8"/>
    <w:rPr>
      <w:rFonts w:ascii="Times New Roman" w:eastAsia="Times New Roman" w:hAnsi="Times New Roman" w:cs="Times New Roman" w:hint="default"/>
    </w:rPr>
  </w:style>
  <w:style w:type="character" w:customStyle="1" w:styleId="WW8Num13z1">
    <w:name w:val="WW8Num13z1"/>
    <w:qFormat/>
    <w:rsid w:val="00AE64D8"/>
    <w:rPr>
      <w:rFonts w:ascii="Courier New" w:hAnsi="Courier New" w:cs="Courier New" w:hint="default"/>
    </w:rPr>
  </w:style>
  <w:style w:type="character" w:customStyle="1" w:styleId="WW8Num13z2">
    <w:name w:val="WW8Num13z2"/>
    <w:qFormat/>
    <w:rsid w:val="00AE64D8"/>
    <w:rPr>
      <w:rFonts w:ascii="Wingdings" w:hAnsi="Wingdings" w:cs="Wingdings" w:hint="default"/>
    </w:rPr>
  </w:style>
  <w:style w:type="character" w:customStyle="1" w:styleId="WW8Num13z3">
    <w:name w:val="WW8Num13z3"/>
    <w:qFormat/>
    <w:rsid w:val="00AE64D8"/>
    <w:rPr>
      <w:rFonts w:ascii="Symbol" w:hAnsi="Symbol" w:cs="Symbol" w:hint="default"/>
    </w:rPr>
  </w:style>
  <w:style w:type="character" w:customStyle="1" w:styleId="subtitle">
    <w:name w:val="sub_title"/>
    <w:basedOn w:val="1f"/>
    <w:qFormat/>
    <w:rsid w:val="00AE64D8"/>
  </w:style>
  <w:style w:type="character" w:customStyle="1" w:styleId="1fa">
    <w:name w:val="Заголовок №1_"/>
    <w:qFormat/>
    <w:rsid w:val="00AE64D8"/>
    <w:rPr>
      <w:b/>
      <w:bCs/>
      <w:sz w:val="31"/>
      <w:szCs w:val="31"/>
      <w:lang w:eastAsia="ar-SA" w:bidi="ar-SA"/>
    </w:rPr>
  </w:style>
  <w:style w:type="paragraph" w:customStyle="1" w:styleId="3c">
    <w:name w:val="Название3"/>
    <w:basedOn w:val="a"/>
    <w:qFormat/>
    <w:rsid w:val="00AE64D8"/>
    <w:pPr>
      <w:suppressLineNumbers/>
      <w:suppressAutoHyphens/>
      <w:spacing w:before="120" w:after="120"/>
    </w:pPr>
    <w:rPr>
      <w:rFonts w:cs="Mangal"/>
      <w:i/>
      <w:iCs/>
      <w:lang w:eastAsia="ar-SA"/>
    </w:rPr>
  </w:style>
  <w:style w:type="paragraph" w:customStyle="1" w:styleId="1fb">
    <w:name w:val="Название объекта1"/>
    <w:basedOn w:val="a"/>
    <w:next w:val="a"/>
    <w:qFormat/>
    <w:rsid w:val="00AE64D8"/>
    <w:pPr>
      <w:suppressAutoHyphens/>
      <w:jc w:val="center"/>
    </w:pPr>
    <w:rPr>
      <w:b/>
      <w:sz w:val="40"/>
      <w:szCs w:val="20"/>
      <w:lang w:eastAsia="ar-SA"/>
    </w:rPr>
  </w:style>
  <w:style w:type="paragraph" w:customStyle="1" w:styleId="1fc">
    <w:name w:val="Заголовок №1"/>
    <w:basedOn w:val="a"/>
    <w:qFormat/>
    <w:rsid w:val="00AE64D8"/>
    <w:pPr>
      <w:shd w:val="clear" w:color="auto" w:fill="FFFFFF"/>
      <w:suppressAutoHyphens/>
      <w:spacing w:after="420" w:line="240" w:lineRule="atLeast"/>
    </w:pPr>
    <w:rPr>
      <w:b/>
      <w:bCs/>
      <w:sz w:val="31"/>
      <w:szCs w:val="31"/>
      <w:lang w:eastAsia="ar-SA"/>
    </w:rPr>
  </w:style>
  <w:style w:type="paragraph" w:customStyle="1" w:styleId="121">
    <w:name w:val="Обычный12"/>
    <w:qFormat/>
    <w:rsid w:val="00AE64D8"/>
    <w:pPr>
      <w:suppressAutoHyphens/>
      <w:spacing w:before="100" w:after="100"/>
    </w:pPr>
    <w:rPr>
      <w:sz w:val="24"/>
      <w:lang w:val="ru-RU" w:eastAsia="ar-SA"/>
    </w:rPr>
  </w:style>
  <w:style w:type="numbering" w:customStyle="1" w:styleId="3d">
    <w:name w:val="Нет списка3"/>
    <w:next w:val="a2"/>
    <w:semiHidden/>
    <w:qFormat/>
    <w:rsid w:val="00683FE9"/>
  </w:style>
  <w:style w:type="paragraph" w:customStyle="1" w:styleId="55">
    <w:name w:val="Абзац списка5"/>
    <w:basedOn w:val="a"/>
    <w:qFormat/>
    <w:rsid w:val="00683FE9"/>
    <w:pPr>
      <w:suppressAutoHyphens/>
      <w:spacing w:after="200" w:line="276" w:lineRule="auto"/>
      <w:ind w:left="720"/>
      <w:contextualSpacing/>
    </w:pPr>
    <w:rPr>
      <w:rFonts w:ascii="Calibri" w:eastAsia="Calibri" w:hAnsi="Calibri"/>
      <w:sz w:val="22"/>
      <w:szCs w:val="22"/>
    </w:rPr>
  </w:style>
  <w:style w:type="paragraph" w:customStyle="1" w:styleId="3e">
    <w:name w:val="Без интервала3"/>
    <w:qFormat/>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qFormat/>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qFormat/>
    <w:rsid w:val="00456C66"/>
  </w:style>
  <w:style w:type="paragraph" w:customStyle="1" w:styleId="rvps12">
    <w:name w:val="rvps12"/>
    <w:basedOn w:val="a"/>
    <w:qFormat/>
    <w:rsid w:val="00456C66"/>
    <w:pPr>
      <w:spacing w:before="100" w:beforeAutospacing="1" w:after="100" w:afterAutospacing="1"/>
    </w:pPr>
    <w:rPr>
      <w:lang w:val="uk-UA" w:eastAsia="uk-UA"/>
    </w:rPr>
  </w:style>
  <w:style w:type="paragraph" w:customStyle="1" w:styleId="rvps7">
    <w:name w:val="rvps7"/>
    <w:basedOn w:val="a"/>
    <w:qFormat/>
    <w:rsid w:val="00456C66"/>
    <w:pPr>
      <w:spacing w:before="100" w:beforeAutospacing="1" w:after="100" w:afterAutospacing="1"/>
    </w:pPr>
    <w:rPr>
      <w:lang w:val="uk-UA" w:eastAsia="uk-UA"/>
    </w:rPr>
  </w:style>
  <w:style w:type="character" w:customStyle="1" w:styleId="rvts15">
    <w:name w:val="rvts15"/>
    <w:qFormat/>
    <w:rsid w:val="00456C66"/>
  </w:style>
  <w:style w:type="character" w:customStyle="1" w:styleId="rvts11">
    <w:name w:val="rvts11"/>
    <w:qFormat/>
    <w:rsid w:val="00456C66"/>
  </w:style>
  <w:style w:type="paragraph" w:customStyle="1" w:styleId="rvps14">
    <w:name w:val="rvps14"/>
    <w:basedOn w:val="a"/>
    <w:qFormat/>
    <w:rsid w:val="00456C66"/>
    <w:pPr>
      <w:spacing w:before="100" w:beforeAutospacing="1" w:after="100" w:afterAutospacing="1"/>
    </w:pPr>
    <w:rPr>
      <w:lang w:val="uk-UA" w:eastAsia="uk-UA"/>
    </w:rPr>
  </w:style>
  <w:style w:type="paragraph" w:customStyle="1" w:styleId="rvps11">
    <w:name w:val="rvps11"/>
    <w:basedOn w:val="a"/>
    <w:qFormat/>
    <w:rsid w:val="00456C66"/>
    <w:pPr>
      <w:spacing w:before="100" w:beforeAutospacing="1" w:after="100" w:afterAutospacing="1"/>
    </w:pPr>
    <w:rPr>
      <w:lang w:val="uk-UA" w:eastAsia="uk-UA"/>
    </w:rPr>
  </w:style>
  <w:style w:type="paragraph" w:customStyle="1" w:styleId="rvps8">
    <w:name w:val="rvps8"/>
    <w:basedOn w:val="a"/>
    <w:qFormat/>
    <w:rsid w:val="00456C66"/>
    <w:pPr>
      <w:spacing w:before="100" w:beforeAutospacing="1" w:after="100" w:afterAutospacing="1"/>
    </w:pPr>
    <w:rPr>
      <w:lang w:val="uk-UA" w:eastAsia="uk-UA"/>
    </w:rPr>
  </w:style>
  <w:style w:type="character" w:customStyle="1" w:styleId="rvts82">
    <w:name w:val="rvts82"/>
    <w:qFormat/>
    <w:rsid w:val="00456C66"/>
  </w:style>
  <w:style w:type="paragraph" w:customStyle="1" w:styleId="rvps15">
    <w:name w:val="rvps15"/>
    <w:basedOn w:val="a"/>
    <w:qFormat/>
    <w:rsid w:val="00456C66"/>
    <w:pPr>
      <w:spacing w:before="100" w:beforeAutospacing="1" w:after="100" w:afterAutospacing="1"/>
    </w:pPr>
    <w:rPr>
      <w:lang w:val="uk-UA" w:eastAsia="uk-UA"/>
    </w:rPr>
  </w:style>
  <w:style w:type="character" w:customStyle="1" w:styleId="rvts44">
    <w:name w:val="rvts44"/>
    <w:qFormat/>
    <w:rsid w:val="00456C66"/>
  </w:style>
  <w:style w:type="character" w:customStyle="1" w:styleId="50">
    <w:name w:val="Заголовок 5 Знак"/>
    <w:basedOn w:val="a0"/>
    <w:link w:val="5"/>
    <w:semiHidden/>
    <w:rsid w:val="00BA4C30"/>
    <w:rPr>
      <w:rFonts w:asciiTheme="majorHAnsi" w:eastAsiaTheme="majorEastAsia" w:hAnsiTheme="majorHAnsi" w:cstheme="majorBidi"/>
      <w:color w:val="2F5496" w:themeColor="accent1" w:themeShade="BF"/>
      <w:sz w:val="24"/>
      <w:szCs w:val="24"/>
      <w:lang w:val="ru-RU" w:eastAsia="ru-RU"/>
    </w:rPr>
  </w:style>
  <w:style w:type="paragraph" w:customStyle="1" w:styleId="Style3">
    <w:name w:val="Style3"/>
    <w:basedOn w:val="a"/>
    <w:rsid w:val="0072367A"/>
    <w:pPr>
      <w:widowControl w:val="0"/>
      <w:autoSpaceDE w:val="0"/>
      <w:autoSpaceDN w:val="0"/>
      <w:adjustRightInd w:val="0"/>
    </w:pPr>
  </w:style>
  <w:style w:type="paragraph" w:customStyle="1" w:styleId="Style7">
    <w:name w:val="Style7"/>
    <w:basedOn w:val="a"/>
    <w:rsid w:val="0072367A"/>
    <w:pPr>
      <w:widowControl w:val="0"/>
      <w:autoSpaceDE w:val="0"/>
      <w:autoSpaceDN w:val="0"/>
      <w:adjustRightInd w:val="0"/>
      <w:spacing w:line="278" w:lineRule="exact"/>
      <w:jc w:val="both"/>
    </w:pPr>
  </w:style>
  <w:style w:type="character" w:customStyle="1" w:styleId="FontStyle13">
    <w:name w:val="Font Style13"/>
    <w:uiPriority w:val="99"/>
    <w:rsid w:val="0072367A"/>
    <w:rPr>
      <w:rFonts w:ascii="Times New Roman" w:hAnsi="Times New Roman" w:cs="Times New Roman" w:hint="default"/>
      <w:sz w:val="22"/>
      <w:szCs w:val="22"/>
    </w:rPr>
  </w:style>
  <w:style w:type="character" w:customStyle="1" w:styleId="FontStyle15">
    <w:name w:val="Font Style15"/>
    <w:rsid w:val="0072367A"/>
    <w:rPr>
      <w:rFonts w:ascii="Times New Roman" w:hAnsi="Times New Roman" w:cs="Times New Roman"/>
      <w:i/>
      <w:iCs/>
      <w:sz w:val="22"/>
      <w:szCs w:val="22"/>
    </w:rPr>
  </w:style>
  <w:style w:type="character" w:customStyle="1" w:styleId="QuoteChar">
    <w:name w:val="Quote Char"/>
    <w:basedOn w:val="a0"/>
    <w:link w:val="216"/>
    <w:uiPriority w:val="99"/>
    <w:qFormat/>
    <w:locked/>
    <w:rsid w:val="00133710"/>
    <w:rPr>
      <w:i/>
      <w:iCs/>
      <w:sz w:val="24"/>
      <w:szCs w:val="24"/>
    </w:rPr>
  </w:style>
  <w:style w:type="paragraph" w:customStyle="1" w:styleId="216">
    <w:name w:val="Цитата 21"/>
    <w:basedOn w:val="a"/>
    <w:next w:val="a"/>
    <w:link w:val="QuoteChar"/>
    <w:uiPriority w:val="99"/>
    <w:qFormat/>
    <w:rsid w:val="00133710"/>
    <w:pPr>
      <w:spacing w:after="200" w:line="276" w:lineRule="auto"/>
    </w:pPr>
    <w:rPr>
      <w:i/>
      <w:iCs/>
      <w:lang w:val="x-none" w:eastAsia="x-none"/>
    </w:rPr>
  </w:style>
  <w:style w:type="table" w:customStyle="1" w:styleId="-15">
    <w:name w:val="Таблица-список 15"/>
    <w:basedOn w:val="a1"/>
    <w:next w:val="-1"/>
    <w:rsid w:val="00BD5B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c"/>
    <w:rsid w:val="00BD5B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BD5B70"/>
    <w:pPr>
      <w:spacing w:before="100" w:after="100"/>
    </w:pPr>
    <w:rPr>
      <w:snapToGrid w:val="0"/>
      <w:sz w:val="24"/>
      <w:lang w:val="ru-RU" w:eastAsia="ru-RU"/>
    </w:rPr>
  </w:style>
  <w:style w:type="table" w:customStyle="1" w:styleId="640">
    <w:name w:val="Стиль таблицы64"/>
    <w:basedOn w:val="-30"/>
    <w:rsid w:val="00BD5B70"/>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0"/>
    <w:rsid w:val="00BD5B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BD5B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9">
    <w:name w:val="Subtitle"/>
    <w:basedOn w:val="a"/>
    <w:next w:val="a"/>
    <w:link w:val="afffa"/>
    <w:qFormat/>
    <w:rsid w:val="00F360F3"/>
    <w:pPr>
      <w:numPr>
        <w:ilvl w:val="1"/>
      </w:numPr>
    </w:pPr>
    <w:rPr>
      <w:rFonts w:ascii="Cambria" w:hAnsi="Cambria"/>
      <w:i/>
      <w:iCs/>
      <w:color w:val="4F81BD"/>
      <w:spacing w:val="15"/>
    </w:rPr>
  </w:style>
  <w:style w:type="character" w:customStyle="1" w:styleId="afffa">
    <w:name w:val="Подзаголовок Знак"/>
    <w:basedOn w:val="a0"/>
    <w:link w:val="afff9"/>
    <w:rsid w:val="00F360F3"/>
    <w:rPr>
      <w:rFonts w:ascii="Cambria" w:hAnsi="Cambria"/>
      <w:i/>
      <w:iCs/>
      <w:color w:val="4F81BD"/>
      <w:spacing w:val="15"/>
      <w:sz w:val="24"/>
      <w:szCs w:val="24"/>
      <w:lang w:val="ru-RU" w:eastAsia="ru-RU"/>
    </w:rPr>
  </w:style>
  <w:style w:type="numbering" w:customStyle="1" w:styleId="57">
    <w:name w:val="Нет списка5"/>
    <w:next w:val="a2"/>
    <w:uiPriority w:val="99"/>
    <w:semiHidden/>
    <w:rsid w:val="008F4320"/>
  </w:style>
  <w:style w:type="paragraph" w:customStyle="1" w:styleId="140">
    <w:name w:val="Обычный14"/>
    <w:rsid w:val="008F4320"/>
    <w:pPr>
      <w:suppressAutoHyphens/>
      <w:spacing w:before="100" w:after="100"/>
    </w:pPr>
    <w:rPr>
      <w:sz w:val="24"/>
      <w:lang w:val="ru-RU" w:eastAsia="ar-SA"/>
    </w:rPr>
  </w:style>
  <w:style w:type="paragraph" w:customStyle="1" w:styleId="411">
    <w:name w:val="Заголовок 41"/>
    <w:basedOn w:val="a"/>
    <w:next w:val="a"/>
    <w:link w:val="Heading4Char"/>
    <w:uiPriority w:val="99"/>
    <w:qFormat/>
    <w:rsid w:val="00CA0DD4"/>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CA0DD4"/>
    <w:rPr>
      <w:rFonts w:ascii="Calibri" w:eastAsia="Calibri" w:hAnsi="Calibri" w:cs="Calibri"/>
      <w:b/>
      <w:bCs/>
      <w:color w:val="00000A"/>
      <w:sz w:val="28"/>
      <w:szCs w:val="28"/>
      <w:lang w:val="ru-RU" w:eastAsia="ru-RU"/>
    </w:rPr>
  </w:style>
  <w:style w:type="character" w:customStyle="1" w:styleId="afffb">
    <w:name w:val="Основной текст_"/>
    <w:basedOn w:val="a0"/>
    <w:link w:val="2f8"/>
    <w:locked/>
    <w:rsid w:val="00CA0DD4"/>
    <w:rPr>
      <w:rFonts w:ascii="Arial" w:hAnsi="Arial" w:cs="Arial"/>
      <w:shd w:val="clear" w:color="auto" w:fill="FFFFFF"/>
    </w:rPr>
  </w:style>
  <w:style w:type="paragraph" w:customStyle="1" w:styleId="2f8">
    <w:name w:val="Основной текст2"/>
    <w:basedOn w:val="a"/>
    <w:link w:val="afffb"/>
    <w:uiPriority w:val="99"/>
    <w:rsid w:val="00CA0DD4"/>
    <w:pPr>
      <w:shd w:val="clear" w:color="auto" w:fill="FFFFFF"/>
      <w:spacing w:before="360" w:line="259" w:lineRule="exact"/>
      <w:ind w:hanging="600"/>
    </w:pPr>
    <w:rPr>
      <w:rFonts w:ascii="Arial" w:hAnsi="Arial" w:cs="Arial"/>
      <w:sz w:val="20"/>
      <w:szCs w:val="20"/>
      <w:lang w:val="x-none" w:eastAsia="x-none"/>
    </w:rPr>
  </w:style>
  <w:style w:type="paragraph" w:customStyle="1" w:styleId="217">
    <w:name w:val="Заголовок 21"/>
    <w:basedOn w:val="a"/>
    <w:qFormat/>
    <w:rsid w:val="00CA0DD4"/>
    <w:pPr>
      <w:keepNext/>
      <w:jc w:val="center"/>
      <w:outlineLvl w:val="1"/>
    </w:pPr>
    <w:rPr>
      <w:i/>
      <w:iCs/>
      <w:color w:val="00000A"/>
      <w:sz w:val="18"/>
      <w:lang w:val="uk-UA"/>
    </w:rPr>
  </w:style>
  <w:style w:type="paragraph" w:customStyle="1" w:styleId="312">
    <w:name w:val="Заголовок 31"/>
    <w:basedOn w:val="a"/>
    <w:qFormat/>
    <w:rsid w:val="00CA0DD4"/>
    <w:pPr>
      <w:keepNext/>
      <w:jc w:val="center"/>
      <w:outlineLvl w:val="2"/>
    </w:pPr>
    <w:rPr>
      <w:bCs/>
      <w:i/>
      <w:color w:val="00000A"/>
      <w:sz w:val="20"/>
      <w:lang w:val="uk-UA"/>
    </w:rPr>
  </w:style>
  <w:style w:type="paragraph" w:customStyle="1" w:styleId="611">
    <w:name w:val="Заголовок 61"/>
    <w:basedOn w:val="a"/>
    <w:unhideWhenUsed/>
    <w:qFormat/>
    <w:rsid w:val="00CA0DD4"/>
    <w:pPr>
      <w:spacing w:before="240" w:after="60"/>
      <w:outlineLvl w:val="5"/>
    </w:pPr>
    <w:rPr>
      <w:rFonts w:ascii="Calibri" w:hAnsi="Calibri"/>
      <w:b/>
      <w:bCs/>
      <w:color w:val="00000A"/>
      <w:sz w:val="22"/>
      <w:szCs w:val="22"/>
    </w:rPr>
  </w:style>
  <w:style w:type="paragraph" w:customStyle="1" w:styleId="710">
    <w:name w:val="Заголовок 71"/>
    <w:basedOn w:val="a"/>
    <w:qFormat/>
    <w:rsid w:val="00CA0DD4"/>
    <w:pPr>
      <w:keepNext/>
      <w:jc w:val="center"/>
      <w:outlineLvl w:val="6"/>
    </w:pPr>
    <w:rPr>
      <w:b/>
      <w:bCs/>
      <w:i/>
      <w:iCs/>
      <w:color w:val="00000A"/>
      <w:sz w:val="28"/>
      <w:lang w:val="uk-UA"/>
    </w:rPr>
  </w:style>
  <w:style w:type="character" w:customStyle="1" w:styleId="ListLabel3">
    <w:name w:val="ListLabel 3"/>
    <w:qFormat/>
    <w:rsid w:val="00CA0DD4"/>
    <w:rPr>
      <w:rFonts w:cs="Courier New"/>
    </w:rPr>
  </w:style>
  <w:style w:type="character" w:customStyle="1" w:styleId="ListLabel4">
    <w:name w:val="ListLabel 4"/>
    <w:qFormat/>
    <w:rsid w:val="00CA0DD4"/>
    <w:rPr>
      <w:rFonts w:cs="Courier New"/>
    </w:rPr>
  </w:style>
  <w:style w:type="character" w:customStyle="1" w:styleId="ListLabel5">
    <w:name w:val="ListLabel 5"/>
    <w:qFormat/>
    <w:rsid w:val="00CA0DD4"/>
    <w:rPr>
      <w:rFonts w:cs="Courier New"/>
    </w:rPr>
  </w:style>
  <w:style w:type="character" w:customStyle="1" w:styleId="ListLabel6">
    <w:name w:val="ListLabel 6"/>
    <w:qFormat/>
    <w:rsid w:val="00CA0DD4"/>
    <w:rPr>
      <w:rFonts w:eastAsia="Times New Roman" w:cs="Times New Roman"/>
    </w:rPr>
  </w:style>
  <w:style w:type="character" w:customStyle="1" w:styleId="ListLabel7">
    <w:name w:val="ListLabel 7"/>
    <w:qFormat/>
    <w:rsid w:val="00CA0DD4"/>
    <w:rPr>
      <w:rFonts w:cs="Courier New"/>
    </w:rPr>
  </w:style>
  <w:style w:type="character" w:customStyle="1" w:styleId="ListLabel8">
    <w:name w:val="ListLabel 8"/>
    <w:qFormat/>
    <w:rsid w:val="00CA0DD4"/>
    <w:rPr>
      <w:rFonts w:cs="Courier New"/>
    </w:rPr>
  </w:style>
  <w:style w:type="character" w:customStyle="1" w:styleId="ListLabel9">
    <w:name w:val="ListLabel 9"/>
    <w:qFormat/>
    <w:rsid w:val="00CA0DD4"/>
    <w:rPr>
      <w:rFonts w:cs="Courier New"/>
    </w:rPr>
  </w:style>
  <w:style w:type="paragraph" w:customStyle="1" w:styleId="1fd">
    <w:name w:val="Верхний колонтитул1"/>
    <w:basedOn w:val="a"/>
    <w:uiPriority w:val="99"/>
    <w:rsid w:val="00CA0DD4"/>
    <w:pPr>
      <w:tabs>
        <w:tab w:val="center" w:pos="4677"/>
        <w:tab w:val="right" w:pos="9355"/>
      </w:tabs>
    </w:pPr>
    <w:rPr>
      <w:color w:val="00000A"/>
    </w:rPr>
  </w:style>
  <w:style w:type="paragraph" w:customStyle="1" w:styleId="1fe">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basedOn w:val="a1"/>
    <w:next w:val="a6"/>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08337B"/>
  </w:style>
  <w:style w:type="table" w:customStyle="1" w:styleId="86">
    <w:name w:val="Сетка таблицы8"/>
    <w:basedOn w:val="a1"/>
    <w:next w:val="a6"/>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8B30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c"/>
    <w:rsid w:val="008B30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8B304F"/>
    <w:pPr>
      <w:spacing w:before="100" w:after="100"/>
    </w:pPr>
    <w:rPr>
      <w:snapToGrid w:val="0"/>
      <w:sz w:val="24"/>
      <w:lang w:val="ru-RU" w:eastAsia="ru-RU"/>
    </w:rPr>
  </w:style>
  <w:style w:type="table" w:customStyle="1" w:styleId="650">
    <w:name w:val="Стиль таблицы65"/>
    <w:basedOn w:val="-30"/>
    <w:rsid w:val="008B304F"/>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0"/>
    <w:rsid w:val="008B30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8B30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9">
    <w:name w:val="Знак2"/>
    <w:basedOn w:val="a"/>
    <w:rsid w:val="00853C46"/>
    <w:pPr>
      <w:spacing w:after="200"/>
    </w:pPr>
    <w:rPr>
      <w:rFonts w:ascii="Arial" w:hAnsi="Arial" w:cs="Arial"/>
      <w:sz w:val="22"/>
      <w:lang w:val="en-US" w:eastAsia="en-US"/>
    </w:rPr>
  </w:style>
  <w:style w:type="paragraph" w:customStyle="1" w:styleId="1ff">
    <w:name w:val="Знак1"/>
    <w:basedOn w:val="a"/>
    <w:uiPriority w:val="99"/>
    <w:rsid w:val="004054D5"/>
    <w:pPr>
      <w:spacing w:after="200"/>
    </w:pPr>
    <w:rPr>
      <w:rFonts w:ascii="Arial" w:hAnsi="Arial" w:cs="Arial"/>
      <w:sz w:val="22"/>
      <w:lang w:val="en-US" w:eastAsia="en-US"/>
    </w:rPr>
  </w:style>
  <w:style w:type="table" w:customStyle="1" w:styleId="92">
    <w:name w:val="Сетка таблицы9"/>
    <w:basedOn w:val="a1"/>
    <w:next w:val="a6"/>
    <w:uiPriority w:val="39"/>
    <w:rsid w:val="00EF6B4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ДинШапкаНазв"/>
    <w:basedOn w:val="a"/>
    <w:autoRedefine/>
    <w:rsid w:val="005918A7"/>
    <w:pPr>
      <w:widowControl w:val="0"/>
      <w:jc w:val="center"/>
    </w:pPr>
    <w:rPr>
      <w:b/>
      <w:color w:val="000000"/>
      <w:szCs w:val="20"/>
      <w:lang w:val="uk-UA"/>
    </w:rPr>
  </w:style>
  <w:style w:type="paragraph" w:customStyle="1" w:styleId="102">
    <w:name w:val="Указатель10"/>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rsid w:val="005918A7"/>
    <w:pPr>
      <w:widowControl w:val="0"/>
      <w:suppressAutoHyphens/>
      <w:autoSpaceDE w:val="0"/>
    </w:pPr>
    <w:rPr>
      <w:lang w:eastAsia="zh-CN"/>
    </w:rPr>
  </w:style>
  <w:style w:type="character" w:customStyle="1" w:styleId="76">
    <w:name w:val="Основной шрифт абзаца7"/>
    <w:rsid w:val="005918A7"/>
  </w:style>
  <w:style w:type="character" w:customStyle="1" w:styleId="6a">
    <w:name w:val="Основной шрифт абзаца6"/>
    <w:rsid w:val="005918A7"/>
  </w:style>
  <w:style w:type="character" w:customStyle="1" w:styleId="58">
    <w:name w:val="Основной шрифт абзаца5"/>
    <w:rsid w:val="005918A7"/>
  </w:style>
  <w:style w:type="character" w:customStyle="1" w:styleId="4b">
    <w:name w:val="Основной шрифт абзаца4"/>
    <w:rsid w:val="005918A7"/>
  </w:style>
  <w:style w:type="character" w:customStyle="1" w:styleId="3Exact">
    <w:name w:val="Основной текст (3) Exact"/>
    <w:rsid w:val="005918A7"/>
    <w:rPr>
      <w:rFonts w:ascii="Tahoma" w:hAnsi="Tahoma"/>
    </w:rPr>
  </w:style>
  <w:style w:type="character" w:customStyle="1" w:styleId="Exact">
    <w:name w:val="Подпись к картинке Exact"/>
    <w:rsid w:val="005918A7"/>
    <w:rPr>
      <w:rFonts w:ascii="Sylfaen" w:hAnsi="Sylfaen"/>
      <w:sz w:val="26"/>
    </w:rPr>
  </w:style>
  <w:style w:type="character" w:customStyle="1" w:styleId="2Exact">
    <w:name w:val="Основной текст (2) Exact"/>
    <w:rsid w:val="005918A7"/>
    <w:rPr>
      <w:rFonts w:ascii="Sylfaen" w:hAnsi="Sylfaen"/>
      <w:spacing w:val="0"/>
      <w:sz w:val="26"/>
      <w:u w:val="none"/>
    </w:rPr>
  </w:style>
  <w:style w:type="character" w:customStyle="1" w:styleId="59">
    <w:name w:val="Основной текст (5)_"/>
    <w:rsid w:val="005918A7"/>
    <w:rPr>
      <w:rFonts w:ascii="Sylfaen" w:hAnsi="Sylfaen"/>
      <w:b/>
      <w:sz w:val="26"/>
      <w:u w:val="none"/>
    </w:rPr>
  </w:style>
  <w:style w:type="character" w:customStyle="1" w:styleId="5a">
    <w:name w:val="Основной текст (5)"/>
    <w:rsid w:val="005918A7"/>
    <w:rPr>
      <w:rFonts w:ascii="Sylfaen" w:hAnsi="Sylfaen"/>
      <w:color w:val="000000"/>
      <w:spacing w:val="0"/>
      <w:w w:val="100"/>
      <w:sz w:val="26"/>
      <w:u w:val="single"/>
      <w:lang w:val="uk-UA" w:eastAsia="x-none"/>
    </w:rPr>
  </w:style>
  <w:style w:type="character" w:customStyle="1" w:styleId="afffd">
    <w:name w:val="Колонтитул_"/>
    <w:rsid w:val="005918A7"/>
    <w:rPr>
      <w:rFonts w:ascii="Sylfaen" w:hAnsi="Sylfaen"/>
      <w:sz w:val="26"/>
      <w:u w:val="none"/>
    </w:rPr>
  </w:style>
  <w:style w:type="character" w:customStyle="1" w:styleId="afffe">
    <w:name w:val="Колонтитул"/>
    <w:rsid w:val="005918A7"/>
    <w:rPr>
      <w:rFonts w:ascii="Sylfaen" w:hAnsi="Sylfaen"/>
      <w:color w:val="000000"/>
      <w:spacing w:val="0"/>
      <w:w w:val="100"/>
      <w:sz w:val="26"/>
      <w:u w:val="none"/>
      <w:lang w:val="uk-UA" w:eastAsia="x-none"/>
    </w:rPr>
  </w:style>
  <w:style w:type="character" w:customStyle="1" w:styleId="65pt">
    <w:name w:val="Основной текст (6) + 5 pt"/>
    <w:aliases w:val="Курсив6,Интервал 0 pt"/>
    <w:rsid w:val="005918A7"/>
    <w:rPr>
      <w:rFonts w:ascii="Sylfaen" w:hAnsi="Sylfaen"/>
      <w:i/>
      <w:color w:val="000000"/>
      <w:spacing w:val="-10"/>
      <w:w w:val="100"/>
      <w:sz w:val="10"/>
      <w:lang w:val="uk-UA" w:eastAsia="x-none"/>
    </w:rPr>
  </w:style>
  <w:style w:type="character" w:customStyle="1" w:styleId="6Consolas">
    <w:name w:val="Основной текст (6) + Consolas"/>
    <w:aliases w:val="Курсив5"/>
    <w:rsid w:val="005918A7"/>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5918A7"/>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5918A7"/>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5918A7"/>
    <w:rPr>
      <w:rFonts w:ascii="Sylfaen" w:hAnsi="Sylfaen"/>
      <w:color w:val="000000"/>
      <w:spacing w:val="0"/>
      <w:w w:val="100"/>
      <w:sz w:val="8"/>
      <w:lang w:val="uk-UA" w:eastAsia="x-none"/>
    </w:rPr>
  </w:style>
  <w:style w:type="character" w:customStyle="1" w:styleId="221">
    <w:name w:val="Заголовок №2 (2)_"/>
    <w:rsid w:val="005918A7"/>
    <w:rPr>
      <w:rFonts w:ascii="Sylfaen" w:hAnsi="Sylfaen"/>
      <w:sz w:val="26"/>
      <w:lang w:val="ru-RU" w:eastAsia="x-none"/>
    </w:rPr>
  </w:style>
  <w:style w:type="character" w:customStyle="1" w:styleId="2Exact0">
    <w:name w:val="Подпись к картинке (2) Exact"/>
    <w:rsid w:val="005918A7"/>
    <w:rPr>
      <w:rFonts w:ascii="Sylfaen" w:hAnsi="Sylfaen"/>
      <w:i/>
      <w:spacing w:val="-10"/>
      <w:sz w:val="26"/>
    </w:rPr>
  </w:style>
  <w:style w:type="character" w:customStyle="1" w:styleId="3Exact0">
    <w:name w:val="Подпись к картинке (3) Exact"/>
    <w:rsid w:val="005918A7"/>
    <w:rPr>
      <w:rFonts w:ascii="Times New Roman" w:hAnsi="Times New Roman"/>
      <w:i/>
      <w:sz w:val="26"/>
    </w:rPr>
  </w:style>
  <w:style w:type="character" w:customStyle="1" w:styleId="21pt">
    <w:name w:val="Основной текст (2) + Интервал 1 pt"/>
    <w:rsid w:val="005918A7"/>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Основной текст (2) + 9 pt,Интервал 2 pt"/>
    <w:rsid w:val="005918A7"/>
    <w:rPr>
      <w:rFonts w:ascii="Sylfaen" w:hAnsi="Sylfaen"/>
      <w:color w:val="000000"/>
      <w:spacing w:val="0"/>
      <w:w w:val="100"/>
      <w:sz w:val="26"/>
      <w:lang w:val="uk-UA" w:eastAsia="x-none"/>
    </w:rPr>
  </w:style>
  <w:style w:type="character" w:customStyle="1" w:styleId="103">
    <w:name w:val="Основной текст (10)_"/>
    <w:rsid w:val="005918A7"/>
    <w:rPr>
      <w:rFonts w:ascii="Sylfaen" w:hAnsi="Sylfaen"/>
      <w:i/>
      <w:spacing w:val="-10"/>
      <w:sz w:val="26"/>
    </w:rPr>
  </w:style>
  <w:style w:type="character" w:customStyle="1" w:styleId="2TimesNewRoman">
    <w:name w:val="Основной текст (2) + Times New Roman"/>
    <w:aliases w:val="Курсив3"/>
    <w:rsid w:val="005918A7"/>
    <w:rPr>
      <w:rFonts w:ascii="Times New Roman" w:hAnsi="Times New Roman"/>
      <w:i/>
      <w:color w:val="000000"/>
      <w:spacing w:val="0"/>
      <w:w w:val="100"/>
      <w:sz w:val="26"/>
      <w:u w:val="none"/>
      <w:lang w:val="uk-UA" w:eastAsia="x-none"/>
    </w:rPr>
  </w:style>
  <w:style w:type="character" w:customStyle="1" w:styleId="2fa">
    <w:name w:val="Основной текст (2) + Малые прописные"/>
    <w:rsid w:val="005918A7"/>
    <w:rPr>
      <w:rFonts w:ascii="Sylfaen" w:hAnsi="Sylfaen"/>
      <w:color w:val="000000"/>
      <w:spacing w:val="0"/>
      <w:w w:val="100"/>
      <w:sz w:val="26"/>
      <w:u w:val="none"/>
      <w:lang w:val="uk-UA" w:eastAsia="x-none"/>
    </w:rPr>
  </w:style>
  <w:style w:type="character" w:customStyle="1" w:styleId="114">
    <w:name w:val="Основной текст (11)_"/>
    <w:rsid w:val="005918A7"/>
    <w:rPr>
      <w:rFonts w:ascii="Sylfaen" w:hAnsi="Sylfaen"/>
      <w:i/>
      <w:sz w:val="20"/>
    </w:rPr>
  </w:style>
  <w:style w:type="character" w:customStyle="1" w:styleId="122">
    <w:name w:val="Основной текст (12)_"/>
    <w:rsid w:val="005918A7"/>
    <w:rPr>
      <w:rFonts w:ascii="Sylfaen" w:hAnsi="Sylfaen"/>
      <w:i/>
      <w:sz w:val="16"/>
    </w:rPr>
  </w:style>
  <w:style w:type="character" w:customStyle="1" w:styleId="123">
    <w:name w:val="Основной текст (12) + Не курсив"/>
    <w:rsid w:val="005918A7"/>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5918A7"/>
    <w:rPr>
      <w:rFonts w:ascii="Times New Roman" w:hAnsi="Times New Roman"/>
      <w:color w:val="000000"/>
      <w:spacing w:val="0"/>
      <w:w w:val="100"/>
      <w:sz w:val="17"/>
      <w:lang w:val="uk-UA" w:eastAsia="x-none"/>
    </w:rPr>
  </w:style>
  <w:style w:type="character" w:customStyle="1" w:styleId="216pt">
    <w:name w:val="Основной текст (2) + 16 pt"/>
    <w:rsid w:val="005918A7"/>
    <w:rPr>
      <w:rFonts w:ascii="Sylfaen" w:hAnsi="Sylfaen"/>
      <w:b/>
      <w:color w:val="000000"/>
      <w:spacing w:val="0"/>
      <w:w w:val="100"/>
      <w:sz w:val="32"/>
      <w:u w:val="none"/>
      <w:lang w:val="uk-UA" w:eastAsia="x-none"/>
    </w:rPr>
  </w:style>
  <w:style w:type="character" w:customStyle="1" w:styleId="132">
    <w:name w:val="Основной текст (13)_"/>
    <w:rsid w:val="005918A7"/>
    <w:rPr>
      <w:rFonts w:ascii="Consolas" w:hAnsi="Consolas"/>
      <w:i/>
      <w:sz w:val="8"/>
    </w:rPr>
  </w:style>
  <w:style w:type="character" w:customStyle="1" w:styleId="affff">
    <w:name w:val="Оглавление_"/>
    <w:rsid w:val="005918A7"/>
    <w:rPr>
      <w:rFonts w:ascii="Sylfaen" w:hAnsi="Sylfaen"/>
      <w:sz w:val="26"/>
    </w:rPr>
  </w:style>
  <w:style w:type="character" w:customStyle="1" w:styleId="TimesNewRoman">
    <w:name w:val="Оглавление + Times New Roman"/>
    <w:aliases w:val="Курсив2"/>
    <w:rsid w:val="005918A7"/>
    <w:rPr>
      <w:rFonts w:ascii="Times New Roman" w:hAnsi="Times New Roman"/>
      <w:i/>
      <w:color w:val="000000"/>
      <w:w w:val="100"/>
      <w:sz w:val="26"/>
      <w:lang w:val="uk-UA" w:eastAsia="x-none"/>
    </w:rPr>
  </w:style>
  <w:style w:type="character" w:customStyle="1" w:styleId="2fb">
    <w:name w:val="Оглавление (2)_"/>
    <w:rsid w:val="005918A7"/>
    <w:rPr>
      <w:rFonts w:ascii="Sylfaen" w:hAnsi="Sylfaen"/>
      <w:sz w:val="28"/>
    </w:rPr>
  </w:style>
  <w:style w:type="character" w:customStyle="1" w:styleId="218pt">
    <w:name w:val="Основной текст (2) + 18 pt"/>
    <w:aliases w:val="Масштаб 20% Exact"/>
    <w:rsid w:val="005918A7"/>
    <w:rPr>
      <w:rFonts w:ascii="Sylfaen" w:hAnsi="Sylfaen"/>
      <w:color w:val="000000"/>
      <w:spacing w:val="0"/>
      <w:w w:val="20"/>
      <w:sz w:val="36"/>
      <w:u w:val="none"/>
      <w:lang w:val="uk-UA" w:eastAsia="x-none"/>
    </w:rPr>
  </w:style>
  <w:style w:type="character" w:customStyle="1" w:styleId="14Exact">
    <w:name w:val="Основной текст (14) Exact"/>
    <w:rsid w:val="005918A7"/>
    <w:rPr>
      <w:rFonts w:ascii="Tahoma" w:hAnsi="Tahoma"/>
      <w:sz w:val="9"/>
    </w:rPr>
  </w:style>
  <w:style w:type="character" w:customStyle="1" w:styleId="15Exact">
    <w:name w:val="Основной текст (15) Exact"/>
    <w:rsid w:val="005918A7"/>
    <w:rPr>
      <w:rFonts w:ascii="Sylfaen" w:hAnsi="Sylfaen"/>
      <w:sz w:val="20"/>
    </w:rPr>
  </w:style>
  <w:style w:type="character" w:customStyle="1" w:styleId="2TimesNewRoman2">
    <w:name w:val="Основной текст (2) + Times New Roman2"/>
    <w:aliases w:val="4 pt,Масштаб 20%"/>
    <w:rsid w:val="005918A7"/>
    <w:rPr>
      <w:rFonts w:ascii="Times New Roman" w:hAnsi="Times New Roman"/>
      <w:color w:val="000000"/>
      <w:spacing w:val="0"/>
      <w:w w:val="20"/>
      <w:sz w:val="8"/>
      <w:u w:val="none"/>
      <w:lang w:val="uk-UA" w:eastAsia="x-none"/>
    </w:rPr>
  </w:style>
  <w:style w:type="character" w:customStyle="1" w:styleId="24pt">
    <w:name w:val="Основной текст (2) + 4 pt"/>
    <w:rsid w:val="005918A7"/>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5918A7"/>
    <w:rPr>
      <w:rFonts w:ascii="Times New Roman" w:hAnsi="Times New Roman"/>
      <w:color w:val="000000"/>
      <w:spacing w:val="0"/>
      <w:w w:val="20"/>
      <w:sz w:val="8"/>
      <w:u w:val="none"/>
      <w:lang w:val="uk-UA" w:eastAsia="x-none"/>
    </w:rPr>
  </w:style>
  <w:style w:type="character" w:customStyle="1" w:styleId="rvts6">
    <w:name w:val="rvts6"/>
    <w:rsid w:val="005918A7"/>
  </w:style>
  <w:style w:type="character" w:customStyle="1" w:styleId="rvts16">
    <w:name w:val="rvts16"/>
    <w:rsid w:val="005918A7"/>
  </w:style>
  <w:style w:type="character" w:customStyle="1" w:styleId="1ff0">
    <w:name w:val="Заголовок №1 + Не полужирный"/>
    <w:rsid w:val="005918A7"/>
    <w:rPr>
      <w:rFonts w:ascii="Times New Roman" w:hAnsi="Times New Roman"/>
      <w:color w:val="000000"/>
      <w:spacing w:val="0"/>
      <w:w w:val="100"/>
      <w:position w:val="0"/>
      <w:sz w:val="19"/>
      <w:vertAlign w:val="baseline"/>
      <w:lang w:val="uk-UA" w:eastAsia="x-none"/>
    </w:rPr>
  </w:style>
  <w:style w:type="character" w:customStyle="1" w:styleId="1ff1">
    <w:name w:val="Замещающий текст1"/>
    <w:rsid w:val="005918A7"/>
    <w:rPr>
      <w:color w:val="808080"/>
    </w:rPr>
  </w:style>
  <w:style w:type="character" w:customStyle="1" w:styleId="rvts40">
    <w:name w:val="rvts40"/>
    <w:rsid w:val="005918A7"/>
  </w:style>
  <w:style w:type="character" w:customStyle="1" w:styleId="ListLabel10">
    <w:name w:val="ListLabel 10"/>
    <w:qFormat/>
    <w:rsid w:val="005918A7"/>
  </w:style>
  <w:style w:type="character" w:customStyle="1" w:styleId="ListLabel11">
    <w:name w:val="ListLabel 11"/>
    <w:qFormat/>
    <w:rsid w:val="005918A7"/>
  </w:style>
  <w:style w:type="character" w:customStyle="1" w:styleId="ListLabel12">
    <w:name w:val="ListLabel 12"/>
    <w:qFormat/>
    <w:rsid w:val="005918A7"/>
  </w:style>
  <w:style w:type="character" w:customStyle="1" w:styleId="ListLabel13">
    <w:name w:val="ListLabel 13"/>
    <w:qFormat/>
    <w:rsid w:val="005918A7"/>
  </w:style>
  <w:style w:type="character" w:customStyle="1" w:styleId="ListLabel14">
    <w:name w:val="ListLabel 14"/>
    <w:qFormat/>
    <w:rsid w:val="005918A7"/>
  </w:style>
  <w:style w:type="character" w:customStyle="1" w:styleId="ListLabel15">
    <w:name w:val="ListLabel 15"/>
    <w:qFormat/>
    <w:rsid w:val="005918A7"/>
    <w:rPr>
      <w:sz w:val="28"/>
    </w:rPr>
  </w:style>
  <w:style w:type="character" w:customStyle="1" w:styleId="ListLabel16">
    <w:name w:val="ListLabel 16"/>
    <w:qFormat/>
    <w:rsid w:val="005918A7"/>
  </w:style>
  <w:style w:type="character" w:customStyle="1" w:styleId="ListLabel17">
    <w:name w:val="ListLabel 17"/>
    <w:qFormat/>
    <w:rsid w:val="005918A7"/>
    <w:rPr>
      <w:sz w:val="28"/>
      <w:lang w:val="uk-UA" w:eastAsia="x-none"/>
    </w:rPr>
  </w:style>
  <w:style w:type="character" w:customStyle="1" w:styleId="ListLabel18">
    <w:name w:val="ListLabel 18"/>
    <w:qFormat/>
    <w:rsid w:val="005918A7"/>
  </w:style>
  <w:style w:type="character" w:customStyle="1" w:styleId="ListLabel19">
    <w:name w:val="ListLabel 19"/>
    <w:qFormat/>
    <w:rsid w:val="005918A7"/>
    <w:rPr>
      <w:sz w:val="28"/>
    </w:rPr>
  </w:style>
  <w:style w:type="character" w:customStyle="1" w:styleId="ListLabel20">
    <w:name w:val="ListLabel 20"/>
    <w:qFormat/>
    <w:rsid w:val="005918A7"/>
    <w:rPr>
      <w:sz w:val="28"/>
    </w:rPr>
  </w:style>
  <w:style w:type="character" w:customStyle="1" w:styleId="ListLabel21">
    <w:name w:val="ListLabel 21"/>
    <w:qFormat/>
    <w:rsid w:val="005918A7"/>
    <w:rPr>
      <w:sz w:val="28"/>
    </w:rPr>
  </w:style>
  <w:style w:type="character" w:customStyle="1" w:styleId="ListLabel22">
    <w:name w:val="ListLabel 22"/>
    <w:qFormat/>
    <w:rsid w:val="005918A7"/>
    <w:rPr>
      <w:sz w:val="28"/>
    </w:rPr>
  </w:style>
  <w:style w:type="character" w:customStyle="1" w:styleId="ListLabel23">
    <w:name w:val="ListLabel 23"/>
    <w:qFormat/>
    <w:rsid w:val="005918A7"/>
    <w:rPr>
      <w:sz w:val="28"/>
    </w:rPr>
  </w:style>
  <w:style w:type="character" w:customStyle="1" w:styleId="ListLabel24">
    <w:name w:val="ListLabel 24"/>
    <w:qFormat/>
    <w:rsid w:val="005918A7"/>
  </w:style>
  <w:style w:type="character" w:customStyle="1" w:styleId="ListLabel25">
    <w:name w:val="ListLabel 25"/>
    <w:rsid w:val="005918A7"/>
    <w:rPr>
      <w:color w:val="000000"/>
    </w:rPr>
  </w:style>
  <w:style w:type="character" w:customStyle="1" w:styleId="ListLabel26">
    <w:name w:val="ListLabel 26"/>
    <w:rsid w:val="005918A7"/>
    <w:rPr>
      <w:sz w:val="28"/>
    </w:rPr>
  </w:style>
  <w:style w:type="character" w:customStyle="1" w:styleId="ListLabel27">
    <w:name w:val="ListLabel 27"/>
    <w:rsid w:val="005918A7"/>
    <w:rPr>
      <w:color w:val="000000"/>
    </w:rPr>
  </w:style>
  <w:style w:type="character" w:customStyle="1" w:styleId="ListLabel28">
    <w:name w:val="ListLabel 28"/>
    <w:rsid w:val="005918A7"/>
    <w:rPr>
      <w:sz w:val="28"/>
    </w:rPr>
  </w:style>
  <w:style w:type="character" w:customStyle="1" w:styleId="ListLabel29">
    <w:name w:val="ListLabel 29"/>
    <w:rsid w:val="005918A7"/>
    <w:rPr>
      <w:color w:val="000000"/>
    </w:rPr>
  </w:style>
  <w:style w:type="character" w:customStyle="1" w:styleId="ListLabel30">
    <w:name w:val="ListLabel 30"/>
    <w:rsid w:val="005918A7"/>
    <w:rPr>
      <w:sz w:val="28"/>
    </w:rPr>
  </w:style>
  <w:style w:type="character" w:customStyle="1" w:styleId="ListLabel31">
    <w:name w:val="ListLabel 31"/>
    <w:rsid w:val="005918A7"/>
    <w:rPr>
      <w:color w:val="000000"/>
    </w:rPr>
  </w:style>
  <w:style w:type="character" w:customStyle="1" w:styleId="ListLabel32">
    <w:name w:val="ListLabel 32"/>
    <w:rsid w:val="005918A7"/>
    <w:rPr>
      <w:sz w:val="28"/>
    </w:rPr>
  </w:style>
  <w:style w:type="character" w:customStyle="1" w:styleId="ListLabel33">
    <w:name w:val="ListLabel 33"/>
    <w:rsid w:val="005918A7"/>
    <w:rPr>
      <w:color w:val="000000"/>
    </w:rPr>
  </w:style>
  <w:style w:type="character" w:customStyle="1" w:styleId="ListLabel34">
    <w:name w:val="ListLabel 34"/>
    <w:rsid w:val="005918A7"/>
    <w:rPr>
      <w:sz w:val="28"/>
    </w:rPr>
  </w:style>
  <w:style w:type="character" w:customStyle="1" w:styleId="ListLabel35">
    <w:name w:val="ListLabel 35"/>
    <w:rsid w:val="005918A7"/>
    <w:rPr>
      <w:color w:val="000000"/>
    </w:rPr>
  </w:style>
  <w:style w:type="character" w:customStyle="1" w:styleId="2fc">
    <w:name w:val="Текст выноски Знак2"/>
    <w:qFormat/>
    <w:rsid w:val="005918A7"/>
    <w:rPr>
      <w:rFonts w:ascii="Tahoma" w:hAnsi="Tahoma"/>
      <w:color w:val="000000"/>
      <w:kern w:val="1"/>
      <w:sz w:val="16"/>
      <w:lang w:val="x-none" w:eastAsia="zh-CN"/>
    </w:rPr>
  </w:style>
  <w:style w:type="paragraph" w:customStyle="1" w:styleId="6b">
    <w:name w:val="Название объекта6"/>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3">
    <w:name w:val="Указатель9"/>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5b">
    <w:name w:val="Название объекта5"/>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c">
    <w:name w:val="Название объекта4"/>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3f">
    <w:name w:val="Название объекта3"/>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c">
    <w:name w:val="Указатель6"/>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2fd">
    <w:name w:val="Название объекта2"/>
    <w:basedOn w:val="a"/>
    <w:rsid w:val="005918A7"/>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c">
    <w:name w:val="Указатель5"/>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d">
    <w:name w:val="Указатель4"/>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1ff2">
    <w:name w:val="Основной текст1"/>
    <w:basedOn w:val="a"/>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0">
    <w:name w:val="Основной текст (3)"/>
    <w:basedOn w:val="a"/>
    <w:rsid w:val="005918A7"/>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0">
    <w:name w:val="Подпись к картинке"/>
    <w:basedOn w:val="a"/>
    <w:rsid w:val="005918A7"/>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1">
    <w:name w:val="Подпись к картинке (3)"/>
    <w:basedOn w:val="a"/>
    <w:rsid w:val="005918A7"/>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5">
    <w:name w:val="Основной текст (11)"/>
    <w:basedOn w:val="a"/>
    <w:rsid w:val="005918A7"/>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rsid w:val="005918A7"/>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rsid w:val="005918A7"/>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1">
    <w:name w:val="Оглавление"/>
    <w:basedOn w:val="a"/>
    <w:rsid w:val="005918A7"/>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e">
    <w:name w:val="Оглавление (2)"/>
    <w:basedOn w:val="a"/>
    <w:rsid w:val="005918A7"/>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rsid w:val="005918A7"/>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rsid w:val="005918A7"/>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1">
    <w:name w:val="Стандартный HTML1"/>
    <w:basedOn w:val="a"/>
    <w:rsid w:val="005918A7"/>
    <w:pPr>
      <w:suppressAutoHyphens/>
    </w:pPr>
    <w:rPr>
      <w:rFonts w:ascii="Courier New" w:hAnsi="Courier New" w:cs="Courier New"/>
      <w:color w:val="000000"/>
      <w:kern w:val="1"/>
      <w:sz w:val="21"/>
      <w:szCs w:val="21"/>
      <w:lang w:eastAsia="zh-CN"/>
    </w:rPr>
  </w:style>
  <w:style w:type="character" w:customStyle="1" w:styleId="1ff3">
    <w:name w:val="Нижний колонтитул Знак1"/>
    <w:basedOn w:val="a0"/>
    <w:rsid w:val="005918A7"/>
    <w:rPr>
      <w:rFonts w:ascii="Arial Unicode MS" w:hAnsi="Arial Unicode MS"/>
      <w:color w:val="000000"/>
      <w:kern w:val="1"/>
      <w:sz w:val="24"/>
      <w:szCs w:val="24"/>
      <w:lang w:val="uk-UA" w:eastAsia="zh-CN"/>
    </w:rPr>
  </w:style>
  <w:style w:type="paragraph" w:customStyle="1" w:styleId="1ff4">
    <w:name w:val="Текст выноски1"/>
    <w:basedOn w:val="a"/>
    <w:rsid w:val="005918A7"/>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rsid w:val="005918A7"/>
    <w:pPr>
      <w:suppressAutoHyphens/>
      <w:spacing w:before="100" w:after="100"/>
    </w:pPr>
    <w:rPr>
      <w:color w:val="00000A"/>
      <w:kern w:val="1"/>
      <w:lang w:eastAsia="zh-CN"/>
    </w:rPr>
  </w:style>
  <w:style w:type="paragraph" w:customStyle="1" w:styleId="rvps37">
    <w:name w:val="rvps37"/>
    <w:basedOn w:val="a"/>
    <w:rsid w:val="005918A7"/>
    <w:pPr>
      <w:suppressAutoHyphens/>
      <w:spacing w:before="100" w:after="100"/>
    </w:pPr>
    <w:rPr>
      <w:color w:val="00000A"/>
      <w:kern w:val="1"/>
      <w:lang w:eastAsia="zh-CN"/>
    </w:rPr>
  </w:style>
  <w:style w:type="paragraph" w:customStyle="1" w:styleId="1ff5">
    <w:name w:val="Обычный (веб)1"/>
    <w:basedOn w:val="a"/>
    <w:rsid w:val="005918A7"/>
    <w:pPr>
      <w:spacing w:before="100" w:after="119"/>
    </w:pPr>
    <w:rPr>
      <w:color w:val="00000A"/>
      <w:kern w:val="1"/>
      <w:lang w:eastAsia="zh-CN"/>
    </w:rPr>
  </w:style>
  <w:style w:type="character" w:customStyle="1" w:styleId="3f2">
    <w:name w:val="Текст выноски Знак3"/>
    <w:uiPriority w:val="99"/>
    <w:locked/>
    <w:rsid w:val="005918A7"/>
    <w:rPr>
      <w:rFonts w:ascii="Tahoma" w:hAnsi="Tahoma" w:cs="Tahoma"/>
      <w:color w:val="000000"/>
      <w:kern w:val="1"/>
      <w:sz w:val="16"/>
      <w:szCs w:val="16"/>
      <w:lang w:val="x-none" w:eastAsia="zh-CN"/>
    </w:rPr>
  </w:style>
  <w:style w:type="paragraph" w:customStyle="1" w:styleId="font5">
    <w:name w:val="font5"/>
    <w:basedOn w:val="a"/>
    <w:rsid w:val="005918A7"/>
    <w:pPr>
      <w:widowControl w:val="0"/>
      <w:suppressAutoHyphens/>
      <w:spacing w:after="280"/>
    </w:pPr>
    <w:rPr>
      <w:color w:val="00000A"/>
      <w:kern w:val="1"/>
      <w:sz w:val="26"/>
      <w:szCs w:val="26"/>
      <w:lang w:eastAsia="zh-CN"/>
    </w:rPr>
  </w:style>
  <w:style w:type="paragraph" w:customStyle="1" w:styleId="tjbmf">
    <w:name w:val="tj bmf"/>
    <w:basedOn w:val="a"/>
    <w:rsid w:val="005918A7"/>
    <w:pPr>
      <w:widowControl w:val="0"/>
      <w:suppressAutoHyphens/>
      <w:spacing w:after="280"/>
    </w:pPr>
    <w:rPr>
      <w:color w:val="00000A"/>
      <w:kern w:val="1"/>
      <w:lang w:eastAsia="zh-CN"/>
    </w:rPr>
  </w:style>
  <w:style w:type="paragraph" w:customStyle="1" w:styleId="4e">
    <w:name w:val="4"/>
    <w:basedOn w:val="a"/>
    <w:next w:val="ab"/>
    <w:uiPriority w:val="99"/>
    <w:rsid w:val="005918A7"/>
    <w:pPr>
      <w:widowControl w:val="0"/>
      <w:suppressAutoHyphens/>
      <w:spacing w:after="280"/>
    </w:pPr>
    <w:rPr>
      <w:color w:val="00000A"/>
      <w:kern w:val="1"/>
      <w:lang w:eastAsia="zh-CN"/>
    </w:rPr>
  </w:style>
  <w:style w:type="paragraph" w:customStyle="1" w:styleId="3f3">
    <w:name w:val="3"/>
    <w:basedOn w:val="a"/>
    <w:next w:val="ab"/>
    <w:rsid w:val="00464CFF"/>
    <w:pPr>
      <w:spacing w:before="100" w:beforeAutospacing="1" w:after="119"/>
    </w:pPr>
  </w:style>
  <w:style w:type="character" w:customStyle="1" w:styleId="105">
    <w:name w:val="Знак Знак10"/>
    <w:locked/>
    <w:rsid w:val="00464CFF"/>
    <w:rPr>
      <w:b/>
      <w:lang w:val="ru-RU" w:eastAsia="ru-RU" w:bidi="ar-SA"/>
    </w:rPr>
  </w:style>
  <w:style w:type="table" w:customStyle="1" w:styleId="106">
    <w:name w:val="Сетка таблицы10"/>
    <w:basedOn w:val="a1"/>
    <w:next w:val="a6"/>
    <w:rsid w:val="00BC5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BC5741"/>
    <w:pPr>
      <w:spacing w:before="100" w:after="100"/>
    </w:pPr>
    <w:rPr>
      <w:snapToGrid w:val="0"/>
      <w:sz w:val="24"/>
      <w:lang w:val="ru-RU" w:eastAsia="ru-RU"/>
    </w:rPr>
  </w:style>
  <w:style w:type="paragraph" w:customStyle="1" w:styleId="240">
    <w:name w:val="Основной текст с отступом 24"/>
    <w:basedOn w:val="a"/>
    <w:rsid w:val="00BC5741"/>
    <w:pPr>
      <w:widowControl w:val="0"/>
      <w:ind w:right="28" w:firstLine="851"/>
      <w:jc w:val="both"/>
    </w:pPr>
    <w:rPr>
      <w:bCs/>
      <w:noProof/>
      <w:sz w:val="28"/>
      <w:lang w:val="uk-UA"/>
    </w:rPr>
  </w:style>
  <w:style w:type="character" w:customStyle="1" w:styleId="612">
    <w:name w:val="Знак Знак61"/>
    <w:semiHidden/>
    <w:locked/>
    <w:rsid w:val="00BC5741"/>
    <w:rPr>
      <w:rFonts w:cs="Times New Roman"/>
      <w:sz w:val="24"/>
      <w:szCs w:val="24"/>
    </w:rPr>
  </w:style>
  <w:style w:type="table" w:customStyle="1" w:styleId="116">
    <w:name w:val="Сетка таблицы11"/>
    <w:basedOn w:val="a1"/>
    <w:next w:val="a6"/>
    <w:rsid w:val="008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Нормальний текст"/>
    <w:basedOn w:val="a"/>
    <w:rsid w:val="00102690"/>
    <w:pPr>
      <w:spacing w:before="120"/>
      <w:ind w:firstLine="567"/>
    </w:pPr>
    <w:rPr>
      <w:rFonts w:ascii="Antiqua" w:hAnsi="Antiqua"/>
      <w:sz w:val="26"/>
      <w:szCs w:val="20"/>
      <w:lang w:val="uk-UA"/>
    </w:rPr>
  </w:style>
  <w:style w:type="table" w:customStyle="1" w:styleId="-17">
    <w:name w:val="Таблица-список 17"/>
    <w:basedOn w:val="a1"/>
    <w:next w:val="-1"/>
    <w:rsid w:val="00E41D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c"/>
    <w:rsid w:val="00E41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E41D2F"/>
    <w:pPr>
      <w:spacing w:before="100" w:after="100"/>
    </w:pPr>
    <w:rPr>
      <w:snapToGrid w:val="0"/>
      <w:sz w:val="24"/>
      <w:lang w:val="ru-RU" w:eastAsia="ru-RU"/>
    </w:rPr>
  </w:style>
  <w:style w:type="table" w:customStyle="1" w:styleId="660">
    <w:name w:val="Стиль таблицы66"/>
    <w:basedOn w:val="-30"/>
    <w:rsid w:val="00E41D2F"/>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0"/>
    <w:rsid w:val="00E41D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E41D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2B1306"/>
    <w:pPr>
      <w:spacing w:before="100" w:after="100"/>
    </w:pPr>
    <w:rPr>
      <w:snapToGrid w:val="0"/>
      <w:sz w:val="24"/>
      <w:lang w:val="ru-RU" w:eastAsia="ru-RU"/>
    </w:rPr>
  </w:style>
  <w:style w:type="paragraph" w:customStyle="1" w:styleId="2ff">
    <w:name w:val="2"/>
    <w:basedOn w:val="a"/>
    <w:next w:val="ab"/>
    <w:rsid w:val="002B1306"/>
    <w:pPr>
      <w:spacing w:before="100" w:beforeAutospacing="1" w:after="100" w:afterAutospacing="1"/>
    </w:pPr>
  </w:style>
  <w:style w:type="paragraph" w:customStyle="1" w:styleId="6d">
    <w:name w:val="Абзац списка6"/>
    <w:basedOn w:val="a"/>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4"/>
    <w:locked/>
    <w:rsid w:val="002B1306"/>
    <w:rPr>
      <w:b/>
      <w:bCs/>
      <w:spacing w:val="10"/>
      <w:shd w:val="clear" w:color="auto" w:fill="FFFFFF"/>
    </w:rPr>
  </w:style>
  <w:style w:type="paragraph" w:customStyle="1" w:styleId="3f4">
    <w:name w:val="Основной текст3"/>
    <w:basedOn w:val="a"/>
    <w:link w:val="Bodytext"/>
    <w:rsid w:val="002B1306"/>
    <w:pPr>
      <w:widowControl w:val="0"/>
      <w:shd w:val="clear" w:color="auto" w:fill="FFFFFF"/>
      <w:spacing w:before="600" w:line="322" w:lineRule="exact"/>
      <w:jc w:val="center"/>
    </w:pPr>
    <w:rPr>
      <w:b/>
      <w:bCs/>
      <w:spacing w:val="10"/>
      <w:sz w:val="20"/>
      <w:szCs w:val="20"/>
      <w:lang w:val="x-none" w:eastAsia="x-none"/>
    </w:rPr>
  </w:style>
  <w:style w:type="character" w:customStyle="1" w:styleId="FontStyle11">
    <w:name w:val="Font Style11"/>
    <w:rsid w:val="002B1306"/>
    <w:rPr>
      <w:rFonts w:ascii="Times New Roman" w:hAnsi="Times New Roman" w:cs="Times New Roman"/>
      <w:b/>
      <w:bCs/>
      <w:sz w:val="26"/>
      <w:szCs w:val="26"/>
    </w:rPr>
  </w:style>
  <w:style w:type="paragraph" w:customStyle="1" w:styleId="1ff6">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3">
    <w:name w:val="Основний текст + Напівжирний"/>
    <w:uiPriority w:val="99"/>
    <w:rsid w:val="002B1306"/>
    <w:rPr>
      <w:b/>
      <w:bCs/>
      <w:spacing w:val="6"/>
      <w:sz w:val="25"/>
      <w:szCs w:val="25"/>
      <w:shd w:val="clear" w:color="auto" w:fill="FFFFFF"/>
    </w:rPr>
  </w:style>
  <w:style w:type="numbering" w:customStyle="1" w:styleId="79">
    <w:name w:val="Нет списка7"/>
    <w:next w:val="a2"/>
    <w:semiHidden/>
    <w:rsid w:val="00765CB4"/>
  </w:style>
  <w:style w:type="paragraph" w:customStyle="1" w:styleId="1ff7">
    <w:name w:val="1"/>
    <w:basedOn w:val="a"/>
    <w:next w:val="ab"/>
    <w:rsid w:val="00765CB4"/>
    <w:pPr>
      <w:suppressAutoHyphens/>
      <w:spacing w:before="28" w:after="28" w:line="100" w:lineRule="atLeast"/>
    </w:pPr>
    <w:rPr>
      <w:rFonts w:eastAsia="Calibri"/>
    </w:rPr>
  </w:style>
  <w:style w:type="paragraph" w:customStyle="1" w:styleId="7a">
    <w:name w:val="Абзац списка7"/>
    <w:basedOn w:val="a"/>
    <w:rsid w:val="00765CB4"/>
    <w:pPr>
      <w:suppressAutoHyphens/>
      <w:spacing w:after="200" w:line="276" w:lineRule="auto"/>
      <w:ind w:left="720"/>
      <w:contextualSpacing/>
    </w:pPr>
    <w:rPr>
      <w:rFonts w:ascii="Calibri" w:eastAsia="Calibri" w:hAnsi="Calibri"/>
      <w:sz w:val="22"/>
      <w:szCs w:val="22"/>
    </w:rPr>
  </w:style>
  <w:style w:type="paragraph" w:customStyle="1" w:styleId="4f">
    <w:name w:val="Без интервала4"/>
    <w:rsid w:val="00765CB4"/>
    <w:pPr>
      <w:suppressAutoHyphens/>
      <w:spacing w:line="100" w:lineRule="atLeast"/>
    </w:pPr>
    <w:rPr>
      <w:rFonts w:ascii="Calibri" w:eastAsia="Calibri" w:hAnsi="Calibri"/>
      <w:sz w:val="22"/>
      <w:szCs w:val="22"/>
      <w:lang w:val="ru-RU" w:eastAsia="ru-RU"/>
    </w:rPr>
  </w:style>
  <w:style w:type="paragraph" w:customStyle="1" w:styleId="msonormalcxspmiddlecxspmiddle">
    <w:name w:val="msonormalcxspmiddlecxspmiddle"/>
    <w:basedOn w:val="a"/>
    <w:rsid w:val="00765CB4"/>
    <w:pPr>
      <w:suppressAutoHyphens/>
      <w:spacing w:before="28" w:after="28" w:line="100" w:lineRule="atLeast"/>
    </w:pPr>
    <w:rPr>
      <w:rFonts w:eastAsia="Calibri"/>
    </w:rPr>
  </w:style>
  <w:style w:type="paragraph" w:customStyle="1" w:styleId="msonormalcxspmiddlecxsplast">
    <w:name w:val="msonormalcxspmiddlecxsplast"/>
    <w:basedOn w:val="a"/>
    <w:rsid w:val="00765CB4"/>
    <w:pPr>
      <w:suppressAutoHyphens/>
      <w:spacing w:before="28" w:after="28" w:line="100" w:lineRule="atLeast"/>
    </w:pPr>
    <w:rPr>
      <w:rFonts w:eastAsia="Calibri"/>
    </w:rPr>
  </w:style>
  <w:style w:type="character" w:customStyle="1" w:styleId="107">
    <w:name w:val="Знак Знак10"/>
    <w:locked/>
    <w:rsid w:val="00765CB4"/>
    <w:rPr>
      <w:b/>
      <w:lang w:val="ru-RU" w:eastAsia="ru-RU" w:bidi="ar-SA"/>
    </w:rPr>
  </w:style>
  <w:style w:type="character" w:customStyle="1" w:styleId="94">
    <w:name w:val="Знак Знак9"/>
    <w:locked/>
    <w:rsid w:val="00765CB4"/>
    <w:rPr>
      <w:rFonts w:ascii="Calibri" w:hAnsi="Calibri"/>
      <w:b/>
      <w:bCs/>
      <w:sz w:val="28"/>
      <w:szCs w:val="28"/>
      <w:lang w:val="ru-RU" w:eastAsia="uk-UA" w:bidi="ar-SA"/>
    </w:rPr>
  </w:style>
  <w:style w:type="character" w:customStyle="1" w:styleId="88">
    <w:name w:val="Знак Знак8"/>
    <w:locked/>
    <w:rsid w:val="00765CB4"/>
    <w:rPr>
      <w:rFonts w:ascii="Courier New" w:hAnsi="Courier New" w:cs="Courier New"/>
      <w:lang w:val="ru-RU" w:eastAsia="uk-UA" w:bidi="ar-SA"/>
    </w:rPr>
  </w:style>
  <w:style w:type="character" w:customStyle="1" w:styleId="7b">
    <w:name w:val="Знак Знак7"/>
    <w:locked/>
    <w:rsid w:val="00765CB4"/>
    <w:rPr>
      <w:lang w:val="ru-RU" w:eastAsia="ru-RU" w:bidi="ar-SA"/>
    </w:rPr>
  </w:style>
  <w:style w:type="character" w:customStyle="1" w:styleId="6e">
    <w:name w:val="Знак Знак6"/>
    <w:qFormat/>
    <w:locked/>
    <w:rsid w:val="00765CB4"/>
    <w:rPr>
      <w:rFonts w:ascii="Calibri" w:eastAsia="SimSun" w:hAnsi="Calibri"/>
      <w:lang w:val="ru-RU" w:eastAsia="uk-UA" w:bidi="ar-SA"/>
    </w:rPr>
  </w:style>
  <w:style w:type="character" w:customStyle="1" w:styleId="4f0">
    <w:name w:val="Знак Знак4"/>
    <w:locked/>
    <w:rsid w:val="00765CB4"/>
    <w:rPr>
      <w:rFonts w:ascii="Calibri" w:eastAsia="SimSun" w:hAnsi="Calibri"/>
      <w:i/>
      <w:iCs/>
      <w:sz w:val="24"/>
      <w:szCs w:val="24"/>
      <w:lang w:val="ru-RU" w:eastAsia="uk-UA" w:bidi="ar-SA"/>
    </w:rPr>
  </w:style>
  <w:style w:type="character" w:customStyle="1" w:styleId="5d">
    <w:name w:val="Знак Знак5"/>
    <w:locked/>
    <w:rsid w:val="00765CB4"/>
    <w:rPr>
      <w:rFonts w:ascii="Calibri" w:eastAsia="SimSun" w:hAnsi="Calibri"/>
      <w:lang w:val="ru-RU" w:eastAsia="uk-UA" w:bidi="ar-SA"/>
    </w:rPr>
  </w:style>
  <w:style w:type="character" w:customStyle="1" w:styleId="3f5">
    <w:name w:val="Знак Знак3"/>
    <w:locked/>
    <w:rsid w:val="00765CB4"/>
    <w:rPr>
      <w:sz w:val="24"/>
      <w:szCs w:val="24"/>
      <w:lang w:val="ru-RU" w:eastAsia="uk-UA" w:bidi="ar-SA"/>
    </w:rPr>
  </w:style>
  <w:style w:type="character" w:customStyle="1" w:styleId="2ff0">
    <w:name w:val="Знак Знак2"/>
    <w:locked/>
    <w:rsid w:val="00765CB4"/>
    <w:rPr>
      <w:lang w:val="ru-RU" w:eastAsia="ru-RU" w:bidi="ar-SA"/>
    </w:rPr>
  </w:style>
  <w:style w:type="character" w:customStyle="1" w:styleId="1ff8">
    <w:name w:val="Знак Знак1"/>
    <w:locked/>
    <w:rsid w:val="00765CB4"/>
    <w:rPr>
      <w:sz w:val="16"/>
      <w:szCs w:val="16"/>
      <w:lang w:val="ru-RU" w:eastAsia="ru-RU" w:bidi="ar-SA"/>
    </w:rPr>
  </w:style>
  <w:style w:type="character" w:customStyle="1" w:styleId="affff4">
    <w:name w:val="Знак Знак"/>
    <w:qFormat/>
    <w:locked/>
    <w:rsid w:val="00765CB4"/>
    <w:rPr>
      <w:rFonts w:ascii="Tahoma" w:hAnsi="Tahoma" w:cs="Tahoma"/>
      <w:sz w:val="16"/>
      <w:szCs w:val="16"/>
      <w:lang w:val="ru-RU" w:eastAsia="uk-UA" w:bidi="ar-SA"/>
    </w:rPr>
  </w:style>
  <w:style w:type="table" w:customStyle="1" w:styleId="125">
    <w:name w:val="Сетка таблицы12"/>
    <w:basedOn w:val="a1"/>
    <w:next w:val="a6"/>
    <w:rsid w:val="00765CB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9">
    <w:name w:val="Название Знак1"/>
    <w:locked/>
    <w:rsid w:val="00765CB4"/>
    <w:rPr>
      <w:rFonts w:ascii="Calibri" w:eastAsia="SimSun" w:hAnsi="Calibri"/>
      <w:i/>
      <w:iCs/>
      <w:sz w:val="24"/>
      <w:szCs w:val="24"/>
      <w:lang w:val="ru-RU" w:eastAsia="uk-UA" w:bidi="ar-SA"/>
    </w:rPr>
  </w:style>
  <w:style w:type="character" w:customStyle="1" w:styleId="223">
    <w:name w:val="Заголовок 2 Знак2"/>
    <w:qFormat/>
    <w:rsid w:val="003C2E2B"/>
    <w:rPr>
      <w:rFonts w:ascii="Arial" w:hAnsi="Arial" w:cs="Arial"/>
      <w:b/>
      <w:bCs/>
      <w:i/>
      <w:iCs/>
      <w:sz w:val="28"/>
      <w:szCs w:val="28"/>
      <w:lang w:val="ru-RU" w:eastAsia="ru-RU"/>
    </w:rPr>
  </w:style>
  <w:style w:type="character" w:customStyle="1" w:styleId="-">
    <w:name w:val="Интернет-ссылка"/>
    <w:unhideWhenUsed/>
    <w:rsid w:val="003C2E2B"/>
    <w:rPr>
      <w:color w:val="0000FF"/>
      <w:u w:val="single"/>
    </w:rPr>
  </w:style>
  <w:style w:type="character" w:customStyle="1" w:styleId="117">
    <w:name w:val="Заголовок 1 Знак1"/>
    <w:qFormat/>
    <w:rsid w:val="003C2E2B"/>
    <w:rPr>
      <w:sz w:val="28"/>
      <w:szCs w:val="24"/>
      <w:lang w:eastAsia="ru-RU"/>
    </w:rPr>
  </w:style>
  <w:style w:type="character" w:customStyle="1" w:styleId="313">
    <w:name w:val="Основной текст 3 Знак1"/>
    <w:qFormat/>
    <w:rsid w:val="003C2E2B"/>
    <w:rPr>
      <w:b/>
      <w:bCs/>
      <w:sz w:val="32"/>
      <w:szCs w:val="24"/>
      <w:lang w:eastAsia="ru-RU"/>
    </w:rPr>
  </w:style>
  <w:style w:type="character" w:customStyle="1" w:styleId="1ffa">
    <w:name w:val="Заголовок Знак1"/>
    <w:basedOn w:val="a0"/>
    <w:rsid w:val="003C2E2B"/>
    <w:rPr>
      <w:rFonts w:ascii="Arial" w:hAnsi="Arial" w:cs="Mangal"/>
      <w:sz w:val="28"/>
      <w:szCs w:val="28"/>
      <w:lang w:val="uk-UA" w:eastAsia="uk-UA"/>
    </w:rPr>
  </w:style>
  <w:style w:type="character" w:customStyle="1" w:styleId="1ffb">
    <w:name w:val="Основной текст Знак1"/>
    <w:basedOn w:val="a0"/>
    <w:rsid w:val="003C2E2B"/>
    <w:rPr>
      <w:b/>
      <w:bCs/>
      <w:sz w:val="24"/>
      <w:szCs w:val="24"/>
      <w:lang w:val="uk-UA" w:eastAsia="ru-RU"/>
    </w:rPr>
  </w:style>
  <w:style w:type="character" w:customStyle="1" w:styleId="2ff1">
    <w:name w:val="Верхний колонтитул Знак2"/>
    <w:basedOn w:val="a0"/>
    <w:rsid w:val="003C2E2B"/>
    <w:rPr>
      <w:sz w:val="24"/>
      <w:szCs w:val="24"/>
      <w:lang w:val="ru-RU" w:eastAsia="ru-RU"/>
    </w:rPr>
  </w:style>
  <w:style w:type="character" w:customStyle="1" w:styleId="HTML20">
    <w:name w:val="Стандартный HTML Знак2"/>
    <w:basedOn w:val="a0"/>
    <w:rsid w:val="003C2E2B"/>
    <w:rPr>
      <w:rFonts w:ascii="Courier New" w:hAnsi="Courier New" w:cs="Courier New"/>
      <w:lang w:val="ru-RU" w:eastAsia="ru-RU"/>
    </w:rPr>
  </w:style>
  <w:style w:type="character" w:customStyle="1" w:styleId="1ffc">
    <w:name w:val="Основной текст с отступом Знак1"/>
    <w:basedOn w:val="a0"/>
    <w:rsid w:val="003C2E2B"/>
    <w:rPr>
      <w:sz w:val="24"/>
      <w:szCs w:val="24"/>
      <w:lang w:val="ru-RU" w:eastAsia="ru-RU"/>
    </w:rPr>
  </w:style>
  <w:style w:type="character" w:customStyle="1" w:styleId="320">
    <w:name w:val="Основной текст с отступом 3 Знак2"/>
    <w:basedOn w:val="a0"/>
    <w:rsid w:val="003C2E2B"/>
    <w:rPr>
      <w:sz w:val="16"/>
      <w:szCs w:val="16"/>
      <w:lang w:val="ru-RU" w:eastAsia="ru-RU"/>
    </w:rPr>
  </w:style>
  <w:style w:type="character" w:customStyle="1" w:styleId="224">
    <w:name w:val="Основной текст с отступом 2 Знак2"/>
    <w:basedOn w:val="a0"/>
    <w:rsid w:val="003C2E2B"/>
    <w:rPr>
      <w:sz w:val="24"/>
      <w:szCs w:val="24"/>
      <w:lang w:val="ru-RU" w:eastAsia="ru-RU"/>
    </w:rPr>
  </w:style>
  <w:style w:type="character" w:customStyle="1" w:styleId="1ffd">
    <w:name w:val="Текст сноски Знак1"/>
    <w:basedOn w:val="a0"/>
    <w:uiPriority w:val="99"/>
    <w:rsid w:val="003C2E2B"/>
    <w:rPr>
      <w:rFonts w:ascii="Calibri" w:hAnsi="Calibri"/>
      <w:lang w:val="ru-RU" w:eastAsia="en-US"/>
    </w:rPr>
  </w:style>
  <w:style w:type="character" w:customStyle="1" w:styleId="321">
    <w:name w:val="Основной текст 3 Знак2"/>
    <w:basedOn w:val="a0"/>
    <w:uiPriority w:val="99"/>
    <w:semiHidden/>
    <w:rsid w:val="003C2E2B"/>
    <w:rPr>
      <w:sz w:val="16"/>
      <w:szCs w:val="16"/>
      <w:lang w:val="ru-RU" w:eastAsia="ru-RU"/>
    </w:rPr>
  </w:style>
  <w:style w:type="character" w:customStyle="1" w:styleId="1ffe">
    <w:name w:val="Схема документа Знак1"/>
    <w:basedOn w:val="a0"/>
    <w:rsid w:val="003C2E2B"/>
    <w:rPr>
      <w:rFonts w:ascii="Tahoma" w:hAnsi="Tahoma" w:cs="Tahoma"/>
      <w:shd w:val="clear" w:color="auto" w:fill="000080"/>
      <w:lang w:val="ru-RU" w:eastAsia="ru-RU"/>
    </w:rPr>
  </w:style>
  <w:style w:type="table" w:customStyle="1" w:styleId="-18">
    <w:name w:val="Таблица-список 18"/>
    <w:basedOn w:val="a1"/>
    <w:next w:val="-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0"/>
    <w:rsid w:val="003C2E2B"/>
    <w:tblPr>
      <w:tblCellMar>
        <w:left w:w="0" w:type="dxa"/>
        <w:right w:w="0"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0"/>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0"/>
    <w:rsid w:val="003C2E2B"/>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3C2E2B"/>
    <w:rPr>
      <w:sz w:val="22"/>
      <w:szCs w:val="22"/>
      <w:lang w:val="ru-RU" w:eastAsia="ru-RU"/>
    </w:rPr>
    <w:tblPr>
      <w:tblCellMar>
        <w:top w:w="0" w:type="dxa"/>
        <w:left w:w="0" w:type="dxa"/>
        <w:bottom w:w="0" w:type="dxa"/>
        <w:right w:w="0" w:type="dxa"/>
      </w:tblCellMar>
    </w:tblPr>
  </w:style>
  <w:style w:type="table" w:customStyle="1" w:styleId="-131">
    <w:name w:val="Таблица-список 13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0"/>
    <w:rsid w:val="003C2E2B"/>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0"/>
    <w:rsid w:val="003C2E2B"/>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2ff2">
    <w:name w:val="Обычный (веб)2"/>
    <w:basedOn w:val="a"/>
    <w:rsid w:val="003C2E2B"/>
    <w:pPr>
      <w:spacing w:after="75" w:line="288" w:lineRule="auto"/>
    </w:pPr>
    <w:rPr>
      <w:rFonts w:ascii="Tahoma" w:hAnsi="Tahoma" w:cs="Tahoma"/>
      <w:color w:val="00093A"/>
      <w:sz w:val="19"/>
      <w:szCs w:val="19"/>
      <w:lang w:eastAsia="zh-CN"/>
    </w:rPr>
  </w:style>
  <w:style w:type="paragraph" w:customStyle="1" w:styleId="1fff">
    <w:name w:val="Стиль1"/>
    <w:basedOn w:val="a4"/>
    <w:rsid w:val="003C2E2B"/>
    <w:pPr>
      <w:spacing w:after="120" w:line="360" w:lineRule="auto"/>
      <w:ind w:firstLine="720"/>
      <w:jc w:val="both"/>
    </w:pPr>
    <w:rPr>
      <w:b w:val="0"/>
      <w:bCs w:val="0"/>
      <w:sz w:val="28"/>
      <w:szCs w:val="28"/>
      <w:lang w:eastAsia="zh-CN"/>
    </w:rPr>
  </w:style>
  <w:style w:type="paragraph" w:customStyle="1" w:styleId="affff5">
    <w:name w:val="Верхний колонтитул слева"/>
    <w:basedOn w:val="a"/>
    <w:rsid w:val="003C2E2B"/>
    <w:pPr>
      <w:suppressLineNumbers/>
      <w:tabs>
        <w:tab w:val="center" w:pos="4819"/>
        <w:tab w:val="right" w:pos="9638"/>
      </w:tabs>
      <w:suppressAutoHyphens/>
    </w:pPr>
    <w:rPr>
      <w:sz w:val="20"/>
      <w:szCs w:val="20"/>
      <w:lang w:val="uk-UA" w:eastAsia="zh-CN"/>
    </w:rPr>
  </w:style>
  <w:style w:type="paragraph" w:customStyle="1" w:styleId="affff6">
    <w:name w:val="Блочная цитата"/>
    <w:basedOn w:val="a"/>
    <w:rsid w:val="003C2E2B"/>
    <w:pPr>
      <w:suppressAutoHyphens/>
      <w:spacing w:after="283"/>
      <w:ind w:left="567" w:right="567"/>
    </w:pPr>
    <w:rPr>
      <w:sz w:val="20"/>
      <w:szCs w:val="20"/>
      <w:lang w:val="uk-UA" w:eastAsia="zh-CN"/>
    </w:rPr>
  </w:style>
  <w:style w:type="table" w:customStyle="1" w:styleId="134">
    <w:name w:val="Сетка таблицы13"/>
    <w:basedOn w:val="a1"/>
    <w:next w:val="a6"/>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035C79"/>
  </w:style>
  <w:style w:type="table" w:customStyle="1" w:styleId="142">
    <w:name w:val="Сетка таблицы14"/>
    <w:basedOn w:val="a1"/>
    <w:next w:val="a6"/>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6"/>
    <w:uiPriority w:val="39"/>
    <w:rsid w:val="00540FC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semiHidden/>
    <w:rsid w:val="0036448E"/>
  </w:style>
  <w:style w:type="paragraph" w:customStyle="1" w:styleId="200">
    <w:name w:val="Обычный20"/>
    <w:rsid w:val="0036448E"/>
    <w:pPr>
      <w:suppressAutoHyphens/>
      <w:spacing w:before="100" w:after="100"/>
    </w:pPr>
    <w:rPr>
      <w:sz w:val="24"/>
      <w:lang w:val="ru-RU" w:eastAsia="ar-SA"/>
    </w:rPr>
  </w:style>
  <w:style w:type="character" w:customStyle="1" w:styleId="affff7">
    <w:name w:val="Знак Знак"/>
    <w:rsid w:val="00615892"/>
    <w:rPr>
      <w:sz w:val="24"/>
      <w:szCs w:val="24"/>
      <w:lang w:val="ru-RU" w:eastAsia="ru-RU" w:bidi="ar-SA"/>
    </w:rPr>
  </w:style>
  <w:style w:type="table" w:customStyle="1" w:styleId="161">
    <w:name w:val="Сетка таблицы16"/>
    <w:basedOn w:val="a1"/>
    <w:next w:val="a6"/>
    <w:uiPriority w:val="39"/>
    <w:rsid w:val="004B03B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8E44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c"/>
    <w:rsid w:val="008E44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8E447C"/>
    <w:pPr>
      <w:spacing w:before="100" w:after="100"/>
    </w:pPr>
    <w:rPr>
      <w:snapToGrid w:val="0"/>
      <w:sz w:val="24"/>
      <w:lang w:val="ru-RU" w:eastAsia="ru-RU"/>
    </w:rPr>
  </w:style>
  <w:style w:type="table" w:customStyle="1" w:styleId="680">
    <w:name w:val="Стиль таблицы68"/>
    <w:basedOn w:val="-30"/>
    <w:rsid w:val="008E447C"/>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0"/>
    <w:rsid w:val="008E44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8E44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6"/>
    <w:uiPriority w:val="39"/>
    <w:rsid w:val="009130C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uiPriority w:val="99"/>
    <w:rsid w:val="00331A3D"/>
    <w:rPr>
      <w:rFonts w:cs="Times New Roman"/>
    </w:rPr>
  </w:style>
  <w:style w:type="character" w:customStyle="1" w:styleId="hpsatn">
    <w:name w:val="hps atn"/>
    <w:basedOn w:val="a0"/>
    <w:uiPriority w:val="99"/>
    <w:rsid w:val="00331A3D"/>
    <w:rPr>
      <w:rFonts w:cs="Times New Roman"/>
    </w:rPr>
  </w:style>
  <w:style w:type="paragraph" w:customStyle="1" w:styleId="1fff0">
    <w:name w:val="Знак Знак Знак1"/>
    <w:basedOn w:val="a"/>
    <w:uiPriority w:val="99"/>
    <w:rsid w:val="00331A3D"/>
    <w:rPr>
      <w:sz w:val="20"/>
      <w:szCs w:val="20"/>
      <w:lang w:val="en-US" w:eastAsia="en-US"/>
    </w:rPr>
  </w:style>
  <w:style w:type="character" w:customStyle="1" w:styleId="translation-chunk">
    <w:name w:val="translation-chunk"/>
    <w:uiPriority w:val="99"/>
    <w:rsid w:val="00331A3D"/>
  </w:style>
  <w:style w:type="paragraph" w:customStyle="1" w:styleId="231">
    <w:name w:val="Обычный23"/>
    <w:rsid w:val="001D0AC7"/>
    <w:pPr>
      <w:spacing w:before="100" w:after="100"/>
    </w:pPr>
    <w:rPr>
      <w:snapToGrid w:val="0"/>
      <w:sz w:val="24"/>
      <w:lang w:val="ru-RU" w:eastAsia="ru-RU"/>
    </w:rPr>
  </w:style>
  <w:style w:type="paragraph" w:customStyle="1" w:styleId="1fff1">
    <w:name w:val="Знак Знак1 Знак"/>
    <w:basedOn w:val="a"/>
    <w:rsid w:val="001D0AC7"/>
    <w:rPr>
      <w:rFonts w:ascii="Verdana" w:hAnsi="Verdana" w:cs="Verdana"/>
      <w:sz w:val="20"/>
      <w:szCs w:val="20"/>
      <w:lang w:val="en-US" w:eastAsia="en-US"/>
    </w:rPr>
  </w:style>
  <w:style w:type="paragraph" w:customStyle="1" w:styleId="affff8">
    <w:name w:val="Обычный + Черный"/>
    <w:aliases w:val="По центру,Слева:  -0,17 см,Справа:  -0"/>
    <w:basedOn w:val="a"/>
    <w:rsid w:val="001D0AC7"/>
    <w:rPr>
      <w:color w:val="FF0000"/>
      <w:lang w:val="uk-UA"/>
    </w:rPr>
  </w:style>
  <w:style w:type="numbering" w:customStyle="1" w:styleId="108">
    <w:name w:val="Нет списка10"/>
    <w:next w:val="a2"/>
    <w:semiHidden/>
    <w:rsid w:val="00D43BB8"/>
  </w:style>
  <w:style w:type="paragraph" w:customStyle="1" w:styleId="241">
    <w:name w:val="Обычный24"/>
    <w:rsid w:val="00D43BB8"/>
    <w:pPr>
      <w:suppressAutoHyphens/>
      <w:spacing w:before="100" w:after="100"/>
    </w:pPr>
    <w:rPr>
      <w:sz w:val="24"/>
      <w:lang w:val="ru-RU" w:eastAsia="ar-SA"/>
    </w:rPr>
  </w:style>
  <w:style w:type="character" w:customStyle="1" w:styleId="a8">
    <w:name w:val="Абзац списка Знак"/>
    <w:link w:val="a7"/>
    <w:uiPriority w:val="34"/>
    <w:rsid w:val="00D43BB8"/>
    <w:rPr>
      <w:rFonts w:ascii="Calibri" w:hAnsi="Calibri"/>
      <w:sz w:val="22"/>
      <w:szCs w:val="22"/>
      <w:lang w:val="ru-RU" w:eastAsia="ru-RU"/>
    </w:rPr>
  </w:style>
  <w:style w:type="table" w:customStyle="1" w:styleId="181">
    <w:name w:val="Сетка таблицы18"/>
    <w:basedOn w:val="a1"/>
    <w:next w:val="a6"/>
    <w:uiPriority w:val="59"/>
    <w:rsid w:val="00D43B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2"/>
    <w:semiHidden/>
    <w:unhideWhenUsed/>
    <w:rsid w:val="00DD61BE"/>
  </w:style>
  <w:style w:type="paragraph" w:customStyle="1" w:styleId="8b">
    <w:name w:val="Абзац списка8"/>
    <w:basedOn w:val="a"/>
    <w:rsid w:val="00DD61BE"/>
    <w:pPr>
      <w:spacing w:after="200" w:line="276" w:lineRule="auto"/>
      <w:ind w:left="720"/>
      <w:contextualSpacing/>
    </w:pPr>
    <w:rPr>
      <w:rFonts w:ascii="Calibri" w:hAnsi="Calibri"/>
      <w:sz w:val="22"/>
      <w:szCs w:val="22"/>
      <w:lang w:eastAsia="en-US"/>
    </w:rPr>
  </w:style>
  <w:style w:type="character" w:customStyle="1" w:styleId="3f6">
    <w:name w:val="Основной текст (3)_"/>
    <w:link w:val="314"/>
    <w:locked/>
    <w:rsid w:val="00DD61BE"/>
    <w:rPr>
      <w:b/>
      <w:bCs/>
      <w:i/>
      <w:iCs/>
      <w:sz w:val="19"/>
      <w:szCs w:val="19"/>
      <w:shd w:val="clear" w:color="auto" w:fill="FFFFFF"/>
    </w:rPr>
  </w:style>
  <w:style w:type="character" w:customStyle="1" w:styleId="Exact0">
    <w:name w:val="Основной текст Exact"/>
    <w:rsid w:val="00DD61BE"/>
    <w:rPr>
      <w:rFonts w:ascii="Times New Roman" w:hAnsi="Times New Roman" w:cs="Times New Roman"/>
      <w:spacing w:val="-3"/>
      <w:sz w:val="16"/>
      <w:szCs w:val="16"/>
      <w:u w:val="none"/>
    </w:rPr>
  </w:style>
  <w:style w:type="character" w:customStyle="1" w:styleId="Exact1">
    <w:name w:val="Основной текст Exact1"/>
    <w:rsid w:val="00DD61BE"/>
    <w:rPr>
      <w:color w:val="000000"/>
      <w:spacing w:val="-3"/>
      <w:w w:val="100"/>
      <w:position w:val="0"/>
      <w:sz w:val="16"/>
      <w:szCs w:val="16"/>
      <w:u w:val="single"/>
      <w:lang w:val="uk-UA" w:eastAsia="x-none" w:bidi="ar-SA"/>
    </w:rPr>
  </w:style>
  <w:style w:type="paragraph" w:customStyle="1" w:styleId="314">
    <w:name w:val="Основной текст (3)1"/>
    <w:basedOn w:val="a"/>
    <w:link w:val="3f6"/>
    <w:rsid w:val="00DD61BE"/>
    <w:pPr>
      <w:widowControl w:val="0"/>
      <w:shd w:val="clear" w:color="auto" w:fill="FFFFFF"/>
      <w:spacing w:before="180" w:after="180" w:line="240" w:lineRule="atLeast"/>
    </w:pPr>
    <w:rPr>
      <w:b/>
      <w:bCs/>
      <w:i/>
      <w:iCs/>
      <w:sz w:val="19"/>
      <w:szCs w:val="19"/>
      <w:lang w:val="x-none" w:eastAsia="x-none"/>
    </w:rPr>
  </w:style>
  <w:style w:type="character" w:customStyle="1" w:styleId="xfm87424158">
    <w:name w:val="xfm_87424158"/>
    <w:rsid w:val="00DD61BE"/>
    <w:rPr>
      <w:rFonts w:cs="Times New Roman"/>
    </w:rPr>
  </w:style>
  <w:style w:type="paragraph" w:customStyle="1" w:styleId="affff9">
    <w:name w:val="Знак"/>
    <w:basedOn w:val="a"/>
    <w:rsid w:val="00DD61BE"/>
    <w:pPr>
      <w:spacing w:after="140"/>
    </w:pPr>
    <w:rPr>
      <w:rFonts w:ascii="Arial" w:hAnsi="Arial" w:cs="Arial"/>
      <w:sz w:val="22"/>
      <w:lang w:val="en-US" w:eastAsia="en-US"/>
    </w:rPr>
  </w:style>
  <w:style w:type="paragraph" w:customStyle="1" w:styleId="centr">
    <w:name w:val="centr"/>
    <w:basedOn w:val="a"/>
    <w:rsid w:val="00DD61BE"/>
    <w:pPr>
      <w:spacing w:before="100" w:beforeAutospacing="1" w:after="100" w:afterAutospacing="1"/>
    </w:pPr>
  </w:style>
  <w:style w:type="paragraph" w:customStyle="1" w:styleId="1fff2">
    <w:name w:val="Абзац списку1"/>
    <w:basedOn w:val="a"/>
    <w:rsid w:val="00DD61BE"/>
    <w:pPr>
      <w:suppressAutoHyphens/>
      <w:spacing w:after="200" w:line="276" w:lineRule="auto"/>
      <w:ind w:left="720"/>
    </w:pPr>
    <w:rPr>
      <w:rFonts w:ascii="Calibri" w:hAnsi="Calibri"/>
      <w:sz w:val="22"/>
      <w:szCs w:val="22"/>
      <w:lang w:val="uk-UA" w:eastAsia="zh-CN"/>
    </w:rPr>
  </w:style>
  <w:style w:type="paragraph" w:customStyle="1" w:styleId="affffa">
    <w:name w:val="Знак"/>
    <w:basedOn w:val="a"/>
    <w:rsid w:val="002D62D1"/>
    <w:pPr>
      <w:spacing w:after="200"/>
    </w:pPr>
    <w:rPr>
      <w:rFonts w:ascii="Arial" w:hAnsi="Arial" w:cs="Arial"/>
      <w:sz w:val="22"/>
      <w:lang w:val="en-US" w:eastAsia="en-US"/>
    </w:rPr>
  </w:style>
  <w:style w:type="paragraph" w:customStyle="1" w:styleId="96">
    <w:name w:val="Абзац списка9"/>
    <w:basedOn w:val="a"/>
    <w:rsid w:val="0029352E"/>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rsid w:val="0029352E"/>
    <w:pPr>
      <w:spacing w:before="100" w:beforeAutospacing="1" w:after="100" w:afterAutospacing="1"/>
    </w:pPr>
  </w:style>
  <w:style w:type="paragraph" w:customStyle="1" w:styleId="226">
    <w:name w:val="Основной текст 22"/>
    <w:basedOn w:val="a"/>
    <w:rsid w:val="00BE24EB"/>
    <w:pPr>
      <w:widowControl w:val="0"/>
      <w:suppressAutoHyphens/>
      <w:jc w:val="center"/>
    </w:pPr>
    <w:rPr>
      <w:rFonts w:eastAsia="SimSun" w:cs="Mangal"/>
      <w:b/>
      <w:kern w:val="1"/>
      <w:sz w:val="32"/>
      <w:lang w:val="uk-UA" w:eastAsia="hi-IN" w:bidi="hi-IN"/>
    </w:rPr>
  </w:style>
  <w:style w:type="paragraph" w:customStyle="1" w:styleId="CharChar">
    <w:name w:val="Char Знак Знак Char"/>
    <w:basedOn w:val="a"/>
    <w:rsid w:val="00BE24EB"/>
    <w:pPr>
      <w:autoSpaceDE w:val="0"/>
      <w:autoSpaceDN w:val="0"/>
    </w:pPr>
    <w:rPr>
      <w:rFonts w:ascii="Verdana" w:hAnsi="Verdana" w:cs="Verdana"/>
      <w:sz w:val="20"/>
      <w:szCs w:val="20"/>
      <w:lang w:val="en-US" w:eastAsia="en-US"/>
    </w:rPr>
  </w:style>
  <w:style w:type="numbering" w:customStyle="1" w:styleId="126">
    <w:name w:val="Нет списка12"/>
    <w:next w:val="a2"/>
    <w:semiHidden/>
    <w:unhideWhenUsed/>
    <w:rsid w:val="001A5486"/>
  </w:style>
  <w:style w:type="paragraph" w:customStyle="1" w:styleId="109">
    <w:name w:val="Абзац списка10"/>
    <w:basedOn w:val="a"/>
    <w:rsid w:val="001A5486"/>
    <w:pPr>
      <w:spacing w:after="200" w:line="276" w:lineRule="auto"/>
      <w:ind w:left="720"/>
      <w:contextualSpacing/>
    </w:pPr>
    <w:rPr>
      <w:rFonts w:ascii="Calibri" w:hAnsi="Calibri"/>
      <w:sz w:val="22"/>
      <w:szCs w:val="22"/>
      <w:lang w:eastAsia="en-US"/>
    </w:rPr>
  </w:style>
  <w:style w:type="paragraph" w:customStyle="1" w:styleId="affffb">
    <w:name w:val="Знак"/>
    <w:basedOn w:val="a"/>
    <w:rsid w:val="001A5486"/>
    <w:pPr>
      <w:spacing w:after="140"/>
    </w:pPr>
    <w:rPr>
      <w:rFonts w:ascii="Arial" w:hAnsi="Arial" w:cs="Arial"/>
      <w:sz w:val="22"/>
      <w:lang w:val="en-US" w:eastAsia="en-US"/>
    </w:rPr>
  </w:style>
  <w:style w:type="paragraph" w:customStyle="1" w:styleId="affffc">
    <w:name w:val="Знак"/>
    <w:basedOn w:val="a"/>
    <w:rsid w:val="00DB1A71"/>
    <w:pPr>
      <w:spacing w:after="200"/>
    </w:pPr>
    <w:rPr>
      <w:rFonts w:ascii="Arial" w:hAnsi="Arial" w:cs="Arial"/>
      <w:sz w:val="22"/>
      <w:lang w:val="en-US" w:eastAsia="en-US"/>
    </w:rPr>
  </w:style>
  <w:style w:type="paragraph" w:customStyle="1" w:styleId="5e">
    <w:name w:val="Без интервала5"/>
    <w:rsid w:val="00DB1A71"/>
    <w:rPr>
      <w:rFonts w:ascii="Calibri" w:hAnsi="Calibri"/>
      <w:sz w:val="22"/>
      <w:szCs w:val="22"/>
      <w:lang w:val="ru-RU" w:eastAsia="ru-RU"/>
    </w:rPr>
  </w:style>
  <w:style w:type="table" w:customStyle="1" w:styleId="190">
    <w:name w:val="Сетка таблицы19"/>
    <w:basedOn w:val="a1"/>
    <w:next w:val="a6"/>
    <w:uiPriority w:val="59"/>
    <w:rsid w:val="00DB1A7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
    <w:basedOn w:val="a1"/>
    <w:next w:val="a6"/>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next w:val="a6"/>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6"/>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
    <w:next w:val="a2"/>
    <w:uiPriority w:val="99"/>
    <w:semiHidden/>
    <w:unhideWhenUsed/>
    <w:rsid w:val="00F873F5"/>
  </w:style>
  <w:style w:type="paragraph" w:customStyle="1" w:styleId="affffd">
    <w:basedOn w:val="a"/>
    <w:next w:val="af8"/>
    <w:qFormat/>
    <w:rsid w:val="00F873F5"/>
    <w:pPr>
      <w:jc w:val="center"/>
    </w:pPr>
    <w:rPr>
      <w:b/>
      <w:lang w:val="uk-UA"/>
    </w:rPr>
  </w:style>
  <w:style w:type="table" w:customStyle="1" w:styleId="201">
    <w:name w:val="Сетка таблицы20"/>
    <w:basedOn w:val="a1"/>
    <w:next w:val="a6"/>
    <w:uiPriority w:val="39"/>
    <w:rsid w:val="0089448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next w:val="a6"/>
    <w:rsid w:val="00793EF7"/>
    <w:pPr>
      <w:suppressAutoHyphens/>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6"/>
    <w:uiPriority w:val="39"/>
    <w:rsid w:val="0050092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a0"/>
    <w:rsid w:val="00C8730F"/>
  </w:style>
  <w:style w:type="paragraph" w:customStyle="1" w:styleId="TableParagraph">
    <w:name w:val="Table Paragraph"/>
    <w:basedOn w:val="a"/>
    <w:uiPriority w:val="1"/>
    <w:qFormat/>
    <w:rsid w:val="00D84186"/>
    <w:pPr>
      <w:widowControl w:val="0"/>
      <w:autoSpaceDE w:val="0"/>
      <w:autoSpaceDN w:val="0"/>
      <w:ind w:left="108"/>
      <w:jc w:val="center"/>
    </w:pPr>
    <w:rPr>
      <w:sz w:val="22"/>
      <w:szCs w:val="22"/>
      <w:lang w:val="uk-UA" w:eastAsia="en-US"/>
    </w:rPr>
  </w:style>
  <w:style w:type="paragraph" w:customStyle="1" w:styleId="Default">
    <w:name w:val="Default"/>
    <w:rsid w:val="006416AE"/>
    <w:pPr>
      <w:autoSpaceDE w:val="0"/>
      <w:autoSpaceDN w:val="0"/>
      <w:adjustRightInd w:val="0"/>
    </w:pPr>
    <w:rPr>
      <w:rFonts w:eastAsia="Calibri"/>
      <w:color w:val="000000"/>
      <w:sz w:val="24"/>
      <w:szCs w:val="24"/>
      <w:lang w:val="ru-RU" w:eastAsia="en-US"/>
    </w:rPr>
  </w:style>
  <w:style w:type="numbering" w:customStyle="1" w:styleId="143">
    <w:name w:val="Нет списка14"/>
    <w:next w:val="a2"/>
    <w:uiPriority w:val="99"/>
    <w:semiHidden/>
    <w:unhideWhenUsed/>
    <w:rsid w:val="00674F71"/>
  </w:style>
  <w:style w:type="paragraph" w:customStyle="1" w:styleId="rvps1">
    <w:name w:val="rvps1"/>
    <w:basedOn w:val="a"/>
    <w:rsid w:val="00674F71"/>
    <w:pPr>
      <w:spacing w:before="100" w:beforeAutospacing="1" w:after="100" w:afterAutospacing="1"/>
    </w:pPr>
  </w:style>
  <w:style w:type="paragraph" w:customStyle="1" w:styleId="rvps4">
    <w:name w:val="rvps4"/>
    <w:basedOn w:val="a"/>
    <w:rsid w:val="00674F71"/>
    <w:pPr>
      <w:spacing w:before="100" w:beforeAutospacing="1" w:after="100" w:afterAutospacing="1"/>
    </w:pPr>
  </w:style>
  <w:style w:type="numbering" w:customStyle="1" w:styleId="153">
    <w:name w:val="Нет списка15"/>
    <w:next w:val="a2"/>
    <w:uiPriority w:val="99"/>
    <w:semiHidden/>
    <w:unhideWhenUsed/>
    <w:rsid w:val="0025102B"/>
  </w:style>
  <w:style w:type="paragraph" w:customStyle="1" w:styleId="affffe">
    <w:basedOn w:val="a"/>
    <w:next w:val="ab"/>
    <w:rsid w:val="0025102B"/>
    <w:pPr>
      <w:spacing w:before="100" w:beforeAutospacing="1" w:after="100" w:afterAutospacing="1"/>
    </w:pPr>
  </w:style>
  <w:style w:type="character" w:customStyle="1" w:styleId="2175">
    <w:name w:val="2175"/>
    <w:aliases w:val="baiaagaaboqcaaadbwyaaav9bgaaaaaaaaaaaaaaaaaaaaaaaaaaaaaaaaaaaaaaaaaaaaaaaaaaaaaaaaaaaaaaaaaaaaaaaaaaaaaaaaaaaaaaaaaaaaaaaaaaaaaaaaaaaaaaaaaaaaaaaaaaaaaaaaaaaaaaaaaaaaaaaaaaaaaaaaaaaaaaaaaaaaaaaaaaaaaaaaaaaaaaaaaaaaaaaaaaaaaaaaaaaaaa"/>
    <w:rsid w:val="0025102B"/>
  </w:style>
  <w:style w:type="paragraph" w:customStyle="1" w:styleId="font6">
    <w:name w:val="font6"/>
    <w:basedOn w:val="a"/>
    <w:rsid w:val="0025102B"/>
    <w:pPr>
      <w:spacing w:before="100" w:beforeAutospacing="1" w:after="100" w:afterAutospacing="1"/>
    </w:pPr>
    <w:rPr>
      <w:rFonts w:ascii="Tahoma" w:hAnsi="Tahoma" w:cs="Tahoma"/>
      <w:color w:val="000000"/>
      <w:sz w:val="18"/>
      <w:szCs w:val="18"/>
    </w:rPr>
  </w:style>
  <w:style w:type="paragraph" w:customStyle="1" w:styleId="xl67">
    <w:name w:val="xl67"/>
    <w:basedOn w:val="a"/>
    <w:rsid w:val="0025102B"/>
    <w:pPr>
      <w:shd w:val="clear" w:color="000000" w:fill="FFFFFF"/>
      <w:spacing w:before="100" w:beforeAutospacing="1" w:after="100" w:afterAutospacing="1"/>
    </w:pPr>
    <w:rPr>
      <w:rFonts w:ascii="Calibri" w:hAnsi="Calibri" w:cs="Calibri"/>
    </w:rPr>
  </w:style>
  <w:style w:type="paragraph" w:customStyle="1" w:styleId="xl68">
    <w:name w:val="xl68"/>
    <w:basedOn w:val="a"/>
    <w:rsid w:val="0025102B"/>
    <w:pPr>
      <w:shd w:val="clear" w:color="000000" w:fill="FFFFFF"/>
      <w:spacing w:before="100" w:beforeAutospacing="1" w:after="100" w:afterAutospacing="1"/>
    </w:pPr>
    <w:rPr>
      <w:rFonts w:ascii="Calibri" w:hAnsi="Calibri" w:cs="Calibri"/>
    </w:rPr>
  </w:style>
  <w:style w:type="paragraph" w:customStyle="1" w:styleId="xl69">
    <w:name w:val="xl69"/>
    <w:basedOn w:val="a"/>
    <w:rsid w:val="0025102B"/>
    <w:pPr>
      <w:shd w:val="clear" w:color="000000" w:fill="FFFFFF"/>
      <w:spacing w:before="100" w:beforeAutospacing="1" w:after="100" w:afterAutospacing="1"/>
      <w:textAlignment w:val="top"/>
    </w:pPr>
    <w:rPr>
      <w:sz w:val="16"/>
      <w:szCs w:val="16"/>
    </w:rPr>
  </w:style>
  <w:style w:type="paragraph" w:customStyle="1" w:styleId="xl70">
    <w:name w:val="xl70"/>
    <w:basedOn w:val="a"/>
    <w:rsid w:val="0025102B"/>
    <w:pPr>
      <w:shd w:val="clear" w:color="000000" w:fill="FFFFFF"/>
      <w:spacing w:before="100" w:beforeAutospacing="1" w:after="100" w:afterAutospacing="1"/>
      <w:jc w:val="center"/>
      <w:textAlignment w:val="center"/>
    </w:pPr>
    <w:rPr>
      <w:sz w:val="14"/>
      <w:szCs w:val="14"/>
    </w:rPr>
  </w:style>
  <w:style w:type="paragraph" w:customStyle="1" w:styleId="xl71">
    <w:name w:val="xl71"/>
    <w:basedOn w:val="a"/>
    <w:rsid w:val="0025102B"/>
    <w:pPr>
      <w:shd w:val="clear" w:color="000000" w:fill="FFFFFF"/>
      <w:spacing w:before="100" w:beforeAutospacing="1" w:after="100" w:afterAutospacing="1"/>
      <w:textAlignment w:val="center"/>
    </w:pPr>
    <w:rPr>
      <w:sz w:val="16"/>
      <w:szCs w:val="16"/>
    </w:rPr>
  </w:style>
  <w:style w:type="paragraph" w:customStyle="1" w:styleId="xl72">
    <w:name w:val="xl72"/>
    <w:basedOn w:val="a"/>
    <w:rsid w:val="0025102B"/>
    <w:pPr>
      <w:shd w:val="clear" w:color="000000" w:fill="FFFFFF"/>
      <w:spacing w:before="100" w:beforeAutospacing="1" w:after="100" w:afterAutospacing="1"/>
      <w:jc w:val="right"/>
      <w:textAlignment w:val="center"/>
    </w:pPr>
    <w:rPr>
      <w:sz w:val="16"/>
      <w:szCs w:val="16"/>
    </w:rPr>
  </w:style>
  <w:style w:type="paragraph" w:customStyle="1" w:styleId="xl73">
    <w:name w:val="xl73"/>
    <w:basedOn w:val="a"/>
    <w:rsid w:val="0025102B"/>
    <w:pPr>
      <w:shd w:val="clear" w:color="000000" w:fill="FFFFFF"/>
      <w:spacing w:before="100" w:beforeAutospacing="1" w:after="100" w:afterAutospacing="1"/>
    </w:pPr>
    <w:rPr>
      <w:rFonts w:ascii="Calibri" w:hAnsi="Calibri" w:cs="Calibri"/>
      <w:b/>
      <w:bCs/>
    </w:rPr>
  </w:style>
  <w:style w:type="paragraph" w:customStyle="1" w:styleId="xl74">
    <w:name w:val="xl74"/>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5">
    <w:name w:val="xl75"/>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6">
    <w:name w:val="xl76"/>
    <w:basedOn w:val="a"/>
    <w:rsid w:val="0025102B"/>
    <w:pPr>
      <w:pBdr>
        <w:top w:val="single" w:sz="4" w:space="0" w:color="auto"/>
      </w:pBdr>
      <w:shd w:val="clear" w:color="000000" w:fill="FFFFFF"/>
      <w:spacing w:before="100" w:beforeAutospacing="1" w:after="100" w:afterAutospacing="1"/>
      <w:jc w:val="center"/>
      <w:textAlignment w:val="center"/>
    </w:pPr>
    <w:rPr>
      <w:b/>
      <w:bCs/>
      <w:sz w:val="14"/>
      <w:szCs w:val="14"/>
    </w:rPr>
  </w:style>
  <w:style w:type="paragraph" w:customStyle="1" w:styleId="xl77">
    <w:name w:val="xl77"/>
    <w:basedOn w:val="a"/>
    <w:rsid w:val="0025102B"/>
    <w:pPr>
      <w:pBdr>
        <w:top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78">
    <w:name w:val="xl78"/>
    <w:basedOn w:val="a"/>
    <w:rsid w:val="0025102B"/>
    <w:pPr>
      <w:pBdr>
        <w:top w:val="single" w:sz="4" w:space="0" w:color="auto"/>
        <w:bottom w:val="single" w:sz="4" w:space="0" w:color="auto"/>
      </w:pBdr>
      <w:shd w:val="clear" w:color="000000" w:fill="FFFFFF"/>
      <w:spacing w:before="100" w:beforeAutospacing="1" w:after="100" w:afterAutospacing="1"/>
      <w:textAlignment w:val="center"/>
    </w:pPr>
    <w:rPr>
      <w:b/>
      <w:bCs/>
      <w:sz w:val="16"/>
      <w:szCs w:val="16"/>
    </w:rPr>
  </w:style>
  <w:style w:type="paragraph" w:customStyle="1" w:styleId="xl79">
    <w:name w:val="xl79"/>
    <w:basedOn w:val="a"/>
    <w:rsid w:val="0025102B"/>
    <w:pPr>
      <w:shd w:val="clear" w:color="000000" w:fill="FFFFFF"/>
      <w:spacing w:before="100" w:beforeAutospacing="1" w:after="100" w:afterAutospacing="1"/>
      <w:jc w:val="right"/>
      <w:textAlignment w:val="center"/>
    </w:pPr>
    <w:rPr>
      <w:b/>
      <w:bCs/>
      <w:sz w:val="16"/>
      <w:szCs w:val="16"/>
    </w:rPr>
  </w:style>
  <w:style w:type="paragraph" w:customStyle="1" w:styleId="xl80">
    <w:name w:val="xl80"/>
    <w:basedOn w:val="a"/>
    <w:rsid w:val="0025102B"/>
    <w:pPr>
      <w:shd w:val="clear" w:color="000000" w:fill="FFFFFF"/>
      <w:spacing w:before="100" w:beforeAutospacing="1" w:after="100" w:afterAutospacing="1"/>
    </w:pPr>
    <w:rPr>
      <w:rFonts w:ascii="Calibri" w:hAnsi="Calibri" w:cs="Calibri"/>
      <w:b/>
      <w:bCs/>
      <w:sz w:val="16"/>
      <w:szCs w:val="16"/>
    </w:rPr>
  </w:style>
  <w:style w:type="paragraph" w:customStyle="1" w:styleId="xl81">
    <w:name w:val="xl8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3">
    <w:name w:val="xl8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84">
    <w:name w:val="xl8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5">
    <w:name w:val="xl8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6">
    <w:name w:val="xl8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7">
    <w:name w:val="xl8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0">
    <w:name w:val="xl9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1">
    <w:name w:val="xl91"/>
    <w:basedOn w:val="a"/>
    <w:rsid w:val="0025102B"/>
    <w:pPr>
      <w:shd w:val="clear" w:color="000000" w:fill="FFFFFF"/>
      <w:spacing w:before="100" w:beforeAutospacing="1" w:after="100" w:afterAutospacing="1"/>
    </w:pPr>
    <w:rPr>
      <w:rFonts w:ascii="Calibri" w:hAnsi="Calibri" w:cs="Calibri"/>
      <w:sz w:val="16"/>
      <w:szCs w:val="16"/>
    </w:rPr>
  </w:style>
  <w:style w:type="paragraph" w:customStyle="1" w:styleId="xl92">
    <w:name w:val="xl9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3">
    <w:name w:val="xl9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4">
    <w:name w:val="xl9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5">
    <w:name w:val="xl9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6">
    <w:name w:val="xl9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7">
    <w:name w:val="xl9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8">
    <w:name w:val="xl9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9">
    <w:name w:val="xl99"/>
    <w:basedOn w:val="a"/>
    <w:rsid w:val="0025102B"/>
    <w:pPr>
      <w:shd w:val="clear" w:color="000000" w:fill="FFFFFF"/>
      <w:spacing w:before="100" w:beforeAutospacing="1" w:after="100" w:afterAutospacing="1"/>
      <w:jc w:val="right"/>
    </w:pPr>
  </w:style>
  <w:style w:type="paragraph" w:customStyle="1" w:styleId="xl100">
    <w:name w:val="xl100"/>
    <w:basedOn w:val="a"/>
    <w:rsid w:val="0025102B"/>
    <w:pPr>
      <w:shd w:val="clear" w:color="000000" w:fill="FFFFFF"/>
      <w:spacing w:before="100" w:beforeAutospacing="1" w:after="100" w:afterAutospacing="1"/>
      <w:jc w:val="right"/>
    </w:pPr>
  </w:style>
  <w:style w:type="paragraph" w:customStyle="1" w:styleId="xl101">
    <w:name w:val="xl101"/>
    <w:basedOn w:val="a"/>
    <w:rsid w:val="0025102B"/>
    <w:pPr>
      <w:shd w:val="clear" w:color="000000" w:fill="FFFFFF"/>
      <w:spacing w:before="100" w:beforeAutospacing="1" w:after="100" w:afterAutospacing="1"/>
    </w:pPr>
  </w:style>
  <w:style w:type="paragraph" w:customStyle="1" w:styleId="xl102">
    <w:name w:val="xl102"/>
    <w:basedOn w:val="a"/>
    <w:rsid w:val="0025102B"/>
    <w:pPr>
      <w:shd w:val="clear" w:color="000000" w:fill="FFFFFF"/>
      <w:spacing w:before="100" w:beforeAutospacing="1" w:after="100" w:afterAutospacing="1"/>
    </w:pPr>
    <w:rPr>
      <w:b/>
      <w:bCs/>
    </w:rPr>
  </w:style>
  <w:style w:type="paragraph" w:customStyle="1" w:styleId="xl103">
    <w:name w:val="xl103"/>
    <w:basedOn w:val="a"/>
    <w:rsid w:val="0025102B"/>
    <w:pPr>
      <w:shd w:val="clear" w:color="000000" w:fill="FFFFFF"/>
      <w:spacing w:before="100" w:beforeAutospacing="1" w:after="100" w:afterAutospacing="1"/>
    </w:pPr>
  </w:style>
  <w:style w:type="paragraph" w:customStyle="1" w:styleId="xl104">
    <w:name w:val="xl104"/>
    <w:basedOn w:val="a"/>
    <w:rsid w:val="0025102B"/>
    <w:pPr>
      <w:shd w:val="clear" w:color="000000" w:fill="FFFFFF"/>
      <w:spacing w:before="100" w:beforeAutospacing="1" w:after="100" w:afterAutospacing="1"/>
    </w:pPr>
  </w:style>
  <w:style w:type="paragraph" w:customStyle="1" w:styleId="xl105">
    <w:name w:val="xl10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8">
    <w:name w:val="xl108"/>
    <w:basedOn w:val="a"/>
    <w:rsid w:val="0025102B"/>
    <w:pPr>
      <w:shd w:val="clear" w:color="000000" w:fill="FFFFFF"/>
      <w:spacing w:before="100" w:beforeAutospacing="1" w:after="100" w:afterAutospacing="1"/>
      <w:jc w:val="right"/>
    </w:pPr>
    <w:rPr>
      <w:b/>
      <w:bCs/>
    </w:rPr>
  </w:style>
  <w:style w:type="paragraph" w:customStyle="1" w:styleId="xl109">
    <w:name w:val="xl10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0">
    <w:name w:val="xl11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65">
    <w:name w:val="xl65"/>
    <w:basedOn w:val="a"/>
    <w:rsid w:val="0025102B"/>
    <w:pPr>
      <w:shd w:val="clear" w:color="000000" w:fill="FFFFFF"/>
      <w:spacing w:before="100" w:beforeAutospacing="1" w:after="100" w:afterAutospacing="1"/>
    </w:pPr>
    <w:rPr>
      <w:rFonts w:ascii="Calibri" w:hAnsi="Calibri" w:cs="Calibri"/>
    </w:rPr>
  </w:style>
  <w:style w:type="paragraph" w:customStyle="1" w:styleId="xl66">
    <w:name w:val="xl66"/>
    <w:basedOn w:val="a"/>
    <w:rsid w:val="0025102B"/>
    <w:pPr>
      <w:shd w:val="clear" w:color="000000" w:fill="FFFFFF"/>
      <w:spacing w:before="100" w:beforeAutospacing="1" w:after="100" w:afterAutospacing="1"/>
    </w:pPr>
    <w:rPr>
      <w:rFonts w:ascii="Calibri" w:hAnsi="Calibri" w:cs="Calibri"/>
    </w:rPr>
  </w:style>
  <w:style w:type="paragraph" w:customStyle="1" w:styleId="xl112">
    <w:name w:val="xl112"/>
    <w:basedOn w:val="a"/>
    <w:rsid w:val="0025102B"/>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25102B"/>
    <w:pPr>
      <w:pBdr>
        <w:top w:val="single" w:sz="8" w:space="0" w:color="auto"/>
        <w:left w:val="single" w:sz="4" w:space="0" w:color="auto"/>
      </w:pBdr>
      <w:shd w:val="clear" w:color="000000" w:fill="FFFFFF"/>
      <w:spacing w:before="100" w:beforeAutospacing="1" w:after="100" w:afterAutospacing="1"/>
      <w:textAlignment w:val="center"/>
    </w:pPr>
    <w:rPr>
      <w:b/>
      <w:bCs/>
    </w:rPr>
  </w:style>
  <w:style w:type="paragraph" w:customStyle="1" w:styleId="xl115">
    <w:name w:val="xl115"/>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25102B"/>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1">
    <w:name w:val="xl12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0"/>
      <w:szCs w:val="20"/>
    </w:rPr>
  </w:style>
  <w:style w:type="paragraph" w:customStyle="1" w:styleId="xl124">
    <w:name w:val="xl12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5">
    <w:name w:val="xl125"/>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6">
    <w:name w:val="xl126"/>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7">
    <w:name w:val="xl127"/>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8">
    <w:name w:val="xl12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9">
    <w:name w:val="xl129"/>
    <w:basedOn w:val="a"/>
    <w:rsid w:val="0025102B"/>
    <w:pPr>
      <w:pBdr>
        <w:top w:val="single" w:sz="4" w:space="0" w:color="auto"/>
        <w:left w:val="single" w:sz="4" w:space="7"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130">
    <w:name w:val="xl13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25102B"/>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35">
    <w:name w:val="xl13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1">
    <w:name w:val="xl14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8">
    <w:name w:val="xl148"/>
    <w:basedOn w:val="a"/>
    <w:rsid w:val="0025102B"/>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52">
    <w:name w:val="xl152"/>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
    <w:name w:val="xl15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5">
    <w:name w:val="xl155"/>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6">
    <w:name w:val="xl156"/>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7">
    <w:name w:val="xl15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0">
    <w:name w:val="xl160"/>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2">
    <w:name w:val="xl1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25102B"/>
    <w:pPr>
      <w:pBdr>
        <w:top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6">
    <w:name w:val="xl166"/>
    <w:basedOn w:val="a"/>
    <w:rsid w:val="0025102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7">
    <w:name w:val="xl167"/>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1">
    <w:name w:val="xl17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2">
    <w:name w:val="xl172"/>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4">
    <w:name w:val="xl174"/>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
    <w:rsid w:val="0025102B"/>
    <w:pPr>
      <w:shd w:val="clear" w:color="000000" w:fill="FFFFFF"/>
      <w:spacing w:before="100" w:beforeAutospacing="1" w:after="100" w:afterAutospacing="1"/>
    </w:pPr>
    <w:rPr>
      <w:sz w:val="20"/>
      <w:szCs w:val="20"/>
    </w:rPr>
  </w:style>
  <w:style w:type="paragraph" w:customStyle="1" w:styleId="xl176">
    <w:name w:val="xl176"/>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7">
    <w:name w:val="xl177"/>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8">
    <w:name w:val="xl17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0">
    <w:name w:val="xl180"/>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
    <w:name w:val="xl183"/>
    <w:basedOn w:val="a"/>
    <w:rsid w:val="0025102B"/>
    <w:pPr>
      <w:pBdr>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4">
    <w:name w:val="xl184"/>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5">
    <w:name w:val="xl185"/>
    <w:basedOn w:val="a"/>
    <w:rsid w:val="0025102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6">
    <w:name w:val="xl186"/>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8">
    <w:name w:val="xl188"/>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1">
    <w:name w:val="xl191"/>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3">
    <w:name w:val="xl19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1">
    <w:name w:val="xl20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2">
    <w:name w:val="xl202"/>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3">
    <w:name w:val="xl20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5">
    <w:name w:val="xl205"/>
    <w:basedOn w:val="a"/>
    <w:rsid w:val="0025102B"/>
    <w:pPr>
      <w:pBdr>
        <w:left w:val="single" w:sz="8" w:space="0" w:color="auto"/>
      </w:pBdr>
      <w:shd w:val="clear" w:color="000000" w:fill="FFFFFF"/>
      <w:spacing w:before="100" w:beforeAutospacing="1" w:after="100" w:afterAutospacing="1"/>
    </w:pPr>
    <w:rPr>
      <w:sz w:val="20"/>
      <w:szCs w:val="20"/>
    </w:rPr>
  </w:style>
  <w:style w:type="paragraph" w:customStyle="1" w:styleId="xl206">
    <w:name w:val="xl20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7">
    <w:name w:val="xl20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9">
    <w:name w:val="xl209"/>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0">
    <w:name w:val="xl21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11">
    <w:name w:val="xl21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2">
    <w:name w:val="xl212"/>
    <w:basedOn w:val="a"/>
    <w:rsid w:val="0025102B"/>
    <w:pPr>
      <w:pBdr>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3">
    <w:name w:val="xl21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14">
    <w:name w:val="xl214"/>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5">
    <w:name w:val="xl215"/>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18">
    <w:name w:val="xl218"/>
    <w:basedOn w:val="a"/>
    <w:rsid w:val="0025102B"/>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9">
    <w:name w:val="xl219"/>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0">
    <w:name w:val="xl220"/>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1">
    <w:name w:val="xl22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2">
    <w:name w:val="xl22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5">
    <w:name w:val="xl225"/>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7">
    <w:name w:val="xl227"/>
    <w:basedOn w:val="a"/>
    <w:rsid w:val="0025102B"/>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28">
    <w:name w:val="xl228"/>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29">
    <w:name w:val="xl229"/>
    <w:basedOn w:val="a"/>
    <w:rsid w:val="0025102B"/>
    <w:pPr>
      <w:pBdr>
        <w:left w:val="single" w:sz="8" w:space="0" w:color="auto"/>
      </w:pBdr>
      <w:shd w:val="clear" w:color="000000" w:fill="FFFFFF"/>
      <w:spacing w:before="100" w:beforeAutospacing="1" w:after="100" w:afterAutospacing="1"/>
    </w:pPr>
    <w:rPr>
      <w:b/>
      <w:bCs/>
      <w:sz w:val="20"/>
      <w:szCs w:val="20"/>
    </w:rPr>
  </w:style>
  <w:style w:type="paragraph" w:customStyle="1" w:styleId="xl230">
    <w:name w:val="xl230"/>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1">
    <w:name w:val="xl231"/>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32">
    <w:name w:val="xl23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33">
    <w:name w:val="xl23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34">
    <w:name w:val="xl23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35">
    <w:name w:val="xl235"/>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6">
    <w:name w:val="xl23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a"/>
    <w:rsid w:val="0025102B"/>
    <w:pPr>
      <w:pBdr>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38">
    <w:name w:val="xl238"/>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39">
    <w:name w:val="xl239"/>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0">
    <w:name w:val="xl240"/>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1">
    <w:name w:val="xl24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42">
    <w:name w:val="xl242"/>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44">
    <w:name w:val="xl244"/>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6">
    <w:name w:val="xl246"/>
    <w:basedOn w:val="a"/>
    <w:rsid w:val="0025102B"/>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47">
    <w:name w:val="xl247"/>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248">
    <w:name w:val="xl248"/>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9">
    <w:name w:val="xl249"/>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0">
    <w:name w:val="xl250"/>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1">
    <w:name w:val="xl251"/>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2">
    <w:name w:val="xl25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5">
    <w:name w:val="xl25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a"/>
    <w:rsid w:val="0025102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59">
    <w:name w:val="xl25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0">
    <w:name w:val="xl26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a"/>
    <w:rsid w:val="0025102B"/>
    <w:pPr>
      <w:shd w:val="clear" w:color="000000" w:fill="FFFFFF"/>
      <w:spacing w:before="100" w:beforeAutospacing="1" w:after="100" w:afterAutospacing="1"/>
    </w:pPr>
    <w:rPr>
      <w:rFonts w:ascii="Calibri" w:hAnsi="Calibri" w:cs="Calibri"/>
    </w:rPr>
  </w:style>
  <w:style w:type="paragraph" w:customStyle="1" w:styleId="xl264">
    <w:name w:val="xl26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5">
    <w:name w:val="xl265"/>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1">
    <w:name w:val="xl27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2">
    <w:name w:val="xl27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274">
    <w:name w:val="xl27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75">
    <w:name w:val="xl275"/>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76">
    <w:name w:val="xl27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7">
    <w:name w:val="xl27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a"/>
    <w:rsid w:val="0025102B"/>
    <w:pPr>
      <w:shd w:val="clear" w:color="000000" w:fill="FFFFFF"/>
      <w:spacing w:before="100" w:beforeAutospacing="1" w:after="100" w:afterAutospacing="1"/>
    </w:pPr>
    <w:rPr>
      <w:rFonts w:ascii="Calibri" w:hAnsi="Calibri" w:cs="Calibri"/>
    </w:rPr>
  </w:style>
  <w:style w:type="paragraph" w:customStyle="1" w:styleId="xl279">
    <w:name w:val="xl279"/>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25102B"/>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25102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84">
    <w:name w:val="xl284"/>
    <w:basedOn w:val="a"/>
    <w:rsid w:val="0025102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5">
    <w:name w:val="xl285"/>
    <w:basedOn w:val="a"/>
    <w:rsid w:val="0025102B"/>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6">
    <w:name w:val="xl28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7">
    <w:name w:val="xl287"/>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8">
    <w:name w:val="xl28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3">
    <w:name w:val="xl293"/>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4">
    <w:name w:val="xl29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5">
    <w:name w:val="xl295"/>
    <w:basedOn w:val="a"/>
    <w:rsid w:val="0025102B"/>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numbering" w:customStyle="1" w:styleId="162">
    <w:name w:val="Нет списка16"/>
    <w:next w:val="a2"/>
    <w:uiPriority w:val="99"/>
    <w:semiHidden/>
    <w:unhideWhenUsed/>
    <w:rsid w:val="0025102B"/>
  </w:style>
  <w:style w:type="paragraph" w:customStyle="1" w:styleId="i">
    <w:name w:val="i"/>
    <w:basedOn w:val="a"/>
    <w:rsid w:val="00C40F6F"/>
    <w:pPr>
      <w:spacing w:before="100" w:beforeAutospacing="1" w:after="100" w:afterAutospacing="1"/>
    </w:pPr>
  </w:style>
  <w:style w:type="character" w:customStyle="1" w:styleId="2105pt">
    <w:name w:val="Основной текст (2) + 10;5 pt"/>
    <w:rsid w:val="00C40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Style11">
    <w:name w:val="_Style 1"/>
    <w:basedOn w:val="a"/>
    <w:qFormat/>
    <w:rsid w:val="00C40F6F"/>
    <w:pPr>
      <w:suppressAutoHyphens/>
      <w:overflowPunct w:val="0"/>
      <w:autoSpaceDE w:val="0"/>
      <w:spacing w:after="200" w:line="276" w:lineRule="auto"/>
      <w:ind w:left="720"/>
      <w:contextualSpacing/>
    </w:pPr>
    <w:rPr>
      <w:rFonts w:ascii="Calibri" w:eastAsia="SimSun" w:hAnsi="Calibri" w:cs="Calibri"/>
      <w:sz w:val="22"/>
      <w:szCs w:val="22"/>
      <w:lang w:eastAsia="zh-CN"/>
    </w:rPr>
  </w:style>
  <w:style w:type="table" w:customStyle="1" w:styleId="242">
    <w:name w:val="Сетка таблицы24"/>
    <w:basedOn w:val="a1"/>
    <w:next w:val="a6"/>
    <w:uiPriority w:val="39"/>
    <w:rsid w:val="0065406E"/>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uiPriority w:val="99"/>
    <w:semiHidden/>
    <w:unhideWhenUsed/>
    <w:rsid w:val="00C57B80"/>
  </w:style>
  <w:style w:type="paragraph" w:customStyle="1" w:styleId="1fff3">
    <w:name w:val="Звичайний1"/>
    <w:rsid w:val="00C57B80"/>
    <w:pPr>
      <w:suppressAutoHyphens/>
      <w:spacing w:before="100" w:after="100"/>
    </w:pPr>
    <w:rPr>
      <w:sz w:val="24"/>
      <w:lang w:val="ru-RU" w:eastAsia="ar-SA"/>
    </w:rPr>
  </w:style>
  <w:style w:type="table" w:customStyle="1" w:styleId="250">
    <w:name w:val="Сетка таблицы25"/>
    <w:basedOn w:val="a1"/>
    <w:next w:val="a6"/>
    <w:uiPriority w:val="59"/>
    <w:rsid w:val="00C57B80"/>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rsid w:val="00E30E30"/>
  </w:style>
  <w:style w:type="paragraph" w:customStyle="1" w:styleId="127">
    <w:name w:val="Абзац списка12"/>
    <w:basedOn w:val="a"/>
    <w:rsid w:val="00E30E30"/>
    <w:pPr>
      <w:spacing w:after="200" w:line="276" w:lineRule="auto"/>
      <w:ind w:left="720"/>
      <w:contextualSpacing/>
    </w:pPr>
    <w:rPr>
      <w:rFonts w:ascii="Calibri" w:hAnsi="Calibri"/>
      <w:sz w:val="22"/>
      <w:szCs w:val="22"/>
      <w:lang w:eastAsia="en-US"/>
    </w:rPr>
  </w:style>
  <w:style w:type="paragraph" w:customStyle="1" w:styleId="afffff">
    <w:name w:val="Знак"/>
    <w:basedOn w:val="a"/>
    <w:rsid w:val="00E30E30"/>
    <w:pPr>
      <w:spacing w:after="140"/>
    </w:pPr>
    <w:rPr>
      <w:rFonts w:ascii="Arial" w:hAnsi="Arial" w:cs="Arial"/>
      <w:sz w:val="22"/>
      <w:lang w:val="en-US" w:eastAsia="en-US"/>
    </w:rPr>
  </w:style>
  <w:style w:type="table" w:customStyle="1" w:styleId="260">
    <w:name w:val="Сетка таблицы26"/>
    <w:basedOn w:val="a1"/>
    <w:next w:val="a6"/>
    <w:uiPriority w:val="39"/>
    <w:rsid w:val="00E2454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6"/>
    <w:uiPriority w:val="39"/>
    <w:rsid w:val="00743526"/>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Intense Emphasis"/>
    <w:uiPriority w:val="21"/>
    <w:qFormat/>
    <w:rsid w:val="003E77D9"/>
    <w:rPr>
      <w:i/>
      <w:iCs/>
      <w:color w:val="4472C4"/>
    </w:rPr>
  </w:style>
  <w:style w:type="paragraph" w:styleId="2ff3">
    <w:name w:val="Quote"/>
    <w:basedOn w:val="a"/>
    <w:next w:val="a"/>
    <w:link w:val="2ff4"/>
    <w:uiPriority w:val="29"/>
    <w:qFormat/>
    <w:rsid w:val="003E77D9"/>
    <w:pPr>
      <w:spacing w:before="200" w:after="160"/>
      <w:ind w:left="864" w:right="864"/>
      <w:jc w:val="center"/>
    </w:pPr>
    <w:rPr>
      <w:i/>
      <w:iCs/>
      <w:color w:val="404040"/>
    </w:rPr>
  </w:style>
  <w:style w:type="character" w:customStyle="1" w:styleId="2ff4">
    <w:name w:val="Цитата 2 Знак"/>
    <w:basedOn w:val="a0"/>
    <w:link w:val="2ff3"/>
    <w:uiPriority w:val="29"/>
    <w:rsid w:val="003E77D9"/>
    <w:rPr>
      <w:i/>
      <w:iCs/>
      <w:color w:val="404040"/>
      <w:sz w:val="24"/>
      <w:szCs w:val="24"/>
      <w:lang w:val="ru-RU" w:eastAsia="ru-RU"/>
    </w:rPr>
  </w:style>
  <w:style w:type="paragraph" w:customStyle="1" w:styleId="251">
    <w:name w:val="Обычный25"/>
    <w:rsid w:val="00857956"/>
    <w:pPr>
      <w:snapToGrid w:val="0"/>
      <w:spacing w:before="100" w:after="100"/>
    </w:pPr>
    <w:rPr>
      <w:sz w:val="24"/>
      <w:lang w:val="ru-RU" w:eastAsia="ru-RU"/>
    </w:rPr>
  </w:style>
  <w:style w:type="character" w:styleId="HTML3">
    <w:name w:val="HTML Cite"/>
    <w:uiPriority w:val="99"/>
    <w:unhideWhenUsed/>
    <w:rsid w:val="00857956"/>
    <w:rPr>
      <w:i/>
      <w:iCs/>
    </w:rPr>
  </w:style>
  <w:style w:type="character" w:customStyle="1" w:styleId="2319">
    <w:name w:val="2319"/>
    <w:aliases w:val="baiaagaaboqcaaad4aqaaaxubaaaaaaaaaaaaaaaaaaaaaaaaaaaaaaaaaaaaaaaaaaaaaaaaaaaaaaaaaaaaaaaaaaaaaaaaaaaaaaaaaaaaaaaaaaaaaaaaaaaaaaaaaaaaaaaaaaaaaaaaaaaaaaaaaaaaaaaaaaaaaaaaaaaaaaaaaaaaaaaaaaaaaaaaaaaaaaaaaaaaaaaaaaaaaaaaaaaaaaaaaaaaaaa"/>
    <w:basedOn w:val="a0"/>
    <w:rsid w:val="00857956"/>
  </w:style>
  <w:style w:type="character" w:customStyle="1" w:styleId="2075">
    <w:name w:val="2075"/>
    <w:aliases w:val="baiaagaaboqcaaad8amaaax+awaaaaaaaaaaaaaaaaaaaaaaaaaaaaaaaaaaaaaaaaaaaaaaaaaaaaaaaaaaaaaaaaaaaaaaaaaaaaaaaaaaaaaaaaaaaaaaaaaaaaaaaaaaaaaaaaaaaaaaaaaaaaaaaaaaaaaaaaaaaaaaaaaaaaaaaaaaaaaaaaaaaaaaaaaaaaaaaaaaaaaaaaaaaaaaaaaaaaaaaaaaaaaa"/>
    <w:basedOn w:val="a0"/>
    <w:rsid w:val="00857956"/>
  </w:style>
  <w:style w:type="character" w:customStyle="1" w:styleId="t286pc">
    <w:name w:val="t286pc"/>
    <w:basedOn w:val="a0"/>
    <w:rsid w:val="00314627"/>
  </w:style>
  <w:style w:type="character" w:customStyle="1" w:styleId="vkekvd">
    <w:name w:val="vkekvd"/>
    <w:basedOn w:val="a0"/>
    <w:rsid w:val="00897A8C"/>
  </w:style>
  <w:style w:type="character" w:customStyle="1" w:styleId="spanrvts15">
    <w:name w:val="span_rvts15"/>
    <w:basedOn w:val="a0"/>
    <w:rsid w:val="00FF66F6"/>
    <w:rPr>
      <w:rFonts w:ascii="Times New Roman" w:eastAsia="Times New Roman" w:hAnsi="Times New Roman" w:cs="Times New Roman"/>
      <w:b/>
      <w:bCs/>
      <w:i w:val="0"/>
      <w:iCs w:val="0"/>
      <w:sz w:val="28"/>
      <w:szCs w:val="28"/>
    </w:rPr>
  </w:style>
  <w:style w:type="table" w:customStyle="1" w:styleId="articletable">
    <w:name w:val="article_table"/>
    <w:basedOn w:val="a1"/>
    <w:rsid w:val="00FF66F6"/>
    <w:rPr>
      <w:lang w:val="en-US" w:eastAsia="en-US"/>
    </w:rPr>
    <w:tblPr/>
  </w:style>
  <w:style w:type="character" w:customStyle="1" w:styleId="spanrvts82">
    <w:name w:val="span_rvts82"/>
    <w:basedOn w:val="a0"/>
    <w:rsid w:val="00FF66F6"/>
    <w:rPr>
      <w:rFonts w:ascii="Times New Roman" w:eastAsia="Times New Roman" w:hAnsi="Times New Roman" w:cs="Times New Roman"/>
      <w:b w:val="0"/>
      <w:bCs w:val="0"/>
      <w:i w:val="0"/>
      <w:iCs w:val="0"/>
      <w:sz w:val="20"/>
      <w:szCs w:val="20"/>
    </w:rPr>
  </w:style>
  <w:style w:type="character" w:customStyle="1" w:styleId="spanrvts9">
    <w:name w:val="span_rvts9"/>
    <w:basedOn w:val="a0"/>
    <w:rsid w:val="00D70917"/>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002">
      <w:bodyDiv w:val="1"/>
      <w:marLeft w:val="0"/>
      <w:marRight w:val="0"/>
      <w:marTop w:val="0"/>
      <w:marBottom w:val="0"/>
      <w:divBdr>
        <w:top w:val="none" w:sz="0" w:space="0" w:color="auto"/>
        <w:left w:val="none" w:sz="0" w:space="0" w:color="auto"/>
        <w:bottom w:val="none" w:sz="0" w:space="0" w:color="auto"/>
        <w:right w:val="none" w:sz="0" w:space="0" w:color="auto"/>
      </w:divBdr>
    </w:div>
    <w:div w:id="37583729">
      <w:bodyDiv w:val="1"/>
      <w:marLeft w:val="0"/>
      <w:marRight w:val="0"/>
      <w:marTop w:val="0"/>
      <w:marBottom w:val="0"/>
      <w:divBdr>
        <w:top w:val="none" w:sz="0" w:space="0" w:color="auto"/>
        <w:left w:val="none" w:sz="0" w:space="0" w:color="auto"/>
        <w:bottom w:val="none" w:sz="0" w:space="0" w:color="auto"/>
        <w:right w:val="none" w:sz="0" w:space="0" w:color="auto"/>
      </w:divBdr>
      <w:divsChild>
        <w:div w:id="347365739">
          <w:marLeft w:val="0"/>
          <w:marRight w:val="0"/>
          <w:marTop w:val="0"/>
          <w:marBottom w:val="300"/>
          <w:divBdr>
            <w:top w:val="none" w:sz="0" w:space="0" w:color="auto"/>
            <w:left w:val="none" w:sz="0" w:space="0" w:color="auto"/>
            <w:bottom w:val="none" w:sz="0" w:space="0" w:color="auto"/>
            <w:right w:val="none" w:sz="0" w:space="0" w:color="auto"/>
          </w:divBdr>
        </w:div>
        <w:div w:id="1663314182">
          <w:marLeft w:val="0"/>
          <w:marRight w:val="0"/>
          <w:marTop w:val="300"/>
          <w:marBottom w:val="150"/>
          <w:divBdr>
            <w:top w:val="none" w:sz="0" w:space="0" w:color="auto"/>
            <w:left w:val="none" w:sz="0" w:space="0" w:color="auto"/>
            <w:bottom w:val="none" w:sz="0" w:space="0" w:color="auto"/>
            <w:right w:val="none" w:sz="0" w:space="0" w:color="auto"/>
          </w:divBdr>
        </w:div>
      </w:divsChild>
    </w:div>
    <w:div w:id="312611582">
      <w:bodyDiv w:val="1"/>
      <w:marLeft w:val="0"/>
      <w:marRight w:val="0"/>
      <w:marTop w:val="0"/>
      <w:marBottom w:val="0"/>
      <w:divBdr>
        <w:top w:val="none" w:sz="0" w:space="0" w:color="auto"/>
        <w:left w:val="none" w:sz="0" w:space="0" w:color="auto"/>
        <w:bottom w:val="none" w:sz="0" w:space="0" w:color="auto"/>
        <w:right w:val="none" w:sz="0" w:space="0" w:color="auto"/>
      </w:divBdr>
    </w:div>
    <w:div w:id="469324654">
      <w:bodyDiv w:val="1"/>
      <w:marLeft w:val="0"/>
      <w:marRight w:val="0"/>
      <w:marTop w:val="0"/>
      <w:marBottom w:val="0"/>
      <w:divBdr>
        <w:top w:val="none" w:sz="0" w:space="0" w:color="auto"/>
        <w:left w:val="none" w:sz="0" w:space="0" w:color="auto"/>
        <w:bottom w:val="none" w:sz="0" w:space="0" w:color="auto"/>
        <w:right w:val="none" w:sz="0" w:space="0" w:color="auto"/>
      </w:divBdr>
    </w:div>
    <w:div w:id="619534960">
      <w:bodyDiv w:val="1"/>
      <w:marLeft w:val="0"/>
      <w:marRight w:val="0"/>
      <w:marTop w:val="0"/>
      <w:marBottom w:val="0"/>
      <w:divBdr>
        <w:top w:val="none" w:sz="0" w:space="0" w:color="auto"/>
        <w:left w:val="none" w:sz="0" w:space="0" w:color="auto"/>
        <w:bottom w:val="none" w:sz="0" w:space="0" w:color="auto"/>
        <w:right w:val="none" w:sz="0" w:space="0" w:color="auto"/>
      </w:divBdr>
    </w:div>
    <w:div w:id="694967778">
      <w:bodyDiv w:val="1"/>
      <w:marLeft w:val="0"/>
      <w:marRight w:val="0"/>
      <w:marTop w:val="0"/>
      <w:marBottom w:val="0"/>
      <w:divBdr>
        <w:top w:val="none" w:sz="0" w:space="0" w:color="auto"/>
        <w:left w:val="none" w:sz="0" w:space="0" w:color="auto"/>
        <w:bottom w:val="none" w:sz="0" w:space="0" w:color="auto"/>
        <w:right w:val="none" w:sz="0" w:space="0" w:color="auto"/>
      </w:divBdr>
    </w:div>
    <w:div w:id="816844163">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084451898">
      <w:bodyDiv w:val="1"/>
      <w:marLeft w:val="0"/>
      <w:marRight w:val="0"/>
      <w:marTop w:val="0"/>
      <w:marBottom w:val="0"/>
      <w:divBdr>
        <w:top w:val="none" w:sz="0" w:space="0" w:color="auto"/>
        <w:left w:val="none" w:sz="0" w:space="0" w:color="auto"/>
        <w:bottom w:val="none" w:sz="0" w:space="0" w:color="auto"/>
        <w:right w:val="none" w:sz="0" w:space="0" w:color="auto"/>
      </w:divBdr>
    </w:div>
    <w:div w:id="1084717261">
      <w:bodyDiv w:val="1"/>
      <w:marLeft w:val="0"/>
      <w:marRight w:val="0"/>
      <w:marTop w:val="0"/>
      <w:marBottom w:val="0"/>
      <w:divBdr>
        <w:top w:val="none" w:sz="0" w:space="0" w:color="auto"/>
        <w:left w:val="none" w:sz="0" w:space="0" w:color="auto"/>
        <w:bottom w:val="none" w:sz="0" w:space="0" w:color="auto"/>
        <w:right w:val="none" w:sz="0" w:space="0" w:color="auto"/>
      </w:divBdr>
    </w:div>
    <w:div w:id="1085689007">
      <w:bodyDiv w:val="1"/>
      <w:marLeft w:val="0"/>
      <w:marRight w:val="0"/>
      <w:marTop w:val="0"/>
      <w:marBottom w:val="0"/>
      <w:divBdr>
        <w:top w:val="none" w:sz="0" w:space="0" w:color="auto"/>
        <w:left w:val="none" w:sz="0" w:space="0" w:color="auto"/>
        <w:bottom w:val="none" w:sz="0" w:space="0" w:color="auto"/>
        <w:right w:val="none" w:sz="0" w:space="0" w:color="auto"/>
      </w:divBdr>
    </w:div>
    <w:div w:id="1096947910">
      <w:bodyDiv w:val="1"/>
      <w:marLeft w:val="0"/>
      <w:marRight w:val="0"/>
      <w:marTop w:val="0"/>
      <w:marBottom w:val="0"/>
      <w:divBdr>
        <w:top w:val="none" w:sz="0" w:space="0" w:color="auto"/>
        <w:left w:val="none" w:sz="0" w:space="0" w:color="auto"/>
        <w:bottom w:val="none" w:sz="0" w:space="0" w:color="auto"/>
        <w:right w:val="none" w:sz="0" w:space="0" w:color="auto"/>
      </w:divBdr>
    </w:div>
    <w:div w:id="1142770906">
      <w:bodyDiv w:val="1"/>
      <w:marLeft w:val="0"/>
      <w:marRight w:val="0"/>
      <w:marTop w:val="0"/>
      <w:marBottom w:val="0"/>
      <w:divBdr>
        <w:top w:val="none" w:sz="0" w:space="0" w:color="auto"/>
        <w:left w:val="none" w:sz="0" w:space="0" w:color="auto"/>
        <w:bottom w:val="none" w:sz="0" w:space="0" w:color="auto"/>
        <w:right w:val="none" w:sz="0" w:space="0" w:color="auto"/>
      </w:divBdr>
    </w:div>
    <w:div w:id="1321427128">
      <w:bodyDiv w:val="1"/>
      <w:marLeft w:val="0"/>
      <w:marRight w:val="0"/>
      <w:marTop w:val="0"/>
      <w:marBottom w:val="0"/>
      <w:divBdr>
        <w:top w:val="none" w:sz="0" w:space="0" w:color="auto"/>
        <w:left w:val="none" w:sz="0" w:space="0" w:color="auto"/>
        <w:bottom w:val="none" w:sz="0" w:space="0" w:color="auto"/>
        <w:right w:val="none" w:sz="0" w:space="0" w:color="auto"/>
      </w:divBdr>
    </w:div>
    <w:div w:id="1353916084">
      <w:bodyDiv w:val="1"/>
      <w:marLeft w:val="0"/>
      <w:marRight w:val="0"/>
      <w:marTop w:val="0"/>
      <w:marBottom w:val="0"/>
      <w:divBdr>
        <w:top w:val="none" w:sz="0" w:space="0" w:color="auto"/>
        <w:left w:val="none" w:sz="0" w:space="0" w:color="auto"/>
        <w:bottom w:val="none" w:sz="0" w:space="0" w:color="auto"/>
        <w:right w:val="none" w:sz="0" w:space="0" w:color="auto"/>
      </w:divBdr>
    </w:div>
    <w:div w:id="1361007530">
      <w:bodyDiv w:val="1"/>
      <w:marLeft w:val="0"/>
      <w:marRight w:val="0"/>
      <w:marTop w:val="0"/>
      <w:marBottom w:val="0"/>
      <w:divBdr>
        <w:top w:val="none" w:sz="0" w:space="0" w:color="auto"/>
        <w:left w:val="none" w:sz="0" w:space="0" w:color="auto"/>
        <w:bottom w:val="none" w:sz="0" w:space="0" w:color="auto"/>
        <w:right w:val="none" w:sz="0" w:space="0" w:color="auto"/>
      </w:divBdr>
    </w:div>
    <w:div w:id="1382825566">
      <w:bodyDiv w:val="1"/>
      <w:marLeft w:val="0"/>
      <w:marRight w:val="0"/>
      <w:marTop w:val="0"/>
      <w:marBottom w:val="0"/>
      <w:divBdr>
        <w:top w:val="none" w:sz="0" w:space="0" w:color="auto"/>
        <w:left w:val="none" w:sz="0" w:space="0" w:color="auto"/>
        <w:bottom w:val="none" w:sz="0" w:space="0" w:color="auto"/>
        <w:right w:val="none" w:sz="0" w:space="0" w:color="auto"/>
      </w:divBdr>
    </w:div>
    <w:div w:id="1432318552">
      <w:bodyDiv w:val="1"/>
      <w:marLeft w:val="0"/>
      <w:marRight w:val="0"/>
      <w:marTop w:val="0"/>
      <w:marBottom w:val="0"/>
      <w:divBdr>
        <w:top w:val="none" w:sz="0" w:space="0" w:color="auto"/>
        <w:left w:val="none" w:sz="0" w:space="0" w:color="auto"/>
        <w:bottom w:val="none" w:sz="0" w:space="0" w:color="auto"/>
        <w:right w:val="none" w:sz="0" w:space="0" w:color="auto"/>
      </w:divBdr>
    </w:div>
    <w:div w:id="1560628894">
      <w:bodyDiv w:val="1"/>
      <w:marLeft w:val="0"/>
      <w:marRight w:val="0"/>
      <w:marTop w:val="0"/>
      <w:marBottom w:val="0"/>
      <w:divBdr>
        <w:top w:val="none" w:sz="0" w:space="0" w:color="auto"/>
        <w:left w:val="none" w:sz="0" w:space="0" w:color="auto"/>
        <w:bottom w:val="none" w:sz="0" w:space="0" w:color="auto"/>
        <w:right w:val="none" w:sz="0" w:space="0" w:color="auto"/>
      </w:divBdr>
    </w:div>
    <w:div w:id="1643727254">
      <w:bodyDiv w:val="1"/>
      <w:marLeft w:val="0"/>
      <w:marRight w:val="0"/>
      <w:marTop w:val="0"/>
      <w:marBottom w:val="0"/>
      <w:divBdr>
        <w:top w:val="none" w:sz="0" w:space="0" w:color="auto"/>
        <w:left w:val="none" w:sz="0" w:space="0" w:color="auto"/>
        <w:bottom w:val="none" w:sz="0" w:space="0" w:color="auto"/>
        <w:right w:val="none" w:sz="0" w:space="0" w:color="auto"/>
      </w:divBdr>
      <w:divsChild>
        <w:div w:id="2090611093">
          <w:marLeft w:val="0"/>
          <w:marRight w:val="0"/>
          <w:marTop w:val="0"/>
          <w:marBottom w:val="300"/>
          <w:divBdr>
            <w:top w:val="none" w:sz="0" w:space="0" w:color="auto"/>
            <w:left w:val="none" w:sz="0" w:space="0" w:color="auto"/>
            <w:bottom w:val="none" w:sz="0" w:space="0" w:color="auto"/>
            <w:right w:val="none" w:sz="0" w:space="0" w:color="auto"/>
          </w:divBdr>
        </w:div>
        <w:div w:id="733508049">
          <w:marLeft w:val="0"/>
          <w:marRight w:val="0"/>
          <w:marTop w:val="150"/>
          <w:marBottom w:val="300"/>
          <w:divBdr>
            <w:top w:val="none" w:sz="0" w:space="0" w:color="auto"/>
            <w:left w:val="none" w:sz="0" w:space="0" w:color="auto"/>
            <w:bottom w:val="none" w:sz="0" w:space="0" w:color="auto"/>
            <w:right w:val="none" w:sz="0" w:space="0" w:color="auto"/>
          </w:divBdr>
        </w:div>
      </w:divsChild>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726832080">
      <w:bodyDiv w:val="1"/>
      <w:marLeft w:val="0"/>
      <w:marRight w:val="0"/>
      <w:marTop w:val="0"/>
      <w:marBottom w:val="0"/>
      <w:divBdr>
        <w:top w:val="none" w:sz="0" w:space="0" w:color="auto"/>
        <w:left w:val="none" w:sz="0" w:space="0" w:color="auto"/>
        <w:bottom w:val="none" w:sz="0" w:space="0" w:color="auto"/>
        <w:right w:val="none" w:sz="0" w:space="0" w:color="auto"/>
      </w:divBdr>
    </w:div>
    <w:div w:id="179201649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D8B2D-537A-43DF-81C6-4BD4823C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6010</Words>
  <Characters>34263</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40193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Admin</cp:lastModifiedBy>
  <cp:revision>2</cp:revision>
  <cp:lastPrinted>2025-12-22T15:44:00Z</cp:lastPrinted>
  <dcterms:created xsi:type="dcterms:W3CDTF">2025-12-22T15:44:00Z</dcterms:created>
  <dcterms:modified xsi:type="dcterms:W3CDTF">2025-12-22T15:44:00Z</dcterms:modified>
</cp:coreProperties>
</file>