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6F5C" w14:textId="36B6D5E3" w:rsidR="004A3DE6" w:rsidRPr="00C418BD" w:rsidRDefault="004A3DE6" w:rsidP="004A3DE6">
      <w:pPr>
        <w:spacing w:after="0" w:line="240" w:lineRule="auto"/>
        <w:ind w:left="5529"/>
        <w:jc w:val="both"/>
        <w:rPr>
          <w:sz w:val="24"/>
          <w:szCs w:val="24"/>
          <w:lang w:val="uk-UA"/>
        </w:rPr>
      </w:pPr>
      <w:bookmarkStart w:id="0" w:name="_Hlk184913506"/>
      <w:r w:rsidRPr="00C418BD">
        <w:rPr>
          <w:sz w:val="24"/>
          <w:szCs w:val="24"/>
          <w:lang w:val="uk-UA"/>
        </w:rPr>
        <w:t xml:space="preserve">Додаток </w:t>
      </w:r>
    </w:p>
    <w:p w14:paraId="1949D153" w14:textId="77777777" w:rsidR="004A3DE6" w:rsidRPr="00C418BD" w:rsidRDefault="004A3DE6" w:rsidP="004A3DE6">
      <w:pPr>
        <w:spacing w:after="0" w:line="240" w:lineRule="auto"/>
        <w:ind w:left="5529"/>
        <w:jc w:val="both"/>
        <w:rPr>
          <w:sz w:val="24"/>
          <w:szCs w:val="24"/>
          <w:lang w:val="uk-UA"/>
        </w:rPr>
      </w:pPr>
      <w:r w:rsidRPr="00C418BD">
        <w:rPr>
          <w:sz w:val="24"/>
          <w:szCs w:val="24"/>
          <w:lang w:val="uk-UA"/>
        </w:rPr>
        <w:t xml:space="preserve">до рішення Південнівської міської ради </w:t>
      </w:r>
    </w:p>
    <w:p w14:paraId="3FF019C5" w14:textId="77777777" w:rsidR="004A3DE6" w:rsidRPr="00C418BD" w:rsidRDefault="004A3DE6" w:rsidP="004A3DE6">
      <w:pPr>
        <w:spacing w:after="0" w:line="240" w:lineRule="auto"/>
        <w:ind w:left="5529"/>
        <w:jc w:val="both"/>
        <w:rPr>
          <w:sz w:val="24"/>
          <w:szCs w:val="24"/>
          <w:lang w:val="uk-UA"/>
        </w:rPr>
      </w:pPr>
      <w:r w:rsidRPr="00C418BD">
        <w:rPr>
          <w:sz w:val="24"/>
          <w:szCs w:val="24"/>
          <w:lang w:val="uk-UA"/>
        </w:rPr>
        <w:t xml:space="preserve">Одеського району Одеської області </w:t>
      </w:r>
    </w:p>
    <w:p w14:paraId="79197261" w14:textId="1675322B" w:rsidR="004A3DE6" w:rsidRDefault="004A3DE6" w:rsidP="004A3DE6">
      <w:pPr>
        <w:spacing w:after="0" w:line="240" w:lineRule="auto"/>
        <w:ind w:left="5529"/>
        <w:jc w:val="both"/>
        <w:rPr>
          <w:sz w:val="24"/>
          <w:szCs w:val="24"/>
          <w:lang w:val="uk-UA"/>
        </w:rPr>
      </w:pPr>
      <w:r w:rsidRPr="00C418BD">
        <w:rPr>
          <w:sz w:val="24"/>
          <w:szCs w:val="24"/>
          <w:lang w:val="uk-UA"/>
        </w:rPr>
        <w:t xml:space="preserve">від 18.12.2025 № </w:t>
      </w:r>
      <w:r>
        <w:rPr>
          <w:sz w:val="24"/>
          <w:szCs w:val="24"/>
          <w:lang w:val="uk-UA"/>
        </w:rPr>
        <w:t>24</w:t>
      </w:r>
      <w:r w:rsidR="001E276A">
        <w:rPr>
          <w:sz w:val="24"/>
          <w:szCs w:val="24"/>
          <w:lang w:val="uk-UA"/>
        </w:rPr>
        <w:t>6</w:t>
      </w:r>
      <w:r w:rsidR="00DD1709">
        <w:rPr>
          <w:sz w:val="24"/>
          <w:szCs w:val="24"/>
          <w:lang w:val="uk-UA"/>
        </w:rPr>
        <w:t>5</w:t>
      </w:r>
      <w:r>
        <w:rPr>
          <w:sz w:val="24"/>
          <w:szCs w:val="24"/>
          <w:lang w:val="uk-UA"/>
        </w:rPr>
        <w:t xml:space="preserve"> –</w:t>
      </w:r>
      <w:r w:rsidRPr="00C418BD">
        <w:rPr>
          <w:sz w:val="24"/>
          <w:szCs w:val="24"/>
          <w:lang w:val="uk-UA"/>
        </w:rPr>
        <w:t xml:space="preserve"> </w:t>
      </w:r>
      <w:r w:rsidRPr="00C418BD">
        <w:rPr>
          <w:sz w:val="24"/>
          <w:szCs w:val="24"/>
          <w:lang w:val="en-US"/>
        </w:rPr>
        <w:t>V</w:t>
      </w:r>
      <w:r w:rsidRPr="00C418BD">
        <w:rPr>
          <w:sz w:val="24"/>
          <w:szCs w:val="24"/>
          <w:lang w:val="uk-UA"/>
        </w:rPr>
        <w:t>ІІІ</w:t>
      </w:r>
    </w:p>
    <w:p w14:paraId="159AEE00" w14:textId="77777777" w:rsidR="00891B46" w:rsidRPr="00891B46" w:rsidRDefault="00891B46" w:rsidP="00DD1709">
      <w:pPr>
        <w:spacing w:after="0" w:line="240" w:lineRule="auto"/>
        <w:jc w:val="right"/>
        <w:rPr>
          <w:rFonts w:eastAsia="Times New Roman"/>
          <w:color w:val="000000"/>
          <w:sz w:val="24"/>
          <w:szCs w:val="24"/>
          <w:lang w:val="uk-UA" w:eastAsia="ru-RU"/>
        </w:rPr>
      </w:pPr>
    </w:p>
    <w:bookmarkEnd w:id="0"/>
    <w:p w14:paraId="31C744F8" w14:textId="77777777" w:rsidR="00DD1709" w:rsidRPr="00DD1709" w:rsidRDefault="00DD1709" w:rsidP="00DD1709">
      <w:pPr>
        <w:spacing w:after="0" w:line="240" w:lineRule="auto"/>
        <w:jc w:val="center"/>
        <w:rPr>
          <w:b/>
          <w:bCs/>
          <w:sz w:val="24"/>
          <w:szCs w:val="24"/>
          <w:lang w:val="uk-UA"/>
        </w:rPr>
      </w:pPr>
      <w:r w:rsidRPr="00DD1709">
        <w:rPr>
          <w:b/>
          <w:bCs/>
          <w:sz w:val="24"/>
          <w:szCs w:val="24"/>
          <w:lang w:val="uk-UA"/>
        </w:rPr>
        <w:t>Заходи «Програми капітального ремонту (модернізації, заміни) ліфтів                                                 в місті Південному Одеського району Одеської області  на 2024-2026 роки»                                              на 2026 рік</w:t>
      </w:r>
    </w:p>
    <w:p w14:paraId="5D2453E7" w14:textId="77777777" w:rsidR="00DD1709" w:rsidRPr="00DD1709" w:rsidRDefault="00DD1709" w:rsidP="00DD1709">
      <w:pPr>
        <w:spacing w:after="0" w:line="240" w:lineRule="auto"/>
        <w:jc w:val="center"/>
        <w:rPr>
          <w:b/>
          <w:bCs/>
          <w:sz w:val="24"/>
          <w:szCs w:val="24"/>
          <w:lang w:val="uk-UA"/>
        </w:rPr>
      </w:pPr>
    </w:p>
    <w:tbl>
      <w:tblPr>
        <w:tblStyle w:val="af4"/>
        <w:tblW w:w="10202" w:type="dxa"/>
        <w:jc w:val="center"/>
        <w:tblLayout w:type="fixed"/>
        <w:tblLook w:val="04A0" w:firstRow="1" w:lastRow="0" w:firstColumn="1" w:lastColumn="0" w:noHBand="0" w:noVBand="1"/>
      </w:tblPr>
      <w:tblGrid>
        <w:gridCol w:w="566"/>
        <w:gridCol w:w="4958"/>
        <w:gridCol w:w="1559"/>
        <w:gridCol w:w="1701"/>
        <w:gridCol w:w="1418"/>
      </w:tblGrid>
      <w:tr w:rsidR="00DD1709" w:rsidRPr="00DD1709" w14:paraId="0D19AA8C" w14:textId="77777777" w:rsidTr="009F4F31">
        <w:trPr>
          <w:trHeight w:val="1640"/>
          <w:jc w:val="center"/>
        </w:trPr>
        <w:tc>
          <w:tcPr>
            <w:tcW w:w="566" w:type="dxa"/>
            <w:tcBorders>
              <w:top w:val="single" w:sz="4" w:space="0" w:color="auto"/>
              <w:left w:val="single" w:sz="4" w:space="0" w:color="auto"/>
              <w:bottom w:val="single" w:sz="4" w:space="0" w:color="auto"/>
              <w:right w:val="single" w:sz="4" w:space="0" w:color="auto"/>
            </w:tcBorders>
            <w:hideMark/>
          </w:tcPr>
          <w:p w14:paraId="5476A006" w14:textId="77777777" w:rsidR="00DD1709" w:rsidRPr="00DD1709" w:rsidRDefault="00DD1709" w:rsidP="00DD1709">
            <w:pPr>
              <w:spacing w:line="240" w:lineRule="auto"/>
              <w:jc w:val="center"/>
              <w:rPr>
                <w:b/>
                <w:sz w:val="24"/>
                <w:szCs w:val="24"/>
                <w:lang w:val="uk-UA"/>
              </w:rPr>
            </w:pPr>
            <w:r w:rsidRPr="00DD1709">
              <w:rPr>
                <w:b/>
                <w:sz w:val="24"/>
                <w:szCs w:val="24"/>
                <w:lang w:val="uk-UA"/>
              </w:rPr>
              <w:t>№ з/п</w:t>
            </w:r>
          </w:p>
        </w:tc>
        <w:tc>
          <w:tcPr>
            <w:tcW w:w="4958" w:type="dxa"/>
            <w:tcBorders>
              <w:top w:val="single" w:sz="4" w:space="0" w:color="auto"/>
              <w:left w:val="single" w:sz="4" w:space="0" w:color="auto"/>
              <w:bottom w:val="single" w:sz="4" w:space="0" w:color="auto"/>
              <w:right w:val="single" w:sz="4" w:space="0" w:color="auto"/>
            </w:tcBorders>
            <w:hideMark/>
          </w:tcPr>
          <w:p w14:paraId="65E5F9B8" w14:textId="77777777" w:rsidR="00DD1709" w:rsidRPr="00DD1709" w:rsidRDefault="00DD1709" w:rsidP="00DD1709">
            <w:pPr>
              <w:spacing w:line="240" w:lineRule="auto"/>
              <w:jc w:val="center"/>
              <w:rPr>
                <w:b/>
                <w:sz w:val="24"/>
                <w:szCs w:val="24"/>
                <w:lang w:val="uk-UA"/>
              </w:rPr>
            </w:pPr>
            <w:r w:rsidRPr="00DD1709">
              <w:rPr>
                <w:b/>
                <w:sz w:val="24"/>
                <w:szCs w:val="24"/>
                <w:lang w:val="uk-UA"/>
              </w:rPr>
              <w:t>Найменування заходу</w:t>
            </w:r>
          </w:p>
        </w:tc>
        <w:tc>
          <w:tcPr>
            <w:tcW w:w="1559" w:type="dxa"/>
            <w:tcBorders>
              <w:top w:val="single" w:sz="4" w:space="0" w:color="auto"/>
              <w:left w:val="single" w:sz="4" w:space="0" w:color="auto"/>
              <w:bottom w:val="single" w:sz="4" w:space="0" w:color="auto"/>
              <w:right w:val="single" w:sz="4" w:space="0" w:color="auto"/>
            </w:tcBorders>
            <w:hideMark/>
          </w:tcPr>
          <w:p w14:paraId="0AC8024D" w14:textId="5C0CFF66" w:rsidR="00DD1709" w:rsidRPr="00DD1709" w:rsidRDefault="00DD1709" w:rsidP="00DD1709">
            <w:pPr>
              <w:spacing w:line="240" w:lineRule="auto"/>
              <w:jc w:val="center"/>
              <w:rPr>
                <w:b/>
                <w:sz w:val="24"/>
                <w:szCs w:val="24"/>
                <w:lang w:val="uk-UA"/>
              </w:rPr>
            </w:pPr>
            <w:r w:rsidRPr="00DD1709">
              <w:rPr>
                <w:b/>
                <w:sz w:val="24"/>
                <w:szCs w:val="24"/>
                <w:lang w:val="uk-UA"/>
              </w:rPr>
              <w:t>Загальний обсяг фінансових ресурсів,            тис. грн</w:t>
            </w:r>
          </w:p>
        </w:tc>
        <w:tc>
          <w:tcPr>
            <w:tcW w:w="1701" w:type="dxa"/>
            <w:tcBorders>
              <w:top w:val="single" w:sz="4" w:space="0" w:color="auto"/>
              <w:left w:val="single" w:sz="4" w:space="0" w:color="auto"/>
              <w:bottom w:val="single" w:sz="4" w:space="0" w:color="auto"/>
              <w:right w:val="single" w:sz="4" w:space="0" w:color="auto"/>
            </w:tcBorders>
            <w:hideMark/>
          </w:tcPr>
          <w:p w14:paraId="360CF93F" w14:textId="77777777" w:rsidR="00DD1709" w:rsidRPr="00DD1709" w:rsidRDefault="00DD1709" w:rsidP="00DD1709">
            <w:pPr>
              <w:spacing w:line="240" w:lineRule="auto"/>
              <w:jc w:val="center"/>
              <w:rPr>
                <w:b/>
                <w:sz w:val="24"/>
                <w:szCs w:val="24"/>
                <w:lang w:val="uk-UA"/>
              </w:rPr>
            </w:pPr>
            <w:r w:rsidRPr="00DD1709">
              <w:rPr>
                <w:b/>
                <w:sz w:val="24"/>
                <w:szCs w:val="24"/>
                <w:lang w:val="uk-UA"/>
              </w:rPr>
              <w:t>Місцевий бюджет,                  тис. грн</w:t>
            </w:r>
          </w:p>
        </w:tc>
        <w:tc>
          <w:tcPr>
            <w:tcW w:w="1418" w:type="dxa"/>
            <w:tcBorders>
              <w:top w:val="single" w:sz="4" w:space="0" w:color="auto"/>
              <w:left w:val="single" w:sz="4" w:space="0" w:color="auto"/>
              <w:bottom w:val="single" w:sz="4" w:space="0" w:color="auto"/>
              <w:right w:val="single" w:sz="4" w:space="0" w:color="auto"/>
            </w:tcBorders>
            <w:hideMark/>
          </w:tcPr>
          <w:p w14:paraId="2AC2C559" w14:textId="77777777" w:rsidR="00DD1709" w:rsidRPr="00DD1709" w:rsidRDefault="00DD1709" w:rsidP="00DD1709">
            <w:pPr>
              <w:spacing w:line="240" w:lineRule="auto"/>
              <w:jc w:val="center"/>
              <w:rPr>
                <w:b/>
                <w:sz w:val="24"/>
                <w:szCs w:val="24"/>
                <w:lang w:val="uk-UA"/>
              </w:rPr>
            </w:pPr>
            <w:r w:rsidRPr="00DD1709">
              <w:rPr>
                <w:b/>
                <w:sz w:val="24"/>
                <w:szCs w:val="24"/>
                <w:lang w:val="uk-UA"/>
              </w:rPr>
              <w:t>Кошти                    спів-власників,                        тис. грн</w:t>
            </w:r>
          </w:p>
        </w:tc>
      </w:tr>
      <w:tr w:rsidR="00DD1709" w:rsidRPr="00DD1709" w14:paraId="19ABF6E6"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hideMark/>
          </w:tcPr>
          <w:p w14:paraId="2CB06DB7" w14:textId="77777777" w:rsidR="00DD1709" w:rsidRPr="00DD1709" w:rsidRDefault="00DD1709" w:rsidP="00DD1709">
            <w:pPr>
              <w:spacing w:line="240" w:lineRule="auto"/>
              <w:jc w:val="center"/>
              <w:rPr>
                <w:bCs/>
                <w:sz w:val="24"/>
                <w:szCs w:val="24"/>
                <w:lang w:val="uk-UA"/>
              </w:rPr>
            </w:pPr>
            <w:r w:rsidRPr="00DD1709">
              <w:rPr>
                <w:bCs/>
                <w:sz w:val="24"/>
                <w:szCs w:val="24"/>
                <w:lang w:val="uk-UA"/>
              </w:rPr>
              <w:t>1</w:t>
            </w:r>
          </w:p>
        </w:tc>
        <w:tc>
          <w:tcPr>
            <w:tcW w:w="4958" w:type="dxa"/>
            <w:tcBorders>
              <w:top w:val="single" w:sz="4" w:space="0" w:color="auto"/>
              <w:left w:val="single" w:sz="4" w:space="0" w:color="auto"/>
              <w:bottom w:val="single" w:sz="4" w:space="0" w:color="auto"/>
              <w:right w:val="single" w:sz="4" w:space="0" w:color="auto"/>
            </w:tcBorders>
          </w:tcPr>
          <w:p w14:paraId="076DC972" w14:textId="77777777" w:rsidR="00DD1709" w:rsidRPr="00DD1709" w:rsidRDefault="00DD1709" w:rsidP="00DD1709">
            <w:pPr>
              <w:spacing w:after="0" w:line="240" w:lineRule="auto"/>
              <w:rPr>
                <w:bCs/>
                <w:sz w:val="24"/>
                <w:szCs w:val="24"/>
                <w:lang w:val="uk-UA"/>
              </w:rPr>
            </w:pPr>
            <w:r w:rsidRPr="00DD1709">
              <w:rPr>
                <w:bCs/>
                <w:sz w:val="24"/>
                <w:szCs w:val="24"/>
                <w:lang w:val="uk-UA"/>
              </w:rPr>
              <w:t>Капітальний ремонт (заміна) ліфту  за адресою:  вул. Будівельників, 19, місто Південне Одеського району Одеської області (початок робіт у 2025 році)</w:t>
            </w:r>
          </w:p>
        </w:tc>
        <w:tc>
          <w:tcPr>
            <w:tcW w:w="1559" w:type="dxa"/>
            <w:tcBorders>
              <w:top w:val="single" w:sz="4" w:space="0" w:color="auto"/>
              <w:left w:val="single" w:sz="4" w:space="0" w:color="auto"/>
              <w:bottom w:val="single" w:sz="4" w:space="0" w:color="auto"/>
              <w:right w:val="single" w:sz="4" w:space="0" w:color="auto"/>
            </w:tcBorders>
            <w:vAlign w:val="center"/>
          </w:tcPr>
          <w:p w14:paraId="19D5C43A"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2100,000</w:t>
            </w:r>
          </w:p>
        </w:tc>
        <w:tc>
          <w:tcPr>
            <w:tcW w:w="1701" w:type="dxa"/>
            <w:tcBorders>
              <w:top w:val="single" w:sz="4" w:space="0" w:color="auto"/>
              <w:left w:val="nil"/>
              <w:bottom w:val="single" w:sz="4" w:space="0" w:color="auto"/>
              <w:right w:val="single" w:sz="4" w:space="0" w:color="auto"/>
            </w:tcBorders>
            <w:vAlign w:val="center"/>
          </w:tcPr>
          <w:p w14:paraId="38D5A62F"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2020,10608</w:t>
            </w:r>
          </w:p>
        </w:tc>
        <w:tc>
          <w:tcPr>
            <w:tcW w:w="1418" w:type="dxa"/>
            <w:tcBorders>
              <w:top w:val="single" w:sz="4" w:space="0" w:color="auto"/>
              <w:left w:val="nil"/>
              <w:bottom w:val="single" w:sz="4" w:space="0" w:color="auto"/>
              <w:right w:val="single" w:sz="4" w:space="0" w:color="auto"/>
            </w:tcBorders>
            <w:vAlign w:val="center"/>
          </w:tcPr>
          <w:p w14:paraId="77552CFE"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0,00</w:t>
            </w:r>
          </w:p>
        </w:tc>
      </w:tr>
      <w:tr w:rsidR="00DD1709" w:rsidRPr="00DD1709" w14:paraId="02D1D6BC"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hideMark/>
          </w:tcPr>
          <w:p w14:paraId="752B9B4F" w14:textId="77777777" w:rsidR="00DD1709" w:rsidRPr="00DD1709" w:rsidRDefault="00DD1709" w:rsidP="00DD1709">
            <w:pPr>
              <w:spacing w:line="240" w:lineRule="auto"/>
              <w:jc w:val="center"/>
              <w:rPr>
                <w:bCs/>
                <w:sz w:val="24"/>
                <w:szCs w:val="24"/>
                <w:lang w:val="uk-UA"/>
              </w:rPr>
            </w:pPr>
            <w:r w:rsidRPr="00DD1709">
              <w:rPr>
                <w:bCs/>
                <w:sz w:val="24"/>
                <w:szCs w:val="24"/>
                <w:lang w:val="uk-UA"/>
              </w:rPr>
              <w:t>2</w:t>
            </w:r>
          </w:p>
        </w:tc>
        <w:tc>
          <w:tcPr>
            <w:tcW w:w="4958" w:type="dxa"/>
            <w:tcBorders>
              <w:top w:val="single" w:sz="4" w:space="0" w:color="auto"/>
              <w:left w:val="single" w:sz="4" w:space="0" w:color="auto"/>
              <w:bottom w:val="single" w:sz="4" w:space="0" w:color="auto"/>
              <w:right w:val="single" w:sz="4" w:space="0" w:color="auto"/>
            </w:tcBorders>
            <w:vAlign w:val="center"/>
          </w:tcPr>
          <w:p w14:paraId="24F22A06" w14:textId="77777777" w:rsidR="00DD1709" w:rsidRPr="00DD1709" w:rsidRDefault="00DD1709" w:rsidP="00DD1709">
            <w:pPr>
              <w:spacing w:after="0" w:line="240" w:lineRule="auto"/>
              <w:rPr>
                <w:bCs/>
                <w:sz w:val="24"/>
                <w:szCs w:val="24"/>
                <w:lang w:val="uk-UA"/>
              </w:rPr>
            </w:pPr>
            <w:r w:rsidRPr="00DD1709">
              <w:rPr>
                <w:color w:val="000000"/>
                <w:sz w:val="24"/>
                <w:szCs w:val="24"/>
                <w:lang w:val="uk-UA"/>
              </w:rPr>
              <w:t>Капітальний ремонт (заміна) ліфту  за адресою:  проспект Миру, будинок 17А, місто Південне Одеського району Одеської області</w:t>
            </w:r>
          </w:p>
        </w:tc>
        <w:tc>
          <w:tcPr>
            <w:tcW w:w="1559" w:type="dxa"/>
            <w:tcBorders>
              <w:top w:val="single" w:sz="4" w:space="0" w:color="auto"/>
              <w:left w:val="single" w:sz="4" w:space="0" w:color="auto"/>
              <w:bottom w:val="single" w:sz="4" w:space="0" w:color="auto"/>
              <w:right w:val="single" w:sz="4" w:space="0" w:color="auto"/>
            </w:tcBorders>
            <w:vAlign w:val="center"/>
          </w:tcPr>
          <w:p w14:paraId="7942F9A0"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2153,714</w:t>
            </w:r>
          </w:p>
        </w:tc>
        <w:tc>
          <w:tcPr>
            <w:tcW w:w="1701" w:type="dxa"/>
            <w:tcBorders>
              <w:top w:val="single" w:sz="4" w:space="0" w:color="auto"/>
              <w:left w:val="nil"/>
              <w:bottom w:val="single" w:sz="4" w:space="0" w:color="auto"/>
              <w:right w:val="single" w:sz="4" w:space="0" w:color="auto"/>
            </w:tcBorders>
            <w:vAlign w:val="center"/>
          </w:tcPr>
          <w:p w14:paraId="196F59FA"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2132,17686</w:t>
            </w:r>
          </w:p>
        </w:tc>
        <w:tc>
          <w:tcPr>
            <w:tcW w:w="1418" w:type="dxa"/>
            <w:tcBorders>
              <w:top w:val="single" w:sz="4" w:space="0" w:color="auto"/>
              <w:left w:val="nil"/>
              <w:bottom w:val="single" w:sz="4" w:space="0" w:color="auto"/>
              <w:right w:val="single" w:sz="4" w:space="0" w:color="auto"/>
            </w:tcBorders>
            <w:vAlign w:val="center"/>
          </w:tcPr>
          <w:p w14:paraId="5FDB8032"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21,53714</w:t>
            </w:r>
          </w:p>
        </w:tc>
      </w:tr>
      <w:tr w:rsidR="00DD1709" w:rsidRPr="00DD1709" w14:paraId="3E7A5BF8"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hideMark/>
          </w:tcPr>
          <w:p w14:paraId="4727923C" w14:textId="77777777" w:rsidR="00DD1709" w:rsidRPr="00DD1709" w:rsidRDefault="00DD1709" w:rsidP="00DD1709">
            <w:pPr>
              <w:spacing w:line="240" w:lineRule="auto"/>
              <w:jc w:val="center"/>
              <w:rPr>
                <w:bCs/>
                <w:sz w:val="24"/>
                <w:szCs w:val="24"/>
                <w:lang w:val="uk-UA"/>
              </w:rPr>
            </w:pPr>
            <w:r w:rsidRPr="00DD1709">
              <w:rPr>
                <w:bCs/>
                <w:sz w:val="24"/>
                <w:szCs w:val="24"/>
                <w:lang w:val="uk-UA"/>
              </w:rPr>
              <w:t>3</w:t>
            </w:r>
          </w:p>
        </w:tc>
        <w:tc>
          <w:tcPr>
            <w:tcW w:w="4958" w:type="dxa"/>
            <w:tcBorders>
              <w:top w:val="single" w:sz="4" w:space="0" w:color="auto"/>
              <w:left w:val="single" w:sz="4" w:space="0" w:color="auto"/>
              <w:bottom w:val="single" w:sz="4" w:space="0" w:color="auto"/>
              <w:right w:val="single" w:sz="4" w:space="0" w:color="auto"/>
            </w:tcBorders>
            <w:vAlign w:val="center"/>
          </w:tcPr>
          <w:p w14:paraId="5421DA85" w14:textId="77777777" w:rsidR="00DD1709" w:rsidRPr="00DD1709" w:rsidRDefault="00DD1709" w:rsidP="00DD1709">
            <w:pPr>
              <w:spacing w:after="0" w:line="240" w:lineRule="auto"/>
              <w:rPr>
                <w:bCs/>
                <w:sz w:val="24"/>
                <w:szCs w:val="24"/>
                <w:lang w:val="uk-UA"/>
              </w:rPr>
            </w:pPr>
            <w:r w:rsidRPr="00DD1709">
              <w:rPr>
                <w:color w:val="000000"/>
                <w:sz w:val="24"/>
                <w:szCs w:val="24"/>
                <w:lang w:val="uk-UA"/>
              </w:rPr>
              <w:t>Капітальний ремонт (заміна) ліфту  за адресою:  вул. Будівельників, будинок 7, місто Південне Одеського району Одеської області</w:t>
            </w:r>
          </w:p>
        </w:tc>
        <w:tc>
          <w:tcPr>
            <w:tcW w:w="1559" w:type="dxa"/>
            <w:tcBorders>
              <w:top w:val="single" w:sz="4" w:space="0" w:color="auto"/>
              <w:left w:val="single" w:sz="4" w:space="0" w:color="auto"/>
              <w:bottom w:val="single" w:sz="4" w:space="0" w:color="auto"/>
              <w:right w:val="single" w:sz="4" w:space="0" w:color="auto"/>
            </w:tcBorders>
            <w:vAlign w:val="center"/>
          </w:tcPr>
          <w:p w14:paraId="31C8FF2D"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2153,714</w:t>
            </w:r>
          </w:p>
        </w:tc>
        <w:tc>
          <w:tcPr>
            <w:tcW w:w="1701" w:type="dxa"/>
            <w:tcBorders>
              <w:top w:val="single" w:sz="4" w:space="0" w:color="auto"/>
              <w:left w:val="nil"/>
              <w:bottom w:val="single" w:sz="4" w:space="0" w:color="auto"/>
              <w:right w:val="single" w:sz="4" w:space="0" w:color="auto"/>
            </w:tcBorders>
            <w:vAlign w:val="center"/>
          </w:tcPr>
          <w:p w14:paraId="06F2398B"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2132,17686</w:t>
            </w:r>
          </w:p>
        </w:tc>
        <w:tc>
          <w:tcPr>
            <w:tcW w:w="1418" w:type="dxa"/>
            <w:tcBorders>
              <w:top w:val="single" w:sz="4" w:space="0" w:color="auto"/>
              <w:left w:val="nil"/>
              <w:bottom w:val="single" w:sz="4" w:space="0" w:color="auto"/>
              <w:right w:val="single" w:sz="4" w:space="0" w:color="auto"/>
            </w:tcBorders>
            <w:vAlign w:val="center"/>
          </w:tcPr>
          <w:p w14:paraId="159634F5"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21,53714</w:t>
            </w:r>
          </w:p>
        </w:tc>
      </w:tr>
      <w:tr w:rsidR="00DD1709" w:rsidRPr="00DD1709" w14:paraId="7D530E42"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hideMark/>
          </w:tcPr>
          <w:p w14:paraId="7726FF13" w14:textId="77777777" w:rsidR="00DD1709" w:rsidRPr="00DD1709" w:rsidRDefault="00DD1709" w:rsidP="00DD1709">
            <w:pPr>
              <w:spacing w:line="240" w:lineRule="auto"/>
              <w:jc w:val="center"/>
              <w:rPr>
                <w:bCs/>
                <w:sz w:val="24"/>
                <w:szCs w:val="24"/>
                <w:lang w:val="uk-UA"/>
              </w:rPr>
            </w:pPr>
            <w:r w:rsidRPr="00DD1709">
              <w:rPr>
                <w:bCs/>
                <w:sz w:val="24"/>
                <w:szCs w:val="24"/>
                <w:lang w:val="uk-UA"/>
              </w:rPr>
              <w:t>4</w:t>
            </w:r>
          </w:p>
        </w:tc>
        <w:tc>
          <w:tcPr>
            <w:tcW w:w="4958" w:type="dxa"/>
            <w:tcBorders>
              <w:top w:val="single" w:sz="4" w:space="0" w:color="auto"/>
              <w:left w:val="single" w:sz="4" w:space="0" w:color="auto"/>
              <w:bottom w:val="single" w:sz="4" w:space="0" w:color="auto"/>
              <w:right w:val="single" w:sz="4" w:space="0" w:color="auto"/>
            </w:tcBorders>
          </w:tcPr>
          <w:p w14:paraId="2E146EC5" w14:textId="41C1BD2E" w:rsidR="00DD1709" w:rsidRPr="00DD1709" w:rsidRDefault="00DD1709" w:rsidP="00DD1709">
            <w:pPr>
              <w:spacing w:after="0" w:line="240" w:lineRule="auto"/>
              <w:ind w:right="-108"/>
              <w:rPr>
                <w:bCs/>
                <w:sz w:val="24"/>
                <w:szCs w:val="24"/>
                <w:lang w:val="uk-UA"/>
              </w:rPr>
            </w:pPr>
            <w:r w:rsidRPr="00DD1709">
              <w:rPr>
                <w:color w:val="000000"/>
                <w:sz w:val="24"/>
                <w:szCs w:val="24"/>
                <w:lang w:val="uk-UA"/>
              </w:rPr>
              <w:t>Капітальний ремонт (заміна) ліфту  за адресою:  проспект Григорівського десанту, будинок 22 (1 під’їзд), місто Південне Одеського району Одеської області</w:t>
            </w:r>
          </w:p>
        </w:tc>
        <w:tc>
          <w:tcPr>
            <w:tcW w:w="1559" w:type="dxa"/>
            <w:tcBorders>
              <w:top w:val="single" w:sz="4" w:space="0" w:color="auto"/>
              <w:left w:val="single" w:sz="4" w:space="0" w:color="auto"/>
              <w:bottom w:val="single" w:sz="4" w:space="0" w:color="auto"/>
              <w:right w:val="single" w:sz="4" w:space="0" w:color="auto"/>
            </w:tcBorders>
            <w:vAlign w:val="center"/>
          </w:tcPr>
          <w:p w14:paraId="60EA4093"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2153,714</w:t>
            </w:r>
          </w:p>
        </w:tc>
        <w:tc>
          <w:tcPr>
            <w:tcW w:w="1701" w:type="dxa"/>
            <w:tcBorders>
              <w:top w:val="single" w:sz="4" w:space="0" w:color="auto"/>
              <w:left w:val="nil"/>
              <w:bottom w:val="single" w:sz="4" w:space="0" w:color="auto"/>
              <w:right w:val="single" w:sz="4" w:space="0" w:color="auto"/>
            </w:tcBorders>
            <w:vAlign w:val="center"/>
          </w:tcPr>
          <w:p w14:paraId="15BC2C69"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2132,17686</w:t>
            </w:r>
          </w:p>
        </w:tc>
        <w:tc>
          <w:tcPr>
            <w:tcW w:w="1418" w:type="dxa"/>
            <w:tcBorders>
              <w:top w:val="single" w:sz="4" w:space="0" w:color="auto"/>
              <w:left w:val="nil"/>
              <w:bottom w:val="single" w:sz="4" w:space="0" w:color="auto"/>
              <w:right w:val="single" w:sz="4" w:space="0" w:color="auto"/>
            </w:tcBorders>
            <w:vAlign w:val="center"/>
          </w:tcPr>
          <w:p w14:paraId="6F0065EC"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21,53714</w:t>
            </w:r>
          </w:p>
        </w:tc>
      </w:tr>
      <w:tr w:rsidR="00DD1709" w:rsidRPr="00DD1709" w14:paraId="3236C1EC"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hideMark/>
          </w:tcPr>
          <w:p w14:paraId="7657002C" w14:textId="77777777" w:rsidR="00DD1709" w:rsidRPr="00DD1709" w:rsidRDefault="00DD1709" w:rsidP="00DD1709">
            <w:pPr>
              <w:spacing w:line="240" w:lineRule="auto"/>
              <w:jc w:val="center"/>
              <w:rPr>
                <w:bCs/>
                <w:sz w:val="24"/>
                <w:szCs w:val="24"/>
                <w:lang w:val="uk-UA"/>
              </w:rPr>
            </w:pPr>
            <w:r w:rsidRPr="00DD1709">
              <w:rPr>
                <w:bCs/>
                <w:sz w:val="24"/>
                <w:szCs w:val="24"/>
                <w:lang w:val="uk-UA"/>
              </w:rPr>
              <w:t>5</w:t>
            </w:r>
          </w:p>
        </w:tc>
        <w:tc>
          <w:tcPr>
            <w:tcW w:w="4958" w:type="dxa"/>
            <w:tcBorders>
              <w:top w:val="single" w:sz="4" w:space="0" w:color="auto"/>
              <w:left w:val="single" w:sz="4" w:space="0" w:color="auto"/>
              <w:bottom w:val="single" w:sz="4" w:space="0" w:color="auto"/>
              <w:right w:val="single" w:sz="4" w:space="0" w:color="auto"/>
            </w:tcBorders>
            <w:vAlign w:val="center"/>
          </w:tcPr>
          <w:p w14:paraId="02AE7E1E" w14:textId="72C66FF3" w:rsidR="00DD1709" w:rsidRPr="00DD1709" w:rsidRDefault="00DD1709" w:rsidP="00DD1709">
            <w:pPr>
              <w:spacing w:after="0" w:line="240" w:lineRule="auto"/>
              <w:rPr>
                <w:bCs/>
                <w:sz w:val="24"/>
                <w:szCs w:val="24"/>
                <w:lang w:val="uk-UA"/>
              </w:rPr>
            </w:pPr>
            <w:r w:rsidRPr="00DD1709">
              <w:rPr>
                <w:color w:val="000000"/>
                <w:sz w:val="24"/>
                <w:szCs w:val="24"/>
                <w:lang w:val="uk-UA"/>
              </w:rPr>
              <w:t>Капітальний ремонт (заміна) ліфту  за адресою:  проспект Григорівського десанту, будинок 22 (2 під’їзд), місто Південне Одеського району Одеської області</w:t>
            </w:r>
          </w:p>
        </w:tc>
        <w:tc>
          <w:tcPr>
            <w:tcW w:w="1559" w:type="dxa"/>
            <w:tcBorders>
              <w:top w:val="single" w:sz="4" w:space="0" w:color="auto"/>
              <w:left w:val="single" w:sz="4" w:space="0" w:color="auto"/>
              <w:bottom w:val="single" w:sz="4" w:space="0" w:color="auto"/>
              <w:right w:val="single" w:sz="4" w:space="0" w:color="auto"/>
            </w:tcBorders>
            <w:vAlign w:val="center"/>
          </w:tcPr>
          <w:p w14:paraId="7B28E830"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2153,714</w:t>
            </w:r>
          </w:p>
        </w:tc>
        <w:tc>
          <w:tcPr>
            <w:tcW w:w="1701" w:type="dxa"/>
            <w:tcBorders>
              <w:top w:val="single" w:sz="4" w:space="0" w:color="auto"/>
              <w:left w:val="nil"/>
              <w:bottom w:val="single" w:sz="4" w:space="0" w:color="auto"/>
              <w:right w:val="single" w:sz="4" w:space="0" w:color="auto"/>
            </w:tcBorders>
            <w:vAlign w:val="center"/>
          </w:tcPr>
          <w:p w14:paraId="6B60687B"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2132,17686</w:t>
            </w:r>
          </w:p>
        </w:tc>
        <w:tc>
          <w:tcPr>
            <w:tcW w:w="1418" w:type="dxa"/>
            <w:tcBorders>
              <w:top w:val="single" w:sz="4" w:space="0" w:color="auto"/>
              <w:left w:val="nil"/>
              <w:bottom w:val="single" w:sz="4" w:space="0" w:color="auto"/>
              <w:right w:val="single" w:sz="4" w:space="0" w:color="auto"/>
            </w:tcBorders>
            <w:vAlign w:val="center"/>
          </w:tcPr>
          <w:p w14:paraId="6C952EF1"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21,53714</w:t>
            </w:r>
          </w:p>
        </w:tc>
      </w:tr>
      <w:tr w:rsidR="00DD1709" w:rsidRPr="00DD1709" w14:paraId="37E18E48"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hideMark/>
          </w:tcPr>
          <w:p w14:paraId="79BA43A3" w14:textId="77777777" w:rsidR="00DD1709" w:rsidRPr="00DD1709" w:rsidRDefault="00DD1709" w:rsidP="00DD1709">
            <w:pPr>
              <w:spacing w:line="240" w:lineRule="auto"/>
              <w:jc w:val="center"/>
              <w:rPr>
                <w:bCs/>
                <w:sz w:val="24"/>
                <w:szCs w:val="24"/>
                <w:lang w:val="uk-UA"/>
              </w:rPr>
            </w:pPr>
            <w:r w:rsidRPr="00DD1709">
              <w:rPr>
                <w:bCs/>
                <w:sz w:val="24"/>
                <w:szCs w:val="24"/>
                <w:lang w:val="uk-UA"/>
              </w:rPr>
              <w:t>6</w:t>
            </w:r>
          </w:p>
        </w:tc>
        <w:tc>
          <w:tcPr>
            <w:tcW w:w="4958" w:type="dxa"/>
            <w:tcBorders>
              <w:top w:val="single" w:sz="4" w:space="0" w:color="auto"/>
              <w:left w:val="single" w:sz="4" w:space="0" w:color="auto"/>
              <w:bottom w:val="single" w:sz="4" w:space="0" w:color="auto"/>
              <w:right w:val="single" w:sz="4" w:space="0" w:color="auto"/>
            </w:tcBorders>
            <w:vAlign w:val="center"/>
          </w:tcPr>
          <w:p w14:paraId="79C1BA4C" w14:textId="6F278C40" w:rsidR="00DD1709" w:rsidRPr="00DD1709" w:rsidRDefault="00DD1709" w:rsidP="00DD1709">
            <w:pPr>
              <w:spacing w:after="0" w:line="240" w:lineRule="auto"/>
              <w:rPr>
                <w:color w:val="000000"/>
                <w:sz w:val="24"/>
                <w:szCs w:val="24"/>
                <w:lang w:val="uk-UA"/>
              </w:rPr>
            </w:pPr>
            <w:r w:rsidRPr="00DD1709">
              <w:rPr>
                <w:color w:val="000000"/>
                <w:sz w:val="24"/>
                <w:szCs w:val="24"/>
                <w:lang w:val="uk-UA"/>
              </w:rPr>
              <w:t>Капітальний ремонт (заміна) ліфту  за адресою:  вул. Хіміків, буд</w:t>
            </w:r>
            <w:r>
              <w:rPr>
                <w:color w:val="000000"/>
                <w:sz w:val="24"/>
                <w:szCs w:val="24"/>
                <w:lang w:val="uk-UA"/>
              </w:rPr>
              <w:t xml:space="preserve">инок 14 </w:t>
            </w:r>
            <w:r w:rsidRPr="00DD1709">
              <w:rPr>
                <w:color w:val="000000"/>
                <w:sz w:val="24"/>
                <w:szCs w:val="24"/>
                <w:lang w:val="uk-UA"/>
              </w:rPr>
              <w:t>(6 під’їзд), місто Південне Одеського району Одеської області</w:t>
            </w:r>
          </w:p>
        </w:tc>
        <w:tc>
          <w:tcPr>
            <w:tcW w:w="1559" w:type="dxa"/>
            <w:tcBorders>
              <w:top w:val="single" w:sz="4" w:space="0" w:color="auto"/>
              <w:left w:val="single" w:sz="4" w:space="0" w:color="auto"/>
              <w:bottom w:val="single" w:sz="4" w:space="0" w:color="auto"/>
              <w:right w:val="single" w:sz="4" w:space="0" w:color="auto"/>
            </w:tcBorders>
            <w:vAlign w:val="center"/>
          </w:tcPr>
          <w:p w14:paraId="18150001" w14:textId="77777777" w:rsidR="00DD1709" w:rsidRPr="00DD1709" w:rsidRDefault="00DD1709" w:rsidP="00DD1709">
            <w:pPr>
              <w:spacing w:line="240" w:lineRule="auto"/>
              <w:jc w:val="center"/>
              <w:rPr>
                <w:bCs/>
                <w:sz w:val="24"/>
                <w:szCs w:val="24"/>
                <w:lang w:val="uk-UA"/>
              </w:rPr>
            </w:pPr>
            <w:r w:rsidRPr="00DD1709">
              <w:rPr>
                <w:color w:val="000000"/>
                <w:sz w:val="24"/>
                <w:szCs w:val="24"/>
                <w:lang w:val="uk-UA"/>
              </w:rPr>
              <w:t>2153,714</w:t>
            </w:r>
          </w:p>
        </w:tc>
        <w:tc>
          <w:tcPr>
            <w:tcW w:w="1701" w:type="dxa"/>
            <w:tcBorders>
              <w:top w:val="single" w:sz="4" w:space="0" w:color="auto"/>
              <w:left w:val="nil"/>
              <w:bottom w:val="single" w:sz="4" w:space="0" w:color="auto"/>
              <w:right w:val="single" w:sz="4" w:space="0" w:color="auto"/>
            </w:tcBorders>
            <w:vAlign w:val="center"/>
          </w:tcPr>
          <w:p w14:paraId="78ADECB8" w14:textId="77777777" w:rsidR="00DD1709" w:rsidRPr="00DD1709" w:rsidRDefault="00DD1709" w:rsidP="00DD1709">
            <w:pPr>
              <w:spacing w:line="240" w:lineRule="auto"/>
              <w:jc w:val="center"/>
              <w:rPr>
                <w:bCs/>
                <w:sz w:val="24"/>
                <w:szCs w:val="24"/>
                <w:lang w:val="uk-UA"/>
              </w:rPr>
            </w:pPr>
            <w:r w:rsidRPr="00DD1709">
              <w:rPr>
                <w:color w:val="000000"/>
                <w:sz w:val="24"/>
                <w:szCs w:val="24"/>
                <w:lang w:val="uk-UA"/>
              </w:rPr>
              <w:t>2132,17686</w:t>
            </w:r>
          </w:p>
        </w:tc>
        <w:tc>
          <w:tcPr>
            <w:tcW w:w="1418" w:type="dxa"/>
            <w:tcBorders>
              <w:top w:val="single" w:sz="4" w:space="0" w:color="auto"/>
              <w:left w:val="nil"/>
              <w:bottom w:val="single" w:sz="4" w:space="0" w:color="auto"/>
              <w:right w:val="single" w:sz="4" w:space="0" w:color="auto"/>
            </w:tcBorders>
            <w:vAlign w:val="center"/>
          </w:tcPr>
          <w:p w14:paraId="435F3E30"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21,53714</w:t>
            </w:r>
          </w:p>
        </w:tc>
      </w:tr>
      <w:tr w:rsidR="00DD1709" w:rsidRPr="00DD1709" w14:paraId="3988E227"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tcPr>
          <w:p w14:paraId="631C27A3" w14:textId="77777777" w:rsidR="00DD1709" w:rsidRPr="00DD1709" w:rsidRDefault="00DD1709" w:rsidP="00DD1709">
            <w:pPr>
              <w:spacing w:line="240" w:lineRule="auto"/>
              <w:jc w:val="center"/>
              <w:rPr>
                <w:bCs/>
                <w:sz w:val="24"/>
                <w:szCs w:val="24"/>
                <w:lang w:val="uk-UA"/>
              </w:rPr>
            </w:pPr>
            <w:r w:rsidRPr="00DD1709">
              <w:rPr>
                <w:bCs/>
                <w:sz w:val="24"/>
                <w:szCs w:val="24"/>
                <w:lang w:val="uk-UA"/>
              </w:rPr>
              <w:t>7</w:t>
            </w:r>
          </w:p>
        </w:tc>
        <w:tc>
          <w:tcPr>
            <w:tcW w:w="4958" w:type="dxa"/>
            <w:tcBorders>
              <w:top w:val="single" w:sz="4" w:space="0" w:color="auto"/>
              <w:left w:val="single" w:sz="4" w:space="0" w:color="auto"/>
              <w:bottom w:val="single" w:sz="4" w:space="0" w:color="auto"/>
              <w:right w:val="single" w:sz="4" w:space="0" w:color="auto"/>
            </w:tcBorders>
          </w:tcPr>
          <w:p w14:paraId="4A297CFE" w14:textId="5B3C6969" w:rsidR="00DD1709" w:rsidRPr="00DD1709" w:rsidRDefault="00DD1709" w:rsidP="00DD1709">
            <w:pPr>
              <w:spacing w:after="0" w:line="240" w:lineRule="auto"/>
              <w:rPr>
                <w:color w:val="000000"/>
                <w:sz w:val="24"/>
                <w:szCs w:val="24"/>
                <w:lang w:val="uk-UA"/>
              </w:rPr>
            </w:pPr>
            <w:r w:rsidRPr="00DD1709">
              <w:rPr>
                <w:color w:val="000000"/>
                <w:sz w:val="24"/>
                <w:szCs w:val="24"/>
                <w:lang w:val="uk-UA"/>
              </w:rPr>
              <w:t>Капітальний ремонт (заміна) ліфту  за адресою:  проспект Григорівського десанту, будинок 24 (2 під’їзд), місто Південне Одеського району Одеської області</w:t>
            </w:r>
          </w:p>
        </w:tc>
        <w:tc>
          <w:tcPr>
            <w:tcW w:w="1559" w:type="dxa"/>
            <w:tcBorders>
              <w:top w:val="nil"/>
              <w:left w:val="single" w:sz="4" w:space="0" w:color="auto"/>
              <w:bottom w:val="single" w:sz="4" w:space="0" w:color="auto"/>
              <w:right w:val="single" w:sz="4" w:space="0" w:color="auto"/>
            </w:tcBorders>
            <w:vAlign w:val="center"/>
          </w:tcPr>
          <w:p w14:paraId="34AD01E1"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2149,392</w:t>
            </w:r>
          </w:p>
        </w:tc>
        <w:tc>
          <w:tcPr>
            <w:tcW w:w="1701" w:type="dxa"/>
            <w:tcBorders>
              <w:top w:val="nil"/>
              <w:left w:val="nil"/>
              <w:bottom w:val="single" w:sz="4" w:space="0" w:color="auto"/>
              <w:right w:val="single" w:sz="4" w:space="0" w:color="auto"/>
            </w:tcBorders>
            <w:vAlign w:val="center"/>
          </w:tcPr>
          <w:p w14:paraId="6C2DD3E7"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2127,89808</w:t>
            </w:r>
          </w:p>
        </w:tc>
        <w:tc>
          <w:tcPr>
            <w:tcW w:w="1418" w:type="dxa"/>
            <w:tcBorders>
              <w:top w:val="nil"/>
              <w:left w:val="nil"/>
              <w:bottom w:val="single" w:sz="4" w:space="0" w:color="auto"/>
              <w:right w:val="single" w:sz="4" w:space="0" w:color="auto"/>
            </w:tcBorders>
            <w:vAlign w:val="center"/>
          </w:tcPr>
          <w:p w14:paraId="3527237A"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21,49392</w:t>
            </w:r>
          </w:p>
        </w:tc>
      </w:tr>
      <w:tr w:rsidR="00DD1709" w:rsidRPr="00DD1709" w14:paraId="2AA89FC9"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tcPr>
          <w:p w14:paraId="5358BC0C" w14:textId="77777777" w:rsidR="00DD1709" w:rsidRPr="00DD1709" w:rsidRDefault="00DD1709" w:rsidP="00DD1709">
            <w:pPr>
              <w:spacing w:line="240" w:lineRule="auto"/>
              <w:jc w:val="center"/>
              <w:rPr>
                <w:bCs/>
                <w:sz w:val="24"/>
                <w:szCs w:val="24"/>
                <w:lang w:val="uk-UA"/>
              </w:rPr>
            </w:pPr>
            <w:r w:rsidRPr="00DD1709">
              <w:rPr>
                <w:bCs/>
                <w:sz w:val="24"/>
                <w:szCs w:val="24"/>
                <w:lang w:val="uk-UA"/>
              </w:rPr>
              <w:t>8</w:t>
            </w:r>
          </w:p>
        </w:tc>
        <w:tc>
          <w:tcPr>
            <w:tcW w:w="4958" w:type="dxa"/>
            <w:tcBorders>
              <w:top w:val="single" w:sz="4" w:space="0" w:color="auto"/>
              <w:left w:val="single" w:sz="4" w:space="0" w:color="auto"/>
              <w:bottom w:val="single" w:sz="4" w:space="0" w:color="auto"/>
              <w:right w:val="single" w:sz="4" w:space="0" w:color="auto"/>
            </w:tcBorders>
          </w:tcPr>
          <w:p w14:paraId="0E32F5F3" w14:textId="02BDD12A" w:rsidR="00DD1709" w:rsidRPr="00DD1709" w:rsidRDefault="00DD1709" w:rsidP="00DD1709">
            <w:pPr>
              <w:spacing w:after="0" w:line="240" w:lineRule="auto"/>
              <w:rPr>
                <w:color w:val="000000"/>
                <w:sz w:val="24"/>
                <w:szCs w:val="24"/>
                <w:lang w:val="uk-UA"/>
              </w:rPr>
            </w:pPr>
            <w:r w:rsidRPr="00DD1709">
              <w:rPr>
                <w:color w:val="000000"/>
                <w:sz w:val="24"/>
                <w:szCs w:val="24"/>
                <w:lang w:val="uk-UA"/>
              </w:rPr>
              <w:t>Капітальний ремонт (заміна) ліфту  за адресою:  вул. Хіміків, будинок 12 (2 під’їзд), місто Південне Одеського району Одеської області</w:t>
            </w:r>
          </w:p>
        </w:tc>
        <w:tc>
          <w:tcPr>
            <w:tcW w:w="1559" w:type="dxa"/>
            <w:tcBorders>
              <w:top w:val="nil"/>
              <w:left w:val="single" w:sz="4" w:space="0" w:color="auto"/>
              <w:bottom w:val="single" w:sz="4" w:space="0" w:color="auto"/>
              <w:right w:val="single" w:sz="4" w:space="0" w:color="auto"/>
            </w:tcBorders>
          </w:tcPr>
          <w:p w14:paraId="541219BB"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2151,427</w:t>
            </w:r>
          </w:p>
        </w:tc>
        <w:tc>
          <w:tcPr>
            <w:tcW w:w="1701" w:type="dxa"/>
            <w:tcBorders>
              <w:top w:val="nil"/>
              <w:left w:val="nil"/>
              <w:bottom w:val="single" w:sz="4" w:space="0" w:color="auto"/>
              <w:right w:val="single" w:sz="4" w:space="0" w:color="auto"/>
            </w:tcBorders>
          </w:tcPr>
          <w:p w14:paraId="55720C73"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2129,91273</w:t>
            </w:r>
          </w:p>
        </w:tc>
        <w:tc>
          <w:tcPr>
            <w:tcW w:w="1418" w:type="dxa"/>
            <w:tcBorders>
              <w:top w:val="nil"/>
              <w:left w:val="nil"/>
              <w:bottom w:val="single" w:sz="4" w:space="0" w:color="auto"/>
              <w:right w:val="single" w:sz="4" w:space="0" w:color="auto"/>
            </w:tcBorders>
          </w:tcPr>
          <w:p w14:paraId="135478BD"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21,51427</w:t>
            </w:r>
          </w:p>
        </w:tc>
      </w:tr>
      <w:tr w:rsidR="00DD1709" w:rsidRPr="00DD1709" w14:paraId="534B40FE"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hideMark/>
          </w:tcPr>
          <w:p w14:paraId="2206B38B" w14:textId="77777777" w:rsidR="00DD1709" w:rsidRPr="00DD1709" w:rsidRDefault="00DD1709" w:rsidP="00DD1709">
            <w:pPr>
              <w:spacing w:line="240" w:lineRule="auto"/>
              <w:jc w:val="center"/>
              <w:rPr>
                <w:bCs/>
                <w:sz w:val="24"/>
                <w:szCs w:val="24"/>
                <w:lang w:val="uk-UA"/>
              </w:rPr>
            </w:pPr>
            <w:r w:rsidRPr="00DD1709">
              <w:rPr>
                <w:bCs/>
                <w:sz w:val="24"/>
                <w:szCs w:val="24"/>
                <w:lang w:val="uk-UA"/>
              </w:rPr>
              <w:t>9</w:t>
            </w:r>
          </w:p>
        </w:tc>
        <w:tc>
          <w:tcPr>
            <w:tcW w:w="4958" w:type="dxa"/>
            <w:tcBorders>
              <w:top w:val="single" w:sz="4" w:space="0" w:color="auto"/>
              <w:left w:val="single" w:sz="4" w:space="0" w:color="auto"/>
              <w:bottom w:val="single" w:sz="4" w:space="0" w:color="auto"/>
              <w:right w:val="single" w:sz="4" w:space="0" w:color="auto"/>
            </w:tcBorders>
            <w:vAlign w:val="center"/>
            <w:hideMark/>
          </w:tcPr>
          <w:p w14:paraId="5D199FFE" w14:textId="77777777" w:rsidR="00DD1709" w:rsidRDefault="00DD1709" w:rsidP="00DD1709">
            <w:pPr>
              <w:spacing w:after="0" w:line="240" w:lineRule="auto"/>
              <w:rPr>
                <w:color w:val="000000"/>
                <w:sz w:val="24"/>
                <w:szCs w:val="24"/>
                <w:lang w:val="uk-UA"/>
              </w:rPr>
            </w:pPr>
            <w:r w:rsidRPr="00DD1709">
              <w:rPr>
                <w:color w:val="000000"/>
                <w:sz w:val="24"/>
                <w:szCs w:val="24"/>
                <w:lang w:val="uk-UA"/>
              </w:rPr>
              <w:t>Капітальний ремонт (заміна) ліфту  за адресою:  проспект Миру, будинок 15</w:t>
            </w:r>
            <w:r>
              <w:rPr>
                <w:color w:val="000000"/>
                <w:sz w:val="24"/>
                <w:szCs w:val="24"/>
                <w:lang w:val="uk-UA"/>
              </w:rPr>
              <w:t xml:space="preserve"> </w:t>
            </w:r>
          </w:p>
          <w:p w14:paraId="6557997C" w14:textId="77777777" w:rsidR="00DD1709" w:rsidRDefault="00DD1709" w:rsidP="00DD1709">
            <w:pPr>
              <w:spacing w:after="0" w:line="240" w:lineRule="auto"/>
              <w:rPr>
                <w:color w:val="000000"/>
                <w:sz w:val="24"/>
                <w:szCs w:val="24"/>
                <w:lang w:val="uk-UA"/>
              </w:rPr>
            </w:pPr>
            <w:r w:rsidRPr="00DD1709">
              <w:rPr>
                <w:color w:val="000000"/>
                <w:sz w:val="24"/>
                <w:szCs w:val="24"/>
                <w:lang w:val="uk-UA"/>
              </w:rPr>
              <w:t>(1 під’їзд), місто Південне Одеського району Одеської області</w:t>
            </w:r>
          </w:p>
          <w:p w14:paraId="7622A6F2" w14:textId="3B1BB521" w:rsidR="00DD1709" w:rsidRPr="00DD1709" w:rsidRDefault="00DD1709" w:rsidP="00DD1709">
            <w:pPr>
              <w:spacing w:after="0" w:line="240" w:lineRule="auto"/>
              <w:rPr>
                <w:bCs/>
                <w:color w:val="FF0000"/>
                <w:sz w:val="24"/>
                <w:szCs w:val="24"/>
                <w:lang w:val="uk-UA"/>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A6B8EBF" w14:textId="77777777" w:rsidR="00DD1709" w:rsidRPr="00DD1709" w:rsidRDefault="00DD1709" w:rsidP="00DD1709">
            <w:pPr>
              <w:spacing w:line="240" w:lineRule="auto"/>
              <w:jc w:val="center"/>
              <w:rPr>
                <w:bCs/>
                <w:sz w:val="24"/>
                <w:szCs w:val="24"/>
                <w:lang w:val="uk-UA"/>
              </w:rPr>
            </w:pPr>
            <w:r w:rsidRPr="00DD1709">
              <w:rPr>
                <w:color w:val="000000"/>
                <w:sz w:val="24"/>
                <w:szCs w:val="24"/>
                <w:lang w:val="uk-UA"/>
              </w:rPr>
              <w:t>2153,714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500089" w14:textId="77777777" w:rsidR="00DD1709" w:rsidRPr="00DD1709" w:rsidRDefault="00DD1709" w:rsidP="00DD1709">
            <w:pPr>
              <w:spacing w:line="240" w:lineRule="auto"/>
              <w:jc w:val="center"/>
              <w:rPr>
                <w:bCs/>
                <w:sz w:val="24"/>
                <w:szCs w:val="24"/>
                <w:lang w:val="uk-UA"/>
              </w:rPr>
            </w:pPr>
            <w:r w:rsidRPr="00DD1709">
              <w:rPr>
                <w:color w:val="000000"/>
                <w:sz w:val="24"/>
                <w:szCs w:val="24"/>
                <w:lang w:val="uk-UA"/>
              </w:rPr>
              <w:t>2132,17686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318F17" w14:textId="77777777" w:rsidR="00DD1709" w:rsidRPr="00DD1709" w:rsidRDefault="00DD1709" w:rsidP="00DD1709">
            <w:pPr>
              <w:spacing w:line="240" w:lineRule="auto"/>
              <w:jc w:val="center"/>
              <w:rPr>
                <w:bCs/>
                <w:sz w:val="24"/>
                <w:szCs w:val="24"/>
                <w:lang w:val="uk-UA"/>
              </w:rPr>
            </w:pPr>
            <w:r w:rsidRPr="00DD1709">
              <w:rPr>
                <w:color w:val="000000"/>
                <w:sz w:val="24"/>
                <w:szCs w:val="24"/>
                <w:lang w:val="uk-UA"/>
              </w:rPr>
              <w:t>21,53714</w:t>
            </w:r>
          </w:p>
        </w:tc>
      </w:tr>
      <w:tr w:rsidR="00DD1709" w:rsidRPr="00DD1709" w14:paraId="2873B7B5"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hideMark/>
          </w:tcPr>
          <w:p w14:paraId="09092FBC" w14:textId="77777777" w:rsidR="00DD1709" w:rsidRPr="00DD1709" w:rsidRDefault="00DD1709" w:rsidP="00DD1709">
            <w:pPr>
              <w:spacing w:line="240" w:lineRule="auto"/>
              <w:jc w:val="center"/>
              <w:rPr>
                <w:bCs/>
                <w:sz w:val="24"/>
                <w:szCs w:val="24"/>
                <w:lang w:val="uk-UA"/>
              </w:rPr>
            </w:pPr>
            <w:r w:rsidRPr="00DD1709">
              <w:rPr>
                <w:bCs/>
                <w:sz w:val="24"/>
                <w:szCs w:val="24"/>
                <w:lang w:val="uk-UA"/>
              </w:rPr>
              <w:t>10</w:t>
            </w:r>
          </w:p>
        </w:tc>
        <w:tc>
          <w:tcPr>
            <w:tcW w:w="4958" w:type="dxa"/>
            <w:tcBorders>
              <w:top w:val="single" w:sz="4" w:space="0" w:color="auto"/>
              <w:left w:val="single" w:sz="4" w:space="0" w:color="auto"/>
              <w:bottom w:val="single" w:sz="4" w:space="0" w:color="auto"/>
              <w:right w:val="single" w:sz="4" w:space="0" w:color="auto"/>
            </w:tcBorders>
            <w:vAlign w:val="center"/>
            <w:hideMark/>
          </w:tcPr>
          <w:p w14:paraId="40790282" w14:textId="77777777" w:rsidR="00DD1709" w:rsidRPr="00DD1709" w:rsidRDefault="00DD1709" w:rsidP="00DD1709">
            <w:pPr>
              <w:spacing w:after="0" w:line="240" w:lineRule="auto"/>
              <w:rPr>
                <w:bCs/>
                <w:color w:val="FF0000"/>
                <w:sz w:val="24"/>
                <w:szCs w:val="24"/>
                <w:lang w:val="uk-UA"/>
              </w:rPr>
            </w:pPr>
            <w:r w:rsidRPr="00DD1709">
              <w:rPr>
                <w:color w:val="000000"/>
                <w:sz w:val="24"/>
                <w:szCs w:val="24"/>
                <w:lang w:val="uk-UA"/>
              </w:rPr>
              <w:t xml:space="preserve">Капітальний ремонт (заміна) ліфту  за адресою:  вул. Хіміків, будинок 18                         </w:t>
            </w:r>
            <w:r w:rsidRPr="00DD1709">
              <w:rPr>
                <w:color w:val="000000"/>
                <w:sz w:val="24"/>
                <w:szCs w:val="24"/>
                <w:lang w:val="uk-UA"/>
              </w:rPr>
              <w:lastRenderedPageBreak/>
              <w:t>(8 під’їзд), місто Південне Одеського району Одеської області</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620C71" w14:textId="77777777" w:rsidR="00DD1709" w:rsidRPr="00DD1709" w:rsidRDefault="00DD1709" w:rsidP="00DD1709">
            <w:pPr>
              <w:spacing w:line="240" w:lineRule="auto"/>
              <w:jc w:val="center"/>
              <w:rPr>
                <w:bCs/>
                <w:sz w:val="24"/>
                <w:szCs w:val="24"/>
                <w:lang w:val="uk-UA"/>
              </w:rPr>
            </w:pPr>
            <w:r w:rsidRPr="00DD1709">
              <w:rPr>
                <w:sz w:val="24"/>
                <w:szCs w:val="24"/>
                <w:lang w:val="uk-UA"/>
              </w:rPr>
              <w:lastRenderedPageBreak/>
              <w:t>2151,427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843560" w14:textId="77777777" w:rsidR="00DD1709" w:rsidRPr="00DD1709" w:rsidRDefault="00DD1709" w:rsidP="00DD1709">
            <w:pPr>
              <w:spacing w:line="240" w:lineRule="auto"/>
              <w:jc w:val="center"/>
              <w:rPr>
                <w:bCs/>
                <w:sz w:val="24"/>
                <w:szCs w:val="24"/>
                <w:lang w:val="uk-UA"/>
              </w:rPr>
            </w:pPr>
            <w:r w:rsidRPr="00DD1709">
              <w:rPr>
                <w:sz w:val="24"/>
                <w:szCs w:val="24"/>
                <w:lang w:val="uk-UA"/>
              </w:rPr>
              <w:t>2129,91273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007420" w14:textId="77777777" w:rsidR="00DD1709" w:rsidRPr="00DD1709" w:rsidRDefault="00DD1709" w:rsidP="00DD1709">
            <w:pPr>
              <w:spacing w:line="240" w:lineRule="auto"/>
              <w:jc w:val="center"/>
              <w:rPr>
                <w:bCs/>
                <w:sz w:val="24"/>
                <w:szCs w:val="24"/>
                <w:lang w:val="uk-UA"/>
              </w:rPr>
            </w:pPr>
            <w:r w:rsidRPr="00DD1709">
              <w:rPr>
                <w:sz w:val="24"/>
                <w:szCs w:val="24"/>
                <w:lang w:val="uk-UA"/>
              </w:rPr>
              <w:t>21,51427</w:t>
            </w:r>
          </w:p>
        </w:tc>
      </w:tr>
      <w:tr w:rsidR="00DD1709" w:rsidRPr="00DD1709" w14:paraId="3F6F8043"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hideMark/>
          </w:tcPr>
          <w:p w14:paraId="7A5B6A8D" w14:textId="77777777" w:rsidR="00DD1709" w:rsidRPr="00DD1709" w:rsidRDefault="00DD1709" w:rsidP="00DD1709">
            <w:pPr>
              <w:spacing w:line="240" w:lineRule="auto"/>
              <w:jc w:val="center"/>
              <w:rPr>
                <w:bCs/>
                <w:sz w:val="24"/>
                <w:szCs w:val="24"/>
                <w:lang w:val="uk-UA"/>
              </w:rPr>
            </w:pPr>
            <w:r w:rsidRPr="00DD1709">
              <w:rPr>
                <w:bCs/>
                <w:sz w:val="24"/>
                <w:szCs w:val="24"/>
                <w:lang w:val="uk-UA"/>
              </w:rPr>
              <w:t>11</w:t>
            </w:r>
          </w:p>
        </w:tc>
        <w:tc>
          <w:tcPr>
            <w:tcW w:w="4958" w:type="dxa"/>
            <w:tcBorders>
              <w:top w:val="single" w:sz="4" w:space="0" w:color="auto"/>
              <w:left w:val="single" w:sz="4" w:space="0" w:color="auto"/>
              <w:bottom w:val="single" w:sz="4" w:space="0" w:color="auto"/>
              <w:right w:val="single" w:sz="4" w:space="0" w:color="auto"/>
            </w:tcBorders>
            <w:vAlign w:val="center"/>
            <w:hideMark/>
          </w:tcPr>
          <w:p w14:paraId="20138E39" w14:textId="77777777" w:rsidR="00DD1709" w:rsidRPr="00DD1709" w:rsidRDefault="00DD1709" w:rsidP="00DD1709">
            <w:pPr>
              <w:spacing w:after="0" w:line="240" w:lineRule="auto"/>
              <w:rPr>
                <w:bCs/>
                <w:color w:val="FF0000"/>
                <w:sz w:val="24"/>
                <w:szCs w:val="24"/>
                <w:highlight w:val="green"/>
                <w:lang w:val="uk-UA"/>
              </w:rPr>
            </w:pPr>
            <w:r w:rsidRPr="00DD1709">
              <w:rPr>
                <w:color w:val="000000"/>
                <w:sz w:val="24"/>
                <w:szCs w:val="24"/>
                <w:lang w:val="uk-UA"/>
              </w:rPr>
              <w:t>Капітальний ремонт (заміна) ліфту  за адресою:  проспект Григорівського десанту, будинок 21 (пас.), місто Південне Одеського району Одеської області</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43E2DF" w14:textId="77777777" w:rsidR="00DD1709" w:rsidRPr="00DD1709" w:rsidRDefault="00DD1709" w:rsidP="00DD1709">
            <w:pPr>
              <w:spacing w:line="240" w:lineRule="auto"/>
              <w:jc w:val="center"/>
              <w:rPr>
                <w:bCs/>
                <w:sz w:val="24"/>
                <w:szCs w:val="24"/>
                <w:lang w:val="uk-UA"/>
              </w:rPr>
            </w:pPr>
            <w:r w:rsidRPr="00DD1709">
              <w:rPr>
                <w:color w:val="000000"/>
                <w:sz w:val="24"/>
                <w:szCs w:val="24"/>
              </w:rPr>
              <w:t>2836,800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634766" w14:textId="77777777" w:rsidR="00DD1709" w:rsidRPr="00DD1709" w:rsidRDefault="00DD1709" w:rsidP="00DD1709">
            <w:pPr>
              <w:spacing w:line="240" w:lineRule="auto"/>
              <w:jc w:val="center"/>
              <w:rPr>
                <w:bCs/>
                <w:sz w:val="24"/>
                <w:szCs w:val="24"/>
                <w:lang w:val="uk-UA"/>
              </w:rPr>
            </w:pPr>
            <w:r w:rsidRPr="00DD1709">
              <w:rPr>
                <w:color w:val="000000"/>
                <w:sz w:val="24"/>
                <w:szCs w:val="24"/>
              </w:rPr>
              <w:t>2808,43200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B6EB58" w14:textId="77777777" w:rsidR="00DD1709" w:rsidRPr="00DD1709" w:rsidRDefault="00DD1709" w:rsidP="00DD1709">
            <w:pPr>
              <w:spacing w:line="240" w:lineRule="auto"/>
              <w:jc w:val="center"/>
              <w:rPr>
                <w:bCs/>
                <w:sz w:val="24"/>
                <w:szCs w:val="24"/>
                <w:lang w:val="uk-UA"/>
              </w:rPr>
            </w:pPr>
            <w:r w:rsidRPr="00DD1709">
              <w:rPr>
                <w:color w:val="000000"/>
                <w:sz w:val="24"/>
                <w:szCs w:val="24"/>
              </w:rPr>
              <w:t>28,36800</w:t>
            </w:r>
          </w:p>
        </w:tc>
      </w:tr>
      <w:tr w:rsidR="00DD1709" w:rsidRPr="00DD1709" w14:paraId="350CCEB2"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hideMark/>
          </w:tcPr>
          <w:p w14:paraId="33985665" w14:textId="77777777" w:rsidR="00DD1709" w:rsidRPr="00DD1709" w:rsidRDefault="00DD1709" w:rsidP="00DD1709">
            <w:pPr>
              <w:spacing w:line="240" w:lineRule="auto"/>
              <w:jc w:val="center"/>
              <w:rPr>
                <w:bCs/>
                <w:sz w:val="24"/>
                <w:szCs w:val="24"/>
                <w:lang w:val="uk-UA"/>
              </w:rPr>
            </w:pPr>
            <w:r w:rsidRPr="00DD1709">
              <w:rPr>
                <w:bCs/>
                <w:sz w:val="24"/>
                <w:szCs w:val="24"/>
                <w:lang w:val="uk-UA"/>
              </w:rPr>
              <w:t>12</w:t>
            </w:r>
          </w:p>
        </w:tc>
        <w:tc>
          <w:tcPr>
            <w:tcW w:w="4958" w:type="dxa"/>
            <w:tcBorders>
              <w:top w:val="single" w:sz="4" w:space="0" w:color="auto"/>
              <w:left w:val="single" w:sz="4" w:space="0" w:color="auto"/>
              <w:bottom w:val="single" w:sz="4" w:space="0" w:color="auto"/>
              <w:right w:val="single" w:sz="4" w:space="0" w:color="auto"/>
            </w:tcBorders>
            <w:vAlign w:val="center"/>
            <w:hideMark/>
          </w:tcPr>
          <w:p w14:paraId="7637222D" w14:textId="77777777" w:rsidR="00DD1709" w:rsidRPr="00DD1709" w:rsidRDefault="00DD1709" w:rsidP="00DD1709">
            <w:pPr>
              <w:spacing w:after="0" w:line="240" w:lineRule="auto"/>
              <w:rPr>
                <w:bCs/>
                <w:color w:val="FF0000"/>
                <w:sz w:val="24"/>
                <w:szCs w:val="24"/>
                <w:lang w:val="uk-UA"/>
              </w:rPr>
            </w:pPr>
            <w:r w:rsidRPr="00DD1709">
              <w:rPr>
                <w:color w:val="000000"/>
                <w:sz w:val="24"/>
                <w:szCs w:val="24"/>
                <w:lang w:val="uk-UA"/>
              </w:rPr>
              <w:t>Капітальний ремонт (заміна) ліфту  за адресою:  проспект Григорівського десанту, будинок 23 (пас.), місто Південне Одеського району Одеської області</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270F1C" w14:textId="77777777" w:rsidR="00DD1709" w:rsidRPr="00DD1709" w:rsidRDefault="00DD1709" w:rsidP="00DD1709">
            <w:pPr>
              <w:spacing w:line="240" w:lineRule="auto"/>
              <w:jc w:val="center"/>
              <w:rPr>
                <w:bCs/>
                <w:sz w:val="24"/>
                <w:szCs w:val="24"/>
                <w:lang w:val="uk-UA"/>
              </w:rPr>
            </w:pPr>
            <w:r w:rsidRPr="00DD1709">
              <w:rPr>
                <w:color w:val="000000"/>
                <w:sz w:val="24"/>
                <w:szCs w:val="24"/>
              </w:rPr>
              <w:t>2694,630</w:t>
            </w:r>
          </w:p>
        </w:tc>
        <w:tc>
          <w:tcPr>
            <w:tcW w:w="1701" w:type="dxa"/>
            <w:tcBorders>
              <w:top w:val="single" w:sz="4" w:space="0" w:color="auto"/>
              <w:left w:val="nil"/>
              <w:bottom w:val="single" w:sz="4" w:space="0" w:color="auto"/>
              <w:right w:val="single" w:sz="4" w:space="0" w:color="auto"/>
            </w:tcBorders>
            <w:vAlign w:val="center"/>
            <w:hideMark/>
          </w:tcPr>
          <w:p w14:paraId="417B7B44" w14:textId="77777777" w:rsidR="00DD1709" w:rsidRPr="00DD1709" w:rsidRDefault="00DD1709" w:rsidP="00DD1709">
            <w:pPr>
              <w:spacing w:line="240" w:lineRule="auto"/>
              <w:jc w:val="center"/>
              <w:rPr>
                <w:bCs/>
                <w:sz w:val="24"/>
                <w:szCs w:val="24"/>
                <w:lang w:val="uk-UA"/>
              </w:rPr>
            </w:pPr>
            <w:r w:rsidRPr="00DD1709">
              <w:rPr>
                <w:color w:val="000000"/>
                <w:sz w:val="24"/>
                <w:szCs w:val="24"/>
              </w:rPr>
              <w:t>2667,68370</w:t>
            </w:r>
          </w:p>
        </w:tc>
        <w:tc>
          <w:tcPr>
            <w:tcW w:w="1418" w:type="dxa"/>
            <w:tcBorders>
              <w:top w:val="single" w:sz="4" w:space="0" w:color="auto"/>
              <w:left w:val="nil"/>
              <w:bottom w:val="single" w:sz="4" w:space="0" w:color="auto"/>
              <w:right w:val="single" w:sz="4" w:space="0" w:color="auto"/>
            </w:tcBorders>
            <w:vAlign w:val="center"/>
            <w:hideMark/>
          </w:tcPr>
          <w:p w14:paraId="3934AE3B" w14:textId="77777777" w:rsidR="00DD1709" w:rsidRPr="00DD1709" w:rsidRDefault="00DD1709" w:rsidP="00DD1709">
            <w:pPr>
              <w:spacing w:line="240" w:lineRule="auto"/>
              <w:jc w:val="center"/>
              <w:rPr>
                <w:bCs/>
                <w:sz w:val="24"/>
                <w:szCs w:val="24"/>
                <w:lang w:val="uk-UA"/>
              </w:rPr>
            </w:pPr>
            <w:r w:rsidRPr="00DD1709">
              <w:rPr>
                <w:color w:val="000000"/>
                <w:sz w:val="24"/>
                <w:szCs w:val="24"/>
              </w:rPr>
              <w:t>26,94630</w:t>
            </w:r>
          </w:p>
        </w:tc>
      </w:tr>
      <w:tr w:rsidR="00DD1709" w:rsidRPr="00DD1709" w14:paraId="12C64B6C"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hideMark/>
          </w:tcPr>
          <w:p w14:paraId="47626485" w14:textId="77777777" w:rsidR="00DD1709" w:rsidRPr="00DD1709" w:rsidRDefault="00DD1709" w:rsidP="00DD1709">
            <w:pPr>
              <w:spacing w:line="240" w:lineRule="auto"/>
              <w:jc w:val="center"/>
              <w:rPr>
                <w:bCs/>
                <w:sz w:val="24"/>
                <w:szCs w:val="24"/>
                <w:lang w:val="uk-UA"/>
              </w:rPr>
            </w:pPr>
            <w:r w:rsidRPr="00DD1709">
              <w:rPr>
                <w:bCs/>
                <w:sz w:val="24"/>
                <w:szCs w:val="24"/>
                <w:lang w:val="uk-UA"/>
              </w:rPr>
              <w:t>13</w:t>
            </w:r>
          </w:p>
        </w:tc>
        <w:tc>
          <w:tcPr>
            <w:tcW w:w="4958" w:type="dxa"/>
            <w:tcBorders>
              <w:top w:val="single" w:sz="4" w:space="0" w:color="auto"/>
              <w:left w:val="single" w:sz="4" w:space="0" w:color="auto"/>
              <w:bottom w:val="single" w:sz="4" w:space="0" w:color="auto"/>
              <w:right w:val="single" w:sz="4" w:space="0" w:color="auto"/>
            </w:tcBorders>
            <w:vAlign w:val="center"/>
            <w:hideMark/>
          </w:tcPr>
          <w:p w14:paraId="78BB1CCD" w14:textId="77777777" w:rsidR="00DD1709" w:rsidRPr="00DD1709" w:rsidRDefault="00DD1709" w:rsidP="00DD1709">
            <w:pPr>
              <w:spacing w:after="0" w:line="240" w:lineRule="auto"/>
              <w:rPr>
                <w:color w:val="000000"/>
                <w:sz w:val="24"/>
                <w:szCs w:val="24"/>
                <w:lang w:val="uk-UA"/>
              </w:rPr>
            </w:pPr>
            <w:r w:rsidRPr="00DD1709">
              <w:rPr>
                <w:color w:val="000000"/>
                <w:sz w:val="24"/>
                <w:szCs w:val="24"/>
                <w:lang w:val="uk-UA"/>
              </w:rPr>
              <w:t xml:space="preserve">Капітальний ремонт (заміна) ліфту  за адресою:  вул. Т. Г. Шевченка, будинок 7               </w:t>
            </w:r>
          </w:p>
          <w:p w14:paraId="24B724B3" w14:textId="3D4CD8FD" w:rsidR="00DD1709" w:rsidRPr="00DD1709" w:rsidRDefault="00DD1709" w:rsidP="00DD1709">
            <w:pPr>
              <w:spacing w:after="0" w:line="240" w:lineRule="auto"/>
              <w:rPr>
                <w:bCs/>
                <w:color w:val="FF0000"/>
                <w:sz w:val="24"/>
                <w:szCs w:val="24"/>
                <w:lang w:val="uk-UA"/>
              </w:rPr>
            </w:pPr>
            <w:r w:rsidRPr="00DD1709">
              <w:rPr>
                <w:color w:val="000000"/>
                <w:sz w:val="24"/>
                <w:szCs w:val="24"/>
                <w:lang w:val="uk-UA"/>
              </w:rPr>
              <w:t>(6 під’їзд), місто Південне Одеського району Одеської області</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14:paraId="2107AD76" w14:textId="77777777" w:rsidR="00DD1709" w:rsidRPr="00DD1709" w:rsidRDefault="00DD1709" w:rsidP="00DD1709">
            <w:pPr>
              <w:spacing w:line="240" w:lineRule="auto"/>
              <w:jc w:val="center"/>
              <w:rPr>
                <w:sz w:val="24"/>
                <w:szCs w:val="24"/>
                <w:lang w:val="uk-UA"/>
              </w:rPr>
            </w:pPr>
            <w:r w:rsidRPr="00DD1709">
              <w:rPr>
                <w:sz w:val="24"/>
                <w:szCs w:val="24"/>
                <w:lang w:val="uk-UA"/>
              </w:rPr>
              <w:t>2119,075</w:t>
            </w:r>
          </w:p>
        </w:tc>
        <w:tc>
          <w:tcPr>
            <w:tcW w:w="1701" w:type="dxa"/>
            <w:tcBorders>
              <w:top w:val="nil"/>
              <w:left w:val="nil"/>
              <w:bottom w:val="single" w:sz="4" w:space="0" w:color="auto"/>
              <w:right w:val="single" w:sz="4" w:space="0" w:color="auto"/>
            </w:tcBorders>
            <w:vAlign w:val="center"/>
            <w:hideMark/>
          </w:tcPr>
          <w:p w14:paraId="3E9657D1" w14:textId="77777777" w:rsidR="00DD1709" w:rsidRPr="00DD1709" w:rsidRDefault="00DD1709" w:rsidP="00DD1709">
            <w:pPr>
              <w:spacing w:line="240" w:lineRule="auto"/>
              <w:jc w:val="center"/>
              <w:rPr>
                <w:sz w:val="24"/>
                <w:szCs w:val="24"/>
                <w:lang w:val="uk-UA"/>
              </w:rPr>
            </w:pPr>
            <w:r w:rsidRPr="00DD1709">
              <w:rPr>
                <w:sz w:val="24"/>
                <w:szCs w:val="24"/>
                <w:lang w:val="uk-UA"/>
              </w:rPr>
              <w:t>2097,88425</w:t>
            </w:r>
          </w:p>
        </w:tc>
        <w:tc>
          <w:tcPr>
            <w:tcW w:w="1418" w:type="dxa"/>
            <w:tcBorders>
              <w:top w:val="nil"/>
              <w:left w:val="nil"/>
              <w:bottom w:val="single" w:sz="4" w:space="0" w:color="auto"/>
              <w:right w:val="single" w:sz="4" w:space="0" w:color="auto"/>
            </w:tcBorders>
            <w:vAlign w:val="center"/>
            <w:hideMark/>
          </w:tcPr>
          <w:p w14:paraId="28B3BF80" w14:textId="77777777" w:rsidR="00DD1709" w:rsidRPr="00DD1709" w:rsidRDefault="00DD1709" w:rsidP="00DD1709">
            <w:pPr>
              <w:spacing w:line="240" w:lineRule="auto"/>
              <w:jc w:val="center"/>
              <w:rPr>
                <w:color w:val="FF0000"/>
                <w:sz w:val="24"/>
                <w:szCs w:val="24"/>
                <w:lang w:val="uk-UA"/>
              </w:rPr>
            </w:pPr>
            <w:r w:rsidRPr="00DD1709">
              <w:rPr>
                <w:sz w:val="24"/>
                <w:szCs w:val="24"/>
                <w:lang w:val="uk-UA"/>
              </w:rPr>
              <w:t>21,19075</w:t>
            </w:r>
          </w:p>
        </w:tc>
      </w:tr>
      <w:tr w:rsidR="00DD1709" w:rsidRPr="00DD1709" w14:paraId="001571F3"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hideMark/>
          </w:tcPr>
          <w:p w14:paraId="5C48315E" w14:textId="77777777" w:rsidR="00DD1709" w:rsidRPr="00DD1709" w:rsidRDefault="00DD1709" w:rsidP="00DD1709">
            <w:pPr>
              <w:spacing w:line="240" w:lineRule="auto"/>
              <w:jc w:val="center"/>
              <w:rPr>
                <w:bCs/>
                <w:sz w:val="24"/>
                <w:szCs w:val="24"/>
                <w:lang w:val="uk-UA"/>
              </w:rPr>
            </w:pPr>
            <w:r w:rsidRPr="00DD1709">
              <w:rPr>
                <w:bCs/>
                <w:sz w:val="24"/>
                <w:szCs w:val="24"/>
                <w:lang w:val="uk-UA"/>
              </w:rPr>
              <w:t>14</w:t>
            </w:r>
          </w:p>
        </w:tc>
        <w:tc>
          <w:tcPr>
            <w:tcW w:w="4958" w:type="dxa"/>
            <w:tcBorders>
              <w:top w:val="single" w:sz="4" w:space="0" w:color="auto"/>
              <w:left w:val="single" w:sz="4" w:space="0" w:color="auto"/>
              <w:bottom w:val="single" w:sz="4" w:space="0" w:color="auto"/>
              <w:right w:val="single" w:sz="4" w:space="0" w:color="auto"/>
            </w:tcBorders>
            <w:vAlign w:val="center"/>
            <w:hideMark/>
          </w:tcPr>
          <w:p w14:paraId="482D26C5" w14:textId="77777777" w:rsidR="00DD1709" w:rsidRPr="00DD1709" w:rsidRDefault="00DD1709" w:rsidP="00DD1709">
            <w:pPr>
              <w:spacing w:after="0" w:line="240" w:lineRule="auto"/>
              <w:rPr>
                <w:color w:val="000000"/>
                <w:sz w:val="24"/>
                <w:szCs w:val="24"/>
                <w:lang w:val="uk-UA"/>
              </w:rPr>
            </w:pPr>
            <w:r w:rsidRPr="00DD1709">
              <w:rPr>
                <w:color w:val="000000"/>
                <w:sz w:val="24"/>
                <w:szCs w:val="24"/>
                <w:lang w:val="uk-UA"/>
              </w:rPr>
              <w:t xml:space="preserve">Капітальний ремонт (заміна) ліфту  за адресою:  вул. Хіміків, будинок 14                            </w:t>
            </w:r>
          </w:p>
          <w:p w14:paraId="589AD9C2" w14:textId="07352AA3" w:rsidR="00DD1709" w:rsidRPr="00DD1709" w:rsidRDefault="00DD1709" w:rsidP="00DD1709">
            <w:pPr>
              <w:spacing w:after="0" w:line="240" w:lineRule="auto"/>
              <w:rPr>
                <w:bCs/>
                <w:color w:val="FF0000"/>
                <w:sz w:val="24"/>
                <w:szCs w:val="24"/>
                <w:lang w:val="uk-UA"/>
              </w:rPr>
            </w:pPr>
            <w:r w:rsidRPr="00DD1709">
              <w:rPr>
                <w:color w:val="000000"/>
                <w:sz w:val="24"/>
                <w:szCs w:val="24"/>
                <w:lang w:val="uk-UA"/>
              </w:rPr>
              <w:t>(7 під’їзд), місто Південне Одеського району Одеської області</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14:paraId="47A0D5EC"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2153,714</w:t>
            </w:r>
          </w:p>
        </w:tc>
        <w:tc>
          <w:tcPr>
            <w:tcW w:w="1701" w:type="dxa"/>
            <w:tcBorders>
              <w:top w:val="nil"/>
              <w:left w:val="nil"/>
              <w:bottom w:val="single" w:sz="4" w:space="0" w:color="auto"/>
              <w:right w:val="single" w:sz="4" w:space="0" w:color="auto"/>
            </w:tcBorders>
            <w:vAlign w:val="center"/>
            <w:hideMark/>
          </w:tcPr>
          <w:p w14:paraId="003B8E8A"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2132,17686</w:t>
            </w:r>
          </w:p>
        </w:tc>
        <w:tc>
          <w:tcPr>
            <w:tcW w:w="1418" w:type="dxa"/>
            <w:tcBorders>
              <w:top w:val="nil"/>
              <w:left w:val="nil"/>
              <w:bottom w:val="single" w:sz="4" w:space="0" w:color="auto"/>
              <w:right w:val="single" w:sz="4" w:space="0" w:color="auto"/>
            </w:tcBorders>
            <w:vAlign w:val="center"/>
            <w:hideMark/>
          </w:tcPr>
          <w:p w14:paraId="07D7E268"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21,53714</w:t>
            </w:r>
          </w:p>
        </w:tc>
      </w:tr>
      <w:tr w:rsidR="00DD1709" w:rsidRPr="00DD1709" w14:paraId="2E52D675"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hideMark/>
          </w:tcPr>
          <w:p w14:paraId="51C121AD" w14:textId="77777777" w:rsidR="00DD1709" w:rsidRPr="00DD1709" w:rsidRDefault="00DD1709" w:rsidP="00DD1709">
            <w:pPr>
              <w:spacing w:line="240" w:lineRule="auto"/>
              <w:jc w:val="center"/>
              <w:rPr>
                <w:bCs/>
                <w:sz w:val="24"/>
                <w:szCs w:val="24"/>
                <w:lang w:val="uk-UA"/>
              </w:rPr>
            </w:pPr>
            <w:r w:rsidRPr="00DD1709">
              <w:rPr>
                <w:bCs/>
                <w:sz w:val="24"/>
                <w:szCs w:val="24"/>
                <w:lang w:val="uk-UA"/>
              </w:rPr>
              <w:t>15</w:t>
            </w:r>
          </w:p>
        </w:tc>
        <w:tc>
          <w:tcPr>
            <w:tcW w:w="4958" w:type="dxa"/>
            <w:tcBorders>
              <w:top w:val="single" w:sz="4" w:space="0" w:color="auto"/>
              <w:left w:val="single" w:sz="4" w:space="0" w:color="auto"/>
              <w:bottom w:val="single" w:sz="4" w:space="0" w:color="auto"/>
              <w:right w:val="single" w:sz="4" w:space="0" w:color="auto"/>
            </w:tcBorders>
            <w:vAlign w:val="center"/>
            <w:hideMark/>
          </w:tcPr>
          <w:p w14:paraId="1DB1653E" w14:textId="77777777" w:rsidR="00DD1709" w:rsidRPr="00DD1709" w:rsidRDefault="00DD1709" w:rsidP="00DD1709">
            <w:pPr>
              <w:spacing w:after="0" w:line="240" w:lineRule="auto"/>
              <w:rPr>
                <w:color w:val="000000"/>
                <w:sz w:val="24"/>
                <w:szCs w:val="24"/>
                <w:lang w:val="uk-UA"/>
              </w:rPr>
            </w:pPr>
            <w:r w:rsidRPr="00DD1709">
              <w:rPr>
                <w:color w:val="000000"/>
                <w:sz w:val="24"/>
                <w:szCs w:val="24"/>
                <w:lang w:val="uk-UA"/>
              </w:rPr>
              <w:t xml:space="preserve">Капітальний ремонт (заміна) ліфту  за адресою:  вул. Т. Г. Шевченка, будинок 5              </w:t>
            </w:r>
          </w:p>
          <w:p w14:paraId="7935D373" w14:textId="3985AD94" w:rsidR="00DD1709" w:rsidRPr="00DD1709" w:rsidRDefault="00DD1709" w:rsidP="00DD1709">
            <w:pPr>
              <w:spacing w:after="0" w:line="240" w:lineRule="auto"/>
              <w:rPr>
                <w:bCs/>
                <w:color w:val="FF0000"/>
                <w:sz w:val="24"/>
                <w:szCs w:val="24"/>
                <w:lang w:val="uk-UA"/>
              </w:rPr>
            </w:pPr>
            <w:r w:rsidRPr="00DD1709">
              <w:rPr>
                <w:color w:val="000000"/>
                <w:sz w:val="24"/>
                <w:szCs w:val="24"/>
                <w:lang w:val="uk-UA"/>
              </w:rPr>
              <w:t>(4 під’їзд), місто Південне Одеського району Одеської області</w:t>
            </w:r>
          </w:p>
        </w:tc>
        <w:tc>
          <w:tcPr>
            <w:tcW w:w="1559" w:type="dxa"/>
            <w:tcBorders>
              <w:top w:val="nil"/>
              <w:left w:val="single" w:sz="4" w:space="0" w:color="auto"/>
              <w:bottom w:val="single" w:sz="4" w:space="0" w:color="auto"/>
              <w:right w:val="single" w:sz="4" w:space="0" w:color="auto"/>
            </w:tcBorders>
            <w:vAlign w:val="center"/>
            <w:hideMark/>
          </w:tcPr>
          <w:p w14:paraId="20FDCF0D"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2151,427</w:t>
            </w:r>
          </w:p>
        </w:tc>
        <w:tc>
          <w:tcPr>
            <w:tcW w:w="1701" w:type="dxa"/>
            <w:tcBorders>
              <w:top w:val="nil"/>
              <w:left w:val="nil"/>
              <w:bottom w:val="single" w:sz="4" w:space="0" w:color="auto"/>
              <w:right w:val="single" w:sz="4" w:space="0" w:color="auto"/>
            </w:tcBorders>
            <w:vAlign w:val="center"/>
            <w:hideMark/>
          </w:tcPr>
          <w:p w14:paraId="43FCEB55"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2129,91273</w:t>
            </w:r>
          </w:p>
        </w:tc>
        <w:tc>
          <w:tcPr>
            <w:tcW w:w="1418" w:type="dxa"/>
            <w:tcBorders>
              <w:top w:val="nil"/>
              <w:left w:val="nil"/>
              <w:bottom w:val="single" w:sz="4" w:space="0" w:color="auto"/>
              <w:right w:val="single" w:sz="4" w:space="0" w:color="auto"/>
            </w:tcBorders>
            <w:vAlign w:val="center"/>
            <w:hideMark/>
          </w:tcPr>
          <w:p w14:paraId="58DCEBE7"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21,51427</w:t>
            </w:r>
          </w:p>
        </w:tc>
      </w:tr>
      <w:tr w:rsidR="00DD1709" w:rsidRPr="00DD1709" w14:paraId="3EDEB794"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hideMark/>
          </w:tcPr>
          <w:p w14:paraId="3AFA22AB" w14:textId="77777777" w:rsidR="00DD1709" w:rsidRPr="00DD1709" w:rsidRDefault="00DD1709" w:rsidP="00DD1709">
            <w:pPr>
              <w:spacing w:line="240" w:lineRule="auto"/>
              <w:jc w:val="center"/>
              <w:rPr>
                <w:bCs/>
                <w:sz w:val="24"/>
                <w:szCs w:val="24"/>
                <w:lang w:val="uk-UA"/>
              </w:rPr>
            </w:pPr>
            <w:r w:rsidRPr="00DD1709">
              <w:rPr>
                <w:bCs/>
                <w:sz w:val="24"/>
                <w:szCs w:val="24"/>
                <w:lang w:val="uk-UA"/>
              </w:rPr>
              <w:t>16</w:t>
            </w:r>
          </w:p>
        </w:tc>
        <w:tc>
          <w:tcPr>
            <w:tcW w:w="4958" w:type="dxa"/>
            <w:tcBorders>
              <w:top w:val="single" w:sz="4" w:space="0" w:color="auto"/>
              <w:left w:val="single" w:sz="4" w:space="0" w:color="auto"/>
              <w:bottom w:val="single" w:sz="4" w:space="0" w:color="auto"/>
              <w:right w:val="single" w:sz="4" w:space="0" w:color="auto"/>
            </w:tcBorders>
            <w:vAlign w:val="center"/>
            <w:hideMark/>
          </w:tcPr>
          <w:p w14:paraId="5860C721" w14:textId="77777777" w:rsidR="00DD1709" w:rsidRPr="00DD1709" w:rsidRDefault="00DD1709" w:rsidP="00DD1709">
            <w:pPr>
              <w:spacing w:after="0" w:line="240" w:lineRule="auto"/>
              <w:rPr>
                <w:color w:val="000000"/>
                <w:sz w:val="24"/>
                <w:szCs w:val="24"/>
                <w:lang w:val="uk-UA"/>
              </w:rPr>
            </w:pPr>
            <w:r w:rsidRPr="00DD1709">
              <w:rPr>
                <w:color w:val="000000"/>
                <w:sz w:val="24"/>
                <w:szCs w:val="24"/>
                <w:lang w:val="uk-UA"/>
              </w:rPr>
              <w:t xml:space="preserve">Капітальний ремонт (заміна) ліфту  за адресою:  вул. Хіміків, будинок 4                              </w:t>
            </w:r>
          </w:p>
          <w:p w14:paraId="2910BDA2" w14:textId="13C417F4" w:rsidR="00DD1709" w:rsidRPr="00DD1709" w:rsidRDefault="00DD1709" w:rsidP="00DD1709">
            <w:pPr>
              <w:spacing w:after="0" w:line="240" w:lineRule="auto"/>
              <w:rPr>
                <w:bCs/>
                <w:color w:val="FF0000"/>
                <w:sz w:val="24"/>
                <w:szCs w:val="24"/>
                <w:lang w:val="uk-UA"/>
              </w:rPr>
            </w:pPr>
            <w:r w:rsidRPr="00DD1709">
              <w:rPr>
                <w:color w:val="000000"/>
                <w:sz w:val="24"/>
                <w:szCs w:val="24"/>
                <w:lang w:val="uk-UA"/>
              </w:rPr>
              <w:t>(4 під’їзд), місто Південне Одеського району Одеської області</w:t>
            </w:r>
          </w:p>
        </w:tc>
        <w:tc>
          <w:tcPr>
            <w:tcW w:w="1559" w:type="dxa"/>
            <w:tcBorders>
              <w:top w:val="nil"/>
              <w:left w:val="single" w:sz="4" w:space="0" w:color="auto"/>
              <w:bottom w:val="single" w:sz="4" w:space="0" w:color="auto"/>
              <w:right w:val="single" w:sz="4" w:space="0" w:color="auto"/>
            </w:tcBorders>
            <w:vAlign w:val="center"/>
            <w:hideMark/>
          </w:tcPr>
          <w:p w14:paraId="0247BC95"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2151,427</w:t>
            </w:r>
          </w:p>
        </w:tc>
        <w:tc>
          <w:tcPr>
            <w:tcW w:w="1701" w:type="dxa"/>
            <w:tcBorders>
              <w:top w:val="nil"/>
              <w:left w:val="nil"/>
              <w:bottom w:val="single" w:sz="4" w:space="0" w:color="auto"/>
              <w:right w:val="single" w:sz="4" w:space="0" w:color="auto"/>
            </w:tcBorders>
            <w:vAlign w:val="center"/>
            <w:hideMark/>
          </w:tcPr>
          <w:p w14:paraId="151A539C"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2129,91273</w:t>
            </w:r>
          </w:p>
        </w:tc>
        <w:tc>
          <w:tcPr>
            <w:tcW w:w="1418" w:type="dxa"/>
            <w:tcBorders>
              <w:top w:val="nil"/>
              <w:left w:val="nil"/>
              <w:bottom w:val="single" w:sz="4" w:space="0" w:color="auto"/>
              <w:right w:val="single" w:sz="4" w:space="0" w:color="auto"/>
            </w:tcBorders>
            <w:vAlign w:val="center"/>
            <w:hideMark/>
          </w:tcPr>
          <w:p w14:paraId="2E0632FC"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21,51427</w:t>
            </w:r>
          </w:p>
        </w:tc>
      </w:tr>
      <w:tr w:rsidR="00DD1709" w:rsidRPr="00DD1709" w14:paraId="1E8BAD61"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hideMark/>
          </w:tcPr>
          <w:p w14:paraId="01356DEE" w14:textId="77777777" w:rsidR="00DD1709" w:rsidRPr="00DD1709" w:rsidRDefault="00DD1709" w:rsidP="00DD1709">
            <w:pPr>
              <w:spacing w:line="240" w:lineRule="auto"/>
              <w:jc w:val="center"/>
              <w:rPr>
                <w:bCs/>
                <w:sz w:val="24"/>
                <w:szCs w:val="24"/>
                <w:lang w:val="uk-UA"/>
              </w:rPr>
            </w:pPr>
            <w:r w:rsidRPr="00DD1709">
              <w:rPr>
                <w:bCs/>
                <w:sz w:val="24"/>
                <w:szCs w:val="24"/>
                <w:lang w:val="uk-UA"/>
              </w:rPr>
              <w:t>17</w:t>
            </w:r>
          </w:p>
        </w:tc>
        <w:tc>
          <w:tcPr>
            <w:tcW w:w="4958" w:type="dxa"/>
            <w:tcBorders>
              <w:top w:val="single" w:sz="4" w:space="0" w:color="auto"/>
              <w:left w:val="single" w:sz="4" w:space="0" w:color="auto"/>
              <w:bottom w:val="single" w:sz="4" w:space="0" w:color="auto"/>
              <w:right w:val="single" w:sz="4" w:space="0" w:color="auto"/>
            </w:tcBorders>
            <w:vAlign w:val="center"/>
            <w:hideMark/>
          </w:tcPr>
          <w:p w14:paraId="79C6E9AC" w14:textId="77777777" w:rsidR="00DD1709" w:rsidRPr="00DD1709" w:rsidRDefault="00DD1709" w:rsidP="00DD1709">
            <w:pPr>
              <w:spacing w:after="0" w:line="240" w:lineRule="auto"/>
              <w:rPr>
                <w:bCs/>
                <w:color w:val="FF0000"/>
                <w:sz w:val="24"/>
                <w:szCs w:val="24"/>
                <w:lang w:val="uk-UA"/>
              </w:rPr>
            </w:pPr>
            <w:r w:rsidRPr="00DD1709">
              <w:rPr>
                <w:color w:val="000000"/>
                <w:sz w:val="24"/>
                <w:szCs w:val="24"/>
                <w:lang w:val="uk-UA"/>
              </w:rPr>
              <w:t>Капітальний ремонт (заміна) ліфту  за адресою:  проспект Миру, будинок 26                              (4 під’їзд), місто Південне Одеського району Одеської області</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14:paraId="5EFF5DC0"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2153,714</w:t>
            </w:r>
          </w:p>
        </w:tc>
        <w:tc>
          <w:tcPr>
            <w:tcW w:w="1701" w:type="dxa"/>
            <w:tcBorders>
              <w:top w:val="nil"/>
              <w:left w:val="nil"/>
              <w:bottom w:val="single" w:sz="4" w:space="0" w:color="auto"/>
              <w:right w:val="single" w:sz="4" w:space="0" w:color="auto"/>
            </w:tcBorders>
            <w:vAlign w:val="center"/>
            <w:hideMark/>
          </w:tcPr>
          <w:p w14:paraId="05BC7448"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2132,17686</w:t>
            </w:r>
          </w:p>
        </w:tc>
        <w:tc>
          <w:tcPr>
            <w:tcW w:w="1418" w:type="dxa"/>
            <w:tcBorders>
              <w:top w:val="nil"/>
              <w:left w:val="nil"/>
              <w:bottom w:val="single" w:sz="4" w:space="0" w:color="auto"/>
              <w:right w:val="single" w:sz="4" w:space="0" w:color="auto"/>
            </w:tcBorders>
            <w:vAlign w:val="center"/>
            <w:hideMark/>
          </w:tcPr>
          <w:p w14:paraId="29C5A65B"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21,53714</w:t>
            </w:r>
          </w:p>
        </w:tc>
      </w:tr>
      <w:tr w:rsidR="00DD1709" w:rsidRPr="00DD1709" w14:paraId="032F4C22"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hideMark/>
          </w:tcPr>
          <w:p w14:paraId="6F871E2E" w14:textId="77777777" w:rsidR="00DD1709" w:rsidRPr="00DD1709" w:rsidRDefault="00DD1709" w:rsidP="00DD1709">
            <w:pPr>
              <w:spacing w:line="240" w:lineRule="auto"/>
              <w:jc w:val="center"/>
              <w:rPr>
                <w:bCs/>
                <w:sz w:val="24"/>
                <w:szCs w:val="24"/>
                <w:lang w:val="uk-UA"/>
              </w:rPr>
            </w:pPr>
            <w:r w:rsidRPr="00DD1709">
              <w:rPr>
                <w:bCs/>
                <w:sz w:val="24"/>
                <w:szCs w:val="24"/>
                <w:lang w:val="uk-UA"/>
              </w:rPr>
              <w:t>18</w:t>
            </w:r>
          </w:p>
        </w:tc>
        <w:tc>
          <w:tcPr>
            <w:tcW w:w="4958" w:type="dxa"/>
            <w:tcBorders>
              <w:top w:val="single" w:sz="4" w:space="0" w:color="auto"/>
              <w:left w:val="single" w:sz="4" w:space="0" w:color="auto"/>
              <w:bottom w:val="single" w:sz="4" w:space="0" w:color="auto"/>
              <w:right w:val="single" w:sz="4" w:space="0" w:color="auto"/>
            </w:tcBorders>
            <w:vAlign w:val="center"/>
            <w:hideMark/>
          </w:tcPr>
          <w:p w14:paraId="2D9DB08A" w14:textId="53FAEAC2" w:rsidR="00DD1709" w:rsidRPr="00DD1709" w:rsidRDefault="00DD1709" w:rsidP="00DD1709">
            <w:pPr>
              <w:spacing w:after="0" w:line="240" w:lineRule="auto"/>
              <w:rPr>
                <w:color w:val="000000"/>
                <w:sz w:val="24"/>
                <w:szCs w:val="24"/>
                <w:lang w:val="uk-UA"/>
              </w:rPr>
            </w:pPr>
            <w:r w:rsidRPr="00DD1709">
              <w:rPr>
                <w:color w:val="000000"/>
                <w:sz w:val="24"/>
                <w:szCs w:val="24"/>
                <w:lang w:val="uk-UA"/>
              </w:rPr>
              <w:t>Капітальний ремонт (заміна) ліфту  за адресою:  вул. Хіміків, будинок 20                           (1 під’їзд), місто Південне Одеського району Одеської області</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8A7248"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2153,714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4EE6F4"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2132,17686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FF24B1"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21,53714</w:t>
            </w:r>
          </w:p>
        </w:tc>
      </w:tr>
      <w:tr w:rsidR="00DD1709" w:rsidRPr="00DD1709" w14:paraId="47C20725"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hideMark/>
          </w:tcPr>
          <w:p w14:paraId="48885FCF" w14:textId="77777777" w:rsidR="00DD1709" w:rsidRPr="00DD1709" w:rsidRDefault="00DD1709" w:rsidP="00DD1709">
            <w:pPr>
              <w:spacing w:line="240" w:lineRule="auto"/>
              <w:jc w:val="center"/>
              <w:rPr>
                <w:bCs/>
                <w:sz w:val="24"/>
                <w:szCs w:val="24"/>
                <w:lang w:val="uk-UA"/>
              </w:rPr>
            </w:pPr>
            <w:r w:rsidRPr="00DD1709">
              <w:rPr>
                <w:bCs/>
                <w:sz w:val="24"/>
                <w:szCs w:val="24"/>
                <w:lang w:val="uk-UA"/>
              </w:rPr>
              <w:t>19</w:t>
            </w:r>
          </w:p>
        </w:tc>
        <w:tc>
          <w:tcPr>
            <w:tcW w:w="4958" w:type="dxa"/>
            <w:tcBorders>
              <w:top w:val="single" w:sz="4" w:space="0" w:color="auto"/>
              <w:left w:val="single" w:sz="4" w:space="0" w:color="auto"/>
              <w:bottom w:val="single" w:sz="4" w:space="0" w:color="auto"/>
              <w:right w:val="single" w:sz="4" w:space="0" w:color="auto"/>
            </w:tcBorders>
            <w:vAlign w:val="center"/>
            <w:hideMark/>
          </w:tcPr>
          <w:p w14:paraId="0FF22482" w14:textId="77777777" w:rsidR="00DD1709" w:rsidRPr="00DD1709" w:rsidRDefault="00DD1709" w:rsidP="00DD1709">
            <w:pPr>
              <w:spacing w:after="0" w:line="240" w:lineRule="auto"/>
              <w:rPr>
                <w:color w:val="000000"/>
                <w:sz w:val="24"/>
                <w:szCs w:val="24"/>
                <w:lang w:val="uk-UA"/>
              </w:rPr>
            </w:pPr>
            <w:r w:rsidRPr="00DD1709">
              <w:rPr>
                <w:color w:val="000000"/>
                <w:sz w:val="24"/>
                <w:szCs w:val="24"/>
                <w:lang w:val="uk-UA"/>
              </w:rPr>
              <w:t xml:space="preserve">Капітальний ремонт (заміна) ліфту  за адресою:  проспект Миру, будинок 26 </w:t>
            </w:r>
          </w:p>
          <w:p w14:paraId="32D06F87" w14:textId="6244E63A" w:rsidR="00DD1709" w:rsidRPr="00DD1709" w:rsidRDefault="00DD1709" w:rsidP="00DD1709">
            <w:pPr>
              <w:spacing w:after="0" w:line="240" w:lineRule="auto"/>
              <w:rPr>
                <w:bCs/>
                <w:color w:val="FF0000"/>
                <w:sz w:val="24"/>
                <w:szCs w:val="24"/>
                <w:lang w:val="uk-UA"/>
              </w:rPr>
            </w:pPr>
            <w:r w:rsidRPr="00DD1709">
              <w:rPr>
                <w:color w:val="000000"/>
                <w:sz w:val="24"/>
                <w:szCs w:val="24"/>
                <w:lang w:val="uk-UA"/>
              </w:rPr>
              <w:t>(1 під’їзд), місто Південне Одеського району Одеської області</w:t>
            </w:r>
          </w:p>
        </w:tc>
        <w:tc>
          <w:tcPr>
            <w:tcW w:w="1559" w:type="dxa"/>
            <w:tcBorders>
              <w:top w:val="nil"/>
              <w:left w:val="single" w:sz="4" w:space="0" w:color="auto"/>
              <w:bottom w:val="single" w:sz="4" w:space="0" w:color="auto"/>
              <w:right w:val="single" w:sz="4" w:space="0" w:color="auto"/>
            </w:tcBorders>
            <w:vAlign w:val="center"/>
            <w:hideMark/>
          </w:tcPr>
          <w:p w14:paraId="01536B08"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2153,714</w:t>
            </w:r>
          </w:p>
        </w:tc>
        <w:tc>
          <w:tcPr>
            <w:tcW w:w="1701" w:type="dxa"/>
            <w:tcBorders>
              <w:top w:val="nil"/>
              <w:left w:val="nil"/>
              <w:bottom w:val="single" w:sz="4" w:space="0" w:color="auto"/>
              <w:right w:val="single" w:sz="4" w:space="0" w:color="auto"/>
            </w:tcBorders>
            <w:vAlign w:val="center"/>
            <w:hideMark/>
          </w:tcPr>
          <w:p w14:paraId="783DD557"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2132,17686</w:t>
            </w:r>
          </w:p>
        </w:tc>
        <w:tc>
          <w:tcPr>
            <w:tcW w:w="1418" w:type="dxa"/>
            <w:tcBorders>
              <w:top w:val="nil"/>
              <w:left w:val="nil"/>
              <w:bottom w:val="single" w:sz="4" w:space="0" w:color="auto"/>
              <w:right w:val="single" w:sz="4" w:space="0" w:color="auto"/>
            </w:tcBorders>
            <w:vAlign w:val="center"/>
            <w:hideMark/>
          </w:tcPr>
          <w:p w14:paraId="772E56BA"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21,53714</w:t>
            </w:r>
          </w:p>
        </w:tc>
      </w:tr>
      <w:tr w:rsidR="00DD1709" w:rsidRPr="00DD1709" w14:paraId="2A08CEBC" w14:textId="77777777" w:rsidTr="009F4F31">
        <w:trPr>
          <w:jc w:val="center"/>
        </w:trPr>
        <w:tc>
          <w:tcPr>
            <w:tcW w:w="566" w:type="dxa"/>
            <w:tcBorders>
              <w:top w:val="single" w:sz="4" w:space="0" w:color="auto"/>
              <w:left w:val="single" w:sz="4" w:space="0" w:color="auto"/>
              <w:bottom w:val="single" w:sz="4" w:space="0" w:color="auto"/>
              <w:right w:val="single" w:sz="4" w:space="0" w:color="auto"/>
            </w:tcBorders>
            <w:hideMark/>
          </w:tcPr>
          <w:p w14:paraId="7998EDBB" w14:textId="77777777" w:rsidR="00DD1709" w:rsidRPr="00DD1709" w:rsidRDefault="00DD1709" w:rsidP="00DD1709">
            <w:pPr>
              <w:spacing w:line="240" w:lineRule="auto"/>
              <w:jc w:val="center"/>
              <w:rPr>
                <w:bCs/>
                <w:sz w:val="24"/>
                <w:szCs w:val="24"/>
                <w:lang w:val="uk-UA"/>
              </w:rPr>
            </w:pPr>
            <w:r w:rsidRPr="00DD1709">
              <w:rPr>
                <w:bCs/>
                <w:sz w:val="24"/>
                <w:szCs w:val="24"/>
                <w:lang w:val="uk-UA"/>
              </w:rPr>
              <w:t>20</w:t>
            </w:r>
          </w:p>
        </w:tc>
        <w:tc>
          <w:tcPr>
            <w:tcW w:w="4958" w:type="dxa"/>
            <w:tcBorders>
              <w:top w:val="single" w:sz="4" w:space="0" w:color="auto"/>
              <w:left w:val="single" w:sz="4" w:space="0" w:color="auto"/>
              <w:bottom w:val="single" w:sz="4" w:space="0" w:color="auto"/>
              <w:right w:val="single" w:sz="4" w:space="0" w:color="auto"/>
            </w:tcBorders>
            <w:vAlign w:val="center"/>
            <w:hideMark/>
          </w:tcPr>
          <w:p w14:paraId="6F91E2A9" w14:textId="77777777" w:rsidR="00DD1709" w:rsidRPr="00DD1709" w:rsidRDefault="00DD1709" w:rsidP="00DD1709">
            <w:pPr>
              <w:spacing w:after="0" w:line="240" w:lineRule="auto"/>
              <w:rPr>
                <w:color w:val="000000"/>
                <w:sz w:val="24"/>
                <w:szCs w:val="24"/>
                <w:lang w:val="uk-UA"/>
              </w:rPr>
            </w:pPr>
            <w:r w:rsidRPr="00DD1709">
              <w:rPr>
                <w:color w:val="000000"/>
                <w:sz w:val="24"/>
                <w:szCs w:val="24"/>
                <w:lang w:val="uk-UA"/>
              </w:rPr>
              <w:t xml:space="preserve">Капітальний ремонт (заміна) ліфту  за адресою:  проспект Миру, будинок 26                         </w:t>
            </w:r>
          </w:p>
          <w:p w14:paraId="7AE51039" w14:textId="4AB1540C" w:rsidR="00DD1709" w:rsidRPr="00DD1709" w:rsidRDefault="00DD1709" w:rsidP="00DD1709">
            <w:pPr>
              <w:spacing w:after="0" w:line="240" w:lineRule="auto"/>
              <w:rPr>
                <w:bCs/>
                <w:color w:val="FF0000"/>
                <w:sz w:val="24"/>
                <w:szCs w:val="24"/>
                <w:lang w:val="uk-UA"/>
              </w:rPr>
            </w:pPr>
            <w:r w:rsidRPr="00DD1709">
              <w:rPr>
                <w:color w:val="000000"/>
                <w:sz w:val="24"/>
                <w:szCs w:val="24"/>
                <w:lang w:val="uk-UA"/>
              </w:rPr>
              <w:t>(2 під’їзд), місто Південне Одеського району Одеської області</w:t>
            </w:r>
          </w:p>
        </w:tc>
        <w:tc>
          <w:tcPr>
            <w:tcW w:w="1559" w:type="dxa"/>
            <w:tcBorders>
              <w:top w:val="nil"/>
              <w:left w:val="single" w:sz="4" w:space="0" w:color="auto"/>
              <w:bottom w:val="single" w:sz="4" w:space="0" w:color="auto"/>
              <w:right w:val="single" w:sz="4" w:space="0" w:color="auto"/>
            </w:tcBorders>
            <w:vAlign w:val="center"/>
            <w:hideMark/>
          </w:tcPr>
          <w:p w14:paraId="40AC4D1F"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2153,714</w:t>
            </w:r>
          </w:p>
        </w:tc>
        <w:tc>
          <w:tcPr>
            <w:tcW w:w="1701" w:type="dxa"/>
            <w:tcBorders>
              <w:top w:val="nil"/>
              <w:left w:val="nil"/>
              <w:bottom w:val="single" w:sz="4" w:space="0" w:color="auto"/>
              <w:right w:val="single" w:sz="4" w:space="0" w:color="auto"/>
            </w:tcBorders>
            <w:vAlign w:val="center"/>
            <w:hideMark/>
          </w:tcPr>
          <w:p w14:paraId="2D178630"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2132,17686</w:t>
            </w:r>
          </w:p>
        </w:tc>
        <w:tc>
          <w:tcPr>
            <w:tcW w:w="1418" w:type="dxa"/>
            <w:tcBorders>
              <w:top w:val="nil"/>
              <w:left w:val="nil"/>
              <w:bottom w:val="single" w:sz="4" w:space="0" w:color="auto"/>
              <w:right w:val="single" w:sz="4" w:space="0" w:color="auto"/>
            </w:tcBorders>
            <w:vAlign w:val="center"/>
            <w:hideMark/>
          </w:tcPr>
          <w:p w14:paraId="7A83B6CD" w14:textId="77777777" w:rsidR="00DD1709" w:rsidRPr="00DD1709" w:rsidRDefault="00DD1709" w:rsidP="00DD1709">
            <w:pPr>
              <w:spacing w:line="240" w:lineRule="auto"/>
              <w:jc w:val="center"/>
              <w:rPr>
                <w:color w:val="000000"/>
                <w:sz w:val="24"/>
                <w:szCs w:val="24"/>
                <w:lang w:val="uk-UA"/>
              </w:rPr>
            </w:pPr>
            <w:r w:rsidRPr="00DD1709">
              <w:rPr>
                <w:color w:val="000000"/>
                <w:sz w:val="24"/>
                <w:szCs w:val="24"/>
                <w:lang w:val="uk-UA"/>
              </w:rPr>
              <w:t>21,53714</w:t>
            </w:r>
          </w:p>
        </w:tc>
      </w:tr>
      <w:tr w:rsidR="00DD1709" w:rsidRPr="00DD1709" w14:paraId="2ACC41AD" w14:textId="77777777" w:rsidTr="009F4F31">
        <w:trPr>
          <w:trHeight w:val="538"/>
          <w:jc w:val="center"/>
        </w:trPr>
        <w:tc>
          <w:tcPr>
            <w:tcW w:w="566" w:type="dxa"/>
            <w:tcBorders>
              <w:top w:val="single" w:sz="4" w:space="0" w:color="auto"/>
              <w:left w:val="single" w:sz="4" w:space="0" w:color="auto"/>
              <w:bottom w:val="single" w:sz="4" w:space="0" w:color="auto"/>
              <w:right w:val="single" w:sz="4" w:space="0" w:color="auto"/>
            </w:tcBorders>
          </w:tcPr>
          <w:p w14:paraId="2EEFCA4E" w14:textId="77777777" w:rsidR="00DD1709" w:rsidRPr="00DD1709" w:rsidRDefault="00DD1709" w:rsidP="00DD1709">
            <w:pPr>
              <w:spacing w:line="240" w:lineRule="auto"/>
              <w:jc w:val="center"/>
              <w:rPr>
                <w:bCs/>
                <w:sz w:val="24"/>
                <w:szCs w:val="24"/>
                <w:lang w:val="uk-UA"/>
              </w:rPr>
            </w:pPr>
          </w:p>
        </w:tc>
        <w:tc>
          <w:tcPr>
            <w:tcW w:w="4958" w:type="dxa"/>
            <w:tcBorders>
              <w:top w:val="single" w:sz="4" w:space="0" w:color="auto"/>
              <w:left w:val="single" w:sz="4" w:space="0" w:color="auto"/>
              <w:bottom w:val="single" w:sz="4" w:space="0" w:color="auto"/>
              <w:right w:val="single" w:sz="4" w:space="0" w:color="auto"/>
            </w:tcBorders>
            <w:vAlign w:val="center"/>
            <w:hideMark/>
          </w:tcPr>
          <w:p w14:paraId="4030DB2B" w14:textId="77777777" w:rsidR="00DD1709" w:rsidRPr="00DD1709" w:rsidRDefault="00DD1709" w:rsidP="00DD1709">
            <w:pPr>
              <w:spacing w:line="240" w:lineRule="auto"/>
              <w:jc w:val="center"/>
              <w:rPr>
                <w:b/>
                <w:sz w:val="24"/>
                <w:szCs w:val="24"/>
                <w:lang w:val="uk-UA"/>
              </w:rPr>
            </w:pPr>
            <w:r w:rsidRPr="00DD1709">
              <w:rPr>
                <w:b/>
                <w:sz w:val="24"/>
                <w:szCs w:val="24"/>
                <w:lang w:val="uk-UA"/>
              </w:rPr>
              <w:t>Всього на заходи Програми на 2026 рік:</w:t>
            </w:r>
          </w:p>
        </w:tc>
        <w:tc>
          <w:tcPr>
            <w:tcW w:w="1559" w:type="dxa"/>
            <w:tcBorders>
              <w:top w:val="nil"/>
              <w:left w:val="single" w:sz="4" w:space="0" w:color="auto"/>
              <w:bottom w:val="single" w:sz="4" w:space="0" w:color="auto"/>
              <w:right w:val="single" w:sz="4" w:space="0" w:color="auto"/>
            </w:tcBorders>
            <w:vAlign w:val="center"/>
            <w:hideMark/>
          </w:tcPr>
          <w:p w14:paraId="2D54C961" w14:textId="77777777" w:rsidR="00DD1709" w:rsidRPr="00DD1709" w:rsidRDefault="00DD1709" w:rsidP="00DD1709">
            <w:pPr>
              <w:spacing w:line="240" w:lineRule="auto"/>
              <w:jc w:val="center"/>
              <w:rPr>
                <w:b/>
                <w:color w:val="FF0000"/>
                <w:sz w:val="24"/>
                <w:szCs w:val="24"/>
                <w:lang w:val="uk-UA"/>
              </w:rPr>
            </w:pPr>
            <w:r w:rsidRPr="00DD1709">
              <w:rPr>
                <w:b/>
                <w:bCs/>
                <w:color w:val="000000"/>
                <w:sz w:val="24"/>
                <w:szCs w:val="24"/>
                <w:lang w:val="uk-UA"/>
              </w:rPr>
              <w:t>44 196,459</w:t>
            </w:r>
          </w:p>
        </w:tc>
        <w:tc>
          <w:tcPr>
            <w:tcW w:w="1701" w:type="dxa"/>
            <w:tcBorders>
              <w:top w:val="nil"/>
              <w:left w:val="nil"/>
              <w:bottom w:val="single" w:sz="4" w:space="0" w:color="auto"/>
              <w:right w:val="single" w:sz="4" w:space="0" w:color="auto"/>
            </w:tcBorders>
            <w:vAlign w:val="center"/>
            <w:hideMark/>
          </w:tcPr>
          <w:p w14:paraId="28BE5007" w14:textId="77777777" w:rsidR="00DD1709" w:rsidRPr="00DD1709" w:rsidRDefault="00DD1709" w:rsidP="00DD1709">
            <w:pPr>
              <w:spacing w:line="240" w:lineRule="auto"/>
              <w:jc w:val="center"/>
              <w:rPr>
                <w:b/>
                <w:color w:val="FF0000"/>
                <w:sz w:val="24"/>
                <w:szCs w:val="24"/>
                <w:lang w:val="uk-UA"/>
              </w:rPr>
            </w:pPr>
            <w:r w:rsidRPr="00DD1709">
              <w:rPr>
                <w:b/>
                <w:bCs/>
                <w:color w:val="000000"/>
                <w:sz w:val="24"/>
                <w:szCs w:val="24"/>
                <w:lang w:val="uk-UA"/>
              </w:rPr>
              <w:t>43 695,60049</w:t>
            </w:r>
          </w:p>
        </w:tc>
        <w:tc>
          <w:tcPr>
            <w:tcW w:w="1418" w:type="dxa"/>
            <w:tcBorders>
              <w:top w:val="nil"/>
              <w:left w:val="nil"/>
              <w:bottom w:val="single" w:sz="4" w:space="0" w:color="auto"/>
              <w:right w:val="single" w:sz="4" w:space="0" w:color="auto"/>
            </w:tcBorders>
            <w:vAlign w:val="center"/>
            <w:hideMark/>
          </w:tcPr>
          <w:p w14:paraId="2810E274" w14:textId="77777777" w:rsidR="00DD1709" w:rsidRPr="00DD1709" w:rsidRDefault="00DD1709" w:rsidP="00DD1709">
            <w:pPr>
              <w:spacing w:line="240" w:lineRule="auto"/>
              <w:jc w:val="center"/>
              <w:rPr>
                <w:b/>
                <w:color w:val="FF0000"/>
                <w:sz w:val="24"/>
                <w:szCs w:val="24"/>
                <w:lang w:val="uk-UA"/>
              </w:rPr>
            </w:pPr>
            <w:r w:rsidRPr="00DD1709">
              <w:rPr>
                <w:b/>
                <w:bCs/>
                <w:color w:val="000000"/>
                <w:sz w:val="24"/>
                <w:szCs w:val="24"/>
                <w:lang w:val="uk-UA"/>
              </w:rPr>
              <w:t>420,96459</w:t>
            </w:r>
          </w:p>
        </w:tc>
      </w:tr>
    </w:tbl>
    <w:p w14:paraId="7CAF987E" w14:textId="77777777" w:rsidR="00891B46" w:rsidRPr="00891B46" w:rsidRDefault="00891B46" w:rsidP="00DD1709">
      <w:pPr>
        <w:spacing w:after="0" w:line="240" w:lineRule="auto"/>
        <w:rPr>
          <w:rFonts w:eastAsia="Times New Roman"/>
          <w:sz w:val="24"/>
          <w:szCs w:val="24"/>
          <w:lang w:val="uk-UA" w:eastAsia="ru-RU"/>
        </w:rPr>
      </w:pPr>
    </w:p>
    <w:p w14:paraId="44ACE653" w14:textId="77777777" w:rsidR="002C2B8B" w:rsidRDefault="002C2B8B" w:rsidP="00DD1709">
      <w:pPr>
        <w:spacing w:after="0" w:line="240" w:lineRule="auto"/>
        <w:jc w:val="both"/>
        <w:rPr>
          <w:rFonts w:eastAsia="Calibri"/>
          <w:lang w:val="uk-UA"/>
        </w:rPr>
      </w:pPr>
    </w:p>
    <w:p w14:paraId="790052E6" w14:textId="77777777" w:rsidR="00DD1709" w:rsidRDefault="00DD1709" w:rsidP="008234B7">
      <w:pPr>
        <w:spacing w:after="0" w:line="240" w:lineRule="atLeast"/>
        <w:jc w:val="both"/>
        <w:rPr>
          <w:rFonts w:eastAsia="Calibri"/>
          <w:lang w:val="uk-UA"/>
        </w:rPr>
      </w:pPr>
    </w:p>
    <w:p w14:paraId="2F101F9A" w14:textId="77777777" w:rsidR="002C2B8B" w:rsidRDefault="002C2B8B" w:rsidP="002C2B8B">
      <w:pPr>
        <w:spacing w:after="0" w:line="240" w:lineRule="auto"/>
        <w:jc w:val="center"/>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Ігор ЧУГУННИКОВ</w:t>
      </w:r>
    </w:p>
    <w:p w14:paraId="1720C528" w14:textId="77777777" w:rsidR="008234B7" w:rsidRPr="004A3DE6" w:rsidRDefault="008234B7" w:rsidP="008234B7">
      <w:pPr>
        <w:spacing w:after="0" w:line="240" w:lineRule="atLeast"/>
        <w:jc w:val="both"/>
        <w:rPr>
          <w:sz w:val="24"/>
          <w:szCs w:val="24"/>
          <w:lang w:val="uk-UA"/>
        </w:rPr>
      </w:pPr>
    </w:p>
    <w:sectPr w:rsidR="008234B7" w:rsidRPr="004A3DE6" w:rsidSect="00787E76">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erif">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6"/>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Num24"/>
    <w:lvl w:ilvl="0">
      <w:start w:val="1"/>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31"/>
    <w:lvl w:ilvl="0">
      <w:start w:val="2"/>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4" w15:restartNumberingAfterBreak="0">
    <w:nsid w:val="00000005"/>
    <w:multiLevelType w:val="multilevel"/>
    <w:tmpl w:val="04A482B4"/>
    <w:name w:val="WWNum32"/>
    <w:lvl w:ilvl="0">
      <w:start w:val="1"/>
      <w:numFmt w:val="decimal"/>
      <w:lvlText w:val="%1"/>
      <w:lvlJc w:val="left"/>
      <w:pPr>
        <w:tabs>
          <w:tab w:val="num" w:pos="0"/>
        </w:tabs>
        <w:ind w:left="720" w:hanging="360"/>
      </w:pPr>
      <w:rPr>
        <w:rFonts w:cs="Times New Roman"/>
        <w:b/>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5" w15:restartNumberingAfterBreak="0">
    <w:nsid w:val="06FB0A9E"/>
    <w:multiLevelType w:val="multilevel"/>
    <w:tmpl w:val="06FB0A9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08BD5D1A"/>
    <w:multiLevelType w:val="hybridMultilevel"/>
    <w:tmpl w:val="898E9CB8"/>
    <w:lvl w:ilvl="0" w:tplc="AC084A36">
      <w:numFmt w:val="bullet"/>
      <w:lvlText w:val="-"/>
      <w:lvlJc w:val="left"/>
      <w:pPr>
        <w:ind w:left="1776" w:hanging="360"/>
      </w:pPr>
      <w:rPr>
        <w:rFonts w:ascii="Times New Roman" w:eastAsia="Times New Roman" w:hAnsi="Times New Roman"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7" w15:restartNumberingAfterBreak="0">
    <w:nsid w:val="099C4FBF"/>
    <w:multiLevelType w:val="multilevel"/>
    <w:tmpl w:val="013A573C"/>
    <w:lvl w:ilvl="0">
      <w:start w:val="2"/>
      <w:numFmt w:val="decimal"/>
      <w:lvlText w:val="%1."/>
      <w:lvlJc w:val="left"/>
      <w:pPr>
        <w:ind w:left="1128" w:hanging="360"/>
      </w:pPr>
      <w:rPr>
        <w:rFonts w:ascii="san-serif" w:hAnsi="san-serif" w:hint="default"/>
      </w:rPr>
    </w:lvl>
    <w:lvl w:ilvl="1">
      <w:start w:val="2"/>
      <w:numFmt w:val="decimal"/>
      <w:isLgl/>
      <w:lvlText w:val="%1.%2."/>
      <w:lvlJc w:val="left"/>
      <w:pPr>
        <w:ind w:left="1128" w:hanging="360"/>
      </w:pPr>
      <w:rPr>
        <w:rFonts w:hint="default"/>
        <w:color w:val="FF0000"/>
      </w:rPr>
    </w:lvl>
    <w:lvl w:ilvl="2">
      <w:start w:val="1"/>
      <w:numFmt w:val="decimal"/>
      <w:isLgl/>
      <w:lvlText w:val="%1.%2.%3."/>
      <w:lvlJc w:val="left"/>
      <w:pPr>
        <w:ind w:left="1488" w:hanging="720"/>
      </w:pPr>
      <w:rPr>
        <w:rFonts w:hint="default"/>
        <w:color w:val="FF0000"/>
      </w:rPr>
    </w:lvl>
    <w:lvl w:ilvl="3">
      <w:start w:val="1"/>
      <w:numFmt w:val="decimal"/>
      <w:isLgl/>
      <w:lvlText w:val="%1.%2.%3.%4."/>
      <w:lvlJc w:val="left"/>
      <w:pPr>
        <w:ind w:left="1488" w:hanging="720"/>
      </w:pPr>
      <w:rPr>
        <w:rFonts w:hint="default"/>
        <w:color w:val="FF0000"/>
      </w:rPr>
    </w:lvl>
    <w:lvl w:ilvl="4">
      <w:start w:val="1"/>
      <w:numFmt w:val="decimal"/>
      <w:isLgl/>
      <w:lvlText w:val="%1.%2.%3.%4.%5."/>
      <w:lvlJc w:val="left"/>
      <w:pPr>
        <w:ind w:left="1848" w:hanging="1080"/>
      </w:pPr>
      <w:rPr>
        <w:rFonts w:hint="default"/>
        <w:color w:val="FF0000"/>
      </w:rPr>
    </w:lvl>
    <w:lvl w:ilvl="5">
      <w:start w:val="1"/>
      <w:numFmt w:val="decimal"/>
      <w:isLgl/>
      <w:lvlText w:val="%1.%2.%3.%4.%5.%6."/>
      <w:lvlJc w:val="left"/>
      <w:pPr>
        <w:ind w:left="1848" w:hanging="1080"/>
      </w:pPr>
      <w:rPr>
        <w:rFonts w:hint="default"/>
        <w:color w:val="FF0000"/>
      </w:rPr>
    </w:lvl>
    <w:lvl w:ilvl="6">
      <w:start w:val="1"/>
      <w:numFmt w:val="decimal"/>
      <w:isLgl/>
      <w:lvlText w:val="%1.%2.%3.%4.%5.%6.%7."/>
      <w:lvlJc w:val="left"/>
      <w:pPr>
        <w:ind w:left="2208" w:hanging="1440"/>
      </w:pPr>
      <w:rPr>
        <w:rFonts w:hint="default"/>
        <w:color w:val="FF0000"/>
      </w:rPr>
    </w:lvl>
    <w:lvl w:ilvl="7">
      <w:start w:val="1"/>
      <w:numFmt w:val="decimal"/>
      <w:isLgl/>
      <w:lvlText w:val="%1.%2.%3.%4.%5.%6.%7.%8."/>
      <w:lvlJc w:val="left"/>
      <w:pPr>
        <w:ind w:left="2208" w:hanging="1440"/>
      </w:pPr>
      <w:rPr>
        <w:rFonts w:hint="default"/>
        <w:color w:val="FF0000"/>
      </w:rPr>
    </w:lvl>
    <w:lvl w:ilvl="8">
      <w:start w:val="1"/>
      <w:numFmt w:val="decimal"/>
      <w:isLgl/>
      <w:lvlText w:val="%1.%2.%3.%4.%5.%6.%7.%8.%9."/>
      <w:lvlJc w:val="left"/>
      <w:pPr>
        <w:ind w:left="2568" w:hanging="1800"/>
      </w:pPr>
      <w:rPr>
        <w:rFonts w:hint="default"/>
        <w:color w:val="FF0000"/>
      </w:rPr>
    </w:lvl>
  </w:abstractNum>
  <w:abstractNum w:abstractNumId="8" w15:restartNumberingAfterBreak="0">
    <w:nsid w:val="0CD45B4F"/>
    <w:multiLevelType w:val="hybridMultilevel"/>
    <w:tmpl w:val="73201E7C"/>
    <w:lvl w:ilvl="0" w:tplc="221038D4">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15:restartNumberingAfterBreak="0">
    <w:nsid w:val="167B2F92"/>
    <w:multiLevelType w:val="multilevel"/>
    <w:tmpl w:val="3BD47CF6"/>
    <w:lvl w:ilvl="0">
      <w:start w:val="1"/>
      <w:numFmt w:val="decimal"/>
      <w:lvlText w:val="%1."/>
      <w:lvlJc w:val="left"/>
      <w:pPr>
        <w:ind w:left="786" w:hanging="360"/>
      </w:pPr>
      <w:rPr>
        <w:rFonts w:hint="default"/>
      </w:rPr>
    </w:lvl>
    <w:lvl w:ilvl="1">
      <w:start w:val="1"/>
      <w:numFmt w:val="decimal"/>
      <w:lvlText w:val="%2."/>
      <w:lvlJc w:val="left"/>
      <w:pPr>
        <w:ind w:left="834" w:hanging="40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15:restartNumberingAfterBreak="0">
    <w:nsid w:val="17D9224E"/>
    <w:multiLevelType w:val="hybridMultilevel"/>
    <w:tmpl w:val="66B4763E"/>
    <w:lvl w:ilvl="0" w:tplc="8D601F0A">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1FDC04DC"/>
    <w:multiLevelType w:val="multilevel"/>
    <w:tmpl w:val="370885E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2" w15:restartNumberingAfterBreak="0">
    <w:nsid w:val="2FB57FBD"/>
    <w:multiLevelType w:val="hybridMultilevel"/>
    <w:tmpl w:val="D8C2247E"/>
    <w:lvl w:ilvl="0" w:tplc="5928F074">
      <w:start w:val="1"/>
      <w:numFmt w:val="decimal"/>
      <w:lvlText w:val="%1."/>
      <w:lvlJc w:val="left"/>
      <w:pPr>
        <w:tabs>
          <w:tab w:val="num" w:pos="900"/>
        </w:tabs>
        <w:ind w:left="900" w:hanging="360"/>
      </w:pPr>
      <w:rPr>
        <w:rFonts w:hint="default"/>
      </w:rPr>
    </w:lvl>
    <w:lvl w:ilvl="1" w:tplc="3604B5FA">
      <w:numFmt w:val="none"/>
      <w:lvlText w:val=""/>
      <w:lvlJc w:val="left"/>
      <w:pPr>
        <w:tabs>
          <w:tab w:val="num" w:pos="360"/>
        </w:tabs>
      </w:pPr>
    </w:lvl>
    <w:lvl w:ilvl="2" w:tplc="A9468F84">
      <w:numFmt w:val="none"/>
      <w:lvlText w:val=""/>
      <w:lvlJc w:val="left"/>
      <w:pPr>
        <w:tabs>
          <w:tab w:val="num" w:pos="360"/>
        </w:tabs>
      </w:pPr>
    </w:lvl>
    <w:lvl w:ilvl="3" w:tplc="5E5A3858">
      <w:numFmt w:val="none"/>
      <w:lvlText w:val=""/>
      <w:lvlJc w:val="left"/>
      <w:pPr>
        <w:tabs>
          <w:tab w:val="num" w:pos="360"/>
        </w:tabs>
      </w:pPr>
    </w:lvl>
    <w:lvl w:ilvl="4" w:tplc="DDD27BCA">
      <w:numFmt w:val="none"/>
      <w:lvlText w:val=""/>
      <w:lvlJc w:val="left"/>
      <w:pPr>
        <w:tabs>
          <w:tab w:val="num" w:pos="360"/>
        </w:tabs>
      </w:pPr>
    </w:lvl>
    <w:lvl w:ilvl="5" w:tplc="55CA91E6">
      <w:numFmt w:val="none"/>
      <w:lvlText w:val=""/>
      <w:lvlJc w:val="left"/>
      <w:pPr>
        <w:tabs>
          <w:tab w:val="num" w:pos="360"/>
        </w:tabs>
      </w:pPr>
    </w:lvl>
    <w:lvl w:ilvl="6" w:tplc="B82E6630">
      <w:numFmt w:val="none"/>
      <w:lvlText w:val=""/>
      <w:lvlJc w:val="left"/>
      <w:pPr>
        <w:tabs>
          <w:tab w:val="num" w:pos="360"/>
        </w:tabs>
      </w:pPr>
    </w:lvl>
    <w:lvl w:ilvl="7" w:tplc="B8DA0414">
      <w:numFmt w:val="none"/>
      <w:lvlText w:val=""/>
      <w:lvlJc w:val="left"/>
      <w:pPr>
        <w:tabs>
          <w:tab w:val="num" w:pos="360"/>
        </w:tabs>
      </w:pPr>
    </w:lvl>
    <w:lvl w:ilvl="8" w:tplc="BCEC31FA">
      <w:numFmt w:val="none"/>
      <w:lvlText w:val=""/>
      <w:lvlJc w:val="left"/>
      <w:pPr>
        <w:tabs>
          <w:tab w:val="num" w:pos="360"/>
        </w:tabs>
      </w:pPr>
    </w:lvl>
  </w:abstractNum>
  <w:abstractNum w:abstractNumId="13" w15:restartNumberingAfterBreak="0">
    <w:nsid w:val="31CE66C8"/>
    <w:multiLevelType w:val="hybridMultilevel"/>
    <w:tmpl w:val="097C4CB4"/>
    <w:lvl w:ilvl="0" w:tplc="DA207D36">
      <w:start w:val="445"/>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4" w15:restartNumberingAfterBreak="0">
    <w:nsid w:val="31D5075F"/>
    <w:multiLevelType w:val="multilevel"/>
    <w:tmpl w:val="14AEA422"/>
    <w:lvl w:ilvl="0">
      <w:start w:val="1"/>
      <w:numFmt w:val="decimal"/>
      <w:lvlText w:val="%1."/>
      <w:lvlJc w:val="left"/>
      <w:pPr>
        <w:ind w:left="786" w:hanging="360"/>
      </w:pPr>
      <w:rPr>
        <w:rFonts w:hint="default"/>
      </w:rPr>
    </w:lvl>
    <w:lvl w:ilvl="1">
      <w:start w:val="1"/>
      <w:numFmt w:val="decimal"/>
      <w:lvlText w:val="2.%2"/>
      <w:lvlJc w:val="left"/>
      <w:pPr>
        <w:ind w:left="928" w:hanging="360"/>
      </w:pPr>
      <w:rPr>
        <w:rFonts w:hint="default"/>
      </w:rPr>
    </w:lvl>
    <w:lvl w:ilvl="2">
      <w:start w:val="1"/>
      <w:numFmt w:val="decimal"/>
      <w:lvlText w:val="2.2.%3"/>
      <w:lvlJc w:val="left"/>
      <w:pPr>
        <w:ind w:left="786" w:hanging="36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41423EA7"/>
    <w:multiLevelType w:val="multilevel"/>
    <w:tmpl w:val="901C09A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1C90F8B"/>
    <w:multiLevelType w:val="hybridMultilevel"/>
    <w:tmpl w:val="2C26F14A"/>
    <w:lvl w:ilvl="0" w:tplc="0D0A95AA">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35C60BE"/>
    <w:multiLevelType w:val="multilevel"/>
    <w:tmpl w:val="4F143154"/>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7277860"/>
    <w:multiLevelType w:val="multilevel"/>
    <w:tmpl w:val="A13E48B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BC4FAD"/>
    <w:multiLevelType w:val="hybridMultilevel"/>
    <w:tmpl w:val="52F4C7EA"/>
    <w:lvl w:ilvl="0" w:tplc="B2088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0905843"/>
    <w:multiLevelType w:val="multilevel"/>
    <w:tmpl w:val="8C788326"/>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5EC002C"/>
    <w:multiLevelType w:val="hybridMultilevel"/>
    <w:tmpl w:val="5450D65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BF630AD"/>
    <w:multiLevelType w:val="multilevel"/>
    <w:tmpl w:val="2A045BA2"/>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E120A6"/>
    <w:multiLevelType w:val="hybridMultilevel"/>
    <w:tmpl w:val="AF12DC16"/>
    <w:lvl w:ilvl="0" w:tplc="8998F96E">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95E19D3"/>
    <w:multiLevelType w:val="hybridMultilevel"/>
    <w:tmpl w:val="3EEEC380"/>
    <w:lvl w:ilvl="0" w:tplc="A6A2361C">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15:restartNumberingAfterBreak="0">
    <w:nsid w:val="6AB74412"/>
    <w:multiLevelType w:val="hybridMultilevel"/>
    <w:tmpl w:val="2C5062B2"/>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AF92416"/>
    <w:multiLevelType w:val="hybridMultilevel"/>
    <w:tmpl w:val="57282DBE"/>
    <w:lvl w:ilvl="0" w:tplc="9F54D036">
      <w:start w:val="1"/>
      <w:numFmt w:val="decimal"/>
      <w:lvlText w:val="%1."/>
      <w:lvlJc w:val="left"/>
      <w:pPr>
        <w:ind w:left="1743" w:hanging="975"/>
      </w:pPr>
      <w:rPr>
        <w:rFonts w:hint="default"/>
      </w:rPr>
    </w:lvl>
    <w:lvl w:ilvl="1" w:tplc="04220019" w:tentative="1">
      <w:start w:val="1"/>
      <w:numFmt w:val="lowerLetter"/>
      <w:lvlText w:val="%2."/>
      <w:lvlJc w:val="left"/>
      <w:pPr>
        <w:ind w:left="1848" w:hanging="360"/>
      </w:pPr>
    </w:lvl>
    <w:lvl w:ilvl="2" w:tplc="0422001B">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27" w15:restartNumberingAfterBreak="0">
    <w:nsid w:val="6B794134"/>
    <w:multiLevelType w:val="hybridMultilevel"/>
    <w:tmpl w:val="082E4F74"/>
    <w:lvl w:ilvl="0" w:tplc="9BFE0156">
      <w:numFmt w:val="bullet"/>
      <w:lvlText w:val="-"/>
      <w:lvlJc w:val="left"/>
      <w:pPr>
        <w:ind w:left="928"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36A0A80"/>
    <w:multiLevelType w:val="multilevel"/>
    <w:tmpl w:val="FDD6BA96"/>
    <w:lvl w:ilvl="0">
      <w:start w:val="9"/>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0B2155"/>
    <w:multiLevelType w:val="hybridMultilevel"/>
    <w:tmpl w:val="68B42642"/>
    <w:lvl w:ilvl="0" w:tplc="3C46970E">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0" w15:restartNumberingAfterBreak="0">
    <w:nsid w:val="77926997"/>
    <w:multiLevelType w:val="hybridMultilevel"/>
    <w:tmpl w:val="67F0D00E"/>
    <w:lvl w:ilvl="0" w:tplc="106EC8E4">
      <w:start w:val="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1840997465">
    <w:abstractNumId w:val="23"/>
  </w:num>
  <w:num w:numId="2" w16cid:durableId="815031494">
    <w:abstractNumId w:val="26"/>
  </w:num>
  <w:num w:numId="3" w16cid:durableId="95919195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896748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0670430">
    <w:abstractNumId w:val="27"/>
  </w:num>
  <w:num w:numId="6" w16cid:durableId="275722583">
    <w:abstractNumId w:val="11"/>
  </w:num>
  <w:num w:numId="7" w16cid:durableId="155840015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3952581">
    <w:abstractNumId w:val="18"/>
  </w:num>
  <w:num w:numId="9" w16cid:durableId="746075048">
    <w:abstractNumId w:val="28"/>
  </w:num>
  <w:num w:numId="10" w16cid:durableId="757942583">
    <w:abstractNumId w:val="22"/>
  </w:num>
  <w:num w:numId="11" w16cid:durableId="2049377177">
    <w:abstractNumId w:val="5"/>
  </w:num>
  <w:num w:numId="12" w16cid:durableId="1781102875">
    <w:abstractNumId w:val="7"/>
  </w:num>
  <w:num w:numId="13" w16cid:durableId="720324853">
    <w:abstractNumId w:val="19"/>
  </w:num>
  <w:num w:numId="14" w16cid:durableId="1156916884">
    <w:abstractNumId w:val="30"/>
  </w:num>
  <w:num w:numId="15" w16cid:durableId="893851765">
    <w:abstractNumId w:val="0"/>
  </w:num>
  <w:num w:numId="16" w16cid:durableId="1082141939">
    <w:abstractNumId w:val="1"/>
  </w:num>
  <w:num w:numId="17" w16cid:durableId="1743791146">
    <w:abstractNumId w:val="2"/>
  </w:num>
  <w:num w:numId="18" w16cid:durableId="1566143611">
    <w:abstractNumId w:val="3"/>
  </w:num>
  <w:num w:numId="19" w16cid:durableId="1505433065">
    <w:abstractNumId w:val="4"/>
  </w:num>
  <w:num w:numId="20" w16cid:durableId="2134277100">
    <w:abstractNumId w:val="24"/>
  </w:num>
  <w:num w:numId="21" w16cid:durableId="1756317368">
    <w:abstractNumId w:val="29"/>
  </w:num>
  <w:num w:numId="22" w16cid:durableId="60060207">
    <w:abstractNumId w:val="8"/>
  </w:num>
  <w:num w:numId="23" w16cid:durableId="1802725658">
    <w:abstractNumId w:val="6"/>
  </w:num>
  <w:num w:numId="24" w16cid:durableId="1109394535">
    <w:abstractNumId w:val="15"/>
  </w:num>
  <w:num w:numId="25" w16cid:durableId="1607693867">
    <w:abstractNumId w:val="10"/>
  </w:num>
  <w:num w:numId="26" w16cid:durableId="1962616229">
    <w:abstractNumId w:val="13"/>
  </w:num>
  <w:num w:numId="27" w16cid:durableId="1911038640">
    <w:abstractNumId w:val="12"/>
  </w:num>
  <w:num w:numId="28" w16cid:durableId="21237694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8416087">
    <w:abstractNumId w:val="14"/>
  </w:num>
  <w:num w:numId="30" w16cid:durableId="1403747705">
    <w:abstractNumId w:val="9"/>
  </w:num>
  <w:num w:numId="31" w16cid:durableId="141510592">
    <w:abstractNumId w:val="17"/>
  </w:num>
  <w:num w:numId="32" w16cid:durableId="1347633385">
    <w:abstractNumId w:val="20"/>
  </w:num>
  <w:num w:numId="33" w16cid:durableId="6697941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E8"/>
    <w:rsid w:val="00032BF6"/>
    <w:rsid w:val="000C6AFA"/>
    <w:rsid w:val="001517E8"/>
    <w:rsid w:val="001559DF"/>
    <w:rsid w:val="0017756E"/>
    <w:rsid w:val="00191535"/>
    <w:rsid w:val="001E276A"/>
    <w:rsid w:val="001F13CE"/>
    <w:rsid w:val="00251DE1"/>
    <w:rsid w:val="002C2B8B"/>
    <w:rsid w:val="002C7FB0"/>
    <w:rsid w:val="00307D05"/>
    <w:rsid w:val="003B5DCB"/>
    <w:rsid w:val="004A3DE6"/>
    <w:rsid w:val="00551406"/>
    <w:rsid w:val="00575CF5"/>
    <w:rsid w:val="005D6CE5"/>
    <w:rsid w:val="005F2D66"/>
    <w:rsid w:val="00612642"/>
    <w:rsid w:val="00683919"/>
    <w:rsid w:val="006B3FBF"/>
    <w:rsid w:val="006C30CF"/>
    <w:rsid w:val="006C7DE2"/>
    <w:rsid w:val="00787E76"/>
    <w:rsid w:val="007A5B14"/>
    <w:rsid w:val="008234B7"/>
    <w:rsid w:val="00826938"/>
    <w:rsid w:val="00891B46"/>
    <w:rsid w:val="008C35D8"/>
    <w:rsid w:val="008D3CD7"/>
    <w:rsid w:val="00957228"/>
    <w:rsid w:val="009D69B7"/>
    <w:rsid w:val="00A34DD2"/>
    <w:rsid w:val="00AF0030"/>
    <w:rsid w:val="00B67AE6"/>
    <w:rsid w:val="00B937E4"/>
    <w:rsid w:val="00C0082A"/>
    <w:rsid w:val="00C71C5A"/>
    <w:rsid w:val="00C866AD"/>
    <w:rsid w:val="00DD1332"/>
    <w:rsid w:val="00DD140C"/>
    <w:rsid w:val="00DD1709"/>
    <w:rsid w:val="00DF1AAA"/>
    <w:rsid w:val="00ED264B"/>
    <w:rsid w:val="00EE5B6F"/>
    <w:rsid w:val="00F81087"/>
    <w:rsid w:val="00FE5B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A390"/>
  <w15:chartTrackingRefBased/>
  <w15:docId w15:val="{F4173671-CAE0-4805-B796-948F76F2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B8B"/>
    <w:pPr>
      <w:spacing w:after="200" w:line="276" w:lineRule="auto"/>
    </w:pPr>
    <w:rPr>
      <w:rFonts w:eastAsia="SimSun"/>
      <w:bCs w:val="0"/>
      <w:kern w:val="0"/>
      <w:sz w:val="22"/>
      <w:szCs w:val="22"/>
      <w:lang w:eastAsia="en-US"/>
      <w14:ligatures w14:val="none"/>
    </w:rPr>
  </w:style>
  <w:style w:type="paragraph" w:styleId="1">
    <w:name w:val="heading 1"/>
    <w:basedOn w:val="a"/>
    <w:next w:val="a"/>
    <w:link w:val="10"/>
    <w:qFormat/>
    <w:rsid w:val="001517E8"/>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1517E8"/>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nhideWhenUsed/>
    <w:qFormat/>
    <w:rsid w:val="001517E8"/>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1517E8"/>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sz w:val="24"/>
      <w:szCs w:val="24"/>
      <w:lang w:eastAsia="zh-CN"/>
      <w14:ligatures w14:val="standardContextual"/>
    </w:rPr>
  </w:style>
  <w:style w:type="paragraph" w:styleId="5">
    <w:name w:val="heading 5"/>
    <w:basedOn w:val="a"/>
    <w:next w:val="a"/>
    <w:link w:val="50"/>
    <w:uiPriority w:val="9"/>
    <w:semiHidden/>
    <w:unhideWhenUsed/>
    <w:qFormat/>
    <w:rsid w:val="001517E8"/>
    <w:pPr>
      <w:keepNext/>
      <w:keepLines/>
      <w:spacing w:before="80" w:after="40" w:line="278" w:lineRule="auto"/>
      <w:outlineLvl w:val="4"/>
    </w:pPr>
    <w:rPr>
      <w:rFonts w:asciiTheme="minorHAnsi" w:eastAsiaTheme="majorEastAsia" w:hAnsiTheme="minorHAnsi" w:cstheme="majorBidi"/>
      <w:bCs/>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1517E8"/>
    <w:pPr>
      <w:keepNext/>
      <w:keepLines/>
      <w:spacing w:before="40" w:after="0" w:line="278" w:lineRule="auto"/>
      <w:outlineLvl w:val="5"/>
    </w:pPr>
    <w:rPr>
      <w:rFonts w:asciiTheme="minorHAnsi" w:eastAsiaTheme="majorEastAsia" w:hAnsiTheme="minorHAnsi" w:cstheme="majorBidi"/>
      <w:bCs/>
      <w:i/>
      <w:iCs/>
      <w:color w:val="595959" w:themeColor="text1" w:themeTint="A6"/>
      <w:kern w:val="2"/>
      <w:sz w:val="24"/>
      <w:szCs w:val="24"/>
      <w:lang w:eastAsia="zh-CN"/>
      <w14:ligatures w14:val="standardContextual"/>
    </w:rPr>
  </w:style>
  <w:style w:type="paragraph" w:styleId="7">
    <w:name w:val="heading 7"/>
    <w:basedOn w:val="a"/>
    <w:next w:val="a"/>
    <w:link w:val="70"/>
    <w:uiPriority w:val="9"/>
    <w:semiHidden/>
    <w:unhideWhenUsed/>
    <w:qFormat/>
    <w:rsid w:val="001517E8"/>
    <w:pPr>
      <w:keepNext/>
      <w:keepLines/>
      <w:spacing w:before="40" w:after="0" w:line="278" w:lineRule="auto"/>
      <w:outlineLvl w:val="6"/>
    </w:pPr>
    <w:rPr>
      <w:rFonts w:asciiTheme="minorHAnsi" w:eastAsiaTheme="majorEastAsia" w:hAnsiTheme="minorHAnsi" w:cstheme="majorBidi"/>
      <w:bCs/>
      <w:color w:val="595959" w:themeColor="text1" w:themeTint="A6"/>
      <w:kern w:val="2"/>
      <w:sz w:val="24"/>
      <w:szCs w:val="24"/>
      <w:lang w:eastAsia="zh-CN"/>
      <w14:ligatures w14:val="standardContextual"/>
    </w:rPr>
  </w:style>
  <w:style w:type="paragraph" w:styleId="8">
    <w:name w:val="heading 8"/>
    <w:basedOn w:val="a"/>
    <w:next w:val="a"/>
    <w:link w:val="80"/>
    <w:uiPriority w:val="9"/>
    <w:semiHidden/>
    <w:unhideWhenUsed/>
    <w:qFormat/>
    <w:rsid w:val="001517E8"/>
    <w:pPr>
      <w:keepNext/>
      <w:keepLines/>
      <w:spacing w:after="0" w:line="278" w:lineRule="auto"/>
      <w:outlineLvl w:val="7"/>
    </w:pPr>
    <w:rPr>
      <w:rFonts w:asciiTheme="minorHAnsi" w:eastAsiaTheme="majorEastAsia" w:hAnsiTheme="minorHAnsi" w:cstheme="majorBidi"/>
      <w:bCs/>
      <w:i/>
      <w:iCs/>
      <w:color w:val="272727" w:themeColor="text1" w:themeTint="D8"/>
      <w:kern w:val="2"/>
      <w:sz w:val="24"/>
      <w:szCs w:val="24"/>
      <w:lang w:eastAsia="zh-CN"/>
      <w14:ligatures w14:val="standardContextual"/>
    </w:rPr>
  </w:style>
  <w:style w:type="paragraph" w:styleId="9">
    <w:name w:val="heading 9"/>
    <w:basedOn w:val="a"/>
    <w:next w:val="a"/>
    <w:link w:val="90"/>
    <w:uiPriority w:val="9"/>
    <w:semiHidden/>
    <w:unhideWhenUsed/>
    <w:qFormat/>
    <w:rsid w:val="001517E8"/>
    <w:pPr>
      <w:keepNext/>
      <w:keepLines/>
      <w:spacing w:after="0" w:line="278" w:lineRule="auto"/>
      <w:outlineLvl w:val="8"/>
    </w:pPr>
    <w:rPr>
      <w:rFonts w:asciiTheme="minorHAnsi" w:eastAsiaTheme="majorEastAsia" w:hAnsiTheme="minorHAnsi" w:cstheme="majorBidi"/>
      <w:bCs/>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17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17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1517E8"/>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1517E8"/>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1517E8"/>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1517E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517E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517E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517E8"/>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517E8"/>
    <w:pPr>
      <w:spacing w:after="80" w:line="240" w:lineRule="auto"/>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151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7E8"/>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1517E8"/>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1517E8"/>
    <w:pPr>
      <w:spacing w:before="160" w:after="160" w:line="278" w:lineRule="auto"/>
      <w:jc w:val="center"/>
    </w:pPr>
    <w:rPr>
      <w:rFonts w:eastAsiaTheme="minorEastAsia"/>
      <w:bCs/>
      <w:i/>
      <w:iCs/>
      <w:color w:val="404040" w:themeColor="text1" w:themeTint="BF"/>
      <w:kern w:val="2"/>
      <w:sz w:val="24"/>
      <w:szCs w:val="24"/>
      <w:lang w:eastAsia="zh-CN"/>
      <w14:ligatures w14:val="standardContextual"/>
    </w:rPr>
  </w:style>
  <w:style w:type="character" w:customStyle="1" w:styleId="a8">
    <w:name w:val="Цитата Знак"/>
    <w:basedOn w:val="a0"/>
    <w:link w:val="a7"/>
    <w:uiPriority w:val="29"/>
    <w:rsid w:val="001517E8"/>
    <w:rPr>
      <w:i/>
      <w:iCs/>
      <w:color w:val="404040" w:themeColor="text1" w:themeTint="BF"/>
    </w:rPr>
  </w:style>
  <w:style w:type="paragraph" w:styleId="a9">
    <w:name w:val="List Paragraph"/>
    <w:basedOn w:val="a"/>
    <w:uiPriority w:val="34"/>
    <w:qFormat/>
    <w:rsid w:val="001517E8"/>
    <w:pPr>
      <w:spacing w:after="160" w:line="278" w:lineRule="auto"/>
      <w:ind w:left="720"/>
      <w:contextualSpacing/>
    </w:pPr>
    <w:rPr>
      <w:rFonts w:eastAsiaTheme="minorEastAsia"/>
      <w:bCs/>
      <w:kern w:val="2"/>
      <w:sz w:val="24"/>
      <w:szCs w:val="24"/>
      <w:lang w:eastAsia="zh-CN"/>
      <w14:ligatures w14:val="standardContextual"/>
    </w:rPr>
  </w:style>
  <w:style w:type="character" w:styleId="aa">
    <w:name w:val="Intense Emphasis"/>
    <w:basedOn w:val="a0"/>
    <w:uiPriority w:val="21"/>
    <w:qFormat/>
    <w:rsid w:val="001517E8"/>
    <w:rPr>
      <w:i/>
      <w:iCs/>
      <w:color w:val="2F5496" w:themeColor="accent1" w:themeShade="BF"/>
    </w:rPr>
  </w:style>
  <w:style w:type="paragraph" w:styleId="ab">
    <w:name w:val="Intense Quote"/>
    <w:basedOn w:val="a"/>
    <w:next w:val="a"/>
    <w:link w:val="ac"/>
    <w:uiPriority w:val="30"/>
    <w:qFormat/>
    <w:rsid w:val="001517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sz w:val="24"/>
      <w:szCs w:val="24"/>
      <w:lang w:eastAsia="zh-CN"/>
      <w14:ligatures w14:val="standardContextual"/>
    </w:rPr>
  </w:style>
  <w:style w:type="character" w:customStyle="1" w:styleId="ac">
    <w:name w:val="Насичена цитата Знак"/>
    <w:basedOn w:val="a0"/>
    <w:link w:val="ab"/>
    <w:uiPriority w:val="30"/>
    <w:rsid w:val="001517E8"/>
    <w:rPr>
      <w:i/>
      <w:iCs/>
      <w:color w:val="2F5496" w:themeColor="accent1" w:themeShade="BF"/>
    </w:rPr>
  </w:style>
  <w:style w:type="character" w:styleId="ad">
    <w:name w:val="Intense Reference"/>
    <w:basedOn w:val="a0"/>
    <w:uiPriority w:val="32"/>
    <w:qFormat/>
    <w:rsid w:val="001517E8"/>
    <w:rPr>
      <w:b/>
      <w:bCs w:val="0"/>
      <w:smallCaps/>
      <w:color w:val="2F5496" w:themeColor="accent1" w:themeShade="BF"/>
      <w:spacing w:val="5"/>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C866AD"/>
    <w:pPr>
      <w:spacing w:before="100" w:beforeAutospacing="1" w:after="119" w:line="240" w:lineRule="auto"/>
    </w:pPr>
    <w:rPr>
      <w:rFonts w:eastAsia="Times New Roman"/>
      <w:sz w:val="24"/>
      <w:szCs w:val="24"/>
      <w:lang w:val="uk-UA" w:eastAsia="uk-UA"/>
    </w:rPr>
  </w:style>
  <w:style w:type="paragraph" w:customStyle="1" w:styleId="rvps6">
    <w:name w:val="rvps6"/>
    <w:basedOn w:val="a"/>
    <w:rsid w:val="00C866AD"/>
    <w:pPr>
      <w:spacing w:before="100" w:beforeAutospacing="1" w:after="100" w:afterAutospacing="1" w:line="240" w:lineRule="auto"/>
    </w:pPr>
    <w:rPr>
      <w:rFonts w:eastAsia="Times New Roman"/>
      <w:sz w:val="24"/>
      <w:szCs w:val="24"/>
      <w:lang w:eastAsia="ru-RU"/>
    </w:rPr>
  </w:style>
  <w:style w:type="character" w:customStyle="1" w:styleId="rvts23">
    <w:name w:val="rvts23"/>
    <w:rsid w:val="00C866AD"/>
  </w:style>
  <w:style w:type="character" w:styleId="af">
    <w:name w:val="Hyperlink"/>
    <w:uiPriority w:val="99"/>
    <w:unhideWhenUsed/>
    <w:rsid w:val="00C866AD"/>
    <w:rPr>
      <w:color w:val="0000FF"/>
      <w:u w:val="single"/>
    </w:rPr>
  </w:style>
  <w:style w:type="paragraph" w:styleId="af0">
    <w:name w:val="Balloon Text"/>
    <w:basedOn w:val="a"/>
    <w:link w:val="af1"/>
    <w:unhideWhenUsed/>
    <w:rsid w:val="00C866AD"/>
    <w:pPr>
      <w:spacing w:after="0" w:line="240" w:lineRule="auto"/>
    </w:pPr>
    <w:rPr>
      <w:rFonts w:ascii="Segoe UI" w:hAnsi="Segoe UI" w:cs="Segoe UI"/>
      <w:sz w:val="18"/>
      <w:szCs w:val="18"/>
    </w:rPr>
  </w:style>
  <w:style w:type="character" w:customStyle="1" w:styleId="af1">
    <w:name w:val="Текст у виносці Знак"/>
    <w:basedOn w:val="a0"/>
    <w:link w:val="af0"/>
    <w:rsid w:val="00C866AD"/>
    <w:rPr>
      <w:rFonts w:ascii="Segoe UI" w:eastAsia="SimSun" w:hAnsi="Segoe UI" w:cs="Segoe UI"/>
      <w:bCs w:val="0"/>
      <w:kern w:val="0"/>
      <w:sz w:val="18"/>
      <w:szCs w:val="18"/>
      <w:lang w:eastAsia="en-US"/>
      <w14:ligatures w14:val="none"/>
    </w:rPr>
  </w:style>
  <w:style w:type="character" w:customStyle="1" w:styleId="af2">
    <w:name w:val="Основной текст_"/>
    <w:link w:val="11"/>
    <w:locked/>
    <w:rsid w:val="00B67AE6"/>
    <w:rPr>
      <w:spacing w:val="4"/>
      <w:sz w:val="14"/>
      <w:szCs w:val="14"/>
      <w:shd w:val="clear" w:color="auto" w:fill="FFFFFF"/>
    </w:rPr>
  </w:style>
  <w:style w:type="paragraph" w:customStyle="1" w:styleId="11">
    <w:name w:val="Основной текст1"/>
    <w:basedOn w:val="a"/>
    <w:link w:val="af2"/>
    <w:rsid w:val="00B67AE6"/>
    <w:pPr>
      <w:widowControl w:val="0"/>
      <w:shd w:val="clear" w:color="auto" w:fill="FFFFFF"/>
      <w:spacing w:after="0" w:line="240" w:lineRule="atLeast"/>
      <w:ind w:hanging="260"/>
      <w:jc w:val="both"/>
    </w:pPr>
    <w:rPr>
      <w:rFonts w:eastAsiaTheme="minorEastAsia"/>
      <w:bCs/>
      <w:spacing w:val="4"/>
      <w:kern w:val="2"/>
      <w:sz w:val="14"/>
      <w:szCs w:val="14"/>
      <w:shd w:val="clear" w:color="auto" w:fill="FFFFFF"/>
      <w:lang w:eastAsia="zh-CN"/>
      <w14:ligatures w14:val="standardContextual"/>
    </w:rPr>
  </w:style>
  <w:style w:type="paragraph" w:customStyle="1" w:styleId="12">
    <w:name w:val="Абзац списка1"/>
    <w:basedOn w:val="a"/>
    <w:uiPriority w:val="99"/>
    <w:rsid w:val="00B67AE6"/>
    <w:pPr>
      <w:ind w:left="720"/>
      <w:contextualSpacing/>
    </w:pPr>
    <w:rPr>
      <w:rFonts w:ascii="Calibri" w:eastAsia="Times New Roman" w:hAnsi="Calibri"/>
    </w:rPr>
  </w:style>
  <w:style w:type="character" w:customStyle="1" w:styleId="af3">
    <w:name w:val="Основной текст + Курсив"/>
    <w:aliases w:val="Интервал 0 pt"/>
    <w:rsid w:val="00B67AE6"/>
    <w:rPr>
      <w:i/>
      <w:iCs/>
      <w:color w:val="000000"/>
      <w:spacing w:val="2"/>
      <w:w w:val="100"/>
      <w:position w:val="0"/>
      <w:sz w:val="14"/>
      <w:szCs w:val="14"/>
      <w:shd w:val="clear" w:color="auto" w:fill="FFFFFF"/>
      <w:lang w:val="uk-UA" w:eastAsia="x-none" w:bidi="ar-SA"/>
    </w:rPr>
  </w:style>
  <w:style w:type="table" w:customStyle="1" w:styleId="13">
    <w:name w:val="Сетка таблицы1"/>
    <w:basedOn w:val="a1"/>
    <w:next w:val="af4"/>
    <w:uiPriority w:val="59"/>
    <w:rsid w:val="005F2D66"/>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5F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B937E4"/>
  </w:style>
  <w:style w:type="character" w:customStyle="1" w:styleId="af5">
    <w:name w:val="Нижний колонтитул Знак"/>
    <w:rsid w:val="00B937E4"/>
    <w:rPr>
      <w:rFonts w:ascii="Times New Roman" w:hAnsi="Times New Roman" w:cs="Times New Roman"/>
      <w:sz w:val="24"/>
      <w:szCs w:val="24"/>
    </w:rPr>
  </w:style>
  <w:style w:type="character" w:customStyle="1" w:styleId="HTML">
    <w:name w:val="Стандартный HTML Знак"/>
    <w:rsid w:val="00B937E4"/>
    <w:rPr>
      <w:rFonts w:ascii="Courier New" w:hAnsi="Courier New" w:cs="Courier New"/>
      <w:sz w:val="20"/>
      <w:szCs w:val="20"/>
      <w:lang w:val="ru-RU" w:eastAsia="ru-RU"/>
    </w:rPr>
  </w:style>
  <w:style w:type="character" w:customStyle="1" w:styleId="af6">
    <w:name w:val="Верхний колонтитул Знак"/>
    <w:rsid w:val="00B937E4"/>
    <w:rPr>
      <w:rFonts w:ascii="Times New Roman" w:hAnsi="Times New Roman" w:cs="Times New Roman"/>
      <w:sz w:val="24"/>
      <w:szCs w:val="24"/>
      <w:lang w:eastAsia="ru-RU"/>
    </w:rPr>
  </w:style>
  <w:style w:type="character" w:customStyle="1" w:styleId="21">
    <w:name w:val="Основной текст с отступом 2 Знак"/>
    <w:rsid w:val="00B937E4"/>
    <w:rPr>
      <w:rFonts w:ascii="Times New Roman" w:hAnsi="Times New Roman" w:cs="Times New Roman"/>
      <w:sz w:val="26"/>
      <w:szCs w:val="26"/>
      <w:lang w:eastAsia="ru-RU"/>
    </w:rPr>
  </w:style>
  <w:style w:type="character" w:customStyle="1" w:styleId="af7">
    <w:name w:val="Основной текст Знак"/>
    <w:rsid w:val="00B937E4"/>
    <w:rPr>
      <w:rFonts w:ascii="Times New Roman" w:hAnsi="Times New Roman" w:cs="Times New Roman"/>
      <w:sz w:val="24"/>
      <w:szCs w:val="24"/>
      <w:lang w:eastAsia="ru-RU"/>
    </w:rPr>
  </w:style>
  <w:style w:type="character" w:customStyle="1" w:styleId="22">
    <w:name w:val="Основной текст 2 Знак"/>
    <w:rsid w:val="00B937E4"/>
    <w:rPr>
      <w:rFonts w:ascii="Times New Roman" w:hAnsi="Times New Roman" w:cs="Times New Roman"/>
      <w:sz w:val="24"/>
      <w:szCs w:val="24"/>
      <w:lang w:val="ru-RU" w:eastAsia="ru-RU"/>
    </w:rPr>
  </w:style>
  <w:style w:type="character" w:customStyle="1" w:styleId="15">
    <w:name w:val="Строгий1"/>
    <w:rsid w:val="00B937E4"/>
    <w:rPr>
      <w:rFonts w:cs="Times New Roman"/>
      <w:b/>
      <w:bCs/>
    </w:rPr>
  </w:style>
  <w:style w:type="character" w:customStyle="1" w:styleId="ListLabel1">
    <w:name w:val="ListLabel 1"/>
    <w:rsid w:val="00B937E4"/>
    <w:rPr>
      <w:rFonts w:cs="Times New Roman"/>
    </w:rPr>
  </w:style>
  <w:style w:type="character" w:customStyle="1" w:styleId="ListLabel2">
    <w:name w:val="ListLabel 2"/>
    <w:rsid w:val="00B937E4"/>
    <w:rPr>
      <w:rFonts w:cs="Times New Roman"/>
    </w:rPr>
  </w:style>
  <w:style w:type="character" w:customStyle="1" w:styleId="ListLabel3">
    <w:name w:val="ListLabel 3"/>
    <w:rsid w:val="00B937E4"/>
    <w:rPr>
      <w:rFonts w:cs="Times New Roman"/>
    </w:rPr>
  </w:style>
  <w:style w:type="character" w:customStyle="1" w:styleId="ListLabel4">
    <w:name w:val="ListLabel 4"/>
    <w:rsid w:val="00B937E4"/>
    <w:rPr>
      <w:rFonts w:cs="Times New Roman"/>
    </w:rPr>
  </w:style>
  <w:style w:type="character" w:customStyle="1" w:styleId="ListLabel5">
    <w:name w:val="ListLabel 5"/>
    <w:rsid w:val="00B937E4"/>
    <w:rPr>
      <w:rFonts w:cs="Times New Roman"/>
    </w:rPr>
  </w:style>
  <w:style w:type="character" w:customStyle="1" w:styleId="ListLabel6">
    <w:name w:val="ListLabel 6"/>
    <w:rsid w:val="00B937E4"/>
    <w:rPr>
      <w:rFonts w:cs="Times New Roman"/>
    </w:rPr>
  </w:style>
  <w:style w:type="character" w:customStyle="1" w:styleId="ListLabel7">
    <w:name w:val="ListLabel 7"/>
    <w:rsid w:val="00B937E4"/>
    <w:rPr>
      <w:rFonts w:cs="Times New Roman"/>
    </w:rPr>
  </w:style>
  <w:style w:type="character" w:customStyle="1" w:styleId="ListLabel8">
    <w:name w:val="ListLabel 8"/>
    <w:rsid w:val="00B937E4"/>
    <w:rPr>
      <w:rFonts w:cs="Times New Roman"/>
    </w:rPr>
  </w:style>
  <w:style w:type="character" w:customStyle="1" w:styleId="ListLabel9">
    <w:name w:val="ListLabel 9"/>
    <w:rsid w:val="00B937E4"/>
    <w:rPr>
      <w:rFonts w:cs="Times New Roman"/>
    </w:rPr>
  </w:style>
  <w:style w:type="character" w:customStyle="1" w:styleId="ListLabel10">
    <w:name w:val="ListLabel 10"/>
    <w:rsid w:val="00B937E4"/>
    <w:rPr>
      <w:rFonts w:cs="Times New Roman"/>
    </w:rPr>
  </w:style>
  <w:style w:type="character" w:customStyle="1" w:styleId="ListLabel11">
    <w:name w:val="ListLabel 11"/>
    <w:rsid w:val="00B937E4"/>
    <w:rPr>
      <w:rFonts w:cs="Times New Roman"/>
    </w:rPr>
  </w:style>
  <w:style w:type="character" w:customStyle="1" w:styleId="ListLabel12">
    <w:name w:val="ListLabel 12"/>
    <w:rsid w:val="00B937E4"/>
    <w:rPr>
      <w:rFonts w:cs="Times New Roman"/>
    </w:rPr>
  </w:style>
  <w:style w:type="character" w:customStyle="1" w:styleId="ListLabel13">
    <w:name w:val="ListLabel 13"/>
    <w:rsid w:val="00B937E4"/>
    <w:rPr>
      <w:rFonts w:cs="Times New Roman"/>
    </w:rPr>
  </w:style>
  <w:style w:type="character" w:customStyle="1" w:styleId="ListLabel14">
    <w:name w:val="ListLabel 14"/>
    <w:rsid w:val="00B937E4"/>
    <w:rPr>
      <w:rFonts w:cs="Times New Roman"/>
    </w:rPr>
  </w:style>
  <w:style w:type="character" w:customStyle="1" w:styleId="ListLabel15">
    <w:name w:val="ListLabel 15"/>
    <w:rsid w:val="00B937E4"/>
    <w:rPr>
      <w:rFonts w:cs="Times New Roman"/>
    </w:rPr>
  </w:style>
  <w:style w:type="character" w:customStyle="1" w:styleId="ListLabel16">
    <w:name w:val="ListLabel 16"/>
    <w:rsid w:val="00B937E4"/>
    <w:rPr>
      <w:rFonts w:cs="Times New Roman"/>
    </w:rPr>
  </w:style>
  <w:style w:type="character" w:customStyle="1" w:styleId="ListLabel17">
    <w:name w:val="ListLabel 17"/>
    <w:rsid w:val="00B937E4"/>
    <w:rPr>
      <w:rFonts w:cs="Times New Roman"/>
    </w:rPr>
  </w:style>
  <w:style w:type="character" w:customStyle="1" w:styleId="ListLabel18">
    <w:name w:val="ListLabel 18"/>
    <w:rsid w:val="00B937E4"/>
    <w:rPr>
      <w:rFonts w:cs="Times New Roman"/>
    </w:rPr>
  </w:style>
  <w:style w:type="character" w:customStyle="1" w:styleId="ListLabel19">
    <w:name w:val="ListLabel 19"/>
    <w:rsid w:val="00B937E4"/>
    <w:rPr>
      <w:rFonts w:cs="Times New Roman"/>
    </w:rPr>
  </w:style>
  <w:style w:type="character" w:customStyle="1" w:styleId="ListLabel20">
    <w:name w:val="ListLabel 20"/>
    <w:rsid w:val="00B937E4"/>
    <w:rPr>
      <w:rFonts w:cs="Times New Roman"/>
    </w:rPr>
  </w:style>
  <w:style w:type="character" w:customStyle="1" w:styleId="ListLabel21">
    <w:name w:val="ListLabel 21"/>
    <w:rsid w:val="00B937E4"/>
    <w:rPr>
      <w:rFonts w:cs="Times New Roman"/>
    </w:rPr>
  </w:style>
  <w:style w:type="character" w:customStyle="1" w:styleId="ListLabel22">
    <w:name w:val="ListLabel 22"/>
    <w:rsid w:val="00B937E4"/>
    <w:rPr>
      <w:rFonts w:cs="Times New Roman"/>
    </w:rPr>
  </w:style>
  <w:style w:type="character" w:customStyle="1" w:styleId="ListLabel23">
    <w:name w:val="ListLabel 23"/>
    <w:rsid w:val="00B937E4"/>
    <w:rPr>
      <w:rFonts w:cs="Times New Roman"/>
    </w:rPr>
  </w:style>
  <w:style w:type="character" w:customStyle="1" w:styleId="ListLabel24">
    <w:name w:val="ListLabel 24"/>
    <w:rsid w:val="00B937E4"/>
    <w:rPr>
      <w:rFonts w:cs="Times New Roman"/>
    </w:rPr>
  </w:style>
  <w:style w:type="character" w:customStyle="1" w:styleId="ListLabel25">
    <w:name w:val="ListLabel 25"/>
    <w:rsid w:val="00B937E4"/>
    <w:rPr>
      <w:rFonts w:cs="Times New Roman"/>
    </w:rPr>
  </w:style>
  <w:style w:type="character" w:customStyle="1" w:styleId="ListLabel26">
    <w:name w:val="ListLabel 26"/>
    <w:rsid w:val="00B937E4"/>
    <w:rPr>
      <w:rFonts w:cs="Times New Roman"/>
    </w:rPr>
  </w:style>
  <w:style w:type="character" w:customStyle="1" w:styleId="ListLabel27">
    <w:name w:val="ListLabel 27"/>
    <w:rsid w:val="00B937E4"/>
    <w:rPr>
      <w:rFonts w:cs="Times New Roman"/>
    </w:rPr>
  </w:style>
  <w:style w:type="character" w:customStyle="1" w:styleId="ListLabel28">
    <w:name w:val="ListLabel 28"/>
    <w:rsid w:val="00B937E4"/>
    <w:rPr>
      <w:rFonts w:cs="Times New Roman"/>
    </w:rPr>
  </w:style>
  <w:style w:type="character" w:customStyle="1" w:styleId="ListLabel29">
    <w:name w:val="ListLabel 29"/>
    <w:rsid w:val="00B937E4"/>
    <w:rPr>
      <w:rFonts w:cs="Times New Roman"/>
    </w:rPr>
  </w:style>
  <w:style w:type="character" w:customStyle="1" w:styleId="ListLabel30">
    <w:name w:val="ListLabel 30"/>
    <w:rsid w:val="00B937E4"/>
    <w:rPr>
      <w:rFonts w:cs="Times New Roman"/>
    </w:rPr>
  </w:style>
  <w:style w:type="character" w:customStyle="1" w:styleId="ListLabel31">
    <w:name w:val="ListLabel 31"/>
    <w:rsid w:val="00B937E4"/>
    <w:rPr>
      <w:rFonts w:cs="Times New Roman"/>
    </w:rPr>
  </w:style>
  <w:style w:type="character" w:customStyle="1" w:styleId="ListLabel32">
    <w:name w:val="ListLabel 32"/>
    <w:rsid w:val="00B937E4"/>
    <w:rPr>
      <w:rFonts w:cs="Times New Roman"/>
    </w:rPr>
  </w:style>
  <w:style w:type="character" w:customStyle="1" w:styleId="ListLabel33">
    <w:name w:val="ListLabel 33"/>
    <w:rsid w:val="00B937E4"/>
    <w:rPr>
      <w:rFonts w:cs="Times New Roman"/>
    </w:rPr>
  </w:style>
  <w:style w:type="character" w:customStyle="1" w:styleId="ListLabel34">
    <w:name w:val="ListLabel 34"/>
    <w:rsid w:val="00B937E4"/>
    <w:rPr>
      <w:rFonts w:cs="Times New Roman"/>
    </w:rPr>
  </w:style>
  <w:style w:type="character" w:customStyle="1" w:styleId="ListLabel35">
    <w:name w:val="ListLabel 35"/>
    <w:rsid w:val="00B937E4"/>
    <w:rPr>
      <w:rFonts w:cs="Times New Roman"/>
    </w:rPr>
  </w:style>
  <w:style w:type="character" w:customStyle="1" w:styleId="ListLabel36">
    <w:name w:val="ListLabel 36"/>
    <w:rsid w:val="00B937E4"/>
    <w:rPr>
      <w:rFonts w:cs="Times New Roman"/>
    </w:rPr>
  </w:style>
  <w:style w:type="character" w:customStyle="1" w:styleId="ListLabel37">
    <w:name w:val="ListLabel 37"/>
    <w:rsid w:val="00B937E4"/>
    <w:rPr>
      <w:rFonts w:cs="Times New Roman"/>
    </w:rPr>
  </w:style>
  <w:style w:type="character" w:customStyle="1" w:styleId="ListLabel38">
    <w:name w:val="ListLabel 38"/>
    <w:rsid w:val="00B937E4"/>
    <w:rPr>
      <w:rFonts w:cs="Times New Roman"/>
    </w:rPr>
  </w:style>
  <w:style w:type="character" w:customStyle="1" w:styleId="ListLabel39">
    <w:name w:val="ListLabel 39"/>
    <w:rsid w:val="00B937E4"/>
    <w:rPr>
      <w:rFonts w:cs="Times New Roman"/>
    </w:rPr>
  </w:style>
  <w:style w:type="character" w:customStyle="1" w:styleId="ListLabel40">
    <w:name w:val="ListLabel 40"/>
    <w:rsid w:val="00B937E4"/>
    <w:rPr>
      <w:rFonts w:cs="Times New Roman"/>
    </w:rPr>
  </w:style>
  <w:style w:type="character" w:customStyle="1" w:styleId="ListLabel41">
    <w:name w:val="ListLabel 41"/>
    <w:rsid w:val="00B937E4"/>
    <w:rPr>
      <w:rFonts w:cs="Times New Roman"/>
    </w:rPr>
  </w:style>
  <w:style w:type="character" w:customStyle="1" w:styleId="ListLabel42">
    <w:name w:val="ListLabel 42"/>
    <w:rsid w:val="00B937E4"/>
    <w:rPr>
      <w:rFonts w:cs="Times New Roman"/>
    </w:rPr>
  </w:style>
  <w:style w:type="character" w:customStyle="1" w:styleId="ListLabel43">
    <w:name w:val="ListLabel 43"/>
    <w:rsid w:val="00B937E4"/>
    <w:rPr>
      <w:rFonts w:cs="Times New Roman"/>
    </w:rPr>
  </w:style>
  <w:style w:type="character" w:customStyle="1" w:styleId="ListLabel44">
    <w:name w:val="ListLabel 44"/>
    <w:rsid w:val="00B937E4"/>
    <w:rPr>
      <w:rFonts w:cs="Times New Roman"/>
    </w:rPr>
  </w:style>
  <w:style w:type="character" w:customStyle="1" w:styleId="ListLabel45">
    <w:name w:val="ListLabel 45"/>
    <w:rsid w:val="00B937E4"/>
    <w:rPr>
      <w:rFonts w:cs="Times New Roman"/>
    </w:rPr>
  </w:style>
  <w:style w:type="character" w:customStyle="1" w:styleId="ListLabel46">
    <w:name w:val="ListLabel 46"/>
    <w:rsid w:val="00B937E4"/>
    <w:rPr>
      <w:rFonts w:cs="Times New Roman"/>
    </w:rPr>
  </w:style>
  <w:style w:type="character" w:customStyle="1" w:styleId="ListLabel47">
    <w:name w:val="ListLabel 47"/>
    <w:rsid w:val="00B937E4"/>
    <w:rPr>
      <w:rFonts w:cs="Times New Roman"/>
    </w:rPr>
  </w:style>
  <w:style w:type="character" w:customStyle="1" w:styleId="ListLabel48">
    <w:name w:val="ListLabel 48"/>
    <w:rsid w:val="00B937E4"/>
    <w:rPr>
      <w:rFonts w:cs="Times New Roman"/>
    </w:rPr>
  </w:style>
  <w:style w:type="character" w:customStyle="1" w:styleId="ListLabel49">
    <w:name w:val="ListLabel 49"/>
    <w:rsid w:val="00B937E4"/>
    <w:rPr>
      <w:rFonts w:cs="Times New Roman"/>
    </w:rPr>
  </w:style>
  <w:style w:type="character" w:customStyle="1" w:styleId="ListLabel50">
    <w:name w:val="ListLabel 50"/>
    <w:rsid w:val="00B937E4"/>
    <w:rPr>
      <w:rFonts w:cs="Times New Roman"/>
    </w:rPr>
  </w:style>
  <w:style w:type="character" w:customStyle="1" w:styleId="ListLabel51">
    <w:name w:val="ListLabel 51"/>
    <w:rsid w:val="00B937E4"/>
    <w:rPr>
      <w:rFonts w:cs="Times New Roman"/>
    </w:rPr>
  </w:style>
  <w:style w:type="character" w:customStyle="1" w:styleId="ListLabel52">
    <w:name w:val="ListLabel 52"/>
    <w:rsid w:val="00B937E4"/>
    <w:rPr>
      <w:rFonts w:cs="Times New Roman"/>
    </w:rPr>
  </w:style>
  <w:style w:type="character" w:customStyle="1" w:styleId="ListLabel53">
    <w:name w:val="ListLabel 53"/>
    <w:rsid w:val="00B937E4"/>
    <w:rPr>
      <w:rFonts w:cs="Times New Roman"/>
    </w:rPr>
  </w:style>
  <w:style w:type="character" w:customStyle="1" w:styleId="ListLabel54">
    <w:name w:val="ListLabel 54"/>
    <w:rsid w:val="00B937E4"/>
    <w:rPr>
      <w:rFonts w:cs="Times New Roman"/>
    </w:rPr>
  </w:style>
  <w:style w:type="character" w:customStyle="1" w:styleId="ListLabel55">
    <w:name w:val="ListLabel 55"/>
    <w:rsid w:val="00B937E4"/>
    <w:rPr>
      <w:rFonts w:cs="Times New Roman"/>
    </w:rPr>
  </w:style>
  <w:style w:type="character" w:customStyle="1" w:styleId="ListLabel56">
    <w:name w:val="ListLabel 56"/>
    <w:rsid w:val="00B937E4"/>
    <w:rPr>
      <w:rFonts w:cs="Times New Roman"/>
    </w:rPr>
  </w:style>
  <w:style w:type="character" w:customStyle="1" w:styleId="ListLabel57">
    <w:name w:val="ListLabel 57"/>
    <w:rsid w:val="00B937E4"/>
    <w:rPr>
      <w:rFonts w:cs="Times New Roman"/>
    </w:rPr>
  </w:style>
  <w:style w:type="character" w:customStyle="1" w:styleId="ListLabel58">
    <w:name w:val="ListLabel 58"/>
    <w:rsid w:val="00B937E4"/>
    <w:rPr>
      <w:rFonts w:cs="Times New Roman"/>
    </w:rPr>
  </w:style>
  <w:style w:type="character" w:customStyle="1" w:styleId="ListLabel59">
    <w:name w:val="ListLabel 59"/>
    <w:rsid w:val="00B937E4"/>
    <w:rPr>
      <w:rFonts w:cs="Times New Roman"/>
    </w:rPr>
  </w:style>
  <w:style w:type="character" w:customStyle="1" w:styleId="ListLabel60">
    <w:name w:val="ListLabel 60"/>
    <w:rsid w:val="00B937E4"/>
    <w:rPr>
      <w:rFonts w:cs="Times New Roman"/>
    </w:rPr>
  </w:style>
  <w:style w:type="character" w:customStyle="1" w:styleId="ListLabel61">
    <w:name w:val="ListLabel 61"/>
    <w:rsid w:val="00B937E4"/>
    <w:rPr>
      <w:rFonts w:cs="Times New Roman"/>
    </w:rPr>
  </w:style>
  <w:style w:type="character" w:customStyle="1" w:styleId="ListLabel62">
    <w:name w:val="ListLabel 62"/>
    <w:rsid w:val="00B937E4"/>
    <w:rPr>
      <w:rFonts w:cs="Times New Roman"/>
    </w:rPr>
  </w:style>
  <w:style w:type="character" w:customStyle="1" w:styleId="ListLabel63">
    <w:name w:val="ListLabel 63"/>
    <w:rsid w:val="00B937E4"/>
    <w:rPr>
      <w:rFonts w:cs="Times New Roman"/>
    </w:rPr>
  </w:style>
  <w:style w:type="character" w:customStyle="1" w:styleId="ListLabel64">
    <w:name w:val="ListLabel 64"/>
    <w:rsid w:val="00B937E4"/>
    <w:rPr>
      <w:rFonts w:cs="Times New Roman"/>
    </w:rPr>
  </w:style>
  <w:style w:type="character" w:customStyle="1" w:styleId="ListLabel65">
    <w:name w:val="ListLabel 65"/>
    <w:rsid w:val="00B937E4"/>
    <w:rPr>
      <w:rFonts w:cs="Times New Roman"/>
    </w:rPr>
  </w:style>
  <w:style w:type="character" w:customStyle="1" w:styleId="ListLabel66">
    <w:name w:val="ListLabel 66"/>
    <w:rsid w:val="00B937E4"/>
    <w:rPr>
      <w:rFonts w:cs="Times New Roman"/>
    </w:rPr>
  </w:style>
  <w:style w:type="character" w:customStyle="1" w:styleId="ListLabel67">
    <w:name w:val="ListLabel 67"/>
    <w:rsid w:val="00B937E4"/>
    <w:rPr>
      <w:rFonts w:cs="Times New Roman"/>
    </w:rPr>
  </w:style>
  <w:style w:type="character" w:customStyle="1" w:styleId="ListLabel68">
    <w:name w:val="ListLabel 68"/>
    <w:rsid w:val="00B937E4"/>
    <w:rPr>
      <w:rFonts w:cs="Times New Roman"/>
    </w:rPr>
  </w:style>
  <w:style w:type="character" w:customStyle="1" w:styleId="ListLabel69">
    <w:name w:val="ListLabel 69"/>
    <w:rsid w:val="00B937E4"/>
    <w:rPr>
      <w:rFonts w:cs="Times New Roman"/>
    </w:rPr>
  </w:style>
  <w:style w:type="character" w:customStyle="1" w:styleId="ListLabel70">
    <w:name w:val="ListLabel 70"/>
    <w:rsid w:val="00B937E4"/>
    <w:rPr>
      <w:rFonts w:cs="Times New Roman"/>
    </w:rPr>
  </w:style>
  <w:style w:type="character" w:customStyle="1" w:styleId="ListLabel71">
    <w:name w:val="ListLabel 71"/>
    <w:rsid w:val="00B937E4"/>
    <w:rPr>
      <w:rFonts w:cs="Times New Roman"/>
    </w:rPr>
  </w:style>
  <w:style w:type="character" w:customStyle="1" w:styleId="ListLabel72">
    <w:name w:val="ListLabel 72"/>
    <w:rsid w:val="00B937E4"/>
    <w:rPr>
      <w:rFonts w:cs="Times New Roman"/>
    </w:rPr>
  </w:style>
  <w:style w:type="character" w:customStyle="1" w:styleId="ListLabel73">
    <w:name w:val="ListLabel 73"/>
    <w:rsid w:val="00B937E4"/>
    <w:rPr>
      <w:rFonts w:cs="Times New Roman"/>
    </w:rPr>
  </w:style>
  <w:style w:type="character" w:customStyle="1" w:styleId="ListLabel74">
    <w:name w:val="ListLabel 74"/>
    <w:rsid w:val="00B937E4"/>
    <w:rPr>
      <w:rFonts w:cs="Times New Roman"/>
    </w:rPr>
  </w:style>
  <w:style w:type="character" w:customStyle="1" w:styleId="ListLabel75">
    <w:name w:val="ListLabel 75"/>
    <w:rsid w:val="00B937E4"/>
    <w:rPr>
      <w:rFonts w:cs="Times New Roman"/>
    </w:rPr>
  </w:style>
  <w:style w:type="character" w:customStyle="1" w:styleId="ListLabel76">
    <w:name w:val="ListLabel 76"/>
    <w:rsid w:val="00B937E4"/>
    <w:rPr>
      <w:rFonts w:cs="Times New Roman"/>
    </w:rPr>
  </w:style>
  <w:style w:type="character" w:customStyle="1" w:styleId="ListLabel77">
    <w:name w:val="ListLabel 77"/>
    <w:rsid w:val="00B937E4"/>
    <w:rPr>
      <w:rFonts w:cs="Times New Roman"/>
    </w:rPr>
  </w:style>
  <w:style w:type="character" w:customStyle="1" w:styleId="ListLabel78">
    <w:name w:val="ListLabel 78"/>
    <w:rsid w:val="00B937E4"/>
    <w:rPr>
      <w:rFonts w:cs="Times New Roman"/>
    </w:rPr>
  </w:style>
  <w:style w:type="character" w:customStyle="1" w:styleId="ListLabel79">
    <w:name w:val="ListLabel 79"/>
    <w:rsid w:val="00B937E4"/>
    <w:rPr>
      <w:rFonts w:cs="Times New Roman"/>
    </w:rPr>
  </w:style>
  <w:style w:type="character" w:customStyle="1" w:styleId="ListLabel80">
    <w:name w:val="ListLabel 80"/>
    <w:rsid w:val="00B937E4"/>
    <w:rPr>
      <w:rFonts w:cs="Times New Roman"/>
    </w:rPr>
  </w:style>
  <w:style w:type="character" w:customStyle="1" w:styleId="ListLabel81">
    <w:name w:val="ListLabel 81"/>
    <w:rsid w:val="00B937E4"/>
    <w:rPr>
      <w:rFonts w:cs="Times New Roman"/>
    </w:rPr>
  </w:style>
  <w:style w:type="character" w:customStyle="1" w:styleId="ListLabel82">
    <w:name w:val="ListLabel 82"/>
    <w:rsid w:val="00B937E4"/>
    <w:rPr>
      <w:rFonts w:cs="Times New Roman"/>
    </w:rPr>
  </w:style>
  <w:style w:type="character" w:customStyle="1" w:styleId="ListLabel83">
    <w:name w:val="ListLabel 83"/>
    <w:rsid w:val="00B937E4"/>
    <w:rPr>
      <w:rFonts w:cs="Times New Roman"/>
    </w:rPr>
  </w:style>
  <w:style w:type="character" w:customStyle="1" w:styleId="ListLabel84">
    <w:name w:val="ListLabel 84"/>
    <w:rsid w:val="00B937E4"/>
    <w:rPr>
      <w:rFonts w:cs="Times New Roman"/>
    </w:rPr>
  </w:style>
  <w:style w:type="character" w:customStyle="1" w:styleId="ListLabel85">
    <w:name w:val="ListLabel 85"/>
    <w:rsid w:val="00B937E4"/>
    <w:rPr>
      <w:rFonts w:cs="Times New Roman"/>
    </w:rPr>
  </w:style>
  <w:style w:type="character" w:customStyle="1" w:styleId="ListLabel86">
    <w:name w:val="ListLabel 86"/>
    <w:rsid w:val="00B937E4"/>
    <w:rPr>
      <w:rFonts w:cs="Times New Roman"/>
    </w:rPr>
  </w:style>
  <w:style w:type="character" w:customStyle="1" w:styleId="ListLabel87">
    <w:name w:val="ListLabel 87"/>
    <w:rsid w:val="00B937E4"/>
    <w:rPr>
      <w:rFonts w:cs="Times New Roman"/>
    </w:rPr>
  </w:style>
  <w:style w:type="character" w:customStyle="1" w:styleId="ListLabel88">
    <w:name w:val="ListLabel 88"/>
    <w:rsid w:val="00B937E4"/>
    <w:rPr>
      <w:rFonts w:cs="Times New Roman"/>
    </w:rPr>
  </w:style>
  <w:style w:type="character" w:customStyle="1" w:styleId="ListLabel89">
    <w:name w:val="ListLabel 89"/>
    <w:rsid w:val="00B937E4"/>
    <w:rPr>
      <w:rFonts w:cs="Times New Roman"/>
    </w:rPr>
  </w:style>
  <w:style w:type="character" w:customStyle="1" w:styleId="ListLabel90">
    <w:name w:val="ListLabel 90"/>
    <w:rsid w:val="00B937E4"/>
    <w:rPr>
      <w:rFonts w:cs="Times New Roman"/>
    </w:rPr>
  </w:style>
  <w:style w:type="character" w:customStyle="1" w:styleId="ListLabel91">
    <w:name w:val="ListLabel 91"/>
    <w:rsid w:val="00B937E4"/>
    <w:rPr>
      <w:rFonts w:cs="Times New Roman"/>
    </w:rPr>
  </w:style>
  <w:style w:type="character" w:customStyle="1" w:styleId="ListLabel92">
    <w:name w:val="ListLabel 92"/>
    <w:rsid w:val="00B937E4"/>
    <w:rPr>
      <w:rFonts w:cs="Times New Roman"/>
    </w:rPr>
  </w:style>
  <w:style w:type="character" w:customStyle="1" w:styleId="ListLabel93">
    <w:name w:val="ListLabel 93"/>
    <w:rsid w:val="00B937E4"/>
    <w:rPr>
      <w:rFonts w:cs="Times New Roman"/>
    </w:rPr>
  </w:style>
  <w:style w:type="character" w:customStyle="1" w:styleId="ListLabel94">
    <w:name w:val="ListLabel 94"/>
    <w:rsid w:val="00B937E4"/>
    <w:rPr>
      <w:rFonts w:cs="Times New Roman"/>
    </w:rPr>
  </w:style>
  <w:style w:type="character" w:customStyle="1" w:styleId="ListLabel95">
    <w:name w:val="ListLabel 95"/>
    <w:rsid w:val="00B937E4"/>
    <w:rPr>
      <w:rFonts w:cs="Times New Roman"/>
    </w:rPr>
  </w:style>
  <w:style w:type="character" w:customStyle="1" w:styleId="ListLabel96">
    <w:name w:val="ListLabel 96"/>
    <w:rsid w:val="00B937E4"/>
    <w:rPr>
      <w:rFonts w:cs="Times New Roman"/>
    </w:rPr>
  </w:style>
  <w:style w:type="character" w:customStyle="1" w:styleId="ListLabel97">
    <w:name w:val="ListLabel 97"/>
    <w:rsid w:val="00B937E4"/>
    <w:rPr>
      <w:rFonts w:cs="Times New Roman"/>
    </w:rPr>
  </w:style>
  <w:style w:type="character" w:customStyle="1" w:styleId="ListLabel98">
    <w:name w:val="ListLabel 98"/>
    <w:rsid w:val="00B937E4"/>
    <w:rPr>
      <w:rFonts w:cs="Times New Roman"/>
    </w:rPr>
  </w:style>
  <w:style w:type="character" w:customStyle="1" w:styleId="ListLabel99">
    <w:name w:val="ListLabel 99"/>
    <w:rsid w:val="00B937E4"/>
    <w:rPr>
      <w:rFonts w:cs="Times New Roman"/>
    </w:rPr>
  </w:style>
  <w:style w:type="character" w:customStyle="1" w:styleId="ListLabel100">
    <w:name w:val="ListLabel 100"/>
    <w:rsid w:val="00B937E4"/>
    <w:rPr>
      <w:rFonts w:cs="Times New Roman"/>
    </w:rPr>
  </w:style>
  <w:style w:type="character" w:customStyle="1" w:styleId="ListLabel101">
    <w:name w:val="ListLabel 101"/>
    <w:rsid w:val="00B937E4"/>
    <w:rPr>
      <w:rFonts w:cs="Times New Roman"/>
    </w:rPr>
  </w:style>
  <w:style w:type="character" w:customStyle="1" w:styleId="ListLabel102">
    <w:name w:val="ListLabel 102"/>
    <w:rsid w:val="00B937E4"/>
    <w:rPr>
      <w:rFonts w:cs="Times New Roman"/>
    </w:rPr>
  </w:style>
  <w:style w:type="character" w:customStyle="1" w:styleId="ListLabel103">
    <w:name w:val="ListLabel 103"/>
    <w:rsid w:val="00B937E4"/>
    <w:rPr>
      <w:rFonts w:cs="Times New Roman"/>
    </w:rPr>
  </w:style>
  <w:style w:type="character" w:customStyle="1" w:styleId="ListLabel104">
    <w:name w:val="ListLabel 104"/>
    <w:rsid w:val="00B937E4"/>
    <w:rPr>
      <w:rFonts w:cs="Times New Roman"/>
    </w:rPr>
  </w:style>
  <w:style w:type="character" w:customStyle="1" w:styleId="ListLabel105">
    <w:name w:val="ListLabel 105"/>
    <w:rsid w:val="00B937E4"/>
    <w:rPr>
      <w:rFonts w:cs="Times New Roman"/>
    </w:rPr>
  </w:style>
  <w:style w:type="character" w:customStyle="1" w:styleId="ListLabel106">
    <w:name w:val="ListLabel 106"/>
    <w:rsid w:val="00B937E4"/>
    <w:rPr>
      <w:rFonts w:cs="Times New Roman"/>
    </w:rPr>
  </w:style>
  <w:style w:type="character" w:customStyle="1" w:styleId="ListLabel107">
    <w:name w:val="ListLabel 107"/>
    <w:rsid w:val="00B937E4"/>
    <w:rPr>
      <w:rFonts w:cs="Times New Roman"/>
    </w:rPr>
  </w:style>
  <w:style w:type="character" w:customStyle="1" w:styleId="ListLabel108">
    <w:name w:val="ListLabel 108"/>
    <w:rsid w:val="00B937E4"/>
    <w:rPr>
      <w:rFonts w:cs="Times New Roman"/>
    </w:rPr>
  </w:style>
  <w:style w:type="character" w:customStyle="1" w:styleId="ListLabel109">
    <w:name w:val="ListLabel 109"/>
    <w:rsid w:val="00B937E4"/>
    <w:rPr>
      <w:rFonts w:eastAsia="Times New Roman"/>
    </w:rPr>
  </w:style>
  <w:style w:type="character" w:customStyle="1" w:styleId="ListLabel110">
    <w:name w:val="ListLabel 110"/>
    <w:rsid w:val="00B937E4"/>
    <w:rPr>
      <w:rFonts w:eastAsia="Times New Roman"/>
    </w:rPr>
  </w:style>
  <w:style w:type="character" w:customStyle="1" w:styleId="ListLabel111">
    <w:name w:val="ListLabel 111"/>
    <w:rsid w:val="00B937E4"/>
    <w:rPr>
      <w:rFonts w:eastAsia="Times New Roman"/>
    </w:rPr>
  </w:style>
  <w:style w:type="character" w:customStyle="1" w:styleId="ListLabel112">
    <w:name w:val="ListLabel 112"/>
    <w:rsid w:val="00B937E4"/>
    <w:rPr>
      <w:rFonts w:eastAsia="Times New Roman"/>
    </w:rPr>
  </w:style>
  <w:style w:type="character" w:customStyle="1" w:styleId="ListLabel113">
    <w:name w:val="ListLabel 113"/>
    <w:rsid w:val="00B937E4"/>
    <w:rPr>
      <w:rFonts w:eastAsia="Times New Roman"/>
    </w:rPr>
  </w:style>
  <w:style w:type="character" w:customStyle="1" w:styleId="ListLabel114">
    <w:name w:val="ListLabel 114"/>
    <w:rsid w:val="00B937E4"/>
    <w:rPr>
      <w:rFonts w:cs="Times New Roman"/>
    </w:rPr>
  </w:style>
  <w:style w:type="character" w:customStyle="1" w:styleId="ListLabel115">
    <w:name w:val="ListLabel 115"/>
    <w:rsid w:val="00B937E4"/>
    <w:rPr>
      <w:rFonts w:cs="Times New Roman"/>
    </w:rPr>
  </w:style>
  <w:style w:type="character" w:customStyle="1" w:styleId="ListLabel116">
    <w:name w:val="ListLabel 116"/>
    <w:rsid w:val="00B937E4"/>
    <w:rPr>
      <w:rFonts w:cs="Times New Roman"/>
    </w:rPr>
  </w:style>
  <w:style w:type="character" w:customStyle="1" w:styleId="ListLabel117">
    <w:name w:val="ListLabel 117"/>
    <w:rsid w:val="00B937E4"/>
    <w:rPr>
      <w:rFonts w:cs="Times New Roman"/>
    </w:rPr>
  </w:style>
  <w:style w:type="character" w:customStyle="1" w:styleId="ListLabel118">
    <w:name w:val="ListLabel 118"/>
    <w:rsid w:val="00B937E4"/>
    <w:rPr>
      <w:rFonts w:cs="Times New Roman"/>
    </w:rPr>
  </w:style>
  <w:style w:type="character" w:customStyle="1" w:styleId="ListLabel119">
    <w:name w:val="ListLabel 119"/>
    <w:rsid w:val="00B937E4"/>
    <w:rPr>
      <w:rFonts w:cs="Times New Roman"/>
    </w:rPr>
  </w:style>
  <w:style w:type="character" w:customStyle="1" w:styleId="ListLabel120">
    <w:name w:val="ListLabel 120"/>
    <w:rsid w:val="00B937E4"/>
    <w:rPr>
      <w:rFonts w:cs="Times New Roman"/>
    </w:rPr>
  </w:style>
  <w:style w:type="character" w:customStyle="1" w:styleId="ListLabel121">
    <w:name w:val="ListLabel 121"/>
    <w:rsid w:val="00B937E4"/>
    <w:rPr>
      <w:rFonts w:cs="Times New Roman"/>
    </w:rPr>
  </w:style>
  <w:style w:type="character" w:customStyle="1" w:styleId="ListLabel122">
    <w:name w:val="ListLabel 122"/>
    <w:rsid w:val="00B937E4"/>
    <w:rPr>
      <w:rFonts w:cs="Times New Roman"/>
    </w:rPr>
  </w:style>
  <w:style w:type="character" w:customStyle="1" w:styleId="ListLabel123">
    <w:name w:val="ListLabel 123"/>
    <w:rsid w:val="00B937E4"/>
    <w:rPr>
      <w:rFonts w:cs="Times New Roman"/>
    </w:rPr>
  </w:style>
  <w:style w:type="character" w:customStyle="1" w:styleId="ListLabel124">
    <w:name w:val="ListLabel 124"/>
    <w:rsid w:val="00B937E4"/>
    <w:rPr>
      <w:rFonts w:cs="Times New Roman"/>
    </w:rPr>
  </w:style>
  <w:style w:type="character" w:customStyle="1" w:styleId="ListLabel125">
    <w:name w:val="ListLabel 125"/>
    <w:rsid w:val="00B937E4"/>
    <w:rPr>
      <w:rFonts w:cs="Times New Roman"/>
    </w:rPr>
  </w:style>
  <w:style w:type="character" w:customStyle="1" w:styleId="ListLabel126">
    <w:name w:val="ListLabel 126"/>
    <w:rsid w:val="00B937E4"/>
    <w:rPr>
      <w:rFonts w:cs="Times New Roman"/>
    </w:rPr>
  </w:style>
  <w:style w:type="character" w:customStyle="1" w:styleId="ListLabel127">
    <w:name w:val="ListLabel 127"/>
    <w:rsid w:val="00B937E4"/>
    <w:rPr>
      <w:rFonts w:cs="Times New Roman"/>
    </w:rPr>
  </w:style>
  <w:style w:type="character" w:customStyle="1" w:styleId="ListLabel128">
    <w:name w:val="ListLabel 128"/>
    <w:rsid w:val="00B937E4"/>
    <w:rPr>
      <w:rFonts w:cs="Times New Roman"/>
    </w:rPr>
  </w:style>
  <w:style w:type="character" w:customStyle="1" w:styleId="ListLabel129">
    <w:name w:val="ListLabel 129"/>
    <w:rsid w:val="00B937E4"/>
    <w:rPr>
      <w:rFonts w:cs="Times New Roman"/>
    </w:rPr>
  </w:style>
  <w:style w:type="character" w:customStyle="1" w:styleId="ListLabel130">
    <w:name w:val="ListLabel 130"/>
    <w:rsid w:val="00B937E4"/>
    <w:rPr>
      <w:rFonts w:cs="Times New Roman"/>
    </w:rPr>
  </w:style>
  <w:style w:type="character" w:customStyle="1" w:styleId="ListLabel131">
    <w:name w:val="ListLabel 131"/>
    <w:rsid w:val="00B937E4"/>
    <w:rPr>
      <w:rFonts w:cs="Times New Roman"/>
    </w:rPr>
  </w:style>
  <w:style w:type="character" w:customStyle="1" w:styleId="ListLabel132">
    <w:name w:val="ListLabel 132"/>
    <w:rsid w:val="00B937E4"/>
    <w:rPr>
      <w:rFonts w:cs="Times New Roman"/>
    </w:rPr>
  </w:style>
  <w:style w:type="character" w:customStyle="1" w:styleId="ListLabel133">
    <w:name w:val="ListLabel 133"/>
    <w:rsid w:val="00B937E4"/>
    <w:rPr>
      <w:rFonts w:cs="Times New Roman"/>
    </w:rPr>
  </w:style>
  <w:style w:type="character" w:customStyle="1" w:styleId="ListLabel134">
    <w:name w:val="ListLabel 134"/>
    <w:rsid w:val="00B937E4"/>
    <w:rPr>
      <w:rFonts w:cs="Times New Roman"/>
    </w:rPr>
  </w:style>
  <w:style w:type="character" w:customStyle="1" w:styleId="ListLabel135">
    <w:name w:val="ListLabel 135"/>
    <w:rsid w:val="00B937E4"/>
    <w:rPr>
      <w:rFonts w:cs="Times New Roman"/>
    </w:rPr>
  </w:style>
  <w:style w:type="character" w:customStyle="1" w:styleId="ListLabel136">
    <w:name w:val="ListLabel 136"/>
    <w:rsid w:val="00B937E4"/>
    <w:rPr>
      <w:rFonts w:cs="Times New Roman"/>
    </w:rPr>
  </w:style>
  <w:style w:type="character" w:customStyle="1" w:styleId="ListLabel137">
    <w:name w:val="ListLabel 137"/>
    <w:rsid w:val="00B937E4"/>
    <w:rPr>
      <w:rFonts w:cs="Times New Roman"/>
    </w:rPr>
  </w:style>
  <w:style w:type="character" w:customStyle="1" w:styleId="ListLabel138">
    <w:name w:val="ListLabel 138"/>
    <w:rsid w:val="00B937E4"/>
    <w:rPr>
      <w:rFonts w:cs="Times New Roman"/>
    </w:rPr>
  </w:style>
  <w:style w:type="character" w:customStyle="1" w:styleId="ListLabel139">
    <w:name w:val="ListLabel 139"/>
    <w:rsid w:val="00B937E4"/>
    <w:rPr>
      <w:rFonts w:cs="Times New Roman"/>
    </w:rPr>
  </w:style>
  <w:style w:type="character" w:customStyle="1" w:styleId="ListLabel140">
    <w:name w:val="ListLabel 140"/>
    <w:rsid w:val="00B937E4"/>
    <w:rPr>
      <w:rFonts w:cs="Times New Roman"/>
    </w:rPr>
  </w:style>
  <w:style w:type="character" w:customStyle="1" w:styleId="ListLabel141">
    <w:name w:val="ListLabel 141"/>
    <w:rsid w:val="00B937E4"/>
    <w:rPr>
      <w:rFonts w:cs="Times New Roman"/>
    </w:rPr>
  </w:style>
  <w:style w:type="character" w:customStyle="1" w:styleId="ListLabel142">
    <w:name w:val="ListLabel 142"/>
    <w:rsid w:val="00B937E4"/>
    <w:rPr>
      <w:rFonts w:cs="Times New Roman"/>
    </w:rPr>
  </w:style>
  <w:style w:type="character" w:customStyle="1" w:styleId="ListLabel143">
    <w:name w:val="ListLabel 143"/>
    <w:rsid w:val="00B937E4"/>
    <w:rPr>
      <w:rFonts w:cs="Times New Roman"/>
    </w:rPr>
  </w:style>
  <w:style w:type="character" w:customStyle="1" w:styleId="ListLabel144">
    <w:name w:val="ListLabel 144"/>
    <w:rsid w:val="00B937E4"/>
    <w:rPr>
      <w:rFonts w:cs="Times New Roman"/>
    </w:rPr>
  </w:style>
  <w:style w:type="character" w:customStyle="1" w:styleId="ListLabel145">
    <w:name w:val="ListLabel 145"/>
    <w:rsid w:val="00B937E4"/>
    <w:rPr>
      <w:rFonts w:cs="Times New Roman"/>
    </w:rPr>
  </w:style>
  <w:style w:type="character" w:customStyle="1" w:styleId="ListLabel146">
    <w:name w:val="ListLabel 146"/>
    <w:rsid w:val="00B937E4"/>
    <w:rPr>
      <w:rFonts w:cs="Times New Roman"/>
    </w:rPr>
  </w:style>
  <w:style w:type="character" w:customStyle="1" w:styleId="ListLabel147">
    <w:name w:val="ListLabel 147"/>
    <w:rsid w:val="00B937E4"/>
    <w:rPr>
      <w:rFonts w:cs="Times New Roman"/>
    </w:rPr>
  </w:style>
  <w:style w:type="character" w:customStyle="1" w:styleId="ListLabel148">
    <w:name w:val="ListLabel 148"/>
    <w:rsid w:val="00B937E4"/>
    <w:rPr>
      <w:rFonts w:cs="Times New Roman"/>
    </w:rPr>
  </w:style>
  <w:style w:type="character" w:customStyle="1" w:styleId="ListLabel149">
    <w:name w:val="ListLabel 149"/>
    <w:rsid w:val="00B937E4"/>
    <w:rPr>
      <w:rFonts w:cs="Times New Roman"/>
    </w:rPr>
  </w:style>
  <w:style w:type="character" w:customStyle="1" w:styleId="ListLabel150">
    <w:name w:val="ListLabel 150"/>
    <w:rsid w:val="00B937E4"/>
    <w:rPr>
      <w:rFonts w:cs="Times New Roman"/>
    </w:rPr>
  </w:style>
  <w:style w:type="character" w:customStyle="1" w:styleId="ListLabel151">
    <w:name w:val="ListLabel 151"/>
    <w:rsid w:val="00B937E4"/>
    <w:rPr>
      <w:rFonts w:cs="Times New Roman"/>
    </w:rPr>
  </w:style>
  <w:style w:type="character" w:customStyle="1" w:styleId="ListLabel152">
    <w:name w:val="ListLabel 152"/>
    <w:rsid w:val="00B937E4"/>
    <w:rPr>
      <w:rFonts w:cs="Times New Roman"/>
    </w:rPr>
  </w:style>
  <w:style w:type="character" w:customStyle="1" w:styleId="ListLabel153">
    <w:name w:val="ListLabel 153"/>
    <w:rsid w:val="00B937E4"/>
    <w:rPr>
      <w:rFonts w:cs="Times New Roman"/>
    </w:rPr>
  </w:style>
  <w:style w:type="character" w:customStyle="1" w:styleId="ListLabel154">
    <w:name w:val="ListLabel 154"/>
    <w:rsid w:val="00B937E4"/>
    <w:rPr>
      <w:rFonts w:cs="Times New Roman"/>
    </w:rPr>
  </w:style>
  <w:style w:type="character" w:customStyle="1" w:styleId="ListLabel155">
    <w:name w:val="ListLabel 155"/>
    <w:rsid w:val="00B937E4"/>
    <w:rPr>
      <w:rFonts w:cs="Times New Roman"/>
    </w:rPr>
  </w:style>
  <w:style w:type="character" w:customStyle="1" w:styleId="ListLabel156">
    <w:name w:val="ListLabel 156"/>
    <w:rsid w:val="00B937E4"/>
    <w:rPr>
      <w:rFonts w:cs="Times New Roman"/>
    </w:rPr>
  </w:style>
  <w:style w:type="character" w:customStyle="1" w:styleId="ListLabel157">
    <w:name w:val="ListLabel 157"/>
    <w:rsid w:val="00B937E4"/>
    <w:rPr>
      <w:rFonts w:cs="Times New Roman"/>
    </w:rPr>
  </w:style>
  <w:style w:type="character" w:customStyle="1" w:styleId="ListLabel158">
    <w:name w:val="ListLabel 158"/>
    <w:rsid w:val="00B937E4"/>
    <w:rPr>
      <w:rFonts w:cs="Times New Roman"/>
    </w:rPr>
  </w:style>
  <w:style w:type="character" w:customStyle="1" w:styleId="ListLabel159">
    <w:name w:val="ListLabel 159"/>
    <w:rsid w:val="00B937E4"/>
    <w:rPr>
      <w:rFonts w:ascii="Times New Roman" w:eastAsia="Times New Roman" w:hAnsi="Times New Roman" w:cs="Times New Roman"/>
      <w:w w:val="100"/>
      <w:sz w:val="28"/>
      <w:szCs w:val="28"/>
    </w:rPr>
  </w:style>
  <w:style w:type="character" w:customStyle="1" w:styleId="ListLabel160">
    <w:name w:val="ListLabel 160"/>
    <w:rsid w:val="00B937E4"/>
    <w:rPr>
      <w:rFonts w:cs="Times New Roman"/>
    </w:rPr>
  </w:style>
  <w:style w:type="character" w:customStyle="1" w:styleId="ListLabel161">
    <w:name w:val="ListLabel 161"/>
    <w:rsid w:val="00B937E4"/>
    <w:rPr>
      <w:rFonts w:cs="Times New Roman"/>
    </w:rPr>
  </w:style>
  <w:style w:type="character" w:customStyle="1" w:styleId="ListLabel162">
    <w:name w:val="ListLabel 162"/>
    <w:rsid w:val="00B937E4"/>
    <w:rPr>
      <w:rFonts w:cs="Times New Roman"/>
    </w:rPr>
  </w:style>
  <w:style w:type="character" w:customStyle="1" w:styleId="ListLabel163">
    <w:name w:val="ListLabel 163"/>
    <w:rsid w:val="00B937E4"/>
    <w:rPr>
      <w:rFonts w:cs="Times New Roman"/>
    </w:rPr>
  </w:style>
  <w:style w:type="character" w:customStyle="1" w:styleId="ListLabel164">
    <w:name w:val="ListLabel 164"/>
    <w:rsid w:val="00B937E4"/>
    <w:rPr>
      <w:rFonts w:cs="Times New Roman"/>
    </w:rPr>
  </w:style>
  <w:style w:type="character" w:customStyle="1" w:styleId="ListLabel165">
    <w:name w:val="ListLabel 165"/>
    <w:rsid w:val="00B937E4"/>
    <w:rPr>
      <w:rFonts w:cs="Times New Roman"/>
    </w:rPr>
  </w:style>
  <w:style w:type="character" w:customStyle="1" w:styleId="ListLabel166">
    <w:name w:val="ListLabel 166"/>
    <w:rsid w:val="00B937E4"/>
    <w:rPr>
      <w:rFonts w:cs="Times New Roman"/>
    </w:rPr>
  </w:style>
  <w:style w:type="character" w:customStyle="1" w:styleId="ListLabel167">
    <w:name w:val="ListLabel 167"/>
    <w:rsid w:val="00B937E4"/>
    <w:rPr>
      <w:rFonts w:cs="Times New Roman"/>
    </w:rPr>
  </w:style>
  <w:style w:type="character" w:customStyle="1" w:styleId="ListLabel168">
    <w:name w:val="ListLabel 168"/>
    <w:rsid w:val="00B937E4"/>
    <w:rPr>
      <w:rFonts w:cs="Times New Roman"/>
    </w:rPr>
  </w:style>
  <w:style w:type="character" w:customStyle="1" w:styleId="ListLabel169">
    <w:name w:val="ListLabel 169"/>
    <w:rsid w:val="00B937E4"/>
    <w:rPr>
      <w:rFonts w:cs="Times New Roman"/>
    </w:rPr>
  </w:style>
  <w:style w:type="character" w:customStyle="1" w:styleId="ListLabel170">
    <w:name w:val="ListLabel 170"/>
    <w:rsid w:val="00B937E4"/>
    <w:rPr>
      <w:rFonts w:cs="Times New Roman"/>
    </w:rPr>
  </w:style>
  <w:style w:type="character" w:customStyle="1" w:styleId="ListLabel171">
    <w:name w:val="ListLabel 171"/>
    <w:rsid w:val="00B937E4"/>
    <w:rPr>
      <w:rFonts w:cs="Times New Roman"/>
    </w:rPr>
  </w:style>
  <w:style w:type="character" w:customStyle="1" w:styleId="ListLabel172">
    <w:name w:val="ListLabel 172"/>
    <w:rsid w:val="00B937E4"/>
    <w:rPr>
      <w:rFonts w:cs="Times New Roman"/>
    </w:rPr>
  </w:style>
  <w:style w:type="character" w:customStyle="1" w:styleId="ListLabel173">
    <w:name w:val="ListLabel 173"/>
    <w:rsid w:val="00B937E4"/>
    <w:rPr>
      <w:rFonts w:cs="Times New Roman"/>
    </w:rPr>
  </w:style>
  <w:style w:type="character" w:customStyle="1" w:styleId="ListLabel174">
    <w:name w:val="ListLabel 174"/>
    <w:rsid w:val="00B937E4"/>
    <w:rPr>
      <w:rFonts w:cs="Times New Roman"/>
    </w:rPr>
  </w:style>
  <w:style w:type="character" w:customStyle="1" w:styleId="ListLabel175">
    <w:name w:val="ListLabel 175"/>
    <w:rsid w:val="00B937E4"/>
    <w:rPr>
      <w:rFonts w:cs="Times New Roman"/>
    </w:rPr>
  </w:style>
  <w:style w:type="character" w:customStyle="1" w:styleId="ListLabel176">
    <w:name w:val="ListLabel 176"/>
    <w:rsid w:val="00B937E4"/>
    <w:rPr>
      <w:rFonts w:cs="Times New Roman"/>
    </w:rPr>
  </w:style>
  <w:style w:type="character" w:customStyle="1" w:styleId="ListLabel177">
    <w:name w:val="ListLabel 177"/>
    <w:rsid w:val="00B937E4"/>
    <w:rPr>
      <w:rFonts w:cs="Times New Roman"/>
    </w:rPr>
  </w:style>
  <w:style w:type="character" w:customStyle="1" w:styleId="ListLabel178">
    <w:name w:val="ListLabel 178"/>
    <w:rsid w:val="00B937E4"/>
    <w:rPr>
      <w:rFonts w:cs="Times New Roman"/>
    </w:rPr>
  </w:style>
  <w:style w:type="character" w:customStyle="1" w:styleId="ListLabel179">
    <w:name w:val="ListLabel 179"/>
    <w:rsid w:val="00B937E4"/>
    <w:rPr>
      <w:rFonts w:cs="Times New Roman"/>
    </w:rPr>
  </w:style>
  <w:style w:type="character" w:customStyle="1" w:styleId="ListLabel180">
    <w:name w:val="ListLabel 180"/>
    <w:rsid w:val="00B937E4"/>
    <w:rPr>
      <w:rFonts w:cs="Times New Roman"/>
    </w:rPr>
  </w:style>
  <w:style w:type="character" w:customStyle="1" w:styleId="ListLabel181">
    <w:name w:val="ListLabel 181"/>
    <w:rsid w:val="00B937E4"/>
    <w:rPr>
      <w:rFonts w:cs="Times New Roman"/>
    </w:rPr>
  </w:style>
  <w:style w:type="character" w:customStyle="1" w:styleId="ListLabel182">
    <w:name w:val="ListLabel 182"/>
    <w:rsid w:val="00B937E4"/>
    <w:rPr>
      <w:rFonts w:cs="Times New Roman"/>
    </w:rPr>
  </w:style>
  <w:style w:type="character" w:customStyle="1" w:styleId="ListLabel183">
    <w:name w:val="ListLabel 183"/>
    <w:rsid w:val="00B937E4"/>
    <w:rPr>
      <w:rFonts w:cs="Times New Roman"/>
    </w:rPr>
  </w:style>
  <w:style w:type="character" w:customStyle="1" w:styleId="ListLabel184">
    <w:name w:val="ListLabel 184"/>
    <w:rsid w:val="00B937E4"/>
    <w:rPr>
      <w:rFonts w:cs="Times New Roman"/>
    </w:rPr>
  </w:style>
  <w:style w:type="character" w:customStyle="1" w:styleId="ListLabel185">
    <w:name w:val="ListLabel 185"/>
    <w:rsid w:val="00B937E4"/>
    <w:rPr>
      <w:rFonts w:cs="Times New Roman"/>
    </w:rPr>
  </w:style>
  <w:style w:type="character" w:customStyle="1" w:styleId="ListLabel186">
    <w:name w:val="ListLabel 186"/>
    <w:rsid w:val="00B937E4"/>
    <w:rPr>
      <w:rFonts w:cs="Times New Roman"/>
    </w:rPr>
  </w:style>
  <w:style w:type="character" w:customStyle="1" w:styleId="ListLabel187">
    <w:name w:val="ListLabel 187"/>
    <w:rsid w:val="00B937E4"/>
    <w:rPr>
      <w:rFonts w:cs="Times New Roman"/>
    </w:rPr>
  </w:style>
  <w:style w:type="character" w:customStyle="1" w:styleId="ListLabel188">
    <w:name w:val="ListLabel 188"/>
    <w:rsid w:val="00B937E4"/>
    <w:rPr>
      <w:rFonts w:cs="Times New Roman"/>
    </w:rPr>
  </w:style>
  <w:style w:type="character" w:customStyle="1" w:styleId="ListLabel189">
    <w:name w:val="ListLabel 189"/>
    <w:rsid w:val="00B937E4"/>
    <w:rPr>
      <w:rFonts w:cs="Times New Roman"/>
    </w:rPr>
  </w:style>
  <w:style w:type="character" w:customStyle="1" w:styleId="ListLabel190">
    <w:name w:val="ListLabel 190"/>
    <w:rsid w:val="00B937E4"/>
    <w:rPr>
      <w:rFonts w:cs="Times New Roman"/>
    </w:rPr>
  </w:style>
  <w:style w:type="character" w:customStyle="1" w:styleId="ListLabel191">
    <w:name w:val="ListLabel 191"/>
    <w:rsid w:val="00B937E4"/>
    <w:rPr>
      <w:rFonts w:cs="Times New Roman"/>
    </w:rPr>
  </w:style>
  <w:style w:type="character" w:customStyle="1" w:styleId="ListLabel192">
    <w:name w:val="ListLabel 192"/>
    <w:rsid w:val="00B937E4"/>
    <w:rPr>
      <w:rFonts w:cs="Times New Roman"/>
    </w:rPr>
  </w:style>
  <w:style w:type="character" w:customStyle="1" w:styleId="ListLabel193">
    <w:name w:val="ListLabel 193"/>
    <w:rsid w:val="00B937E4"/>
    <w:rPr>
      <w:rFonts w:cs="Times New Roman"/>
    </w:rPr>
  </w:style>
  <w:style w:type="character" w:customStyle="1" w:styleId="ListLabel194">
    <w:name w:val="ListLabel 194"/>
    <w:rsid w:val="00B937E4"/>
    <w:rPr>
      <w:rFonts w:cs="Times New Roman"/>
    </w:rPr>
  </w:style>
  <w:style w:type="character" w:customStyle="1" w:styleId="ListLabel195">
    <w:name w:val="ListLabel 195"/>
    <w:rsid w:val="00B937E4"/>
    <w:rPr>
      <w:rFonts w:cs="Times New Roman"/>
    </w:rPr>
  </w:style>
  <w:style w:type="character" w:customStyle="1" w:styleId="ListLabel196">
    <w:name w:val="ListLabel 196"/>
    <w:rsid w:val="00B937E4"/>
    <w:rPr>
      <w:rFonts w:cs="Times New Roman"/>
    </w:rPr>
  </w:style>
  <w:style w:type="character" w:customStyle="1" w:styleId="ListLabel197">
    <w:name w:val="ListLabel 197"/>
    <w:rsid w:val="00B937E4"/>
    <w:rPr>
      <w:rFonts w:cs="Times New Roman"/>
    </w:rPr>
  </w:style>
  <w:style w:type="character" w:customStyle="1" w:styleId="ListLabel198">
    <w:name w:val="ListLabel 198"/>
    <w:rsid w:val="00B937E4"/>
    <w:rPr>
      <w:rFonts w:cs="Times New Roman"/>
    </w:rPr>
  </w:style>
  <w:style w:type="character" w:customStyle="1" w:styleId="ListLabel199">
    <w:name w:val="ListLabel 199"/>
    <w:rsid w:val="00B937E4"/>
    <w:rPr>
      <w:rFonts w:cs="Times New Roman"/>
    </w:rPr>
  </w:style>
  <w:style w:type="character" w:customStyle="1" w:styleId="ListLabel200">
    <w:name w:val="ListLabel 200"/>
    <w:rsid w:val="00B937E4"/>
    <w:rPr>
      <w:rFonts w:cs="Times New Roman"/>
    </w:rPr>
  </w:style>
  <w:style w:type="character" w:customStyle="1" w:styleId="ListLabel201">
    <w:name w:val="ListLabel 201"/>
    <w:rsid w:val="00B937E4"/>
    <w:rPr>
      <w:rFonts w:cs="Times New Roman"/>
    </w:rPr>
  </w:style>
  <w:style w:type="character" w:customStyle="1" w:styleId="ListLabel202">
    <w:name w:val="ListLabel 202"/>
    <w:rsid w:val="00B937E4"/>
    <w:rPr>
      <w:rFonts w:cs="Times New Roman"/>
    </w:rPr>
  </w:style>
  <w:style w:type="character" w:customStyle="1" w:styleId="ListLabel203">
    <w:name w:val="ListLabel 203"/>
    <w:rsid w:val="00B937E4"/>
    <w:rPr>
      <w:rFonts w:cs="Times New Roman"/>
    </w:rPr>
  </w:style>
  <w:style w:type="character" w:customStyle="1" w:styleId="ListLabel204">
    <w:name w:val="ListLabel 204"/>
    <w:rsid w:val="00B937E4"/>
    <w:rPr>
      <w:rFonts w:cs="Times New Roman"/>
    </w:rPr>
  </w:style>
  <w:style w:type="character" w:styleId="af8">
    <w:name w:val="Strong"/>
    <w:uiPriority w:val="99"/>
    <w:qFormat/>
    <w:rsid w:val="00B937E4"/>
    <w:rPr>
      <w:b/>
      <w:bCs/>
    </w:rPr>
  </w:style>
  <w:style w:type="paragraph" w:customStyle="1" w:styleId="af9">
    <w:basedOn w:val="a"/>
    <w:next w:val="afa"/>
    <w:qFormat/>
    <w:rsid w:val="00B937E4"/>
    <w:pPr>
      <w:keepNext/>
      <w:suppressAutoHyphens/>
      <w:spacing w:before="240" w:after="120" w:line="240" w:lineRule="auto"/>
    </w:pPr>
    <w:rPr>
      <w:rFonts w:ascii="Liberation Sans" w:eastAsia="Microsoft YaHei" w:hAnsi="Liberation Sans" w:cs="Arial"/>
      <w:sz w:val="28"/>
      <w:szCs w:val="28"/>
      <w:lang w:val="uk-UA" w:eastAsia="ru-RU"/>
    </w:rPr>
  </w:style>
  <w:style w:type="paragraph" w:styleId="afa">
    <w:name w:val="Body Text"/>
    <w:basedOn w:val="a"/>
    <w:link w:val="afb"/>
    <w:rsid w:val="00B937E4"/>
    <w:pPr>
      <w:suppressAutoHyphens/>
      <w:spacing w:after="120" w:line="240" w:lineRule="auto"/>
    </w:pPr>
    <w:rPr>
      <w:rFonts w:eastAsia="Times New Roman"/>
      <w:sz w:val="24"/>
      <w:szCs w:val="24"/>
      <w:lang w:val="uk-UA" w:eastAsia="ru-RU"/>
    </w:rPr>
  </w:style>
  <w:style w:type="character" w:customStyle="1" w:styleId="afb">
    <w:name w:val="Основний текст Знак"/>
    <w:basedOn w:val="a0"/>
    <w:link w:val="afa"/>
    <w:rsid w:val="00B937E4"/>
    <w:rPr>
      <w:rFonts w:eastAsia="Times New Roman"/>
      <w:bCs w:val="0"/>
      <w:kern w:val="0"/>
      <w:lang w:val="uk-UA" w:eastAsia="ru-RU"/>
      <w14:ligatures w14:val="none"/>
    </w:rPr>
  </w:style>
  <w:style w:type="paragraph" w:styleId="afc">
    <w:name w:val="List"/>
    <w:basedOn w:val="afa"/>
    <w:rsid w:val="00B937E4"/>
    <w:rPr>
      <w:rFonts w:cs="Arial"/>
    </w:rPr>
  </w:style>
  <w:style w:type="paragraph" w:styleId="afd">
    <w:name w:val="caption"/>
    <w:basedOn w:val="a"/>
    <w:qFormat/>
    <w:rsid w:val="00B937E4"/>
    <w:pPr>
      <w:suppressLineNumbers/>
      <w:suppressAutoHyphens/>
      <w:spacing w:before="120" w:after="120" w:line="240" w:lineRule="auto"/>
    </w:pPr>
    <w:rPr>
      <w:rFonts w:eastAsia="Times New Roman" w:cs="Arial"/>
      <w:i/>
      <w:iCs/>
      <w:sz w:val="24"/>
      <w:szCs w:val="24"/>
      <w:lang w:val="uk-UA" w:eastAsia="ru-RU"/>
    </w:rPr>
  </w:style>
  <w:style w:type="paragraph" w:customStyle="1" w:styleId="afe">
    <w:name w:val="Покажчик"/>
    <w:basedOn w:val="a"/>
    <w:rsid w:val="00B937E4"/>
    <w:pPr>
      <w:suppressLineNumbers/>
      <w:suppressAutoHyphens/>
      <w:spacing w:after="0" w:line="240" w:lineRule="auto"/>
    </w:pPr>
    <w:rPr>
      <w:rFonts w:eastAsia="Times New Roman" w:cs="Arial"/>
      <w:sz w:val="28"/>
      <w:szCs w:val="24"/>
      <w:lang w:val="uk-UA" w:eastAsia="ru-RU"/>
    </w:rPr>
  </w:style>
  <w:style w:type="paragraph" w:customStyle="1" w:styleId="16">
    <w:name w:val="Без интервала1"/>
    <w:rsid w:val="00B937E4"/>
    <w:pPr>
      <w:suppressAutoHyphens/>
      <w:spacing w:after="0" w:line="240" w:lineRule="auto"/>
    </w:pPr>
    <w:rPr>
      <w:rFonts w:ascii="Trebuchet MS" w:eastAsia="Calibri" w:hAnsi="Trebuchet MS"/>
      <w:bCs w:val="0"/>
      <w:kern w:val="0"/>
      <w:szCs w:val="22"/>
      <w:lang w:eastAsia="en-US"/>
      <w14:ligatures w14:val="none"/>
    </w:rPr>
  </w:style>
  <w:style w:type="paragraph" w:customStyle="1" w:styleId="aff">
    <w:name w:val="Верхній і нижній колонтитули"/>
    <w:basedOn w:val="a"/>
    <w:rsid w:val="00B937E4"/>
    <w:pPr>
      <w:suppressAutoHyphens/>
      <w:spacing w:after="0" w:line="240" w:lineRule="auto"/>
    </w:pPr>
    <w:rPr>
      <w:rFonts w:eastAsia="Times New Roman"/>
      <w:sz w:val="28"/>
      <w:szCs w:val="24"/>
      <w:lang w:val="uk-UA" w:eastAsia="ru-RU"/>
    </w:rPr>
  </w:style>
  <w:style w:type="paragraph" w:styleId="aff0">
    <w:name w:val="footer"/>
    <w:basedOn w:val="a"/>
    <w:link w:val="aff1"/>
    <w:rsid w:val="00B937E4"/>
    <w:pPr>
      <w:tabs>
        <w:tab w:val="center" w:pos="4677"/>
        <w:tab w:val="right" w:pos="9355"/>
      </w:tabs>
      <w:suppressAutoHyphens/>
      <w:spacing w:after="0" w:line="240" w:lineRule="auto"/>
    </w:pPr>
    <w:rPr>
      <w:rFonts w:eastAsia="Times New Roman"/>
      <w:sz w:val="28"/>
      <w:szCs w:val="24"/>
      <w:lang w:val="uk-UA" w:eastAsia="uk-UA"/>
    </w:rPr>
  </w:style>
  <w:style w:type="character" w:customStyle="1" w:styleId="aff1">
    <w:name w:val="Нижній колонтитул Знак"/>
    <w:basedOn w:val="a0"/>
    <w:link w:val="aff0"/>
    <w:rsid w:val="00B937E4"/>
    <w:rPr>
      <w:rFonts w:eastAsia="Times New Roman"/>
      <w:bCs w:val="0"/>
      <w:kern w:val="0"/>
      <w:sz w:val="28"/>
      <w:lang w:val="uk-UA" w:eastAsia="uk-UA"/>
      <w14:ligatures w14:val="none"/>
    </w:rPr>
  </w:style>
  <w:style w:type="paragraph" w:customStyle="1" w:styleId="HTML1">
    <w:name w:val="Стандартный HTML1"/>
    <w:basedOn w:val="a"/>
    <w:rsid w:val="00B93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paragraph" w:customStyle="1" w:styleId="17">
    <w:name w:val="Обычный (веб)1"/>
    <w:basedOn w:val="a"/>
    <w:rsid w:val="00B937E4"/>
    <w:pPr>
      <w:suppressAutoHyphens/>
      <w:spacing w:before="280" w:after="280" w:line="240" w:lineRule="auto"/>
    </w:pPr>
    <w:rPr>
      <w:rFonts w:eastAsia="Times New Roman"/>
      <w:sz w:val="24"/>
      <w:szCs w:val="24"/>
      <w:lang w:eastAsia="ru-RU"/>
    </w:rPr>
  </w:style>
  <w:style w:type="paragraph" w:customStyle="1" w:styleId="23">
    <w:name w:val="Абзац списка2"/>
    <w:basedOn w:val="a"/>
    <w:rsid w:val="00B937E4"/>
    <w:pPr>
      <w:suppressAutoHyphens/>
      <w:spacing w:after="0" w:line="240" w:lineRule="auto"/>
      <w:ind w:left="720"/>
      <w:contextualSpacing/>
    </w:pPr>
    <w:rPr>
      <w:rFonts w:eastAsia="Times New Roman"/>
      <w:sz w:val="28"/>
      <w:szCs w:val="24"/>
      <w:lang w:val="uk-UA" w:eastAsia="ru-RU"/>
    </w:rPr>
  </w:style>
  <w:style w:type="paragraph" w:styleId="aff2">
    <w:name w:val="header"/>
    <w:basedOn w:val="a"/>
    <w:link w:val="aff3"/>
    <w:rsid w:val="00B937E4"/>
    <w:pPr>
      <w:tabs>
        <w:tab w:val="center" w:pos="4677"/>
        <w:tab w:val="right" w:pos="9355"/>
      </w:tabs>
      <w:suppressAutoHyphens/>
      <w:spacing w:after="0" w:line="240" w:lineRule="auto"/>
    </w:pPr>
    <w:rPr>
      <w:rFonts w:eastAsia="Times New Roman"/>
      <w:sz w:val="28"/>
      <w:szCs w:val="24"/>
      <w:lang w:val="uk-UA" w:eastAsia="ru-RU"/>
    </w:rPr>
  </w:style>
  <w:style w:type="character" w:customStyle="1" w:styleId="aff3">
    <w:name w:val="Верхній колонтитул Знак"/>
    <w:basedOn w:val="a0"/>
    <w:link w:val="aff2"/>
    <w:rsid w:val="00B937E4"/>
    <w:rPr>
      <w:rFonts w:eastAsia="Times New Roman"/>
      <w:bCs w:val="0"/>
      <w:kern w:val="0"/>
      <w:sz w:val="28"/>
      <w:lang w:val="uk-UA" w:eastAsia="ru-RU"/>
      <w14:ligatures w14:val="none"/>
    </w:rPr>
  </w:style>
  <w:style w:type="paragraph" w:customStyle="1" w:styleId="210">
    <w:name w:val="Основной текст с отступом 21"/>
    <w:basedOn w:val="a"/>
    <w:rsid w:val="00B937E4"/>
    <w:pPr>
      <w:suppressAutoHyphens/>
      <w:spacing w:after="120" w:line="480" w:lineRule="auto"/>
      <w:ind w:left="283"/>
    </w:pPr>
    <w:rPr>
      <w:rFonts w:eastAsia="Times New Roman"/>
      <w:sz w:val="26"/>
      <w:szCs w:val="26"/>
      <w:lang w:val="uk-UA" w:eastAsia="ru-RU"/>
    </w:rPr>
  </w:style>
  <w:style w:type="paragraph" w:customStyle="1" w:styleId="proza">
    <w:name w:val="proza"/>
    <w:basedOn w:val="a"/>
    <w:rsid w:val="00B937E4"/>
    <w:pPr>
      <w:suppressAutoHyphens/>
      <w:spacing w:before="280" w:after="280" w:line="240" w:lineRule="auto"/>
    </w:pPr>
    <w:rPr>
      <w:rFonts w:eastAsia="Times New Roman"/>
      <w:sz w:val="24"/>
      <w:szCs w:val="24"/>
      <w:lang w:eastAsia="ru-RU"/>
    </w:rPr>
  </w:style>
  <w:style w:type="paragraph" w:customStyle="1" w:styleId="18">
    <w:name w:val="Текст выноски1"/>
    <w:basedOn w:val="a"/>
    <w:rsid w:val="00B937E4"/>
    <w:pPr>
      <w:suppressAutoHyphens/>
      <w:spacing w:after="0" w:line="240" w:lineRule="auto"/>
    </w:pPr>
    <w:rPr>
      <w:rFonts w:ascii="Tahoma" w:eastAsia="Times New Roman" w:hAnsi="Tahoma" w:cs="Tahoma"/>
      <w:sz w:val="16"/>
      <w:szCs w:val="16"/>
      <w:lang w:eastAsia="ru-RU"/>
    </w:rPr>
  </w:style>
  <w:style w:type="paragraph" w:customStyle="1" w:styleId="211">
    <w:name w:val="Основной текст 21"/>
    <w:basedOn w:val="a"/>
    <w:rsid w:val="00B937E4"/>
    <w:pPr>
      <w:suppressAutoHyphens/>
      <w:spacing w:after="120" w:line="480" w:lineRule="auto"/>
    </w:pPr>
    <w:rPr>
      <w:rFonts w:eastAsia="Times New Roman"/>
      <w:sz w:val="24"/>
      <w:szCs w:val="24"/>
      <w:lang w:eastAsia="ru-RU"/>
    </w:rPr>
  </w:style>
  <w:style w:type="paragraph" w:customStyle="1" w:styleId="aff4">
    <w:name w:val="Вміст таблиці"/>
    <w:basedOn w:val="a"/>
    <w:rsid w:val="00B937E4"/>
    <w:pPr>
      <w:widowControl w:val="0"/>
      <w:suppressLineNumbers/>
      <w:suppressAutoHyphens/>
      <w:spacing w:after="0" w:line="240" w:lineRule="auto"/>
    </w:pPr>
    <w:rPr>
      <w:rFonts w:eastAsia="Times New Roman"/>
      <w:sz w:val="28"/>
      <w:szCs w:val="24"/>
      <w:lang w:val="uk-UA" w:eastAsia="ru-RU"/>
    </w:rPr>
  </w:style>
  <w:style w:type="paragraph" w:customStyle="1" w:styleId="aff5">
    <w:name w:val="Заголовок таблиці"/>
    <w:basedOn w:val="aff4"/>
    <w:rsid w:val="00B937E4"/>
    <w:pPr>
      <w:jc w:val="center"/>
    </w:pPr>
    <w:rPr>
      <w:b/>
      <w:bCs/>
    </w:rPr>
  </w:style>
  <w:style w:type="character" w:customStyle="1" w:styleId="19">
    <w:name w:val="Текст выноски Знак1"/>
    <w:basedOn w:val="a0"/>
    <w:rsid w:val="00B937E4"/>
    <w:rPr>
      <w:rFonts w:ascii="Segoe UI" w:hAnsi="Segoe UI" w:cs="Segoe UI"/>
      <w:sz w:val="18"/>
      <w:szCs w:val="18"/>
      <w:lang w:val="uk-UA"/>
    </w:rPr>
  </w:style>
  <w:style w:type="paragraph" w:styleId="aff6">
    <w:name w:val="Body Text Indent"/>
    <w:basedOn w:val="a"/>
    <w:link w:val="aff7"/>
    <w:uiPriority w:val="99"/>
    <w:rsid w:val="008234B7"/>
    <w:pPr>
      <w:spacing w:after="120" w:line="240" w:lineRule="auto"/>
      <w:ind w:left="283"/>
    </w:pPr>
    <w:rPr>
      <w:rFonts w:eastAsia="Times New Roman"/>
      <w:sz w:val="24"/>
      <w:szCs w:val="24"/>
      <w:lang w:eastAsia="ru-RU"/>
    </w:rPr>
  </w:style>
  <w:style w:type="character" w:customStyle="1" w:styleId="aff7">
    <w:name w:val="Основний текст з відступом Знак"/>
    <w:basedOn w:val="a0"/>
    <w:link w:val="aff6"/>
    <w:uiPriority w:val="99"/>
    <w:rsid w:val="008234B7"/>
    <w:rPr>
      <w:rFonts w:eastAsia="Times New Roman"/>
      <w:bCs w:val="0"/>
      <w:kern w:val="0"/>
      <w:lang w:eastAsia="ru-RU"/>
      <w14:ligatures w14:val="none"/>
    </w:rPr>
  </w:style>
  <w:style w:type="paragraph" w:customStyle="1" w:styleId="Default">
    <w:name w:val="Default"/>
    <w:rsid w:val="008234B7"/>
    <w:pPr>
      <w:autoSpaceDE w:val="0"/>
      <w:autoSpaceDN w:val="0"/>
      <w:adjustRightInd w:val="0"/>
      <w:spacing w:after="0" w:line="240" w:lineRule="auto"/>
    </w:pPr>
    <w:rPr>
      <w:rFonts w:eastAsia="Calibri"/>
      <w:bCs w:val="0"/>
      <w:color w:val="000000"/>
      <w:kern w:val="0"/>
      <w:lang w:eastAsia="en-US"/>
      <w14:ligatures w14:val="none"/>
    </w:rPr>
  </w:style>
  <w:style w:type="table" w:customStyle="1" w:styleId="24">
    <w:name w:val="Сетка таблицы2"/>
    <w:basedOn w:val="a1"/>
    <w:next w:val="af4"/>
    <w:uiPriority w:val="39"/>
    <w:rsid w:val="00891B46"/>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74253">
      <w:bodyDiv w:val="1"/>
      <w:marLeft w:val="0"/>
      <w:marRight w:val="0"/>
      <w:marTop w:val="0"/>
      <w:marBottom w:val="0"/>
      <w:divBdr>
        <w:top w:val="none" w:sz="0" w:space="0" w:color="auto"/>
        <w:left w:val="none" w:sz="0" w:space="0" w:color="auto"/>
        <w:bottom w:val="none" w:sz="0" w:space="0" w:color="auto"/>
        <w:right w:val="none" w:sz="0" w:space="0" w:color="auto"/>
      </w:divBdr>
    </w:div>
    <w:div w:id="858395958">
      <w:bodyDiv w:val="1"/>
      <w:marLeft w:val="0"/>
      <w:marRight w:val="0"/>
      <w:marTop w:val="0"/>
      <w:marBottom w:val="0"/>
      <w:divBdr>
        <w:top w:val="none" w:sz="0" w:space="0" w:color="auto"/>
        <w:left w:val="none" w:sz="0" w:space="0" w:color="auto"/>
        <w:bottom w:val="none" w:sz="0" w:space="0" w:color="auto"/>
        <w:right w:val="none" w:sz="0" w:space="0" w:color="auto"/>
      </w:divBdr>
    </w:div>
    <w:div w:id="109524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B10CC-CD8E-48BE-87D0-25D07F35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2764</Words>
  <Characters>1576</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2025-12-19T09:51:00Z</cp:lastPrinted>
  <dcterms:created xsi:type="dcterms:W3CDTF">2025-12-19T09:51:00Z</dcterms:created>
  <dcterms:modified xsi:type="dcterms:W3CDTF">2025-12-24T11:05:00Z</dcterms:modified>
</cp:coreProperties>
</file>