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ACD5" w14:textId="60F96844" w:rsidR="009626FF" w:rsidRDefault="00E466B5" w:rsidP="009626FF">
      <w:pPr>
        <w:spacing w:after="0" w:line="240" w:lineRule="auto"/>
        <w:ind w:left="5040"/>
        <w:jc w:val="both"/>
        <w:rPr>
          <w:sz w:val="24"/>
          <w:szCs w:val="24"/>
          <w:lang w:val="uk-UA"/>
        </w:rPr>
      </w:pPr>
      <w:bookmarkStart w:id="0" w:name="_Hlk184913506"/>
      <w:r>
        <w:rPr>
          <w:sz w:val="24"/>
          <w:szCs w:val="24"/>
          <w:lang w:val="uk-UA"/>
        </w:rPr>
        <w:t>Дода</w:t>
      </w:r>
      <w:r w:rsidR="009626FF">
        <w:rPr>
          <w:sz w:val="24"/>
          <w:szCs w:val="24"/>
          <w:lang w:val="uk-UA"/>
        </w:rPr>
        <w:t xml:space="preserve">ток </w:t>
      </w:r>
    </w:p>
    <w:p w14:paraId="62695ED0" w14:textId="77777777" w:rsidR="009626FF" w:rsidRDefault="009626FF" w:rsidP="009626FF">
      <w:pPr>
        <w:spacing w:after="0" w:line="240" w:lineRule="auto"/>
        <w:ind w:left="5040"/>
        <w:jc w:val="both"/>
        <w:rPr>
          <w:sz w:val="24"/>
          <w:szCs w:val="24"/>
          <w:lang w:val="uk-UA"/>
        </w:rPr>
      </w:pPr>
      <w:r>
        <w:rPr>
          <w:sz w:val="24"/>
          <w:szCs w:val="24"/>
          <w:lang w:val="uk-UA"/>
        </w:rPr>
        <w:t xml:space="preserve">до рішення Південнівської міської ради </w:t>
      </w:r>
    </w:p>
    <w:p w14:paraId="7F673FEE" w14:textId="77777777" w:rsidR="009626FF" w:rsidRDefault="009626FF" w:rsidP="009626FF">
      <w:pPr>
        <w:spacing w:after="0" w:line="240" w:lineRule="auto"/>
        <w:ind w:left="5040"/>
        <w:jc w:val="both"/>
        <w:rPr>
          <w:sz w:val="24"/>
          <w:szCs w:val="24"/>
          <w:lang w:val="uk-UA"/>
        </w:rPr>
      </w:pPr>
      <w:r>
        <w:rPr>
          <w:sz w:val="24"/>
          <w:szCs w:val="24"/>
          <w:lang w:val="uk-UA"/>
        </w:rPr>
        <w:t xml:space="preserve">Одеського району Одеської області </w:t>
      </w:r>
    </w:p>
    <w:p w14:paraId="370C7CA8" w14:textId="068BB20C" w:rsidR="009626FF" w:rsidRDefault="009626FF" w:rsidP="009626FF">
      <w:pPr>
        <w:spacing w:after="0" w:line="240" w:lineRule="auto"/>
        <w:ind w:left="5040"/>
        <w:jc w:val="both"/>
        <w:rPr>
          <w:sz w:val="24"/>
          <w:szCs w:val="24"/>
          <w:lang w:val="uk-UA"/>
        </w:rPr>
      </w:pPr>
      <w:r>
        <w:rPr>
          <w:sz w:val="24"/>
          <w:szCs w:val="24"/>
          <w:lang w:val="uk-UA"/>
        </w:rPr>
        <w:t xml:space="preserve">від 18.12.2025 № 2476 - </w:t>
      </w:r>
      <w:r>
        <w:rPr>
          <w:sz w:val="24"/>
          <w:szCs w:val="24"/>
          <w:lang w:val="en-US"/>
        </w:rPr>
        <w:t>V</w:t>
      </w:r>
      <w:r>
        <w:rPr>
          <w:sz w:val="24"/>
          <w:szCs w:val="24"/>
          <w:lang w:val="uk-UA"/>
        </w:rPr>
        <w:t>ІІІ</w:t>
      </w:r>
    </w:p>
    <w:p w14:paraId="5CCF3939" w14:textId="77777777" w:rsidR="009626FF" w:rsidRDefault="009626FF" w:rsidP="003B5DCB">
      <w:pPr>
        <w:spacing w:after="0" w:line="240" w:lineRule="auto"/>
        <w:jc w:val="both"/>
        <w:rPr>
          <w:sz w:val="24"/>
          <w:szCs w:val="24"/>
          <w:lang w:val="uk-UA"/>
        </w:rPr>
      </w:pPr>
    </w:p>
    <w:p w14:paraId="4B47ACB3" w14:textId="77777777" w:rsidR="009626FF" w:rsidRDefault="009626FF" w:rsidP="003B5DCB">
      <w:pPr>
        <w:spacing w:after="0" w:line="240" w:lineRule="auto"/>
        <w:jc w:val="both"/>
        <w:rPr>
          <w:sz w:val="24"/>
          <w:szCs w:val="24"/>
          <w:lang w:val="uk-UA"/>
        </w:rPr>
      </w:pPr>
    </w:p>
    <w:p w14:paraId="0917850E" w14:textId="66581D7C" w:rsidR="009626FF" w:rsidRPr="009626FF" w:rsidRDefault="009626FF" w:rsidP="009626FF">
      <w:pPr>
        <w:jc w:val="center"/>
        <w:rPr>
          <w:b/>
          <w:lang w:val="uk-UA"/>
        </w:rPr>
      </w:pPr>
      <w:r w:rsidRPr="009F50AB">
        <w:rPr>
          <w:b/>
          <w:bCs/>
          <w:lang w:val="uk-UA"/>
        </w:rPr>
        <w:t xml:space="preserve">Перелік </w:t>
      </w:r>
      <w:r w:rsidRPr="009F50AB">
        <w:rPr>
          <w:b/>
          <w:color w:val="000000"/>
          <w:lang w:val="uk-UA"/>
        </w:rPr>
        <w:t>вартості  проведених поліпшень  основних засобів (робіт з капітального ремонту)</w:t>
      </w:r>
      <w:r w:rsidRPr="009F50AB">
        <w:rPr>
          <w:b/>
          <w:bCs/>
          <w:lang w:val="uk-UA"/>
        </w:rPr>
        <w:t xml:space="preserve">, які передаються з балансу управління капітального будівництва Південнівської міської ради Одеського району Одеської області на баланс </w:t>
      </w:r>
      <w:r w:rsidRPr="009626FF">
        <w:rPr>
          <w:b/>
          <w:color w:val="000000"/>
          <w:shd w:val="clear" w:color="auto" w:fill="F1F5FC"/>
          <w:lang w:val="uk-UA"/>
        </w:rPr>
        <w:t xml:space="preserve">Ліцею </w:t>
      </w:r>
      <w:r w:rsidRPr="009626FF">
        <w:rPr>
          <w:b/>
          <w:lang w:val="uk-UA"/>
        </w:rPr>
        <w:t>№3</w:t>
      </w:r>
      <w:r w:rsidRPr="009F50AB">
        <w:rPr>
          <w:b/>
          <w:lang w:val="uk-UA"/>
        </w:rPr>
        <w:t xml:space="preserve"> «Авторська школа М.П. </w:t>
      </w:r>
      <w:proofErr w:type="spellStart"/>
      <w:r w:rsidRPr="009F50AB">
        <w:rPr>
          <w:b/>
          <w:lang w:val="uk-UA"/>
        </w:rPr>
        <w:t>Гузика</w:t>
      </w:r>
      <w:proofErr w:type="spellEnd"/>
      <w:r w:rsidRPr="009F50AB">
        <w:rPr>
          <w:b/>
          <w:lang w:val="uk-UA"/>
        </w:rPr>
        <w:t>» Південнівської міської ради Одеського району Одеської області</w:t>
      </w:r>
    </w:p>
    <w:tbl>
      <w:tblPr>
        <w:tblW w:w="9371" w:type="dxa"/>
        <w:tblInd w:w="93" w:type="dxa"/>
        <w:tblLayout w:type="fixed"/>
        <w:tblLook w:val="0000" w:firstRow="0" w:lastRow="0" w:firstColumn="0" w:lastColumn="0" w:noHBand="0" w:noVBand="0"/>
      </w:tblPr>
      <w:tblGrid>
        <w:gridCol w:w="1716"/>
        <w:gridCol w:w="5954"/>
        <w:gridCol w:w="1701"/>
      </w:tblGrid>
      <w:tr w:rsidR="009626FF" w:rsidRPr="009F50AB" w14:paraId="30D65448" w14:textId="77777777" w:rsidTr="009F4F31">
        <w:trPr>
          <w:trHeight w:val="525"/>
        </w:trPr>
        <w:tc>
          <w:tcPr>
            <w:tcW w:w="1716" w:type="dxa"/>
            <w:tcBorders>
              <w:top w:val="single" w:sz="4" w:space="0" w:color="auto"/>
              <w:left w:val="single" w:sz="4" w:space="0" w:color="auto"/>
              <w:bottom w:val="single" w:sz="4" w:space="0" w:color="auto"/>
              <w:right w:val="single" w:sz="4" w:space="0" w:color="auto"/>
            </w:tcBorders>
            <w:vAlign w:val="center"/>
          </w:tcPr>
          <w:p w14:paraId="5742797E" w14:textId="77777777" w:rsidR="009626FF" w:rsidRPr="009F50AB" w:rsidRDefault="009626FF" w:rsidP="009F4F31">
            <w:pPr>
              <w:jc w:val="center"/>
              <w:rPr>
                <w:b/>
                <w:lang w:val="uk-UA" w:eastAsia="ru-RU"/>
              </w:rPr>
            </w:pPr>
            <w:r w:rsidRPr="009F50AB">
              <w:rPr>
                <w:b/>
                <w:lang w:val="uk-UA" w:eastAsia="ru-RU"/>
              </w:rPr>
              <w:t>Інвентарний номер</w:t>
            </w:r>
          </w:p>
        </w:tc>
        <w:tc>
          <w:tcPr>
            <w:tcW w:w="5954" w:type="dxa"/>
            <w:tcBorders>
              <w:top w:val="single" w:sz="4" w:space="0" w:color="auto"/>
              <w:left w:val="nil"/>
              <w:bottom w:val="single" w:sz="4" w:space="0" w:color="auto"/>
              <w:right w:val="single" w:sz="4" w:space="0" w:color="auto"/>
            </w:tcBorders>
            <w:vAlign w:val="center"/>
          </w:tcPr>
          <w:p w14:paraId="2C3BC465" w14:textId="77777777" w:rsidR="009626FF" w:rsidRPr="009F50AB" w:rsidRDefault="009626FF" w:rsidP="009F4F31">
            <w:pPr>
              <w:jc w:val="center"/>
              <w:rPr>
                <w:b/>
                <w:lang w:val="uk-UA" w:eastAsia="ru-RU"/>
              </w:rPr>
            </w:pPr>
            <w:r w:rsidRPr="009F50AB">
              <w:rPr>
                <w:b/>
                <w:lang w:val="uk-UA" w:eastAsia="ru-RU"/>
              </w:rPr>
              <w:t>Найменування основних засобів</w:t>
            </w:r>
          </w:p>
        </w:tc>
        <w:tc>
          <w:tcPr>
            <w:tcW w:w="1701" w:type="dxa"/>
            <w:tcBorders>
              <w:top w:val="single" w:sz="4" w:space="0" w:color="auto"/>
              <w:left w:val="nil"/>
              <w:bottom w:val="single" w:sz="4" w:space="0" w:color="auto"/>
              <w:right w:val="single" w:sz="4" w:space="0" w:color="auto"/>
            </w:tcBorders>
            <w:vAlign w:val="center"/>
          </w:tcPr>
          <w:p w14:paraId="0BEA2692" w14:textId="77777777" w:rsidR="009626FF" w:rsidRPr="009F50AB" w:rsidRDefault="009626FF" w:rsidP="009F4F31">
            <w:pPr>
              <w:jc w:val="center"/>
              <w:rPr>
                <w:b/>
                <w:lang w:val="uk-UA" w:eastAsia="ru-RU"/>
              </w:rPr>
            </w:pPr>
            <w:r w:rsidRPr="009F50AB">
              <w:rPr>
                <w:b/>
                <w:lang w:val="uk-UA" w:eastAsia="ru-RU"/>
              </w:rPr>
              <w:t>Вартість (грн.)</w:t>
            </w:r>
          </w:p>
        </w:tc>
      </w:tr>
      <w:tr w:rsidR="009626FF" w:rsidRPr="009F50AB" w14:paraId="311CC34A" w14:textId="77777777" w:rsidTr="009F4F31">
        <w:trPr>
          <w:trHeight w:val="243"/>
        </w:trPr>
        <w:tc>
          <w:tcPr>
            <w:tcW w:w="9371" w:type="dxa"/>
            <w:gridSpan w:val="3"/>
            <w:tcBorders>
              <w:top w:val="single" w:sz="4" w:space="0" w:color="auto"/>
              <w:left w:val="single" w:sz="4" w:space="0" w:color="auto"/>
              <w:bottom w:val="single" w:sz="4" w:space="0" w:color="auto"/>
              <w:right w:val="single" w:sz="4" w:space="0" w:color="auto"/>
            </w:tcBorders>
            <w:vAlign w:val="center"/>
          </w:tcPr>
          <w:p w14:paraId="296C0C33" w14:textId="77777777" w:rsidR="009626FF" w:rsidRPr="009F50AB" w:rsidRDefault="009626FF" w:rsidP="009F4F31">
            <w:pPr>
              <w:jc w:val="center"/>
              <w:rPr>
                <w:b/>
                <w:bCs/>
                <w:lang w:val="uk-UA"/>
              </w:rPr>
            </w:pPr>
            <w:r w:rsidRPr="009F50AB">
              <w:rPr>
                <w:b/>
                <w:lang w:val="uk-UA"/>
              </w:rPr>
              <w:t xml:space="preserve">Ліцей № 3 «Авторська школа М.П. </w:t>
            </w:r>
            <w:proofErr w:type="spellStart"/>
            <w:r w:rsidRPr="009F50AB">
              <w:rPr>
                <w:b/>
                <w:lang w:val="uk-UA"/>
              </w:rPr>
              <w:t>Гузика</w:t>
            </w:r>
            <w:proofErr w:type="spellEnd"/>
            <w:r w:rsidRPr="009F50AB">
              <w:rPr>
                <w:b/>
                <w:lang w:val="uk-UA"/>
              </w:rPr>
              <w:t>» Південнівської міської ради Одеського району Одеської області</w:t>
            </w:r>
          </w:p>
        </w:tc>
      </w:tr>
      <w:tr w:rsidR="009626FF" w:rsidRPr="009F50AB" w14:paraId="25FB49CB" w14:textId="77777777" w:rsidTr="009F4F31">
        <w:trPr>
          <w:trHeight w:val="243"/>
        </w:trPr>
        <w:tc>
          <w:tcPr>
            <w:tcW w:w="1716" w:type="dxa"/>
            <w:tcBorders>
              <w:top w:val="single" w:sz="4" w:space="0" w:color="auto"/>
              <w:left w:val="single" w:sz="4" w:space="0" w:color="auto"/>
              <w:bottom w:val="single" w:sz="4" w:space="0" w:color="auto"/>
              <w:right w:val="single" w:sz="4" w:space="0" w:color="auto"/>
            </w:tcBorders>
            <w:vAlign w:val="center"/>
          </w:tcPr>
          <w:p w14:paraId="377CC1A7" w14:textId="77777777" w:rsidR="009626FF" w:rsidRPr="009F50AB" w:rsidRDefault="009626FF" w:rsidP="009F4F31">
            <w:pPr>
              <w:jc w:val="center"/>
              <w:rPr>
                <w:lang w:val="uk-UA"/>
              </w:rPr>
            </w:pPr>
            <w:r w:rsidRPr="009F50AB">
              <w:rPr>
                <w:lang w:val="uk-UA"/>
              </w:rPr>
              <w:t>13110776</w:t>
            </w:r>
          </w:p>
        </w:tc>
        <w:tc>
          <w:tcPr>
            <w:tcW w:w="5954" w:type="dxa"/>
            <w:tcBorders>
              <w:top w:val="single" w:sz="4" w:space="0" w:color="auto"/>
              <w:left w:val="nil"/>
              <w:bottom w:val="single" w:sz="4" w:space="0" w:color="auto"/>
              <w:right w:val="single" w:sz="4" w:space="0" w:color="auto"/>
            </w:tcBorders>
            <w:vAlign w:val="center"/>
          </w:tcPr>
          <w:p w14:paraId="481E005B" w14:textId="77777777" w:rsidR="009626FF" w:rsidRPr="009F50AB" w:rsidRDefault="009626FF" w:rsidP="009F4F31">
            <w:pPr>
              <w:rPr>
                <w:iCs/>
                <w:lang w:val="uk-UA"/>
              </w:rPr>
            </w:pPr>
            <w:r w:rsidRPr="009F50AB">
              <w:rPr>
                <w:iCs/>
                <w:lang w:val="uk-UA"/>
              </w:rPr>
              <w:t xml:space="preserve">Капітальний ремонт системи вентиляції в приміщеннях найпростішого укриття № ХХІІІ; XХVII; XXIV; XXVIII; XXXII; XXXI; XXIX-XXX; XXXIX; XXXIII; XXXIV; XXXIX-1; XXXV; XXXV-1; XXXVI; XXXVII; XXXVIII; XXXVII-1; XXXVIII-1; I-1;I-2, що планується використовувати для укриття учасників освітнього процесу Ліцею № 3 "Авторська школа </w:t>
            </w:r>
            <w:proofErr w:type="spellStart"/>
            <w:r w:rsidRPr="009F50AB">
              <w:rPr>
                <w:iCs/>
                <w:lang w:val="uk-UA"/>
              </w:rPr>
              <w:t>М.П.Гузика</w:t>
            </w:r>
            <w:proofErr w:type="spellEnd"/>
            <w:r w:rsidRPr="009F50AB">
              <w:rPr>
                <w:iCs/>
                <w:lang w:val="uk-UA"/>
              </w:rPr>
              <w:t xml:space="preserve">" </w:t>
            </w:r>
            <w:proofErr w:type="spellStart"/>
            <w:r w:rsidRPr="009F50AB">
              <w:rPr>
                <w:iCs/>
                <w:lang w:val="uk-UA"/>
              </w:rPr>
              <w:t>Южненської</w:t>
            </w:r>
            <w:proofErr w:type="spellEnd"/>
            <w:r w:rsidRPr="009F50AB">
              <w:rPr>
                <w:iCs/>
                <w:lang w:val="uk-UA"/>
              </w:rPr>
              <w:t xml:space="preserve"> міської ради Одеського району Одеської області за </w:t>
            </w:r>
            <w:proofErr w:type="spellStart"/>
            <w:r w:rsidRPr="009F50AB">
              <w:rPr>
                <w:iCs/>
                <w:lang w:val="uk-UA"/>
              </w:rPr>
              <w:t>адресою</w:t>
            </w:r>
            <w:proofErr w:type="spellEnd"/>
            <w:r w:rsidRPr="009F50AB">
              <w:rPr>
                <w:iCs/>
                <w:lang w:val="uk-UA"/>
              </w:rPr>
              <w:t xml:space="preserve">: Одеська область, Одеський район, </w:t>
            </w:r>
            <w:proofErr w:type="spellStart"/>
            <w:r w:rsidRPr="009F50AB">
              <w:rPr>
                <w:iCs/>
                <w:lang w:val="uk-UA"/>
              </w:rPr>
              <w:t>Южненська</w:t>
            </w:r>
            <w:proofErr w:type="spellEnd"/>
            <w:r w:rsidRPr="009F50AB">
              <w:rPr>
                <w:iCs/>
                <w:lang w:val="uk-UA"/>
              </w:rPr>
              <w:t xml:space="preserve"> територіальна громада, м. Южне, вул. Хіміків, 10-А"</w:t>
            </w:r>
          </w:p>
        </w:tc>
        <w:tc>
          <w:tcPr>
            <w:tcW w:w="1701" w:type="dxa"/>
            <w:tcBorders>
              <w:top w:val="single" w:sz="4" w:space="0" w:color="auto"/>
              <w:left w:val="nil"/>
              <w:bottom w:val="single" w:sz="4" w:space="0" w:color="auto"/>
              <w:right w:val="single" w:sz="4" w:space="0" w:color="auto"/>
            </w:tcBorders>
            <w:vAlign w:val="center"/>
          </w:tcPr>
          <w:p w14:paraId="420070FC" w14:textId="77777777" w:rsidR="009626FF" w:rsidRPr="009F50AB" w:rsidRDefault="009626FF" w:rsidP="009F4F31">
            <w:pPr>
              <w:jc w:val="center"/>
              <w:rPr>
                <w:lang w:val="uk-UA"/>
              </w:rPr>
            </w:pPr>
            <w:r w:rsidRPr="009F50AB">
              <w:rPr>
                <w:lang w:val="uk-UA"/>
              </w:rPr>
              <w:t>2873393,71</w:t>
            </w:r>
          </w:p>
        </w:tc>
      </w:tr>
      <w:tr w:rsidR="009626FF" w:rsidRPr="00CE15DB" w14:paraId="2658EFD0" w14:textId="77777777" w:rsidTr="009F4F31">
        <w:trPr>
          <w:trHeight w:val="437"/>
        </w:trPr>
        <w:tc>
          <w:tcPr>
            <w:tcW w:w="1716" w:type="dxa"/>
            <w:tcBorders>
              <w:top w:val="single" w:sz="4" w:space="0" w:color="auto"/>
              <w:left w:val="single" w:sz="4" w:space="0" w:color="auto"/>
              <w:bottom w:val="single" w:sz="4" w:space="0" w:color="auto"/>
              <w:right w:val="single" w:sz="4" w:space="0" w:color="auto"/>
            </w:tcBorders>
            <w:vAlign w:val="center"/>
          </w:tcPr>
          <w:p w14:paraId="344AA6D8" w14:textId="77777777" w:rsidR="009626FF" w:rsidRPr="00C52EA1" w:rsidRDefault="009626FF" w:rsidP="009F4F31">
            <w:pPr>
              <w:jc w:val="center"/>
              <w:rPr>
                <w:lang w:val="uk-UA"/>
              </w:rPr>
            </w:pPr>
            <w:r>
              <w:rPr>
                <w:lang w:val="uk-UA"/>
              </w:rPr>
              <w:t>13110776</w:t>
            </w:r>
          </w:p>
        </w:tc>
        <w:tc>
          <w:tcPr>
            <w:tcW w:w="5954" w:type="dxa"/>
            <w:tcBorders>
              <w:top w:val="single" w:sz="4" w:space="0" w:color="auto"/>
              <w:left w:val="nil"/>
              <w:bottom w:val="single" w:sz="4" w:space="0" w:color="auto"/>
              <w:right w:val="single" w:sz="4" w:space="0" w:color="auto"/>
            </w:tcBorders>
            <w:vAlign w:val="center"/>
          </w:tcPr>
          <w:p w14:paraId="2EEF8BDB" w14:textId="77777777" w:rsidR="009626FF" w:rsidRPr="00BE5F04" w:rsidRDefault="009626FF" w:rsidP="009F4F31">
            <w:pPr>
              <w:rPr>
                <w:i/>
                <w:lang w:val="uk-UA"/>
              </w:rPr>
            </w:pPr>
            <w:proofErr w:type="spellStart"/>
            <w:r>
              <w:rPr>
                <w:i/>
                <w:lang w:val="uk-UA"/>
              </w:rPr>
              <w:t>п</w:t>
            </w:r>
            <w:r w:rsidRPr="00BE5F04">
              <w:rPr>
                <w:i/>
                <w:lang w:val="uk-UA"/>
              </w:rPr>
              <w:t>роектні</w:t>
            </w:r>
            <w:proofErr w:type="spellEnd"/>
            <w:r w:rsidRPr="00BE5F04">
              <w:rPr>
                <w:i/>
                <w:lang w:val="uk-UA"/>
              </w:rPr>
              <w:t xml:space="preserve"> роботи</w:t>
            </w:r>
          </w:p>
        </w:tc>
        <w:tc>
          <w:tcPr>
            <w:tcW w:w="1701" w:type="dxa"/>
            <w:tcBorders>
              <w:top w:val="single" w:sz="4" w:space="0" w:color="auto"/>
              <w:left w:val="nil"/>
              <w:bottom w:val="single" w:sz="4" w:space="0" w:color="auto"/>
              <w:right w:val="single" w:sz="4" w:space="0" w:color="auto"/>
            </w:tcBorders>
            <w:vAlign w:val="center"/>
          </w:tcPr>
          <w:p w14:paraId="36D50CCD" w14:textId="77777777" w:rsidR="009626FF" w:rsidRPr="003313DB" w:rsidRDefault="009626FF" w:rsidP="009F4F31">
            <w:pPr>
              <w:jc w:val="center"/>
            </w:pPr>
            <w:r w:rsidRPr="004E69EA">
              <w:t>234332,96</w:t>
            </w:r>
          </w:p>
        </w:tc>
      </w:tr>
      <w:tr w:rsidR="009626FF" w:rsidRPr="00CE15DB" w14:paraId="2D61E164" w14:textId="77777777" w:rsidTr="009F4F31">
        <w:trPr>
          <w:trHeight w:val="429"/>
        </w:trPr>
        <w:tc>
          <w:tcPr>
            <w:tcW w:w="1716" w:type="dxa"/>
            <w:tcBorders>
              <w:top w:val="single" w:sz="4" w:space="0" w:color="auto"/>
              <w:left w:val="single" w:sz="4" w:space="0" w:color="auto"/>
              <w:bottom w:val="single" w:sz="4" w:space="0" w:color="auto"/>
              <w:right w:val="single" w:sz="4" w:space="0" w:color="auto"/>
            </w:tcBorders>
            <w:vAlign w:val="center"/>
          </w:tcPr>
          <w:p w14:paraId="3CF4C226" w14:textId="77777777" w:rsidR="009626FF" w:rsidRDefault="009626FF" w:rsidP="009F4F31">
            <w:pPr>
              <w:jc w:val="center"/>
              <w:rPr>
                <w:lang w:val="uk-UA"/>
              </w:rPr>
            </w:pPr>
            <w:r>
              <w:rPr>
                <w:lang w:val="uk-UA"/>
              </w:rPr>
              <w:t>13110776</w:t>
            </w:r>
          </w:p>
        </w:tc>
        <w:tc>
          <w:tcPr>
            <w:tcW w:w="5954" w:type="dxa"/>
            <w:tcBorders>
              <w:top w:val="single" w:sz="4" w:space="0" w:color="auto"/>
              <w:left w:val="nil"/>
              <w:bottom w:val="single" w:sz="4" w:space="0" w:color="auto"/>
              <w:right w:val="single" w:sz="4" w:space="0" w:color="auto"/>
            </w:tcBorders>
            <w:vAlign w:val="center"/>
          </w:tcPr>
          <w:p w14:paraId="14C8FF81" w14:textId="77777777" w:rsidR="009626FF" w:rsidRPr="00BE5F04" w:rsidRDefault="009626FF" w:rsidP="009F4F31">
            <w:pPr>
              <w:rPr>
                <w:i/>
                <w:iCs/>
                <w:lang w:val="uk-UA"/>
              </w:rPr>
            </w:pPr>
            <w:r>
              <w:rPr>
                <w:i/>
                <w:iCs/>
                <w:lang w:val="uk-UA"/>
              </w:rPr>
              <w:t>технічний нагляд</w:t>
            </w:r>
          </w:p>
        </w:tc>
        <w:tc>
          <w:tcPr>
            <w:tcW w:w="1701" w:type="dxa"/>
            <w:tcBorders>
              <w:top w:val="single" w:sz="4" w:space="0" w:color="auto"/>
              <w:left w:val="nil"/>
              <w:bottom w:val="single" w:sz="4" w:space="0" w:color="auto"/>
              <w:right w:val="single" w:sz="4" w:space="0" w:color="auto"/>
            </w:tcBorders>
            <w:vAlign w:val="center"/>
          </w:tcPr>
          <w:p w14:paraId="7DFEA737" w14:textId="77777777" w:rsidR="009626FF" w:rsidRPr="002A5AC6" w:rsidRDefault="009626FF" w:rsidP="009F4F31">
            <w:pPr>
              <w:jc w:val="center"/>
              <w:rPr>
                <w:lang w:val="uk-UA"/>
              </w:rPr>
            </w:pPr>
            <w:r>
              <w:rPr>
                <w:lang w:val="uk-UA"/>
              </w:rPr>
              <w:t>37287,81</w:t>
            </w:r>
          </w:p>
        </w:tc>
      </w:tr>
      <w:tr w:rsidR="009626FF" w:rsidRPr="00CE15DB" w14:paraId="096A68E6" w14:textId="77777777" w:rsidTr="009F4F31">
        <w:trPr>
          <w:trHeight w:val="535"/>
        </w:trPr>
        <w:tc>
          <w:tcPr>
            <w:tcW w:w="1716" w:type="dxa"/>
            <w:tcBorders>
              <w:top w:val="single" w:sz="4" w:space="0" w:color="auto"/>
              <w:left w:val="single" w:sz="4" w:space="0" w:color="auto"/>
              <w:bottom w:val="single" w:sz="4" w:space="0" w:color="auto"/>
              <w:right w:val="single" w:sz="4" w:space="0" w:color="auto"/>
            </w:tcBorders>
            <w:vAlign w:val="center"/>
          </w:tcPr>
          <w:p w14:paraId="1F108F46" w14:textId="77777777" w:rsidR="009626FF" w:rsidRDefault="009626FF" w:rsidP="009F4F31">
            <w:pPr>
              <w:jc w:val="center"/>
              <w:rPr>
                <w:lang w:val="uk-UA"/>
              </w:rPr>
            </w:pPr>
            <w:r>
              <w:rPr>
                <w:lang w:val="uk-UA"/>
              </w:rPr>
              <w:t>13110776</w:t>
            </w:r>
          </w:p>
        </w:tc>
        <w:tc>
          <w:tcPr>
            <w:tcW w:w="5954" w:type="dxa"/>
            <w:tcBorders>
              <w:top w:val="single" w:sz="4" w:space="0" w:color="auto"/>
              <w:left w:val="nil"/>
              <w:bottom w:val="single" w:sz="4" w:space="0" w:color="auto"/>
              <w:right w:val="single" w:sz="4" w:space="0" w:color="auto"/>
            </w:tcBorders>
            <w:vAlign w:val="center"/>
          </w:tcPr>
          <w:p w14:paraId="59553104" w14:textId="77777777" w:rsidR="009626FF" w:rsidRPr="00BE5F04" w:rsidRDefault="009626FF" w:rsidP="009F4F31">
            <w:pPr>
              <w:rPr>
                <w:i/>
                <w:iCs/>
                <w:lang w:val="uk-UA"/>
              </w:rPr>
            </w:pPr>
            <w:r>
              <w:rPr>
                <w:i/>
                <w:iCs/>
                <w:lang w:val="uk-UA"/>
              </w:rPr>
              <w:t>авторський нагляд</w:t>
            </w:r>
          </w:p>
        </w:tc>
        <w:tc>
          <w:tcPr>
            <w:tcW w:w="1701" w:type="dxa"/>
            <w:tcBorders>
              <w:top w:val="single" w:sz="4" w:space="0" w:color="auto"/>
              <w:left w:val="nil"/>
              <w:bottom w:val="single" w:sz="4" w:space="0" w:color="auto"/>
              <w:right w:val="single" w:sz="4" w:space="0" w:color="auto"/>
            </w:tcBorders>
            <w:vAlign w:val="center"/>
          </w:tcPr>
          <w:p w14:paraId="34465652" w14:textId="77777777" w:rsidR="009626FF" w:rsidRPr="003313DB" w:rsidRDefault="009626FF" w:rsidP="009F4F31">
            <w:pPr>
              <w:jc w:val="center"/>
            </w:pPr>
            <w:r w:rsidRPr="004E69EA">
              <w:t>10264,35</w:t>
            </w:r>
          </w:p>
        </w:tc>
      </w:tr>
      <w:tr w:rsidR="009626FF" w:rsidRPr="00A80AB2" w14:paraId="3D0764EF" w14:textId="77777777" w:rsidTr="009F4F31">
        <w:trPr>
          <w:trHeight w:val="428"/>
        </w:trPr>
        <w:tc>
          <w:tcPr>
            <w:tcW w:w="1716" w:type="dxa"/>
            <w:tcBorders>
              <w:top w:val="single" w:sz="4" w:space="0" w:color="auto"/>
              <w:left w:val="single" w:sz="4" w:space="0" w:color="auto"/>
              <w:bottom w:val="single" w:sz="4" w:space="0" w:color="auto"/>
              <w:right w:val="single" w:sz="4" w:space="0" w:color="auto"/>
            </w:tcBorders>
            <w:vAlign w:val="center"/>
          </w:tcPr>
          <w:p w14:paraId="5247029D" w14:textId="77777777" w:rsidR="009626FF" w:rsidRPr="00CB18FA" w:rsidRDefault="009626FF" w:rsidP="009F4F31">
            <w:pPr>
              <w:jc w:val="center"/>
              <w:rPr>
                <w:b/>
                <w:lang w:val="uk-UA"/>
              </w:rPr>
            </w:pPr>
          </w:p>
        </w:tc>
        <w:tc>
          <w:tcPr>
            <w:tcW w:w="5954" w:type="dxa"/>
            <w:tcBorders>
              <w:top w:val="single" w:sz="4" w:space="0" w:color="auto"/>
              <w:left w:val="nil"/>
              <w:bottom w:val="single" w:sz="4" w:space="0" w:color="auto"/>
              <w:right w:val="single" w:sz="4" w:space="0" w:color="auto"/>
            </w:tcBorders>
            <w:vAlign w:val="center"/>
          </w:tcPr>
          <w:p w14:paraId="093C30AF" w14:textId="77777777" w:rsidR="009626FF" w:rsidRPr="00CB18FA" w:rsidRDefault="009626FF" w:rsidP="009F4F31">
            <w:pPr>
              <w:rPr>
                <w:b/>
                <w:lang w:val="uk-UA"/>
              </w:rPr>
            </w:pPr>
            <w:r w:rsidRPr="00CB18FA">
              <w:rPr>
                <w:b/>
                <w:lang w:val="uk-UA"/>
              </w:rPr>
              <w:t>Разом:</w:t>
            </w:r>
          </w:p>
        </w:tc>
        <w:tc>
          <w:tcPr>
            <w:tcW w:w="1701" w:type="dxa"/>
            <w:tcBorders>
              <w:top w:val="single" w:sz="4" w:space="0" w:color="auto"/>
              <w:left w:val="nil"/>
              <w:bottom w:val="single" w:sz="4" w:space="0" w:color="auto"/>
              <w:right w:val="single" w:sz="4" w:space="0" w:color="auto"/>
            </w:tcBorders>
            <w:vAlign w:val="center"/>
          </w:tcPr>
          <w:p w14:paraId="65244F69" w14:textId="77777777" w:rsidR="009626FF" w:rsidRPr="00CB18FA" w:rsidRDefault="009626FF" w:rsidP="009F4F31">
            <w:pPr>
              <w:jc w:val="center"/>
              <w:rPr>
                <w:b/>
                <w:color w:val="000000"/>
                <w:lang w:val="uk-UA"/>
              </w:rPr>
            </w:pPr>
            <w:r>
              <w:rPr>
                <w:b/>
                <w:color w:val="000000"/>
                <w:lang w:val="uk-UA"/>
              </w:rPr>
              <w:t>3 155 278,83</w:t>
            </w:r>
          </w:p>
        </w:tc>
      </w:tr>
    </w:tbl>
    <w:p w14:paraId="6D636E33" w14:textId="77777777" w:rsidR="009626FF" w:rsidRDefault="009626FF" w:rsidP="003B5DCB">
      <w:pPr>
        <w:spacing w:after="0" w:line="240" w:lineRule="auto"/>
        <w:jc w:val="both"/>
        <w:rPr>
          <w:sz w:val="24"/>
          <w:szCs w:val="24"/>
          <w:lang w:val="uk-UA"/>
        </w:rPr>
      </w:pPr>
    </w:p>
    <w:p w14:paraId="5D701DD5" w14:textId="77777777" w:rsidR="009626FF" w:rsidRDefault="009626FF" w:rsidP="003B5DCB">
      <w:pPr>
        <w:spacing w:after="0" w:line="240" w:lineRule="auto"/>
        <w:jc w:val="both"/>
        <w:rPr>
          <w:sz w:val="24"/>
          <w:szCs w:val="24"/>
          <w:lang w:val="uk-UA"/>
        </w:rPr>
      </w:pPr>
    </w:p>
    <w:p w14:paraId="69423B42" w14:textId="77777777" w:rsidR="009626FF" w:rsidRDefault="009626FF" w:rsidP="003B5DCB">
      <w:pPr>
        <w:spacing w:after="0" w:line="240" w:lineRule="auto"/>
        <w:jc w:val="both"/>
        <w:rPr>
          <w:sz w:val="24"/>
          <w:szCs w:val="24"/>
          <w:lang w:val="uk-UA"/>
        </w:rPr>
      </w:pPr>
    </w:p>
    <w:p w14:paraId="188FBDC6" w14:textId="77777777" w:rsidR="009626FF" w:rsidRDefault="009626FF" w:rsidP="009626FF">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Ігор ЧУГУННИКОВ</w:t>
      </w:r>
    </w:p>
    <w:bookmarkEnd w:id="0"/>
    <w:p w14:paraId="321ED069" w14:textId="77777777" w:rsidR="009626FF" w:rsidRDefault="009626FF" w:rsidP="003B5DCB">
      <w:pPr>
        <w:spacing w:after="0" w:line="240" w:lineRule="auto"/>
        <w:jc w:val="both"/>
        <w:rPr>
          <w:sz w:val="24"/>
          <w:szCs w:val="24"/>
          <w:lang w:val="uk-UA"/>
        </w:rPr>
      </w:pPr>
    </w:p>
    <w:sectPr w:rsidR="009626FF" w:rsidSect="00A17C88">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erif">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6"/>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Num24"/>
    <w:lvl w:ilvl="0">
      <w:start w:val="1"/>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31"/>
    <w:lvl w:ilvl="0">
      <w:start w:val="2"/>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4" w15:restartNumberingAfterBreak="0">
    <w:nsid w:val="00000005"/>
    <w:multiLevelType w:val="multilevel"/>
    <w:tmpl w:val="04A482B4"/>
    <w:name w:val="WWNum32"/>
    <w:lvl w:ilvl="0">
      <w:start w:val="1"/>
      <w:numFmt w:val="decimal"/>
      <w:lvlText w:val="%1"/>
      <w:lvlJc w:val="left"/>
      <w:pPr>
        <w:tabs>
          <w:tab w:val="num" w:pos="0"/>
        </w:tabs>
        <w:ind w:left="720" w:hanging="360"/>
      </w:pPr>
      <w:rPr>
        <w:rFonts w:cs="Times New Roman"/>
        <w:b/>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5" w15:restartNumberingAfterBreak="0">
    <w:nsid w:val="00195A78"/>
    <w:multiLevelType w:val="hybridMultilevel"/>
    <w:tmpl w:val="5FC0B17E"/>
    <w:lvl w:ilvl="0" w:tplc="C898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3DE7EA6"/>
    <w:multiLevelType w:val="hybridMultilevel"/>
    <w:tmpl w:val="86D2AE94"/>
    <w:lvl w:ilvl="0" w:tplc="7D34A536">
      <w:start w:val="6"/>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06FB0A9E"/>
    <w:multiLevelType w:val="multilevel"/>
    <w:tmpl w:val="06FB0A9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BD5D1A"/>
    <w:multiLevelType w:val="hybridMultilevel"/>
    <w:tmpl w:val="898E9CB8"/>
    <w:lvl w:ilvl="0" w:tplc="AC084A36">
      <w:numFmt w:val="bullet"/>
      <w:lvlText w:val="-"/>
      <w:lvlJc w:val="left"/>
      <w:pPr>
        <w:ind w:left="1776" w:hanging="360"/>
      </w:pPr>
      <w:rPr>
        <w:rFonts w:ascii="Times New Roman" w:eastAsia="Times New Roman" w:hAnsi="Times New Roman"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10" w15:restartNumberingAfterBreak="0">
    <w:nsid w:val="099C4FBF"/>
    <w:multiLevelType w:val="multilevel"/>
    <w:tmpl w:val="013A573C"/>
    <w:lvl w:ilvl="0">
      <w:start w:val="2"/>
      <w:numFmt w:val="decimal"/>
      <w:lvlText w:val="%1."/>
      <w:lvlJc w:val="left"/>
      <w:pPr>
        <w:ind w:left="1128" w:hanging="360"/>
      </w:pPr>
      <w:rPr>
        <w:rFonts w:ascii="san-serif" w:hAnsi="san-serif" w:hint="default"/>
      </w:rPr>
    </w:lvl>
    <w:lvl w:ilvl="1">
      <w:start w:val="2"/>
      <w:numFmt w:val="decimal"/>
      <w:isLgl/>
      <w:lvlText w:val="%1.%2."/>
      <w:lvlJc w:val="left"/>
      <w:pPr>
        <w:ind w:left="1128" w:hanging="360"/>
      </w:pPr>
      <w:rPr>
        <w:rFonts w:hint="default"/>
        <w:color w:val="FF0000"/>
      </w:rPr>
    </w:lvl>
    <w:lvl w:ilvl="2">
      <w:start w:val="1"/>
      <w:numFmt w:val="decimal"/>
      <w:isLgl/>
      <w:lvlText w:val="%1.%2.%3."/>
      <w:lvlJc w:val="left"/>
      <w:pPr>
        <w:ind w:left="1488" w:hanging="720"/>
      </w:pPr>
      <w:rPr>
        <w:rFonts w:hint="default"/>
        <w:color w:val="FF0000"/>
      </w:rPr>
    </w:lvl>
    <w:lvl w:ilvl="3">
      <w:start w:val="1"/>
      <w:numFmt w:val="decimal"/>
      <w:isLgl/>
      <w:lvlText w:val="%1.%2.%3.%4."/>
      <w:lvlJc w:val="left"/>
      <w:pPr>
        <w:ind w:left="1488" w:hanging="720"/>
      </w:pPr>
      <w:rPr>
        <w:rFonts w:hint="default"/>
        <w:color w:val="FF0000"/>
      </w:rPr>
    </w:lvl>
    <w:lvl w:ilvl="4">
      <w:start w:val="1"/>
      <w:numFmt w:val="decimal"/>
      <w:isLgl/>
      <w:lvlText w:val="%1.%2.%3.%4.%5."/>
      <w:lvlJc w:val="left"/>
      <w:pPr>
        <w:ind w:left="1848" w:hanging="1080"/>
      </w:pPr>
      <w:rPr>
        <w:rFonts w:hint="default"/>
        <w:color w:val="FF0000"/>
      </w:rPr>
    </w:lvl>
    <w:lvl w:ilvl="5">
      <w:start w:val="1"/>
      <w:numFmt w:val="decimal"/>
      <w:isLgl/>
      <w:lvlText w:val="%1.%2.%3.%4.%5.%6."/>
      <w:lvlJc w:val="left"/>
      <w:pPr>
        <w:ind w:left="1848" w:hanging="1080"/>
      </w:pPr>
      <w:rPr>
        <w:rFonts w:hint="default"/>
        <w:color w:val="FF0000"/>
      </w:rPr>
    </w:lvl>
    <w:lvl w:ilvl="6">
      <w:start w:val="1"/>
      <w:numFmt w:val="decimal"/>
      <w:isLgl/>
      <w:lvlText w:val="%1.%2.%3.%4.%5.%6.%7."/>
      <w:lvlJc w:val="left"/>
      <w:pPr>
        <w:ind w:left="2208" w:hanging="1440"/>
      </w:pPr>
      <w:rPr>
        <w:rFonts w:hint="default"/>
        <w:color w:val="FF0000"/>
      </w:rPr>
    </w:lvl>
    <w:lvl w:ilvl="7">
      <w:start w:val="1"/>
      <w:numFmt w:val="decimal"/>
      <w:isLgl/>
      <w:lvlText w:val="%1.%2.%3.%4.%5.%6.%7.%8."/>
      <w:lvlJc w:val="left"/>
      <w:pPr>
        <w:ind w:left="2208" w:hanging="1440"/>
      </w:pPr>
      <w:rPr>
        <w:rFonts w:hint="default"/>
        <w:color w:val="FF0000"/>
      </w:rPr>
    </w:lvl>
    <w:lvl w:ilvl="8">
      <w:start w:val="1"/>
      <w:numFmt w:val="decimal"/>
      <w:isLgl/>
      <w:lvlText w:val="%1.%2.%3.%4.%5.%6.%7.%8.%9."/>
      <w:lvlJc w:val="left"/>
      <w:pPr>
        <w:ind w:left="2568" w:hanging="1800"/>
      </w:pPr>
      <w:rPr>
        <w:rFonts w:hint="default"/>
        <w:color w:val="FF0000"/>
      </w:rPr>
    </w:lvl>
  </w:abstractNum>
  <w:abstractNum w:abstractNumId="11" w15:restartNumberingAfterBreak="0">
    <w:nsid w:val="0CD45B4F"/>
    <w:multiLevelType w:val="hybridMultilevel"/>
    <w:tmpl w:val="73201E7C"/>
    <w:lvl w:ilvl="0" w:tplc="221038D4">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0E1F7821"/>
    <w:multiLevelType w:val="hybridMultilevel"/>
    <w:tmpl w:val="A36A9F2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4" w15:restartNumberingAfterBreak="0">
    <w:nsid w:val="167B2F92"/>
    <w:multiLevelType w:val="multilevel"/>
    <w:tmpl w:val="3BD47CF6"/>
    <w:lvl w:ilvl="0">
      <w:start w:val="1"/>
      <w:numFmt w:val="decimal"/>
      <w:lvlText w:val="%1."/>
      <w:lvlJc w:val="left"/>
      <w:pPr>
        <w:ind w:left="786" w:hanging="360"/>
      </w:pPr>
      <w:rPr>
        <w:rFonts w:hint="default"/>
      </w:rPr>
    </w:lvl>
    <w:lvl w:ilvl="1">
      <w:start w:val="1"/>
      <w:numFmt w:val="decimal"/>
      <w:lvlText w:val="%2."/>
      <w:lvlJc w:val="left"/>
      <w:pPr>
        <w:ind w:left="834" w:hanging="40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17D9224E"/>
    <w:multiLevelType w:val="hybridMultilevel"/>
    <w:tmpl w:val="66B4763E"/>
    <w:lvl w:ilvl="0" w:tplc="8D601F0A">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DC04DC"/>
    <w:multiLevelType w:val="multilevel"/>
    <w:tmpl w:val="370885E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9"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20" w15:restartNumberingAfterBreak="0">
    <w:nsid w:val="2FB57FBD"/>
    <w:multiLevelType w:val="hybridMultilevel"/>
    <w:tmpl w:val="D8C2247E"/>
    <w:lvl w:ilvl="0" w:tplc="5928F074">
      <w:start w:val="1"/>
      <w:numFmt w:val="decimal"/>
      <w:lvlText w:val="%1."/>
      <w:lvlJc w:val="left"/>
      <w:pPr>
        <w:tabs>
          <w:tab w:val="num" w:pos="900"/>
        </w:tabs>
        <w:ind w:left="900" w:hanging="360"/>
      </w:pPr>
      <w:rPr>
        <w:rFonts w:hint="default"/>
      </w:rPr>
    </w:lvl>
    <w:lvl w:ilvl="1" w:tplc="3604B5FA">
      <w:numFmt w:val="none"/>
      <w:lvlText w:val=""/>
      <w:lvlJc w:val="left"/>
      <w:pPr>
        <w:tabs>
          <w:tab w:val="num" w:pos="360"/>
        </w:tabs>
      </w:pPr>
    </w:lvl>
    <w:lvl w:ilvl="2" w:tplc="A9468F84">
      <w:numFmt w:val="none"/>
      <w:lvlText w:val=""/>
      <w:lvlJc w:val="left"/>
      <w:pPr>
        <w:tabs>
          <w:tab w:val="num" w:pos="360"/>
        </w:tabs>
      </w:pPr>
    </w:lvl>
    <w:lvl w:ilvl="3" w:tplc="5E5A3858">
      <w:numFmt w:val="none"/>
      <w:lvlText w:val=""/>
      <w:lvlJc w:val="left"/>
      <w:pPr>
        <w:tabs>
          <w:tab w:val="num" w:pos="360"/>
        </w:tabs>
      </w:pPr>
    </w:lvl>
    <w:lvl w:ilvl="4" w:tplc="DDD27BCA">
      <w:numFmt w:val="none"/>
      <w:lvlText w:val=""/>
      <w:lvlJc w:val="left"/>
      <w:pPr>
        <w:tabs>
          <w:tab w:val="num" w:pos="360"/>
        </w:tabs>
      </w:pPr>
    </w:lvl>
    <w:lvl w:ilvl="5" w:tplc="55CA91E6">
      <w:numFmt w:val="none"/>
      <w:lvlText w:val=""/>
      <w:lvlJc w:val="left"/>
      <w:pPr>
        <w:tabs>
          <w:tab w:val="num" w:pos="360"/>
        </w:tabs>
      </w:pPr>
    </w:lvl>
    <w:lvl w:ilvl="6" w:tplc="B82E6630">
      <w:numFmt w:val="none"/>
      <w:lvlText w:val=""/>
      <w:lvlJc w:val="left"/>
      <w:pPr>
        <w:tabs>
          <w:tab w:val="num" w:pos="360"/>
        </w:tabs>
      </w:pPr>
    </w:lvl>
    <w:lvl w:ilvl="7" w:tplc="B8DA0414">
      <w:numFmt w:val="none"/>
      <w:lvlText w:val=""/>
      <w:lvlJc w:val="left"/>
      <w:pPr>
        <w:tabs>
          <w:tab w:val="num" w:pos="360"/>
        </w:tabs>
      </w:pPr>
    </w:lvl>
    <w:lvl w:ilvl="8" w:tplc="BCEC31FA">
      <w:numFmt w:val="none"/>
      <w:lvlText w:val=""/>
      <w:lvlJc w:val="left"/>
      <w:pPr>
        <w:tabs>
          <w:tab w:val="num" w:pos="360"/>
        </w:tabs>
      </w:pPr>
    </w:lvl>
  </w:abstractNum>
  <w:abstractNum w:abstractNumId="21" w15:restartNumberingAfterBreak="0">
    <w:nsid w:val="31CE66C8"/>
    <w:multiLevelType w:val="hybridMultilevel"/>
    <w:tmpl w:val="097C4CB4"/>
    <w:lvl w:ilvl="0" w:tplc="DA207D36">
      <w:start w:val="445"/>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2" w15:restartNumberingAfterBreak="0">
    <w:nsid w:val="31D5075F"/>
    <w:multiLevelType w:val="multilevel"/>
    <w:tmpl w:val="14AEA422"/>
    <w:lvl w:ilvl="0">
      <w:start w:val="1"/>
      <w:numFmt w:val="decimal"/>
      <w:lvlText w:val="%1."/>
      <w:lvlJc w:val="left"/>
      <w:pPr>
        <w:ind w:left="786" w:hanging="360"/>
      </w:pPr>
      <w:rPr>
        <w:rFonts w:hint="default"/>
      </w:rPr>
    </w:lvl>
    <w:lvl w:ilvl="1">
      <w:start w:val="1"/>
      <w:numFmt w:val="decimal"/>
      <w:lvlText w:val="2.%2"/>
      <w:lvlJc w:val="left"/>
      <w:pPr>
        <w:ind w:left="928" w:hanging="360"/>
      </w:pPr>
      <w:rPr>
        <w:rFonts w:hint="default"/>
      </w:rPr>
    </w:lvl>
    <w:lvl w:ilvl="2">
      <w:start w:val="1"/>
      <w:numFmt w:val="decimal"/>
      <w:lvlText w:val="2.2.%3"/>
      <w:lvlJc w:val="left"/>
      <w:pPr>
        <w:ind w:left="786" w:hanging="36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3" w15:restartNumberingAfterBreak="0">
    <w:nsid w:val="3D256944"/>
    <w:multiLevelType w:val="hybridMultilevel"/>
    <w:tmpl w:val="47F053B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6" w15:restartNumberingAfterBreak="0">
    <w:nsid w:val="41423EA7"/>
    <w:multiLevelType w:val="multilevel"/>
    <w:tmpl w:val="901C09A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1C90F8B"/>
    <w:multiLevelType w:val="hybridMultilevel"/>
    <w:tmpl w:val="2C26F14A"/>
    <w:lvl w:ilvl="0" w:tplc="0D0A95AA">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9" w15:restartNumberingAfterBreak="0">
    <w:nsid w:val="435C60BE"/>
    <w:multiLevelType w:val="multilevel"/>
    <w:tmpl w:val="4F143154"/>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47277860"/>
    <w:multiLevelType w:val="multilevel"/>
    <w:tmpl w:val="A13E48B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4B68ED"/>
    <w:multiLevelType w:val="hybridMultilevel"/>
    <w:tmpl w:val="3A7AAB20"/>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BC4FAD"/>
    <w:multiLevelType w:val="hybridMultilevel"/>
    <w:tmpl w:val="52F4C7EA"/>
    <w:lvl w:ilvl="0" w:tplc="B2088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50905843"/>
    <w:multiLevelType w:val="multilevel"/>
    <w:tmpl w:val="8C788326"/>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55EC002C"/>
    <w:multiLevelType w:val="hybridMultilevel"/>
    <w:tmpl w:val="5450D65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8811D41"/>
    <w:multiLevelType w:val="hybridMultilevel"/>
    <w:tmpl w:val="EDF0BE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BF630AD"/>
    <w:multiLevelType w:val="multilevel"/>
    <w:tmpl w:val="2A045BA2"/>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E120A6"/>
    <w:multiLevelType w:val="hybridMultilevel"/>
    <w:tmpl w:val="AF12DC16"/>
    <w:lvl w:ilvl="0" w:tplc="8998F96E">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95E19D3"/>
    <w:multiLevelType w:val="hybridMultilevel"/>
    <w:tmpl w:val="3EEEC380"/>
    <w:lvl w:ilvl="0" w:tplc="A6A2361C">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6AB74412"/>
    <w:multiLevelType w:val="hybridMultilevel"/>
    <w:tmpl w:val="2C5062B2"/>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41" w15:restartNumberingAfterBreak="0">
    <w:nsid w:val="6AF92416"/>
    <w:multiLevelType w:val="hybridMultilevel"/>
    <w:tmpl w:val="57282DBE"/>
    <w:lvl w:ilvl="0" w:tplc="9F54D036">
      <w:start w:val="1"/>
      <w:numFmt w:val="decimal"/>
      <w:lvlText w:val="%1."/>
      <w:lvlJc w:val="left"/>
      <w:pPr>
        <w:ind w:left="1743" w:hanging="975"/>
      </w:pPr>
      <w:rPr>
        <w:rFonts w:hint="default"/>
      </w:rPr>
    </w:lvl>
    <w:lvl w:ilvl="1" w:tplc="04220019" w:tentative="1">
      <w:start w:val="1"/>
      <w:numFmt w:val="lowerLetter"/>
      <w:lvlText w:val="%2."/>
      <w:lvlJc w:val="left"/>
      <w:pPr>
        <w:ind w:left="1848" w:hanging="360"/>
      </w:pPr>
    </w:lvl>
    <w:lvl w:ilvl="2" w:tplc="0422001B">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42" w15:restartNumberingAfterBreak="0">
    <w:nsid w:val="6B794134"/>
    <w:multiLevelType w:val="hybridMultilevel"/>
    <w:tmpl w:val="082E4F74"/>
    <w:lvl w:ilvl="0" w:tplc="9BFE0156">
      <w:numFmt w:val="bullet"/>
      <w:lvlText w:val="-"/>
      <w:lvlJc w:val="left"/>
      <w:pPr>
        <w:ind w:left="928"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337937"/>
    <w:multiLevelType w:val="hybridMultilevel"/>
    <w:tmpl w:val="EA3215E6"/>
    <w:lvl w:ilvl="0" w:tplc="7D34A536">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5" w15:restartNumberingAfterBreak="0">
    <w:nsid w:val="736A0A80"/>
    <w:multiLevelType w:val="multilevel"/>
    <w:tmpl w:val="FDD6BA96"/>
    <w:lvl w:ilvl="0">
      <w:start w:val="9"/>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0B2155"/>
    <w:multiLevelType w:val="hybridMultilevel"/>
    <w:tmpl w:val="68B42642"/>
    <w:lvl w:ilvl="0" w:tplc="3C46970E">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15:restartNumberingAfterBreak="0">
    <w:nsid w:val="77926997"/>
    <w:multiLevelType w:val="hybridMultilevel"/>
    <w:tmpl w:val="67F0D00E"/>
    <w:lvl w:ilvl="0" w:tplc="106EC8E4">
      <w:start w:val="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1024402737">
    <w:abstractNumId w:val="37"/>
  </w:num>
  <w:num w:numId="2" w16cid:durableId="2090421482">
    <w:abstractNumId w:val="41"/>
  </w:num>
  <w:num w:numId="3" w16cid:durableId="21158215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963194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162653">
    <w:abstractNumId w:val="42"/>
  </w:num>
  <w:num w:numId="6" w16cid:durableId="559487322">
    <w:abstractNumId w:val="18"/>
  </w:num>
  <w:num w:numId="7" w16cid:durableId="161108178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899669">
    <w:abstractNumId w:val="30"/>
  </w:num>
  <w:num w:numId="9" w16cid:durableId="635378937">
    <w:abstractNumId w:val="45"/>
  </w:num>
  <w:num w:numId="10" w16cid:durableId="1598832613">
    <w:abstractNumId w:val="36"/>
  </w:num>
  <w:num w:numId="11" w16cid:durableId="1374695816">
    <w:abstractNumId w:val="7"/>
  </w:num>
  <w:num w:numId="12" w16cid:durableId="1211989750">
    <w:abstractNumId w:val="10"/>
  </w:num>
  <w:num w:numId="13" w16cid:durableId="652760005">
    <w:abstractNumId w:val="32"/>
  </w:num>
  <w:num w:numId="14" w16cid:durableId="640572209">
    <w:abstractNumId w:val="47"/>
  </w:num>
  <w:num w:numId="15" w16cid:durableId="1077898321">
    <w:abstractNumId w:val="0"/>
  </w:num>
  <w:num w:numId="16" w16cid:durableId="246115480">
    <w:abstractNumId w:val="1"/>
  </w:num>
  <w:num w:numId="17" w16cid:durableId="101729004">
    <w:abstractNumId w:val="2"/>
  </w:num>
  <w:num w:numId="18" w16cid:durableId="407310487">
    <w:abstractNumId w:val="3"/>
  </w:num>
  <w:num w:numId="19" w16cid:durableId="1771663749">
    <w:abstractNumId w:val="4"/>
  </w:num>
  <w:num w:numId="20" w16cid:durableId="592517402">
    <w:abstractNumId w:val="38"/>
  </w:num>
  <w:num w:numId="21" w16cid:durableId="618880731">
    <w:abstractNumId w:val="46"/>
  </w:num>
  <w:num w:numId="22" w16cid:durableId="1877279695">
    <w:abstractNumId w:val="11"/>
  </w:num>
  <w:num w:numId="23" w16cid:durableId="304433017">
    <w:abstractNumId w:val="9"/>
  </w:num>
  <w:num w:numId="24" w16cid:durableId="1094201524">
    <w:abstractNumId w:val="26"/>
  </w:num>
  <w:num w:numId="25" w16cid:durableId="316421841">
    <w:abstractNumId w:val="15"/>
  </w:num>
  <w:num w:numId="26" w16cid:durableId="535889735">
    <w:abstractNumId w:val="21"/>
  </w:num>
  <w:num w:numId="27" w16cid:durableId="2113283085">
    <w:abstractNumId w:val="20"/>
  </w:num>
  <w:num w:numId="28" w16cid:durableId="17591338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8942860">
    <w:abstractNumId w:val="22"/>
  </w:num>
  <w:num w:numId="30" w16cid:durableId="1950354645">
    <w:abstractNumId w:val="14"/>
  </w:num>
  <w:num w:numId="31" w16cid:durableId="334461354">
    <w:abstractNumId w:val="29"/>
  </w:num>
  <w:num w:numId="32" w16cid:durableId="1598905569">
    <w:abstractNumId w:val="33"/>
  </w:num>
  <w:num w:numId="33" w16cid:durableId="256325381">
    <w:abstractNumId w:val="34"/>
  </w:num>
  <w:num w:numId="34" w16cid:durableId="900486572">
    <w:abstractNumId w:val="17"/>
  </w:num>
  <w:num w:numId="35" w16cid:durableId="1221089112">
    <w:abstractNumId w:val="25"/>
  </w:num>
  <w:num w:numId="36" w16cid:durableId="603391065">
    <w:abstractNumId w:val="19"/>
  </w:num>
  <w:num w:numId="37" w16cid:durableId="1058826077">
    <w:abstractNumId w:val="28"/>
  </w:num>
  <w:num w:numId="38" w16cid:durableId="1150288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0612891">
    <w:abstractNumId w:val="13"/>
  </w:num>
  <w:num w:numId="40" w16cid:durableId="483133220">
    <w:abstractNumId w:val="44"/>
  </w:num>
  <w:num w:numId="41" w16cid:durableId="1563439498">
    <w:abstractNumId w:val="6"/>
  </w:num>
  <w:num w:numId="42" w16cid:durableId="1118915766">
    <w:abstractNumId w:val="5"/>
  </w:num>
  <w:num w:numId="43" w16cid:durableId="1638024003">
    <w:abstractNumId w:val="31"/>
  </w:num>
  <w:num w:numId="44" w16cid:durableId="603920196">
    <w:abstractNumId w:val="12"/>
  </w:num>
  <w:num w:numId="45" w16cid:durableId="567810025">
    <w:abstractNumId w:val="43"/>
  </w:num>
  <w:num w:numId="46" w16cid:durableId="1377511962">
    <w:abstractNumId w:val="23"/>
  </w:num>
  <w:num w:numId="47" w16cid:durableId="1280528482">
    <w:abstractNumId w:val="24"/>
  </w:num>
  <w:num w:numId="48" w16cid:durableId="164134671">
    <w:abstractNumId w:val="8"/>
  </w:num>
  <w:num w:numId="49" w16cid:durableId="1527984041">
    <w:abstractNumId w:val="40"/>
  </w:num>
  <w:num w:numId="50" w16cid:durableId="116308782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E8"/>
    <w:rsid w:val="00032BF6"/>
    <w:rsid w:val="000C6AFA"/>
    <w:rsid w:val="001517E8"/>
    <w:rsid w:val="001559DF"/>
    <w:rsid w:val="0017756E"/>
    <w:rsid w:val="00191535"/>
    <w:rsid w:val="001E276A"/>
    <w:rsid w:val="001F13CE"/>
    <w:rsid w:val="0021305A"/>
    <w:rsid w:val="00251DE1"/>
    <w:rsid w:val="002C2B8B"/>
    <w:rsid w:val="002C7FB0"/>
    <w:rsid w:val="00307D05"/>
    <w:rsid w:val="003B5DCB"/>
    <w:rsid w:val="003D4992"/>
    <w:rsid w:val="003F78E5"/>
    <w:rsid w:val="004A3DE6"/>
    <w:rsid w:val="004B1EEA"/>
    <w:rsid w:val="00551406"/>
    <w:rsid w:val="00575CF5"/>
    <w:rsid w:val="005E427C"/>
    <w:rsid w:val="005F2D66"/>
    <w:rsid w:val="00612642"/>
    <w:rsid w:val="00644EE9"/>
    <w:rsid w:val="00683919"/>
    <w:rsid w:val="006B3FBF"/>
    <w:rsid w:val="006C30CF"/>
    <w:rsid w:val="006C7DE2"/>
    <w:rsid w:val="006E4BB2"/>
    <w:rsid w:val="00787E76"/>
    <w:rsid w:val="007A5B14"/>
    <w:rsid w:val="008234B7"/>
    <w:rsid w:val="00826938"/>
    <w:rsid w:val="00870EF0"/>
    <w:rsid w:val="00891B46"/>
    <w:rsid w:val="008C35D8"/>
    <w:rsid w:val="008D3CD7"/>
    <w:rsid w:val="00957228"/>
    <w:rsid w:val="009626FF"/>
    <w:rsid w:val="0096358F"/>
    <w:rsid w:val="009D69B7"/>
    <w:rsid w:val="00A17C88"/>
    <w:rsid w:val="00A34DD2"/>
    <w:rsid w:val="00AF0030"/>
    <w:rsid w:val="00B67AE6"/>
    <w:rsid w:val="00B937E4"/>
    <w:rsid w:val="00C0082A"/>
    <w:rsid w:val="00C866AD"/>
    <w:rsid w:val="00CF68BC"/>
    <w:rsid w:val="00D976AF"/>
    <w:rsid w:val="00DD1332"/>
    <w:rsid w:val="00DD140C"/>
    <w:rsid w:val="00DD1709"/>
    <w:rsid w:val="00DF1AAA"/>
    <w:rsid w:val="00E466B5"/>
    <w:rsid w:val="00E71C0A"/>
    <w:rsid w:val="00ED264B"/>
    <w:rsid w:val="00EE5B6F"/>
    <w:rsid w:val="00F81087"/>
    <w:rsid w:val="00FE5B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A390"/>
  <w15:chartTrackingRefBased/>
  <w15:docId w15:val="{F4173671-CAE0-4805-B796-948F76F2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B8B"/>
    <w:pPr>
      <w:spacing w:after="200" w:line="276" w:lineRule="auto"/>
    </w:pPr>
    <w:rPr>
      <w:rFonts w:eastAsia="SimSun"/>
      <w:bCs w:val="0"/>
      <w:kern w:val="0"/>
      <w:sz w:val="22"/>
      <w:szCs w:val="22"/>
      <w:lang w:eastAsia="en-US"/>
      <w14:ligatures w14:val="none"/>
    </w:rPr>
  </w:style>
  <w:style w:type="paragraph" w:styleId="1">
    <w:name w:val="heading 1"/>
    <w:basedOn w:val="a"/>
    <w:next w:val="a"/>
    <w:link w:val="10"/>
    <w:qFormat/>
    <w:rsid w:val="001517E8"/>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1517E8"/>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nhideWhenUsed/>
    <w:qFormat/>
    <w:rsid w:val="001517E8"/>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1517E8"/>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sz w:val="24"/>
      <w:szCs w:val="24"/>
      <w:lang w:eastAsia="zh-CN"/>
      <w14:ligatures w14:val="standardContextual"/>
    </w:rPr>
  </w:style>
  <w:style w:type="paragraph" w:styleId="5">
    <w:name w:val="heading 5"/>
    <w:basedOn w:val="a"/>
    <w:next w:val="a"/>
    <w:link w:val="50"/>
    <w:uiPriority w:val="9"/>
    <w:semiHidden/>
    <w:unhideWhenUsed/>
    <w:qFormat/>
    <w:rsid w:val="001517E8"/>
    <w:pPr>
      <w:keepNext/>
      <w:keepLines/>
      <w:spacing w:before="80" w:after="40" w:line="278" w:lineRule="auto"/>
      <w:outlineLvl w:val="4"/>
    </w:pPr>
    <w:rPr>
      <w:rFonts w:asciiTheme="minorHAnsi" w:eastAsiaTheme="majorEastAsia" w:hAnsiTheme="minorHAnsi" w:cstheme="majorBidi"/>
      <w:bCs/>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1517E8"/>
    <w:pPr>
      <w:keepNext/>
      <w:keepLines/>
      <w:spacing w:before="40" w:after="0" w:line="278" w:lineRule="auto"/>
      <w:outlineLvl w:val="5"/>
    </w:pPr>
    <w:rPr>
      <w:rFonts w:asciiTheme="minorHAnsi" w:eastAsiaTheme="majorEastAsia" w:hAnsiTheme="minorHAnsi" w:cstheme="majorBidi"/>
      <w:bCs/>
      <w:i/>
      <w:iCs/>
      <w:color w:val="595959" w:themeColor="text1" w:themeTint="A6"/>
      <w:kern w:val="2"/>
      <w:sz w:val="24"/>
      <w:szCs w:val="24"/>
      <w:lang w:eastAsia="zh-CN"/>
      <w14:ligatures w14:val="standardContextual"/>
    </w:rPr>
  </w:style>
  <w:style w:type="paragraph" w:styleId="7">
    <w:name w:val="heading 7"/>
    <w:basedOn w:val="a"/>
    <w:next w:val="a"/>
    <w:link w:val="70"/>
    <w:uiPriority w:val="9"/>
    <w:semiHidden/>
    <w:unhideWhenUsed/>
    <w:qFormat/>
    <w:rsid w:val="001517E8"/>
    <w:pPr>
      <w:keepNext/>
      <w:keepLines/>
      <w:spacing w:before="40" w:after="0" w:line="278" w:lineRule="auto"/>
      <w:outlineLvl w:val="6"/>
    </w:pPr>
    <w:rPr>
      <w:rFonts w:asciiTheme="minorHAnsi" w:eastAsiaTheme="majorEastAsia" w:hAnsiTheme="minorHAnsi" w:cstheme="majorBidi"/>
      <w:bCs/>
      <w:color w:val="595959" w:themeColor="text1" w:themeTint="A6"/>
      <w:kern w:val="2"/>
      <w:sz w:val="24"/>
      <w:szCs w:val="24"/>
      <w:lang w:eastAsia="zh-CN"/>
      <w14:ligatures w14:val="standardContextual"/>
    </w:rPr>
  </w:style>
  <w:style w:type="paragraph" w:styleId="8">
    <w:name w:val="heading 8"/>
    <w:basedOn w:val="a"/>
    <w:next w:val="a"/>
    <w:link w:val="80"/>
    <w:uiPriority w:val="9"/>
    <w:semiHidden/>
    <w:unhideWhenUsed/>
    <w:qFormat/>
    <w:rsid w:val="001517E8"/>
    <w:pPr>
      <w:keepNext/>
      <w:keepLines/>
      <w:spacing w:after="0" w:line="278" w:lineRule="auto"/>
      <w:outlineLvl w:val="7"/>
    </w:pPr>
    <w:rPr>
      <w:rFonts w:asciiTheme="minorHAnsi" w:eastAsiaTheme="majorEastAsia" w:hAnsiTheme="minorHAnsi" w:cstheme="majorBidi"/>
      <w:bCs/>
      <w:i/>
      <w:iCs/>
      <w:color w:val="272727" w:themeColor="text1" w:themeTint="D8"/>
      <w:kern w:val="2"/>
      <w:sz w:val="24"/>
      <w:szCs w:val="24"/>
      <w:lang w:eastAsia="zh-CN"/>
      <w14:ligatures w14:val="standardContextual"/>
    </w:rPr>
  </w:style>
  <w:style w:type="paragraph" w:styleId="9">
    <w:name w:val="heading 9"/>
    <w:basedOn w:val="a"/>
    <w:next w:val="a"/>
    <w:link w:val="90"/>
    <w:uiPriority w:val="9"/>
    <w:semiHidden/>
    <w:unhideWhenUsed/>
    <w:qFormat/>
    <w:rsid w:val="001517E8"/>
    <w:pPr>
      <w:keepNext/>
      <w:keepLines/>
      <w:spacing w:after="0" w:line="278" w:lineRule="auto"/>
      <w:outlineLvl w:val="8"/>
    </w:pPr>
    <w:rPr>
      <w:rFonts w:asciiTheme="minorHAnsi" w:eastAsiaTheme="majorEastAsia" w:hAnsiTheme="minorHAnsi" w:cstheme="majorBidi"/>
      <w:bCs/>
      <w:color w:val="272727" w:themeColor="text1" w:themeTint="D8"/>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17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17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1517E8"/>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1517E8"/>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1517E8"/>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1517E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517E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517E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517E8"/>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517E8"/>
    <w:pPr>
      <w:spacing w:after="80" w:line="240" w:lineRule="auto"/>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151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7E8"/>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1517E8"/>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1517E8"/>
    <w:pPr>
      <w:spacing w:before="160" w:after="160" w:line="278" w:lineRule="auto"/>
      <w:jc w:val="center"/>
    </w:pPr>
    <w:rPr>
      <w:rFonts w:eastAsiaTheme="minorEastAsia"/>
      <w:bCs/>
      <w:i/>
      <w:iCs/>
      <w:color w:val="404040" w:themeColor="text1" w:themeTint="BF"/>
      <w:kern w:val="2"/>
      <w:sz w:val="24"/>
      <w:szCs w:val="24"/>
      <w:lang w:eastAsia="zh-CN"/>
      <w14:ligatures w14:val="standardContextual"/>
    </w:rPr>
  </w:style>
  <w:style w:type="character" w:customStyle="1" w:styleId="a8">
    <w:name w:val="Цитата Знак"/>
    <w:basedOn w:val="a0"/>
    <w:link w:val="a7"/>
    <w:uiPriority w:val="29"/>
    <w:rsid w:val="001517E8"/>
    <w:rPr>
      <w:i/>
      <w:iCs/>
      <w:color w:val="404040" w:themeColor="text1" w:themeTint="BF"/>
    </w:rPr>
  </w:style>
  <w:style w:type="paragraph" w:styleId="a9">
    <w:name w:val="List Paragraph"/>
    <w:basedOn w:val="a"/>
    <w:uiPriority w:val="34"/>
    <w:qFormat/>
    <w:rsid w:val="001517E8"/>
    <w:pPr>
      <w:spacing w:after="160" w:line="278" w:lineRule="auto"/>
      <w:ind w:left="720"/>
      <w:contextualSpacing/>
    </w:pPr>
    <w:rPr>
      <w:rFonts w:eastAsiaTheme="minorEastAsia"/>
      <w:bCs/>
      <w:kern w:val="2"/>
      <w:sz w:val="24"/>
      <w:szCs w:val="24"/>
      <w:lang w:eastAsia="zh-CN"/>
      <w14:ligatures w14:val="standardContextual"/>
    </w:rPr>
  </w:style>
  <w:style w:type="character" w:styleId="aa">
    <w:name w:val="Intense Emphasis"/>
    <w:basedOn w:val="a0"/>
    <w:uiPriority w:val="21"/>
    <w:qFormat/>
    <w:rsid w:val="001517E8"/>
    <w:rPr>
      <w:i/>
      <w:iCs/>
      <w:color w:val="2F5496" w:themeColor="accent1" w:themeShade="BF"/>
    </w:rPr>
  </w:style>
  <w:style w:type="paragraph" w:styleId="ab">
    <w:name w:val="Intense Quote"/>
    <w:basedOn w:val="a"/>
    <w:next w:val="a"/>
    <w:link w:val="ac"/>
    <w:uiPriority w:val="30"/>
    <w:qFormat/>
    <w:rsid w:val="001517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sz w:val="24"/>
      <w:szCs w:val="24"/>
      <w:lang w:eastAsia="zh-CN"/>
      <w14:ligatures w14:val="standardContextual"/>
    </w:rPr>
  </w:style>
  <w:style w:type="character" w:customStyle="1" w:styleId="ac">
    <w:name w:val="Насичена цитата Знак"/>
    <w:basedOn w:val="a0"/>
    <w:link w:val="ab"/>
    <w:uiPriority w:val="30"/>
    <w:rsid w:val="001517E8"/>
    <w:rPr>
      <w:i/>
      <w:iCs/>
      <w:color w:val="2F5496" w:themeColor="accent1" w:themeShade="BF"/>
    </w:rPr>
  </w:style>
  <w:style w:type="character" w:styleId="ad">
    <w:name w:val="Intense Reference"/>
    <w:basedOn w:val="a0"/>
    <w:uiPriority w:val="32"/>
    <w:qFormat/>
    <w:rsid w:val="001517E8"/>
    <w:rPr>
      <w:b/>
      <w:bCs w:val="0"/>
      <w:smallCaps/>
      <w:color w:val="2F5496" w:themeColor="accent1" w:themeShade="BF"/>
      <w:spacing w:val="5"/>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C866AD"/>
    <w:pPr>
      <w:spacing w:before="100" w:beforeAutospacing="1" w:after="119" w:line="240" w:lineRule="auto"/>
    </w:pPr>
    <w:rPr>
      <w:rFonts w:eastAsia="Times New Roman"/>
      <w:sz w:val="24"/>
      <w:szCs w:val="24"/>
      <w:lang w:val="uk-UA" w:eastAsia="uk-UA"/>
    </w:rPr>
  </w:style>
  <w:style w:type="paragraph" w:customStyle="1" w:styleId="rvps6">
    <w:name w:val="rvps6"/>
    <w:basedOn w:val="a"/>
    <w:rsid w:val="00C866AD"/>
    <w:pPr>
      <w:spacing w:before="100" w:beforeAutospacing="1" w:after="100" w:afterAutospacing="1" w:line="240" w:lineRule="auto"/>
    </w:pPr>
    <w:rPr>
      <w:rFonts w:eastAsia="Times New Roman"/>
      <w:sz w:val="24"/>
      <w:szCs w:val="24"/>
      <w:lang w:eastAsia="ru-RU"/>
    </w:rPr>
  </w:style>
  <w:style w:type="character" w:customStyle="1" w:styleId="rvts23">
    <w:name w:val="rvts23"/>
    <w:rsid w:val="00C866AD"/>
  </w:style>
  <w:style w:type="character" w:styleId="af">
    <w:name w:val="Hyperlink"/>
    <w:uiPriority w:val="99"/>
    <w:unhideWhenUsed/>
    <w:rsid w:val="00C866AD"/>
    <w:rPr>
      <w:color w:val="0000FF"/>
      <w:u w:val="single"/>
    </w:rPr>
  </w:style>
  <w:style w:type="paragraph" w:styleId="af0">
    <w:name w:val="Balloon Text"/>
    <w:basedOn w:val="a"/>
    <w:link w:val="af1"/>
    <w:unhideWhenUsed/>
    <w:rsid w:val="00C866AD"/>
    <w:pPr>
      <w:spacing w:after="0" w:line="240" w:lineRule="auto"/>
    </w:pPr>
    <w:rPr>
      <w:rFonts w:ascii="Segoe UI" w:hAnsi="Segoe UI" w:cs="Segoe UI"/>
      <w:sz w:val="18"/>
      <w:szCs w:val="18"/>
    </w:rPr>
  </w:style>
  <w:style w:type="character" w:customStyle="1" w:styleId="af1">
    <w:name w:val="Текст у виносці Знак"/>
    <w:basedOn w:val="a0"/>
    <w:link w:val="af0"/>
    <w:rsid w:val="00C866AD"/>
    <w:rPr>
      <w:rFonts w:ascii="Segoe UI" w:eastAsia="SimSun" w:hAnsi="Segoe UI" w:cs="Segoe UI"/>
      <w:bCs w:val="0"/>
      <w:kern w:val="0"/>
      <w:sz w:val="18"/>
      <w:szCs w:val="18"/>
      <w:lang w:eastAsia="en-US"/>
      <w14:ligatures w14:val="none"/>
    </w:rPr>
  </w:style>
  <w:style w:type="character" w:customStyle="1" w:styleId="af2">
    <w:name w:val="Основной текст_"/>
    <w:link w:val="11"/>
    <w:locked/>
    <w:rsid w:val="00B67AE6"/>
    <w:rPr>
      <w:spacing w:val="4"/>
      <w:sz w:val="14"/>
      <w:szCs w:val="14"/>
      <w:shd w:val="clear" w:color="auto" w:fill="FFFFFF"/>
    </w:rPr>
  </w:style>
  <w:style w:type="paragraph" w:customStyle="1" w:styleId="11">
    <w:name w:val="Основной текст1"/>
    <w:basedOn w:val="a"/>
    <w:link w:val="af2"/>
    <w:rsid w:val="00B67AE6"/>
    <w:pPr>
      <w:widowControl w:val="0"/>
      <w:shd w:val="clear" w:color="auto" w:fill="FFFFFF"/>
      <w:spacing w:after="0" w:line="240" w:lineRule="atLeast"/>
      <w:ind w:hanging="260"/>
      <w:jc w:val="both"/>
    </w:pPr>
    <w:rPr>
      <w:rFonts w:eastAsiaTheme="minorEastAsia"/>
      <w:bCs/>
      <w:spacing w:val="4"/>
      <w:kern w:val="2"/>
      <w:sz w:val="14"/>
      <w:szCs w:val="14"/>
      <w:shd w:val="clear" w:color="auto" w:fill="FFFFFF"/>
      <w:lang w:eastAsia="zh-CN"/>
      <w14:ligatures w14:val="standardContextual"/>
    </w:rPr>
  </w:style>
  <w:style w:type="paragraph" w:customStyle="1" w:styleId="12">
    <w:name w:val="Абзац списка1"/>
    <w:basedOn w:val="a"/>
    <w:uiPriority w:val="99"/>
    <w:rsid w:val="00B67AE6"/>
    <w:pPr>
      <w:ind w:left="720"/>
      <w:contextualSpacing/>
    </w:pPr>
    <w:rPr>
      <w:rFonts w:ascii="Calibri" w:eastAsia="Times New Roman" w:hAnsi="Calibri"/>
    </w:rPr>
  </w:style>
  <w:style w:type="character" w:customStyle="1" w:styleId="af3">
    <w:name w:val="Основной текст + Курсив"/>
    <w:aliases w:val="Интервал 0 pt"/>
    <w:rsid w:val="00B67AE6"/>
    <w:rPr>
      <w:i/>
      <w:iCs/>
      <w:color w:val="000000"/>
      <w:spacing w:val="2"/>
      <w:w w:val="100"/>
      <w:position w:val="0"/>
      <w:sz w:val="14"/>
      <w:szCs w:val="14"/>
      <w:shd w:val="clear" w:color="auto" w:fill="FFFFFF"/>
      <w:lang w:val="uk-UA" w:eastAsia="x-none" w:bidi="ar-SA"/>
    </w:rPr>
  </w:style>
  <w:style w:type="table" w:customStyle="1" w:styleId="13">
    <w:name w:val="Сетка таблицы1"/>
    <w:basedOn w:val="a1"/>
    <w:next w:val="af4"/>
    <w:uiPriority w:val="59"/>
    <w:rsid w:val="005F2D66"/>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5F2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B937E4"/>
  </w:style>
  <w:style w:type="character" w:customStyle="1" w:styleId="af5">
    <w:name w:val="Нижний колонтитул Знак"/>
    <w:rsid w:val="00B937E4"/>
    <w:rPr>
      <w:rFonts w:ascii="Times New Roman" w:hAnsi="Times New Roman" w:cs="Times New Roman"/>
      <w:sz w:val="24"/>
      <w:szCs w:val="24"/>
    </w:rPr>
  </w:style>
  <w:style w:type="character" w:customStyle="1" w:styleId="HTML">
    <w:name w:val="Стандартный HTML Знак"/>
    <w:rsid w:val="00B937E4"/>
    <w:rPr>
      <w:rFonts w:ascii="Courier New" w:hAnsi="Courier New" w:cs="Courier New"/>
      <w:sz w:val="20"/>
      <w:szCs w:val="20"/>
      <w:lang w:val="ru-RU" w:eastAsia="ru-RU"/>
    </w:rPr>
  </w:style>
  <w:style w:type="character" w:customStyle="1" w:styleId="af6">
    <w:name w:val="Верхний колонтитул Знак"/>
    <w:rsid w:val="00B937E4"/>
    <w:rPr>
      <w:rFonts w:ascii="Times New Roman" w:hAnsi="Times New Roman" w:cs="Times New Roman"/>
      <w:sz w:val="24"/>
      <w:szCs w:val="24"/>
      <w:lang w:eastAsia="ru-RU"/>
    </w:rPr>
  </w:style>
  <w:style w:type="character" w:customStyle="1" w:styleId="21">
    <w:name w:val="Основной текст с отступом 2 Знак"/>
    <w:rsid w:val="00B937E4"/>
    <w:rPr>
      <w:rFonts w:ascii="Times New Roman" w:hAnsi="Times New Roman" w:cs="Times New Roman"/>
      <w:sz w:val="26"/>
      <w:szCs w:val="26"/>
      <w:lang w:eastAsia="ru-RU"/>
    </w:rPr>
  </w:style>
  <w:style w:type="character" w:customStyle="1" w:styleId="af7">
    <w:name w:val="Основной текст Знак"/>
    <w:rsid w:val="00B937E4"/>
    <w:rPr>
      <w:rFonts w:ascii="Times New Roman" w:hAnsi="Times New Roman" w:cs="Times New Roman"/>
      <w:sz w:val="24"/>
      <w:szCs w:val="24"/>
      <w:lang w:eastAsia="ru-RU"/>
    </w:rPr>
  </w:style>
  <w:style w:type="character" w:customStyle="1" w:styleId="22">
    <w:name w:val="Основной текст 2 Знак"/>
    <w:rsid w:val="00B937E4"/>
    <w:rPr>
      <w:rFonts w:ascii="Times New Roman" w:hAnsi="Times New Roman" w:cs="Times New Roman"/>
      <w:sz w:val="24"/>
      <w:szCs w:val="24"/>
      <w:lang w:val="ru-RU" w:eastAsia="ru-RU"/>
    </w:rPr>
  </w:style>
  <w:style w:type="character" w:customStyle="1" w:styleId="15">
    <w:name w:val="Строгий1"/>
    <w:rsid w:val="00B937E4"/>
    <w:rPr>
      <w:rFonts w:cs="Times New Roman"/>
      <w:b/>
      <w:bCs/>
    </w:rPr>
  </w:style>
  <w:style w:type="character" w:customStyle="1" w:styleId="ListLabel1">
    <w:name w:val="ListLabel 1"/>
    <w:rsid w:val="00B937E4"/>
    <w:rPr>
      <w:rFonts w:cs="Times New Roman"/>
    </w:rPr>
  </w:style>
  <w:style w:type="character" w:customStyle="1" w:styleId="ListLabel2">
    <w:name w:val="ListLabel 2"/>
    <w:rsid w:val="00B937E4"/>
    <w:rPr>
      <w:rFonts w:cs="Times New Roman"/>
    </w:rPr>
  </w:style>
  <w:style w:type="character" w:customStyle="1" w:styleId="ListLabel3">
    <w:name w:val="ListLabel 3"/>
    <w:rsid w:val="00B937E4"/>
    <w:rPr>
      <w:rFonts w:cs="Times New Roman"/>
    </w:rPr>
  </w:style>
  <w:style w:type="character" w:customStyle="1" w:styleId="ListLabel4">
    <w:name w:val="ListLabel 4"/>
    <w:rsid w:val="00B937E4"/>
    <w:rPr>
      <w:rFonts w:cs="Times New Roman"/>
    </w:rPr>
  </w:style>
  <w:style w:type="character" w:customStyle="1" w:styleId="ListLabel5">
    <w:name w:val="ListLabel 5"/>
    <w:rsid w:val="00B937E4"/>
    <w:rPr>
      <w:rFonts w:cs="Times New Roman"/>
    </w:rPr>
  </w:style>
  <w:style w:type="character" w:customStyle="1" w:styleId="ListLabel6">
    <w:name w:val="ListLabel 6"/>
    <w:rsid w:val="00B937E4"/>
    <w:rPr>
      <w:rFonts w:cs="Times New Roman"/>
    </w:rPr>
  </w:style>
  <w:style w:type="character" w:customStyle="1" w:styleId="ListLabel7">
    <w:name w:val="ListLabel 7"/>
    <w:rsid w:val="00B937E4"/>
    <w:rPr>
      <w:rFonts w:cs="Times New Roman"/>
    </w:rPr>
  </w:style>
  <w:style w:type="character" w:customStyle="1" w:styleId="ListLabel8">
    <w:name w:val="ListLabel 8"/>
    <w:rsid w:val="00B937E4"/>
    <w:rPr>
      <w:rFonts w:cs="Times New Roman"/>
    </w:rPr>
  </w:style>
  <w:style w:type="character" w:customStyle="1" w:styleId="ListLabel9">
    <w:name w:val="ListLabel 9"/>
    <w:rsid w:val="00B937E4"/>
    <w:rPr>
      <w:rFonts w:cs="Times New Roman"/>
    </w:rPr>
  </w:style>
  <w:style w:type="character" w:customStyle="1" w:styleId="ListLabel10">
    <w:name w:val="ListLabel 10"/>
    <w:rsid w:val="00B937E4"/>
    <w:rPr>
      <w:rFonts w:cs="Times New Roman"/>
    </w:rPr>
  </w:style>
  <w:style w:type="character" w:customStyle="1" w:styleId="ListLabel11">
    <w:name w:val="ListLabel 11"/>
    <w:rsid w:val="00B937E4"/>
    <w:rPr>
      <w:rFonts w:cs="Times New Roman"/>
    </w:rPr>
  </w:style>
  <w:style w:type="character" w:customStyle="1" w:styleId="ListLabel12">
    <w:name w:val="ListLabel 12"/>
    <w:rsid w:val="00B937E4"/>
    <w:rPr>
      <w:rFonts w:cs="Times New Roman"/>
    </w:rPr>
  </w:style>
  <w:style w:type="character" w:customStyle="1" w:styleId="ListLabel13">
    <w:name w:val="ListLabel 13"/>
    <w:rsid w:val="00B937E4"/>
    <w:rPr>
      <w:rFonts w:cs="Times New Roman"/>
    </w:rPr>
  </w:style>
  <w:style w:type="character" w:customStyle="1" w:styleId="ListLabel14">
    <w:name w:val="ListLabel 14"/>
    <w:rsid w:val="00B937E4"/>
    <w:rPr>
      <w:rFonts w:cs="Times New Roman"/>
    </w:rPr>
  </w:style>
  <w:style w:type="character" w:customStyle="1" w:styleId="ListLabel15">
    <w:name w:val="ListLabel 15"/>
    <w:rsid w:val="00B937E4"/>
    <w:rPr>
      <w:rFonts w:cs="Times New Roman"/>
    </w:rPr>
  </w:style>
  <w:style w:type="character" w:customStyle="1" w:styleId="ListLabel16">
    <w:name w:val="ListLabel 16"/>
    <w:rsid w:val="00B937E4"/>
    <w:rPr>
      <w:rFonts w:cs="Times New Roman"/>
    </w:rPr>
  </w:style>
  <w:style w:type="character" w:customStyle="1" w:styleId="ListLabel17">
    <w:name w:val="ListLabel 17"/>
    <w:rsid w:val="00B937E4"/>
    <w:rPr>
      <w:rFonts w:cs="Times New Roman"/>
    </w:rPr>
  </w:style>
  <w:style w:type="character" w:customStyle="1" w:styleId="ListLabel18">
    <w:name w:val="ListLabel 18"/>
    <w:rsid w:val="00B937E4"/>
    <w:rPr>
      <w:rFonts w:cs="Times New Roman"/>
    </w:rPr>
  </w:style>
  <w:style w:type="character" w:customStyle="1" w:styleId="ListLabel19">
    <w:name w:val="ListLabel 19"/>
    <w:rsid w:val="00B937E4"/>
    <w:rPr>
      <w:rFonts w:cs="Times New Roman"/>
    </w:rPr>
  </w:style>
  <w:style w:type="character" w:customStyle="1" w:styleId="ListLabel20">
    <w:name w:val="ListLabel 20"/>
    <w:rsid w:val="00B937E4"/>
    <w:rPr>
      <w:rFonts w:cs="Times New Roman"/>
    </w:rPr>
  </w:style>
  <w:style w:type="character" w:customStyle="1" w:styleId="ListLabel21">
    <w:name w:val="ListLabel 21"/>
    <w:rsid w:val="00B937E4"/>
    <w:rPr>
      <w:rFonts w:cs="Times New Roman"/>
    </w:rPr>
  </w:style>
  <w:style w:type="character" w:customStyle="1" w:styleId="ListLabel22">
    <w:name w:val="ListLabel 22"/>
    <w:rsid w:val="00B937E4"/>
    <w:rPr>
      <w:rFonts w:cs="Times New Roman"/>
    </w:rPr>
  </w:style>
  <w:style w:type="character" w:customStyle="1" w:styleId="ListLabel23">
    <w:name w:val="ListLabel 23"/>
    <w:rsid w:val="00B937E4"/>
    <w:rPr>
      <w:rFonts w:cs="Times New Roman"/>
    </w:rPr>
  </w:style>
  <w:style w:type="character" w:customStyle="1" w:styleId="ListLabel24">
    <w:name w:val="ListLabel 24"/>
    <w:rsid w:val="00B937E4"/>
    <w:rPr>
      <w:rFonts w:cs="Times New Roman"/>
    </w:rPr>
  </w:style>
  <w:style w:type="character" w:customStyle="1" w:styleId="ListLabel25">
    <w:name w:val="ListLabel 25"/>
    <w:rsid w:val="00B937E4"/>
    <w:rPr>
      <w:rFonts w:cs="Times New Roman"/>
    </w:rPr>
  </w:style>
  <w:style w:type="character" w:customStyle="1" w:styleId="ListLabel26">
    <w:name w:val="ListLabel 26"/>
    <w:rsid w:val="00B937E4"/>
    <w:rPr>
      <w:rFonts w:cs="Times New Roman"/>
    </w:rPr>
  </w:style>
  <w:style w:type="character" w:customStyle="1" w:styleId="ListLabel27">
    <w:name w:val="ListLabel 27"/>
    <w:rsid w:val="00B937E4"/>
    <w:rPr>
      <w:rFonts w:cs="Times New Roman"/>
    </w:rPr>
  </w:style>
  <w:style w:type="character" w:customStyle="1" w:styleId="ListLabel28">
    <w:name w:val="ListLabel 28"/>
    <w:rsid w:val="00B937E4"/>
    <w:rPr>
      <w:rFonts w:cs="Times New Roman"/>
    </w:rPr>
  </w:style>
  <w:style w:type="character" w:customStyle="1" w:styleId="ListLabel29">
    <w:name w:val="ListLabel 29"/>
    <w:rsid w:val="00B937E4"/>
    <w:rPr>
      <w:rFonts w:cs="Times New Roman"/>
    </w:rPr>
  </w:style>
  <w:style w:type="character" w:customStyle="1" w:styleId="ListLabel30">
    <w:name w:val="ListLabel 30"/>
    <w:rsid w:val="00B937E4"/>
    <w:rPr>
      <w:rFonts w:cs="Times New Roman"/>
    </w:rPr>
  </w:style>
  <w:style w:type="character" w:customStyle="1" w:styleId="ListLabel31">
    <w:name w:val="ListLabel 31"/>
    <w:rsid w:val="00B937E4"/>
    <w:rPr>
      <w:rFonts w:cs="Times New Roman"/>
    </w:rPr>
  </w:style>
  <w:style w:type="character" w:customStyle="1" w:styleId="ListLabel32">
    <w:name w:val="ListLabel 32"/>
    <w:rsid w:val="00B937E4"/>
    <w:rPr>
      <w:rFonts w:cs="Times New Roman"/>
    </w:rPr>
  </w:style>
  <w:style w:type="character" w:customStyle="1" w:styleId="ListLabel33">
    <w:name w:val="ListLabel 33"/>
    <w:rsid w:val="00B937E4"/>
    <w:rPr>
      <w:rFonts w:cs="Times New Roman"/>
    </w:rPr>
  </w:style>
  <w:style w:type="character" w:customStyle="1" w:styleId="ListLabel34">
    <w:name w:val="ListLabel 34"/>
    <w:rsid w:val="00B937E4"/>
    <w:rPr>
      <w:rFonts w:cs="Times New Roman"/>
    </w:rPr>
  </w:style>
  <w:style w:type="character" w:customStyle="1" w:styleId="ListLabel35">
    <w:name w:val="ListLabel 35"/>
    <w:rsid w:val="00B937E4"/>
    <w:rPr>
      <w:rFonts w:cs="Times New Roman"/>
    </w:rPr>
  </w:style>
  <w:style w:type="character" w:customStyle="1" w:styleId="ListLabel36">
    <w:name w:val="ListLabel 36"/>
    <w:rsid w:val="00B937E4"/>
    <w:rPr>
      <w:rFonts w:cs="Times New Roman"/>
    </w:rPr>
  </w:style>
  <w:style w:type="character" w:customStyle="1" w:styleId="ListLabel37">
    <w:name w:val="ListLabel 37"/>
    <w:rsid w:val="00B937E4"/>
    <w:rPr>
      <w:rFonts w:cs="Times New Roman"/>
    </w:rPr>
  </w:style>
  <w:style w:type="character" w:customStyle="1" w:styleId="ListLabel38">
    <w:name w:val="ListLabel 38"/>
    <w:rsid w:val="00B937E4"/>
    <w:rPr>
      <w:rFonts w:cs="Times New Roman"/>
    </w:rPr>
  </w:style>
  <w:style w:type="character" w:customStyle="1" w:styleId="ListLabel39">
    <w:name w:val="ListLabel 39"/>
    <w:rsid w:val="00B937E4"/>
    <w:rPr>
      <w:rFonts w:cs="Times New Roman"/>
    </w:rPr>
  </w:style>
  <w:style w:type="character" w:customStyle="1" w:styleId="ListLabel40">
    <w:name w:val="ListLabel 40"/>
    <w:rsid w:val="00B937E4"/>
    <w:rPr>
      <w:rFonts w:cs="Times New Roman"/>
    </w:rPr>
  </w:style>
  <w:style w:type="character" w:customStyle="1" w:styleId="ListLabel41">
    <w:name w:val="ListLabel 41"/>
    <w:rsid w:val="00B937E4"/>
    <w:rPr>
      <w:rFonts w:cs="Times New Roman"/>
    </w:rPr>
  </w:style>
  <w:style w:type="character" w:customStyle="1" w:styleId="ListLabel42">
    <w:name w:val="ListLabel 42"/>
    <w:rsid w:val="00B937E4"/>
    <w:rPr>
      <w:rFonts w:cs="Times New Roman"/>
    </w:rPr>
  </w:style>
  <w:style w:type="character" w:customStyle="1" w:styleId="ListLabel43">
    <w:name w:val="ListLabel 43"/>
    <w:rsid w:val="00B937E4"/>
    <w:rPr>
      <w:rFonts w:cs="Times New Roman"/>
    </w:rPr>
  </w:style>
  <w:style w:type="character" w:customStyle="1" w:styleId="ListLabel44">
    <w:name w:val="ListLabel 44"/>
    <w:rsid w:val="00B937E4"/>
    <w:rPr>
      <w:rFonts w:cs="Times New Roman"/>
    </w:rPr>
  </w:style>
  <w:style w:type="character" w:customStyle="1" w:styleId="ListLabel45">
    <w:name w:val="ListLabel 45"/>
    <w:rsid w:val="00B937E4"/>
    <w:rPr>
      <w:rFonts w:cs="Times New Roman"/>
    </w:rPr>
  </w:style>
  <w:style w:type="character" w:customStyle="1" w:styleId="ListLabel46">
    <w:name w:val="ListLabel 46"/>
    <w:rsid w:val="00B937E4"/>
    <w:rPr>
      <w:rFonts w:cs="Times New Roman"/>
    </w:rPr>
  </w:style>
  <w:style w:type="character" w:customStyle="1" w:styleId="ListLabel47">
    <w:name w:val="ListLabel 47"/>
    <w:rsid w:val="00B937E4"/>
    <w:rPr>
      <w:rFonts w:cs="Times New Roman"/>
    </w:rPr>
  </w:style>
  <w:style w:type="character" w:customStyle="1" w:styleId="ListLabel48">
    <w:name w:val="ListLabel 48"/>
    <w:rsid w:val="00B937E4"/>
    <w:rPr>
      <w:rFonts w:cs="Times New Roman"/>
    </w:rPr>
  </w:style>
  <w:style w:type="character" w:customStyle="1" w:styleId="ListLabel49">
    <w:name w:val="ListLabel 49"/>
    <w:rsid w:val="00B937E4"/>
    <w:rPr>
      <w:rFonts w:cs="Times New Roman"/>
    </w:rPr>
  </w:style>
  <w:style w:type="character" w:customStyle="1" w:styleId="ListLabel50">
    <w:name w:val="ListLabel 50"/>
    <w:rsid w:val="00B937E4"/>
    <w:rPr>
      <w:rFonts w:cs="Times New Roman"/>
    </w:rPr>
  </w:style>
  <w:style w:type="character" w:customStyle="1" w:styleId="ListLabel51">
    <w:name w:val="ListLabel 51"/>
    <w:rsid w:val="00B937E4"/>
    <w:rPr>
      <w:rFonts w:cs="Times New Roman"/>
    </w:rPr>
  </w:style>
  <w:style w:type="character" w:customStyle="1" w:styleId="ListLabel52">
    <w:name w:val="ListLabel 52"/>
    <w:rsid w:val="00B937E4"/>
    <w:rPr>
      <w:rFonts w:cs="Times New Roman"/>
    </w:rPr>
  </w:style>
  <w:style w:type="character" w:customStyle="1" w:styleId="ListLabel53">
    <w:name w:val="ListLabel 53"/>
    <w:rsid w:val="00B937E4"/>
    <w:rPr>
      <w:rFonts w:cs="Times New Roman"/>
    </w:rPr>
  </w:style>
  <w:style w:type="character" w:customStyle="1" w:styleId="ListLabel54">
    <w:name w:val="ListLabel 54"/>
    <w:rsid w:val="00B937E4"/>
    <w:rPr>
      <w:rFonts w:cs="Times New Roman"/>
    </w:rPr>
  </w:style>
  <w:style w:type="character" w:customStyle="1" w:styleId="ListLabel55">
    <w:name w:val="ListLabel 55"/>
    <w:rsid w:val="00B937E4"/>
    <w:rPr>
      <w:rFonts w:cs="Times New Roman"/>
    </w:rPr>
  </w:style>
  <w:style w:type="character" w:customStyle="1" w:styleId="ListLabel56">
    <w:name w:val="ListLabel 56"/>
    <w:rsid w:val="00B937E4"/>
    <w:rPr>
      <w:rFonts w:cs="Times New Roman"/>
    </w:rPr>
  </w:style>
  <w:style w:type="character" w:customStyle="1" w:styleId="ListLabel57">
    <w:name w:val="ListLabel 57"/>
    <w:rsid w:val="00B937E4"/>
    <w:rPr>
      <w:rFonts w:cs="Times New Roman"/>
    </w:rPr>
  </w:style>
  <w:style w:type="character" w:customStyle="1" w:styleId="ListLabel58">
    <w:name w:val="ListLabel 58"/>
    <w:rsid w:val="00B937E4"/>
    <w:rPr>
      <w:rFonts w:cs="Times New Roman"/>
    </w:rPr>
  </w:style>
  <w:style w:type="character" w:customStyle="1" w:styleId="ListLabel59">
    <w:name w:val="ListLabel 59"/>
    <w:rsid w:val="00B937E4"/>
    <w:rPr>
      <w:rFonts w:cs="Times New Roman"/>
    </w:rPr>
  </w:style>
  <w:style w:type="character" w:customStyle="1" w:styleId="ListLabel60">
    <w:name w:val="ListLabel 60"/>
    <w:rsid w:val="00B937E4"/>
    <w:rPr>
      <w:rFonts w:cs="Times New Roman"/>
    </w:rPr>
  </w:style>
  <w:style w:type="character" w:customStyle="1" w:styleId="ListLabel61">
    <w:name w:val="ListLabel 61"/>
    <w:rsid w:val="00B937E4"/>
    <w:rPr>
      <w:rFonts w:cs="Times New Roman"/>
    </w:rPr>
  </w:style>
  <w:style w:type="character" w:customStyle="1" w:styleId="ListLabel62">
    <w:name w:val="ListLabel 62"/>
    <w:rsid w:val="00B937E4"/>
    <w:rPr>
      <w:rFonts w:cs="Times New Roman"/>
    </w:rPr>
  </w:style>
  <w:style w:type="character" w:customStyle="1" w:styleId="ListLabel63">
    <w:name w:val="ListLabel 63"/>
    <w:rsid w:val="00B937E4"/>
    <w:rPr>
      <w:rFonts w:cs="Times New Roman"/>
    </w:rPr>
  </w:style>
  <w:style w:type="character" w:customStyle="1" w:styleId="ListLabel64">
    <w:name w:val="ListLabel 64"/>
    <w:rsid w:val="00B937E4"/>
    <w:rPr>
      <w:rFonts w:cs="Times New Roman"/>
    </w:rPr>
  </w:style>
  <w:style w:type="character" w:customStyle="1" w:styleId="ListLabel65">
    <w:name w:val="ListLabel 65"/>
    <w:rsid w:val="00B937E4"/>
    <w:rPr>
      <w:rFonts w:cs="Times New Roman"/>
    </w:rPr>
  </w:style>
  <w:style w:type="character" w:customStyle="1" w:styleId="ListLabel66">
    <w:name w:val="ListLabel 66"/>
    <w:rsid w:val="00B937E4"/>
    <w:rPr>
      <w:rFonts w:cs="Times New Roman"/>
    </w:rPr>
  </w:style>
  <w:style w:type="character" w:customStyle="1" w:styleId="ListLabel67">
    <w:name w:val="ListLabel 67"/>
    <w:rsid w:val="00B937E4"/>
    <w:rPr>
      <w:rFonts w:cs="Times New Roman"/>
    </w:rPr>
  </w:style>
  <w:style w:type="character" w:customStyle="1" w:styleId="ListLabel68">
    <w:name w:val="ListLabel 68"/>
    <w:rsid w:val="00B937E4"/>
    <w:rPr>
      <w:rFonts w:cs="Times New Roman"/>
    </w:rPr>
  </w:style>
  <w:style w:type="character" w:customStyle="1" w:styleId="ListLabel69">
    <w:name w:val="ListLabel 69"/>
    <w:rsid w:val="00B937E4"/>
    <w:rPr>
      <w:rFonts w:cs="Times New Roman"/>
    </w:rPr>
  </w:style>
  <w:style w:type="character" w:customStyle="1" w:styleId="ListLabel70">
    <w:name w:val="ListLabel 70"/>
    <w:rsid w:val="00B937E4"/>
    <w:rPr>
      <w:rFonts w:cs="Times New Roman"/>
    </w:rPr>
  </w:style>
  <w:style w:type="character" w:customStyle="1" w:styleId="ListLabel71">
    <w:name w:val="ListLabel 71"/>
    <w:rsid w:val="00B937E4"/>
    <w:rPr>
      <w:rFonts w:cs="Times New Roman"/>
    </w:rPr>
  </w:style>
  <w:style w:type="character" w:customStyle="1" w:styleId="ListLabel72">
    <w:name w:val="ListLabel 72"/>
    <w:rsid w:val="00B937E4"/>
    <w:rPr>
      <w:rFonts w:cs="Times New Roman"/>
    </w:rPr>
  </w:style>
  <w:style w:type="character" w:customStyle="1" w:styleId="ListLabel73">
    <w:name w:val="ListLabel 73"/>
    <w:rsid w:val="00B937E4"/>
    <w:rPr>
      <w:rFonts w:cs="Times New Roman"/>
    </w:rPr>
  </w:style>
  <w:style w:type="character" w:customStyle="1" w:styleId="ListLabel74">
    <w:name w:val="ListLabel 74"/>
    <w:rsid w:val="00B937E4"/>
    <w:rPr>
      <w:rFonts w:cs="Times New Roman"/>
    </w:rPr>
  </w:style>
  <w:style w:type="character" w:customStyle="1" w:styleId="ListLabel75">
    <w:name w:val="ListLabel 75"/>
    <w:rsid w:val="00B937E4"/>
    <w:rPr>
      <w:rFonts w:cs="Times New Roman"/>
    </w:rPr>
  </w:style>
  <w:style w:type="character" w:customStyle="1" w:styleId="ListLabel76">
    <w:name w:val="ListLabel 76"/>
    <w:rsid w:val="00B937E4"/>
    <w:rPr>
      <w:rFonts w:cs="Times New Roman"/>
    </w:rPr>
  </w:style>
  <w:style w:type="character" w:customStyle="1" w:styleId="ListLabel77">
    <w:name w:val="ListLabel 77"/>
    <w:rsid w:val="00B937E4"/>
    <w:rPr>
      <w:rFonts w:cs="Times New Roman"/>
    </w:rPr>
  </w:style>
  <w:style w:type="character" w:customStyle="1" w:styleId="ListLabel78">
    <w:name w:val="ListLabel 78"/>
    <w:rsid w:val="00B937E4"/>
    <w:rPr>
      <w:rFonts w:cs="Times New Roman"/>
    </w:rPr>
  </w:style>
  <w:style w:type="character" w:customStyle="1" w:styleId="ListLabel79">
    <w:name w:val="ListLabel 79"/>
    <w:rsid w:val="00B937E4"/>
    <w:rPr>
      <w:rFonts w:cs="Times New Roman"/>
    </w:rPr>
  </w:style>
  <w:style w:type="character" w:customStyle="1" w:styleId="ListLabel80">
    <w:name w:val="ListLabel 80"/>
    <w:rsid w:val="00B937E4"/>
    <w:rPr>
      <w:rFonts w:cs="Times New Roman"/>
    </w:rPr>
  </w:style>
  <w:style w:type="character" w:customStyle="1" w:styleId="ListLabel81">
    <w:name w:val="ListLabel 81"/>
    <w:rsid w:val="00B937E4"/>
    <w:rPr>
      <w:rFonts w:cs="Times New Roman"/>
    </w:rPr>
  </w:style>
  <w:style w:type="character" w:customStyle="1" w:styleId="ListLabel82">
    <w:name w:val="ListLabel 82"/>
    <w:rsid w:val="00B937E4"/>
    <w:rPr>
      <w:rFonts w:cs="Times New Roman"/>
    </w:rPr>
  </w:style>
  <w:style w:type="character" w:customStyle="1" w:styleId="ListLabel83">
    <w:name w:val="ListLabel 83"/>
    <w:rsid w:val="00B937E4"/>
    <w:rPr>
      <w:rFonts w:cs="Times New Roman"/>
    </w:rPr>
  </w:style>
  <w:style w:type="character" w:customStyle="1" w:styleId="ListLabel84">
    <w:name w:val="ListLabel 84"/>
    <w:rsid w:val="00B937E4"/>
    <w:rPr>
      <w:rFonts w:cs="Times New Roman"/>
    </w:rPr>
  </w:style>
  <w:style w:type="character" w:customStyle="1" w:styleId="ListLabel85">
    <w:name w:val="ListLabel 85"/>
    <w:rsid w:val="00B937E4"/>
    <w:rPr>
      <w:rFonts w:cs="Times New Roman"/>
    </w:rPr>
  </w:style>
  <w:style w:type="character" w:customStyle="1" w:styleId="ListLabel86">
    <w:name w:val="ListLabel 86"/>
    <w:rsid w:val="00B937E4"/>
    <w:rPr>
      <w:rFonts w:cs="Times New Roman"/>
    </w:rPr>
  </w:style>
  <w:style w:type="character" w:customStyle="1" w:styleId="ListLabel87">
    <w:name w:val="ListLabel 87"/>
    <w:rsid w:val="00B937E4"/>
    <w:rPr>
      <w:rFonts w:cs="Times New Roman"/>
    </w:rPr>
  </w:style>
  <w:style w:type="character" w:customStyle="1" w:styleId="ListLabel88">
    <w:name w:val="ListLabel 88"/>
    <w:rsid w:val="00B937E4"/>
    <w:rPr>
      <w:rFonts w:cs="Times New Roman"/>
    </w:rPr>
  </w:style>
  <w:style w:type="character" w:customStyle="1" w:styleId="ListLabel89">
    <w:name w:val="ListLabel 89"/>
    <w:rsid w:val="00B937E4"/>
    <w:rPr>
      <w:rFonts w:cs="Times New Roman"/>
    </w:rPr>
  </w:style>
  <w:style w:type="character" w:customStyle="1" w:styleId="ListLabel90">
    <w:name w:val="ListLabel 90"/>
    <w:rsid w:val="00B937E4"/>
    <w:rPr>
      <w:rFonts w:cs="Times New Roman"/>
    </w:rPr>
  </w:style>
  <w:style w:type="character" w:customStyle="1" w:styleId="ListLabel91">
    <w:name w:val="ListLabel 91"/>
    <w:rsid w:val="00B937E4"/>
    <w:rPr>
      <w:rFonts w:cs="Times New Roman"/>
    </w:rPr>
  </w:style>
  <w:style w:type="character" w:customStyle="1" w:styleId="ListLabel92">
    <w:name w:val="ListLabel 92"/>
    <w:rsid w:val="00B937E4"/>
    <w:rPr>
      <w:rFonts w:cs="Times New Roman"/>
    </w:rPr>
  </w:style>
  <w:style w:type="character" w:customStyle="1" w:styleId="ListLabel93">
    <w:name w:val="ListLabel 93"/>
    <w:rsid w:val="00B937E4"/>
    <w:rPr>
      <w:rFonts w:cs="Times New Roman"/>
    </w:rPr>
  </w:style>
  <w:style w:type="character" w:customStyle="1" w:styleId="ListLabel94">
    <w:name w:val="ListLabel 94"/>
    <w:rsid w:val="00B937E4"/>
    <w:rPr>
      <w:rFonts w:cs="Times New Roman"/>
    </w:rPr>
  </w:style>
  <w:style w:type="character" w:customStyle="1" w:styleId="ListLabel95">
    <w:name w:val="ListLabel 95"/>
    <w:rsid w:val="00B937E4"/>
    <w:rPr>
      <w:rFonts w:cs="Times New Roman"/>
    </w:rPr>
  </w:style>
  <w:style w:type="character" w:customStyle="1" w:styleId="ListLabel96">
    <w:name w:val="ListLabel 96"/>
    <w:rsid w:val="00B937E4"/>
    <w:rPr>
      <w:rFonts w:cs="Times New Roman"/>
    </w:rPr>
  </w:style>
  <w:style w:type="character" w:customStyle="1" w:styleId="ListLabel97">
    <w:name w:val="ListLabel 97"/>
    <w:rsid w:val="00B937E4"/>
    <w:rPr>
      <w:rFonts w:cs="Times New Roman"/>
    </w:rPr>
  </w:style>
  <w:style w:type="character" w:customStyle="1" w:styleId="ListLabel98">
    <w:name w:val="ListLabel 98"/>
    <w:rsid w:val="00B937E4"/>
    <w:rPr>
      <w:rFonts w:cs="Times New Roman"/>
    </w:rPr>
  </w:style>
  <w:style w:type="character" w:customStyle="1" w:styleId="ListLabel99">
    <w:name w:val="ListLabel 99"/>
    <w:rsid w:val="00B937E4"/>
    <w:rPr>
      <w:rFonts w:cs="Times New Roman"/>
    </w:rPr>
  </w:style>
  <w:style w:type="character" w:customStyle="1" w:styleId="ListLabel100">
    <w:name w:val="ListLabel 100"/>
    <w:rsid w:val="00B937E4"/>
    <w:rPr>
      <w:rFonts w:cs="Times New Roman"/>
    </w:rPr>
  </w:style>
  <w:style w:type="character" w:customStyle="1" w:styleId="ListLabel101">
    <w:name w:val="ListLabel 101"/>
    <w:rsid w:val="00B937E4"/>
    <w:rPr>
      <w:rFonts w:cs="Times New Roman"/>
    </w:rPr>
  </w:style>
  <w:style w:type="character" w:customStyle="1" w:styleId="ListLabel102">
    <w:name w:val="ListLabel 102"/>
    <w:rsid w:val="00B937E4"/>
    <w:rPr>
      <w:rFonts w:cs="Times New Roman"/>
    </w:rPr>
  </w:style>
  <w:style w:type="character" w:customStyle="1" w:styleId="ListLabel103">
    <w:name w:val="ListLabel 103"/>
    <w:rsid w:val="00B937E4"/>
    <w:rPr>
      <w:rFonts w:cs="Times New Roman"/>
    </w:rPr>
  </w:style>
  <w:style w:type="character" w:customStyle="1" w:styleId="ListLabel104">
    <w:name w:val="ListLabel 104"/>
    <w:rsid w:val="00B937E4"/>
    <w:rPr>
      <w:rFonts w:cs="Times New Roman"/>
    </w:rPr>
  </w:style>
  <w:style w:type="character" w:customStyle="1" w:styleId="ListLabel105">
    <w:name w:val="ListLabel 105"/>
    <w:rsid w:val="00B937E4"/>
    <w:rPr>
      <w:rFonts w:cs="Times New Roman"/>
    </w:rPr>
  </w:style>
  <w:style w:type="character" w:customStyle="1" w:styleId="ListLabel106">
    <w:name w:val="ListLabel 106"/>
    <w:rsid w:val="00B937E4"/>
    <w:rPr>
      <w:rFonts w:cs="Times New Roman"/>
    </w:rPr>
  </w:style>
  <w:style w:type="character" w:customStyle="1" w:styleId="ListLabel107">
    <w:name w:val="ListLabel 107"/>
    <w:rsid w:val="00B937E4"/>
    <w:rPr>
      <w:rFonts w:cs="Times New Roman"/>
    </w:rPr>
  </w:style>
  <w:style w:type="character" w:customStyle="1" w:styleId="ListLabel108">
    <w:name w:val="ListLabel 108"/>
    <w:rsid w:val="00B937E4"/>
    <w:rPr>
      <w:rFonts w:cs="Times New Roman"/>
    </w:rPr>
  </w:style>
  <w:style w:type="character" w:customStyle="1" w:styleId="ListLabel109">
    <w:name w:val="ListLabel 109"/>
    <w:rsid w:val="00B937E4"/>
    <w:rPr>
      <w:rFonts w:eastAsia="Times New Roman"/>
    </w:rPr>
  </w:style>
  <w:style w:type="character" w:customStyle="1" w:styleId="ListLabel110">
    <w:name w:val="ListLabel 110"/>
    <w:rsid w:val="00B937E4"/>
    <w:rPr>
      <w:rFonts w:eastAsia="Times New Roman"/>
    </w:rPr>
  </w:style>
  <w:style w:type="character" w:customStyle="1" w:styleId="ListLabel111">
    <w:name w:val="ListLabel 111"/>
    <w:rsid w:val="00B937E4"/>
    <w:rPr>
      <w:rFonts w:eastAsia="Times New Roman"/>
    </w:rPr>
  </w:style>
  <w:style w:type="character" w:customStyle="1" w:styleId="ListLabel112">
    <w:name w:val="ListLabel 112"/>
    <w:rsid w:val="00B937E4"/>
    <w:rPr>
      <w:rFonts w:eastAsia="Times New Roman"/>
    </w:rPr>
  </w:style>
  <w:style w:type="character" w:customStyle="1" w:styleId="ListLabel113">
    <w:name w:val="ListLabel 113"/>
    <w:rsid w:val="00B937E4"/>
    <w:rPr>
      <w:rFonts w:eastAsia="Times New Roman"/>
    </w:rPr>
  </w:style>
  <w:style w:type="character" w:customStyle="1" w:styleId="ListLabel114">
    <w:name w:val="ListLabel 114"/>
    <w:rsid w:val="00B937E4"/>
    <w:rPr>
      <w:rFonts w:cs="Times New Roman"/>
    </w:rPr>
  </w:style>
  <w:style w:type="character" w:customStyle="1" w:styleId="ListLabel115">
    <w:name w:val="ListLabel 115"/>
    <w:rsid w:val="00B937E4"/>
    <w:rPr>
      <w:rFonts w:cs="Times New Roman"/>
    </w:rPr>
  </w:style>
  <w:style w:type="character" w:customStyle="1" w:styleId="ListLabel116">
    <w:name w:val="ListLabel 116"/>
    <w:rsid w:val="00B937E4"/>
    <w:rPr>
      <w:rFonts w:cs="Times New Roman"/>
    </w:rPr>
  </w:style>
  <w:style w:type="character" w:customStyle="1" w:styleId="ListLabel117">
    <w:name w:val="ListLabel 117"/>
    <w:rsid w:val="00B937E4"/>
    <w:rPr>
      <w:rFonts w:cs="Times New Roman"/>
    </w:rPr>
  </w:style>
  <w:style w:type="character" w:customStyle="1" w:styleId="ListLabel118">
    <w:name w:val="ListLabel 118"/>
    <w:rsid w:val="00B937E4"/>
    <w:rPr>
      <w:rFonts w:cs="Times New Roman"/>
    </w:rPr>
  </w:style>
  <w:style w:type="character" w:customStyle="1" w:styleId="ListLabel119">
    <w:name w:val="ListLabel 119"/>
    <w:rsid w:val="00B937E4"/>
    <w:rPr>
      <w:rFonts w:cs="Times New Roman"/>
    </w:rPr>
  </w:style>
  <w:style w:type="character" w:customStyle="1" w:styleId="ListLabel120">
    <w:name w:val="ListLabel 120"/>
    <w:rsid w:val="00B937E4"/>
    <w:rPr>
      <w:rFonts w:cs="Times New Roman"/>
    </w:rPr>
  </w:style>
  <w:style w:type="character" w:customStyle="1" w:styleId="ListLabel121">
    <w:name w:val="ListLabel 121"/>
    <w:rsid w:val="00B937E4"/>
    <w:rPr>
      <w:rFonts w:cs="Times New Roman"/>
    </w:rPr>
  </w:style>
  <w:style w:type="character" w:customStyle="1" w:styleId="ListLabel122">
    <w:name w:val="ListLabel 122"/>
    <w:rsid w:val="00B937E4"/>
    <w:rPr>
      <w:rFonts w:cs="Times New Roman"/>
    </w:rPr>
  </w:style>
  <w:style w:type="character" w:customStyle="1" w:styleId="ListLabel123">
    <w:name w:val="ListLabel 123"/>
    <w:rsid w:val="00B937E4"/>
    <w:rPr>
      <w:rFonts w:cs="Times New Roman"/>
    </w:rPr>
  </w:style>
  <w:style w:type="character" w:customStyle="1" w:styleId="ListLabel124">
    <w:name w:val="ListLabel 124"/>
    <w:rsid w:val="00B937E4"/>
    <w:rPr>
      <w:rFonts w:cs="Times New Roman"/>
    </w:rPr>
  </w:style>
  <w:style w:type="character" w:customStyle="1" w:styleId="ListLabel125">
    <w:name w:val="ListLabel 125"/>
    <w:rsid w:val="00B937E4"/>
    <w:rPr>
      <w:rFonts w:cs="Times New Roman"/>
    </w:rPr>
  </w:style>
  <w:style w:type="character" w:customStyle="1" w:styleId="ListLabel126">
    <w:name w:val="ListLabel 126"/>
    <w:rsid w:val="00B937E4"/>
    <w:rPr>
      <w:rFonts w:cs="Times New Roman"/>
    </w:rPr>
  </w:style>
  <w:style w:type="character" w:customStyle="1" w:styleId="ListLabel127">
    <w:name w:val="ListLabel 127"/>
    <w:rsid w:val="00B937E4"/>
    <w:rPr>
      <w:rFonts w:cs="Times New Roman"/>
    </w:rPr>
  </w:style>
  <w:style w:type="character" w:customStyle="1" w:styleId="ListLabel128">
    <w:name w:val="ListLabel 128"/>
    <w:rsid w:val="00B937E4"/>
    <w:rPr>
      <w:rFonts w:cs="Times New Roman"/>
    </w:rPr>
  </w:style>
  <w:style w:type="character" w:customStyle="1" w:styleId="ListLabel129">
    <w:name w:val="ListLabel 129"/>
    <w:rsid w:val="00B937E4"/>
    <w:rPr>
      <w:rFonts w:cs="Times New Roman"/>
    </w:rPr>
  </w:style>
  <w:style w:type="character" w:customStyle="1" w:styleId="ListLabel130">
    <w:name w:val="ListLabel 130"/>
    <w:rsid w:val="00B937E4"/>
    <w:rPr>
      <w:rFonts w:cs="Times New Roman"/>
    </w:rPr>
  </w:style>
  <w:style w:type="character" w:customStyle="1" w:styleId="ListLabel131">
    <w:name w:val="ListLabel 131"/>
    <w:rsid w:val="00B937E4"/>
    <w:rPr>
      <w:rFonts w:cs="Times New Roman"/>
    </w:rPr>
  </w:style>
  <w:style w:type="character" w:customStyle="1" w:styleId="ListLabel132">
    <w:name w:val="ListLabel 132"/>
    <w:rsid w:val="00B937E4"/>
    <w:rPr>
      <w:rFonts w:cs="Times New Roman"/>
    </w:rPr>
  </w:style>
  <w:style w:type="character" w:customStyle="1" w:styleId="ListLabel133">
    <w:name w:val="ListLabel 133"/>
    <w:rsid w:val="00B937E4"/>
    <w:rPr>
      <w:rFonts w:cs="Times New Roman"/>
    </w:rPr>
  </w:style>
  <w:style w:type="character" w:customStyle="1" w:styleId="ListLabel134">
    <w:name w:val="ListLabel 134"/>
    <w:rsid w:val="00B937E4"/>
    <w:rPr>
      <w:rFonts w:cs="Times New Roman"/>
    </w:rPr>
  </w:style>
  <w:style w:type="character" w:customStyle="1" w:styleId="ListLabel135">
    <w:name w:val="ListLabel 135"/>
    <w:rsid w:val="00B937E4"/>
    <w:rPr>
      <w:rFonts w:cs="Times New Roman"/>
    </w:rPr>
  </w:style>
  <w:style w:type="character" w:customStyle="1" w:styleId="ListLabel136">
    <w:name w:val="ListLabel 136"/>
    <w:rsid w:val="00B937E4"/>
    <w:rPr>
      <w:rFonts w:cs="Times New Roman"/>
    </w:rPr>
  </w:style>
  <w:style w:type="character" w:customStyle="1" w:styleId="ListLabel137">
    <w:name w:val="ListLabel 137"/>
    <w:rsid w:val="00B937E4"/>
    <w:rPr>
      <w:rFonts w:cs="Times New Roman"/>
    </w:rPr>
  </w:style>
  <w:style w:type="character" w:customStyle="1" w:styleId="ListLabel138">
    <w:name w:val="ListLabel 138"/>
    <w:rsid w:val="00B937E4"/>
    <w:rPr>
      <w:rFonts w:cs="Times New Roman"/>
    </w:rPr>
  </w:style>
  <w:style w:type="character" w:customStyle="1" w:styleId="ListLabel139">
    <w:name w:val="ListLabel 139"/>
    <w:rsid w:val="00B937E4"/>
    <w:rPr>
      <w:rFonts w:cs="Times New Roman"/>
    </w:rPr>
  </w:style>
  <w:style w:type="character" w:customStyle="1" w:styleId="ListLabel140">
    <w:name w:val="ListLabel 140"/>
    <w:rsid w:val="00B937E4"/>
    <w:rPr>
      <w:rFonts w:cs="Times New Roman"/>
    </w:rPr>
  </w:style>
  <w:style w:type="character" w:customStyle="1" w:styleId="ListLabel141">
    <w:name w:val="ListLabel 141"/>
    <w:rsid w:val="00B937E4"/>
    <w:rPr>
      <w:rFonts w:cs="Times New Roman"/>
    </w:rPr>
  </w:style>
  <w:style w:type="character" w:customStyle="1" w:styleId="ListLabel142">
    <w:name w:val="ListLabel 142"/>
    <w:rsid w:val="00B937E4"/>
    <w:rPr>
      <w:rFonts w:cs="Times New Roman"/>
    </w:rPr>
  </w:style>
  <w:style w:type="character" w:customStyle="1" w:styleId="ListLabel143">
    <w:name w:val="ListLabel 143"/>
    <w:rsid w:val="00B937E4"/>
    <w:rPr>
      <w:rFonts w:cs="Times New Roman"/>
    </w:rPr>
  </w:style>
  <w:style w:type="character" w:customStyle="1" w:styleId="ListLabel144">
    <w:name w:val="ListLabel 144"/>
    <w:rsid w:val="00B937E4"/>
    <w:rPr>
      <w:rFonts w:cs="Times New Roman"/>
    </w:rPr>
  </w:style>
  <w:style w:type="character" w:customStyle="1" w:styleId="ListLabel145">
    <w:name w:val="ListLabel 145"/>
    <w:rsid w:val="00B937E4"/>
    <w:rPr>
      <w:rFonts w:cs="Times New Roman"/>
    </w:rPr>
  </w:style>
  <w:style w:type="character" w:customStyle="1" w:styleId="ListLabel146">
    <w:name w:val="ListLabel 146"/>
    <w:rsid w:val="00B937E4"/>
    <w:rPr>
      <w:rFonts w:cs="Times New Roman"/>
    </w:rPr>
  </w:style>
  <w:style w:type="character" w:customStyle="1" w:styleId="ListLabel147">
    <w:name w:val="ListLabel 147"/>
    <w:rsid w:val="00B937E4"/>
    <w:rPr>
      <w:rFonts w:cs="Times New Roman"/>
    </w:rPr>
  </w:style>
  <w:style w:type="character" w:customStyle="1" w:styleId="ListLabel148">
    <w:name w:val="ListLabel 148"/>
    <w:rsid w:val="00B937E4"/>
    <w:rPr>
      <w:rFonts w:cs="Times New Roman"/>
    </w:rPr>
  </w:style>
  <w:style w:type="character" w:customStyle="1" w:styleId="ListLabel149">
    <w:name w:val="ListLabel 149"/>
    <w:rsid w:val="00B937E4"/>
    <w:rPr>
      <w:rFonts w:cs="Times New Roman"/>
    </w:rPr>
  </w:style>
  <w:style w:type="character" w:customStyle="1" w:styleId="ListLabel150">
    <w:name w:val="ListLabel 150"/>
    <w:rsid w:val="00B937E4"/>
    <w:rPr>
      <w:rFonts w:cs="Times New Roman"/>
    </w:rPr>
  </w:style>
  <w:style w:type="character" w:customStyle="1" w:styleId="ListLabel151">
    <w:name w:val="ListLabel 151"/>
    <w:rsid w:val="00B937E4"/>
    <w:rPr>
      <w:rFonts w:cs="Times New Roman"/>
    </w:rPr>
  </w:style>
  <w:style w:type="character" w:customStyle="1" w:styleId="ListLabel152">
    <w:name w:val="ListLabel 152"/>
    <w:rsid w:val="00B937E4"/>
    <w:rPr>
      <w:rFonts w:cs="Times New Roman"/>
    </w:rPr>
  </w:style>
  <w:style w:type="character" w:customStyle="1" w:styleId="ListLabel153">
    <w:name w:val="ListLabel 153"/>
    <w:rsid w:val="00B937E4"/>
    <w:rPr>
      <w:rFonts w:cs="Times New Roman"/>
    </w:rPr>
  </w:style>
  <w:style w:type="character" w:customStyle="1" w:styleId="ListLabel154">
    <w:name w:val="ListLabel 154"/>
    <w:rsid w:val="00B937E4"/>
    <w:rPr>
      <w:rFonts w:cs="Times New Roman"/>
    </w:rPr>
  </w:style>
  <w:style w:type="character" w:customStyle="1" w:styleId="ListLabel155">
    <w:name w:val="ListLabel 155"/>
    <w:rsid w:val="00B937E4"/>
    <w:rPr>
      <w:rFonts w:cs="Times New Roman"/>
    </w:rPr>
  </w:style>
  <w:style w:type="character" w:customStyle="1" w:styleId="ListLabel156">
    <w:name w:val="ListLabel 156"/>
    <w:rsid w:val="00B937E4"/>
    <w:rPr>
      <w:rFonts w:cs="Times New Roman"/>
    </w:rPr>
  </w:style>
  <w:style w:type="character" w:customStyle="1" w:styleId="ListLabel157">
    <w:name w:val="ListLabel 157"/>
    <w:rsid w:val="00B937E4"/>
    <w:rPr>
      <w:rFonts w:cs="Times New Roman"/>
    </w:rPr>
  </w:style>
  <w:style w:type="character" w:customStyle="1" w:styleId="ListLabel158">
    <w:name w:val="ListLabel 158"/>
    <w:rsid w:val="00B937E4"/>
    <w:rPr>
      <w:rFonts w:cs="Times New Roman"/>
    </w:rPr>
  </w:style>
  <w:style w:type="character" w:customStyle="1" w:styleId="ListLabel159">
    <w:name w:val="ListLabel 159"/>
    <w:rsid w:val="00B937E4"/>
    <w:rPr>
      <w:rFonts w:ascii="Times New Roman" w:eastAsia="Times New Roman" w:hAnsi="Times New Roman" w:cs="Times New Roman"/>
      <w:w w:val="100"/>
      <w:sz w:val="28"/>
      <w:szCs w:val="28"/>
    </w:rPr>
  </w:style>
  <w:style w:type="character" w:customStyle="1" w:styleId="ListLabel160">
    <w:name w:val="ListLabel 160"/>
    <w:rsid w:val="00B937E4"/>
    <w:rPr>
      <w:rFonts w:cs="Times New Roman"/>
    </w:rPr>
  </w:style>
  <w:style w:type="character" w:customStyle="1" w:styleId="ListLabel161">
    <w:name w:val="ListLabel 161"/>
    <w:rsid w:val="00B937E4"/>
    <w:rPr>
      <w:rFonts w:cs="Times New Roman"/>
    </w:rPr>
  </w:style>
  <w:style w:type="character" w:customStyle="1" w:styleId="ListLabel162">
    <w:name w:val="ListLabel 162"/>
    <w:rsid w:val="00B937E4"/>
    <w:rPr>
      <w:rFonts w:cs="Times New Roman"/>
    </w:rPr>
  </w:style>
  <w:style w:type="character" w:customStyle="1" w:styleId="ListLabel163">
    <w:name w:val="ListLabel 163"/>
    <w:rsid w:val="00B937E4"/>
    <w:rPr>
      <w:rFonts w:cs="Times New Roman"/>
    </w:rPr>
  </w:style>
  <w:style w:type="character" w:customStyle="1" w:styleId="ListLabel164">
    <w:name w:val="ListLabel 164"/>
    <w:rsid w:val="00B937E4"/>
    <w:rPr>
      <w:rFonts w:cs="Times New Roman"/>
    </w:rPr>
  </w:style>
  <w:style w:type="character" w:customStyle="1" w:styleId="ListLabel165">
    <w:name w:val="ListLabel 165"/>
    <w:rsid w:val="00B937E4"/>
    <w:rPr>
      <w:rFonts w:cs="Times New Roman"/>
    </w:rPr>
  </w:style>
  <w:style w:type="character" w:customStyle="1" w:styleId="ListLabel166">
    <w:name w:val="ListLabel 166"/>
    <w:rsid w:val="00B937E4"/>
    <w:rPr>
      <w:rFonts w:cs="Times New Roman"/>
    </w:rPr>
  </w:style>
  <w:style w:type="character" w:customStyle="1" w:styleId="ListLabel167">
    <w:name w:val="ListLabel 167"/>
    <w:rsid w:val="00B937E4"/>
    <w:rPr>
      <w:rFonts w:cs="Times New Roman"/>
    </w:rPr>
  </w:style>
  <w:style w:type="character" w:customStyle="1" w:styleId="ListLabel168">
    <w:name w:val="ListLabel 168"/>
    <w:rsid w:val="00B937E4"/>
    <w:rPr>
      <w:rFonts w:cs="Times New Roman"/>
    </w:rPr>
  </w:style>
  <w:style w:type="character" w:customStyle="1" w:styleId="ListLabel169">
    <w:name w:val="ListLabel 169"/>
    <w:rsid w:val="00B937E4"/>
    <w:rPr>
      <w:rFonts w:cs="Times New Roman"/>
    </w:rPr>
  </w:style>
  <w:style w:type="character" w:customStyle="1" w:styleId="ListLabel170">
    <w:name w:val="ListLabel 170"/>
    <w:rsid w:val="00B937E4"/>
    <w:rPr>
      <w:rFonts w:cs="Times New Roman"/>
    </w:rPr>
  </w:style>
  <w:style w:type="character" w:customStyle="1" w:styleId="ListLabel171">
    <w:name w:val="ListLabel 171"/>
    <w:rsid w:val="00B937E4"/>
    <w:rPr>
      <w:rFonts w:cs="Times New Roman"/>
    </w:rPr>
  </w:style>
  <w:style w:type="character" w:customStyle="1" w:styleId="ListLabel172">
    <w:name w:val="ListLabel 172"/>
    <w:rsid w:val="00B937E4"/>
    <w:rPr>
      <w:rFonts w:cs="Times New Roman"/>
    </w:rPr>
  </w:style>
  <w:style w:type="character" w:customStyle="1" w:styleId="ListLabel173">
    <w:name w:val="ListLabel 173"/>
    <w:rsid w:val="00B937E4"/>
    <w:rPr>
      <w:rFonts w:cs="Times New Roman"/>
    </w:rPr>
  </w:style>
  <w:style w:type="character" w:customStyle="1" w:styleId="ListLabel174">
    <w:name w:val="ListLabel 174"/>
    <w:rsid w:val="00B937E4"/>
    <w:rPr>
      <w:rFonts w:cs="Times New Roman"/>
    </w:rPr>
  </w:style>
  <w:style w:type="character" w:customStyle="1" w:styleId="ListLabel175">
    <w:name w:val="ListLabel 175"/>
    <w:rsid w:val="00B937E4"/>
    <w:rPr>
      <w:rFonts w:cs="Times New Roman"/>
    </w:rPr>
  </w:style>
  <w:style w:type="character" w:customStyle="1" w:styleId="ListLabel176">
    <w:name w:val="ListLabel 176"/>
    <w:rsid w:val="00B937E4"/>
    <w:rPr>
      <w:rFonts w:cs="Times New Roman"/>
    </w:rPr>
  </w:style>
  <w:style w:type="character" w:customStyle="1" w:styleId="ListLabel177">
    <w:name w:val="ListLabel 177"/>
    <w:rsid w:val="00B937E4"/>
    <w:rPr>
      <w:rFonts w:cs="Times New Roman"/>
    </w:rPr>
  </w:style>
  <w:style w:type="character" w:customStyle="1" w:styleId="ListLabel178">
    <w:name w:val="ListLabel 178"/>
    <w:rsid w:val="00B937E4"/>
    <w:rPr>
      <w:rFonts w:cs="Times New Roman"/>
    </w:rPr>
  </w:style>
  <w:style w:type="character" w:customStyle="1" w:styleId="ListLabel179">
    <w:name w:val="ListLabel 179"/>
    <w:rsid w:val="00B937E4"/>
    <w:rPr>
      <w:rFonts w:cs="Times New Roman"/>
    </w:rPr>
  </w:style>
  <w:style w:type="character" w:customStyle="1" w:styleId="ListLabel180">
    <w:name w:val="ListLabel 180"/>
    <w:rsid w:val="00B937E4"/>
    <w:rPr>
      <w:rFonts w:cs="Times New Roman"/>
    </w:rPr>
  </w:style>
  <w:style w:type="character" w:customStyle="1" w:styleId="ListLabel181">
    <w:name w:val="ListLabel 181"/>
    <w:rsid w:val="00B937E4"/>
    <w:rPr>
      <w:rFonts w:cs="Times New Roman"/>
    </w:rPr>
  </w:style>
  <w:style w:type="character" w:customStyle="1" w:styleId="ListLabel182">
    <w:name w:val="ListLabel 182"/>
    <w:rsid w:val="00B937E4"/>
    <w:rPr>
      <w:rFonts w:cs="Times New Roman"/>
    </w:rPr>
  </w:style>
  <w:style w:type="character" w:customStyle="1" w:styleId="ListLabel183">
    <w:name w:val="ListLabel 183"/>
    <w:rsid w:val="00B937E4"/>
    <w:rPr>
      <w:rFonts w:cs="Times New Roman"/>
    </w:rPr>
  </w:style>
  <w:style w:type="character" w:customStyle="1" w:styleId="ListLabel184">
    <w:name w:val="ListLabel 184"/>
    <w:rsid w:val="00B937E4"/>
    <w:rPr>
      <w:rFonts w:cs="Times New Roman"/>
    </w:rPr>
  </w:style>
  <w:style w:type="character" w:customStyle="1" w:styleId="ListLabel185">
    <w:name w:val="ListLabel 185"/>
    <w:rsid w:val="00B937E4"/>
    <w:rPr>
      <w:rFonts w:cs="Times New Roman"/>
    </w:rPr>
  </w:style>
  <w:style w:type="character" w:customStyle="1" w:styleId="ListLabel186">
    <w:name w:val="ListLabel 186"/>
    <w:rsid w:val="00B937E4"/>
    <w:rPr>
      <w:rFonts w:cs="Times New Roman"/>
    </w:rPr>
  </w:style>
  <w:style w:type="character" w:customStyle="1" w:styleId="ListLabel187">
    <w:name w:val="ListLabel 187"/>
    <w:rsid w:val="00B937E4"/>
    <w:rPr>
      <w:rFonts w:cs="Times New Roman"/>
    </w:rPr>
  </w:style>
  <w:style w:type="character" w:customStyle="1" w:styleId="ListLabel188">
    <w:name w:val="ListLabel 188"/>
    <w:rsid w:val="00B937E4"/>
    <w:rPr>
      <w:rFonts w:cs="Times New Roman"/>
    </w:rPr>
  </w:style>
  <w:style w:type="character" w:customStyle="1" w:styleId="ListLabel189">
    <w:name w:val="ListLabel 189"/>
    <w:rsid w:val="00B937E4"/>
    <w:rPr>
      <w:rFonts w:cs="Times New Roman"/>
    </w:rPr>
  </w:style>
  <w:style w:type="character" w:customStyle="1" w:styleId="ListLabel190">
    <w:name w:val="ListLabel 190"/>
    <w:rsid w:val="00B937E4"/>
    <w:rPr>
      <w:rFonts w:cs="Times New Roman"/>
    </w:rPr>
  </w:style>
  <w:style w:type="character" w:customStyle="1" w:styleId="ListLabel191">
    <w:name w:val="ListLabel 191"/>
    <w:rsid w:val="00B937E4"/>
    <w:rPr>
      <w:rFonts w:cs="Times New Roman"/>
    </w:rPr>
  </w:style>
  <w:style w:type="character" w:customStyle="1" w:styleId="ListLabel192">
    <w:name w:val="ListLabel 192"/>
    <w:rsid w:val="00B937E4"/>
    <w:rPr>
      <w:rFonts w:cs="Times New Roman"/>
    </w:rPr>
  </w:style>
  <w:style w:type="character" w:customStyle="1" w:styleId="ListLabel193">
    <w:name w:val="ListLabel 193"/>
    <w:rsid w:val="00B937E4"/>
    <w:rPr>
      <w:rFonts w:cs="Times New Roman"/>
    </w:rPr>
  </w:style>
  <w:style w:type="character" w:customStyle="1" w:styleId="ListLabel194">
    <w:name w:val="ListLabel 194"/>
    <w:rsid w:val="00B937E4"/>
    <w:rPr>
      <w:rFonts w:cs="Times New Roman"/>
    </w:rPr>
  </w:style>
  <w:style w:type="character" w:customStyle="1" w:styleId="ListLabel195">
    <w:name w:val="ListLabel 195"/>
    <w:rsid w:val="00B937E4"/>
    <w:rPr>
      <w:rFonts w:cs="Times New Roman"/>
    </w:rPr>
  </w:style>
  <w:style w:type="character" w:customStyle="1" w:styleId="ListLabel196">
    <w:name w:val="ListLabel 196"/>
    <w:rsid w:val="00B937E4"/>
    <w:rPr>
      <w:rFonts w:cs="Times New Roman"/>
    </w:rPr>
  </w:style>
  <w:style w:type="character" w:customStyle="1" w:styleId="ListLabel197">
    <w:name w:val="ListLabel 197"/>
    <w:rsid w:val="00B937E4"/>
    <w:rPr>
      <w:rFonts w:cs="Times New Roman"/>
    </w:rPr>
  </w:style>
  <w:style w:type="character" w:customStyle="1" w:styleId="ListLabel198">
    <w:name w:val="ListLabel 198"/>
    <w:rsid w:val="00B937E4"/>
    <w:rPr>
      <w:rFonts w:cs="Times New Roman"/>
    </w:rPr>
  </w:style>
  <w:style w:type="character" w:customStyle="1" w:styleId="ListLabel199">
    <w:name w:val="ListLabel 199"/>
    <w:rsid w:val="00B937E4"/>
    <w:rPr>
      <w:rFonts w:cs="Times New Roman"/>
    </w:rPr>
  </w:style>
  <w:style w:type="character" w:customStyle="1" w:styleId="ListLabel200">
    <w:name w:val="ListLabel 200"/>
    <w:rsid w:val="00B937E4"/>
    <w:rPr>
      <w:rFonts w:cs="Times New Roman"/>
    </w:rPr>
  </w:style>
  <w:style w:type="character" w:customStyle="1" w:styleId="ListLabel201">
    <w:name w:val="ListLabel 201"/>
    <w:rsid w:val="00B937E4"/>
    <w:rPr>
      <w:rFonts w:cs="Times New Roman"/>
    </w:rPr>
  </w:style>
  <w:style w:type="character" w:customStyle="1" w:styleId="ListLabel202">
    <w:name w:val="ListLabel 202"/>
    <w:rsid w:val="00B937E4"/>
    <w:rPr>
      <w:rFonts w:cs="Times New Roman"/>
    </w:rPr>
  </w:style>
  <w:style w:type="character" w:customStyle="1" w:styleId="ListLabel203">
    <w:name w:val="ListLabel 203"/>
    <w:rsid w:val="00B937E4"/>
    <w:rPr>
      <w:rFonts w:cs="Times New Roman"/>
    </w:rPr>
  </w:style>
  <w:style w:type="character" w:customStyle="1" w:styleId="ListLabel204">
    <w:name w:val="ListLabel 204"/>
    <w:rsid w:val="00B937E4"/>
    <w:rPr>
      <w:rFonts w:cs="Times New Roman"/>
    </w:rPr>
  </w:style>
  <w:style w:type="character" w:styleId="af8">
    <w:name w:val="Strong"/>
    <w:uiPriority w:val="99"/>
    <w:qFormat/>
    <w:rsid w:val="00B937E4"/>
    <w:rPr>
      <w:b/>
      <w:bCs/>
    </w:rPr>
  </w:style>
  <w:style w:type="paragraph" w:customStyle="1" w:styleId="af9">
    <w:basedOn w:val="a"/>
    <w:next w:val="afa"/>
    <w:qFormat/>
    <w:rsid w:val="00B937E4"/>
    <w:pPr>
      <w:keepNext/>
      <w:suppressAutoHyphens/>
      <w:spacing w:before="240" w:after="120" w:line="240" w:lineRule="auto"/>
    </w:pPr>
    <w:rPr>
      <w:rFonts w:ascii="Liberation Sans" w:eastAsia="Microsoft YaHei" w:hAnsi="Liberation Sans" w:cs="Arial"/>
      <w:sz w:val="28"/>
      <w:szCs w:val="28"/>
      <w:lang w:val="uk-UA" w:eastAsia="ru-RU"/>
    </w:rPr>
  </w:style>
  <w:style w:type="paragraph" w:styleId="afa">
    <w:name w:val="Body Text"/>
    <w:basedOn w:val="a"/>
    <w:link w:val="afb"/>
    <w:rsid w:val="00B937E4"/>
    <w:pPr>
      <w:suppressAutoHyphens/>
      <w:spacing w:after="120" w:line="240" w:lineRule="auto"/>
    </w:pPr>
    <w:rPr>
      <w:rFonts w:eastAsia="Times New Roman"/>
      <w:sz w:val="24"/>
      <w:szCs w:val="24"/>
      <w:lang w:val="uk-UA" w:eastAsia="ru-RU"/>
    </w:rPr>
  </w:style>
  <w:style w:type="character" w:customStyle="1" w:styleId="afb">
    <w:name w:val="Основний текст Знак"/>
    <w:basedOn w:val="a0"/>
    <w:link w:val="afa"/>
    <w:rsid w:val="00B937E4"/>
    <w:rPr>
      <w:rFonts w:eastAsia="Times New Roman"/>
      <w:bCs w:val="0"/>
      <w:kern w:val="0"/>
      <w:lang w:val="uk-UA" w:eastAsia="ru-RU"/>
      <w14:ligatures w14:val="none"/>
    </w:rPr>
  </w:style>
  <w:style w:type="paragraph" w:styleId="afc">
    <w:name w:val="List"/>
    <w:basedOn w:val="afa"/>
    <w:rsid w:val="00B937E4"/>
    <w:rPr>
      <w:rFonts w:cs="Arial"/>
    </w:rPr>
  </w:style>
  <w:style w:type="paragraph" w:styleId="afd">
    <w:name w:val="caption"/>
    <w:basedOn w:val="a"/>
    <w:qFormat/>
    <w:rsid w:val="00B937E4"/>
    <w:pPr>
      <w:suppressLineNumbers/>
      <w:suppressAutoHyphens/>
      <w:spacing w:before="120" w:after="120" w:line="240" w:lineRule="auto"/>
    </w:pPr>
    <w:rPr>
      <w:rFonts w:eastAsia="Times New Roman" w:cs="Arial"/>
      <w:i/>
      <w:iCs/>
      <w:sz w:val="24"/>
      <w:szCs w:val="24"/>
      <w:lang w:val="uk-UA" w:eastAsia="ru-RU"/>
    </w:rPr>
  </w:style>
  <w:style w:type="paragraph" w:customStyle="1" w:styleId="afe">
    <w:name w:val="Покажчик"/>
    <w:basedOn w:val="a"/>
    <w:rsid w:val="00B937E4"/>
    <w:pPr>
      <w:suppressLineNumbers/>
      <w:suppressAutoHyphens/>
      <w:spacing w:after="0" w:line="240" w:lineRule="auto"/>
    </w:pPr>
    <w:rPr>
      <w:rFonts w:eastAsia="Times New Roman" w:cs="Arial"/>
      <w:sz w:val="28"/>
      <w:szCs w:val="24"/>
      <w:lang w:val="uk-UA" w:eastAsia="ru-RU"/>
    </w:rPr>
  </w:style>
  <w:style w:type="paragraph" w:customStyle="1" w:styleId="16">
    <w:name w:val="Без интервала1"/>
    <w:rsid w:val="00B937E4"/>
    <w:pPr>
      <w:suppressAutoHyphens/>
      <w:spacing w:after="0" w:line="240" w:lineRule="auto"/>
    </w:pPr>
    <w:rPr>
      <w:rFonts w:ascii="Trebuchet MS" w:eastAsia="Calibri" w:hAnsi="Trebuchet MS"/>
      <w:bCs w:val="0"/>
      <w:kern w:val="0"/>
      <w:szCs w:val="22"/>
      <w:lang w:eastAsia="en-US"/>
      <w14:ligatures w14:val="none"/>
    </w:rPr>
  </w:style>
  <w:style w:type="paragraph" w:customStyle="1" w:styleId="aff">
    <w:name w:val="Верхній і нижній колонтитули"/>
    <w:basedOn w:val="a"/>
    <w:rsid w:val="00B937E4"/>
    <w:pPr>
      <w:suppressAutoHyphens/>
      <w:spacing w:after="0" w:line="240" w:lineRule="auto"/>
    </w:pPr>
    <w:rPr>
      <w:rFonts w:eastAsia="Times New Roman"/>
      <w:sz w:val="28"/>
      <w:szCs w:val="24"/>
      <w:lang w:val="uk-UA" w:eastAsia="ru-RU"/>
    </w:rPr>
  </w:style>
  <w:style w:type="paragraph" w:styleId="aff0">
    <w:name w:val="footer"/>
    <w:basedOn w:val="a"/>
    <w:link w:val="aff1"/>
    <w:rsid w:val="00B937E4"/>
    <w:pPr>
      <w:tabs>
        <w:tab w:val="center" w:pos="4677"/>
        <w:tab w:val="right" w:pos="9355"/>
      </w:tabs>
      <w:suppressAutoHyphens/>
      <w:spacing w:after="0" w:line="240" w:lineRule="auto"/>
    </w:pPr>
    <w:rPr>
      <w:rFonts w:eastAsia="Times New Roman"/>
      <w:sz w:val="28"/>
      <w:szCs w:val="24"/>
      <w:lang w:val="uk-UA" w:eastAsia="uk-UA"/>
    </w:rPr>
  </w:style>
  <w:style w:type="character" w:customStyle="1" w:styleId="aff1">
    <w:name w:val="Нижній колонтитул Знак"/>
    <w:basedOn w:val="a0"/>
    <w:link w:val="aff0"/>
    <w:rsid w:val="00B937E4"/>
    <w:rPr>
      <w:rFonts w:eastAsia="Times New Roman"/>
      <w:bCs w:val="0"/>
      <w:kern w:val="0"/>
      <w:sz w:val="28"/>
      <w:lang w:val="uk-UA" w:eastAsia="uk-UA"/>
      <w14:ligatures w14:val="none"/>
    </w:rPr>
  </w:style>
  <w:style w:type="paragraph" w:customStyle="1" w:styleId="HTML1">
    <w:name w:val="Стандартный HTML1"/>
    <w:basedOn w:val="a"/>
    <w:rsid w:val="00B93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paragraph" w:customStyle="1" w:styleId="17">
    <w:name w:val="Обычный (веб)1"/>
    <w:basedOn w:val="a"/>
    <w:rsid w:val="00B937E4"/>
    <w:pPr>
      <w:suppressAutoHyphens/>
      <w:spacing w:before="280" w:after="280" w:line="240" w:lineRule="auto"/>
    </w:pPr>
    <w:rPr>
      <w:rFonts w:eastAsia="Times New Roman"/>
      <w:sz w:val="24"/>
      <w:szCs w:val="24"/>
      <w:lang w:eastAsia="ru-RU"/>
    </w:rPr>
  </w:style>
  <w:style w:type="paragraph" w:customStyle="1" w:styleId="23">
    <w:name w:val="Абзац списка2"/>
    <w:basedOn w:val="a"/>
    <w:rsid w:val="00B937E4"/>
    <w:pPr>
      <w:suppressAutoHyphens/>
      <w:spacing w:after="0" w:line="240" w:lineRule="auto"/>
      <w:ind w:left="720"/>
      <w:contextualSpacing/>
    </w:pPr>
    <w:rPr>
      <w:rFonts w:eastAsia="Times New Roman"/>
      <w:sz w:val="28"/>
      <w:szCs w:val="24"/>
      <w:lang w:val="uk-UA" w:eastAsia="ru-RU"/>
    </w:rPr>
  </w:style>
  <w:style w:type="paragraph" w:styleId="aff2">
    <w:name w:val="header"/>
    <w:basedOn w:val="a"/>
    <w:link w:val="aff3"/>
    <w:rsid w:val="00B937E4"/>
    <w:pPr>
      <w:tabs>
        <w:tab w:val="center" w:pos="4677"/>
        <w:tab w:val="right" w:pos="9355"/>
      </w:tabs>
      <w:suppressAutoHyphens/>
      <w:spacing w:after="0" w:line="240" w:lineRule="auto"/>
    </w:pPr>
    <w:rPr>
      <w:rFonts w:eastAsia="Times New Roman"/>
      <w:sz w:val="28"/>
      <w:szCs w:val="24"/>
      <w:lang w:val="uk-UA" w:eastAsia="ru-RU"/>
    </w:rPr>
  </w:style>
  <w:style w:type="character" w:customStyle="1" w:styleId="aff3">
    <w:name w:val="Верхній колонтитул Знак"/>
    <w:basedOn w:val="a0"/>
    <w:link w:val="aff2"/>
    <w:rsid w:val="00B937E4"/>
    <w:rPr>
      <w:rFonts w:eastAsia="Times New Roman"/>
      <w:bCs w:val="0"/>
      <w:kern w:val="0"/>
      <w:sz w:val="28"/>
      <w:lang w:val="uk-UA" w:eastAsia="ru-RU"/>
      <w14:ligatures w14:val="none"/>
    </w:rPr>
  </w:style>
  <w:style w:type="paragraph" w:customStyle="1" w:styleId="210">
    <w:name w:val="Основной текст с отступом 21"/>
    <w:basedOn w:val="a"/>
    <w:rsid w:val="00B937E4"/>
    <w:pPr>
      <w:suppressAutoHyphens/>
      <w:spacing w:after="120" w:line="480" w:lineRule="auto"/>
      <w:ind w:left="283"/>
    </w:pPr>
    <w:rPr>
      <w:rFonts w:eastAsia="Times New Roman"/>
      <w:sz w:val="26"/>
      <w:szCs w:val="26"/>
      <w:lang w:val="uk-UA" w:eastAsia="ru-RU"/>
    </w:rPr>
  </w:style>
  <w:style w:type="paragraph" w:customStyle="1" w:styleId="proza">
    <w:name w:val="proza"/>
    <w:basedOn w:val="a"/>
    <w:rsid w:val="00B937E4"/>
    <w:pPr>
      <w:suppressAutoHyphens/>
      <w:spacing w:before="280" w:after="280" w:line="240" w:lineRule="auto"/>
    </w:pPr>
    <w:rPr>
      <w:rFonts w:eastAsia="Times New Roman"/>
      <w:sz w:val="24"/>
      <w:szCs w:val="24"/>
      <w:lang w:eastAsia="ru-RU"/>
    </w:rPr>
  </w:style>
  <w:style w:type="paragraph" w:customStyle="1" w:styleId="18">
    <w:name w:val="Текст выноски1"/>
    <w:basedOn w:val="a"/>
    <w:rsid w:val="00B937E4"/>
    <w:pPr>
      <w:suppressAutoHyphens/>
      <w:spacing w:after="0" w:line="240" w:lineRule="auto"/>
    </w:pPr>
    <w:rPr>
      <w:rFonts w:ascii="Tahoma" w:eastAsia="Times New Roman" w:hAnsi="Tahoma" w:cs="Tahoma"/>
      <w:sz w:val="16"/>
      <w:szCs w:val="16"/>
      <w:lang w:eastAsia="ru-RU"/>
    </w:rPr>
  </w:style>
  <w:style w:type="paragraph" w:customStyle="1" w:styleId="211">
    <w:name w:val="Основной текст 21"/>
    <w:basedOn w:val="a"/>
    <w:rsid w:val="00B937E4"/>
    <w:pPr>
      <w:suppressAutoHyphens/>
      <w:spacing w:after="120" w:line="480" w:lineRule="auto"/>
    </w:pPr>
    <w:rPr>
      <w:rFonts w:eastAsia="Times New Roman"/>
      <w:sz w:val="24"/>
      <w:szCs w:val="24"/>
      <w:lang w:eastAsia="ru-RU"/>
    </w:rPr>
  </w:style>
  <w:style w:type="paragraph" w:customStyle="1" w:styleId="aff4">
    <w:name w:val="Вміст таблиці"/>
    <w:basedOn w:val="a"/>
    <w:rsid w:val="00B937E4"/>
    <w:pPr>
      <w:widowControl w:val="0"/>
      <w:suppressLineNumbers/>
      <w:suppressAutoHyphens/>
      <w:spacing w:after="0" w:line="240" w:lineRule="auto"/>
    </w:pPr>
    <w:rPr>
      <w:rFonts w:eastAsia="Times New Roman"/>
      <w:sz w:val="28"/>
      <w:szCs w:val="24"/>
      <w:lang w:val="uk-UA" w:eastAsia="ru-RU"/>
    </w:rPr>
  </w:style>
  <w:style w:type="paragraph" w:customStyle="1" w:styleId="aff5">
    <w:name w:val="Заголовок таблиці"/>
    <w:basedOn w:val="aff4"/>
    <w:rsid w:val="00B937E4"/>
    <w:pPr>
      <w:jc w:val="center"/>
    </w:pPr>
    <w:rPr>
      <w:b/>
      <w:bCs/>
    </w:rPr>
  </w:style>
  <w:style w:type="character" w:customStyle="1" w:styleId="19">
    <w:name w:val="Текст выноски Знак1"/>
    <w:basedOn w:val="a0"/>
    <w:rsid w:val="00B937E4"/>
    <w:rPr>
      <w:rFonts w:ascii="Segoe UI" w:hAnsi="Segoe UI" w:cs="Segoe UI"/>
      <w:sz w:val="18"/>
      <w:szCs w:val="18"/>
      <w:lang w:val="uk-UA"/>
    </w:rPr>
  </w:style>
  <w:style w:type="paragraph" w:styleId="aff6">
    <w:name w:val="Body Text Indent"/>
    <w:basedOn w:val="a"/>
    <w:link w:val="aff7"/>
    <w:uiPriority w:val="99"/>
    <w:rsid w:val="008234B7"/>
    <w:pPr>
      <w:spacing w:after="120" w:line="240" w:lineRule="auto"/>
      <w:ind w:left="283"/>
    </w:pPr>
    <w:rPr>
      <w:rFonts w:eastAsia="Times New Roman"/>
      <w:sz w:val="24"/>
      <w:szCs w:val="24"/>
      <w:lang w:eastAsia="ru-RU"/>
    </w:rPr>
  </w:style>
  <w:style w:type="character" w:customStyle="1" w:styleId="aff7">
    <w:name w:val="Основний текст з відступом Знак"/>
    <w:basedOn w:val="a0"/>
    <w:link w:val="aff6"/>
    <w:uiPriority w:val="99"/>
    <w:rsid w:val="008234B7"/>
    <w:rPr>
      <w:rFonts w:eastAsia="Times New Roman"/>
      <w:bCs w:val="0"/>
      <w:kern w:val="0"/>
      <w:lang w:eastAsia="ru-RU"/>
      <w14:ligatures w14:val="none"/>
    </w:rPr>
  </w:style>
  <w:style w:type="paragraph" w:customStyle="1" w:styleId="Default">
    <w:name w:val="Default"/>
    <w:rsid w:val="008234B7"/>
    <w:pPr>
      <w:autoSpaceDE w:val="0"/>
      <w:autoSpaceDN w:val="0"/>
      <w:adjustRightInd w:val="0"/>
      <w:spacing w:after="0" w:line="240" w:lineRule="auto"/>
    </w:pPr>
    <w:rPr>
      <w:rFonts w:eastAsia="Calibri"/>
      <w:bCs w:val="0"/>
      <w:color w:val="000000"/>
      <w:kern w:val="0"/>
      <w:lang w:eastAsia="en-US"/>
      <w14:ligatures w14:val="none"/>
    </w:rPr>
  </w:style>
  <w:style w:type="table" w:customStyle="1" w:styleId="24">
    <w:name w:val="Сетка таблицы2"/>
    <w:basedOn w:val="a1"/>
    <w:next w:val="af4"/>
    <w:uiPriority w:val="39"/>
    <w:rsid w:val="00891B46"/>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4"/>
    <w:uiPriority w:val="59"/>
    <w:rsid w:val="003D4992"/>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A17C88"/>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Emphasis"/>
    <w:uiPriority w:val="20"/>
    <w:qFormat/>
    <w:rsid w:val="009635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3963">
      <w:bodyDiv w:val="1"/>
      <w:marLeft w:val="0"/>
      <w:marRight w:val="0"/>
      <w:marTop w:val="0"/>
      <w:marBottom w:val="0"/>
      <w:divBdr>
        <w:top w:val="none" w:sz="0" w:space="0" w:color="auto"/>
        <w:left w:val="none" w:sz="0" w:space="0" w:color="auto"/>
        <w:bottom w:val="none" w:sz="0" w:space="0" w:color="auto"/>
        <w:right w:val="none" w:sz="0" w:space="0" w:color="auto"/>
      </w:divBdr>
    </w:div>
    <w:div w:id="748774253">
      <w:bodyDiv w:val="1"/>
      <w:marLeft w:val="0"/>
      <w:marRight w:val="0"/>
      <w:marTop w:val="0"/>
      <w:marBottom w:val="0"/>
      <w:divBdr>
        <w:top w:val="none" w:sz="0" w:space="0" w:color="auto"/>
        <w:left w:val="none" w:sz="0" w:space="0" w:color="auto"/>
        <w:bottom w:val="none" w:sz="0" w:space="0" w:color="auto"/>
        <w:right w:val="none" w:sz="0" w:space="0" w:color="auto"/>
      </w:divBdr>
    </w:div>
    <w:div w:id="858395958">
      <w:bodyDiv w:val="1"/>
      <w:marLeft w:val="0"/>
      <w:marRight w:val="0"/>
      <w:marTop w:val="0"/>
      <w:marBottom w:val="0"/>
      <w:divBdr>
        <w:top w:val="none" w:sz="0" w:space="0" w:color="auto"/>
        <w:left w:val="none" w:sz="0" w:space="0" w:color="auto"/>
        <w:bottom w:val="none" w:sz="0" w:space="0" w:color="auto"/>
        <w:right w:val="none" w:sz="0" w:space="0" w:color="auto"/>
      </w:divBdr>
    </w:div>
    <w:div w:id="1079908686">
      <w:bodyDiv w:val="1"/>
      <w:marLeft w:val="0"/>
      <w:marRight w:val="0"/>
      <w:marTop w:val="0"/>
      <w:marBottom w:val="0"/>
      <w:divBdr>
        <w:top w:val="none" w:sz="0" w:space="0" w:color="auto"/>
        <w:left w:val="none" w:sz="0" w:space="0" w:color="auto"/>
        <w:bottom w:val="none" w:sz="0" w:space="0" w:color="auto"/>
        <w:right w:val="none" w:sz="0" w:space="0" w:color="auto"/>
      </w:divBdr>
    </w:div>
    <w:div w:id="1095243426">
      <w:bodyDiv w:val="1"/>
      <w:marLeft w:val="0"/>
      <w:marRight w:val="0"/>
      <w:marTop w:val="0"/>
      <w:marBottom w:val="0"/>
      <w:divBdr>
        <w:top w:val="none" w:sz="0" w:space="0" w:color="auto"/>
        <w:left w:val="none" w:sz="0" w:space="0" w:color="auto"/>
        <w:bottom w:val="none" w:sz="0" w:space="0" w:color="auto"/>
        <w:right w:val="none" w:sz="0" w:space="0" w:color="auto"/>
      </w:divBdr>
    </w:div>
    <w:div w:id="1123385294">
      <w:bodyDiv w:val="1"/>
      <w:marLeft w:val="0"/>
      <w:marRight w:val="0"/>
      <w:marTop w:val="0"/>
      <w:marBottom w:val="0"/>
      <w:divBdr>
        <w:top w:val="none" w:sz="0" w:space="0" w:color="auto"/>
        <w:left w:val="none" w:sz="0" w:space="0" w:color="auto"/>
        <w:bottom w:val="none" w:sz="0" w:space="0" w:color="auto"/>
        <w:right w:val="none" w:sz="0" w:space="0" w:color="auto"/>
      </w:divBdr>
    </w:div>
    <w:div w:id="184859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C3490-EBD2-4FBD-ADD5-8CA1951CF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844</Words>
  <Characters>482</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2025-12-19T11:35:00Z</cp:lastPrinted>
  <dcterms:created xsi:type="dcterms:W3CDTF">2025-12-19T11:35:00Z</dcterms:created>
  <dcterms:modified xsi:type="dcterms:W3CDTF">2025-12-24T11:25:00Z</dcterms:modified>
</cp:coreProperties>
</file>