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ACD5" w14:textId="77777777" w:rsidR="009626FF" w:rsidRDefault="009626FF" w:rsidP="009626FF">
      <w:pPr>
        <w:spacing w:after="0" w:line="240" w:lineRule="auto"/>
        <w:ind w:left="5040"/>
        <w:jc w:val="both"/>
        <w:rPr>
          <w:sz w:val="24"/>
          <w:szCs w:val="24"/>
          <w:lang w:val="uk-UA"/>
        </w:rPr>
      </w:pPr>
      <w:bookmarkStart w:id="0" w:name="_Hlk184913506"/>
      <w:r>
        <w:rPr>
          <w:sz w:val="24"/>
          <w:szCs w:val="24"/>
          <w:lang w:val="uk-UA"/>
        </w:rPr>
        <w:t xml:space="preserve">Додаток </w:t>
      </w:r>
    </w:p>
    <w:p w14:paraId="62695ED0" w14:textId="77777777" w:rsidR="009626FF" w:rsidRDefault="009626FF" w:rsidP="009626FF">
      <w:pPr>
        <w:spacing w:after="0" w:line="240" w:lineRule="auto"/>
        <w:ind w:left="5040"/>
        <w:jc w:val="both"/>
        <w:rPr>
          <w:sz w:val="24"/>
          <w:szCs w:val="24"/>
          <w:lang w:val="uk-UA"/>
        </w:rPr>
      </w:pPr>
      <w:r>
        <w:rPr>
          <w:sz w:val="24"/>
          <w:szCs w:val="24"/>
          <w:lang w:val="uk-UA"/>
        </w:rPr>
        <w:t xml:space="preserve">до рішення Південнівської міської ради </w:t>
      </w:r>
    </w:p>
    <w:p w14:paraId="7F673FEE" w14:textId="77777777" w:rsidR="009626FF" w:rsidRDefault="009626FF" w:rsidP="009626FF">
      <w:pPr>
        <w:spacing w:after="0" w:line="240" w:lineRule="auto"/>
        <w:ind w:left="5040"/>
        <w:jc w:val="both"/>
        <w:rPr>
          <w:sz w:val="24"/>
          <w:szCs w:val="24"/>
          <w:lang w:val="uk-UA"/>
        </w:rPr>
      </w:pPr>
      <w:r>
        <w:rPr>
          <w:sz w:val="24"/>
          <w:szCs w:val="24"/>
          <w:lang w:val="uk-UA"/>
        </w:rPr>
        <w:t xml:space="preserve">Одеського району Одеської області </w:t>
      </w:r>
    </w:p>
    <w:p w14:paraId="370C7CA8" w14:textId="6280C467" w:rsidR="009626FF" w:rsidRDefault="009626FF" w:rsidP="009626FF">
      <w:pPr>
        <w:spacing w:after="0" w:line="240" w:lineRule="auto"/>
        <w:ind w:left="5040"/>
        <w:jc w:val="both"/>
        <w:rPr>
          <w:sz w:val="24"/>
          <w:szCs w:val="24"/>
          <w:lang w:val="uk-UA"/>
        </w:rPr>
      </w:pPr>
      <w:r>
        <w:rPr>
          <w:sz w:val="24"/>
          <w:szCs w:val="24"/>
          <w:lang w:val="uk-UA"/>
        </w:rPr>
        <w:t>від 18.12.2025 № 247</w:t>
      </w:r>
      <w:r w:rsidR="003B7487">
        <w:rPr>
          <w:sz w:val="24"/>
          <w:szCs w:val="24"/>
          <w:lang w:val="uk-UA"/>
        </w:rPr>
        <w:t>7</w:t>
      </w:r>
      <w:r>
        <w:rPr>
          <w:sz w:val="24"/>
          <w:szCs w:val="24"/>
          <w:lang w:val="uk-UA"/>
        </w:rPr>
        <w:t xml:space="preserve"> - </w:t>
      </w:r>
      <w:r>
        <w:rPr>
          <w:sz w:val="24"/>
          <w:szCs w:val="24"/>
          <w:lang w:val="en-US"/>
        </w:rPr>
        <w:t>V</w:t>
      </w:r>
      <w:r>
        <w:rPr>
          <w:sz w:val="24"/>
          <w:szCs w:val="24"/>
          <w:lang w:val="uk-UA"/>
        </w:rPr>
        <w:t>ІІІ</w:t>
      </w:r>
    </w:p>
    <w:p w14:paraId="5CCF3939" w14:textId="77777777" w:rsidR="009626FF" w:rsidRDefault="009626FF" w:rsidP="003B5DCB">
      <w:pPr>
        <w:spacing w:after="0" w:line="240" w:lineRule="auto"/>
        <w:jc w:val="both"/>
        <w:rPr>
          <w:sz w:val="24"/>
          <w:szCs w:val="24"/>
          <w:lang w:val="uk-UA"/>
        </w:rPr>
      </w:pPr>
    </w:p>
    <w:p w14:paraId="2F12B91A" w14:textId="22F5AC12" w:rsidR="003B7487" w:rsidRPr="003B7487" w:rsidRDefault="003B7487" w:rsidP="003B7487">
      <w:pPr>
        <w:suppressAutoHyphens/>
        <w:spacing w:after="0" w:line="240" w:lineRule="auto"/>
        <w:jc w:val="center"/>
        <w:rPr>
          <w:rFonts w:eastAsia="Times New Roman"/>
          <w:b/>
          <w:color w:val="000000"/>
          <w:sz w:val="24"/>
          <w:szCs w:val="24"/>
          <w:shd w:val="clear" w:color="auto" w:fill="F1F5FC"/>
          <w:lang w:val="uk-UA" w:eastAsia="zh-CN"/>
        </w:rPr>
      </w:pPr>
      <w:r w:rsidRPr="003B7487">
        <w:rPr>
          <w:rFonts w:eastAsia="Times New Roman"/>
          <w:b/>
          <w:bCs/>
          <w:sz w:val="24"/>
          <w:szCs w:val="24"/>
          <w:lang w:val="uk-UA" w:eastAsia="zh-CN"/>
        </w:rPr>
        <w:t xml:space="preserve">Перелік </w:t>
      </w:r>
      <w:r>
        <w:rPr>
          <w:rFonts w:eastAsia="Times New Roman"/>
          <w:b/>
          <w:color w:val="000000"/>
          <w:sz w:val="24"/>
          <w:szCs w:val="24"/>
          <w:lang w:val="uk-UA" w:eastAsia="zh-CN"/>
        </w:rPr>
        <w:t xml:space="preserve">вартості  проведених поліпшень </w:t>
      </w:r>
      <w:r w:rsidRPr="003B7487">
        <w:rPr>
          <w:rFonts w:eastAsia="Times New Roman"/>
          <w:b/>
          <w:color w:val="000000"/>
          <w:sz w:val="24"/>
          <w:szCs w:val="24"/>
          <w:lang w:val="uk-UA" w:eastAsia="zh-CN"/>
        </w:rPr>
        <w:t>основних засобів (робіт з капітального ремонту)</w:t>
      </w:r>
      <w:r w:rsidRPr="003B7487">
        <w:rPr>
          <w:rFonts w:eastAsia="Times New Roman"/>
          <w:b/>
          <w:bCs/>
          <w:sz w:val="24"/>
          <w:szCs w:val="24"/>
          <w:lang w:val="uk-UA" w:eastAsia="zh-CN"/>
        </w:rPr>
        <w:t xml:space="preserve">, які передаються з балансу управління капітального будівництва Південнівської міської ради Одеського району Одеської області на баланс Ліцею № 1 Південнівської міської ради Одеського району Одеської області </w:t>
      </w:r>
      <w:bookmarkStart w:id="1" w:name="_Hlk28081224"/>
    </w:p>
    <w:p w14:paraId="7C53ECCA" w14:textId="77777777" w:rsidR="003B7487" w:rsidRPr="003B7487" w:rsidRDefault="003B7487" w:rsidP="003B7487">
      <w:pPr>
        <w:suppressAutoHyphens/>
        <w:spacing w:after="0" w:line="240" w:lineRule="auto"/>
        <w:jc w:val="center"/>
        <w:rPr>
          <w:rFonts w:eastAsia="Times New Roman"/>
          <w:b/>
          <w:bCs/>
          <w:sz w:val="24"/>
          <w:szCs w:val="24"/>
          <w:lang w:val="uk-UA" w:eastAsia="zh-CN"/>
        </w:rPr>
      </w:pPr>
    </w:p>
    <w:tbl>
      <w:tblPr>
        <w:tblW w:w="9371" w:type="dxa"/>
        <w:tblInd w:w="93" w:type="dxa"/>
        <w:tblLayout w:type="fixed"/>
        <w:tblLook w:val="0000" w:firstRow="0" w:lastRow="0" w:firstColumn="0" w:lastColumn="0" w:noHBand="0" w:noVBand="0"/>
      </w:tblPr>
      <w:tblGrid>
        <w:gridCol w:w="1716"/>
        <w:gridCol w:w="5954"/>
        <w:gridCol w:w="1701"/>
      </w:tblGrid>
      <w:tr w:rsidR="003B7487" w:rsidRPr="003B7487" w14:paraId="3380D02E" w14:textId="77777777" w:rsidTr="009F4F31">
        <w:trPr>
          <w:trHeight w:val="525"/>
        </w:trPr>
        <w:tc>
          <w:tcPr>
            <w:tcW w:w="1716" w:type="dxa"/>
            <w:tcBorders>
              <w:top w:val="single" w:sz="4" w:space="0" w:color="auto"/>
              <w:left w:val="single" w:sz="4" w:space="0" w:color="auto"/>
              <w:bottom w:val="single" w:sz="4" w:space="0" w:color="auto"/>
              <w:right w:val="single" w:sz="4" w:space="0" w:color="auto"/>
            </w:tcBorders>
            <w:vAlign w:val="center"/>
          </w:tcPr>
          <w:p w14:paraId="3AAFF320" w14:textId="77777777" w:rsidR="003B7487" w:rsidRPr="003B7487" w:rsidRDefault="003B7487" w:rsidP="003B7487">
            <w:pPr>
              <w:spacing w:after="0" w:line="240" w:lineRule="auto"/>
              <w:jc w:val="center"/>
              <w:rPr>
                <w:rFonts w:eastAsia="Times New Roman"/>
                <w:b/>
                <w:sz w:val="24"/>
                <w:szCs w:val="24"/>
                <w:lang w:val="uk-UA" w:eastAsia="ru-RU"/>
              </w:rPr>
            </w:pPr>
            <w:r w:rsidRPr="003B7487">
              <w:rPr>
                <w:rFonts w:eastAsia="Times New Roman"/>
                <w:b/>
                <w:sz w:val="24"/>
                <w:szCs w:val="24"/>
                <w:lang w:val="uk-UA" w:eastAsia="ru-RU"/>
              </w:rPr>
              <w:t>Інвентарний номер</w:t>
            </w:r>
          </w:p>
        </w:tc>
        <w:tc>
          <w:tcPr>
            <w:tcW w:w="5954" w:type="dxa"/>
            <w:tcBorders>
              <w:top w:val="single" w:sz="4" w:space="0" w:color="auto"/>
              <w:left w:val="nil"/>
              <w:bottom w:val="single" w:sz="4" w:space="0" w:color="auto"/>
              <w:right w:val="single" w:sz="4" w:space="0" w:color="auto"/>
            </w:tcBorders>
            <w:vAlign w:val="center"/>
          </w:tcPr>
          <w:p w14:paraId="0B0EE247" w14:textId="77777777" w:rsidR="003B7487" w:rsidRPr="003B7487" w:rsidRDefault="003B7487" w:rsidP="003B7487">
            <w:pPr>
              <w:spacing w:after="0" w:line="240" w:lineRule="auto"/>
              <w:jc w:val="center"/>
              <w:rPr>
                <w:rFonts w:eastAsia="Times New Roman"/>
                <w:b/>
                <w:sz w:val="24"/>
                <w:szCs w:val="24"/>
                <w:lang w:val="uk-UA" w:eastAsia="ru-RU"/>
              </w:rPr>
            </w:pPr>
            <w:r w:rsidRPr="003B7487">
              <w:rPr>
                <w:rFonts w:eastAsia="Times New Roman"/>
                <w:b/>
                <w:sz w:val="24"/>
                <w:szCs w:val="24"/>
                <w:lang w:val="uk-UA" w:eastAsia="ru-RU"/>
              </w:rPr>
              <w:t>Найменування основних засобів</w:t>
            </w:r>
          </w:p>
        </w:tc>
        <w:tc>
          <w:tcPr>
            <w:tcW w:w="1701" w:type="dxa"/>
            <w:tcBorders>
              <w:top w:val="single" w:sz="4" w:space="0" w:color="auto"/>
              <w:left w:val="nil"/>
              <w:bottom w:val="single" w:sz="4" w:space="0" w:color="auto"/>
              <w:right w:val="single" w:sz="4" w:space="0" w:color="auto"/>
            </w:tcBorders>
            <w:vAlign w:val="center"/>
          </w:tcPr>
          <w:p w14:paraId="550B747D" w14:textId="77777777" w:rsidR="003B7487" w:rsidRPr="003B7487" w:rsidRDefault="003B7487" w:rsidP="003B7487">
            <w:pPr>
              <w:spacing w:after="0" w:line="240" w:lineRule="auto"/>
              <w:jc w:val="center"/>
              <w:rPr>
                <w:rFonts w:eastAsia="Times New Roman"/>
                <w:b/>
                <w:sz w:val="24"/>
                <w:szCs w:val="24"/>
                <w:lang w:val="uk-UA" w:eastAsia="ru-RU"/>
              </w:rPr>
            </w:pPr>
            <w:r w:rsidRPr="003B7487">
              <w:rPr>
                <w:rFonts w:eastAsia="Times New Roman"/>
                <w:b/>
                <w:sz w:val="24"/>
                <w:szCs w:val="24"/>
                <w:lang w:val="uk-UA" w:eastAsia="ru-RU"/>
              </w:rPr>
              <w:t>Вартість (грн.)</w:t>
            </w:r>
          </w:p>
        </w:tc>
      </w:tr>
      <w:tr w:rsidR="003B7487" w:rsidRPr="003B7487" w14:paraId="1594D2AB" w14:textId="77777777" w:rsidTr="009F4F31">
        <w:trPr>
          <w:trHeight w:val="473"/>
        </w:trPr>
        <w:tc>
          <w:tcPr>
            <w:tcW w:w="9371" w:type="dxa"/>
            <w:gridSpan w:val="3"/>
            <w:tcBorders>
              <w:top w:val="single" w:sz="4" w:space="0" w:color="auto"/>
              <w:left w:val="single" w:sz="4" w:space="0" w:color="auto"/>
              <w:bottom w:val="single" w:sz="4" w:space="0" w:color="auto"/>
              <w:right w:val="single" w:sz="4" w:space="0" w:color="auto"/>
            </w:tcBorders>
            <w:vAlign w:val="center"/>
          </w:tcPr>
          <w:p w14:paraId="6FBF3658" w14:textId="77777777" w:rsidR="003B7487" w:rsidRPr="003B7487" w:rsidRDefault="003B7487" w:rsidP="003B7487">
            <w:pPr>
              <w:suppressAutoHyphens/>
              <w:spacing w:after="0" w:line="240" w:lineRule="auto"/>
              <w:jc w:val="center"/>
              <w:rPr>
                <w:rFonts w:eastAsia="Times New Roman"/>
                <w:b/>
                <w:bCs/>
                <w:sz w:val="24"/>
                <w:szCs w:val="24"/>
                <w:lang w:val="uk-UA" w:eastAsia="zh-CN"/>
              </w:rPr>
            </w:pPr>
            <w:r w:rsidRPr="003B7487">
              <w:rPr>
                <w:rFonts w:eastAsia="Times New Roman"/>
                <w:b/>
                <w:sz w:val="24"/>
                <w:szCs w:val="24"/>
                <w:lang w:val="uk-UA" w:eastAsia="zh-CN"/>
              </w:rPr>
              <w:t>Ліцей № 1 Південнівської міської ради Одеського району Одеської області</w:t>
            </w:r>
          </w:p>
        </w:tc>
      </w:tr>
      <w:tr w:rsidR="003B7487" w:rsidRPr="003B7487" w14:paraId="2A431EF7" w14:textId="77777777" w:rsidTr="009F4F31">
        <w:trPr>
          <w:trHeight w:val="335"/>
        </w:trPr>
        <w:tc>
          <w:tcPr>
            <w:tcW w:w="1716" w:type="dxa"/>
            <w:tcBorders>
              <w:top w:val="single" w:sz="4" w:space="0" w:color="auto"/>
              <w:left w:val="single" w:sz="4" w:space="0" w:color="auto"/>
              <w:bottom w:val="single" w:sz="4" w:space="0" w:color="auto"/>
              <w:right w:val="single" w:sz="4" w:space="0" w:color="auto"/>
            </w:tcBorders>
            <w:vAlign w:val="center"/>
          </w:tcPr>
          <w:p w14:paraId="0962B7FA" w14:textId="77777777" w:rsidR="003B7487" w:rsidRPr="003B7487" w:rsidRDefault="003B7487" w:rsidP="003B7487">
            <w:pPr>
              <w:spacing w:after="0" w:line="240" w:lineRule="auto"/>
              <w:jc w:val="center"/>
              <w:rPr>
                <w:rFonts w:eastAsia="Times New Roman"/>
                <w:sz w:val="24"/>
                <w:szCs w:val="24"/>
                <w:lang w:val="uk-UA" w:eastAsia="zh-CN"/>
              </w:rPr>
            </w:pPr>
          </w:p>
        </w:tc>
        <w:tc>
          <w:tcPr>
            <w:tcW w:w="5954" w:type="dxa"/>
            <w:tcBorders>
              <w:top w:val="single" w:sz="4" w:space="0" w:color="auto"/>
              <w:left w:val="nil"/>
              <w:bottom w:val="single" w:sz="4" w:space="0" w:color="auto"/>
              <w:right w:val="single" w:sz="4" w:space="0" w:color="auto"/>
            </w:tcBorders>
            <w:vAlign w:val="center"/>
          </w:tcPr>
          <w:p w14:paraId="2B389ABC" w14:textId="77777777" w:rsidR="003B7487" w:rsidRPr="003B7487" w:rsidRDefault="003B7487" w:rsidP="003B7487">
            <w:pPr>
              <w:suppressAutoHyphens/>
              <w:spacing w:after="0" w:line="240" w:lineRule="auto"/>
              <w:rPr>
                <w:rFonts w:eastAsia="Times New Roman"/>
                <w:iCs/>
                <w:sz w:val="24"/>
                <w:szCs w:val="24"/>
                <w:lang w:val="uk-UA" w:eastAsia="zh-CN"/>
              </w:rPr>
            </w:pPr>
            <w:r w:rsidRPr="003B7487">
              <w:rPr>
                <w:rFonts w:eastAsia="Times New Roman"/>
                <w:iCs/>
                <w:sz w:val="24"/>
                <w:szCs w:val="24"/>
                <w:lang w:val="uk-UA" w:eastAsia="zh-CN"/>
              </w:rPr>
              <w:t xml:space="preserve">Капітальний ремонт частини підвального приміщення з влаштуванням споруд подвійного призначення з властивостями найпростішого укриття блоку № 3, що планується використовувати для укриття учасників освітнього процесу Ліцею № 1 </w:t>
            </w:r>
            <w:proofErr w:type="spellStart"/>
            <w:r w:rsidRPr="003B7487">
              <w:rPr>
                <w:rFonts w:eastAsia="Times New Roman"/>
                <w:iCs/>
                <w:sz w:val="24"/>
                <w:szCs w:val="24"/>
                <w:lang w:val="uk-UA" w:eastAsia="zh-CN"/>
              </w:rPr>
              <w:t>Южненської</w:t>
            </w:r>
            <w:proofErr w:type="spellEnd"/>
            <w:r w:rsidRPr="003B7487">
              <w:rPr>
                <w:rFonts w:eastAsia="Times New Roman"/>
                <w:iCs/>
                <w:sz w:val="24"/>
                <w:szCs w:val="24"/>
                <w:lang w:val="uk-UA" w:eastAsia="zh-CN"/>
              </w:rPr>
              <w:t xml:space="preserve"> міської ради Одеського району Одеської області за </w:t>
            </w:r>
            <w:proofErr w:type="spellStart"/>
            <w:r w:rsidRPr="003B7487">
              <w:rPr>
                <w:rFonts w:eastAsia="Times New Roman"/>
                <w:iCs/>
                <w:sz w:val="24"/>
                <w:szCs w:val="24"/>
                <w:lang w:val="uk-UA" w:eastAsia="zh-CN"/>
              </w:rPr>
              <w:t>адресою</w:t>
            </w:r>
            <w:proofErr w:type="spellEnd"/>
            <w:r w:rsidRPr="003B7487">
              <w:rPr>
                <w:rFonts w:eastAsia="Times New Roman"/>
                <w:iCs/>
                <w:sz w:val="24"/>
                <w:szCs w:val="24"/>
                <w:lang w:val="uk-UA" w:eastAsia="zh-CN"/>
              </w:rPr>
              <w:t xml:space="preserve">: </w:t>
            </w:r>
            <w:proofErr w:type="spellStart"/>
            <w:r w:rsidRPr="003B7487">
              <w:rPr>
                <w:rFonts w:eastAsia="Times New Roman"/>
                <w:iCs/>
                <w:sz w:val="24"/>
                <w:szCs w:val="24"/>
                <w:lang w:val="uk-UA" w:eastAsia="zh-CN"/>
              </w:rPr>
              <w:t>просп</w:t>
            </w:r>
            <w:proofErr w:type="spellEnd"/>
            <w:r w:rsidRPr="003B7487">
              <w:rPr>
                <w:rFonts w:eastAsia="Times New Roman"/>
                <w:iCs/>
                <w:sz w:val="24"/>
                <w:szCs w:val="24"/>
                <w:lang w:val="uk-UA" w:eastAsia="zh-CN"/>
              </w:rPr>
              <w:t>. Миру, будинок 19-А, м .Южне, Одеського району, Одеської області</w:t>
            </w:r>
          </w:p>
        </w:tc>
        <w:tc>
          <w:tcPr>
            <w:tcW w:w="1701" w:type="dxa"/>
            <w:tcBorders>
              <w:top w:val="single" w:sz="4" w:space="0" w:color="auto"/>
              <w:left w:val="nil"/>
              <w:bottom w:val="single" w:sz="4" w:space="0" w:color="auto"/>
              <w:right w:val="single" w:sz="4" w:space="0" w:color="auto"/>
            </w:tcBorders>
            <w:vAlign w:val="center"/>
          </w:tcPr>
          <w:p w14:paraId="3594D884" w14:textId="77777777" w:rsidR="003B7487" w:rsidRPr="003B7487" w:rsidRDefault="003B7487" w:rsidP="003B7487">
            <w:pPr>
              <w:suppressAutoHyphens/>
              <w:spacing w:after="0" w:line="240" w:lineRule="auto"/>
              <w:jc w:val="center"/>
              <w:rPr>
                <w:rFonts w:eastAsia="Times New Roman"/>
                <w:sz w:val="24"/>
                <w:szCs w:val="24"/>
                <w:lang w:val="uk-UA" w:eastAsia="zh-CN"/>
              </w:rPr>
            </w:pPr>
            <w:r w:rsidRPr="003B7487">
              <w:rPr>
                <w:rFonts w:eastAsia="Times New Roman"/>
                <w:sz w:val="24"/>
                <w:szCs w:val="24"/>
                <w:lang w:val="uk-UA" w:eastAsia="zh-CN"/>
              </w:rPr>
              <w:t>16 471 160,20</w:t>
            </w:r>
          </w:p>
        </w:tc>
      </w:tr>
      <w:tr w:rsidR="003B7487" w:rsidRPr="003B7487" w14:paraId="10BCD6B5" w14:textId="77777777" w:rsidTr="009F4F31">
        <w:trPr>
          <w:trHeight w:val="437"/>
        </w:trPr>
        <w:tc>
          <w:tcPr>
            <w:tcW w:w="1716" w:type="dxa"/>
            <w:tcBorders>
              <w:top w:val="single" w:sz="4" w:space="0" w:color="auto"/>
              <w:left w:val="single" w:sz="4" w:space="0" w:color="auto"/>
              <w:bottom w:val="single" w:sz="4" w:space="0" w:color="auto"/>
              <w:right w:val="single" w:sz="4" w:space="0" w:color="auto"/>
            </w:tcBorders>
            <w:vAlign w:val="center"/>
          </w:tcPr>
          <w:p w14:paraId="6C07A97E" w14:textId="77777777" w:rsidR="003B7487" w:rsidRPr="003B7487" w:rsidRDefault="003B7487" w:rsidP="003B7487">
            <w:pPr>
              <w:spacing w:after="0" w:line="240" w:lineRule="auto"/>
              <w:jc w:val="center"/>
              <w:rPr>
                <w:rFonts w:eastAsia="Times New Roman"/>
                <w:sz w:val="24"/>
                <w:szCs w:val="24"/>
                <w:lang w:val="uk-UA" w:eastAsia="zh-CN"/>
              </w:rPr>
            </w:pPr>
          </w:p>
        </w:tc>
        <w:tc>
          <w:tcPr>
            <w:tcW w:w="5954" w:type="dxa"/>
            <w:tcBorders>
              <w:top w:val="single" w:sz="4" w:space="0" w:color="auto"/>
              <w:left w:val="nil"/>
              <w:bottom w:val="single" w:sz="4" w:space="0" w:color="auto"/>
              <w:right w:val="single" w:sz="4" w:space="0" w:color="auto"/>
            </w:tcBorders>
            <w:vAlign w:val="center"/>
          </w:tcPr>
          <w:p w14:paraId="7CFE36B7" w14:textId="77777777" w:rsidR="003B7487" w:rsidRPr="003B7487" w:rsidRDefault="003B7487" w:rsidP="003B7487">
            <w:pPr>
              <w:suppressAutoHyphens/>
              <w:spacing w:after="0" w:line="240" w:lineRule="auto"/>
              <w:rPr>
                <w:rFonts w:eastAsia="Times New Roman"/>
                <w:i/>
                <w:sz w:val="24"/>
                <w:szCs w:val="24"/>
                <w:lang w:val="uk-UA" w:eastAsia="zh-CN"/>
              </w:rPr>
            </w:pPr>
            <w:proofErr w:type="spellStart"/>
            <w:r w:rsidRPr="003B7487">
              <w:rPr>
                <w:rFonts w:eastAsia="Times New Roman"/>
                <w:i/>
                <w:sz w:val="24"/>
                <w:szCs w:val="24"/>
                <w:lang w:val="uk-UA" w:eastAsia="zh-CN"/>
              </w:rPr>
              <w:t>проектні</w:t>
            </w:r>
            <w:proofErr w:type="spellEnd"/>
            <w:r w:rsidRPr="003B7487">
              <w:rPr>
                <w:rFonts w:eastAsia="Times New Roman"/>
                <w:i/>
                <w:sz w:val="24"/>
                <w:szCs w:val="24"/>
                <w:lang w:val="uk-UA" w:eastAsia="zh-CN"/>
              </w:rPr>
              <w:t xml:space="preserve"> роботи</w:t>
            </w:r>
          </w:p>
        </w:tc>
        <w:tc>
          <w:tcPr>
            <w:tcW w:w="1701" w:type="dxa"/>
            <w:tcBorders>
              <w:top w:val="single" w:sz="4" w:space="0" w:color="auto"/>
              <w:left w:val="nil"/>
              <w:bottom w:val="single" w:sz="4" w:space="0" w:color="auto"/>
              <w:right w:val="single" w:sz="4" w:space="0" w:color="auto"/>
            </w:tcBorders>
            <w:vAlign w:val="center"/>
          </w:tcPr>
          <w:p w14:paraId="3F85F2B5" w14:textId="77777777" w:rsidR="003B7487" w:rsidRPr="003B7487" w:rsidRDefault="003B7487" w:rsidP="003B7487">
            <w:pPr>
              <w:suppressAutoHyphens/>
              <w:spacing w:after="0" w:line="240" w:lineRule="auto"/>
              <w:jc w:val="center"/>
              <w:rPr>
                <w:rFonts w:eastAsia="Times New Roman"/>
                <w:sz w:val="24"/>
                <w:szCs w:val="24"/>
                <w:lang w:val="uk-UA" w:eastAsia="zh-CN"/>
              </w:rPr>
            </w:pPr>
            <w:r w:rsidRPr="003B7487">
              <w:rPr>
                <w:rFonts w:eastAsia="Times New Roman"/>
                <w:sz w:val="24"/>
                <w:szCs w:val="24"/>
                <w:lang w:val="uk-UA" w:eastAsia="zh-CN"/>
              </w:rPr>
              <w:t>1 475 424,67</w:t>
            </w:r>
          </w:p>
        </w:tc>
      </w:tr>
      <w:tr w:rsidR="003B7487" w:rsidRPr="003B7487" w14:paraId="550B9253" w14:textId="77777777" w:rsidTr="009F4F31">
        <w:trPr>
          <w:trHeight w:val="429"/>
        </w:trPr>
        <w:tc>
          <w:tcPr>
            <w:tcW w:w="1716" w:type="dxa"/>
            <w:tcBorders>
              <w:top w:val="single" w:sz="4" w:space="0" w:color="auto"/>
              <w:left w:val="single" w:sz="4" w:space="0" w:color="auto"/>
              <w:bottom w:val="single" w:sz="4" w:space="0" w:color="auto"/>
              <w:right w:val="single" w:sz="4" w:space="0" w:color="auto"/>
            </w:tcBorders>
            <w:vAlign w:val="center"/>
          </w:tcPr>
          <w:p w14:paraId="3785A623" w14:textId="77777777" w:rsidR="003B7487" w:rsidRPr="003B7487" w:rsidRDefault="003B7487" w:rsidP="003B7487">
            <w:pPr>
              <w:spacing w:after="0" w:line="240" w:lineRule="auto"/>
              <w:jc w:val="center"/>
              <w:rPr>
                <w:rFonts w:eastAsia="Times New Roman"/>
                <w:sz w:val="24"/>
                <w:szCs w:val="24"/>
                <w:lang w:val="uk-UA" w:eastAsia="zh-CN"/>
              </w:rPr>
            </w:pPr>
          </w:p>
        </w:tc>
        <w:tc>
          <w:tcPr>
            <w:tcW w:w="5954" w:type="dxa"/>
            <w:tcBorders>
              <w:top w:val="single" w:sz="4" w:space="0" w:color="auto"/>
              <w:left w:val="nil"/>
              <w:bottom w:val="single" w:sz="4" w:space="0" w:color="auto"/>
              <w:right w:val="single" w:sz="4" w:space="0" w:color="auto"/>
            </w:tcBorders>
            <w:vAlign w:val="center"/>
          </w:tcPr>
          <w:p w14:paraId="1D435207" w14:textId="77777777" w:rsidR="003B7487" w:rsidRPr="003B7487" w:rsidRDefault="003B7487" w:rsidP="003B7487">
            <w:pPr>
              <w:suppressAutoHyphens/>
              <w:spacing w:after="0" w:line="240" w:lineRule="auto"/>
              <w:rPr>
                <w:rFonts w:eastAsia="Times New Roman"/>
                <w:i/>
                <w:iCs/>
                <w:sz w:val="24"/>
                <w:szCs w:val="24"/>
                <w:lang w:val="uk-UA" w:eastAsia="zh-CN"/>
              </w:rPr>
            </w:pPr>
            <w:r w:rsidRPr="003B7487">
              <w:rPr>
                <w:rFonts w:eastAsia="Times New Roman"/>
                <w:i/>
                <w:iCs/>
                <w:sz w:val="24"/>
                <w:szCs w:val="24"/>
                <w:lang w:val="uk-UA" w:eastAsia="zh-CN"/>
              </w:rPr>
              <w:t>коригування проєктної документації</w:t>
            </w:r>
          </w:p>
        </w:tc>
        <w:tc>
          <w:tcPr>
            <w:tcW w:w="1701" w:type="dxa"/>
            <w:tcBorders>
              <w:top w:val="single" w:sz="4" w:space="0" w:color="auto"/>
              <w:left w:val="nil"/>
              <w:bottom w:val="single" w:sz="4" w:space="0" w:color="auto"/>
              <w:right w:val="single" w:sz="4" w:space="0" w:color="auto"/>
            </w:tcBorders>
            <w:vAlign w:val="center"/>
          </w:tcPr>
          <w:p w14:paraId="3AAE8AB2" w14:textId="77777777" w:rsidR="003B7487" w:rsidRPr="003B7487" w:rsidRDefault="003B7487" w:rsidP="003B7487">
            <w:pPr>
              <w:suppressAutoHyphens/>
              <w:spacing w:after="0" w:line="240" w:lineRule="auto"/>
              <w:jc w:val="center"/>
              <w:rPr>
                <w:rFonts w:eastAsia="Times New Roman"/>
                <w:sz w:val="24"/>
                <w:szCs w:val="24"/>
                <w:lang w:val="uk-UA" w:eastAsia="zh-CN"/>
              </w:rPr>
            </w:pPr>
            <w:r w:rsidRPr="003B7487">
              <w:rPr>
                <w:rFonts w:eastAsia="Times New Roman"/>
                <w:sz w:val="24"/>
                <w:szCs w:val="24"/>
                <w:lang w:val="uk-UA" w:eastAsia="zh-CN"/>
              </w:rPr>
              <w:t>197 636,63</w:t>
            </w:r>
          </w:p>
        </w:tc>
      </w:tr>
      <w:tr w:rsidR="003B7487" w:rsidRPr="003B7487" w14:paraId="7E4BC1CA" w14:textId="77777777" w:rsidTr="009F4F31">
        <w:trPr>
          <w:trHeight w:val="535"/>
        </w:trPr>
        <w:tc>
          <w:tcPr>
            <w:tcW w:w="1716" w:type="dxa"/>
            <w:tcBorders>
              <w:top w:val="single" w:sz="4" w:space="0" w:color="auto"/>
              <w:left w:val="single" w:sz="4" w:space="0" w:color="auto"/>
              <w:bottom w:val="single" w:sz="4" w:space="0" w:color="auto"/>
              <w:right w:val="single" w:sz="4" w:space="0" w:color="auto"/>
            </w:tcBorders>
            <w:vAlign w:val="center"/>
          </w:tcPr>
          <w:p w14:paraId="37F954D1" w14:textId="77777777" w:rsidR="003B7487" w:rsidRPr="003B7487" w:rsidRDefault="003B7487" w:rsidP="003B7487">
            <w:pPr>
              <w:spacing w:after="0" w:line="240" w:lineRule="auto"/>
              <w:jc w:val="center"/>
              <w:rPr>
                <w:rFonts w:eastAsia="Times New Roman"/>
                <w:sz w:val="24"/>
                <w:szCs w:val="24"/>
                <w:lang w:val="uk-UA" w:eastAsia="zh-CN"/>
              </w:rPr>
            </w:pPr>
          </w:p>
        </w:tc>
        <w:tc>
          <w:tcPr>
            <w:tcW w:w="5954" w:type="dxa"/>
            <w:tcBorders>
              <w:top w:val="single" w:sz="4" w:space="0" w:color="auto"/>
              <w:left w:val="nil"/>
              <w:bottom w:val="single" w:sz="4" w:space="0" w:color="auto"/>
              <w:right w:val="single" w:sz="4" w:space="0" w:color="auto"/>
            </w:tcBorders>
            <w:vAlign w:val="center"/>
          </w:tcPr>
          <w:p w14:paraId="7337A785" w14:textId="77777777" w:rsidR="003B7487" w:rsidRPr="003B7487" w:rsidRDefault="003B7487" w:rsidP="003B7487">
            <w:pPr>
              <w:suppressAutoHyphens/>
              <w:spacing w:after="0" w:line="240" w:lineRule="auto"/>
              <w:rPr>
                <w:rFonts w:eastAsia="Times New Roman"/>
                <w:i/>
                <w:iCs/>
                <w:sz w:val="24"/>
                <w:szCs w:val="24"/>
                <w:lang w:val="uk-UA" w:eastAsia="zh-CN"/>
              </w:rPr>
            </w:pPr>
            <w:r w:rsidRPr="003B7487">
              <w:rPr>
                <w:rFonts w:eastAsia="Times New Roman"/>
                <w:i/>
                <w:iCs/>
                <w:sz w:val="24"/>
                <w:szCs w:val="24"/>
                <w:lang w:val="uk-UA" w:eastAsia="zh-CN"/>
              </w:rPr>
              <w:t>технічний нагляд</w:t>
            </w:r>
          </w:p>
        </w:tc>
        <w:tc>
          <w:tcPr>
            <w:tcW w:w="1701" w:type="dxa"/>
            <w:tcBorders>
              <w:top w:val="single" w:sz="4" w:space="0" w:color="auto"/>
              <w:left w:val="nil"/>
              <w:bottom w:val="single" w:sz="4" w:space="0" w:color="auto"/>
              <w:right w:val="single" w:sz="4" w:space="0" w:color="auto"/>
            </w:tcBorders>
            <w:vAlign w:val="center"/>
          </w:tcPr>
          <w:p w14:paraId="3922921A" w14:textId="77777777" w:rsidR="003B7487" w:rsidRPr="003B7487" w:rsidRDefault="003B7487" w:rsidP="003B7487">
            <w:pPr>
              <w:suppressAutoHyphens/>
              <w:spacing w:after="0" w:line="240" w:lineRule="auto"/>
              <w:jc w:val="center"/>
              <w:rPr>
                <w:rFonts w:eastAsia="Times New Roman"/>
                <w:sz w:val="24"/>
                <w:szCs w:val="24"/>
                <w:lang w:val="uk-UA" w:eastAsia="zh-CN"/>
              </w:rPr>
            </w:pPr>
            <w:r w:rsidRPr="003B7487">
              <w:rPr>
                <w:rFonts w:eastAsia="Times New Roman"/>
                <w:sz w:val="24"/>
                <w:szCs w:val="24"/>
                <w:lang w:val="uk-UA" w:eastAsia="zh-CN"/>
              </w:rPr>
              <w:t>209 362,13</w:t>
            </w:r>
          </w:p>
        </w:tc>
      </w:tr>
      <w:tr w:rsidR="003B7487" w:rsidRPr="003B7487" w14:paraId="2588B554" w14:textId="77777777" w:rsidTr="009F4F31">
        <w:trPr>
          <w:trHeight w:val="428"/>
        </w:trPr>
        <w:tc>
          <w:tcPr>
            <w:tcW w:w="1716" w:type="dxa"/>
            <w:tcBorders>
              <w:top w:val="single" w:sz="4" w:space="0" w:color="auto"/>
              <w:left w:val="single" w:sz="4" w:space="0" w:color="auto"/>
              <w:bottom w:val="single" w:sz="4" w:space="0" w:color="auto"/>
              <w:right w:val="single" w:sz="4" w:space="0" w:color="auto"/>
            </w:tcBorders>
            <w:vAlign w:val="center"/>
          </w:tcPr>
          <w:p w14:paraId="3B565420" w14:textId="77777777" w:rsidR="003B7487" w:rsidRPr="003B7487" w:rsidRDefault="003B7487" w:rsidP="003B7487">
            <w:pPr>
              <w:suppressAutoHyphens/>
              <w:spacing w:after="0" w:line="240" w:lineRule="auto"/>
              <w:jc w:val="center"/>
              <w:rPr>
                <w:rFonts w:eastAsia="Times New Roman"/>
                <w:b/>
                <w:sz w:val="24"/>
                <w:szCs w:val="24"/>
                <w:lang w:val="uk-UA" w:eastAsia="zh-CN"/>
              </w:rPr>
            </w:pPr>
          </w:p>
        </w:tc>
        <w:tc>
          <w:tcPr>
            <w:tcW w:w="5954" w:type="dxa"/>
            <w:tcBorders>
              <w:top w:val="single" w:sz="4" w:space="0" w:color="auto"/>
              <w:left w:val="nil"/>
              <w:bottom w:val="single" w:sz="4" w:space="0" w:color="auto"/>
              <w:right w:val="single" w:sz="4" w:space="0" w:color="auto"/>
            </w:tcBorders>
            <w:vAlign w:val="center"/>
          </w:tcPr>
          <w:p w14:paraId="79E61F45" w14:textId="77777777" w:rsidR="003B7487" w:rsidRPr="003B7487" w:rsidRDefault="003B7487" w:rsidP="003B7487">
            <w:pPr>
              <w:suppressAutoHyphens/>
              <w:spacing w:after="0" w:line="240" w:lineRule="auto"/>
              <w:rPr>
                <w:rFonts w:eastAsia="Times New Roman"/>
                <w:b/>
                <w:sz w:val="24"/>
                <w:szCs w:val="24"/>
                <w:lang w:val="uk-UA" w:eastAsia="zh-CN"/>
              </w:rPr>
            </w:pPr>
            <w:r w:rsidRPr="003B7487">
              <w:rPr>
                <w:rFonts w:eastAsia="Times New Roman"/>
                <w:b/>
                <w:sz w:val="24"/>
                <w:szCs w:val="24"/>
                <w:lang w:val="uk-UA" w:eastAsia="zh-CN"/>
              </w:rPr>
              <w:t>Разом:</w:t>
            </w:r>
          </w:p>
        </w:tc>
        <w:tc>
          <w:tcPr>
            <w:tcW w:w="1701" w:type="dxa"/>
            <w:tcBorders>
              <w:top w:val="single" w:sz="4" w:space="0" w:color="auto"/>
              <w:left w:val="nil"/>
              <w:bottom w:val="single" w:sz="4" w:space="0" w:color="auto"/>
              <w:right w:val="single" w:sz="4" w:space="0" w:color="auto"/>
            </w:tcBorders>
            <w:vAlign w:val="center"/>
          </w:tcPr>
          <w:p w14:paraId="0C4A9D7E" w14:textId="77777777" w:rsidR="003B7487" w:rsidRPr="003B7487" w:rsidRDefault="003B7487" w:rsidP="003B7487">
            <w:pPr>
              <w:suppressAutoHyphens/>
              <w:spacing w:after="0" w:line="240" w:lineRule="auto"/>
              <w:jc w:val="center"/>
              <w:rPr>
                <w:rFonts w:eastAsia="Times New Roman"/>
                <w:b/>
                <w:color w:val="000000"/>
                <w:sz w:val="24"/>
                <w:szCs w:val="24"/>
                <w:lang w:val="uk-UA" w:eastAsia="zh-CN"/>
              </w:rPr>
            </w:pPr>
            <w:r w:rsidRPr="003B7487">
              <w:rPr>
                <w:rFonts w:eastAsia="Times New Roman"/>
                <w:b/>
                <w:color w:val="000000"/>
                <w:sz w:val="24"/>
                <w:szCs w:val="24"/>
                <w:lang w:val="uk-UA" w:eastAsia="zh-CN"/>
              </w:rPr>
              <w:t>18 353 583,63</w:t>
            </w:r>
          </w:p>
        </w:tc>
      </w:tr>
    </w:tbl>
    <w:p w14:paraId="08A12718" w14:textId="77777777" w:rsidR="003B7487" w:rsidRPr="003B7487" w:rsidRDefault="003B7487" w:rsidP="003B7487">
      <w:pPr>
        <w:suppressAutoHyphens/>
        <w:spacing w:after="0" w:line="240" w:lineRule="auto"/>
        <w:jc w:val="center"/>
        <w:rPr>
          <w:rFonts w:eastAsia="Times New Roman"/>
          <w:sz w:val="24"/>
          <w:szCs w:val="24"/>
          <w:lang w:val="uk-UA" w:eastAsia="zh-CN"/>
        </w:rPr>
      </w:pPr>
    </w:p>
    <w:bookmarkEnd w:id="1"/>
    <w:p w14:paraId="5D701DD5" w14:textId="77777777" w:rsidR="009626FF" w:rsidRDefault="009626FF" w:rsidP="003B5DCB">
      <w:pPr>
        <w:spacing w:after="0" w:line="240" w:lineRule="auto"/>
        <w:jc w:val="both"/>
        <w:rPr>
          <w:sz w:val="24"/>
          <w:szCs w:val="24"/>
          <w:lang w:val="uk-UA"/>
        </w:rPr>
      </w:pPr>
    </w:p>
    <w:p w14:paraId="69423B42" w14:textId="77777777" w:rsidR="009626FF" w:rsidRDefault="009626FF" w:rsidP="003B5DCB">
      <w:pPr>
        <w:spacing w:after="0" w:line="240" w:lineRule="auto"/>
        <w:jc w:val="both"/>
        <w:rPr>
          <w:sz w:val="24"/>
          <w:szCs w:val="24"/>
          <w:lang w:val="uk-UA"/>
        </w:rPr>
      </w:pPr>
    </w:p>
    <w:p w14:paraId="188FBDC6" w14:textId="77777777" w:rsidR="009626FF" w:rsidRDefault="009626FF" w:rsidP="009626FF">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bookmarkEnd w:id="0"/>
    <w:p w14:paraId="321ED069" w14:textId="77777777" w:rsidR="009626FF" w:rsidRDefault="009626FF" w:rsidP="003B5DCB">
      <w:pPr>
        <w:spacing w:after="0" w:line="240" w:lineRule="auto"/>
        <w:jc w:val="both"/>
        <w:rPr>
          <w:sz w:val="24"/>
          <w:szCs w:val="24"/>
          <w:lang w:val="uk-UA"/>
        </w:rPr>
      </w:pPr>
    </w:p>
    <w:sectPr w:rsidR="009626FF" w:rsidSect="00A17C88">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n-serif">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6"/>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Num24"/>
    <w:lvl w:ilvl="0">
      <w:start w:val="1"/>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3" w15:restartNumberingAfterBreak="0">
    <w:nsid w:val="00000004"/>
    <w:multiLevelType w:val="multilevel"/>
    <w:tmpl w:val="00000004"/>
    <w:name w:val="WWNum31"/>
    <w:lvl w:ilvl="0">
      <w:start w:val="2"/>
      <w:numFmt w:val="decimal"/>
      <w:lvlText w:val="%1"/>
      <w:lvlJc w:val="left"/>
      <w:pPr>
        <w:tabs>
          <w:tab w:val="num" w:pos="0"/>
        </w:tabs>
        <w:ind w:left="720" w:hanging="360"/>
      </w:pPr>
      <w:rPr>
        <w:rFonts w:cs="Times New Roman"/>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4" w15:restartNumberingAfterBreak="0">
    <w:nsid w:val="00000005"/>
    <w:multiLevelType w:val="multilevel"/>
    <w:tmpl w:val="04A482B4"/>
    <w:name w:val="WWNum32"/>
    <w:lvl w:ilvl="0">
      <w:start w:val="1"/>
      <w:numFmt w:val="decimal"/>
      <w:lvlText w:val="%1"/>
      <w:lvlJc w:val="left"/>
      <w:pPr>
        <w:tabs>
          <w:tab w:val="num" w:pos="0"/>
        </w:tabs>
        <w:ind w:left="720" w:hanging="360"/>
      </w:pPr>
      <w:rPr>
        <w:rFonts w:cs="Times New Roman"/>
        <w:b/>
      </w:rPr>
    </w:lvl>
    <w:lvl w:ilvl="1">
      <w:start w:val="1"/>
      <w:numFmt w:val="lowerLetter"/>
      <w:lvlText w:val="%1.%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3.%4"/>
      <w:lvlJc w:val="left"/>
      <w:pPr>
        <w:tabs>
          <w:tab w:val="num" w:pos="0"/>
        </w:tabs>
        <w:ind w:left="2880" w:hanging="360"/>
      </w:pPr>
      <w:rPr>
        <w:rFonts w:cs="Times New Roman"/>
      </w:rPr>
    </w:lvl>
    <w:lvl w:ilvl="4">
      <w:start w:val="1"/>
      <w:numFmt w:val="lowerLetter"/>
      <w:lvlText w:val="%4.%5"/>
      <w:lvlJc w:val="left"/>
      <w:pPr>
        <w:tabs>
          <w:tab w:val="num" w:pos="0"/>
        </w:tabs>
        <w:ind w:left="3600" w:hanging="360"/>
      </w:pPr>
      <w:rPr>
        <w:rFonts w:cs="Times New Roman"/>
      </w:rPr>
    </w:lvl>
    <w:lvl w:ilvl="5">
      <w:start w:val="1"/>
      <w:numFmt w:val="lowerRoman"/>
      <w:lvlText w:val="%5.%6"/>
      <w:lvlJc w:val="right"/>
      <w:pPr>
        <w:tabs>
          <w:tab w:val="num" w:pos="0"/>
        </w:tabs>
        <w:ind w:left="4320" w:hanging="180"/>
      </w:pPr>
      <w:rPr>
        <w:rFonts w:cs="Times New Roman"/>
      </w:rPr>
    </w:lvl>
    <w:lvl w:ilvl="6">
      <w:start w:val="1"/>
      <w:numFmt w:val="decimal"/>
      <w:lvlText w:val="%6.%7"/>
      <w:lvlJc w:val="left"/>
      <w:pPr>
        <w:tabs>
          <w:tab w:val="num" w:pos="0"/>
        </w:tabs>
        <w:ind w:left="5040" w:hanging="360"/>
      </w:pPr>
      <w:rPr>
        <w:rFonts w:cs="Times New Roman"/>
      </w:rPr>
    </w:lvl>
    <w:lvl w:ilvl="7">
      <w:start w:val="1"/>
      <w:numFmt w:val="lowerLetter"/>
      <w:lvlText w:val="%7.%8"/>
      <w:lvlJc w:val="left"/>
      <w:pPr>
        <w:tabs>
          <w:tab w:val="num" w:pos="0"/>
        </w:tabs>
        <w:ind w:left="5760" w:hanging="360"/>
      </w:pPr>
      <w:rPr>
        <w:rFonts w:cs="Times New Roman"/>
      </w:rPr>
    </w:lvl>
    <w:lvl w:ilvl="8">
      <w:start w:val="1"/>
      <w:numFmt w:val="lowerRoman"/>
      <w:lvlText w:val="%8.%9"/>
      <w:lvlJc w:val="right"/>
      <w:pPr>
        <w:tabs>
          <w:tab w:val="num" w:pos="0"/>
        </w:tabs>
        <w:ind w:left="6480" w:hanging="180"/>
      </w:pPr>
      <w:rPr>
        <w:rFonts w:cs="Times New Roman"/>
      </w:rPr>
    </w:lvl>
  </w:abstractNum>
  <w:abstractNum w:abstractNumId="5" w15:restartNumberingAfterBreak="0">
    <w:nsid w:val="00195A78"/>
    <w:multiLevelType w:val="hybridMultilevel"/>
    <w:tmpl w:val="5FC0B17E"/>
    <w:lvl w:ilvl="0" w:tplc="C898ED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3DE7EA6"/>
    <w:multiLevelType w:val="hybridMultilevel"/>
    <w:tmpl w:val="86D2AE94"/>
    <w:lvl w:ilvl="0" w:tplc="7D34A536">
      <w:start w:val="6"/>
      <w:numFmt w:val="bullet"/>
      <w:lvlText w:val="-"/>
      <w:lvlJc w:val="left"/>
      <w:pPr>
        <w:tabs>
          <w:tab w:val="num" w:pos="1260"/>
        </w:tabs>
        <w:ind w:left="1260" w:hanging="360"/>
      </w:pPr>
      <w:rPr>
        <w:rFonts w:ascii="Times New Roman" w:eastAsia="Times New Roman" w:hAnsi="Times New Roman" w:cs="Times New Roman" w:hint="default"/>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06FB0A9E"/>
    <w:multiLevelType w:val="multilevel"/>
    <w:tmpl w:val="06FB0A9E"/>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08AF5EA0"/>
    <w:multiLevelType w:val="hybridMultilevel"/>
    <w:tmpl w:val="E72C1048"/>
    <w:lvl w:ilvl="0" w:tplc="7D34A536">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8BD5D1A"/>
    <w:multiLevelType w:val="hybridMultilevel"/>
    <w:tmpl w:val="898E9CB8"/>
    <w:lvl w:ilvl="0" w:tplc="AC084A36">
      <w:numFmt w:val="bullet"/>
      <w:lvlText w:val="-"/>
      <w:lvlJc w:val="left"/>
      <w:pPr>
        <w:ind w:left="1776" w:hanging="360"/>
      </w:pPr>
      <w:rPr>
        <w:rFonts w:ascii="Times New Roman" w:eastAsia="Times New Roman" w:hAnsi="Times New Roman"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10" w15:restartNumberingAfterBreak="0">
    <w:nsid w:val="099C4FBF"/>
    <w:multiLevelType w:val="multilevel"/>
    <w:tmpl w:val="013A573C"/>
    <w:lvl w:ilvl="0">
      <w:start w:val="2"/>
      <w:numFmt w:val="decimal"/>
      <w:lvlText w:val="%1."/>
      <w:lvlJc w:val="left"/>
      <w:pPr>
        <w:ind w:left="1128" w:hanging="360"/>
      </w:pPr>
      <w:rPr>
        <w:rFonts w:ascii="san-serif" w:hAnsi="san-serif" w:hint="default"/>
      </w:rPr>
    </w:lvl>
    <w:lvl w:ilvl="1">
      <w:start w:val="2"/>
      <w:numFmt w:val="decimal"/>
      <w:isLgl/>
      <w:lvlText w:val="%1.%2."/>
      <w:lvlJc w:val="left"/>
      <w:pPr>
        <w:ind w:left="1128" w:hanging="360"/>
      </w:pPr>
      <w:rPr>
        <w:rFonts w:hint="default"/>
        <w:color w:val="FF0000"/>
      </w:rPr>
    </w:lvl>
    <w:lvl w:ilvl="2">
      <w:start w:val="1"/>
      <w:numFmt w:val="decimal"/>
      <w:isLgl/>
      <w:lvlText w:val="%1.%2.%3."/>
      <w:lvlJc w:val="left"/>
      <w:pPr>
        <w:ind w:left="1488" w:hanging="720"/>
      </w:pPr>
      <w:rPr>
        <w:rFonts w:hint="default"/>
        <w:color w:val="FF0000"/>
      </w:rPr>
    </w:lvl>
    <w:lvl w:ilvl="3">
      <w:start w:val="1"/>
      <w:numFmt w:val="decimal"/>
      <w:isLgl/>
      <w:lvlText w:val="%1.%2.%3.%4."/>
      <w:lvlJc w:val="left"/>
      <w:pPr>
        <w:ind w:left="1488" w:hanging="720"/>
      </w:pPr>
      <w:rPr>
        <w:rFonts w:hint="default"/>
        <w:color w:val="FF0000"/>
      </w:rPr>
    </w:lvl>
    <w:lvl w:ilvl="4">
      <w:start w:val="1"/>
      <w:numFmt w:val="decimal"/>
      <w:isLgl/>
      <w:lvlText w:val="%1.%2.%3.%4.%5."/>
      <w:lvlJc w:val="left"/>
      <w:pPr>
        <w:ind w:left="1848" w:hanging="1080"/>
      </w:pPr>
      <w:rPr>
        <w:rFonts w:hint="default"/>
        <w:color w:val="FF0000"/>
      </w:rPr>
    </w:lvl>
    <w:lvl w:ilvl="5">
      <w:start w:val="1"/>
      <w:numFmt w:val="decimal"/>
      <w:isLgl/>
      <w:lvlText w:val="%1.%2.%3.%4.%5.%6."/>
      <w:lvlJc w:val="left"/>
      <w:pPr>
        <w:ind w:left="1848" w:hanging="1080"/>
      </w:pPr>
      <w:rPr>
        <w:rFonts w:hint="default"/>
        <w:color w:val="FF0000"/>
      </w:rPr>
    </w:lvl>
    <w:lvl w:ilvl="6">
      <w:start w:val="1"/>
      <w:numFmt w:val="decimal"/>
      <w:isLgl/>
      <w:lvlText w:val="%1.%2.%3.%4.%5.%6.%7."/>
      <w:lvlJc w:val="left"/>
      <w:pPr>
        <w:ind w:left="2208" w:hanging="1440"/>
      </w:pPr>
      <w:rPr>
        <w:rFonts w:hint="default"/>
        <w:color w:val="FF0000"/>
      </w:rPr>
    </w:lvl>
    <w:lvl w:ilvl="7">
      <w:start w:val="1"/>
      <w:numFmt w:val="decimal"/>
      <w:isLgl/>
      <w:lvlText w:val="%1.%2.%3.%4.%5.%6.%7.%8."/>
      <w:lvlJc w:val="left"/>
      <w:pPr>
        <w:ind w:left="2208" w:hanging="1440"/>
      </w:pPr>
      <w:rPr>
        <w:rFonts w:hint="default"/>
        <w:color w:val="FF0000"/>
      </w:rPr>
    </w:lvl>
    <w:lvl w:ilvl="8">
      <w:start w:val="1"/>
      <w:numFmt w:val="decimal"/>
      <w:isLgl/>
      <w:lvlText w:val="%1.%2.%3.%4.%5.%6.%7.%8.%9."/>
      <w:lvlJc w:val="left"/>
      <w:pPr>
        <w:ind w:left="2568" w:hanging="1800"/>
      </w:pPr>
      <w:rPr>
        <w:rFonts w:hint="default"/>
        <w:color w:val="FF0000"/>
      </w:rPr>
    </w:lvl>
  </w:abstractNum>
  <w:abstractNum w:abstractNumId="11" w15:restartNumberingAfterBreak="0">
    <w:nsid w:val="0CD45B4F"/>
    <w:multiLevelType w:val="hybridMultilevel"/>
    <w:tmpl w:val="73201E7C"/>
    <w:lvl w:ilvl="0" w:tplc="221038D4">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15:restartNumberingAfterBreak="0">
    <w:nsid w:val="0E1F7821"/>
    <w:multiLevelType w:val="hybridMultilevel"/>
    <w:tmpl w:val="A36A9F2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14" w15:restartNumberingAfterBreak="0">
    <w:nsid w:val="167B2F92"/>
    <w:multiLevelType w:val="multilevel"/>
    <w:tmpl w:val="3BD47CF6"/>
    <w:lvl w:ilvl="0">
      <w:start w:val="1"/>
      <w:numFmt w:val="decimal"/>
      <w:lvlText w:val="%1."/>
      <w:lvlJc w:val="left"/>
      <w:pPr>
        <w:ind w:left="786" w:hanging="360"/>
      </w:pPr>
      <w:rPr>
        <w:rFonts w:hint="default"/>
      </w:rPr>
    </w:lvl>
    <w:lvl w:ilvl="1">
      <w:start w:val="1"/>
      <w:numFmt w:val="decimal"/>
      <w:lvlText w:val="%2."/>
      <w:lvlJc w:val="left"/>
      <w:pPr>
        <w:ind w:left="834" w:hanging="408"/>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17D9224E"/>
    <w:multiLevelType w:val="hybridMultilevel"/>
    <w:tmpl w:val="66B4763E"/>
    <w:lvl w:ilvl="0" w:tplc="8D601F0A">
      <w:start w:val="1"/>
      <w:numFmt w:val="bullet"/>
      <w:lvlText w:val=""/>
      <w:lvlJc w:val="left"/>
      <w:pPr>
        <w:tabs>
          <w:tab w:val="num" w:pos="928"/>
        </w:tabs>
        <w:ind w:left="928" w:hanging="360"/>
      </w:pPr>
      <w:rPr>
        <w:rFonts w:ascii="Symbol" w:hAnsi="Symbol" w:hint="default"/>
      </w:rPr>
    </w:lvl>
    <w:lvl w:ilvl="1" w:tplc="04190003">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DC04DC"/>
    <w:multiLevelType w:val="multilevel"/>
    <w:tmpl w:val="370885E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19"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20" w15:restartNumberingAfterBreak="0">
    <w:nsid w:val="2FB57FBD"/>
    <w:multiLevelType w:val="hybridMultilevel"/>
    <w:tmpl w:val="D8C2247E"/>
    <w:lvl w:ilvl="0" w:tplc="5928F074">
      <w:start w:val="1"/>
      <w:numFmt w:val="decimal"/>
      <w:lvlText w:val="%1."/>
      <w:lvlJc w:val="left"/>
      <w:pPr>
        <w:tabs>
          <w:tab w:val="num" w:pos="900"/>
        </w:tabs>
        <w:ind w:left="900" w:hanging="360"/>
      </w:pPr>
      <w:rPr>
        <w:rFonts w:hint="default"/>
      </w:rPr>
    </w:lvl>
    <w:lvl w:ilvl="1" w:tplc="3604B5FA">
      <w:numFmt w:val="none"/>
      <w:lvlText w:val=""/>
      <w:lvlJc w:val="left"/>
      <w:pPr>
        <w:tabs>
          <w:tab w:val="num" w:pos="360"/>
        </w:tabs>
      </w:pPr>
    </w:lvl>
    <w:lvl w:ilvl="2" w:tplc="A9468F84">
      <w:numFmt w:val="none"/>
      <w:lvlText w:val=""/>
      <w:lvlJc w:val="left"/>
      <w:pPr>
        <w:tabs>
          <w:tab w:val="num" w:pos="360"/>
        </w:tabs>
      </w:pPr>
    </w:lvl>
    <w:lvl w:ilvl="3" w:tplc="5E5A3858">
      <w:numFmt w:val="none"/>
      <w:lvlText w:val=""/>
      <w:lvlJc w:val="left"/>
      <w:pPr>
        <w:tabs>
          <w:tab w:val="num" w:pos="360"/>
        </w:tabs>
      </w:pPr>
    </w:lvl>
    <w:lvl w:ilvl="4" w:tplc="DDD27BCA">
      <w:numFmt w:val="none"/>
      <w:lvlText w:val=""/>
      <w:lvlJc w:val="left"/>
      <w:pPr>
        <w:tabs>
          <w:tab w:val="num" w:pos="360"/>
        </w:tabs>
      </w:pPr>
    </w:lvl>
    <w:lvl w:ilvl="5" w:tplc="55CA91E6">
      <w:numFmt w:val="none"/>
      <w:lvlText w:val=""/>
      <w:lvlJc w:val="left"/>
      <w:pPr>
        <w:tabs>
          <w:tab w:val="num" w:pos="360"/>
        </w:tabs>
      </w:pPr>
    </w:lvl>
    <w:lvl w:ilvl="6" w:tplc="B82E6630">
      <w:numFmt w:val="none"/>
      <w:lvlText w:val=""/>
      <w:lvlJc w:val="left"/>
      <w:pPr>
        <w:tabs>
          <w:tab w:val="num" w:pos="360"/>
        </w:tabs>
      </w:pPr>
    </w:lvl>
    <w:lvl w:ilvl="7" w:tplc="B8DA0414">
      <w:numFmt w:val="none"/>
      <w:lvlText w:val=""/>
      <w:lvlJc w:val="left"/>
      <w:pPr>
        <w:tabs>
          <w:tab w:val="num" w:pos="360"/>
        </w:tabs>
      </w:pPr>
    </w:lvl>
    <w:lvl w:ilvl="8" w:tplc="BCEC31FA">
      <w:numFmt w:val="none"/>
      <w:lvlText w:val=""/>
      <w:lvlJc w:val="left"/>
      <w:pPr>
        <w:tabs>
          <w:tab w:val="num" w:pos="360"/>
        </w:tabs>
      </w:pPr>
    </w:lvl>
  </w:abstractNum>
  <w:abstractNum w:abstractNumId="21" w15:restartNumberingAfterBreak="0">
    <w:nsid w:val="31CE66C8"/>
    <w:multiLevelType w:val="hybridMultilevel"/>
    <w:tmpl w:val="097C4CB4"/>
    <w:lvl w:ilvl="0" w:tplc="DA207D36">
      <w:start w:val="445"/>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2" w15:restartNumberingAfterBreak="0">
    <w:nsid w:val="31D5075F"/>
    <w:multiLevelType w:val="multilevel"/>
    <w:tmpl w:val="14AEA422"/>
    <w:lvl w:ilvl="0">
      <w:start w:val="1"/>
      <w:numFmt w:val="decimal"/>
      <w:lvlText w:val="%1."/>
      <w:lvlJc w:val="left"/>
      <w:pPr>
        <w:ind w:left="786" w:hanging="360"/>
      </w:pPr>
      <w:rPr>
        <w:rFonts w:hint="default"/>
      </w:rPr>
    </w:lvl>
    <w:lvl w:ilvl="1">
      <w:start w:val="1"/>
      <w:numFmt w:val="decimal"/>
      <w:lvlText w:val="2.%2"/>
      <w:lvlJc w:val="left"/>
      <w:pPr>
        <w:ind w:left="928" w:hanging="360"/>
      </w:pPr>
      <w:rPr>
        <w:rFonts w:hint="default"/>
      </w:rPr>
    </w:lvl>
    <w:lvl w:ilvl="2">
      <w:start w:val="1"/>
      <w:numFmt w:val="decimal"/>
      <w:lvlText w:val="2.2.%3"/>
      <w:lvlJc w:val="left"/>
      <w:pPr>
        <w:ind w:left="786" w:hanging="36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3" w15:restartNumberingAfterBreak="0">
    <w:nsid w:val="3D256944"/>
    <w:multiLevelType w:val="hybridMultilevel"/>
    <w:tmpl w:val="47F053B2"/>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982B0E"/>
    <w:multiLevelType w:val="hybridMultilevel"/>
    <w:tmpl w:val="D8BC64C6"/>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6" w15:restartNumberingAfterBreak="0">
    <w:nsid w:val="41423EA7"/>
    <w:multiLevelType w:val="multilevel"/>
    <w:tmpl w:val="901C09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1C90F8B"/>
    <w:multiLevelType w:val="hybridMultilevel"/>
    <w:tmpl w:val="2C26F14A"/>
    <w:lvl w:ilvl="0" w:tplc="0D0A95AA">
      <w:start w:val="2"/>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9" w15:restartNumberingAfterBreak="0">
    <w:nsid w:val="435C60BE"/>
    <w:multiLevelType w:val="multilevel"/>
    <w:tmpl w:val="4F143154"/>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0" w15:restartNumberingAfterBreak="0">
    <w:nsid w:val="47277860"/>
    <w:multiLevelType w:val="multilevel"/>
    <w:tmpl w:val="A13E48B6"/>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A4B68ED"/>
    <w:multiLevelType w:val="hybridMultilevel"/>
    <w:tmpl w:val="3A7AAB20"/>
    <w:lvl w:ilvl="0" w:tplc="7D34A536">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0905843"/>
    <w:multiLevelType w:val="multilevel"/>
    <w:tmpl w:val="8C788326"/>
    <w:lvl w:ilvl="0">
      <w:start w:val="2"/>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2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5EC002C"/>
    <w:multiLevelType w:val="hybridMultilevel"/>
    <w:tmpl w:val="5450D65E"/>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8811D41"/>
    <w:multiLevelType w:val="hybridMultilevel"/>
    <w:tmpl w:val="EDF0BE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5BF630AD"/>
    <w:multiLevelType w:val="multilevel"/>
    <w:tmpl w:val="2A045BA2"/>
    <w:lvl w:ilvl="0">
      <w:start w:val="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E120A6"/>
    <w:multiLevelType w:val="hybridMultilevel"/>
    <w:tmpl w:val="AF12DC16"/>
    <w:lvl w:ilvl="0" w:tplc="8998F96E">
      <w:start w:val="1"/>
      <w:numFmt w:val="decimal"/>
      <w:lvlText w:val="%1."/>
      <w:lvlJc w:val="left"/>
      <w:pPr>
        <w:tabs>
          <w:tab w:val="num" w:pos="990"/>
        </w:tabs>
        <w:ind w:left="990" w:hanging="63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95E19D3"/>
    <w:multiLevelType w:val="hybridMultilevel"/>
    <w:tmpl w:val="3EEEC380"/>
    <w:lvl w:ilvl="0" w:tplc="A6A2361C">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6AB74412"/>
    <w:multiLevelType w:val="hybridMultilevel"/>
    <w:tmpl w:val="2C5062B2"/>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cs="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cs="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41" w15:restartNumberingAfterBreak="0">
    <w:nsid w:val="6AF92416"/>
    <w:multiLevelType w:val="hybridMultilevel"/>
    <w:tmpl w:val="57282DBE"/>
    <w:lvl w:ilvl="0" w:tplc="9F54D036">
      <w:start w:val="1"/>
      <w:numFmt w:val="decimal"/>
      <w:lvlText w:val="%1."/>
      <w:lvlJc w:val="left"/>
      <w:pPr>
        <w:ind w:left="1743" w:hanging="975"/>
      </w:pPr>
      <w:rPr>
        <w:rFonts w:hint="default"/>
      </w:rPr>
    </w:lvl>
    <w:lvl w:ilvl="1" w:tplc="04220019" w:tentative="1">
      <w:start w:val="1"/>
      <w:numFmt w:val="lowerLetter"/>
      <w:lvlText w:val="%2."/>
      <w:lvlJc w:val="left"/>
      <w:pPr>
        <w:ind w:left="1848" w:hanging="360"/>
      </w:pPr>
    </w:lvl>
    <w:lvl w:ilvl="2" w:tplc="0422001B">
      <w:start w:val="1"/>
      <w:numFmt w:val="lowerRoman"/>
      <w:lvlText w:val="%3."/>
      <w:lvlJc w:val="right"/>
      <w:pPr>
        <w:ind w:left="2568" w:hanging="180"/>
      </w:pPr>
    </w:lvl>
    <w:lvl w:ilvl="3" w:tplc="0422000F" w:tentative="1">
      <w:start w:val="1"/>
      <w:numFmt w:val="decimal"/>
      <w:lvlText w:val="%4."/>
      <w:lvlJc w:val="left"/>
      <w:pPr>
        <w:ind w:left="3288" w:hanging="360"/>
      </w:pPr>
    </w:lvl>
    <w:lvl w:ilvl="4" w:tplc="04220019" w:tentative="1">
      <w:start w:val="1"/>
      <w:numFmt w:val="lowerLetter"/>
      <w:lvlText w:val="%5."/>
      <w:lvlJc w:val="left"/>
      <w:pPr>
        <w:ind w:left="4008" w:hanging="360"/>
      </w:pPr>
    </w:lvl>
    <w:lvl w:ilvl="5" w:tplc="0422001B" w:tentative="1">
      <w:start w:val="1"/>
      <w:numFmt w:val="lowerRoman"/>
      <w:lvlText w:val="%6."/>
      <w:lvlJc w:val="right"/>
      <w:pPr>
        <w:ind w:left="4728" w:hanging="180"/>
      </w:pPr>
    </w:lvl>
    <w:lvl w:ilvl="6" w:tplc="0422000F" w:tentative="1">
      <w:start w:val="1"/>
      <w:numFmt w:val="decimal"/>
      <w:lvlText w:val="%7."/>
      <w:lvlJc w:val="left"/>
      <w:pPr>
        <w:ind w:left="5448" w:hanging="360"/>
      </w:pPr>
    </w:lvl>
    <w:lvl w:ilvl="7" w:tplc="04220019" w:tentative="1">
      <w:start w:val="1"/>
      <w:numFmt w:val="lowerLetter"/>
      <w:lvlText w:val="%8."/>
      <w:lvlJc w:val="left"/>
      <w:pPr>
        <w:ind w:left="6168" w:hanging="360"/>
      </w:pPr>
    </w:lvl>
    <w:lvl w:ilvl="8" w:tplc="0422001B" w:tentative="1">
      <w:start w:val="1"/>
      <w:numFmt w:val="lowerRoman"/>
      <w:lvlText w:val="%9."/>
      <w:lvlJc w:val="right"/>
      <w:pPr>
        <w:ind w:left="6888" w:hanging="180"/>
      </w:pPr>
    </w:lvl>
  </w:abstractNum>
  <w:abstractNum w:abstractNumId="42" w15:restartNumberingAfterBreak="0">
    <w:nsid w:val="6B794134"/>
    <w:multiLevelType w:val="hybridMultilevel"/>
    <w:tmpl w:val="082E4F74"/>
    <w:lvl w:ilvl="0" w:tplc="9BFE0156">
      <w:numFmt w:val="bullet"/>
      <w:lvlText w:val="-"/>
      <w:lvlJc w:val="left"/>
      <w:pPr>
        <w:ind w:left="928"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E337937"/>
    <w:multiLevelType w:val="hybridMultilevel"/>
    <w:tmpl w:val="EA3215E6"/>
    <w:lvl w:ilvl="0" w:tplc="7D34A536">
      <w:start w:val="6"/>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45" w15:restartNumberingAfterBreak="0">
    <w:nsid w:val="736A0A80"/>
    <w:multiLevelType w:val="multilevel"/>
    <w:tmpl w:val="FDD6BA96"/>
    <w:lvl w:ilvl="0">
      <w:start w:val="9"/>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70B2155"/>
    <w:multiLevelType w:val="hybridMultilevel"/>
    <w:tmpl w:val="68B42642"/>
    <w:lvl w:ilvl="0" w:tplc="3C46970E">
      <w:start w:val="1"/>
      <w:numFmt w:val="decimal"/>
      <w:lvlText w:val="%1."/>
      <w:lvlJc w:val="left"/>
      <w:pPr>
        <w:tabs>
          <w:tab w:val="num" w:pos="720"/>
        </w:tabs>
        <w:ind w:left="72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568733350">
    <w:abstractNumId w:val="37"/>
  </w:num>
  <w:num w:numId="2" w16cid:durableId="1292900224">
    <w:abstractNumId w:val="41"/>
  </w:num>
  <w:num w:numId="3" w16cid:durableId="141146385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7503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6301190">
    <w:abstractNumId w:val="42"/>
  </w:num>
  <w:num w:numId="6" w16cid:durableId="520361958">
    <w:abstractNumId w:val="18"/>
  </w:num>
  <w:num w:numId="7" w16cid:durableId="2753486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3803955">
    <w:abstractNumId w:val="30"/>
  </w:num>
  <w:num w:numId="9" w16cid:durableId="569119952">
    <w:abstractNumId w:val="45"/>
  </w:num>
  <w:num w:numId="10" w16cid:durableId="1075861957">
    <w:abstractNumId w:val="36"/>
  </w:num>
  <w:num w:numId="11" w16cid:durableId="176890700">
    <w:abstractNumId w:val="7"/>
  </w:num>
  <w:num w:numId="12" w16cid:durableId="1367635837">
    <w:abstractNumId w:val="10"/>
  </w:num>
  <w:num w:numId="13" w16cid:durableId="1757244287">
    <w:abstractNumId w:val="32"/>
  </w:num>
  <w:num w:numId="14" w16cid:durableId="1045712824">
    <w:abstractNumId w:val="47"/>
  </w:num>
  <w:num w:numId="15" w16cid:durableId="2082482060">
    <w:abstractNumId w:val="0"/>
  </w:num>
  <w:num w:numId="16" w16cid:durableId="850222138">
    <w:abstractNumId w:val="1"/>
  </w:num>
  <w:num w:numId="17" w16cid:durableId="252083124">
    <w:abstractNumId w:val="2"/>
  </w:num>
  <w:num w:numId="18" w16cid:durableId="463471640">
    <w:abstractNumId w:val="3"/>
  </w:num>
  <w:num w:numId="19" w16cid:durableId="115805160">
    <w:abstractNumId w:val="4"/>
  </w:num>
  <w:num w:numId="20" w16cid:durableId="1482887891">
    <w:abstractNumId w:val="38"/>
  </w:num>
  <w:num w:numId="21" w16cid:durableId="1790010195">
    <w:abstractNumId w:val="46"/>
  </w:num>
  <w:num w:numId="22" w16cid:durableId="1148521658">
    <w:abstractNumId w:val="11"/>
  </w:num>
  <w:num w:numId="23" w16cid:durableId="197670163">
    <w:abstractNumId w:val="9"/>
  </w:num>
  <w:num w:numId="24" w16cid:durableId="1206479375">
    <w:abstractNumId w:val="26"/>
  </w:num>
  <w:num w:numId="25" w16cid:durableId="447939578">
    <w:abstractNumId w:val="15"/>
  </w:num>
  <w:num w:numId="26" w16cid:durableId="1636132739">
    <w:abstractNumId w:val="21"/>
  </w:num>
  <w:num w:numId="27" w16cid:durableId="1298292437">
    <w:abstractNumId w:val="20"/>
  </w:num>
  <w:num w:numId="28" w16cid:durableId="4735303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0830831">
    <w:abstractNumId w:val="22"/>
  </w:num>
  <w:num w:numId="30" w16cid:durableId="355618970">
    <w:abstractNumId w:val="14"/>
  </w:num>
  <w:num w:numId="31" w16cid:durableId="2021082468">
    <w:abstractNumId w:val="29"/>
  </w:num>
  <w:num w:numId="32" w16cid:durableId="646129151">
    <w:abstractNumId w:val="33"/>
  </w:num>
  <w:num w:numId="33" w16cid:durableId="1935165375">
    <w:abstractNumId w:val="34"/>
  </w:num>
  <w:num w:numId="34" w16cid:durableId="1647974858">
    <w:abstractNumId w:val="17"/>
  </w:num>
  <w:num w:numId="35" w16cid:durableId="648629998">
    <w:abstractNumId w:val="25"/>
  </w:num>
  <w:num w:numId="36" w16cid:durableId="90903733">
    <w:abstractNumId w:val="19"/>
  </w:num>
  <w:num w:numId="37" w16cid:durableId="1644967162">
    <w:abstractNumId w:val="28"/>
  </w:num>
  <w:num w:numId="38" w16cid:durableId="2207978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921872">
    <w:abstractNumId w:val="13"/>
  </w:num>
  <w:num w:numId="40" w16cid:durableId="949973220">
    <w:abstractNumId w:val="44"/>
  </w:num>
  <w:num w:numId="41" w16cid:durableId="1392460671">
    <w:abstractNumId w:val="6"/>
  </w:num>
  <w:num w:numId="42" w16cid:durableId="1470828895">
    <w:abstractNumId w:val="5"/>
  </w:num>
  <w:num w:numId="43" w16cid:durableId="1175461552">
    <w:abstractNumId w:val="31"/>
  </w:num>
  <w:num w:numId="44" w16cid:durableId="436406584">
    <w:abstractNumId w:val="12"/>
  </w:num>
  <w:num w:numId="45" w16cid:durableId="2054038379">
    <w:abstractNumId w:val="43"/>
  </w:num>
  <w:num w:numId="46" w16cid:durableId="513809458">
    <w:abstractNumId w:val="23"/>
  </w:num>
  <w:num w:numId="47" w16cid:durableId="405684890">
    <w:abstractNumId w:val="24"/>
  </w:num>
  <w:num w:numId="48" w16cid:durableId="1998992863">
    <w:abstractNumId w:val="8"/>
  </w:num>
  <w:num w:numId="49" w16cid:durableId="1274559087">
    <w:abstractNumId w:val="40"/>
  </w:num>
  <w:num w:numId="50" w16cid:durableId="129417142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7E8"/>
    <w:rsid w:val="00032BF6"/>
    <w:rsid w:val="000C6AFA"/>
    <w:rsid w:val="001517E8"/>
    <w:rsid w:val="001559DF"/>
    <w:rsid w:val="0017756E"/>
    <w:rsid w:val="00191535"/>
    <w:rsid w:val="001E276A"/>
    <w:rsid w:val="001F13CE"/>
    <w:rsid w:val="0021305A"/>
    <w:rsid w:val="00251DE1"/>
    <w:rsid w:val="002C2B8B"/>
    <w:rsid w:val="002C7FB0"/>
    <w:rsid w:val="00307D05"/>
    <w:rsid w:val="003B5DCB"/>
    <w:rsid w:val="003B7487"/>
    <w:rsid w:val="003D4992"/>
    <w:rsid w:val="004A3DE6"/>
    <w:rsid w:val="004B1EEA"/>
    <w:rsid w:val="00551406"/>
    <w:rsid w:val="00575CF5"/>
    <w:rsid w:val="005E427C"/>
    <w:rsid w:val="005F2D66"/>
    <w:rsid w:val="00612642"/>
    <w:rsid w:val="00644EE9"/>
    <w:rsid w:val="00683919"/>
    <w:rsid w:val="006A411D"/>
    <w:rsid w:val="006B3FBF"/>
    <w:rsid w:val="006C30CF"/>
    <w:rsid w:val="006C7DE2"/>
    <w:rsid w:val="006E4BB2"/>
    <w:rsid w:val="00787E76"/>
    <w:rsid w:val="007A5B14"/>
    <w:rsid w:val="008234B7"/>
    <w:rsid w:val="00826938"/>
    <w:rsid w:val="00870EF0"/>
    <w:rsid w:val="00891B46"/>
    <w:rsid w:val="008C35D8"/>
    <w:rsid w:val="008D3CD7"/>
    <w:rsid w:val="00957228"/>
    <w:rsid w:val="009626FF"/>
    <w:rsid w:val="0096358F"/>
    <w:rsid w:val="009D69B7"/>
    <w:rsid w:val="00A17C88"/>
    <w:rsid w:val="00A34DD2"/>
    <w:rsid w:val="00AF0030"/>
    <w:rsid w:val="00B67AE6"/>
    <w:rsid w:val="00B937E4"/>
    <w:rsid w:val="00BC7E4A"/>
    <w:rsid w:val="00BF20E2"/>
    <w:rsid w:val="00C0082A"/>
    <w:rsid w:val="00C866AD"/>
    <w:rsid w:val="00CF68BC"/>
    <w:rsid w:val="00D976AF"/>
    <w:rsid w:val="00DD1332"/>
    <w:rsid w:val="00DD140C"/>
    <w:rsid w:val="00DD1709"/>
    <w:rsid w:val="00DF1AAA"/>
    <w:rsid w:val="00E71C0A"/>
    <w:rsid w:val="00ED264B"/>
    <w:rsid w:val="00EE5B6F"/>
    <w:rsid w:val="00F81087"/>
    <w:rsid w:val="00FE5B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A390"/>
  <w15:chartTrackingRefBased/>
  <w15:docId w15:val="{F4173671-CAE0-4805-B796-948F76F2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B8B"/>
    <w:pPr>
      <w:spacing w:after="200" w:line="276" w:lineRule="auto"/>
    </w:pPr>
    <w:rPr>
      <w:rFonts w:eastAsia="SimSun"/>
      <w:bCs w:val="0"/>
      <w:kern w:val="0"/>
      <w:sz w:val="22"/>
      <w:szCs w:val="22"/>
      <w:lang w:eastAsia="en-US"/>
      <w14:ligatures w14:val="none"/>
    </w:rPr>
  </w:style>
  <w:style w:type="paragraph" w:styleId="1">
    <w:name w:val="heading 1"/>
    <w:basedOn w:val="a"/>
    <w:next w:val="a"/>
    <w:link w:val="10"/>
    <w:qFormat/>
    <w:rsid w:val="001517E8"/>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1517E8"/>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nhideWhenUsed/>
    <w:qFormat/>
    <w:rsid w:val="001517E8"/>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1517E8"/>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sz w:val="24"/>
      <w:szCs w:val="24"/>
      <w:lang w:eastAsia="zh-CN"/>
      <w14:ligatures w14:val="standardContextual"/>
    </w:rPr>
  </w:style>
  <w:style w:type="paragraph" w:styleId="5">
    <w:name w:val="heading 5"/>
    <w:basedOn w:val="a"/>
    <w:next w:val="a"/>
    <w:link w:val="50"/>
    <w:uiPriority w:val="9"/>
    <w:semiHidden/>
    <w:unhideWhenUsed/>
    <w:qFormat/>
    <w:rsid w:val="001517E8"/>
    <w:pPr>
      <w:keepNext/>
      <w:keepLines/>
      <w:spacing w:before="80" w:after="40" w:line="278" w:lineRule="auto"/>
      <w:outlineLvl w:val="4"/>
    </w:pPr>
    <w:rPr>
      <w:rFonts w:asciiTheme="minorHAnsi" w:eastAsiaTheme="majorEastAsia" w:hAnsiTheme="minorHAnsi" w:cstheme="majorBidi"/>
      <w:bCs/>
      <w:color w:val="2F5496" w:themeColor="accent1" w:themeShade="BF"/>
      <w:kern w:val="2"/>
      <w:sz w:val="24"/>
      <w:szCs w:val="24"/>
      <w:lang w:eastAsia="zh-CN"/>
      <w14:ligatures w14:val="standardContextual"/>
    </w:rPr>
  </w:style>
  <w:style w:type="paragraph" w:styleId="6">
    <w:name w:val="heading 6"/>
    <w:basedOn w:val="a"/>
    <w:next w:val="a"/>
    <w:link w:val="60"/>
    <w:uiPriority w:val="9"/>
    <w:semiHidden/>
    <w:unhideWhenUsed/>
    <w:qFormat/>
    <w:rsid w:val="001517E8"/>
    <w:pPr>
      <w:keepNext/>
      <w:keepLines/>
      <w:spacing w:before="40" w:after="0" w:line="278" w:lineRule="auto"/>
      <w:outlineLvl w:val="5"/>
    </w:pPr>
    <w:rPr>
      <w:rFonts w:asciiTheme="minorHAnsi" w:eastAsiaTheme="majorEastAsia" w:hAnsiTheme="minorHAnsi" w:cstheme="majorBidi"/>
      <w:bCs/>
      <w:i/>
      <w:iCs/>
      <w:color w:val="595959" w:themeColor="text1" w:themeTint="A6"/>
      <w:kern w:val="2"/>
      <w:sz w:val="24"/>
      <w:szCs w:val="24"/>
      <w:lang w:eastAsia="zh-CN"/>
      <w14:ligatures w14:val="standardContextual"/>
    </w:rPr>
  </w:style>
  <w:style w:type="paragraph" w:styleId="7">
    <w:name w:val="heading 7"/>
    <w:basedOn w:val="a"/>
    <w:next w:val="a"/>
    <w:link w:val="70"/>
    <w:uiPriority w:val="9"/>
    <w:semiHidden/>
    <w:unhideWhenUsed/>
    <w:qFormat/>
    <w:rsid w:val="001517E8"/>
    <w:pPr>
      <w:keepNext/>
      <w:keepLines/>
      <w:spacing w:before="40" w:after="0" w:line="278" w:lineRule="auto"/>
      <w:outlineLvl w:val="6"/>
    </w:pPr>
    <w:rPr>
      <w:rFonts w:asciiTheme="minorHAnsi" w:eastAsiaTheme="majorEastAsia" w:hAnsiTheme="minorHAnsi" w:cstheme="majorBidi"/>
      <w:bCs/>
      <w:color w:val="595959" w:themeColor="text1" w:themeTint="A6"/>
      <w:kern w:val="2"/>
      <w:sz w:val="24"/>
      <w:szCs w:val="24"/>
      <w:lang w:eastAsia="zh-CN"/>
      <w14:ligatures w14:val="standardContextual"/>
    </w:rPr>
  </w:style>
  <w:style w:type="paragraph" w:styleId="8">
    <w:name w:val="heading 8"/>
    <w:basedOn w:val="a"/>
    <w:next w:val="a"/>
    <w:link w:val="80"/>
    <w:uiPriority w:val="9"/>
    <w:semiHidden/>
    <w:unhideWhenUsed/>
    <w:qFormat/>
    <w:rsid w:val="001517E8"/>
    <w:pPr>
      <w:keepNext/>
      <w:keepLines/>
      <w:spacing w:after="0" w:line="278" w:lineRule="auto"/>
      <w:outlineLvl w:val="7"/>
    </w:pPr>
    <w:rPr>
      <w:rFonts w:asciiTheme="minorHAnsi" w:eastAsiaTheme="majorEastAsia" w:hAnsiTheme="minorHAnsi" w:cstheme="majorBidi"/>
      <w:bCs/>
      <w:i/>
      <w:iCs/>
      <w:color w:val="272727" w:themeColor="text1" w:themeTint="D8"/>
      <w:kern w:val="2"/>
      <w:sz w:val="24"/>
      <w:szCs w:val="24"/>
      <w:lang w:eastAsia="zh-CN"/>
      <w14:ligatures w14:val="standardContextual"/>
    </w:rPr>
  </w:style>
  <w:style w:type="paragraph" w:styleId="9">
    <w:name w:val="heading 9"/>
    <w:basedOn w:val="a"/>
    <w:next w:val="a"/>
    <w:link w:val="90"/>
    <w:uiPriority w:val="9"/>
    <w:semiHidden/>
    <w:unhideWhenUsed/>
    <w:qFormat/>
    <w:rsid w:val="001517E8"/>
    <w:pPr>
      <w:keepNext/>
      <w:keepLines/>
      <w:spacing w:after="0" w:line="278" w:lineRule="auto"/>
      <w:outlineLvl w:val="8"/>
    </w:pPr>
    <w:rPr>
      <w:rFonts w:asciiTheme="minorHAnsi" w:eastAsiaTheme="majorEastAsia" w:hAnsiTheme="minorHAnsi" w:cstheme="majorBidi"/>
      <w:bCs/>
      <w:color w:val="272727" w:themeColor="text1" w:themeTint="D8"/>
      <w:kern w:val="2"/>
      <w:sz w:val="24"/>
      <w:szCs w:val="24"/>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17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17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1517E8"/>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517E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517E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517E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517E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517E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517E8"/>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517E8"/>
    <w:pPr>
      <w:spacing w:after="80" w:line="240" w:lineRule="auto"/>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1517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7E8"/>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1517E8"/>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517E8"/>
    <w:pPr>
      <w:spacing w:before="160" w:after="160" w:line="278" w:lineRule="auto"/>
      <w:jc w:val="center"/>
    </w:pPr>
    <w:rPr>
      <w:rFonts w:eastAsiaTheme="minorEastAsia"/>
      <w:bCs/>
      <w:i/>
      <w:iCs/>
      <w:color w:val="404040" w:themeColor="text1" w:themeTint="BF"/>
      <w:kern w:val="2"/>
      <w:sz w:val="24"/>
      <w:szCs w:val="24"/>
      <w:lang w:eastAsia="zh-CN"/>
      <w14:ligatures w14:val="standardContextual"/>
    </w:rPr>
  </w:style>
  <w:style w:type="character" w:customStyle="1" w:styleId="a8">
    <w:name w:val="Цитата Знак"/>
    <w:basedOn w:val="a0"/>
    <w:link w:val="a7"/>
    <w:uiPriority w:val="29"/>
    <w:rsid w:val="001517E8"/>
    <w:rPr>
      <w:i/>
      <w:iCs/>
      <w:color w:val="404040" w:themeColor="text1" w:themeTint="BF"/>
    </w:rPr>
  </w:style>
  <w:style w:type="paragraph" w:styleId="a9">
    <w:name w:val="List Paragraph"/>
    <w:basedOn w:val="a"/>
    <w:uiPriority w:val="34"/>
    <w:qFormat/>
    <w:rsid w:val="001517E8"/>
    <w:pPr>
      <w:spacing w:after="160" w:line="278" w:lineRule="auto"/>
      <w:ind w:left="720"/>
      <w:contextualSpacing/>
    </w:pPr>
    <w:rPr>
      <w:rFonts w:eastAsiaTheme="minorEastAsia"/>
      <w:bCs/>
      <w:kern w:val="2"/>
      <w:sz w:val="24"/>
      <w:szCs w:val="24"/>
      <w:lang w:eastAsia="zh-CN"/>
      <w14:ligatures w14:val="standardContextual"/>
    </w:rPr>
  </w:style>
  <w:style w:type="character" w:styleId="aa">
    <w:name w:val="Intense Emphasis"/>
    <w:basedOn w:val="a0"/>
    <w:uiPriority w:val="21"/>
    <w:qFormat/>
    <w:rsid w:val="001517E8"/>
    <w:rPr>
      <w:i/>
      <w:iCs/>
      <w:color w:val="2F5496" w:themeColor="accent1" w:themeShade="BF"/>
    </w:rPr>
  </w:style>
  <w:style w:type="paragraph" w:styleId="ab">
    <w:name w:val="Intense Quote"/>
    <w:basedOn w:val="a"/>
    <w:next w:val="a"/>
    <w:link w:val="ac"/>
    <w:uiPriority w:val="30"/>
    <w:qFormat/>
    <w:rsid w:val="00151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sz w:val="24"/>
      <w:szCs w:val="24"/>
      <w:lang w:eastAsia="zh-CN"/>
      <w14:ligatures w14:val="standardContextual"/>
    </w:rPr>
  </w:style>
  <w:style w:type="character" w:customStyle="1" w:styleId="ac">
    <w:name w:val="Насичена цитата Знак"/>
    <w:basedOn w:val="a0"/>
    <w:link w:val="ab"/>
    <w:uiPriority w:val="30"/>
    <w:rsid w:val="001517E8"/>
    <w:rPr>
      <w:i/>
      <w:iCs/>
      <w:color w:val="2F5496" w:themeColor="accent1" w:themeShade="BF"/>
    </w:rPr>
  </w:style>
  <w:style w:type="character" w:styleId="ad">
    <w:name w:val="Intense Reference"/>
    <w:basedOn w:val="a0"/>
    <w:uiPriority w:val="32"/>
    <w:qFormat/>
    <w:rsid w:val="001517E8"/>
    <w:rPr>
      <w:b/>
      <w:bCs w:val="0"/>
      <w:smallCaps/>
      <w:color w:val="2F5496" w:themeColor="accent1" w:themeShade="BF"/>
      <w:spacing w:val="5"/>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C866AD"/>
    <w:pPr>
      <w:spacing w:before="100" w:beforeAutospacing="1" w:after="119" w:line="240" w:lineRule="auto"/>
    </w:pPr>
    <w:rPr>
      <w:rFonts w:eastAsia="Times New Roman"/>
      <w:sz w:val="24"/>
      <w:szCs w:val="24"/>
      <w:lang w:val="uk-UA" w:eastAsia="uk-UA"/>
    </w:rPr>
  </w:style>
  <w:style w:type="paragraph" w:customStyle="1" w:styleId="rvps6">
    <w:name w:val="rvps6"/>
    <w:basedOn w:val="a"/>
    <w:rsid w:val="00C866AD"/>
    <w:pPr>
      <w:spacing w:before="100" w:beforeAutospacing="1" w:after="100" w:afterAutospacing="1" w:line="240" w:lineRule="auto"/>
    </w:pPr>
    <w:rPr>
      <w:rFonts w:eastAsia="Times New Roman"/>
      <w:sz w:val="24"/>
      <w:szCs w:val="24"/>
      <w:lang w:eastAsia="ru-RU"/>
    </w:rPr>
  </w:style>
  <w:style w:type="character" w:customStyle="1" w:styleId="rvts23">
    <w:name w:val="rvts23"/>
    <w:rsid w:val="00C866AD"/>
  </w:style>
  <w:style w:type="character" w:styleId="af">
    <w:name w:val="Hyperlink"/>
    <w:uiPriority w:val="99"/>
    <w:unhideWhenUsed/>
    <w:rsid w:val="00C866AD"/>
    <w:rPr>
      <w:color w:val="0000FF"/>
      <w:u w:val="single"/>
    </w:rPr>
  </w:style>
  <w:style w:type="paragraph" w:styleId="af0">
    <w:name w:val="Balloon Text"/>
    <w:basedOn w:val="a"/>
    <w:link w:val="af1"/>
    <w:unhideWhenUsed/>
    <w:rsid w:val="00C866AD"/>
    <w:pPr>
      <w:spacing w:after="0" w:line="240" w:lineRule="auto"/>
    </w:pPr>
    <w:rPr>
      <w:rFonts w:ascii="Segoe UI" w:hAnsi="Segoe UI" w:cs="Segoe UI"/>
      <w:sz w:val="18"/>
      <w:szCs w:val="18"/>
    </w:rPr>
  </w:style>
  <w:style w:type="character" w:customStyle="1" w:styleId="af1">
    <w:name w:val="Текст у виносці Знак"/>
    <w:basedOn w:val="a0"/>
    <w:link w:val="af0"/>
    <w:rsid w:val="00C866AD"/>
    <w:rPr>
      <w:rFonts w:ascii="Segoe UI" w:eastAsia="SimSun" w:hAnsi="Segoe UI" w:cs="Segoe UI"/>
      <w:bCs w:val="0"/>
      <w:kern w:val="0"/>
      <w:sz w:val="18"/>
      <w:szCs w:val="18"/>
      <w:lang w:eastAsia="en-US"/>
      <w14:ligatures w14:val="none"/>
    </w:rPr>
  </w:style>
  <w:style w:type="character" w:customStyle="1" w:styleId="af2">
    <w:name w:val="Основной текст_"/>
    <w:link w:val="11"/>
    <w:locked/>
    <w:rsid w:val="00B67AE6"/>
    <w:rPr>
      <w:spacing w:val="4"/>
      <w:sz w:val="14"/>
      <w:szCs w:val="14"/>
      <w:shd w:val="clear" w:color="auto" w:fill="FFFFFF"/>
    </w:rPr>
  </w:style>
  <w:style w:type="paragraph" w:customStyle="1" w:styleId="11">
    <w:name w:val="Основной текст1"/>
    <w:basedOn w:val="a"/>
    <w:link w:val="af2"/>
    <w:rsid w:val="00B67AE6"/>
    <w:pPr>
      <w:widowControl w:val="0"/>
      <w:shd w:val="clear" w:color="auto" w:fill="FFFFFF"/>
      <w:spacing w:after="0" w:line="240" w:lineRule="atLeast"/>
      <w:ind w:hanging="260"/>
      <w:jc w:val="both"/>
    </w:pPr>
    <w:rPr>
      <w:rFonts w:eastAsiaTheme="minorEastAsia"/>
      <w:bCs/>
      <w:spacing w:val="4"/>
      <w:kern w:val="2"/>
      <w:sz w:val="14"/>
      <w:szCs w:val="14"/>
      <w:shd w:val="clear" w:color="auto" w:fill="FFFFFF"/>
      <w:lang w:eastAsia="zh-CN"/>
      <w14:ligatures w14:val="standardContextual"/>
    </w:rPr>
  </w:style>
  <w:style w:type="paragraph" w:customStyle="1" w:styleId="12">
    <w:name w:val="Абзац списка1"/>
    <w:basedOn w:val="a"/>
    <w:uiPriority w:val="99"/>
    <w:rsid w:val="00B67AE6"/>
    <w:pPr>
      <w:ind w:left="720"/>
      <w:contextualSpacing/>
    </w:pPr>
    <w:rPr>
      <w:rFonts w:ascii="Calibri" w:eastAsia="Times New Roman" w:hAnsi="Calibri"/>
    </w:rPr>
  </w:style>
  <w:style w:type="character" w:customStyle="1" w:styleId="af3">
    <w:name w:val="Основной текст + Курсив"/>
    <w:aliases w:val="Интервал 0 pt"/>
    <w:rsid w:val="00B67AE6"/>
    <w:rPr>
      <w:i/>
      <w:iCs/>
      <w:color w:val="000000"/>
      <w:spacing w:val="2"/>
      <w:w w:val="100"/>
      <w:position w:val="0"/>
      <w:sz w:val="14"/>
      <w:szCs w:val="14"/>
      <w:shd w:val="clear" w:color="auto" w:fill="FFFFFF"/>
      <w:lang w:val="uk-UA" w:eastAsia="x-none" w:bidi="ar-SA"/>
    </w:rPr>
  </w:style>
  <w:style w:type="table" w:customStyle="1" w:styleId="13">
    <w:name w:val="Сетка таблицы1"/>
    <w:basedOn w:val="a1"/>
    <w:next w:val="af4"/>
    <w:uiPriority w:val="59"/>
    <w:rsid w:val="005F2D66"/>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5F2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B937E4"/>
  </w:style>
  <w:style w:type="character" w:customStyle="1" w:styleId="af5">
    <w:name w:val="Нижний колонтитул Знак"/>
    <w:rsid w:val="00B937E4"/>
    <w:rPr>
      <w:rFonts w:ascii="Times New Roman" w:hAnsi="Times New Roman" w:cs="Times New Roman"/>
      <w:sz w:val="24"/>
      <w:szCs w:val="24"/>
    </w:rPr>
  </w:style>
  <w:style w:type="character" w:customStyle="1" w:styleId="HTML">
    <w:name w:val="Стандартный HTML Знак"/>
    <w:rsid w:val="00B937E4"/>
    <w:rPr>
      <w:rFonts w:ascii="Courier New" w:hAnsi="Courier New" w:cs="Courier New"/>
      <w:sz w:val="20"/>
      <w:szCs w:val="20"/>
      <w:lang w:val="ru-RU" w:eastAsia="ru-RU"/>
    </w:rPr>
  </w:style>
  <w:style w:type="character" w:customStyle="1" w:styleId="af6">
    <w:name w:val="Верхний колонтитул Знак"/>
    <w:rsid w:val="00B937E4"/>
    <w:rPr>
      <w:rFonts w:ascii="Times New Roman" w:hAnsi="Times New Roman" w:cs="Times New Roman"/>
      <w:sz w:val="24"/>
      <w:szCs w:val="24"/>
      <w:lang w:eastAsia="ru-RU"/>
    </w:rPr>
  </w:style>
  <w:style w:type="character" w:customStyle="1" w:styleId="21">
    <w:name w:val="Основной текст с отступом 2 Знак"/>
    <w:rsid w:val="00B937E4"/>
    <w:rPr>
      <w:rFonts w:ascii="Times New Roman" w:hAnsi="Times New Roman" w:cs="Times New Roman"/>
      <w:sz w:val="26"/>
      <w:szCs w:val="26"/>
      <w:lang w:eastAsia="ru-RU"/>
    </w:rPr>
  </w:style>
  <w:style w:type="character" w:customStyle="1" w:styleId="af7">
    <w:name w:val="Основной текст Знак"/>
    <w:rsid w:val="00B937E4"/>
    <w:rPr>
      <w:rFonts w:ascii="Times New Roman" w:hAnsi="Times New Roman" w:cs="Times New Roman"/>
      <w:sz w:val="24"/>
      <w:szCs w:val="24"/>
      <w:lang w:eastAsia="ru-RU"/>
    </w:rPr>
  </w:style>
  <w:style w:type="character" w:customStyle="1" w:styleId="22">
    <w:name w:val="Основной текст 2 Знак"/>
    <w:rsid w:val="00B937E4"/>
    <w:rPr>
      <w:rFonts w:ascii="Times New Roman" w:hAnsi="Times New Roman" w:cs="Times New Roman"/>
      <w:sz w:val="24"/>
      <w:szCs w:val="24"/>
      <w:lang w:val="ru-RU" w:eastAsia="ru-RU"/>
    </w:rPr>
  </w:style>
  <w:style w:type="character" w:customStyle="1" w:styleId="15">
    <w:name w:val="Строгий1"/>
    <w:rsid w:val="00B937E4"/>
    <w:rPr>
      <w:rFonts w:cs="Times New Roman"/>
      <w:b/>
      <w:bCs/>
    </w:rPr>
  </w:style>
  <w:style w:type="character" w:customStyle="1" w:styleId="ListLabel1">
    <w:name w:val="ListLabel 1"/>
    <w:rsid w:val="00B937E4"/>
    <w:rPr>
      <w:rFonts w:cs="Times New Roman"/>
    </w:rPr>
  </w:style>
  <w:style w:type="character" w:customStyle="1" w:styleId="ListLabel2">
    <w:name w:val="ListLabel 2"/>
    <w:rsid w:val="00B937E4"/>
    <w:rPr>
      <w:rFonts w:cs="Times New Roman"/>
    </w:rPr>
  </w:style>
  <w:style w:type="character" w:customStyle="1" w:styleId="ListLabel3">
    <w:name w:val="ListLabel 3"/>
    <w:rsid w:val="00B937E4"/>
    <w:rPr>
      <w:rFonts w:cs="Times New Roman"/>
    </w:rPr>
  </w:style>
  <w:style w:type="character" w:customStyle="1" w:styleId="ListLabel4">
    <w:name w:val="ListLabel 4"/>
    <w:rsid w:val="00B937E4"/>
    <w:rPr>
      <w:rFonts w:cs="Times New Roman"/>
    </w:rPr>
  </w:style>
  <w:style w:type="character" w:customStyle="1" w:styleId="ListLabel5">
    <w:name w:val="ListLabel 5"/>
    <w:rsid w:val="00B937E4"/>
    <w:rPr>
      <w:rFonts w:cs="Times New Roman"/>
    </w:rPr>
  </w:style>
  <w:style w:type="character" w:customStyle="1" w:styleId="ListLabel6">
    <w:name w:val="ListLabel 6"/>
    <w:rsid w:val="00B937E4"/>
    <w:rPr>
      <w:rFonts w:cs="Times New Roman"/>
    </w:rPr>
  </w:style>
  <w:style w:type="character" w:customStyle="1" w:styleId="ListLabel7">
    <w:name w:val="ListLabel 7"/>
    <w:rsid w:val="00B937E4"/>
    <w:rPr>
      <w:rFonts w:cs="Times New Roman"/>
    </w:rPr>
  </w:style>
  <w:style w:type="character" w:customStyle="1" w:styleId="ListLabel8">
    <w:name w:val="ListLabel 8"/>
    <w:rsid w:val="00B937E4"/>
    <w:rPr>
      <w:rFonts w:cs="Times New Roman"/>
    </w:rPr>
  </w:style>
  <w:style w:type="character" w:customStyle="1" w:styleId="ListLabel9">
    <w:name w:val="ListLabel 9"/>
    <w:rsid w:val="00B937E4"/>
    <w:rPr>
      <w:rFonts w:cs="Times New Roman"/>
    </w:rPr>
  </w:style>
  <w:style w:type="character" w:customStyle="1" w:styleId="ListLabel10">
    <w:name w:val="ListLabel 10"/>
    <w:rsid w:val="00B937E4"/>
    <w:rPr>
      <w:rFonts w:cs="Times New Roman"/>
    </w:rPr>
  </w:style>
  <w:style w:type="character" w:customStyle="1" w:styleId="ListLabel11">
    <w:name w:val="ListLabel 11"/>
    <w:rsid w:val="00B937E4"/>
    <w:rPr>
      <w:rFonts w:cs="Times New Roman"/>
    </w:rPr>
  </w:style>
  <w:style w:type="character" w:customStyle="1" w:styleId="ListLabel12">
    <w:name w:val="ListLabel 12"/>
    <w:rsid w:val="00B937E4"/>
    <w:rPr>
      <w:rFonts w:cs="Times New Roman"/>
    </w:rPr>
  </w:style>
  <w:style w:type="character" w:customStyle="1" w:styleId="ListLabel13">
    <w:name w:val="ListLabel 13"/>
    <w:rsid w:val="00B937E4"/>
    <w:rPr>
      <w:rFonts w:cs="Times New Roman"/>
    </w:rPr>
  </w:style>
  <w:style w:type="character" w:customStyle="1" w:styleId="ListLabel14">
    <w:name w:val="ListLabel 14"/>
    <w:rsid w:val="00B937E4"/>
    <w:rPr>
      <w:rFonts w:cs="Times New Roman"/>
    </w:rPr>
  </w:style>
  <w:style w:type="character" w:customStyle="1" w:styleId="ListLabel15">
    <w:name w:val="ListLabel 15"/>
    <w:rsid w:val="00B937E4"/>
    <w:rPr>
      <w:rFonts w:cs="Times New Roman"/>
    </w:rPr>
  </w:style>
  <w:style w:type="character" w:customStyle="1" w:styleId="ListLabel16">
    <w:name w:val="ListLabel 16"/>
    <w:rsid w:val="00B937E4"/>
    <w:rPr>
      <w:rFonts w:cs="Times New Roman"/>
    </w:rPr>
  </w:style>
  <w:style w:type="character" w:customStyle="1" w:styleId="ListLabel17">
    <w:name w:val="ListLabel 17"/>
    <w:rsid w:val="00B937E4"/>
    <w:rPr>
      <w:rFonts w:cs="Times New Roman"/>
    </w:rPr>
  </w:style>
  <w:style w:type="character" w:customStyle="1" w:styleId="ListLabel18">
    <w:name w:val="ListLabel 18"/>
    <w:rsid w:val="00B937E4"/>
    <w:rPr>
      <w:rFonts w:cs="Times New Roman"/>
    </w:rPr>
  </w:style>
  <w:style w:type="character" w:customStyle="1" w:styleId="ListLabel19">
    <w:name w:val="ListLabel 19"/>
    <w:rsid w:val="00B937E4"/>
    <w:rPr>
      <w:rFonts w:cs="Times New Roman"/>
    </w:rPr>
  </w:style>
  <w:style w:type="character" w:customStyle="1" w:styleId="ListLabel20">
    <w:name w:val="ListLabel 20"/>
    <w:rsid w:val="00B937E4"/>
    <w:rPr>
      <w:rFonts w:cs="Times New Roman"/>
    </w:rPr>
  </w:style>
  <w:style w:type="character" w:customStyle="1" w:styleId="ListLabel21">
    <w:name w:val="ListLabel 21"/>
    <w:rsid w:val="00B937E4"/>
    <w:rPr>
      <w:rFonts w:cs="Times New Roman"/>
    </w:rPr>
  </w:style>
  <w:style w:type="character" w:customStyle="1" w:styleId="ListLabel22">
    <w:name w:val="ListLabel 22"/>
    <w:rsid w:val="00B937E4"/>
    <w:rPr>
      <w:rFonts w:cs="Times New Roman"/>
    </w:rPr>
  </w:style>
  <w:style w:type="character" w:customStyle="1" w:styleId="ListLabel23">
    <w:name w:val="ListLabel 23"/>
    <w:rsid w:val="00B937E4"/>
    <w:rPr>
      <w:rFonts w:cs="Times New Roman"/>
    </w:rPr>
  </w:style>
  <w:style w:type="character" w:customStyle="1" w:styleId="ListLabel24">
    <w:name w:val="ListLabel 24"/>
    <w:rsid w:val="00B937E4"/>
    <w:rPr>
      <w:rFonts w:cs="Times New Roman"/>
    </w:rPr>
  </w:style>
  <w:style w:type="character" w:customStyle="1" w:styleId="ListLabel25">
    <w:name w:val="ListLabel 25"/>
    <w:rsid w:val="00B937E4"/>
    <w:rPr>
      <w:rFonts w:cs="Times New Roman"/>
    </w:rPr>
  </w:style>
  <w:style w:type="character" w:customStyle="1" w:styleId="ListLabel26">
    <w:name w:val="ListLabel 26"/>
    <w:rsid w:val="00B937E4"/>
    <w:rPr>
      <w:rFonts w:cs="Times New Roman"/>
    </w:rPr>
  </w:style>
  <w:style w:type="character" w:customStyle="1" w:styleId="ListLabel27">
    <w:name w:val="ListLabel 27"/>
    <w:rsid w:val="00B937E4"/>
    <w:rPr>
      <w:rFonts w:cs="Times New Roman"/>
    </w:rPr>
  </w:style>
  <w:style w:type="character" w:customStyle="1" w:styleId="ListLabel28">
    <w:name w:val="ListLabel 28"/>
    <w:rsid w:val="00B937E4"/>
    <w:rPr>
      <w:rFonts w:cs="Times New Roman"/>
    </w:rPr>
  </w:style>
  <w:style w:type="character" w:customStyle="1" w:styleId="ListLabel29">
    <w:name w:val="ListLabel 29"/>
    <w:rsid w:val="00B937E4"/>
    <w:rPr>
      <w:rFonts w:cs="Times New Roman"/>
    </w:rPr>
  </w:style>
  <w:style w:type="character" w:customStyle="1" w:styleId="ListLabel30">
    <w:name w:val="ListLabel 30"/>
    <w:rsid w:val="00B937E4"/>
    <w:rPr>
      <w:rFonts w:cs="Times New Roman"/>
    </w:rPr>
  </w:style>
  <w:style w:type="character" w:customStyle="1" w:styleId="ListLabel31">
    <w:name w:val="ListLabel 31"/>
    <w:rsid w:val="00B937E4"/>
    <w:rPr>
      <w:rFonts w:cs="Times New Roman"/>
    </w:rPr>
  </w:style>
  <w:style w:type="character" w:customStyle="1" w:styleId="ListLabel32">
    <w:name w:val="ListLabel 32"/>
    <w:rsid w:val="00B937E4"/>
    <w:rPr>
      <w:rFonts w:cs="Times New Roman"/>
    </w:rPr>
  </w:style>
  <w:style w:type="character" w:customStyle="1" w:styleId="ListLabel33">
    <w:name w:val="ListLabel 33"/>
    <w:rsid w:val="00B937E4"/>
    <w:rPr>
      <w:rFonts w:cs="Times New Roman"/>
    </w:rPr>
  </w:style>
  <w:style w:type="character" w:customStyle="1" w:styleId="ListLabel34">
    <w:name w:val="ListLabel 34"/>
    <w:rsid w:val="00B937E4"/>
    <w:rPr>
      <w:rFonts w:cs="Times New Roman"/>
    </w:rPr>
  </w:style>
  <w:style w:type="character" w:customStyle="1" w:styleId="ListLabel35">
    <w:name w:val="ListLabel 35"/>
    <w:rsid w:val="00B937E4"/>
    <w:rPr>
      <w:rFonts w:cs="Times New Roman"/>
    </w:rPr>
  </w:style>
  <w:style w:type="character" w:customStyle="1" w:styleId="ListLabel36">
    <w:name w:val="ListLabel 36"/>
    <w:rsid w:val="00B937E4"/>
    <w:rPr>
      <w:rFonts w:cs="Times New Roman"/>
    </w:rPr>
  </w:style>
  <w:style w:type="character" w:customStyle="1" w:styleId="ListLabel37">
    <w:name w:val="ListLabel 37"/>
    <w:rsid w:val="00B937E4"/>
    <w:rPr>
      <w:rFonts w:cs="Times New Roman"/>
    </w:rPr>
  </w:style>
  <w:style w:type="character" w:customStyle="1" w:styleId="ListLabel38">
    <w:name w:val="ListLabel 38"/>
    <w:rsid w:val="00B937E4"/>
    <w:rPr>
      <w:rFonts w:cs="Times New Roman"/>
    </w:rPr>
  </w:style>
  <w:style w:type="character" w:customStyle="1" w:styleId="ListLabel39">
    <w:name w:val="ListLabel 39"/>
    <w:rsid w:val="00B937E4"/>
    <w:rPr>
      <w:rFonts w:cs="Times New Roman"/>
    </w:rPr>
  </w:style>
  <w:style w:type="character" w:customStyle="1" w:styleId="ListLabel40">
    <w:name w:val="ListLabel 40"/>
    <w:rsid w:val="00B937E4"/>
    <w:rPr>
      <w:rFonts w:cs="Times New Roman"/>
    </w:rPr>
  </w:style>
  <w:style w:type="character" w:customStyle="1" w:styleId="ListLabel41">
    <w:name w:val="ListLabel 41"/>
    <w:rsid w:val="00B937E4"/>
    <w:rPr>
      <w:rFonts w:cs="Times New Roman"/>
    </w:rPr>
  </w:style>
  <w:style w:type="character" w:customStyle="1" w:styleId="ListLabel42">
    <w:name w:val="ListLabel 42"/>
    <w:rsid w:val="00B937E4"/>
    <w:rPr>
      <w:rFonts w:cs="Times New Roman"/>
    </w:rPr>
  </w:style>
  <w:style w:type="character" w:customStyle="1" w:styleId="ListLabel43">
    <w:name w:val="ListLabel 43"/>
    <w:rsid w:val="00B937E4"/>
    <w:rPr>
      <w:rFonts w:cs="Times New Roman"/>
    </w:rPr>
  </w:style>
  <w:style w:type="character" w:customStyle="1" w:styleId="ListLabel44">
    <w:name w:val="ListLabel 44"/>
    <w:rsid w:val="00B937E4"/>
    <w:rPr>
      <w:rFonts w:cs="Times New Roman"/>
    </w:rPr>
  </w:style>
  <w:style w:type="character" w:customStyle="1" w:styleId="ListLabel45">
    <w:name w:val="ListLabel 45"/>
    <w:rsid w:val="00B937E4"/>
    <w:rPr>
      <w:rFonts w:cs="Times New Roman"/>
    </w:rPr>
  </w:style>
  <w:style w:type="character" w:customStyle="1" w:styleId="ListLabel46">
    <w:name w:val="ListLabel 46"/>
    <w:rsid w:val="00B937E4"/>
    <w:rPr>
      <w:rFonts w:cs="Times New Roman"/>
    </w:rPr>
  </w:style>
  <w:style w:type="character" w:customStyle="1" w:styleId="ListLabel47">
    <w:name w:val="ListLabel 47"/>
    <w:rsid w:val="00B937E4"/>
    <w:rPr>
      <w:rFonts w:cs="Times New Roman"/>
    </w:rPr>
  </w:style>
  <w:style w:type="character" w:customStyle="1" w:styleId="ListLabel48">
    <w:name w:val="ListLabel 48"/>
    <w:rsid w:val="00B937E4"/>
    <w:rPr>
      <w:rFonts w:cs="Times New Roman"/>
    </w:rPr>
  </w:style>
  <w:style w:type="character" w:customStyle="1" w:styleId="ListLabel49">
    <w:name w:val="ListLabel 49"/>
    <w:rsid w:val="00B937E4"/>
    <w:rPr>
      <w:rFonts w:cs="Times New Roman"/>
    </w:rPr>
  </w:style>
  <w:style w:type="character" w:customStyle="1" w:styleId="ListLabel50">
    <w:name w:val="ListLabel 50"/>
    <w:rsid w:val="00B937E4"/>
    <w:rPr>
      <w:rFonts w:cs="Times New Roman"/>
    </w:rPr>
  </w:style>
  <w:style w:type="character" w:customStyle="1" w:styleId="ListLabel51">
    <w:name w:val="ListLabel 51"/>
    <w:rsid w:val="00B937E4"/>
    <w:rPr>
      <w:rFonts w:cs="Times New Roman"/>
    </w:rPr>
  </w:style>
  <w:style w:type="character" w:customStyle="1" w:styleId="ListLabel52">
    <w:name w:val="ListLabel 52"/>
    <w:rsid w:val="00B937E4"/>
    <w:rPr>
      <w:rFonts w:cs="Times New Roman"/>
    </w:rPr>
  </w:style>
  <w:style w:type="character" w:customStyle="1" w:styleId="ListLabel53">
    <w:name w:val="ListLabel 53"/>
    <w:rsid w:val="00B937E4"/>
    <w:rPr>
      <w:rFonts w:cs="Times New Roman"/>
    </w:rPr>
  </w:style>
  <w:style w:type="character" w:customStyle="1" w:styleId="ListLabel54">
    <w:name w:val="ListLabel 54"/>
    <w:rsid w:val="00B937E4"/>
    <w:rPr>
      <w:rFonts w:cs="Times New Roman"/>
    </w:rPr>
  </w:style>
  <w:style w:type="character" w:customStyle="1" w:styleId="ListLabel55">
    <w:name w:val="ListLabel 55"/>
    <w:rsid w:val="00B937E4"/>
    <w:rPr>
      <w:rFonts w:cs="Times New Roman"/>
    </w:rPr>
  </w:style>
  <w:style w:type="character" w:customStyle="1" w:styleId="ListLabel56">
    <w:name w:val="ListLabel 56"/>
    <w:rsid w:val="00B937E4"/>
    <w:rPr>
      <w:rFonts w:cs="Times New Roman"/>
    </w:rPr>
  </w:style>
  <w:style w:type="character" w:customStyle="1" w:styleId="ListLabel57">
    <w:name w:val="ListLabel 57"/>
    <w:rsid w:val="00B937E4"/>
    <w:rPr>
      <w:rFonts w:cs="Times New Roman"/>
    </w:rPr>
  </w:style>
  <w:style w:type="character" w:customStyle="1" w:styleId="ListLabel58">
    <w:name w:val="ListLabel 58"/>
    <w:rsid w:val="00B937E4"/>
    <w:rPr>
      <w:rFonts w:cs="Times New Roman"/>
    </w:rPr>
  </w:style>
  <w:style w:type="character" w:customStyle="1" w:styleId="ListLabel59">
    <w:name w:val="ListLabel 59"/>
    <w:rsid w:val="00B937E4"/>
    <w:rPr>
      <w:rFonts w:cs="Times New Roman"/>
    </w:rPr>
  </w:style>
  <w:style w:type="character" w:customStyle="1" w:styleId="ListLabel60">
    <w:name w:val="ListLabel 60"/>
    <w:rsid w:val="00B937E4"/>
    <w:rPr>
      <w:rFonts w:cs="Times New Roman"/>
    </w:rPr>
  </w:style>
  <w:style w:type="character" w:customStyle="1" w:styleId="ListLabel61">
    <w:name w:val="ListLabel 61"/>
    <w:rsid w:val="00B937E4"/>
    <w:rPr>
      <w:rFonts w:cs="Times New Roman"/>
    </w:rPr>
  </w:style>
  <w:style w:type="character" w:customStyle="1" w:styleId="ListLabel62">
    <w:name w:val="ListLabel 62"/>
    <w:rsid w:val="00B937E4"/>
    <w:rPr>
      <w:rFonts w:cs="Times New Roman"/>
    </w:rPr>
  </w:style>
  <w:style w:type="character" w:customStyle="1" w:styleId="ListLabel63">
    <w:name w:val="ListLabel 63"/>
    <w:rsid w:val="00B937E4"/>
    <w:rPr>
      <w:rFonts w:cs="Times New Roman"/>
    </w:rPr>
  </w:style>
  <w:style w:type="character" w:customStyle="1" w:styleId="ListLabel64">
    <w:name w:val="ListLabel 64"/>
    <w:rsid w:val="00B937E4"/>
    <w:rPr>
      <w:rFonts w:cs="Times New Roman"/>
    </w:rPr>
  </w:style>
  <w:style w:type="character" w:customStyle="1" w:styleId="ListLabel65">
    <w:name w:val="ListLabel 65"/>
    <w:rsid w:val="00B937E4"/>
    <w:rPr>
      <w:rFonts w:cs="Times New Roman"/>
    </w:rPr>
  </w:style>
  <w:style w:type="character" w:customStyle="1" w:styleId="ListLabel66">
    <w:name w:val="ListLabel 66"/>
    <w:rsid w:val="00B937E4"/>
    <w:rPr>
      <w:rFonts w:cs="Times New Roman"/>
    </w:rPr>
  </w:style>
  <w:style w:type="character" w:customStyle="1" w:styleId="ListLabel67">
    <w:name w:val="ListLabel 67"/>
    <w:rsid w:val="00B937E4"/>
    <w:rPr>
      <w:rFonts w:cs="Times New Roman"/>
    </w:rPr>
  </w:style>
  <w:style w:type="character" w:customStyle="1" w:styleId="ListLabel68">
    <w:name w:val="ListLabel 68"/>
    <w:rsid w:val="00B937E4"/>
    <w:rPr>
      <w:rFonts w:cs="Times New Roman"/>
    </w:rPr>
  </w:style>
  <w:style w:type="character" w:customStyle="1" w:styleId="ListLabel69">
    <w:name w:val="ListLabel 69"/>
    <w:rsid w:val="00B937E4"/>
    <w:rPr>
      <w:rFonts w:cs="Times New Roman"/>
    </w:rPr>
  </w:style>
  <w:style w:type="character" w:customStyle="1" w:styleId="ListLabel70">
    <w:name w:val="ListLabel 70"/>
    <w:rsid w:val="00B937E4"/>
    <w:rPr>
      <w:rFonts w:cs="Times New Roman"/>
    </w:rPr>
  </w:style>
  <w:style w:type="character" w:customStyle="1" w:styleId="ListLabel71">
    <w:name w:val="ListLabel 71"/>
    <w:rsid w:val="00B937E4"/>
    <w:rPr>
      <w:rFonts w:cs="Times New Roman"/>
    </w:rPr>
  </w:style>
  <w:style w:type="character" w:customStyle="1" w:styleId="ListLabel72">
    <w:name w:val="ListLabel 72"/>
    <w:rsid w:val="00B937E4"/>
    <w:rPr>
      <w:rFonts w:cs="Times New Roman"/>
    </w:rPr>
  </w:style>
  <w:style w:type="character" w:customStyle="1" w:styleId="ListLabel73">
    <w:name w:val="ListLabel 73"/>
    <w:rsid w:val="00B937E4"/>
    <w:rPr>
      <w:rFonts w:cs="Times New Roman"/>
    </w:rPr>
  </w:style>
  <w:style w:type="character" w:customStyle="1" w:styleId="ListLabel74">
    <w:name w:val="ListLabel 74"/>
    <w:rsid w:val="00B937E4"/>
    <w:rPr>
      <w:rFonts w:cs="Times New Roman"/>
    </w:rPr>
  </w:style>
  <w:style w:type="character" w:customStyle="1" w:styleId="ListLabel75">
    <w:name w:val="ListLabel 75"/>
    <w:rsid w:val="00B937E4"/>
    <w:rPr>
      <w:rFonts w:cs="Times New Roman"/>
    </w:rPr>
  </w:style>
  <w:style w:type="character" w:customStyle="1" w:styleId="ListLabel76">
    <w:name w:val="ListLabel 76"/>
    <w:rsid w:val="00B937E4"/>
    <w:rPr>
      <w:rFonts w:cs="Times New Roman"/>
    </w:rPr>
  </w:style>
  <w:style w:type="character" w:customStyle="1" w:styleId="ListLabel77">
    <w:name w:val="ListLabel 77"/>
    <w:rsid w:val="00B937E4"/>
    <w:rPr>
      <w:rFonts w:cs="Times New Roman"/>
    </w:rPr>
  </w:style>
  <w:style w:type="character" w:customStyle="1" w:styleId="ListLabel78">
    <w:name w:val="ListLabel 78"/>
    <w:rsid w:val="00B937E4"/>
    <w:rPr>
      <w:rFonts w:cs="Times New Roman"/>
    </w:rPr>
  </w:style>
  <w:style w:type="character" w:customStyle="1" w:styleId="ListLabel79">
    <w:name w:val="ListLabel 79"/>
    <w:rsid w:val="00B937E4"/>
    <w:rPr>
      <w:rFonts w:cs="Times New Roman"/>
    </w:rPr>
  </w:style>
  <w:style w:type="character" w:customStyle="1" w:styleId="ListLabel80">
    <w:name w:val="ListLabel 80"/>
    <w:rsid w:val="00B937E4"/>
    <w:rPr>
      <w:rFonts w:cs="Times New Roman"/>
    </w:rPr>
  </w:style>
  <w:style w:type="character" w:customStyle="1" w:styleId="ListLabel81">
    <w:name w:val="ListLabel 81"/>
    <w:rsid w:val="00B937E4"/>
    <w:rPr>
      <w:rFonts w:cs="Times New Roman"/>
    </w:rPr>
  </w:style>
  <w:style w:type="character" w:customStyle="1" w:styleId="ListLabel82">
    <w:name w:val="ListLabel 82"/>
    <w:rsid w:val="00B937E4"/>
    <w:rPr>
      <w:rFonts w:cs="Times New Roman"/>
    </w:rPr>
  </w:style>
  <w:style w:type="character" w:customStyle="1" w:styleId="ListLabel83">
    <w:name w:val="ListLabel 83"/>
    <w:rsid w:val="00B937E4"/>
    <w:rPr>
      <w:rFonts w:cs="Times New Roman"/>
    </w:rPr>
  </w:style>
  <w:style w:type="character" w:customStyle="1" w:styleId="ListLabel84">
    <w:name w:val="ListLabel 84"/>
    <w:rsid w:val="00B937E4"/>
    <w:rPr>
      <w:rFonts w:cs="Times New Roman"/>
    </w:rPr>
  </w:style>
  <w:style w:type="character" w:customStyle="1" w:styleId="ListLabel85">
    <w:name w:val="ListLabel 85"/>
    <w:rsid w:val="00B937E4"/>
    <w:rPr>
      <w:rFonts w:cs="Times New Roman"/>
    </w:rPr>
  </w:style>
  <w:style w:type="character" w:customStyle="1" w:styleId="ListLabel86">
    <w:name w:val="ListLabel 86"/>
    <w:rsid w:val="00B937E4"/>
    <w:rPr>
      <w:rFonts w:cs="Times New Roman"/>
    </w:rPr>
  </w:style>
  <w:style w:type="character" w:customStyle="1" w:styleId="ListLabel87">
    <w:name w:val="ListLabel 87"/>
    <w:rsid w:val="00B937E4"/>
    <w:rPr>
      <w:rFonts w:cs="Times New Roman"/>
    </w:rPr>
  </w:style>
  <w:style w:type="character" w:customStyle="1" w:styleId="ListLabel88">
    <w:name w:val="ListLabel 88"/>
    <w:rsid w:val="00B937E4"/>
    <w:rPr>
      <w:rFonts w:cs="Times New Roman"/>
    </w:rPr>
  </w:style>
  <w:style w:type="character" w:customStyle="1" w:styleId="ListLabel89">
    <w:name w:val="ListLabel 89"/>
    <w:rsid w:val="00B937E4"/>
    <w:rPr>
      <w:rFonts w:cs="Times New Roman"/>
    </w:rPr>
  </w:style>
  <w:style w:type="character" w:customStyle="1" w:styleId="ListLabel90">
    <w:name w:val="ListLabel 90"/>
    <w:rsid w:val="00B937E4"/>
    <w:rPr>
      <w:rFonts w:cs="Times New Roman"/>
    </w:rPr>
  </w:style>
  <w:style w:type="character" w:customStyle="1" w:styleId="ListLabel91">
    <w:name w:val="ListLabel 91"/>
    <w:rsid w:val="00B937E4"/>
    <w:rPr>
      <w:rFonts w:cs="Times New Roman"/>
    </w:rPr>
  </w:style>
  <w:style w:type="character" w:customStyle="1" w:styleId="ListLabel92">
    <w:name w:val="ListLabel 92"/>
    <w:rsid w:val="00B937E4"/>
    <w:rPr>
      <w:rFonts w:cs="Times New Roman"/>
    </w:rPr>
  </w:style>
  <w:style w:type="character" w:customStyle="1" w:styleId="ListLabel93">
    <w:name w:val="ListLabel 93"/>
    <w:rsid w:val="00B937E4"/>
    <w:rPr>
      <w:rFonts w:cs="Times New Roman"/>
    </w:rPr>
  </w:style>
  <w:style w:type="character" w:customStyle="1" w:styleId="ListLabel94">
    <w:name w:val="ListLabel 94"/>
    <w:rsid w:val="00B937E4"/>
    <w:rPr>
      <w:rFonts w:cs="Times New Roman"/>
    </w:rPr>
  </w:style>
  <w:style w:type="character" w:customStyle="1" w:styleId="ListLabel95">
    <w:name w:val="ListLabel 95"/>
    <w:rsid w:val="00B937E4"/>
    <w:rPr>
      <w:rFonts w:cs="Times New Roman"/>
    </w:rPr>
  </w:style>
  <w:style w:type="character" w:customStyle="1" w:styleId="ListLabel96">
    <w:name w:val="ListLabel 96"/>
    <w:rsid w:val="00B937E4"/>
    <w:rPr>
      <w:rFonts w:cs="Times New Roman"/>
    </w:rPr>
  </w:style>
  <w:style w:type="character" w:customStyle="1" w:styleId="ListLabel97">
    <w:name w:val="ListLabel 97"/>
    <w:rsid w:val="00B937E4"/>
    <w:rPr>
      <w:rFonts w:cs="Times New Roman"/>
    </w:rPr>
  </w:style>
  <w:style w:type="character" w:customStyle="1" w:styleId="ListLabel98">
    <w:name w:val="ListLabel 98"/>
    <w:rsid w:val="00B937E4"/>
    <w:rPr>
      <w:rFonts w:cs="Times New Roman"/>
    </w:rPr>
  </w:style>
  <w:style w:type="character" w:customStyle="1" w:styleId="ListLabel99">
    <w:name w:val="ListLabel 99"/>
    <w:rsid w:val="00B937E4"/>
    <w:rPr>
      <w:rFonts w:cs="Times New Roman"/>
    </w:rPr>
  </w:style>
  <w:style w:type="character" w:customStyle="1" w:styleId="ListLabel100">
    <w:name w:val="ListLabel 100"/>
    <w:rsid w:val="00B937E4"/>
    <w:rPr>
      <w:rFonts w:cs="Times New Roman"/>
    </w:rPr>
  </w:style>
  <w:style w:type="character" w:customStyle="1" w:styleId="ListLabel101">
    <w:name w:val="ListLabel 101"/>
    <w:rsid w:val="00B937E4"/>
    <w:rPr>
      <w:rFonts w:cs="Times New Roman"/>
    </w:rPr>
  </w:style>
  <w:style w:type="character" w:customStyle="1" w:styleId="ListLabel102">
    <w:name w:val="ListLabel 102"/>
    <w:rsid w:val="00B937E4"/>
    <w:rPr>
      <w:rFonts w:cs="Times New Roman"/>
    </w:rPr>
  </w:style>
  <w:style w:type="character" w:customStyle="1" w:styleId="ListLabel103">
    <w:name w:val="ListLabel 103"/>
    <w:rsid w:val="00B937E4"/>
    <w:rPr>
      <w:rFonts w:cs="Times New Roman"/>
    </w:rPr>
  </w:style>
  <w:style w:type="character" w:customStyle="1" w:styleId="ListLabel104">
    <w:name w:val="ListLabel 104"/>
    <w:rsid w:val="00B937E4"/>
    <w:rPr>
      <w:rFonts w:cs="Times New Roman"/>
    </w:rPr>
  </w:style>
  <w:style w:type="character" w:customStyle="1" w:styleId="ListLabel105">
    <w:name w:val="ListLabel 105"/>
    <w:rsid w:val="00B937E4"/>
    <w:rPr>
      <w:rFonts w:cs="Times New Roman"/>
    </w:rPr>
  </w:style>
  <w:style w:type="character" w:customStyle="1" w:styleId="ListLabel106">
    <w:name w:val="ListLabel 106"/>
    <w:rsid w:val="00B937E4"/>
    <w:rPr>
      <w:rFonts w:cs="Times New Roman"/>
    </w:rPr>
  </w:style>
  <w:style w:type="character" w:customStyle="1" w:styleId="ListLabel107">
    <w:name w:val="ListLabel 107"/>
    <w:rsid w:val="00B937E4"/>
    <w:rPr>
      <w:rFonts w:cs="Times New Roman"/>
    </w:rPr>
  </w:style>
  <w:style w:type="character" w:customStyle="1" w:styleId="ListLabel108">
    <w:name w:val="ListLabel 108"/>
    <w:rsid w:val="00B937E4"/>
    <w:rPr>
      <w:rFonts w:cs="Times New Roman"/>
    </w:rPr>
  </w:style>
  <w:style w:type="character" w:customStyle="1" w:styleId="ListLabel109">
    <w:name w:val="ListLabel 109"/>
    <w:rsid w:val="00B937E4"/>
    <w:rPr>
      <w:rFonts w:eastAsia="Times New Roman"/>
    </w:rPr>
  </w:style>
  <w:style w:type="character" w:customStyle="1" w:styleId="ListLabel110">
    <w:name w:val="ListLabel 110"/>
    <w:rsid w:val="00B937E4"/>
    <w:rPr>
      <w:rFonts w:eastAsia="Times New Roman"/>
    </w:rPr>
  </w:style>
  <w:style w:type="character" w:customStyle="1" w:styleId="ListLabel111">
    <w:name w:val="ListLabel 111"/>
    <w:rsid w:val="00B937E4"/>
    <w:rPr>
      <w:rFonts w:eastAsia="Times New Roman"/>
    </w:rPr>
  </w:style>
  <w:style w:type="character" w:customStyle="1" w:styleId="ListLabel112">
    <w:name w:val="ListLabel 112"/>
    <w:rsid w:val="00B937E4"/>
    <w:rPr>
      <w:rFonts w:eastAsia="Times New Roman"/>
    </w:rPr>
  </w:style>
  <w:style w:type="character" w:customStyle="1" w:styleId="ListLabel113">
    <w:name w:val="ListLabel 113"/>
    <w:rsid w:val="00B937E4"/>
    <w:rPr>
      <w:rFonts w:eastAsia="Times New Roman"/>
    </w:rPr>
  </w:style>
  <w:style w:type="character" w:customStyle="1" w:styleId="ListLabel114">
    <w:name w:val="ListLabel 114"/>
    <w:rsid w:val="00B937E4"/>
    <w:rPr>
      <w:rFonts w:cs="Times New Roman"/>
    </w:rPr>
  </w:style>
  <w:style w:type="character" w:customStyle="1" w:styleId="ListLabel115">
    <w:name w:val="ListLabel 115"/>
    <w:rsid w:val="00B937E4"/>
    <w:rPr>
      <w:rFonts w:cs="Times New Roman"/>
    </w:rPr>
  </w:style>
  <w:style w:type="character" w:customStyle="1" w:styleId="ListLabel116">
    <w:name w:val="ListLabel 116"/>
    <w:rsid w:val="00B937E4"/>
    <w:rPr>
      <w:rFonts w:cs="Times New Roman"/>
    </w:rPr>
  </w:style>
  <w:style w:type="character" w:customStyle="1" w:styleId="ListLabel117">
    <w:name w:val="ListLabel 117"/>
    <w:rsid w:val="00B937E4"/>
    <w:rPr>
      <w:rFonts w:cs="Times New Roman"/>
    </w:rPr>
  </w:style>
  <w:style w:type="character" w:customStyle="1" w:styleId="ListLabel118">
    <w:name w:val="ListLabel 118"/>
    <w:rsid w:val="00B937E4"/>
    <w:rPr>
      <w:rFonts w:cs="Times New Roman"/>
    </w:rPr>
  </w:style>
  <w:style w:type="character" w:customStyle="1" w:styleId="ListLabel119">
    <w:name w:val="ListLabel 119"/>
    <w:rsid w:val="00B937E4"/>
    <w:rPr>
      <w:rFonts w:cs="Times New Roman"/>
    </w:rPr>
  </w:style>
  <w:style w:type="character" w:customStyle="1" w:styleId="ListLabel120">
    <w:name w:val="ListLabel 120"/>
    <w:rsid w:val="00B937E4"/>
    <w:rPr>
      <w:rFonts w:cs="Times New Roman"/>
    </w:rPr>
  </w:style>
  <w:style w:type="character" w:customStyle="1" w:styleId="ListLabel121">
    <w:name w:val="ListLabel 121"/>
    <w:rsid w:val="00B937E4"/>
    <w:rPr>
      <w:rFonts w:cs="Times New Roman"/>
    </w:rPr>
  </w:style>
  <w:style w:type="character" w:customStyle="1" w:styleId="ListLabel122">
    <w:name w:val="ListLabel 122"/>
    <w:rsid w:val="00B937E4"/>
    <w:rPr>
      <w:rFonts w:cs="Times New Roman"/>
    </w:rPr>
  </w:style>
  <w:style w:type="character" w:customStyle="1" w:styleId="ListLabel123">
    <w:name w:val="ListLabel 123"/>
    <w:rsid w:val="00B937E4"/>
    <w:rPr>
      <w:rFonts w:cs="Times New Roman"/>
    </w:rPr>
  </w:style>
  <w:style w:type="character" w:customStyle="1" w:styleId="ListLabel124">
    <w:name w:val="ListLabel 124"/>
    <w:rsid w:val="00B937E4"/>
    <w:rPr>
      <w:rFonts w:cs="Times New Roman"/>
    </w:rPr>
  </w:style>
  <w:style w:type="character" w:customStyle="1" w:styleId="ListLabel125">
    <w:name w:val="ListLabel 125"/>
    <w:rsid w:val="00B937E4"/>
    <w:rPr>
      <w:rFonts w:cs="Times New Roman"/>
    </w:rPr>
  </w:style>
  <w:style w:type="character" w:customStyle="1" w:styleId="ListLabel126">
    <w:name w:val="ListLabel 126"/>
    <w:rsid w:val="00B937E4"/>
    <w:rPr>
      <w:rFonts w:cs="Times New Roman"/>
    </w:rPr>
  </w:style>
  <w:style w:type="character" w:customStyle="1" w:styleId="ListLabel127">
    <w:name w:val="ListLabel 127"/>
    <w:rsid w:val="00B937E4"/>
    <w:rPr>
      <w:rFonts w:cs="Times New Roman"/>
    </w:rPr>
  </w:style>
  <w:style w:type="character" w:customStyle="1" w:styleId="ListLabel128">
    <w:name w:val="ListLabel 128"/>
    <w:rsid w:val="00B937E4"/>
    <w:rPr>
      <w:rFonts w:cs="Times New Roman"/>
    </w:rPr>
  </w:style>
  <w:style w:type="character" w:customStyle="1" w:styleId="ListLabel129">
    <w:name w:val="ListLabel 129"/>
    <w:rsid w:val="00B937E4"/>
    <w:rPr>
      <w:rFonts w:cs="Times New Roman"/>
    </w:rPr>
  </w:style>
  <w:style w:type="character" w:customStyle="1" w:styleId="ListLabel130">
    <w:name w:val="ListLabel 130"/>
    <w:rsid w:val="00B937E4"/>
    <w:rPr>
      <w:rFonts w:cs="Times New Roman"/>
    </w:rPr>
  </w:style>
  <w:style w:type="character" w:customStyle="1" w:styleId="ListLabel131">
    <w:name w:val="ListLabel 131"/>
    <w:rsid w:val="00B937E4"/>
    <w:rPr>
      <w:rFonts w:cs="Times New Roman"/>
    </w:rPr>
  </w:style>
  <w:style w:type="character" w:customStyle="1" w:styleId="ListLabel132">
    <w:name w:val="ListLabel 132"/>
    <w:rsid w:val="00B937E4"/>
    <w:rPr>
      <w:rFonts w:cs="Times New Roman"/>
    </w:rPr>
  </w:style>
  <w:style w:type="character" w:customStyle="1" w:styleId="ListLabel133">
    <w:name w:val="ListLabel 133"/>
    <w:rsid w:val="00B937E4"/>
    <w:rPr>
      <w:rFonts w:cs="Times New Roman"/>
    </w:rPr>
  </w:style>
  <w:style w:type="character" w:customStyle="1" w:styleId="ListLabel134">
    <w:name w:val="ListLabel 134"/>
    <w:rsid w:val="00B937E4"/>
    <w:rPr>
      <w:rFonts w:cs="Times New Roman"/>
    </w:rPr>
  </w:style>
  <w:style w:type="character" w:customStyle="1" w:styleId="ListLabel135">
    <w:name w:val="ListLabel 135"/>
    <w:rsid w:val="00B937E4"/>
    <w:rPr>
      <w:rFonts w:cs="Times New Roman"/>
    </w:rPr>
  </w:style>
  <w:style w:type="character" w:customStyle="1" w:styleId="ListLabel136">
    <w:name w:val="ListLabel 136"/>
    <w:rsid w:val="00B937E4"/>
    <w:rPr>
      <w:rFonts w:cs="Times New Roman"/>
    </w:rPr>
  </w:style>
  <w:style w:type="character" w:customStyle="1" w:styleId="ListLabel137">
    <w:name w:val="ListLabel 137"/>
    <w:rsid w:val="00B937E4"/>
    <w:rPr>
      <w:rFonts w:cs="Times New Roman"/>
    </w:rPr>
  </w:style>
  <w:style w:type="character" w:customStyle="1" w:styleId="ListLabel138">
    <w:name w:val="ListLabel 138"/>
    <w:rsid w:val="00B937E4"/>
    <w:rPr>
      <w:rFonts w:cs="Times New Roman"/>
    </w:rPr>
  </w:style>
  <w:style w:type="character" w:customStyle="1" w:styleId="ListLabel139">
    <w:name w:val="ListLabel 139"/>
    <w:rsid w:val="00B937E4"/>
    <w:rPr>
      <w:rFonts w:cs="Times New Roman"/>
    </w:rPr>
  </w:style>
  <w:style w:type="character" w:customStyle="1" w:styleId="ListLabel140">
    <w:name w:val="ListLabel 140"/>
    <w:rsid w:val="00B937E4"/>
    <w:rPr>
      <w:rFonts w:cs="Times New Roman"/>
    </w:rPr>
  </w:style>
  <w:style w:type="character" w:customStyle="1" w:styleId="ListLabel141">
    <w:name w:val="ListLabel 141"/>
    <w:rsid w:val="00B937E4"/>
    <w:rPr>
      <w:rFonts w:cs="Times New Roman"/>
    </w:rPr>
  </w:style>
  <w:style w:type="character" w:customStyle="1" w:styleId="ListLabel142">
    <w:name w:val="ListLabel 142"/>
    <w:rsid w:val="00B937E4"/>
    <w:rPr>
      <w:rFonts w:cs="Times New Roman"/>
    </w:rPr>
  </w:style>
  <w:style w:type="character" w:customStyle="1" w:styleId="ListLabel143">
    <w:name w:val="ListLabel 143"/>
    <w:rsid w:val="00B937E4"/>
    <w:rPr>
      <w:rFonts w:cs="Times New Roman"/>
    </w:rPr>
  </w:style>
  <w:style w:type="character" w:customStyle="1" w:styleId="ListLabel144">
    <w:name w:val="ListLabel 144"/>
    <w:rsid w:val="00B937E4"/>
    <w:rPr>
      <w:rFonts w:cs="Times New Roman"/>
    </w:rPr>
  </w:style>
  <w:style w:type="character" w:customStyle="1" w:styleId="ListLabel145">
    <w:name w:val="ListLabel 145"/>
    <w:rsid w:val="00B937E4"/>
    <w:rPr>
      <w:rFonts w:cs="Times New Roman"/>
    </w:rPr>
  </w:style>
  <w:style w:type="character" w:customStyle="1" w:styleId="ListLabel146">
    <w:name w:val="ListLabel 146"/>
    <w:rsid w:val="00B937E4"/>
    <w:rPr>
      <w:rFonts w:cs="Times New Roman"/>
    </w:rPr>
  </w:style>
  <w:style w:type="character" w:customStyle="1" w:styleId="ListLabel147">
    <w:name w:val="ListLabel 147"/>
    <w:rsid w:val="00B937E4"/>
    <w:rPr>
      <w:rFonts w:cs="Times New Roman"/>
    </w:rPr>
  </w:style>
  <w:style w:type="character" w:customStyle="1" w:styleId="ListLabel148">
    <w:name w:val="ListLabel 148"/>
    <w:rsid w:val="00B937E4"/>
    <w:rPr>
      <w:rFonts w:cs="Times New Roman"/>
    </w:rPr>
  </w:style>
  <w:style w:type="character" w:customStyle="1" w:styleId="ListLabel149">
    <w:name w:val="ListLabel 149"/>
    <w:rsid w:val="00B937E4"/>
    <w:rPr>
      <w:rFonts w:cs="Times New Roman"/>
    </w:rPr>
  </w:style>
  <w:style w:type="character" w:customStyle="1" w:styleId="ListLabel150">
    <w:name w:val="ListLabel 150"/>
    <w:rsid w:val="00B937E4"/>
    <w:rPr>
      <w:rFonts w:cs="Times New Roman"/>
    </w:rPr>
  </w:style>
  <w:style w:type="character" w:customStyle="1" w:styleId="ListLabel151">
    <w:name w:val="ListLabel 151"/>
    <w:rsid w:val="00B937E4"/>
    <w:rPr>
      <w:rFonts w:cs="Times New Roman"/>
    </w:rPr>
  </w:style>
  <w:style w:type="character" w:customStyle="1" w:styleId="ListLabel152">
    <w:name w:val="ListLabel 152"/>
    <w:rsid w:val="00B937E4"/>
    <w:rPr>
      <w:rFonts w:cs="Times New Roman"/>
    </w:rPr>
  </w:style>
  <w:style w:type="character" w:customStyle="1" w:styleId="ListLabel153">
    <w:name w:val="ListLabel 153"/>
    <w:rsid w:val="00B937E4"/>
    <w:rPr>
      <w:rFonts w:cs="Times New Roman"/>
    </w:rPr>
  </w:style>
  <w:style w:type="character" w:customStyle="1" w:styleId="ListLabel154">
    <w:name w:val="ListLabel 154"/>
    <w:rsid w:val="00B937E4"/>
    <w:rPr>
      <w:rFonts w:cs="Times New Roman"/>
    </w:rPr>
  </w:style>
  <w:style w:type="character" w:customStyle="1" w:styleId="ListLabel155">
    <w:name w:val="ListLabel 155"/>
    <w:rsid w:val="00B937E4"/>
    <w:rPr>
      <w:rFonts w:cs="Times New Roman"/>
    </w:rPr>
  </w:style>
  <w:style w:type="character" w:customStyle="1" w:styleId="ListLabel156">
    <w:name w:val="ListLabel 156"/>
    <w:rsid w:val="00B937E4"/>
    <w:rPr>
      <w:rFonts w:cs="Times New Roman"/>
    </w:rPr>
  </w:style>
  <w:style w:type="character" w:customStyle="1" w:styleId="ListLabel157">
    <w:name w:val="ListLabel 157"/>
    <w:rsid w:val="00B937E4"/>
    <w:rPr>
      <w:rFonts w:cs="Times New Roman"/>
    </w:rPr>
  </w:style>
  <w:style w:type="character" w:customStyle="1" w:styleId="ListLabel158">
    <w:name w:val="ListLabel 158"/>
    <w:rsid w:val="00B937E4"/>
    <w:rPr>
      <w:rFonts w:cs="Times New Roman"/>
    </w:rPr>
  </w:style>
  <w:style w:type="character" w:customStyle="1" w:styleId="ListLabel159">
    <w:name w:val="ListLabel 159"/>
    <w:rsid w:val="00B937E4"/>
    <w:rPr>
      <w:rFonts w:ascii="Times New Roman" w:eastAsia="Times New Roman" w:hAnsi="Times New Roman" w:cs="Times New Roman"/>
      <w:w w:val="100"/>
      <w:sz w:val="28"/>
      <w:szCs w:val="28"/>
    </w:rPr>
  </w:style>
  <w:style w:type="character" w:customStyle="1" w:styleId="ListLabel160">
    <w:name w:val="ListLabel 160"/>
    <w:rsid w:val="00B937E4"/>
    <w:rPr>
      <w:rFonts w:cs="Times New Roman"/>
    </w:rPr>
  </w:style>
  <w:style w:type="character" w:customStyle="1" w:styleId="ListLabel161">
    <w:name w:val="ListLabel 161"/>
    <w:rsid w:val="00B937E4"/>
    <w:rPr>
      <w:rFonts w:cs="Times New Roman"/>
    </w:rPr>
  </w:style>
  <w:style w:type="character" w:customStyle="1" w:styleId="ListLabel162">
    <w:name w:val="ListLabel 162"/>
    <w:rsid w:val="00B937E4"/>
    <w:rPr>
      <w:rFonts w:cs="Times New Roman"/>
    </w:rPr>
  </w:style>
  <w:style w:type="character" w:customStyle="1" w:styleId="ListLabel163">
    <w:name w:val="ListLabel 163"/>
    <w:rsid w:val="00B937E4"/>
    <w:rPr>
      <w:rFonts w:cs="Times New Roman"/>
    </w:rPr>
  </w:style>
  <w:style w:type="character" w:customStyle="1" w:styleId="ListLabel164">
    <w:name w:val="ListLabel 164"/>
    <w:rsid w:val="00B937E4"/>
    <w:rPr>
      <w:rFonts w:cs="Times New Roman"/>
    </w:rPr>
  </w:style>
  <w:style w:type="character" w:customStyle="1" w:styleId="ListLabel165">
    <w:name w:val="ListLabel 165"/>
    <w:rsid w:val="00B937E4"/>
    <w:rPr>
      <w:rFonts w:cs="Times New Roman"/>
    </w:rPr>
  </w:style>
  <w:style w:type="character" w:customStyle="1" w:styleId="ListLabel166">
    <w:name w:val="ListLabel 166"/>
    <w:rsid w:val="00B937E4"/>
    <w:rPr>
      <w:rFonts w:cs="Times New Roman"/>
    </w:rPr>
  </w:style>
  <w:style w:type="character" w:customStyle="1" w:styleId="ListLabel167">
    <w:name w:val="ListLabel 167"/>
    <w:rsid w:val="00B937E4"/>
    <w:rPr>
      <w:rFonts w:cs="Times New Roman"/>
    </w:rPr>
  </w:style>
  <w:style w:type="character" w:customStyle="1" w:styleId="ListLabel168">
    <w:name w:val="ListLabel 168"/>
    <w:rsid w:val="00B937E4"/>
    <w:rPr>
      <w:rFonts w:cs="Times New Roman"/>
    </w:rPr>
  </w:style>
  <w:style w:type="character" w:customStyle="1" w:styleId="ListLabel169">
    <w:name w:val="ListLabel 169"/>
    <w:rsid w:val="00B937E4"/>
    <w:rPr>
      <w:rFonts w:cs="Times New Roman"/>
    </w:rPr>
  </w:style>
  <w:style w:type="character" w:customStyle="1" w:styleId="ListLabel170">
    <w:name w:val="ListLabel 170"/>
    <w:rsid w:val="00B937E4"/>
    <w:rPr>
      <w:rFonts w:cs="Times New Roman"/>
    </w:rPr>
  </w:style>
  <w:style w:type="character" w:customStyle="1" w:styleId="ListLabel171">
    <w:name w:val="ListLabel 171"/>
    <w:rsid w:val="00B937E4"/>
    <w:rPr>
      <w:rFonts w:cs="Times New Roman"/>
    </w:rPr>
  </w:style>
  <w:style w:type="character" w:customStyle="1" w:styleId="ListLabel172">
    <w:name w:val="ListLabel 172"/>
    <w:rsid w:val="00B937E4"/>
    <w:rPr>
      <w:rFonts w:cs="Times New Roman"/>
    </w:rPr>
  </w:style>
  <w:style w:type="character" w:customStyle="1" w:styleId="ListLabel173">
    <w:name w:val="ListLabel 173"/>
    <w:rsid w:val="00B937E4"/>
    <w:rPr>
      <w:rFonts w:cs="Times New Roman"/>
    </w:rPr>
  </w:style>
  <w:style w:type="character" w:customStyle="1" w:styleId="ListLabel174">
    <w:name w:val="ListLabel 174"/>
    <w:rsid w:val="00B937E4"/>
    <w:rPr>
      <w:rFonts w:cs="Times New Roman"/>
    </w:rPr>
  </w:style>
  <w:style w:type="character" w:customStyle="1" w:styleId="ListLabel175">
    <w:name w:val="ListLabel 175"/>
    <w:rsid w:val="00B937E4"/>
    <w:rPr>
      <w:rFonts w:cs="Times New Roman"/>
    </w:rPr>
  </w:style>
  <w:style w:type="character" w:customStyle="1" w:styleId="ListLabel176">
    <w:name w:val="ListLabel 176"/>
    <w:rsid w:val="00B937E4"/>
    <w:rPr>
      <w:rFonts w:cs="Times New Roman"/>
    </w:rPr>
  </w:style>
  <w:style w:type="character" w:customStyle="1" w:styleId="ListLabel177">
    <w:name w:val="ListLabel 177"/>
    <w:rsid w:val="00B937E4"/>
    <w:rPr>
      <w:rFonts w:cs="Times New Roman"/>
    </w:rPr>
  </w:style>
  <w:style w:type="character" w:customStyle="1" w:styleId="ListLabel178">
    <w:name w:val="ListLabel 178"/>
    <w:rsid w:val="00B937E4"/>
    <w:rPr>
      <w:rFonts w:cs="Times New Roman"/>
    </w:rPr>
  </w:style>
  <w:style w:type="character" w:customStyle="1" w:styleId="ListLabel179">
    <w:name w:val="ListLabel 179"/>
    <w:rsid w:val="00B937E4"/>
    <w:rPr>
      <w:rFonts w:cs="Times New Roman"/>
    </w:rPr>
  </w:style>
  <w:style w:type="character" w:customStyle="1" w:styleId="ListLabel180">
    <w:name w:val="ListLabel 180"/>
    <w:rsid w:val="00B937E4"/>
    <w:rPr>
      <w:rFonts w:cs="Times New Roman"/>
    </w:rPr>
  </w:style>
  <w:style w:type="character" w:customStyle="1" w:styleId="ListLabel181">
    <w:name w:val="ListLabel 181"/>
    <w:rsid w:val="00B937E4"/>
    <w:rPr>
      <w:rFonts w:cs="Times New Roman"/>
    </w:rPr>
  </w:style>
  <w:style w:type="character" w:customStyle="1" w:styleId="ListLabel182">
    <w:name w:val="ListLabel 182"/>
    <w:rsid w:val="00B937E4"/>
    <w:rPr>
      <w:rFonts w:cs="Times New Roman"/>
    </w:rPr>
  </w:style>
  <w:style w:type="character" w:customStyle="1" w:styleId="ListLabel183">
    <w:name w:val="ListLabel 183"/>
    <w:rsid w:val="00B937E4"/>
    <w:rPr>
      <w:rFonts w:cs="Times New Roman"/>
    </w:rPr>
  </w:style>
  <w:style w:type="character" w:customStyle="1" w:styleId="ListLabel184">
    <w:name w:val="ListLabel 184"/>
    <w:rsid w:val="00B937E4"/>
    <w:rPr>
      <w:rFonts w:cs="Times New Roman"/>
    </w:rPr>
  </w:style>
  <w:style w:type="character" w:customStyle="1" w:styleId="ListLabel185">
    <w:name w:val="ListLabel 185"/>
    <w:rsid w:val="00B937E4"/>
    <w:rPr>
      <w:rFonts w:cs="Times New Roman"/>
    </w:rPr>
  </w:style>
  <w:style w:type="character" w:customStyle="1" w:styleId="ListLabel186">
    <w:name w:val="ListLabel 186"/>
    <w:rsid w:val="00B937E4"/>
    <w:rPr>
      <w:rFonts w:cs="Times New Roman"/>
    </w:rPr>
  </w:style>
  <w:style w:type="character" w:customStyle="1" w:styleId="ListLabel187">
    <w:name w:val="ListLabel 187"/>
    <w:rsid w:val="00B937E4"/>
    <w:rPr>
      <w:rFonts w:cs="Times New Roman"/>
    </w:rPr>
  </w:style>
  <w:style w:type="character" w:customStyle="1" w:styleId="ListLabel188">
    <w:name w:val="ListLabel 188"/>
    <w:rsid w:val="00B937E4"/>
    <w:rPr>
      <w:rFonts w:cs="Times New Roman"/>
    </w:rPr>
  </w:style>
  <w:style w:type="character" w:customStyle="1" w:styleId="ListLabel189">
    <w:name w:val="ListLabel 189"/>
    <w:rsid w:val="00B937E4"/>
    <w:rPr>
      <w:rFonts w:cs="Times New Roman"/>
    </w:rPr>
  </w:style>
  <w:style w:type="character" w:customStyle="1" w:styleId="ListLabel190">
    <w:name w:val="ListLabel 190"/>
    <w:rsid w:val="00B937E4"/>
    <w:rPr>
      <w:rFonts w:cs="Times New Roman"/>
    </w:rPr>
  </w:style>
  <w:style w:type="character" w:customStyle="1" w:styleId="ListLabel191">
    <w:name w:val="ListLabel 191"/>
    <w:rsid w:val="00B937E4"/>
    <w:rPr>
      <w:rFonts w:cs="Times New Roman"/>
    </w:rPr>
  </w:style>
  <w:style w:type="character" w:customStyle="1" w:styleId="ListLabel192">
    <w:name w:val="ListLabel 192"/>
    <w:rsid w:val="00B937E4"/>
    <w:rPr>
      <w:rFonts w:cs="Times New Roman"/>
    </w:rPr>
  </w:style>
  <w:style w:type="character" w:customStyle="1" w:styleId="ListLabel193">
    <w:name w:val="ListLabel 193"/>
    <w:rsid w:val="00B937E4"/>
    <w:rPr>
      <w:rFonts w:cs="Times New Roman"/>
    </w:rPr>
  </w:style>
  <w:style w:type="character" w:customStyle="1" w:styleId="ListLabel194">
    <w:name w:val="ListLabel 194"/>
    <w:rsid w:val="00B937E4"/>
    <w:rPr>
      <w:rFonts w:cs="Times New Roman"/>
    </w:rPr>
  </w:style>
  <w:style w:type="character" w:customStyle="1" w:styleId="ListLabel195">
    <w:name w:val="ListLabel 195"/>
    <w:rsid w:val="00B937E4"/>
    <w:rPr>
      <w:rFonts w:cs="Times New Roman"/>
    </w:rPr>
  </w:style>
  <w:style w:type="character" w:customStyle="1" w:styleId="ListLabel196">
    <w:name w:val="ListLabel 196"/>
    <w:rsid w:val="00B937E4"/>
    <w:rPr>
      <w:rFonts w:cs="Times New Roman"/>
    </w:rPr>
  </w:style>
  <w:style w:type="character" w:customStyle="1" w:styleId="ListLabel197">
    <w:name w:val="ListLabel 197"/>
    <w:rsid w:val="00B937E4"/>
    <w:rPr>
      <w:rFonts w:cs="Times New Roman"/>
    </w:rPr>
  </w:style>
  <w:style w:type="character" w:customStyle="1" w:styleId="ListLabel198">
    <w:name w:val="ListLabel 198"/>
    <w:rsid w:val="00B937E4"/>
    <w:rPr>
      <w:rFonts w:cs="Times New Roman"/>
    </w:rPr>
  </w:style>
  <w:style w:type="character" w:customStyle="1" w:styleId="ListLabel199">
    <w:name w:val="ListLabel 199"/>
    <w:rsid w:val="00B937E4"/>
    <w:rPr>
      <w:rFonts w:cs="Times New Roman"/>
    </w:rPr>
  </w:style>
  <w:style w:type="character" w:customStyle="1" w:styleId="ListLabel200">
    <w:name w:val="ListLabel 200"/>
    <w:rsid w:val="00B937E4"/>
    <w:rPr>
      <w:rFonts w:cs="Times New Roman"/>
    </w:rPr>
  </w:style>
  <w:style w:type="character" w:customStyle="1" w:styleId="ListLabel201">
    <w:name w:val="ListLabel 201"/>
    <w:rsid w:val="00B937E4"/>
    <w:rPr>
      <w:rFonts w:cs="Times New Roman"/>
    </w:rPr>
  </w:style>
  <w:style w:type="character" w:customStyle="1" w:styleId="ListLabel202">
    <w:name w:val="ListLabel 202"/>
    <w:rsid w:val="00B937E4"/>
    <w:rPr>
      <w:rFonts w:cs="Times New Roman"/>
    </w:rPr>
  </w:style>
  <w:style w:type="character" w:customStyle="1" w:styleId="ListLabel203">
    <w:name w:val="ListLabel 203"/>
    <w:rsid w:val="00B937E4"/>
    <w:rPr>
      <w:rFonts w:cs="Times New Roman"/>
    </w:rPr>
  </w:style>
  <w:style w:type="character" w:customStyle="1" w:styleId="ListLabel204">
    <w:name w:val="ListLabel 204"/>
    <w:rsid w:val="00B937E4"/>
    <w:rPr>
      <w:rFonts w:cs="Times New Roman"/>
    </w:rPr>
  </w:style>
  <w:style w:type="character" w:styleId="af8">
    <w:name w:val="Strong"/>
    <w:uiPriority w:val="99"/>
    <w:qFormat/>
    <w:rsid w:val="00B937E4"/>
    <w:rPr>
      <w:b/>
      <w:bCs/>
    </w:rPr>
  </w:style>
  <w:style w:type="paragraph" w:customStyle="1" w:styleId="af9">
    <w:basedOn w:val="a"/>
    <w:next w:val="afa"/>
    <w:qFormat/>
    <w:rsid w:val="00B937E4"/>
    <w:pPr>
      <w:keepNext/>
      <w:suppressAutoHyphens/>
      <w:spacing w:before="240" w:after="120" w:line="240" w:lineRule="auto"/>
    </w:pPr>
    <w:rPr>
      <w:rFonts w:ascii="Liberation Sans" w:eastAsia="Microsoft YaHei" w:hAnsi="Liberation Sans" w:cs="Arial"/>
      <w:sz w:val="28"/>
      <w:szCs w:val="28"/>
      <w:lang w:val="uk-UA" w:eastAsia="ru-RU"/>
    </w:rPr>
  </w:style>
  <w:style w:type="paragraph" w:styleId="afa">
    <w:name w:val="Body Text"/>
    <w:basedOn w:val="a"/>
    <w:link w:val="afb"/>
    <w:rsid w:val="00B937E4"/>
    <w:pPr>
      <w:suppressAutoHyphens/>
      <w:spacing w:after="120" w:line="240" w:lineRule="auto"/>
    </w:pPr>
    <w:rPr>
      <w:rFonts w:eastAsia="Times New Roman"/>
      <w:sz w:val="24"/>
      <w:szCs w:val="24"/>
      <w:lang w:val="uk-UA" w:eastAsia="ru-RU"/>
    </w:rPr>
  </w:style>
  <w:style w:type="character" w:customStyle="1" w:styleId="afb">
    <w:name w:val="Основний текст Знак"/>
    <w:basedOn w:val="a0"/>
    <w:link w:val="afa"/>
    <w:rsid w:val="00B937E4"/>
    <w:rPr>
      <w:rFonts w:eastAsia="Times New Roman"/>
      <w:bCs w:val="0"/>
      <w:kern w:val="0"/>
      <w:lang w:val="uk-UA" w:eastAsia="ru-RU"/>
      <w14:ligatures w14:val="none"/>
    </w:rPr>
  </w:style>
  <w:style w:type="paragraph" w:styleId="afc">
    <w:name w:val="List"/>
    <w:basedOn w:val="afa"/>
    <w:rsid w:val="00B937E4"/>
    <w:rPr>
      <w:rFonts w:cs="Arial"/>
    </w:rPr>
  </w:style>
  <w:style w:type="paragraph" w:styleId="afd">
    <w:name w:val="caption"/>
    <w:basedOn w:val="a"/>
    <w:qFormat/>
    <w:rsid w:val="00B937E4"/>
    <w:pPr>
      <w:suppressLineNumbers/>
      <w:suppressAutoHyphens/>
      <w:spacing w:before="120" w:after="120" w:line="240" w:lineRule="auto"/>
    </w:pPr>
    <w:rPr>
      <w:rFonts w:eastAsia="Times New Roman" w:cs="Arial"/>
      <w:i/>
      <w:iCs/>
      <w:sz w:val="24"/>
      <w:szCs w:val="24"/>
      <w:lang w:val="uk-UA" w:eastAsia="ru-RU"/>
    </w:rPr>
  </w:style>
  <w:style w:type="paragraph" w:customStyle="1" w:styleId="afe">
    <w:name w:val="Покажчик"/>
    <w:basedOn w:val="a"/>
    <w:rsid w:val="00B937E4"/>
    <w:pPr>
      <w:suppressLineNumbers/>
      <w:suppressAutoHyphens/>
      <w:spacing w:after="0" w:line="240" w:lineRule="auto"/>
    </w:pPr>
    <w:rPr>
      <w:rFonts w:eastAsia="Times New Roman" w:cs="Arial"/>
      <w:sz w:val="28"/>
      <w:szCs w:val="24"/>
      <w:lang w:val="uk-UA" w:eastAsia="ru-RU"/>
    </w:rPr>
  </w:style>
  <w:style w:type="paragraph" w:customStyle="1" w:styleId="16">
    <w:name w:val="Без интервала1"/>
    <w:rsid w:val="00B937E4"/>
    <w:pPr>
      <w:suppressAutoHyphens/>
      <w:spacing w:after="0" w:line="240" w:lineRule="auto"/>
    </w:pPr>
    <w:rPr>
      <w:rFonts w:ascii="Trebuchet MS" w:eastAsia="Calibri" w:hAnsi="Trebuchet MS"/>
      <w:bCs w:val="0"/>
      <w:kern w:val="0"/>
      <w:szCs w:val="22"/>
      <w:lang w:eastAsia="en-US"/>
      <w14:ligatures w14:val="none"/>
    </w:rPr>
  </w:style>
  <w:style w:type="paragraph" w:customStyle="1" w:styleId="aff">
    <w:name w:val="Верхній і нижній колонтитули"/>
    <w:basedOn w:val="a"/>
    <w:rsid w:val="00B937E4"/>
    <w:pPr>
      <w:suppressAutoHyphens/>
      <w:spacing w:after="0" w:line="240" w:lineRule="auto"/>
    </w:pPr>
    <w:rPr>
      <w:rFonts w:eastAsia="Times New Roman"/>
      <w:sz w:val="28"/>
      <w:szCs w:val="24"/>
      <w:lang w:val="uk-UA" w:eastAsia="ru-RU"/>
    </w:rPr>
  </w:style>
  <w:style w:type="paragraph" w:styleId="aff0">
    <w:name w:val="footer"/>
    <w:basedOn w:val="a"/>
    <w:link w:val="aff1"/>
    <w:rsid w:val="00B937E4"/>
    <w:pPr>
      <w:tabs>
        <w:tab w:val="center" w:pos="4677"/>
        <w:tab w:val="right" w:pos="9355"/>
      </w:tabs>
      <w:suppressAutoHyphens/>
      <w:spacing w:after="0" w:line="240" w:lineRule="auto"/>
    </w:pPr>
    <w:rPr>
      <w:rFonts w:eastAsia="Times New Roman"/>
      <w:sz w:val="28"/>
      <w:szCs w:val="24"/>
      <w:lang w:val="uk-UA" w:eastAsia="uk-UA"/>
    </w:rPr>
  </w:style>
  <w:style w:type="character" w:customStyle="1" w:styleId="aff1">
    <w:name w:val="Нижній колонтитул Знак"/>
    <w:basedOn w:val="a0"/>
    <w:link w:val="aff0"/>
    <w:rsid w:val="00B937E4"/>
    <w:rPr>
      <w:rFonts w:eastAsia="Times New Roman"/>
      <w:bCs w:val="0"/>
      <w:kern w:val="0"/>
      <w:sz w:val="28"/>
      <w:lang w:val="uk-UA" w:eastAsia="uk-UA"/>
      <w14:ligatures w14:val="none"/>
    </w:rPr>
  </w:style>
  <w:style w:type="paragraph" w:customStyle="1" w:styleId="HTML1">
    <w:name w:val="Стандартный HTML1"/>
    <w:basedOn w:val="a"/>
    <w:rsid w:val="00B93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ru-RU"/>
    </w:rPr>
  </w:style>
  <w:style w:type="paragraph" w:customStyle="1" w:styleId="17">
    <w:name w:val="Обычный (веб)1"/>
    <w:basedOn w:val="a"/>
    <w:rsid w:val="00B937E4"/>
    <w:pPr>
      <w:suppressAutoHyphens/>
      <w:spacing w:before="280" w:after="280" w:line="240" w:lineRule="auto"/>
    </w:pPr>
    <w:rPr>
      <w:rFonts w:eastAsia="Times New Roman"/>
      <w:sz w:val="24"/>
      <w:szCs w:val="24"/>
      <w:lang w:eastAsia="ru-RU"/>
    </w:rPr>
  </w:style>
  <w:style w:type="paragraph" w:customStyle="1" w:styleId="23">
    <w:name w:val="Абзац списка2"/>
    <w:basedOn w:val="a"/>
    <w:rsid w:val="00B937E4"/>
    <w:pPr>
      <w:suppressAutoHyphens/>
      <w:spacing w:after="0" w:line="240" w:lineRule="auto"/>
      <w:ind w:left="720"/>
      <w:contextualSpacing/>
    </w:pPr>
    <w:rPr>
      <w:rFonts w:eastAsia="Times New Roman"/>
      <w:sz w:val="28"/>
      <w:szCs w:val="24"/>
      <w:lang w:val="uk-UA" w:eastAsia="ru-RU"/>
    </w:rPr>
  </w:style>
  <w:style w:type="paragraph" w:styleId="aff2">
    <w:name w:val="header"/>
    <w:basedOn w:val="a"/>
    <w:link w:val="aff3"/>
    <w:rsid w:val="00B937E4"/>
    <w:pPr>
      <w:tabs>
        <w:tab w:val="center" w:pos="4677"/>
        <w:tab w:val="right" w:pos="9355"/>
      </w:tabs>
      <w:suppressAutoHyphens/>
      <w:spacing w:after="0" w:line="240" w:lineRule="auto"/>
    </w:pPr>
    <w:rPr>
      <w:rFonts w:eastAsia="Times New Roman"/>
      <w:sz w:val="28"/>
      <w:szCs w:val="24"/>
      <w:lang w:val="uk-UA" w:eastAsia="ru-RU"/>
    </w:rPr>
  </w:style>
  <w:style w:type="character" w:customStyle="1" w:styleId="aff3">
    <w:name w:val="Верхній колонтитул Знак"/>
    <w:basedOn w:val="a0"/>
    <w:link w:val="aff2"/>
    <w:rsid w:val="00B937E4"/>
    <w:rPr>
      <w:rFonts w:eastAsia="Times New Roman"/>
      <w:bCs w:val="0"/>
      <w:kern w:val="0"/>
      <w:sz w:val="28"/>
      <w:lang w:val="uk-UA" w:eastAsia="ru-RU"/>
      <w14:ligatures w14:val="none"/>
    </w:rPr>
  </w:style>
  <w:style w:type="paragraph" w:customStyle="1" w:styleId="210">
    <w:name w:val="Основной текст с отступом 21"/>
    <w:basedOn w:val="a"/>
    <w:rsid w:val="00B937E4"/>
    <w:pPr>
      <w:suppressAutoHyphens/>
      <w:spacing w:after="120" w:line="480" w:lineRule="auto"/>
      <w:ind w:left="283"/>
    </w:pPr>
    <w:rPr>
      <w:rFonts w:eastAsia="Times New Roman"/>
      <w:sz w:val="26"/>
      <w:szCs w:val="26"/>
      <w:lang w:val="uk-UA" w:eastAsia="ru-RU"/>
    </w:rPr>
  </w:style>
  <w:style w:type="paragraph" w:customStyle="1" w:styleId="proza">
    <w:name w:val="proza"/>
    <w:basedOn w:val="a"/>
    <w:rsid w:val="00B937E4"/>
    <w:pPr>
      <w:suppressAutoHyphens/>
      <w:spacing w:before="280" w:after="280" w:line="240" w:lineRule="auto"/>
    </w:pPr>
    <w:rPr>
      <w:rFonts w:eastAsia="Times New Roman"/>
      <w:sz w:val="24"/>
      <w:szCs w:val="24"/>
      <w:lang w:eastAsia="ru-RU"/>
    </w:rPr>
  </w:style>
  <w:style w:type="paragraph" w:customStyle="1" w:styleId="18">
    <w:name w:val="Текст выноски1"/>
    <w:basedOn w:val="a"/>
    <w:rsid w:val="00B937E4"/>
    <w:pPr>
      <w:suppressAutoHyphens/>
      <w:spacing w:after="0" w:line="240" w:lineRule="auto"/>
    </w:pPr>
    <w:rPr>
      <w:rFonts w:ascii="Tahoma" w:eastAsia="Times New Roman" w:hAnsi="Tahoma" w:cs="Tahoma"/>
      <w:sz w:val="16"/>
      <w:szCs w:val="16"/>
      <w:lang w:eastAsia="ru-RU"/>
    </w:rPr>
  </w:style>
  <w:style w:type="paragraph" w:customStyle="1" w:styleId="211">
    <w:name w:val="Основной текст 21"/>
    <w:basedOn w:val="a"/>
    <w:rsid w:val="00B937E4"/>
    <w:pPr>
      <w:suppressAutoHyphens/>
      <w:spacing w:after="120" w:line="480" w:lineRule="auto"/>
    </w:pPr>
    <w:rPr>
      <w:rFonts w:eastAsia="Times New Roman"/>
      <w:sz w:val="24"/>
      <w:szCs w:val="24"/>
      <w:lang w:eastAsia="ru-RU"/>
    </w:rPr>
  </w:style>
  <w:style w:type="paragraph" w:customStyle="1" w:styleId="aff4">
    <w:name w:val="Вміст таблиці"/>
    <w:basedOn w:val="a"/>
    <w:rsid w:val="00B937E4"/>
    <w:pPr>
      <w:widowControl w:val="0"/>
      <w:suppressLineNumbers/>
      <w:suppressAutoHyphens/>
      <w:spacing w:after="0" w:line="240" w:lineRule="auto"/>
    </w:pPr>
    <w:rPr>
      <w:rFonts w:eastAsia="Times New Roman"/>
      <w:sz w:val="28"/>
      <w:szCs w:val="24"/>
      <w:lang w:val="uk-UA" w:eastAsia="ru-RU"/>
    </w:rPr>
  </w:style>
  <w:style w:type="paragraph" w:customStyle="1" w:styleId="aff5">
    <w:name w:val="Заголовок таблиці"/>
    <w:basedOn w:val="aff4"/>
    <w:rsid w:val="00B937E4"/>
    <w:pPr>
      <w:jc w:val="center"/>
    </w:pPr>
    <w:rPr>
      <w:b/>
      <w:bCs/>
    </w:rPr>
  </w:style>
  <w:style w:type="character" w:customStyle="1" w:styleId="19">
    <w:name w:val="Текст выноски Знак1"/>
    <w:basedOn w:val="a0"/>
    <w:rsid w:val="00B937E4"/>
    <w:rPr>
      <w:rFonts w:ascii="Segoe UI" w:hAnsi="Segoe UI" w:cs="Segoe UI"/>
      <w:sz w:val="18"/>
      <w:szCs w:val="18"/>
      <w:lang w:val="uk-UA"/>
    </w:rPr>
  </w:style>
  <w:style w:type="paragraph" w:styleId="aff6">
    <w:name w:val="Body Text Indent"/>
    <w:basedOn w:val="a"/>
    <w:link w:val="aff7"/>
    <w:uiPriority w:val="99"/>
    <w:rsid w:val="008234B7"/>
    <w:pPr>
      <w:spacing w:after="120" w:line="240" w:lineRule="auto"/>
      <w:ind w:left="283"/>
    </w:pPr>
    <w:rPr>
      <w:rFonts w:eastAsia="Times New Roman"/>
      <w:sz w:val="24"/>
      <w:szCs w:val="24"/>
      <w:lang w:eastAsia="ru-RU"/>
    </w:rPr>
  </w:style>
  <w:style w:type="character" w:customStyle="1" w:styleId="aff7">
    <w:name w:val="Основний текст з відступом Знак"/>
    <w:basedOn w:val="a0"/>
    <w:link w:val="aff6"/>
    <w:uiPriority w:val="99"/>
    <w:rsid w:val="008234B7"/>
    <w:rPr>
      <w:rFonts w:eastAsia="Times New Roman"/>
      <w:bCs w:val="0"/>
      <w:kern w:val="0"/>
      <w:lang w:eastAsia="ru-RU"/>
      <w14:ligatures w14:val="none"/>
    </w:rPr>
  </w:style>
  <w:style w:type="paragraph" w:customStyle="1" w:styleId="Default">
    <w:name w:val="Default"/>
    <w:rsid w:val="008234B7"/>
    <w:pPr>
      <w:autoSpaceDE w:val="0"/>
      <w:autoSpaceDN w:val="0"/>
      <w:adjustRightInd w:val="0"/>
      <w:spacing w:after="0" w:line="240" w:lineRule="auto"/>
    </w:pPr>
    <w:rPr>
      <w:rFonts w:eastAsia="Calibri"/>
      <w:bCs w:val="0"/>
      <w:color w:val="000000"/>
      <w:kern w:val="0"/>
      <w:lang w:eastAsia="en-US"/>
      <w14:ligatures w14:val="none"/>
    </w:rPr>
  </w:style>
  <w:style w:type="table" w:customStyle="1" w:styleId="24">
    <w:name w:val="Сетка таблицы2"/>
    <w:basedOn w:val="a1"/>
    <w:next w:val="af4"/>
    <w:uiPriority w:val="39"/>
    <w:rsid w:val="00891B46"/>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3D4992"/>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A17C88"/>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mphasis"/>
    <w:uiPriority w:val="20"/>
    <w:qFormat/>
    <w:rsid w:val="009635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3963">
      <w:bodyDiv w:val="1"/>
      <w:marLeft w:val="0"/>
      <w:marRight w:val="0"/>
      <w:marTop w:val="0"/>
      <w:marBottom w:val="0"/>
      <w:divBdr>
        <w:top w:val="none" w:sz="0" w:space="0" w:color="auto"/>
        <w:left w:val="none" w:sz="0" w:space="0" w:color="auto"/>
        <w:bottom w:val="none" w:sz="0" w:space="0" w:color="auto"/>
        <w:right w:val="none" w:sz="0" w:space="0" w:color="auto"/>
      </w:divBdr>
    </w:div>
    <w:div w:id="748774253">
      <w:bodyDiv w:val="1"/>
      <w:marLeft w:val="0"/>
      <w:marRight w:val="0"/>
      <w:marTop w:val="0"/>
      <w:marBottom w:val="0"/>
      <w:divBdr>
        <w:top w:val="none" w:sz="0" w:space="0" w:color="auto"/>
        <w:left w:val="none" w:sz="0" w:space="0" w:color="auto"/>
        <w:bottom w:val="none" w:sz="0" w:space="0" w:color="auto"/>
        <w:right w:val="none" w:sz="0" w:space="0" w:color="auto"/>
      </w:divBdr>
    </w:div>
    <w:div w:id="858395958">
      <w:bodyDiv w:val="1"/>
      <w:marLeft w:val="0"/>
      <w:marRight w:val="0"/>
      <w:marTop w:val="0"/>
      <w:marBottom w:val="0"/>
      <w:divBdr>
        <w:top w:val="none" w:sz="0" w:space="0" w:color="auto"/>
        <w:left w:val="none" w:sz="0" w:space="0" w:color="auto"/>
        <w:bottom w:val="none" w:sz="0" w:space="0" w:color="auto"/>
        <w:right w:val="none" w:sz="0" w:space="0" w:color="auto"/>
      </w:divBdr>
    </w:div>
    <w:div w:id="1079908686">
      <w:bodyDiv w:val="1"/>
      <w:marLeft w:val="0"/>
      <w:marRight w:val="0"/>
      <w:marTop w:val="0"/>
      <w:marBottom w:val="0"/>
      <w:divBdr>
        <w:top w:val="none" w:sz="0" w:space="0" w:color="auto"/>
        <w:left w:val="none" w:sz="0" w:space="0" w:color="auto"/>
        <w:bottom w:val="none" w:sz="0" w:space="0" w:color="auto"/>
        <w:right w:val="none" w:sz="0" w:space="0" w:color="auto"/>
      </w:divBdr>
    </w:div>
    <w:div w:id="1095243426">
      <w:bodyDiv w:val="1"/>
      <w:marLeft w:val="0"/>
      <w:marRight w:val="0"/>
      <w:marTop w:val="0"/>
      <w:marBottom w:val="0"/>
      <w:divBdr>
        <w:top w:val="none" w:sz="0" w:space="0" w:color="auto"/>
        <w:left w:val="none" w:sz="0" w:space="0" w:color="auto"/>
        <w:bottom w:val="none" w:sz="0" w:space="0" w:color="auto"/>
        <w:right w:val="none" w:sz="0" w:space="0" w:color="auto"/>
      </w:divBdr>
    </w:div>
    <w:div w:id="1123385294">
      <w:bodyDiv w:val="1"/>
      <w:marLeft w:val="0"/>
      <w:marRight w:val="0"/>
      <w:marTop w:val="0"/>
      <w:marBottom w:val="0"/>
      <w:divBdr>
        <w:top w:val="none" w:sz="0" w:space="0" w:color="auto"/>
        <w:left w:val="none" w:sz="0" w:space="0" w:color="auto"/>
        <w:bottom w:val="none" w:sz="0" w:space="0" w:color="auto"/>
        <w:right w:val="none" w:sz="0" w:space="0" w:color="auto"/>
      </w:divBdr>
    </w:div>
    <w:div w:id="184859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C8F14-7DA6-4821-BED9-E075796E3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718</Words>
  <Characters>410</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2025-12-19T11:35:00Z</cp:lastPrinted>
  <dcterms:created xsi:type="dcterms:W3CDTF">2025-12-19T11:40:00Z</dcterms:created>
  <dcterms:modified xsi:type="dcterms:W3CDTF">2025-12-24T11:28:00Z</dcterms:modified>
</cp:coreProperties>
</file>