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ACD5" w14:textId="77777777" w:rsidR="009626FF" w:rsidRDefault="009626FF" w:rsidP="009626FF">
      <w:pPr>
        <w:spacing w:after="0" w:line="240" w:lineRule="auto"/>
        <w:ind w:left="5040"/>
        <w:jc w:val="both"/>
        <w:rPr>
          <w:sz w:val="24"/>
          <w:szCs w:val="24"/>
          <w:lang w:val="uk-UA"/>
        </w:rPr>
      </w:pPr>
      <w:bookmarkStart w:id="0" w:name="_Hlk184913506"/>
      <w:r>
        <w:rPr>
          <w:sz w:val="24"/>
          <w:szCs w:val="24"/>
          <w:lang w:val="uk-UA"/>
        </w:rPr>
        <w:t xml:space="preserve">Додаток </w:t>
      </w:r>
    </w:p>
    <w:p w14:paraId="62695ED0" w14:textId="77777777" w:rsidR="009626FF" w:rsidRDefault="009626FF" w:rsidP="009626FF">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7F673FEE" w14:textId="77777777" w:rsidR="009626FF" w:rsidRDefault="009626FF" w:rsidP="009626FF">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370C7CA8" w14:textId="71EC53F1" w:rsidR="009626FF" w:rsidRDefault="009626FF" w:rsidP="009626FF">
      <w:pPr>
        <w:spacing w:after="0" w:line="240" w:lineRule="auto"/>
        <w:ind w:left="5040"/>
        <w:jc w:val="both"/>
        <w:rPr>
          <w:sz w:val="24"/>
          <w:szCs w:val="24"/>
          <w:lang w:val="uk-UA"/>
        </w:rPr>
      </w:pPr>
      <w:r>
        <w:rPr>
          <w:sz w:val="24"/>
          <w:szCs w:val="24"/>
          <w:lang w:val="uk-UA"/>
        </w:rPr>
        <w:t>від 18.12.2025 № 247</w:t>
      </w:r>
      <w:r w:rsidR="005C6785">
        <w:rPr>
          <w:sz w:val="24"/>
          <w:szCs w:val="24"/>
          <w:lang w:val="uk-UA"/>
        </w:rPr>
        <w:t>8</w:t>
      </w:r>
      <w:r>
        <w:rPr>
          <w:sz w:val="24"/>
          <w:szCs w:val="24"/>
          <w:lang w:val="uk-UA"/>
        </w:rPr>
        <w:t xml:space="preserve"> - </w:t>
      </w:r>
      <w:r>
        <w:rPr>
          <w:sz w:val="24"/>
          <w:szCs w:val="24"/>
          <w:lang w:val="en-US"/>
        </w:rPr>
        <w:t>V</w:t>
      </w:r>
      <w:r>
        <w:rPr>
          <w:sz w:val="24"/>
          <w:szCs w:val="24"/>
          <w:lang w:val="uk-UA"/>
        </w:rPr>
        <w:t>ІІІ</w:t>
      </w:r>
    </w:p>
    <w:p w14:paraId="5CCF3939" w14:textId="77777777" w:rsidR="009626FF" w:rsidRDefault="009626FF" w:rsidP="003B5DCB">
      <w:pPr>
        <w:spacing w:after="0" w:line="240" w:lineRule="auto"/>
        <w:jc w:val="both"/>
        <w:rPr>
          <w:sz w:val="24"/>
          <w:szCs w:val="24"/>
          <w:lang w:val="uk-UA"/>
        </w:rPr>
      </w:pPr>
    </w:p>
    <w:p w14:paraId="2BD1966F" w14:textId="77777777" w:rsidR="005C6785" w:rsidRPr="005C6785" w:rsidRDefault="005C6785" w:rsidP="005C6785">
      <w:pPr>
        <w:suppressAutoHyphens/>
        <w:spacing w:after="0" w:line="240" w:lineRule="auto"/>
        <w:jc w:val="center"/>
        <w:rPr>
          <w:rFonts w:eastAsia="Times New Roman"/>
          <w:b/>
          <w:color w:val="000000"/>
          <w:sz w:val="24"/>
          <w:szCs w:val="24"/>
          <w:lang w:val="uk-UA" w:eastAsia="zh-CN"/>
        </w:rPr>
      </w:pPr>
      <w:bookmarkStart w:id="1" w:name="_Hlk28081224"/>
      <w:r w:rsidRPr="005C6785">
        <w:rPr>
          <w:rFonts w:eastAsia="Times New Roman"/>
          <w:b/>
          <w:bCs/>
          <w:sz w:val="24"/>
          <w:szCs w:val="24"/>
          <w:lang w:val="uk-UA" w:eastAsia="zh-CN"/>
        </w:rPr>
        <w:t xml:space="preserve">Перелік </w:t>
      </w:r>
      <w:r w:rsidRPr="005C6785">
        <w:rPr>
          <w:rFonts w:eastAsia="Times New Roman"/>
          <w:b/>
          <w:color w:val="000000"/>
          <w:sz w:val="24"/>
          <w:szCs w:val="24"/>
          <w:lang w:val="uk-UA" w:eastAsia="zh-CN"/>
        </w:rPr>
        <w:t>вартості  проведених поліпшень  основних засобів (робіт з капітального ремонту)</w:t>
      </w:r>
      <w:r w:rsidRPr="005C6785">
        <w:rPr>
          <w:rFonts w:eastAsia="Times New Roman"/>
          <w:b/>
          <w:bCs/>
          <w:sz w:val="24"/>
          <w:szCs w:val="24"/>
          <w:lang w:val="uk-UA" w:eastAsia="zh-CN"/>
        </w:rPr>
        <w:t xml:space="preserve">, які передаються з балансу управління капітального будівництва Південнівської міської ради Одеського району Одеської області на балансоутримувачу </w:t>
      </w:r>
      <w:r w:rsidRPr="005C6785">
        <w:rPr>
          <w:rFonts w:eastAsia="Times New Roman"/>
          <w:b/>
          <w:color w:val="000000"/>
          <w:sz w:val="24"/>
          <w:szCs w:val="24"/>
          <w:lang w:val="uk-UA" w:eastAsia="zh-CN"/>
        </w:rPr>
        <w:t>КОМУНАЛЬНОМУ ПІДПРИЄМСТВУ ТЕПЛОВИХ МЕРЕЖ «ЮЖТЕПЛОКОМУНЕНЕРГО»</w:t>
      </w:r>
    </w:p>
    <w:p w14:paraId="2284F96B" w14:textId="77777777" w:rsidR="005C6785" w:rsidRPr="005C6785" w:rsidRDefault="005C6785" w:rsidP="005C6785">
      <w:pPr>
        <w:suppressAutoHyphens/>
        <w:spacing w:after="0" w:line="240" w:lineRule="auto"/>
        <w:jc w:val="center"/>
        <w:rPr>
          <w:rFonts w:eastAsia="Times New Roman"/>
          <w:b/>
          <w:bCs/>
          <w:sz w:val="24"/>
          <w:szCs w:val="24"/>
          <w:lang w:val="uk-UA" w:eastAsia="zh-CN"/>
        </w:rPr>
      </w:pPr>
    </w:p>
    <w:tbl>
      <w:tblPr>
        <w:tblW w:w="9820" w:type="dxa"/>
        <w:tblInd w:w="93" w:type="dxa"/>
        <w:tblLook w:val="04A0" w:firstRow="1" w:lastRow="0" w:firstColumn="1" w:lastColumn="0" w:noHBand="0" w:noVBand="1"/>
      </w:tblPr>
      <w:tblGrid>
        <w:gridCol w:w="1780"/>
        <w:gridCol w:w="5900"/>
        <w:gridCol w:w="2140"/>
      </w:tblGrid>
      <w:tr w:rsidR="005C6785" w:rsidRPr="005C6785" w14:paraId="5783074C" w14:textId="77777777" w:rsidTr="009F4F31">
        <w:trPr>
          <w:trHeight w:val="630"/>
        </w:trPr>
        <w:tc>
          <w:tcPr>
            <w:tcW w:w="1780" w:type="dxa"/>
            <w:tcBorders>
              <w:top w:val="single" w:sz="4" w:space="0" w:color="auto"/>
              <w:left w:val="single" w:sz="4" w:space="0" w:color="auto"/>
              <w:bottom w:val="single" w:sz="4" w:space="0" w:color="auto"/>
              <w:right w:val="single" w:sz="4" w:space="0" w:color="auto"/>
            </w:tcBorders>
            <w:vAlign w:val="center"/>
            <w:hideMark/>
          </w:tcPr>
          <w:p w14:paraId="62613039" w14:textId="77777777" w:rsidR="005C6785" w:rsidRPr="005C6785" w:rsidRDefault="005C6785" w:rsidP="005C6785">
            <w:pPr>
              <w:spacing w:after="0" w:line="240" w:lineRule="auto"/>
              <w:jc w:val="center"/>
              <w:rPr>
                <w:rFonts w:eastAsia="Times New Roman"/>
                <w:b/>
                <w:bCs/>
                <w:color w:val="000000"/>
                <w:sz w:val="24"/>
                <w:szCs w:val="24"/>
                <w:lang w:val="uk-UA" w:eastAsia="uk-UA"/>
              </w:rPr>
            </w:pPr>
            <w:r w:rsidRPr="005C6785">
              <w:rPr>
                <w:rFonts w:eastAsia="Times New Roman"/>
                <w:b/>
                <w:bCs/>
                <w:color w:val="000000"/>
                <w:sz w:val="24"/>
                <w:szCs w:val="24"/>
                <w:lang w:val="uk-UA" w:eastAsia="uk-UA"/>
              </w:rPr>
              <w:t>Інвентарний номер</w:t>
            </w:r>
          </w:p>
        </w:tc>
        <w:tc>
          <w:tcPr>
            <w:tcW w:w="5900" w:type="dxa"/>
            <w:tcBorders>
              <w:top w:val="single" w:sz="4" w:space="0" w:color="auto"/>
              <w:left w:val="nil"/>
              <w:bottom w:val="single" w:sz="4" w:space="0" w:color="auto"/>
              <w:right w:val="single" w:sz="4" w:space="0" w:color="auto"/>
            </w:tcBorders>
            <w:vAlign w:val="center"/>
            <w:hideMark/>
          </w:tcPr>
          <w:p w14:paraId="4583D6F2" w14:textId="77777777" w:rsidR="005C6785" w:rsidRPr="005C6785" w:rsidRDefault="005C6785" w:rsidP="005C6785">
            <w:pPr>
              <w:spacing w:after="0" w:line="240" w:lineRule="auto"/>
              <w:jc w:val="center"/>
              <w:rPr>
                <w:rFonts w:eastAsia="Times New Roman"/>
                <w:b/>
                <w:bCs/>
                <w:color w:val="000000"/>
                <w:sz w:val="24"/>
                <w:szCs w:val="24"/>
                <w:lang w:val="uk-UA" w:eastAsia="uk-UA"/>
              </w:rPr>
            </w:pPr>
            <w:r w:rsidRPr="005C6785">
              <w:rPr>
                <w:rFonts w:eastAsia="Times New Roman"/>
                <w:b/>
                <w:bCs/>
                <w:color w:val="000000"/>
                <w:sz w:val="24"/>
                <w:szCs w:val="24"/>
                <w:lang w:val="uk-UA" w:eastAsia="uk-UA"/>
              </w:rPr>
              <w:t>Найменування основних засобів</w:t>
            </w:r>
          </w:p>
        </w:tc>
        <w:tc>
          <w:tcPr>
            <w:tcW w:w="2140" w:type="dxa"/>
            <w:tcBorders>
              <w:top w:val="single" w:sz="4" w:space="0" w:color="auto"/>
              <w:left w:val="nil"/>
              <w:bottom w:val="single" w:sz="4" w:space="0" w:color="auto"/>
              <w:right w:val="single" w:sz="4" w:space="0" w:color="auto"/>
            </w:tcBorders>
            <w:vAlign w:val="center"/>
            <w:hideMark/>
          </w:tcPr>
          <w:p w14:paraId="6DD9CC64" w14:textId="77777777" w:rsidR="005C6785" w:rsidRPr="005C6785" w:rsidRDefault="005C6785" w:rsidP="005C6785">
            <w:pPr>
              <w:spacing w:after="0" w:line="240" w:lineRule="auto"/>
              <w:jc w:val="center"/>
              <w:rPr>
                <w:rFonts w:eastAsia="Times New Roman"/>
                <w:b/>
                <w:bCs/>
                <w:color w:val="000000"/>
                <w:sz w:val="24"/>
                <w:szCs w:val="24"/>
                <w:lang w:val="uk-UA" w:eastAsia="uk-UA"/>
              </w:rPr>
            </w:pPr>
            <w:r w:rsidRPr="005C6785">
              <w:rPr>
                <w:rFonts w:eastAsia="Times New Roman"/>
                <w:b/>
                <w:bCs/>
                <w:color w:val="000000"/>
                <w:sz w:val="24"/>
                <w:szCs w:val="24"/>
                <w:lang w:val="uk-UA" w:eastAsia="uk-UA"/>
              </w:rPr>
              <w:t>Вартість, грн.</w:t>
            </w:r>
          </w:p>
        </w:tc>
      </w:tr>
      <w:tr w:rsidR="005C6785" w:rsidRPr="005C6785" w14:paraId="3716F4AD" w14:textId="77777777" w:rsidTr="009F4F31">
        <w:trPr>
          <w:trHeight w:val="315"/>
        </w:trPr>
        <w:tc>
          <w:tcPr>
            <w:tcW w:w="9820" w:type="dxa"/>
            <w:gridSpan w:val="3"/>
            <w:tcBorders>
              <w:top w:val="single" w:sz="4" w:space="0" w:color="auto"/>
              <w:left w:val="single" w:sz="4" w:space="0" w:color="auto"/>
              <w:bottom w:val="single" w:sz="4" w:space="0" w:color="auto"/>
              <w:right w:val="single" w:sz="4" w:space="0" w:color="000000"/>
            </w:tcBorders>
            <w:vAlign w:val="center"/>
            <w:hideMark/>
          </w:tcPr>
          <w:p w14:paraId="58BBC8E6" w14:textId="77777777" w:rsidR="005C6785" w:rsidRPr="005C6785" w:rsidRDefault="005C6785" w:rsidP="005C6785">
            <w:pPr>
              <w:spacing w:after="0" w:line="240" w:lineRule="auto"/>
              <w:jc w:val="center"/>
              <w:rPr>
                <w:rFonts w:eastAsia="Times New Roman"/>
                <w:b/>
                <w:color w:val="1F1F1F"/>
                <w:sz w:val="24"/>
                <w:szCs w:val="24"/>
                <w:shd w:val="clear" w:color="auto" w:fill="FFFFFF"/>
                <w:lang w:val="uk-UA" w:eastAsia="zh-CN"/>
              </w:rPr>
            </w:pPr>
            <w:r w:rsidRPr="005C6785">
              <w:rPr>
                <w:rFonts w:eastAsia="Times New Roman"/>
                <w:b/>
                <w:color w:val="1F1F1F"/>
                <w:sz w:val="24"/>
                <w:szCs w:val="24"/>
                <w:shd w:val="clear" w:color="auto" w:fill="FFFFFF"/>
                <w:lang w:eastAsia="zh-CN"/>
              </w:rPr>
              <w:t>КП ТМ "ЮТКЕ"</w:t>
            </w:r>
          </w:p>
        </w:tc>
      </w:tr>
      <w:tr w:rsidR="005C6785" w:rsidRPr="005C6785" w14:paraId="0DF88CFD" w14:textId="77777777" w:rsidTr="009F4F31">
        <w:trPr>
          <w:trHeight w:val="918"/>
        </w:trPr>
        <w:tc>
          <w:tcPr>
            <w:tcW w:w="1780" w:type="dxa"/>
            <w:tcBorders>
              <w:top w:val="nil"/>
              <w:left w:val="single" w:sz="4" w:space="0" w:color="auto"/>
              <w:bottom w:val="single" w:sz="4" w:space="0" w:color="auto"/>
              <w:right w:val="single" w:sz="4" w:space="0" w:color="auto"/>
            </w:tcBorders>
            <w:vAlign w:val="center"/>
            <w:hideMark/>
          </w:tcPr>
          <w:p w14:paraId="06B55184" w14:textId="77777777" w:rsidR="005C6785" w:rsidRPr="005C6785" w:rsidRDefault="005C6785" w:rsidP="005C6785">
            <w:pPr>
              <w:suppressAutoHyphens/>
              <w:spacing w:after="0" w:line="240" w:lineRule="auto"/>
              <w:jc w:val="center"/>
              <w:rPr>
                <w:rFonts w:eastAsia="Times New Roman"/>
                <w:sz w:val="24"/>
                <w:szCs w:val="24"/>
                <w:lang w:val="uk-UA" w:eastAsia="zh-CN"/>
              </w:rPr>
            </w:pPr>
            <w:r w:rsidRPr="005C6785">
              <w:rPr>
                <w:rFonts w:eastAsia="Times New Roman"/>
                <w:sz w:val="24"/>
                <w:szCs w:val="24"/>
                <w:lang w:val="uk-UA" w:eastAsia="zh-CN"/>
              </w:rPr>
              <w:t>13117072</w:t>
            </w:r>
          </w:p>
        </w:tc>
        <w:tc>
          <w:tcPr>
            <w:tcW w:w="5900" w:type="dxa"/>
            <w:tcBorders>
              <w:top w:val="nil"/>
              <w:left w:val="nil"/>
              <w:bottom w:val="single" w:sz="4" w:space="0" w:color="auto"/>
              <w:right w:val="single" w:sz="4" w:space="0" w:color="auto"/>
            </w:tcBorders>
            <w:vAlign w:val="center"/>
            <w:hideMark/>
          </w:tcPr>
          <w:p w14:paraId="7504DF0F" w14:textId="77777777" w:rsidR="005C6785" w:rsidRPr="005C6785" w:rsidRDefault="005C6785" w:rsidP="005C6785">
            <w:pPr>
              <w:suppressAutoHyphens/>
              <w:spacing w:after="0" w:line="240" w:lineRule="auto"/>
              <w:rPr>
                <w:rFonts w:eastAsia="Times New Roman"/>
                <w:sz w:val="24"/>
                <w:szCs w:val="24"/>
                <w:lang w:eastAsia="zh-CN"/>
              </w:rPr>
            </w:pPr>
            <w:proofErr w:type="spellStart"/>
            <w:r w:rsidRPr="005C6785">
              <w:rPr>
                <w:rFonts w:eastAsia="Times New Roman"/>
                <w:sz w:val="24"/>
                <w:szCs w:val="24"/>
                <w:lang w:eastAsia="zh-CN"/>
              </w:rPr>
              <w:t>Капітальний</w:t>
            </w:r>
            <w:proofErr w:type="spellEnd"/>
            <w:r w:rsidRPr="005C6785">
              <w:rPr>
                <w:rFonts w:eastAsia="Times New Roman"/>
                <w:sz w:val="24"/>
                <w:szCs w:val="24"/>
                <w:lang w:eastAsia="zh-CN"/>
              </w:rPr>
              <w:t xml:space="preserve"> ремонт </w:t>
            </w:r>
            <w:proofErr w:type="spellStart"/>
            <w:r w:rsidRPr="005C6785">
              <w:rPr>
                <w:rFonts w:eastAsia="Times New Roman"/>
                <w:sz w:val="24"/>
                <w:szCs w:val="24"/>
                <w:lang w:eastAsia="zh-CN"/>
              </w:rPr>
              <w:t>ділянки</w:t>
            </w:r>
            <w:proofErr w:type="spellEnd"/>
            <w:r w:rsidRPr="005C6785">
              <w:rPr>
                <w:rFonts w:eastAsia="Times New Roman"/>
                <w:sz w:val="24"/>
                <w:szCs w:val="24"/>
                <w:lang w:eastAsia="zh-CN"/>
              </w:rPr>
              <w:t xml:space="preserve"> </w:t>
            </w:r>
            <w:proofErr w:type="spellStart"/>
            <w:r w:rsidRPr="005C6785">
              <w:rPr>
                <w:rFonts w:eastAsia="Times New Roman"/>
                <w:sz w:val="24"/>
                <w:szCs w:val="24"/>
                <w:lang w:eastAsia="zh-CN"/>
              </w:rPr>
              <w:t>теплових</w:t>
            </w:r>
            <w:proofErr w:type="spellEnd"/>
            <w:r w:rsidRPr="005C6785">
              <w:rPr>
                <w:rFonts w:eastAsia="Times New Roman"/>
                <w:sz w:val="24"/>
                <w:szCs w:val="24"/>
                <w:lang w:eastAsia="zh-CN"/>
              </w:rPr>
              <w:t xml:space="preserve"> мереж </w:t>
            </w:r>
            <w:proofErr w:type="spellStart"/>
            <w:r w:rsidRPr="005C6785">
              <w:rPr>
                <w:rFonts w:eastAsia="Times New Roman"/>
                <w:sz w:val="24"/>
                <w:szCs w:val="24"/>
                <w:lang w:eastAsia="zh-CN"/>
              </w:rPr>
              <w:t>від</w:t>
            </w:r>
            <w:proofErr w:type="spellEnd"/>
            <w:r w:rsidRPr="005C6785">
              <w:rPr>
                <w:rFonts w:eastAsia="Times New Roman"/>
                <w:sz w:val="24"/>
                <w:szCs w:val="24"/>
                <w:lang w:eastAsia="zh-CN"/>
              </w:rPr>
              <w:t xml:space="preserve"> ТК-15 до </w:t>
            </w:r>
            <w:proofErr w:type="spellStart"/>
            <w:r w:rsidRPr="005C6785">
              <w:rPr>
                <w:rFonts w:eastAsia="Times New Roman"/>
                <w:sz w:val="24"/>
                <w:szCs w:val="24"/>
                <w:lang w:eastAsia="zh-CN"/>
              </w:rPr>
              <w:t>вводів</w:t>
            </w:r>
            <w:proofErr w:type="spellEnd"/>
            <w:r w:rsidRPr="005C6785">
              <w:rPr>
                <w:rFonts w:eastAsia="Times New Roman"/>
                <w:sz w:val="24"/>
                <w:szCs w:val="24"/>
                <w:lang w:eastAsia="zh-CN"/>
              </w:rPr>
              <w:t xml:space="preserve"> у </w:t>
            </w:r>
            <w:proofErr w:type="spellStart"/>
            <w:r w:rsidRPr="005C6785">
              <w:rPr>
                <w:rFonts w:eastAsia="Times New Roman"/>
                <w:sz w:val="24"/>
                <w:szCs w:val="24"/>
                <w:lang w:eastAsia="zh-CN"/>
              </w:rPr>
              <w:t>будівлі</w:t>
            </w:r>
            <w:proofErr w:type="spellEnd"/>
            <w:r w:rsidRPr="005C6785">
              <w:rPr>
                <w:rFonts w:eastAsia="Times New Roman"/>
                <w:sz w:val="24"/>
                <w:szCs w:val="24"/>
                <w:lang w:eastAsia="zh-CN"/>
              </w:rPr>
              <w:t xml:space="preserve"> </w:t>
            </w:r>
            <w:proofErr w:type="spellStart"/>
            <w:r w:rsidRPr="005C6785">
              <w:rPr>
                <w:rFonts w:eastAsia="Times New Roman"/>
                <w:sz w:val="24"/>
                <w:szCs w:val="24"/>
                <w:lang w:eastAsia="zh-CN"/>
              </w:rPr>
              <w:t>Ліцею</w:t>
            </w:r>
            <w:proofErr w:type="spellEnd"/>
            <w:r w:rsidRPr="005C6785">
              <w:rPr>
                <w:rFonts w:eastAsia="Times New Roman"/>
                <w:sz w:val="24"/>
                <w:szCs w:val="24"/>
                <w:lang w:eastAsia="zh-CN"/>
              </w:rPr>
              <w:t xml:space="preserve"> №1 та ЗДО №3 </w:t>
            </w:r>
            <w:proofErr w:type="spellStart"/>
            <w:r w:rsidRPr="005C6785">
              <w:rPr>
                <w:rFonts w:eastAsia="Times New Roman"/>
                <w:sz w:val="24"/>
                <w:szCs w:val="24"/>
                <w:lang w:eastAsia="zh-CN"/>
              </w:rPr>
              <w:t>м.Южного</w:t>
            </w:r>
            <w:proofErr w:type="spellEnd"/>
            <w:r w:rsidRPr="005C6785">
              <w:rPr>
                <w:rFonts w:eastAsia="Times New Roman"/>
                <w:sz w:val="24"/>
                <w:szCs w:val="24"/>
                <w:lang w:eastAsia="zh-CN"/>
              </w:rPr>
              <w:t xml:space="preserve"> </w:t>
            </w:r>
            <w:proofErr w:type="spellStart"/>
            <w:r w:rsidRPr="005C6785">
              <w:rPr>
                <w:rFonts w:eastAsia="Times New Roman"/>
                <w:sz w:val="24"/>
                <w:szCs w:val="24"/>
                <w:lang w:eastAsia="zh-CN"/>
              </w:rPr>
              <w:t>Одеського</w:t>
            </w:r>
            <w:proofErr w:type="spellEnd"/>
            <w:r w:rsidRPr="005C6785">
              <w:rPr>
                <w:rFonts w:eastAsia="Times New Roman"/>
                <w:sz w:val="24"/>
                <w:szCs w:val="24"/>
                <w:lang w:eastAsia="zh-CN"/>
              </w:rPr>
              <w:t xml:space="preserve"> району </w:t>
            </w:r>
            <w:proofErr w:type="spellStart"/>
            <w:r w:rsidRPr="005C6785">
              <w:rPr>
                <w:rFonts w:eastAsia="Times New Roman"/>
                <w:sz w:val="24"/>
                <w:szCs w:val="24"/>
                <w:lang w:eastAsia="zh-CN"/>
              </w:rPr>
              <w:t>Одеської</w:t>
            </w:r>
            <w:proofErr w:type="spellEnd"/>
            <w:r w:rsidRPr="005C6785">
              <w:rPr>
                <w:rFonts w:eastAsia="Times New Roman"/>
                <w:sz w:val="24"/>
                <w:szCs w:val="24"/>
                <w:lang w:eastAsia="zh-CN"/>
              </w:rPr>
              <w:t xml:space="preserve"> </w:t>
            </w:r>
            <w:proofErr w:type="spellStart"/>
            <w:r w:rsidRPr="005C6785">
              <w:rPr>
                <w:rFonts w:eastAsia="Times New Roman"/>
                <w:sz w:val="24"/>
                <w:szCs w:val="24"/>
                <w:lang w:eastAsia="zh-CN"/>
              </w:rPr>
              <w:t>області</w:t>
            </w:r>
            <w:proofErr w:type="spellEnd"/>
          </w:p>
        </w:tc>
        <w:tc>
          <w:tcPr>
            <w:tcW w:w="2140" w:type="dxa"/>
            <w:tcBorders>
              <w:top w:val="nil"/>
              <w:left w:val="nil"/>
              <w:bottom w:val="single" w:sz="4" w:space="0" w:color="auto"/>
              <w:right w:val="single" w:sz="4" w:space="0" w:color="auto"/>
            </w:tcBorders>
            <w:noWrap/>
            <w:vAlign w:val="center"/>
            <w:hideMark/>
          </w:tcPr>
          <w:p w14:paraId="56EE45CC" w14:textId="77777777" w:rsidR="005C6785" w:rsidRPr="005C6785" w:rsidRDefault="005C6785" w:rsidP="005C6785">
            <w:pPr>
              <w:suppressAutoHyphens/>
              <w:spacing w:after="0" w:line="240" w:lineRule="auto"/>
              <w:jc w:val="center"/>
              <w:rPr>
                <w:rFonts w:eastAsia="Times New Roman"/>
                <w:color w:val="000000"/>
                <w:sz w:val="24"/>
                <w:szCs w:val="24"/>
                <w:lang w:val="uk-UA" w:eastAsia="zh-CN"/>
              </w:rPr>
            </w:pPr>
            <w:r w:rsidRPr="005C6785">
              <w:rPr>
                <w:rFonts w:eastAsia="Times New Roman"/>
                <w:color w:val="000000"/>
                <w:sz w:val="24"/>
                <w:szCs w:val="24"/>
                <w:lang w:val="uk-UA" w:eastAsia="zh-CN"/>
              </w:rPr>
              <w:t>2663727,40</w:t>
            </w:r>
          </w:p>
        </w:tc>
      </w:tr>
      <w:tr w:rsidR="005C6785" w:rsidRPr="005C6785" w14:paraId="6CCC1F0C" w14:textId="77777777" w:rsidTr="009F4F31">
        <w:trPr>
          <w:trHeight w:val="363"/>
        </w:trPr>
        <w:tc>
          <w:tcPr>
            <w:tcW w:w="1780" w:type="dxa"/>
            <w:tcBorders>
              <w:top w:val="nil"/>
              <w:left w:val="single" w:sz="4" w:space="0" w:color="auto"/>
              <w:bottom w:val="single" w:sz="4" w:space="0" w:color="auto"/>
              <w:right w:val="single" w:sz="4" w:space="0" w:color="auto"/>
            </w:tcBorders>
            <w:vAlign w:val="center"/>
            <w:hideMark/>
          </w:tcPr>
          <w:p w14:paraId="13456C47" w14:textId="77777777" w:rsidR="005C6785" w:rsidRPr="005C6785" w:rsidRDefault="005C6785" w:rsidP="005C6785">
            <w:pPr>
              <w:suppressAutoHyphens/>
              <w:spacing w:after="0" w:line="240" w:lineRule="auto"/>
              <w:jc w:val="center"/>
              <w:rPr>
                <w:rFonts w:eastAsia="Times New Roman"/>
                <w:sz w:val="24"/>
                <w:szCs w:val="24"/>
                <w:lang w:eastAsia="zh-CN"/>
              </w:rPr>
            </w:pPr>
            <w:r w:rsidRPr="005C6785">
              <w:rPr>
                <w:rFonts w:eastAsia="Times New Roman"/>
                <w:sz w:val="24"/>
                <w:szCs w:val="24"/>
                <w:lang w:val="uk-UA" w:eastAsia="zh-CN"/>
              </w:rPr>
              <w:t>13117072</w:t>
            </w:r>
          </w:p>
        </w:tc>
        <w:tc>
          <w:tcPr>
            <w:tcW w:w="5900" w:type="dxa"/>
            <w:tcBorders>
              <w:top w:val="nil"/>
              <w:left w:val="nil"/>
              <w:bottom w:val="single" w:sz="4" w:space="0" w:color="auto"/>
              <w:right w:val="single" w:sz="4" w:space="0" w:color="auto"/>
            </w:tcBorders>
            <w:vAlign w:val="center"/>
            <w:hideMark/>
          </w:tcPr>
          <w:p w14:paraId="69579344" w14:textId="77777777" w:rsidR="005C6785" w:rsidRPr="005C6785" w:rsidRDefault="005C6785" w:rsidP="005C6785">
            <w:pPr>
              <w:suppressAutoHyphens/>
              <w:spacing w:after="0" w:line="240" w:lineRule="auto"/>
              <w:rPr>
                <w:rFonts w:eastAsia="Times New Roman"/>
                <w:i/>
                <w:iCs/>
                <w:sz w:val="24"/>
                <w:szCs w:val="24"/>
                <w:lang w:eastAsia="zh-CN"/>
              </w:rPr>
            </w:pPr>
            <w:proofErr w:type="spellStart"/>
            <w:r w:rsidRPr="005C6785">
              <w:rPr>
                <w:rFonts w:eastAsia="Times New Roman"/>
                <w:i/>
                <w:iCs/>
                <w:sz w:val="24"/>
                <w:szCs w:val="24"/>
                <w:lang w:eastAsia="zh-CN"/>
              </w:rPr>
              <w:t>проєктні</w:t>
            </w:r>
            <w:proofErr w:type="spellEnd"/>
            <w:r w:rsidRPr="005C6785">
              <w:rPr>
                <w:rFonts w:eastAsia="Times New Roman"/>
                <w:i/>
                <w:iCs/>
                <w:sz w:val="24"/>
                <w:szCs w:val="24"/>
                <w:lang w:eastAsia="zh-CN"/>
              </w:rPr>
              <w:t xml:space="preserve"> </w:t>
            </w:r>
            <w:proofErr w:type="spellStart"/>
            <w:r w:rsidRPr="005C6785">
              <w:rPr>
                <w:rFonts w:eastAsia="Times New Roman"/>
                <w:i/>
                <w:iCs/>
                <w:sz w:val="24"/>
                <w:szCs w:val="24"/>
                <w:lang w:eastAsia="zh-CN"/>
              </w:rPr>
              <w:t>роботи</w:t>
            </w:r>
            <w:proofErr w:type="spellEnd"/>
          </w:p>
        </w:tc>
        <w:tc>
          <w:tcPr>
            <w:tcW w:w="2140" w:type="dxa"/>
            <w:tcBorders>
              <w:top w:val="nil"/>
              <w:left w:val="nil"/>
              <w:bottom w:val="single" w:sz="4" w:space="0" w:color="auto"/>
              <w:right w:val="single" w:sz="4" w:space="0" w:color="auto"/>
            </w:tcBorders>
            <w:noWrap/>
            <w:vAlign w:val="center"/>
            <w:hideMark/>
          </w:tcPr>
          <w:p w14:paraId="5FB98FBD" w14:textId="77777777" w:rsidR="005C6785" w:rsidRPr="005C6785" w:rsidRDefault="005C6785" w:rsidP="005C6785">
            <w:pPr>
              <w:suppressAutoHyphens/>
              <w:spacing w:after="0" w:line="240" w:lineRule="auto"/>
              <w:jc w:val="center"/>
              <w:rPr>
                <w:rFonts w:eastAsia="Times New Roman"/>
                <w:color w:val="000000"/>
                <w:sz w:val="24"/>
                <w:szCs w:val="24"/>
                <w:lang w:val="uk-UA" w:eastAsia="zh-CN"/>
              </w:rPr>
            </w:pPr>
            <w:r w:rsidRPr="005C6785">
              <w:rPr>
                <w:rFonts w:eastAsia="Times New Roman"/>
                <w:color w:val="000000"/>
                <w:sz w:val="24"/>
                <w:szCs w:val="24"/>
                <w:lang w:val="uk-UA" w:eastAsia="zh-CN"/>
              </w:rPr>
              <w:t>49062,16</w:t>
            </w:r>
          </w:p>
        </w:tc>
      </w:tr>
      <w:tr w:rsidR="005C6785" w:rsidRPr="005C6785" w14:paraId="1BE459DB" w14:textId="77777777" w:rsidTr="009F4F31">
        <w:trPr>
          <w:trHeight w:val="425"/>
        </w:trPr>
        <w:tc>
          <w:tcPr>
            <w:tcW w:w="1780" w:type="dxa"/>
            <w:tcBorders>
              <w:top w:val="nil"/>
              <w:left w:val="single" w:sz="4" w:space="0" w:color="auto"/>
              <w:bottom w:val="single" w:sz="4" w:space="0" w:color="auto"/>
              <w:right w:val="single" w:sz="4" w:space="0" w:color="auto"/>
            </w:tcBorders>
            <w:vAlign w:val="center"/>
            <w:hideMark/>
          </w:tcPr>
          <w:p w14:paraId="6DD003F2" w14:textId="77777777" w:rsidR="005C6785" w:rsidRPr="005C6785" w:rsidRDefault="005C6785" w:rsidP="005C6785">
            <w:pPr>
              <w:suppressAutoHyphens/>
              <w:spacing w:after="0" w:line="240" w:lineRule="auto"/>
              <w:jc w:val="center"/>
              <w:rPr>
                <w:rFonts w:eastAsia="Times New Roman"/>
                <w:sz w:val="24"/>
                <w:szCs w:val="24"/>
                <w:lang w:eastAsia="zh-CN"/>
              </w:rPr>
            </w:pPr>
            <w:r w:rsidRPr="005C6785">
              <w:rPr>
                <w:rFonts w:eastAsia="Times New Roman"/>
                <w:sz w:val="24"/>
                <w:szCs w:val="24"/>
                <w:lang w:val="uk-UA" w:eastAsia="zh-CN"/>
              </w:rPr>
              <w:t>13117072</w:t>
            </w:r>
          </w:p>
        </w:tc>
        <w:tc>
          <w:tcPr>
            <w:tcW w:w="5900" w:type="dxa"/>
            <w:tcBorders>
              <w:top w:val="nil"/>
              <w:left w:val="nil"/>
              <w:bottom w:val="single" w:sz="4" w:space="0" w:color="auto"/>
              <w:right w:val="single" w:sz="4" w:space="0" w:color="auto"/>
            </w:tcBorders>
            <w:vAlign w:val="center"/>
            <w:hideMark/>
          </w:tcPr>
          <w:p w14:paraId="60344D07" w14:textId="77777777" w:rsidR="005C6785" w:rsidRPr="005C6785" w:rsidRDefault="005C6785" w:rsidP="005C6785">
            <w:pPr>
              <w:suppressAutoHyphens/>
              <w:spacing w:after="0" w:line="240" w:lineRule="auto"/>
              <w:rPr>
                <w:rFonts w:eastAsia="Times New Roman"/>
                <w:i/>
                <w:iCs/>
                <w:sz w:val="24"/>
                <w:szCs w:val="24"/>
                <w:lang w:eastAsia="zh-CN"/>
              </w:rPr>
            </w:pPr>
            <w:proofErr w:type="spellStart"/>
            <w:r w:rsidRPr="005C6785">
              <w:rPr>
                <w:rFonts w:eastAsia="Times New Roman"/>
                <w:i/>
                <w:iCs/>
                <w:sz w:val="24"/>
                <w:szCs w:val="24"/>
                <w:lang w:eastAsia="zh-CN"/>
              </w:rPr>
              <w:t>технічний</w:t>
            </w:r>
            <w:proofErr w:type="spellEnd"/>
            <w:r w:rsidRPr="005C6785">
              <w:rPr>
                <w:rFonts w:eastAsia="Times New Roman"/>
                <w:i/>
                <w:iCs/>
                <w:sz w:val="24"/>
                <w:szCs w:val="24"/>
                <w:lang w:eastAsia="zh-CN"/>
              </w:rPr>
              <w:t xml:space="preserve"> </w:t>
            </w:r>
            <w:proofErr w:type="spellStart"/>
            <w:r w:rsidRPr="005C6785">
              <w:rPr>
                <w:rFonts w:eastAsia="Times New Roman"/>
                <w:i/>
                <w:iCs/>
                <w:sz w:val="24"/>
                <w:szCs w:val="24"/>
                <w:lang w:eastAsia="zh-CN"/>
              </w:rPr>
              <w:t>нагляд</w:t>
            </w:r>
            <w:proofErr w:type="spellEnd"/>
          </w:p>
        </w:tc>
        <w:tc>
          <w:tcPr>
            <w:tcW w:w="2140" w:type="dxa"/>
            <w:tcBorders>
              <w:top w:val="nil"/>
              <w:left w:val="nil"/>
              <w:bottom w:val="single" w:sz="4" w:space="0" w:color="auto"/>
              <w:right w:val="single" w:sz="4" w:space="0" w:color="auto"/>
            </w:tcBorders>
            <w:noWrap/>
            <w:vAlign w:val="center"/>
            <w:hideMark/>
          </w:tcPr>
          <w:p w14:paraId="517BF7F5" w14:textId="77777777" w:rsidR="005C6785" w:rsidRPr="005C6785" w:rsidRDefault="005C6785" w:rsidP="005C6785">
            <w:pPr>
              <w:suppressAutoHyphens/>
              <w:spacing w:after="0" w:line="240" w:lineRule="auto"/>
              <w:jc w:val="center"/>
              <w:rPr>
                <w:rFonts w:eastAsia="Times New Roman"/>
                <w:color w:val="000000"/>
                <w:sz w:val="24"/>
                <w:szCs w:val="24"/>
                <w:lang w:val="uk-UA" w:eastAsia="zh-CN"/>
              </w:rPr>
            </w:pPr>
            <w:r w:rsidRPr="005C6785">
              <w:rPr>
                <w:rFonts w:eastAsia="Times New Roman"/>
                <w:color w:val="000000"/>
                <w:sz w:val="24"/>
                <w:szCs w:val="24"/>
                <w:lang w:val="uk-UA" w:eastAsia="zh-CN"/>
              </w:rPr>
              <w:t>34007,82</w:t>
            </w:r>
          </w:p>
        </w:tc>
      </w:tr>
      <w:tr w:rsidR="005C6785" w:rsidRPr="005C6785" w14:paraId="3EB7740B" w14:textId="77777777" w:rsidTr="009F4F31">
        <w:trPr>
          <w:trHeight w:val="545"/>
        </w:trPr>
        <w:tc>
          <w:tcPr>
            <w:tcW w:w="1780" w:type="dxa"/>
            <w:tcBorders>
              <w:top w:val="nil"/>
              <w:left w:val="single" w:sz="4" w:space="0" w:color="auto"/>
              <w:bottom w:val="single" w:sz="4" w:space="0" w:color="auto"/>
              <w:right w:val="single" w:sz="4" w:space="0" w:color="auto"/>
            </w:tcBorders>
            <w:vAlign w:val="center"/>
            <w:hideMark/>
          </w:tcPr>
          <w:p w14:paraId="2257F6F5" w14:textId="77777777" w:rsidR="005C6785" w:rsidRPr="005C6785" w:rsidRDefault="005C6785" w:rsidP="005C6785">
            <w:pPr>
              <w:suppressAutoHyphens/>
              <w:spacing w:after="0" w:line="240" w:lineRule="auto"/>
              <w:jc w:val="center"/>
              <w:rPr>
                <w:rFonts w:eastAsia="Times New Roman"/>
                <w:sz w:val="24"/>
                <w:szCs w:val="24"/>
                <w:lang w:eastAsia="zh-CN"/>
              </w:rPr>
            </w:pPr>
            <w:r w:rsidRPr="005C6785">
              <w:rPr>
                <w:rFonts w:eastAsia="Times New Roman"/>
                <w:sz w:val="24"/>
                <w:szCs w:val="24"/>
                <w:lang w:val="uk-UA" w:eastAsia="zh-CN"/>
              </w:rPr>
              <w:t>13117072</w:t>
            </w:r>
          </w:p>
        </w:tc>
        <w:tc>
          <w:tcPr>
            <w:tcW w:w="5900" w:type="dxa"/>
            <w:tcBorders>
              <w:top w:val="nil"/>
              <w:left w:val="nil"/>
              <w:bottom w:val="single" w:sz="4" w:space="0" w:color="auto"/>
              <w:right w:val="single" w:sz="4" w:space="0" w:color="auto"/>
            </w:tcBorders>
            <w:vAlign w:val="center"/>
            <w:hideMark/>
          </w:tcPr>
          <w:p w14:paraId="23A9EB06" w14:textId="77777777" w:rsidR="005C6785" w:rsidRPr="005C6785" w:rsidRDefault="005C6785" w:rsidP="005C6785">
            <w:pPr>
              <w:suppressAutoHyphens/>
              <w:spacing w:after="0" w:line="240" w:lineRule="auto"/>
              <w:rPr>
                <w:rFonts w:eastAsia="Times New Roman"/>
                <w:i/>
                <w:iCs/>
                <w:sz w:val="24"/>
                <w:szCs w:val="24"/>
                <w:lang w:eastAsia="zh-CN"/>
              </w:rPr>
            </w:pPr>
            <w:proofErr w:type="spellStart"/>
            <w:r w:rsidRPr="005C6785">
              <w:rPr>
                <w:rFonts w:eastAsia="Times New Roman"/>
                <w:i/>
                <w:iCs/>
                <w:sz w:val="24"/>
                <w:szCs w:val="24"/>
                <w:lang w:eastAsia="zh-CN"/>
              </w:rPr>
              <w:t>авторський</w:t>
            </w:r>
            <w:proofErr w:type="spellEnd"/>
            <w:r w:rsidRPr="005C6785">
              <w:rPr>
                <w:rFonts w:eastAsia="Times New Roman"/>
                <w:i/>
                <w:iCs/>
                <w:sz w:val="24"/>
                <w:szCs w:val="24"/>
                <w:lang w:eastAsia="zh-CN"/>
              </w:rPr>
              <w:t xml:space="preserve"> </w:t>
            </w:r>
            <w:proofErr w:type="spellStart"/>
            <w:r w:rsidRPr="005C6785">
              <w:rPr>
                <w:rFonts w:eastAsia="Times New Roman"/>
                <w:i/>
                <w:iCs/>
                <w:sz w:val="24"/>
                <w:szCs w:val="24"/>
                <w:lang w:eastAsia="zh-CN"/>
              </w:rPr>
              <w:t>нагляд</w:t>
            </w:r>
            <w:proofErr w:type="spellEnd"/>
          </w:p>
        </w:tc>
        <w:tc>
          <w:tcPr>
            <w:tcW w:w="2140" w:type="dxa"/>
            <w:tcBorders>
              <w:top w:val="nil"/>
              <w:left w:val="nil"/>
              <w:bottom w:val="single" w:sz="4" w:space="0" w:color="auto"/>
              <w:right w:val="single" w:sz="4" w:space="0" w:color="auto"/>
            </w:tcBorders>
            <w:noWrap/>
            <w:vAlign w:val="center"/>
            <w:hideMark/>
          </w:tcPr>
          <w:p w14:paraId="48AA0CBC" w14:textId="77777777" w:rsidR="005C6785" w:rsidRPr="005C6785" w:rsidRDefault="005C6785" w:rsidP="005C6785">
            <w:pPr>
              <w:suppressAutoHyphens/>
              <w:spacing w:after="0" w:line="240" w:lineRule="auto"/>
              <w:jc w:val="center"/>
              <w:rPr>
                <w:rFonts w:eastAsia="Times New Roman"/>
                <w:color w:val="000000"/>
                <w:sz w:val="24"/>
                <w:szCs w:val="24"/>
                <w:lang w:val="uk-UA" w:eastAsia="zh-CN"/>
              </w:rPr>
            </w:pPr>
            <w:r w:rsidRPr="005C6785">
              <w:rPr>
                <w:rFonts w:eastAsia="Times New Roman"/>
                <w:color w:val="000000"/>
                <w:sz w:val="24"/>
                <w:szCs w:val="24"/>
                <w:lang w:val="uk-UA" w:eastAsia="zh-CN"/>
              </w:rPr>
              <w:t>8643,66</w:t>
            </w:r>
          </w:p>
        </w:tc>
      </w:tr>
      <w:tr w:rsidR="005C6785" w:rsidRPr="005C6785" w14:paraId="6A909376" w14:textId="77777777" w:rsidTr="009F4F31">
        <w:trPr>
          <w:trHeight w:val="469"/>
        </w:trPr>
        <w:tc>
          <w:tcPr>
            <w:tcW w:w="1780" w:type="dxa"/>
            <w:tcBorders>
              <w:top w:val="nil"/>
              <w:left w:val="single" w:sz="4" w:space="0" w:color="auto"/>
              <w:bottom w:val="single" w:sz="4" w:space="0" w:color="auto"/>
              <w:right w:val="single" w:sz="4" w:space="0" w:color="auto"/>
            </w:tcBorders>
            <w:vAlign w:val="center"/>
            <w:hideMark/>
          </w:tcPr>
          <w:p w14:paraId="1EEBAB7B" w14:textId="77777777" w:rsidR="005C6785" w:rsidRPr="005C6785" w:rsidRDefault="005C6785" w:rsidP="005C6785">
            <w:pPr>
              <w:suppressAutoHyphens/>
              <w:spacing w:after="0" w:line="240" w:lineRule="auto"/>
              <w:jc w:val="center"/>
              <w:rPr>
                <w:rFonts w:eastAsia="Times New Roman"/>
                <w:sz w:val="24"/>
                <w:szCs w:val="24"/>
                <w:lang w:eastAsia="zh-CN"/>
              </w:rPr>
            </w:pPr>
            <w:r w:rsidRPr="005C6785">
              <w:rPr>
                <w:rFonts w:eastAsia="Times New Roman"/>
                <w:sz w:val="24"/>
                <w:szCs w:val="24"/>
                <w:lang w:val="uk-UA" w:eastAsia="zh-CN"/>
              </w:rPr>
              <w:t>13117072</w:t>
            </w:r>
          </w:p>
        </w:tc>
        <w:tc>
          <w:tcPr>
            <w:tcW w:w="5900" w:type="dxa"/>
            <w:tcBorders>
              <w:top w:val="nil"/>
              <w:left w:val="nil"/>
              <w:bottom w:val="single" w:sz="4" w:space="0" w:color="auto"/>
              <w:right w:val="single" w:sz="4" w:space="0" w:color="auto"/>
            </w:tcBorders>
            <w:vAlign w:val="center"/>
            <w:hideMark/>
          </w:tcPr>
          <w:p w14:paraId="521E4D39" w14:textId="77777777" w:rsidR="005C6785" w:rsidRPr="005C6785" w:rsidRDefault="005C6785" w:rsidP="005C6785">
            <w:pPr>
              <w:suppressAutoHyphens/>
              <w:spacing w:after="0" w:line="240" w:lineRule="auto"/>
              <w:rPr>
                <w:rFonts w:eastAsia="Times New Roman"/>
                <w:i/>
                <w:iCs/>
                <w:sz w:val="24"/>
                <w:szCs w:val="24"/>
                <w:lang w:eastAsia="zh-CN"/>
              </w:rPr>
            </w:pPr>
            <w:r w:rsidRPr="005C6785">
              <w:rPr>
                <w:rFonts w:eastAsia="Times New Roman"/>
                <w:i/>
                <w:iCs/>
                <w:sz w:val="24"/>
                <w:szCs w:val="24"/>
                <w:lang w:eastAsia="zh-CN"/>
              </w:rPr>
              <w:t xml:space="preserve">плата за </w:t>
            </w:r>
            <w:proofErr w:type="spellStart"/>
            <w:r w:rsidRPr="005C6785">
              <w:rPr>
                <w:rFonts w:eastAsia="Times New Roman"/>
                <w:i/>
                <w:iCs/>
                <w:sz w:val="24"/>
                <w:szCs w:val="24"/>
                <w:lang w:eastAsia="zh-CN"/>
              </w:rPr>
              <w:t>видачу</w:t>
            </w:r>
            <w:proofErr w:type="spellEnd"/>
            <w:r w:rsidRPr="005C6785">
              <w:rPr>
                <w:rFonts w:eastAsia="Times New Roman"/>
                <w:i/>
                <w:iCs/>
                <w:sz w:val="24"/>
                <w:szCs w:val="24"/>
                <w:lang w:eastAsia="zh-CN"/>
              </w:rPr>
              <w:t xml:space="preserve"> </w:t>
            </w:r>
            <w:proofErr w:type="spellStart"/>
            <w:r w:rsidRPr="005C6785">
              <w:rPr>
                <w:rFonts w:eastAsia="Times New Roman"/>
                <w:i/>
                <w:iCs/>
                <w:sz w:val="24"/>
                <w:szCs w:val="24"/>
                <w:lang w:eastAsia="zh-CN"/>
              </w:rPr>
              <w:t>сертифіката</w:t>
            </w:r>
            <w:proofErr w:type="spellEnd"/>
            <w:r w:rsidRPr="005C6785">
              <w:rPr>
                <w:rFonts w:eastAsia="Times New Roman"/>
                <w:i/>
                <w:iCs/>
                <w:sz w:val="24"/>
                <w:szCs w:val="24"/>
                <w:lang w:eastAsia="zh-CN"/>
              </w:rPr>
              <w:t xml:space="preserve"> </w:t>
            </w:r>
          </w:p>
        </w:tc>
        <w:tc>
          <w:tcPr>
            <w:tcW w:w="2140" w:type="dxa"/>
            <w:tcBorders>
              <w:top w:val="nil"/>
              <w:left w:val="nil"/>
              <w:bottom w:val="single" w:sz="4" w:space="0" w:color="auto"/>
              <w:right w:val="single" w:sz="4" w:space="0" w:color="auto"/>
            </w:tcBorders>
            <w:noWrap/>
            <w:vAlign w:val="center"/>
            <w:hideMark/>
          </w:tcPr>
          <w:p w14:paraId="6F855EBE" w14:textId="77777777" w:rsidR="005C6785" w:rsidRPr="005C6785" w:rsidRDefault="005C6785" w:rsidP="005C6785">
            <w:pPr>
              <w:spacing w:after="0" w:line="240" w:lineRule="auto"/>
              <w:jc w:val="center"/>
              <w:rPr>
                <w:rFonts w:eastAsia="Times New Roman"/>
                <w:sz w:val="24"/>
                <w:szCs w:val="24"/>
                <w:lang w:val="uk-UA" w:eastAsia="uk-UA"/>
              </w:rPr>
            </w:pPr>
            <w:r w:rsidRPr="005C6785">
              <w:rPr>
                <w:rFonts w:eastAsia="Times New Roman"/>
                <w:sz w:val="24"/>
                <w:szCs w:val="24"/>
                <w:lang w:val="uk-UA" w:eastAsia="uk-UA"/>
              </w:rPr>
              <w:t>13928,80</w:t>
            </w:r>
          </w:p>
        </w:tc>
      </w:tr>
      <w:tr w:rsidR="005C6785" w:rsidRPr="005C6785" w14:paraId="3AAB2E86" w14:textId="77777777" w:rsidTr="009F4F31">
        <w:trPr>
          <w:trHeight w:val="433"/>
        </w:trPr>
        <w:tc>
          <w:tcPr>
            <w:tcW w:w="1780" w:type="dxa"/>
            <w:tcBorders>
              <w:top w:val="nil"/>
              <w:left w:val="single" w:sz="4" w:space="0" w:color="auto"/>
              <w:bottom w:val="single" w:sz="4" w:space="0" w:color="auto"/>
              <w:right w:val="single" w:sz="4" w:space="0" w:color="auto"/>
            </w:tcBorders>
            <w:vAlign w:val="center"/>
            <w:hideMark/>
          </w:tcPr>
          <w:p w14:paraId="4775FA32" w14:textId="77777777" w:rsidR="005C6785" w:rsidRPr="005C6785" w:rsidRDefault="005C6785" w:rsidP="005C6785">
            <w:pPr>
              <w:suppressAutoHyphens/>
              <w:spacing w:after="0" w:line="240" w:lineRule="auto"/>
              <w:jc w:val="center"/>
              <w:rPr>
                <w:rFonts w:eastAsia="Times New Roman"/>
                <w:sz w:val="24"/>
                <w:szCs w:val="24"/>
                <w:lang w:eastAsia="zh-CN"/>
              </w:rPr>
            </w:pPr>
            <w:r w:rsidRPr="005C6785">
              <w:rPr>
                <w:rFonts w:eastAsia="Times New Roman"/>
                <w:sz w:val="24"/>
                <w:szCs w:val="24"/>
                <w:lang w:val="uk-UA" w:eastAsia="zh-CN"/>
              </w:rPr>
              <w:t>13117072</w:t>
            </w:r>
          </w:p>
        </w:tc>
        <w:tc>
          <w:tcPr>
            <w:tcW w:w="5900" w:type="dxa"/>
            <w:tcBorders>
              <w:top w:val="nil"/>
              <w:left w:val="nil"/>
              <w:bottom w:val="single" w:sz="4" w:space="0" w:color="auto"/>
              <w:right w:val="single" w:sz="4" w:space="0" w:color="auto"/>
            </w:tcBorders>
            <w:vAlign w:val="center"/>
            <w:hideMark/>
          </w:tcPr>
          <w:p w14:paraId="140C3253" w14:textId="77777777" w:rsidR="005C6785" w:rsidRPr="005C6785" w:rsidRDefault="005C6785" w:rsidP="005C6785">
            <w:pPr>
              <w:suppressAutoHyphens/>
              <w:spacing w:after="0" w:line="240" w:lineRule="auto"/>
              <w:rPr>
                <w:rFonts w:eastAsia="Times New Roman"/>
                <w:i/>
                <w:iCs/>
                <w:sz w:val="24"/>
                <w:szCs w:val="24"/>
                <w:lang w:eastAsia="zh-CN"/>
              </w:rPr>
            </w:pPr>
            <w:proofErr w:type="spellStart"/>
            <w:r w:rsidRPr="005C6785">
              <w:rPr>
                <w:rFonts w:eastAsia="Times New Roman"/>
                <w:i/>
                <w:iCs/>
                <w:sz w:val="24"/>
                <w:szCs w:val="24"/>
                <w:lang w:eastAsia="zh-CN"/>
              </w:rPr>
              <w:t>контрольне</w:t>
            </w:r>
            <w:proofErr w:type="spellEnd"/>
            <w:r w:rsidRPr="005C6785">
              <w:rPr>
                <w:rFonts w:eastAsia="Times New Roman"/>
                <w:i/>
                <w:iCs/>
                <w:sz w:val="24"/>
                <w:szCs w:val="24"/>
                <w:lang w:eastAsia="zh-CN"/>
              </w:rPr>
              <w:t xml:space="preserve"> </w:t>
            </w:r>
            <w:proofErr w:type="spellStart"/>
            <w:r w:rsidRPr="005C6785">
              <w:rPr>
                <w:rFonts w:eastAsia="Times New Roman"/>
                <w:i/>
                <w:iCs/>
                <w:sz w:val="24"/>
                <w:szCs w:val="24"/>
                <w:lang w:eastAsia="zh-CN"/>
              </w:rPr>
              <w:t>геодезичне</w:t>
            </w:r>
            <w:proofErr w:type="spellEnd"/>
            <w:r w:rsidRPr="005C6785">
              <w:rPr>
                <w:rFonts w:eastAsia="Times New Roman"/>
                <w:i/>
                <w:iCs/>
                <w:sz w:val="24"/>
                <w:szCs w:val="24"/>
                <w:lang w:eastAsia="zh-CN"/>
              </w:rPr>
              <w:t xml:space="preserve"> </w:t>
            </w:r>
            <w:proofErr w:type="spellStart"/>
            <w:r w:rsidRPr="005C6785">
              <w:rPr>
                <w:rFonts w:eastAsia="Times New Roman"/>
                <w:i/>
                <w:iCs/>
                <w:sz w:val="24"/>
                <w:szCs w:val="24"/>
                <w:lang w:eastAsia="zh-CN"/>
              </w:rPr>
              <w:t>знімання</w:t>
            </w:r>
            <w:proofErr w:type="spellEnd"/>
            <w:r w:rsidRPr="005C6785">
              <w:rPr>
                <w:rFonts w:eastAsia="Times New Roman"/>
                <w:i/>
                <w:iCs/>
                <w:sz w:val="24"/>
                <w:szCs w:val="24"/>
                <w:lang w:eastAsia="zh-CN"/>
              </w:rPr>
              <w:t xml:space="preserve"> </w:t>
            </w:r>
          </w:p>
        </w:tc>
        <w:tc>
          <w:tcPr>
            <w:tcW w:w="2140" w:type="dxa"/>
            <w:tcBorders>
              <w:top w:val="nil"/>
              <w:left w:val="nil"/>
              <w:bottom w:val="single" w:sz="4" w:space="0" w:color="auto"/>
              <w:right w:val="single" w:sz="4" w:space="0" w:color="auto"/>
            </w:tcBorders>
            <w:noWrap/>
            <w:vAlign w:val="center"/>
            <w:hideMark/>
          </w:tcPr>
          <w:p w14:paraId="32F34BAE" w14:textId="77777777" w:rsidR="005C6785" w:rsidRPr="005C6785" w:rsidRDefault="005C6785" w:rsidP="005C6785">
            <w:pPr>
              <w:suppressAutoHyphens/>
              <w:spacing w:after="0" w:line="240" w:lineRule="auto"/>
              <w:jc w:val="center"/>
              <w:rPr>
                <w:rFonts w:eastAsia="Times New Roman"/>
                <w:color w:val="000000"/>
                <w:sz w:val="24"/>
                <w:szCs w:val="24"/>
                <w:lang w:eastAsia="zh-CN"/>
              </w:rPr>
            </w:pPr>
            <w:r w:rsidRPr="005C6785">
              <w:rPr>
                <w:rFonts w:eastAsia="Times New Roman"/>
                <w:color w:val="000000"/>
                <w:sz w:val="24"/>
                <w:szCs w:val="24"/>
                <w:lang w:eastAsia="zh-CN"/>
              </w:rPr>
              <w:t>11163,87</w:t>
            </w:r>
          </w:p>
        </w:tc>
      </w:tr>
      <w:tr w:rsidR="005C6785" w:rsidRPr="005C6785" w14:paraId="7FA8437C" w14:textId="77777777" w:rsidTr="009F4F31">
        <w:trPr>
          <w:trHeight w:val="411"/>
        </w:trPr>
        <w:tc>
          <w:tcPr>
            <w:tcW w:w="1780" w:type="dxa"/>
            <w:tcBorders>
              <w:top w:val="nil"/>
              <w:left w:val="single" w:sz="4" w:space="0" w:color="auto"/>
              <w:bottom w:val="single" w:sz="4" w:space="0" w:color="auto"/>
              <w:right w:val="single" w:sz="4" w:space="0" w:color="auto"/>
            </w:tcBorders>
            <w:vAlign w:val="center"/>
            <w:hideMark/>
          </w:tcPr>
          <w:p w14:paraId="54249C20" w14:textId="77777777" w:rsidR="005C6785" w:rsidRPr="005C6785" w:rsidRDefault="005C6785" w:rsidP="005C6785">
            <w:pPr>
              <w:suppressAutoHyphens/>
              <w:spacing w:after="0" w:line="240" w:lineRule="auto"/>
              <w:jc w:val="center"/>
              <w:rPr>
                <w:rFonts w:eastAsia="Times New Roman"/>
                <w:sz w:val="24"/>
                <w:szCs w:val="24"/>
                <w:lang w:eastAsia="zh-CN"/>
              </w:rPr>
            </w:pPr>
            <w:r w:rsidRPr="005C6785">
              <w:rPr>
                <w:rFonts w:eastAsia="Times New Roman"/>
                <w:sz w:val="24"/>
                <w:szCs w:val="24"/>
                <w:lang w:val="uk-UA" w:eastAsia="zh-CN"/>
              </w:rPr>
              <w:t>13117072</w:t>
            </w:r>
          </w:p>
        </w:tc>
        <w:tc>
          <w:tcPr>
            <w:tcW w:w="5900" w:type="dxa"/>
            <w:tcBorders>
              <w:top w:val="nil"/>
              <w:left w:val="nil"/>
              <w:bottom w:val="single" w:sz="4" w:space="0" w:color="auto"/>
              <w:right w:val="single" w:sz="4" w:space="0" w:color="auto"/>
            </w:tcBorders>
            <w:vAlign w:val="center"/>
            <w:hideMark/>
          </w:tcPr>
          <w:p w14:paraId="1B86627A" w14:textId="77777777" w:rsidR="005C6785" w:rsidRPr="005C6785" w:rsidRDefault="005C6785" w:rsidP="005C6785">
            <w:pPr>
              <w:suppressAutoHyphens/>
              <w:spacing w:after="0" w:line="240" w:lineRule="auto"/>
              <w:rPr>
                <w:rFonts w:eastAsia="Times New Roman"/>
                <w:i/>
                <w:iCs/>
                <w:sz w:val="24"/>
                <w:szCs w:val="24"/>
                <w:lang w:val="uk-UA" w:eastAsia="zh-CN"/>
              </w:rPr>
            </w:pPr>
            <w:r w:rsidRPr="005C6785">
              <w:rPr>
                <w:rFonts w:eastAsia="Times New Roman"/>
                <w:i/>
                <w:iCs/>
                <w:sz w:val="24"/>
                <w:szCs w:val="24"/>
                <w:lang w:val="uk-UA" w:eastAsia="zh-CN"/>
              </w:rPr>
              <w:t>виготовлення технічного паспорту</w:t>
            </w:r>
          </w:p>
        </w:tc>
        <w:tc>
          <w:tcPr>
            <w:tcW w:w="2140" w:type="dxa"/>
            <w:tcBorders>
              <w:top w:val="nil"/>
              <w:left w:val="nil"/>
              <w:bottom w:val="single" w:sz="4" w:space="0" w:color="auto"/>
              <w:right w:val="single" w:sz="4" w:space="0" w:color="auto"/>
            </w:tcBorders>
            <w:noWrap/>
            <w:vAlign w:val="center"/>
            <w:hideMark/>
          </w:tcPr>
          <w:p w14:paraId="0D7C968C" w14:textId="77777777" w:rsidR="005C6785" w:rsidRPr="005C6785" w:rsidRDefault="005C6785" w:rsidP="005C6785">
            <w:pPr>
              <w:suppressAutoHyphens/>
              <w:spacing w:after="0" w:line="240" w:lineRule="auto"/>
              <w:jc w:val="center"/>
              <w:rPr>
                <w:rFonts w:eastAsia="Times New Roman"/>
                <w:color w:val="000000"/>
                <w:sz w:val="24"/>
                <w:szCs w:val="24"/>
                <w:lang w:eastAsia="zh-CN"/>
              </w:rPr>
            </w:pPr>
            <w:r w:rsidRPr="005C6785">
              <w:rPr>
                <w:rFonts w:eastAsia="Times New Roman"/>
                <w:color w:val="000000"/>
                <w:sz w:val="24"/>
                <w:szCs w:val="24"/>
                <w:lang w:eastAsia="zh-CN"/>
              </w:rPr>
              <w:t>12642,72</w:t>
            </w:r>
          </w:p>
        </w:tc>
      </w:tr>
      <w:tr w:rsidR="005C6785" w:rsidRPr="005C6785" w14:paraId="36A459B1" w14:textId="77777777" w:rsidTr="009F4F31">
        <w:trPr>
          <w:trHeight w:val="315"/>
        </w:trPr>
        <w:tc>
          <w:tcPr>
            <w:tcW w:w="1780" w:type="dxa"/>
            <w:tcBorders>
              <w:top w:val="nil"/>
              <w:left w:val="single" w:sz="4" w:space="0" w:color="auto"/>
              <w:bottom w:val="single" w:sz="4" w:space="0" w:color="auto"/>
              <w:right w:val="single" w:sz="4" w:space="0" w:color="auto"/>
            </w:tcBorders>
            <w:noWrap/>
            <w:vAlign w:val="bottom"/>
            <w:hideMark/>
          </w:tcPr>
          <w:p w14:paraId="7531E8F3" w14:textId="77777777" w:rsidR="005C6785" w:rsidRPr="005C6785" w:rsidRDefault="005C6785" w:rsidP="005C6785">
            <w:pPr>
              <w:spacing w:after="0" w:line="240" w:lineRule="auto"/>
              <w:rPr>
                <w:rFonts w:ascii="Calibri" w:eastAsia="Times New Roman" w:hAnsi="Calibri"/>
                <w:color w:val="000000"/>
                <w:lang w:val="uk-UA" w:eastAsia="uk-UA"/>
              </w:rPr>
            </w:pPr>
            <w:r w:rsidRPr="005C6785">
              <w:rPr>
                <w:rFonts w:ascii="Calibri" w:eastAsia="Times New Roman" w:hAnsi="Calibri"/>
                <w:color w:val="000000"/>
                <w:lang w:val="uk-UA" w:eastAsia="uk-UA"/>
              </w:rPr>
              <w:t> </w:t>
            </w:r>
          </w:p>
        </w:tc>
        <w:tc>
          <w:tcPr>
            <w:tcW w:w="5900" w:type="dxa"/>
            <w:tcBorders>
              <w:top w:val="nil"/>
              <w:left w:val="nil"/>
              <w:bottom w:val="single" w:sz="4" w:space="0" w:color="auto"/>
              <w:right w:val="single" w:sz="4" w:space="0" w:color="auto"/>
            </w:tcBorders>
            <w:noWrap/>
            <w:vAlign w:val="bottom"/>
            <w:hideMark/>
          </w:tcPr>
          <w:p w14:paraId="16C2AAB1" w14:textId="77777777" w:rsidR="005C6785" w:rsidRPr="005C6785" w:rsidRDefault="005C6785" w:rsidP="005C6785">
            <w:pPr>
              <w:spacing w:after="0" w:line="240" w:lineRule="auto"/>
              <w:rPr>
                <w:rFonts w:eastAsia="Times New Roman"/>
                <w:b/>
                <w:color w:val="000000"/>
                <w:sz w:val="28"/>
                <w:szCs w:val="28"/>
                <w:lang w:val="uk-UA" w:eastAsia="uk-UA"/>
              </w:rPr>
            </w:pPr>
            <w:r w:rsidRPr="005C6785">
              <w:rPr>
                <w:rFonts w:eastAsia="Times New Roman"/>
                <w:b/>
                <w:color w:val="000000"/>
                <w:sz w:val="28"/>
                <w:szCs w:val="28"/>
                <w:lang w:val="uk-UA" w:eastAsia="uk-UA"/>
              </w:rPr>
              <w:t> Разом:</w:t>
            </w:r>
          </w:p>
        </w:tc>
        <w:tc>
          <w:tcPr>
            <w:tcW w:w="2140" w:type="dxa"/>
            <w:tcBorders>
              <w:top w:val="nil"/>
              <w:left w:val="nil"/>
              <w:bottom w:val="single" w:sz="4" w:space="0" w:color="auto"/>
              <w:right w:val="single" w:sz="4" w:space="0" w:color="auto"/>
            </w:tcBorders>
            <w:noWrap/>
            <w:vAlign w:val="center"/>
            <w:hideMark/>
          </w:tcPr>
          <w:p w14:paraId="451AF7E1" w14:textId="77777777" w:rsidR="005C6785" w:rsidRPr="005C6785" w:rsidRDefault="005C6785" w:rsidP="005C6785">
            <w:pPr>
              <w:suppressAutoHyphens/>
              <w:spacing w:after="0" w:line="240" w:lineRule="auto"/>
              <w:jc w:val="center"/>
              <w:rPr>
                <w:rFonts w:eastAsia="Times New Roman"/>
                <w:b/>
                <w:bCs/>
                <w:color w:val="000000"/>
                <w:sz w:val="28"/>
                <w:szCs w:val="28"/>
                <w:lang w:val="uk-UA" w:eastAsia="zh-CN"/>
              </w:rPr>
            </w:pPr>
            <w:r w:rsidRPr="005C6785">
              <w:rPr>
                <w:rFonts w:eastAsia="Times New Roman"/>
                <w:b/>
                <w:bCs/>
                <w:color w:val="000000"/>
                <w:sz w:val="28"/>
                <w:szCs w:val="28"/>
                <w:lang w:val="uk-UA" w:eastAsia="zh-CN"/>
              </w:rPr>
              <w:t>2 793 176,43</w:t>
            </w:r>
          </w:p>
        </w:tc>
      </w:tr>
    </w:tbl>
    <w:p w14:paraId="08A12718" w14:textId="77777777" w:rsidR="003B7487" w:rsidRPr="003B7487" w:rsidRDefault="003B7487" w:rsidP="003B7487">
      <w:pPr>
        <w:suppressAutoHyphens/>
        <w:spacing w:after="0" w:line="240" w:lineRule="auto"/>
        <w:jc w:val="center"/>
        <w:rPr>
          <w:rFonts w:eastAsia="Times New Roman"/>
          <w:sz w:val="24"/>
          <w:szCs w:val="24"/>
          <w:lang w:val="uk-UA" w:eastAsia="zh-CN"/>
        </w:rPr>
      </w:pPr>
    </w:p>
    <w:bookmarkEnd w:id="1"/>
    <w:p w14:paraId="5D701DD5" w14:textId="77777777" w:rsidR="009626FF" w:rsidRDefault="009626FF" w:rsidP="003B5DCB">
      <w:pPr>
        <w:spacing w:after="0" w:line="240" w:lineRule="auto"/>
        <w:jc w:val="both"/>
        <w:rPr>
          <w:sz w:val="24"/>
          <w:szCs w:val="24"/>
          <w:lang w:val="uk-UA"/>
        </w:rPr>
      </w:pPr>
    </w:p>
    <w:p w14:paraId="69423B42" w14:textId="77777777" w:rsidR="009626FF" w:rsidRDefault="009626FF" w:rsidP="003B5DCB">
      <w:pPr>
        <w:spacing w:after="0" w:line="240" w:lineRule="auto"/>
        <w:jc w:val="both"/>
        <w:rPr>
          <w:sz w:val="24"/>
          <w:szCs w:val="24"/>
          <w:lang w:val="uk-UA"/>
        </w:rPr>
      </w:pPr>
    </w:p>
    <w:p w14:paraId="188FBDC6" w14:textId="77777777" w:rsidR="009626FF" w:rsidRDefault="009626FF" w:rsidP="009626FF">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bookmarkEnd w:id="0"/>
    <w:p w14:paraId="321ED069" w14:textId="77777777" w:rsidR="009626FF" w:rsidRDefault="009626FF" w:rsidP="003B5DCB">
      <w:pPr>
        <w:spacing w:after="0" w:line="240" w:lineRule="auto"/>
        <w:jc w:val="both"/>
        <w:rPr>
          <w:sz w:val="24"/>
          <w:szCs w:val="24"/>
          <w:lang w:val="uk-UA"/>
        </w:rPr>
      </w:pPr>
    </w:p>
    <w:sectPr w:rsidR="009626FF" w:rsidSect="00A17C88">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0"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11"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4"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9"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20"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21"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2"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6"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8811D41"/>
    <w:multiLevelType w:val="hybridMultilevel"/>
    <w:tmpl w:val="EDF0B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41"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2"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409431211">
    <w:abstractNumId w:val="37"/>
  </w:num>
  <w:num w:numId="2" w16cid:durableId="1841851132">
    <w:abstractNumId w:val="41"/>
  </w:num>
  <w:num w:numId="3" w16cid:durableId="18005336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314252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073071">
    <w:abstractNumId w:val="42"/>
  </w:num>
  <w:num w:numId="6" w16cid:durableId="1659308377">
    <w:abstractNumId w:val="18"/>
  </w:num>
  <w:num w:numId="7" w16cid:durableId="102957438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6659697">
    <w:abstractNumId w:val="30"/>
  </w:num>
  <w:num w:numId="9" w16cid:durableId="1736852586">
    <w:abstractNumId w:val="45"/>
  </w:num>
  <w:num w:numId="10" w16cid:durableId="1526480480">
    <w:abstractNumId w:val="36"/>
  </w:num>
  <w:num w:numId="11" w16cid:durableId="1153527667">
    <w:abstractNumId w:val="7"/>
  </w:num>
  <w:num w:numId="12" w16cid:durableId="1701973922">
    <w:abstractNumId w:val="10"/>
  </w:num>
  <w:num w:numId="13" w16cid:durableId="859394265">
    <w:abstractNumId w:val="32"/>
  </w:num>
  <w:num w:numId="14" w16cid:durableId="419982954">
    <w:abstractNumId w:val="47"/>
  </w:num>
  <w:num w:numId="15" w16cid:durableId="881133548">
    <w:abstractNumId w:val="0"/>
  </w:num>
  <w:num w:numId="16" w16cid:durableId="764687614">
    <w:abstractNumId w:val="1"/>
  </w:num>
  <w:num w:numId="17" w16cid:durableId="306857611">
    <w:abstractNumId w:val="2"/>
  </w:num>
  <w:num w:numId="18" w16cid:durableId="1162157536">
    <w:abstractNumId w:val="3"/>
  </w:num>
  <w:num w:numId="19" w16cid:durableId="1366557948">
    <w:abstractNumId w:val="4"/>
  </w:num>
  <w:num w:numId="20" w16cid:durableId="810636401">
    <w:abstractNumId w:val="38"/>
  </w:num>
  <w:num w:numId="21" w16cid:durableId="1708720553">
    <w:abstractNumId w:val="46"/>
  </w:num>
  <w:num w:numId="22" w16cid:durableId="1236353896">
    <w:abstractNumId w:val="11"/>
  </w:num>
  <w:num w:numId="23" w16cid:durableId="1789543098">
    <w:abstractNumId w:val="9"/>
  </w:num>
  <w:num w:numId="24" w16cid:durableId="459880019">
    <w:abstractNumId w:val="26"/>
  </w:num>
  <w:num w:numId="25" w16cid:durableId="434591460">
    <w:abstractNumId w:val="15"/>
  </w:num>
  <w:num w:numId="26" w16cid:durableId="1070158803">
    <w:abstractNumId w:val="21"/>
  </w:num>
  <w:num w:numId="27" w16cid:durableId="47922159">
    <w:abstractNumId w:val="20"/>
  </w:num>
  <w:num w:numId="28" w16cid:durableId="14791105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6547977">
    <w:abstractNumId w:val="22"/>
  </w:num>
  <w:num w:numId="30" w16cid:durableId="203906015">
    <w:abstractNumId w:val="14"/>
  </w:num>
  <w:num w:numId="31" w16cid:durableId="788595739">
    <w:abstractNumId w:val="29"/>
  </w:num>
  <w:num w:numId="32" w16cid:durableId="1469055961">
    <w:abstractNumId w:val="33"/>
  </w:num>
  <w:num w:numId="33" w16cid:durableId="1687637246">
    <w:abstractNumId w:val="34"/>
  </w:num>
  <w:num w:numId="34" w16cid:durableId="186601967">
    <w:abstractNumId w:val="17"/>
  </w:num>
  <w:num w:numId="35" w16cid:durableId="500001355">
    <w:abstractNumId w:val="25"/>
  </w:num>
  <w:num w:numId="36" w16cid:durableId="302933103">
    <w:abstractNumId w:val="19"/>
  </w:num>
  <w:num w:numId="37" w16cid:durableId="1584729114">
    <w:abstractNumId w:val="28"/>
  </w:num>
  <w:num w:numId="38" w16cid:durableId="7698143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5563425">
    <w:abstractNumId w:val="13"/>
  </w:num>
  <w:num w:numId="40" w16cid:durableId="226842094">
    <w:abstractNumId w:val="44"/>
  </w:num>
  <w:num w:numId="41" w16cid:durableId="1911425576">
    <w:abstractNumId w:val="6"/>
  </w:num>
  <w:num w:numId="42" w16cid:durableId="1879976146">
    <w:abstractNumId w:val="5"/>
  </w:num>
  <w:num w:numId="43" w16cid:durableId="408892798">
    <w:abstractNumId w:val="31"/>
  </w:num>
  <w:num w:numId="44" w16cid:durableId="1627344883">
    <w:abstractNumId w:val="12"/>
  </w:num>
  <w:num w:numId="45" w16cid:durableId="1336542523">
    <w:abstractNumId w:val="43"/>
  </w:num>
  <w:num w:numId="46" w16cid:durableId="1303850765">
    <w:abstractNumId w:val="23"/>
  </w:num>
  <w:num w:numId="47" w16cid:durableId="1249313360">
    <w:abstractNumId w:val="24"/>
  </w:num>
  <w:num w:numId="48" w16cid:durableId="1453402097">
    <w:abstractNumId w:val="8"/>
  </w:num>
  <w:num w:numId="49" w16cid:durableId="656155193">
    <w:abstractNumId w:val="40"/>
  </w:num>
  <w:num w:numId="50" w16cid:durableId="4762608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1517E8"/>
    <w:rsid w:val="001559DF"/>
    <w:rsid w:val="0017756E"/>
    <w:rsid w:val="00191535"/>
    <w:rsid w:val="001E276A"/>
    <w:rsid w:val="001F13CE"/>
    <w:rsid w:val="0021305A"/>
    <w:rsid w:val="00251DE1"/>
    <w:rsid w:val="00265999"/>
    <w:rsid w:val="002C2B8B"/>
    <w:rsid w:val="002C7FB0"/>
    <w:rsid w:val="00307D05"/>
    <w:rsid w:val="003B5DCB"/>
    <w:rsid w:val="003B7487"/>
    <w:rsid w:val="003D4992"/>
    <w:rsid w:val="004A3DE6"/>
    <w:rsid w:val="004B1EEA"/>
    <w:rsid w:val="005361B3"/>
    <w:rsid w:val="00551406"/>
    <w:rsid w:val="00575CF5"/>
    <w:rsid w:val="005C6785"/>
    <w:rsid w:val="005E427C"/>
    <w:rsid w:val="005F2D66"/>
    <w:rsid w:val="00612642"/>
    <w:rsid w:val="00644EE9"/>
    <w:rsid w:val="00683919"/>
    <w:rsid w:val="006B3FBF"/>
    <w:rsid w:val="006C30CF"/>
    <w:rsid w:val="006C7DE2"/>
    <w:rsid w:val="006E4BB2"/>
    <w:rsid w:val="00787E76"/>
    <w:rsid w:val="007A5B14"/>
    <w:rsid w:val="008234B7"/>
    <w:rsid w:val="00826938"/>
    <w:rsid w:val="00870EF0"/>
    <w:rsid w:val="00891B46"/>
    <w:rsid w:val="008C35D8"/>
    <w:rsid w:val="008D3CD7"/>
    <w:rsid w:val="00957228"/>
    <w:rsid w:val="009626FF"/>
    <w:rsid w:val="0096358F"/>
    <w:rsid w:val="009D69B7"/>
    <w:rsid w:val="00A17C88"/>
    <w:rsid w:val="00A34DD2"/>
    <w:rsid w:val="00AF0030"/>
    <w:rsid w:val="00B67AE6"/>
    <w:rsid w:val="00B937E4"/>
    <w:rsid w:val="00BF20E2"/>
    <w:rsid w:val="00C0082A"/>
    <w:rsid w:val="00C866AD"/>
    <w:rsid w:val="00CF68BC"/>
    <w:rsid w:val="00D976AF"/>
    <w:rsid w:val="00DD1332"/>
    <w:rsid w:val="00DD140C"/>
    <w:rsid w:val="00DD1709"/>
    <w:rsid w:val="00DF1AAA"/>
    <w:rsid w:val="00E71C0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3D4992"/>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A17C88"/>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963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3963">
      <w:bodyDiv w:val="1"/>
      <w:marLeft w:val="0"/>
      <w:marRight w:val="0"/>
      <w:marTop w:val="0"/>
      <w:marBottom w:val="0"/>
      <w:divBdr>
        <w:top w:val="none" w:sz="0" w:space="0" w:color="auto"/>
        <w:left w:val="none" w:sz="0" w:space="0" w:color="auto"/>
        <w:bottom w:val="none" w:sz="0" w:space="0" w:color="auto"/>
        <w:right w:val="none" w:sz="0" w:space="0" w:color="auto"/>
      </w:divBdr>
    </w:div>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79908686">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 w:id="1123385294">
      <w:bodyDiv w:val="1"/>
      <w:marLeft w:val="0"/>
      <w:marRight w:val="0"/>
      <w:marTop w:val="0"/>
      <w:marBottom w:val="0"/>
      <w:divBdr>
        <w:top w:val="none" w:sz="0" w:space="0" w:color="auto"/>
        <w:left w:val="none" w:sz="0" w:space="0" w:color="auto"/>
        <w:bottom w:val="none" w:sz="0" w:space="0" w:color="auto"/>
        <w:right w:val="none" w:sz="0" w:space="0" w:color="auto"/>
      </w:divBdr>
    </w:div>
    <w:div w:id="18485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16E7-FE2B-4838-A409-14AFB9B6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2025-12-19T11:43:00Z</cp:lastPrinted>
  <dcterms:created xsi:type="dcterms:W3CDTF">2025-12-19T11:43:00Z</dcterms:created>
  <dcterms:modified xsi:type="dcterms:W3CDTF">2025-12-24T11:29:00Z</dcterms:modified>
</cp:coreProperties>
</file>