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F5CB" w14:textId="47BC3F97" w:rsidR="002B38A9" w:rsidRDefault="002B38A9" w:rsidP="002B38A9">
      <w:pPr>
        <w:spacing w:after="0" w:line="240" w:lineRule="auto"/>
        <w:ind w:left="5040"/>
        <w:jc w:val="both"/>
        <w:rPr>
          <w:sz w:val="24"/>
          <w:szCs w:val="24"/>
          <w:lang w:val="uk-UA"/>
        </w:rPr>
      </w:pPr>
      <w:bookmarkStart w:id="0" w:name="_Hlk184913506"/>
      <w:r>
        <w:rPr>
          <w:sz w:val="24"/>
          <w:szCs w:val="24"/>
          <w:lang w:val="uk-UA"/>
        </w:rPr>
        <w:t>Додаток 1</w:t>
      </w:r>
    </w:p>
    <w:p w14:paraId="548D4DA1" w14:textId="77777777" w:rsidR="002B38A9" w:rsidRDefault="002B38A9" w:rsidP="002B38A9">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4BE7EE02" w14:textId="77777777" w:rsidR="002B38A9" w:rsidRDefault="002B38A9" w:rsidP="002B38A9">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1BA2985F" w14:textId="1C855B6A" w:rsidR="002B38A9" w:rsidRDefault="002B38A9" w:rsidP="002B38A9">
      <w:pPr>
        <w:spacing w:after="0" w:line="240" w:lineRule="auto"/>
        <w:ind w:left="5040"/>
        <w:jc w:val="both"/>
        <w:rPr>
          <w:sz w:val="24"/>
          <w:szCs w:val="24"/>
          <w:lang w:val="uk-UA"/>
        </w:rPr>
      </w:pPr>
      <w:r>
        <w:rPr>
          <w:sz w:val="24"/>
          <w:szCs w:val="24"/>
          <w:lang w:val="uk-UA"/>
        </w:rPr>
        <w:t xml:space="preserve">від 18.12.2025 № 2480 - </w:t>
      </w:r>
      <w:r>
        <w:rPr>
          <w:sz w:val="24"/>
          <w:szCs w:val="24"/>
          <w:lang w:val="en-US"/>
        </w:rPr>
        <w:t>V</w:t>
      </w:r>
      <w:r>
        <w:rPr>
          <w:sz w:val="24"/>
          <w:szCs w:val="24"/>
          <w:lang w:val="uk-UA"/>
        </w:rPr>
        <w:t>ІІІ</w:t>
      </w:r>
    </w:p>
    <w:p w14:paraId="19BB2988" w14:textId="77777777" w:rsidR="002B38A9" w:rsidRDefault="002B38A9" w:rsidP="003B5DCB">
      <w:pPr>
        <w:spacing w:after="0" w:line="240" w:lineRule="auto"/>
        <w:jc w:val="both"/>
        <w:rPr>
          <w:sz w:val="24"/>
          <w:szCs w:val="24"/>
          <w:lang w:val="uk-UA"/>
        </w:rPr>
      </w:pPr>
    </w:p>
    <w:p w14:paraId="1C26ED70" w14:textId="77777777" w:rsidR="002B38A9" w:rsidRPr="002B38A9" w:rsidRDefault="002B38A9" w:rsidP="002B38A9">
      <w:pPr>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РОЗМІРИ  ПОСАДОВИХ  ОКЛАДІВ</w:t>
      </w:r>
    </w:p>
    <w:p w14:paraId="1C6F982A" w14:textId="77777777" w:rsidR="002B38A9" w:rsidRPr="002B38A9" w:rsidRDefault="002B38A9" w:rsidP="002B38A9">
      <w:pPr>
        <w:suppressAutoHyphens/>
        <w:spacing w:after="0" w:line="240" w:lineRule="auto"/>
        <w:jc w:val="center"/>
        <w:rPr>
          <w:rFonts w:eastAsia="Times New Roman"/>
          <w:sz w:val="24"/>
          <w:szCs w:val="24"/>
          <w:lang w:val="uk-UA" w:eastAsia="ru-RU"/>
        </w:rPr>
      </w:pPr>
      <w:r w:rsidRPr="002B38A9">
        <w:rPr>
          <w:rFonts w:eastAsia="Times New Roman"/>
          <w:sz w:val="24"/>
          <w:szCs w:val="24"/>
          <w:lang w:val="uk-UA" w:eastAsia="ru-RU"/>
        </w:rPr>
        <w:t xml:space="preserve">посадових осіб місцевого самоврядування - працівників Південнівської </w:t>
      </w:r>
    </w:p>
    <w:p w14:paraId="002D38C3" w14:textId="77777777" w:rsidR="002B38A9" w:rsidRPr="002B38A9" w:rsidRDefault="002B38A9" w:rsidP="002B38A9">
      <w:pPr>
        <w:suppressAutoHyphens/>
        <w:spacing w:after="0" w:line="240" w:lineRule="auto"/>
        <w:jc w:val="center"/>
        <w:rPr>
          <w:rFonts w:eastAsia="Times New Roman"/>
          <w:sz w:val="24"/>
          <w:szCs w:val="24"/>
          <w:lang w:val="uk-UA" w:eastAsia="ru-RU"/>
        </w:rPr>
      </w:pPr>
      <w:r w:rsidRPr="002B38A9">
        <w:rPr>
          <w:rFonts w:eastAsia="Times New Roman"/>
          <w:sz w:val="24"/>
          <w:szCs w:val="24"/>
          <w:lang w:val="uk-UA" w:eastAsia="ru-RU"/>
        </w:rPr>
        <w:t>міської ради Одеського району Одеської області та її виконавчих органів</w:t>
      </w:r>
    </w:p>
    <w:p w14:paraId="61E7387A" w14:textId="77777777" w:rsidR="002B38A9" w:rsidRPr="002B38A9" w:rsidRDefault="002B38A9" w:rsidP="002B38A9">
      <w:pPr>
        <w:suppressAutoHyphens/>
        <w:spacing w:after="0" w:line="240" w:lineRule="auto"/>
        <w:jc w:val="center"/>
        <w:rPr>
          <w:rFonts w:eastAsia="Times New Roman"/>
          <w:sz w:val="24"/>
          <w:szCs w:val="24"/>
          <w:lang w:val="uk-UA" w:eastAsia="ru-RU"/>
        </w:rPr>
      </w:pPr>
    </w:p>
    <w:tbl>
      <w:tblPr>
        <w:tblW w:w="9345" w:type="dxa"/>
        <w:tblLayout w:type="fixed"/>
        <w:tblLook w:val="01E0" w:firstRow="1" w:lastRow="1" w:firstColumn="1" w:lastColumn="1" w:noHBand="0" w:noVBand="0"/>
      </w:tblPr>
      <w:tblGrid>
        <w:gridCol w:w="5899"/>
        <w:gridCol w:w="3446"/>
      </w:tblGrid>
      <w:tr w:rsidR="002B38A9" w:rsidRPr="002B38A9" w14:paraId="0F17D579"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7E6E7D87" w14:textId="77777777" w:rsidR="002B38A9" w:rsidRPr="002B38A9" w:rsidRDefault="002B38A9" w:rsidP="002B38A9">
            <w:pPr>
              <w:widowControl w:val="0"/>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Найменування посади</w:t>
            </w:r>
          </w:p>
          <w:p w14:paraId="6FD2B121" w14:textId="77777777" w:rsidR="002B38A9" w:rsidRPr="002B38A9" w:rsidRDefault="002B38A9" w:rsidP="002B38A9">
            <w:pPr>
              <w:widowControl w:val="0"/>
              <w:suppressAutoHyphens/>
              <w:spacing w:after="0" w:line="240" w:lineRule="auto"/>
              <w:jc w:val="center"/>
              <w:rPr>
                <w:rFonts w:eastAsia="Times New Roman"/>
                <w:sz w:val="24"/>
                <w:szCs w:val="24"/>
                <w:lang w:val="uk-UA" w:eastAsia="ru-RU"/>
              </w:rPr>
            </w:pPr>
          </w:p>
        </w:tc>
        <w:tc>
          <w:tcPr>
            <w:tcW w:w="3446" w:type="dxa"/>
            <w:tcBorders>
              <w:top w:val="single" w:sz="4" w:space="0" w:color="000000"/>
              <w:left w:val="single" w:sz="4" w:space="0" w:color="000000"/>
              <w:bottom w:val="single" w:sz="4" w:space="0" w:color="000000"/>
              <w:right w:val="single" w:sz="4" w:space="0" w:color="000000"/>
            </w:tcBorders>
          </w:tcPr>
          <w:p w14:paraId="00E24065" w14:textId="77777777" w:rsidR="002B38A9" w:rsidRPr="002B38A9" w:rsidRDefault="002B38A9" w:rsidP="002B38A9">
            <w:pPr>
              <w:widowControl w:val="0"/>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Місячний посадовий</w:t>
            </w:r>
          </w:p>
          <w:p w14:paraId="02CD0A7B" w14:textId="77777777" w:rsidR="002B38A9" w:rsidRPr="002B38A9" w:rsidRDefault="002B38A9" w:rsidP="002B38A9">
            <w:pPr>
              <w:widowControl w:val="0"/>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оклад, гривень</w:t>
            </w:r>
          </w:p>
        </w:tc>
      </w:tr>
      <w:tr w:rsidR="002B38A9" w:rsidRPr="002B38A9" w14:paraId="62517D28"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20653832" w14:textId="77777777" w:rsidR="002B38A9" w:rsidRPr="002B38A9" w:rsidRDefault="002B38A9" w:rsidP="002B38A9">
            <w:pPr>
              <w:widowControl w:val="0"/>
              <w:suppressAutoHyphens/>
              <w:spacing w:after="0" w:line="360" w:lineRule="auto"/>
              <w:jc w:val="both"/>
              <w:rPr>
                <w:rFonts w:eastAsia="Times New Roman"/>
                <w:sz w:val="24"/>
                <w:szCs w:val="24"/>
                <w:lang w:val="uk-UA" w:eastAsia="ru-RU"/>
              </w:rPr>
            </w:pPr>
            <w:r w:rsidRPr="002B38A9">
              <w:rPr>
                <w:rFonts w:eastAsia="Times New Roman"/>
                <w:sz w:val="24"/>
                <w:szCs w:val="24"/>
                <w:lang w:val="uk-UA" w:eastAsia="ru-RU"/>
              </w:rPr>
              <w:t>Міський голова</w:t>
            </w:r>
          </w:p>
        </w:tc>
        <w:tc>
          <w:tcPr>
            <w:tcW w:w="3446" w:type="dxa"/>
            <w:tcBorders>
              <w:top w:val="single" w:sz="4" w:space="0" w:color="000000"/>
              <w:left w:val="single" w:sz="4" w:space="0" w:color="000000"/>
              <w:bottom w:val="single" w:sz="4" w:space="0" w:color="000000"/>
              <w:right w:val="single" w:sz="4" w:space="0" w:color="000000"/>
            </w:tcBorders>
            <w:vAlign w:val="center"/>
          </w:tcPr>
          <w:p w14:paraId="662987F4" w14:textId="77777777" w:rsidR="002B38A9" w:rsidRPr="002B38A9" w:rsidRDefault="002B38A9" w:rsidP="002B38A9">
            <w:pPr>
              <w:widowControl w:val="0"/>
              <w:suppressAutoHyphens/>
              <w:spacing w:after="0" w:line="360" w:lineRule="auto"/>
              <w:jc w:val="center"/>
              <w:rPr>
                <w:rFonts w:eastAsia="Times New Roman"/>
                <w:sz w:val="25"/>
                <w:szCs w:val="25"/>
                <w:lang w:val="uk-UA" w:eastAsia="ru-RU"/>
              </w:rPr>
            </w:pPr>
            <w:r w:rsidRPr="002B38A9">
              <w:rPr>
                <w:rFonts w:eastAsia="Times New Roman"/>
                <w:sz w:val="25"/>
                <w:szCs w:val="25"/>
                <w:lang w:val="uk-UA" w:eastAsia="ru-RU"/>
              </w:rPr>
              <w:t>23 459</w:t>
            </w:r>
          </w:p>
        </w:tc>
      </w:tr>
      <w:tr w:rsidR="002B38A9" w:rsidRPr="002B38A9" w14:paraId="58D886EA" w14:textId="77777777" w:rsidTr="009F4F31">
        <w:trPr>
          <w:trHeight w:val="361"/>
        </w:trPr>
        <w:tc>
          <w:tcPr>
            <w:tcW w:w="5899" w:type="dxa"/>
            <w:tcBorders>
              <w:top w:val="single" w:sz="4" w:space="0" w:color="000000"/>
              <w:left w:val="single" w:sz="4" w:space="0" w:color="000000"/>
              <w:bottom w:val="single" w:sz="4" w:space="0" w:color="000000"/>
              <w:right w:val="single" w:sz="4" w:space="0" w:color="000000"/>
            </w:tcBorders>
          </w:tcPr>
          <w:p w14:paraId="6B3B640F" w14:textId="77777777" w:rsidR="002B38A9" w:rsidRPr="002B38A9" w:rsidRDefault="002B38A9" w:rsidP="002B38A9">
            <w:pPr>
              <w:widowControl w:val="0"/>
              <w:suppressAutoHyphens/>
              <w:spacing w:after="0" w:line="360" w:lineRule="auto"/>
              <w:jc w:val="both"/>
              <w:rPr>
                <w:rFonts w:eastAsia="Times New Roman"/>
                <w:sz w:val="24"/>
                <w:szCs w:val="24"/>
                <w:lang w:val="uk-UA" w:eastAsia="ru-RU"/>
              </w:rPr>
            </w:pPr>
            <w:r w:rsidRPr="002B38A9">
              <w:rPr>
                <w:rFonts w:eastAsia="Times New Roman"/>
                <w:sz w:val="24"/>
                <w:szCs w:val="24"/>
                <w:lang w:val="uk-UA" w:eastAsia="ru-RU"/>
              </w:rPr>
              <w:t>Секретар міської ради</w:t>
            </w:r>
          </w:p>
        </w:tc>
        <w:tc>
          <w:tcPr>
            <w:tcW w:w="3446" w:type="dxa"/>
            <w:tcBorders>
              <w:top w:val="single" w:sz="4" w:space="0" w:color="000000"/>
              <w:left w:val="single" w:sz="4" w:space="0" w:color="000000"/>
              <w:bottom w:val="single" w:sz="4" w:space="0" w:color="000000"/>
              <w:right w:val="single" w:sz="4" w:space="0" w:color="000000"/>
            </w:tcBorders>
            <w:vAlign w:val="center"/>
          </w:tcPr>
          <w:p w14:paraId="607A8F4E" w14:textId="77777777" w:rsidR="002B38A9" w:rsidRPr="002B38A9" w:rsidRDefault="002B38A9" w:rsidP="002B38A9">
            <w:pPr>
              <w:widowControl w:val="0"/>
              <w:suppressAutoHyphens/>
              <w:spacing w:after="0" w:line="360" w:lineRule="auto"/>
              <w:jc w:val="center"/>
              <w:rPr>
                <w:rFonts w:eastAsia="Times New Roman"/>
                <w:sz w:val="25"/>
                <w:szCs w:val="25"/>
                <w:lang w:val="uk-UA" w:eastAsia="ru-RU"/>
              </w:rPr>
            </w:pPr>
            <w:r w:rsidRPr="002B38A9">
              <w:rPr>
                <w:rFonts w:eastAsia="Times New Roman"/>
                <w:sz w:val="25"/>
                <w:szCs w:val="25"/>
                <w:lang w:val="uk-UA" w:eastAsia="ru-RU"/>
              </w:rPr>
              <w:t>18 767</w:t>
            </w:r>
          </w:p>
        </w:tc>
      </w:tr>
      <w:tr w:rsidR="002B38A9" w:rsidRPr="002B38A9" w14:paraId="290A8FD7"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05BCA836" w14:textId="77777777" w:rsidR="002B38A9" w:rsidRPr="002B38A9" w:rsidRDefault="002B38A9" w:rsidP="002B38A9">
            <w:pPr>
              <w:widowControl w:val="0"/>
              <w:suppressAutoHyphens/>
              <w:spacing w:after="0" w:line="240" w:lineRule="auto"/>
              <w:rPr>
                <w:rFonts w:eastAsia="Times New Roman"/>
                <w:sz w:val="24"/>
                <w:szCs w:val="24"/>
                <w:lang w:eastAsia="ru-RU"/>
              </w:rPr>
            </w:pPr>
            <w:r w:rsidRPr="002B38A9">
              <w:rPr>
                <w:rFonts w:eastAsia="Times New Roman"/>
                <w:sz w:val="24"/>
                <w:szCs w:val="24"/>
                <w:lang w:val="uk-UA" w:eastAsia="ru-RU"/>
              </w:rPr>
              <w:t>Керуючий справами виконавчого комітету</w:t>
            </w:r>
          </w:p>
        </w:tc>
        <w:tc>
          <w:tcPr>
            <w:tcW w:w="3446" w:type="dxa"/>
            <w:tcBorders>
              <w:top w:val="single" w:sz="4" w:space="0" w:color="000000"/>
              <w:left w:val="single" w:sz="4" w:space="0" w:color="000000"/>
              <w:bottom w:val="single" w:sz="4" w:space="0" w:color="000000"/>
              <w:right w:val="single" w:sz="4" w:space="0" w:color="000000"/>
            </w:tcBorders>
            <w:vAlign w:val="center"/>
          </w:tcPr>
          <w:p w14:paraId="318DD3FE" w14:textId="77777777" w:rsidR="002B38A9" w:rsidRPr="002B38A9" w:rsidRDefault="002B38A9" w:rsidP="002B38A9">
            <w:pPr>
              <w:widowControl w:val="0"/>
              <w:suppressAutoHyphens/>
              <w:spacing w:after="0" w:line="360" w:lineRule="auto"/>
              <w:jc w:val="center"/>
              <w:rPr>
                <w:rFonts w:eastAsia="Times New Roman"/>
                <w:sz w:val="25"/>
                <w:szCs w:val="25"/>
                <w:lang w:val="uk-UA" w:eastAsia="ru-RU"/>
              </w:rPr>
            </w:pPr>
            <w:r w:rsidRPr="002B38A9">
              <w:rPr>
                <w:rFonts w:eastAsia="Times New Roman"/>
                <w:sz w:val="25"/>
                <w:szCs w:val="25"/>
                <w:lang w:val="uk-UA" w:eastAsia="ru-RU"/>
              </w:rPr>
              <w:t>18 767</w:t>
            </w:r>
          </w:p>
        </w:tc>
      </w:tr>
      <w:tr w:rsidR="002B38A9" w:rsidRPr="002B38A9" w14:paraId="239665B9"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153CF969"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Заступник міського голови з питань діяльності виконавчих органів ради</w:t>
            </w:r>
            <w:r w:rsidRPr="002B38A9">
              <w:rPr>
                <w:rFonts w:eastAsia="Times New Roman"/>
                <w:lang w:val="uk-UA" w:eastAsia="ru-RU"/>
              </w:rPr>
              <w:t xml:space="preserve"> </w:t>
            </w:r>
            <w:r w:rsidRPr="002B38A9">
              <w:rPr>
                <w:rFonts w:eastAsia="Times New Roman"/>
                <w:sz w:val="24"/>
                <w:szCs w:val="24"/>
                <w:lang w:val="uk-UA" w:eastAsia="ru-RU"/>
              </w:rPr>
              <w:t>- начальник самостійного управління</w:t>
            </w:r>
          </w:p>
        </w:tc>
        <w:tc>
          <w:tcPr>
            <w:tcW w:w="3446" w:type="dxa"/>
            <w:tcBorders>
              <w:top w:val="single" w:sz="4" w:space="0" w:color="000000"/>
              <w:left w:val="single" w:sz="4" w:space="0" w:color="000000"/>
              <w:bottom w:val="single" w:sz="4" w:space="0" w:color="000000"/>
              <w:right w:val="single" w:sz="4" w:space="0" w:color="000000"/>
            </w:tcBorders>
            <w:vAlign w:val="center"/>
          </w:tcPr>
          <w:p w14:paraId="5F38DD80" w14:textId="77777777" w:rsidR="002B38A9" w:rsidRPr="002B38A9" w:rsidRDefault="002B38A9" w:rsidP="002B38A9">
            <w:pPr>
              <w:widowControl w:val="0"/>
              <w:suppressAutoHyphens/>
              <w:spacing w:after="0"/>
              <w:jc w:val="center"/>
              <w:rPr>
                <w:rFonts w:eastAsia="Times New Roman"/>
                <w:sz w:val="25"/>
                <w:szCs w:val="25"/>
                <w:lang w:val="uk-UA" w:eastAsia="ru-RU"/>
              </w:rPr>
            </w:pPr>
            <w:r w:rsidRPr="002B38A9">
              <w:rPr>
                <w:rFonts w:eastAsia="Times New Roman"/>
                <w:sz w:val="25"/>
                <w:szCs w:val="25"/>
                <w:lang w:val="uk-UA" w:eastAsia="ru-RU"/>
              </w:rPr>
              <w:t>18 767</w:t>
            </w:r>
          </w:p>
        </w:tc>
      </w:tr>
      <w:tr w:rsidR="002B38A9" w:rsidRPr="002B38A9" w14:paraId="17730174" w14:textId="77777777" w:rsidTr="009F4F31">
        <w:tc>
          <w:tcPr>
            <w:tcW w:w="5899" w:type="dxa"/>
            <w:tcBorders>
              <w:left w:val="single" w:sz="4" w:space="0" w:color="000000"/>
              <w:bottom w:val="single" w:sz="4" w:space="0" w:color="000000"/>
              <w:right w:val="single" w:sz="4" w:space="0" w:color="000000"/>
            </w:tcBorders>
          </w:tcPr>
          <w:p w14:paraId="5BC92519"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Заступник міського голови з питань діяльності виконавчих органів ради</w:t>
            </w:r>
            <w:r w:rsidRPr="002B38A9">
              <w:rPr>
                <w:rFonts w:eastAsia="Times New Roman"/>
                <w:lang w:val="uk-UA" w:eastAsia="ru-RU"/>
              </w:rPr>
              <w:t xml:space="preserve"> </w:t>
            </w:r>
            <w:r w:rsidRPr="002B38A9">
              <w:rPr>
                <w:rFonts w:eastAsia="Times New Roman"/>
                <w:sz w:val="24"/>
                <w:szCs w:val="24"/>
                <w:lang w:val="uk-UA" w:eastAsia="ru-RU"/>
              </w:rPr>
              <w:t>- начальник  управління</w:t>
            </w:r>
          </w:p>
        </w:tc>
        <w:tc>
          <w:tcPr>
            <w:tcW w:w="3446" w:type="dxa"/>
            <w:tcBorders>
              <w:left w:val="single" w:sz="4" w:space="0" w:color="000000"/>
              <w:bottom w:val="single" w:sz="4" w:space="0" w:color="000000"/>
              <w:right w:val="single" w:sz="4" w:space="0" w:color="000000"/>
            </w:tcBorders>
            <w:vAlign w:val="center"/>
          </w:tcPr>
          <w:p w14:paraId="4EA12771" w14:textId="77777777" w:rsidR="002B38A9" w:rsidRPr="002B38A9" w:rsidRDefault="002B38A9" w:rsidP="002B38A9">
            <w:pPr>
              <w:widowControl w:val="0"/>
              <w:suppressAutoHyphens/>
              <w:spacing w:after="0"/>
              <w:jc w:val="center"/>
              <w:rPr>
                <w:rFonts w:eastAsia="Times New Roman"/>
                <w:sz w:val="25"/>
                <w:szCs w:val="25"/>
                <w:lang w:val="uk-UA" w:eastAsia="ru-RU"/>
              </w:rPr>
            </w:pPr>
            <w:r w:rsidRPr="002B38A9">
              <w:rPr>
                <w:rFonts w:eastAsia="Times New Roman"/>
                <w:sz w:val="25"/>
                <w:szCs w:val="25"/>
                <w:lang w:val="uk-UA" w:eastAsia="ru-RU"/>
              </w:rPr>
              <w:t xml:space="preserve">18 767  </w:t>
            </w:r>
          </w:p>
        </w:tc>
      </w:tr>
      <w:tr w:rsidR="002B38A9" w:rsidRPr="002B38A9" w14:paraId="23D6D3C2" w14:textId="77777777" w:rsidTr="009F4F31">
        <w:tc>
          <w:tcPr>
            <w:tcW w:w="5899" w:type="dxa"/>
            <w:tcBorders>
              <w:left w:val="single" w:sz="4" w:space="0" w:color="000000"/>
              <w:bottom w:val="single" w:sz="4" w:space="0" w:color="000000"/>
              <w:right w:val="single" w:sz="4" w:space="0" w:color="000000"/>
            </w:tcBorders>
          </w:tcPr>
          <w:p w14:paraId="320B8C18" w14:textId="77777777" w:rsidR="002B38A9" w:rsidRPr="002B38A9" w:rsidRDefault="002B38A9" w:rsidP="002B38A9">
            <w:pPr>
              <w:widowControl w:val="0"/>
              <w:suppressAutoHyphens/>
              <w:spacing w:after="0" w:line="240" w:lineRule="auto"/>
              <w:ind w:left="-52"/>
              <w:jc w:val="both"/>
              <w:rPr>
                <w:rFonts w:eastAsia="Times New Roman"/>
                <w:color w:val="000000"/>
                <w:sz w:val="24"/>
                <w:szCs w:val="24"/>
                <w:lang w:eastAsia="zh-CN"/>
              </w:rPr>
            </w:pPr>
            <w:r w:rsidRPr="002B38A9">
              <w:rPr>
                <w:rFonts w:eastAsia="Times New Roman"/>
                <w:color w:val="000000"/>
                <w:sz w:val="24"/>
                <w:szCs w:val="24"/>
                <w:lang w:eastAsia="zh-CN"/>
              </w:rPr>
              <w:t xml:space="preserve">Заступник начальника </w:t>
            </w:r>
            <w:proofErr w:type="spellStart"/>
            <w:r w:rsidRPr="002B38A9">
              <w:rPr>
                <w:rFonts w:eastAsia="Times New Roman"/>
                <w:color w:val="000000"/>
                <w:sz w:val="24"/>
                <w:szCs w:val="24"/>
                <w:lang w:eastAsia="zh-CN"/>
              </w:rPr>
              <w:t>управління</w:t>
            </w:r>
            <w:proofErr w:type="spellEnd"/>
            <w:r w:rsidRPr="002B38A9">
              <w:rPr>
                <w:rFonts w:eastAsia="Times New Roman"/>
                <w:color w:val="000000"/>
                <w:sz w:val="24"/>
                <w:szCs w:val="24"/>
                <w:lang w:eastAsia="zh-CN"/>
              </w:rPr>
              <w:t xml:space="preserve"> </w:t>
            </w:r>
            <w:r w:rsidRPr="002B38A9">
              <w:rPr>
                <w:rFonts w:eastAsia="Times New Roman"/>
                <w:color w:val="000000"/>
                <w:sz w:val="24"/>
                <w:szCs w:val="24"/>
                <w:lang w:val="uk-UA" w:eastAsia="zh-CN"/>
              </w:rPr>
              <w:t>-</w:t>
            </w:r>
            <w:r w:rsidRPr="002B38A9">
              <w:rPr>
                <w:rFonts w:eastAsia="Times New Roman"/>
                <w:color w:val="000000"/>
                <w:sz w:val="24"/>
                <w:szCs w:val="24"/>
                <w:lang w:eastAsia="zh-CN"/>
              </w:rPr>
              <w:t xml:space="preserve"> начальник </w:t>
            </w:r>
            <w:proofErr w:type="spellStart"/>
            <w:r w:rsidRPr="002B38A9">
              <w:rPr>
                <w:rFonts w:eastAsia="Times New Roman"/>
                <w:color w:val="000000"/>
                <w:sz w:val="24"/>
                <w:szCs w:val="24"/>
                <w:lang w:eastAsia="zh-CN"/>
              </w:rPr>
              <w:t>відділу</w:t>
            </w:r>
            <w:proofErr w:type="spellEnd"/>
          </w:p>
        </w:tc>
        <w:tc>
          <w:tcPr>
            <w:tcW w:w="3446" w:type="dxa"/>
            <w:tcBorders>
              <w:left w:val="single" w:sz="4" w:space="0" w:color="000000"/>
              <w:bottom w:val="single" w:sz="4" w:space="0" w:color="000000"/>
              <w:right w:val="single" w:sz="4" w:space="0" w:color="000000"/>
            </w:tcBorders>
            <w:vAlign w:val="center"/>
          </w:tcPr>
          <w:p w14:paraId="000A3D1B" w14:textId="77777777" w:rsidR="002B38A9" w:rsidRPr="002B38A9" w:rsidRDefault="002B38A9" w:rsidP="002B38A9">
            <w:pPr>
              <w:widowControl w:val="0"/>
              <w:suppressAutoHyphens/>
              <w:spacing w:after="0"/>
              <w:jc w:val="center"/>
              <w:rPr>
                <w:rFonts w:eastAsia="Times New Roman"/>
                <w:sz w:val="25"/>
                <w:szCs w:val="25"/>
                <w:lang w:val="uk-UA" w:eastAsia="ru-RU"/>
              </w:rPr>
            </w:pPr>
            <w:r w:rsidRPr="002B38A9">
              <w:rPr>
                <w:rFonts w:eastAsia="Times New Roman"/>
                <w:sz w:val="25"/>
                <w:szCs w:val="25"/>
                <w:lang w:val="uk-UA" w:eastAsia="ru-RU"/>
              </w:rPr>
              <w:t xml:space="preserve">10 922 </w:t>
            </w:r>
          </w:p>
        </w:tc>
      </w:tr>
      <w:tr w:rsidR="002B38A9" w:rsidRPr="002B38A9" w14:paraId="49611DEE"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03866DA2" w14:textId="77777777" w:rsidR="002B38A9" w:rsidRPr="002B38A9" w:rsidRDefault="002B38A9" w:rsidP="002B38A9">
            <w:pPr>
              <w:widowControl w:val="0"/>
              <w:suppressAutoHyphens/>
              <w:spacing w:after="0"/>
              <w:jc w:val="both"/>
              <w:rPr>
                <w:rFonts w:eastAsia="Times New Roman"/>
                <w:lang w:val="uk-UA" w:eastAsia="ru-RU"/>
              </w:rPr>
            </w:pPr>
            <w:r w:rsidRPr="002B38A9">
              <w:rPr>
                <w:rFonts w:eastAsia="Times New Roman"/>
                <w:sz w:val="24"/>
                <w:szCs w:val="24"/>
                <w:shd w:val="clear" w:color="auto" w:fill="FFFFFF"/>
                <w:lang w:eastAsia="ru-RU"/>
              </w:rPr>
              <w:t>Староста</w:t>
            </w:r>
          </w:p>
        </w:tc>
        <w:tc>
          <w:tcPr>
            <w:tcW w:w="3446" w:type="dxa"/>
            <w:tcBorders>
              <w:top w:val="single" w:sz="4" w:space="0" w:color="000000"/>
              <w:left w:val="single" w:sz="4" w:space="0" w:color="000000"/>
              <w:bottom w:val="single" w:sz="4" w:space="0" w:color="000000"/>
              <w:right w:val="single" w:sz="4" w:space="0" w:color="000000"/>
            </w:tcBorders>
            <w:vAlign w:val="center"/>
          </w:tcPr>
          <w:p w14:paraId="57288AC9" w14:textId="77777777" w:rsidR="002B38A9" w:rsidRPr="002B38A9" w:rsidRDefault="002B38A9" w:rsidP="002B38A9">
            <w:pPr>
              <w:widowControl w:val="0"/>
              <w:suppressAutoHyphens/>
              <w:spacing w:after="0"/>
              <w:jc w:val="center"/>
              <w:rPr>
                <w:rFonts w:eastAsia="Times New Roman"/>
                <w:sz w:val="25"/>
                <w:szCs w:val="25"/>
                <w:lang w:val="uk-UA" w:eastAsia="ru-RU"/>
              </w:rPr>
            </w:pPr>
            <w:r w:rsidRPr="002B38A9">
              <w:rPr>
                <w:rFonts w:eastAsia="Times New Roman"/>
                <w:sz w:val="25"/>
                <w:szCs w:val="25"/>
                <w:lang w:val="uk-UA" w:eastAsia="ru-RU"/>
              </w:rPr>
              <w:t xml:space="preserve">17 516 </w:t>
            </w:r>
          </w:p>
        </w:tc>
      </w:tr>
      <w:tr w:rsidR="002B38A9" w:rsidRPr="002B38A9" w14:paraId="1C9B7A37"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2DC6164B"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Начальник самостійного управління, начальник служби у справах дітей</w:t>
            </w:r>
          </w:p>
        </w:tc>
        <w:tc>
          <w:tcPr>
            <w:tcW w:w="3446" w:type="dxa"/>
            <w:tcBorders>
              <w:top w:val="single" w:sz="4" w:space="0" w:color="000000"/>
              <w:left w:val="single" w:sz="4" w:space="0" w:color="000000"/>
              <w:bottom w:val="single" w:sz="4" w:space="0" w:color="000000"/>
              <w:right w:val="single" w:sz="4" w:space="0" w:color="000000"/>
            </w:tcBorders>
            <w:vAlign w:val="center"/>
          </w:tcPr>
          <w:p w14:paraId="23520521" w14:textId="77777777" w:rsidR="002B38A9" w:rsidRPr="002B38A9" w:rsidRDefault="002B38A9" w:rsidP="002B38A9">
            <w:pPr>
              <w:widowControl w:val="0"/>
              <w:suppressAutoHyphens/>
              <w:spacing w:after="0"/>
              <w:jc w:val="center"/>
              <w:rPr>
                <w:rFonts w:eastAsia="Times New Roman"/>
                <w:sz w:val="25"/>
                <w:szCs w:val="25"/>
                <w:lang w:val="uk-UA" w:eastAsia="ru-RU"/>
              </w:rPr>
            </w:pPr>
            <w:r w:rsidRPr="002B38A9">
              <w:rPr>
                <w:rFonts w:eastAsia="Times New Roman"/>
                <w:sz w:val="25"/>
                <w:szCs w:val="25"/>
                <w:lang w:val="uk-UA" w:eastAsia="ru-RU"/>
              </w:rPr>
              <w:t>11 729</w:t>
            </w:r>
          </w:p>
        </w:tc>
      </w:tr>
      <w:tr w:rsidR="002B38A9" w:rsidRPr="002B38A9" w14:paraId="36C02E10" w14:textId="77777777" w:rsidTr="009F4F31">
        <w:tc>
          <w:tcPr>
            <w:tcW w:w="5899" w:type="dxa"/>
            <w:tcBorders>
              <w:top w:val="single" w:sz="4" w:space="0" w:color="000000"/>
              <w:left w:val="single" w:sz="4" w:space="0" w:color="000000"/>
              <w:bottom w:val="single" w:sz="4" w:space="0" w:color="000000"/>
              <w:right w:val="single" w:sz="4" w:space="0" w:color="000000"/>
            </w:tcBorders>
          </w:tcPr>
          <w:p w14:paraId="13AC3E70"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Заступник начальника управління - начальник відділу, заступник начальника служби</w:t>
            </w:r>
          </w:p>
        </w:tc>
        <w:tc>
          <w:tcPr>
            <w:tcW w:w="3446" w:type="dxa"/>
            <w:tcBorders>
              <w:top w:val="single" w:sz="4" w:space="0" w:color="000000"/>
              <w:left w:val="single" w:sz="4" w:space="0" w:color="000000"/>
              <w:bottom w:val="single" w:sz="4" w:space="0" w:color="000000"/>
              <w:right w:val="single" w:sz="4" w:space="0" w:color="000000"/>
            </w:tcBorders>
            <w:vAlign w:val="center"/>
          </w:tcPr>
          <w:p w14:paraId="51E419D7" w14:textId="77777777" w:rsidR="002B38A9" w:rsidRPr="002B38A9" w:rsidRDefault="002B38A9" w:rsidP="002B38A9">
            <w:pPr>
              <w:widowControl w:val="0"/>
              <w:suppressAutoHyphens/>
              <w:spacing w:after="0"/>
              <w:jc w:val="center"/>
              <w:rPr>
                <w:rFonts w:eastAsia="Times New Roman"/>
                <w:sz w:val="25"/>
                <w:szCs w:val="25"/>
                <w:lang w:val="uk-UA" w:eastAsia="ru-RU"/>
              </w:rPr>
            </w:pPr>
            <w:r w:rsidRPr="002B38A9">
              <w:rPr>
                <w:rFonts w:eastAsia="Times New Roman"/>
                <w:sz w:val="25"/>
                <w:szCs w:val="25"/>
                <w:lang w:val="uk-UA" w:eastAsia="ru-RU"/>
              </w:rPr>
              <w:t>11 377</w:t>
            </w:r>
          </w:p>
        </w:tc>
      </w:tr>
      <w:tr w:rsidR="002B38A9" w:rsidRPr="002B38A9" w14:paraId="3122D197" w14:textId="77777777" w:rsidTr="009F4F31">
        <w:trPr>
          <w:trHeight w:val="364"/>
        </w:trPr>
        <w:tc>
          <w:tcPr>
            <w:tcW w:w="5899" w:type="dxa"/>
            <w:tcBorders>
              <w:top w:val="single" w:sz="4" w:space="0" w:color="000000"/>
              <w:left w:val="single" w:sz="4" w:space="0" w:color="000000"/>
              <w:bottom w:val="single" w:sz="4" w:space="0" w:color="000000"/>
              <w:right w:val="single" w:sz="4" w:space="0" w:color="000000"/>
            </w:tcBorders>
          </w:tcPr>
          <w:p w14:paraId="05B3F74E"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Начальник відділу (служби), головний бухгалтер</w:t>
            </w:r>
          </w:p>
        </w:tc>
        <w:tc>
          <w:tcPr>
            <w:tcW w:w="3446" w:type="dxa"/>
            <w:tcBorders>
              <w:top w:val="single" w:sz="4" w:space="0" w:color="000000"/>
              <w:left w:val="single" w:sz="4" w:space="0" w:color="000000"/>
              <w:bottom w:val="single" w:sz="4" w:space="0" w:color="000000"/>
              <w:right w:val="single" w:sz="4" w:space="0" w:color="000000"/>
            </w:tcBorders>
          </w:tcPr>
          <w:p w14:paraId="6423167E" w14:textId="77777777" w:rsidR="002B38A9" w:rsidRPr="002B38A9" w:rsidRDefault="002B38A9" w:rsidP="002B38A9">
            <w:pPr>
              <w:widowControl w:val="0"/>
              <w:suppressAutoHyphens/>
              <w:spacing w:after="0"/>
              <w:jc w:val="center"/>
              <w:rPr>
                <w:rFonts w:eastAsia="Times New Roman"/>
                <w:sz w:val="24"/>
                <w:szCs w:val="24"/>
                <w:lang w:val="uk-UA" w:eastAsia="ru-RU"/>
              </w:rPr>
            </w:pPr>
            <w:r w:rsidRPr="002B38A9">
              <w:rPr>
                <w:rFonts w:eastAsia="Times New Roman"/>
                <w:sz w:val="24"/>
                <w:szCs w:val="24"/>
                <w:lang w:val="uk-UA" w:eastAsia="ru-RU"/>
              </w:rPr>
              <w:t>10 947</w:t>
            </w:r>
          </w:p>
        </w:tc>
      </w:tr>
      <w:tr w:rsidR="002B38A9" w:rsidRPr="002B38A9" w14:paraId="64A8C48D" w14:textId="77777777" w:rsidTr="009F4F31">
        <w:trPr>
          <w:trHeight w:val="420"/>
        </w:trPr>
        <w:tc>
          <w:tcPr>
            <w:tcW w:w="5899" w:type="dxa"/>
            <w:tcBorders>
              <w:top w:val="single" w:sz="4" w:space="0" w:color="000000"/>
              <w:left w:val="single" w:sz="4" w:space="0" w:color="000000"/>
              <w:bottom w:val="single" w:sz="4" w:space="0" w:color="000000"/>
              <w:right w:val="single" w:sz="4" w:space="0" w:color="000000"/>
            </w:tcBorders>
          </w:tcPr>
          <w:p w14:paraId="1FCF6453"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Заступник начальника відділу</w:t>
            </w:r>
          </w:p>
        </w:tc>
        <w:tc>
          <w:tcPr>
            <w:tcW w:w="3446" w:type="dxa"/>
            <w:tcBorders>
              <w:top w:val="single" w:sz="4" w:space="0" w:color="000000"/>
              <w:left w:val="single" w:sz="4" w:space="0" w:color="000000"/>
              <w:bottom w:val="single" w:sz="4" w:space="0" w:color="000000"/>
              <w:right w:val="single" w:sz="4" w:space="0" w:color="000000"/>
            </w:tcBorders>
          </w:tcPr>
          <w:p w14:paraId="72488F27" w14:textId="77777777" w:rsidR="002B38A9" w:rsidRPr="002B38A9" w:rsidRDefault="002B38A9" w:rsidP="002B38A9">
            <w:pPr>
              <w:widowControl w:val="0"/>
              <w:suppressAutoHyphens/>
              <w:spacing w:after="0"/>
              <w:jc w:val="center"/>
              <w:rPr>
                <w:rFonts w:eastAsia="Times New Roman"/>
                <w:sz w:val="24"/>
                <w:szCs w:val="24"/>
                <w:lang w:val="uk-UA" w:eastAsia="ru-RU"/>
              </w:rPr>
            </w:pPr>
            <w:r w:rsidRPr="002B38A9">
              <w:rPr>
                <w:rFonts w:eastAsia="Times New Roman"/>
                <w:sz w:val="25"/>
                <w:szCs w:val="25"/>
                <w:lang w:val="uk-UA" w:eastAsia="ru-RU"/>
              </w:rPr>
              <w:t xml:space="preserve"> 10 619</w:t>
            </w:r>
          </w:p>
        </w:tc>
      </w:tr>
      <w:tr w:rsidR="002B38A9" w:rsidRPr="002B38A9" w14:paraId="1387EA02" w14:textId="77777777" w:rsidTr="009F4F31">
        <w:trPr>
          <w:trHeight w:val="365"/>
        </w:trPr>
        <w:tc>
          <w:tcPr>
            <w:tcW w:w="5899" w:type="dxa"/>
            <w:tcBorders>
              <w:top w:val="single" w:sz="4" w:space="0" w:color="000000"/>
              <w:left w:val="single" w:sz="4" w:space="0" w:color="000000"/>
              <w:bottom w:val="single" w:sz="4" w:space="0" w:color="000000"/>
              <w:right w:val="single" w:sz="4" w:space="0" w:color="000000"/>
            </w:tcBorders>
          </w:tcPr>
          <w:p w14:paraId="398938F4"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Завідувач сектору</w:t>
            </w:r>
          </w:p>
        </w:tc>
        <w:tc>
          <w:tcPr>
            <w:tcW w:w="3446" w:type="dxa"/>
            <w:tcBorders>
              <w:top w:val="single" w:sz="4" w:space="0" w:color="000000"/>
              <w:left w:val="single" w:sz="4" w:space="0" w:color="000000"/>
              <w:bottom w:val="single" w:sz="4" w:space="0" w:color="000000"/>
              <w:right w:val="single" w:sz="4" w:space="0" w:color="000000"/>
            </w:tcBorders>
          </w:tcPr>
          <w:p w14:paraId="605AB969" w14:textId="77777777" w:rsidR="002B38A9" w:rsidRPr="002B38A9" w:rsidRDefault="002B38A9" w:rsidP="002B38A9">
            <w:pPr>
              <w:widowControl w:val="0"/>
              <w:suppressAutoHyphens/>
              <w:spacing w:after="0"/>
              <w:jc w:val="center"/>
              <w:rPr>
                <w:rFonts w:eastAsia="Times New Roman"/>
                <w:sz w:val="24"/>
                <w:szCs w:val="24"/>
                <w:lang w:val="uk-UA" w:eastAsia="ru-RU"/>
              </w:rPr>
            </w:pPr>
            <w:r w:rsidRPr="002B38A9">
              <w:rPr>
                <w:rFonts w:eastAsia="Times New Roman"/>
                <w:sz w:val="24"/>
                <w:szCs w:val="24"/>
                <w:lang w:val="uk-UA" w:eastAsia="ru-RU"/>
              </w:rPr>
              <w:t>9 462</w:t>
            </w:r>
          </w:p>
        </w:tc>
      </w:tr>
      <w:tr w:rsidR="002B38A9" w:rsidRPr="002B38A9" w14:paraId="4186C678" w14:textId="77777777" w:rsidTr="009F4F31">
        <w:trPr>
          <w:trHeight w:val="365"/>
        </w:trPr>
        <w:tc>
          <w:tcPr>
            <w:tcW w:w="5899" w:type="dxa"/>
            <w:tcBorders>
              <w:top w:val="single" w:sz="4" w:space="0" w:color="000000"/>
              <w:left w:val="single" w:sz="4" w:space="0" w:color="000000"/>
              <w:bottom w:val="single" w:sz="4" w:space="0" w:color="000000"/>
              <w:right w:val="single" w:sz="4" w:space="0" w:color="000000"/>
            </w:tcBorders>
          </w:tcPr>
          <w:p w14:paraId="602901AD"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Державний реєстратор, адміністратор</w:t>
            </w:r>
          </w:p>
        </w:tc>
        <w:tc>
          <w:tcPr>
            <w:tcW w:w="3446" w:type="dxa"/>
            <w:tcBorders>
              <w:top w:val="single" w:sz="4" w:space="0" w:color="000000"/>
              <w:left w:val="single" w:sz="4" w:space="0" w:color="000000"/>
              <w:bottom w:val="single" w:sz="4" w:space="0" w:color="000000"/>
              <w:right w:val="single" w:sz="4" w:space="0" w:color="000000"/>
            </w:tcBorders>
          </w:tcPr>
          <w:p w14:paraId="20323778" w14:textId="77777777" w:rsidR="002B38A9" w:rsidRPr="002B38A9" w:rsidRDefault="002B38A9" w:rsidP="002B38A9">
            <w:pPr>
              <w:widowControl w:val="0"/>
              <w:suppressAutoHyphens/>
              <w:spacing w:after="0"/>
              <w:jc w:val="center"/>
              <w:rPr>
                <w:rFonts w:eastAsia="Times New Roman"/>
                <w:sz w:val="24"/>
                <w:szCs w:val="24"/>
                <w:lang w:val="uk-UA" w:eastAsia="ru-RU"/>
              </w:rPr>
            </w:pPr>
            <w:r w:rsidRPr="002B38A9">
              <w:rPr>
                <w:rFonts w:eastAsia="Times New Roman"/>
                <w:sz w:val="24"/>
                <w:szCs w:val="24"/>
                <w:lang w:val="uk-UA" w:eastAsia="ru-RU"/>
              </w:rPr>
              <w:t>8 445</w:t>
            </w:r>
          </w:p>
        </w:tc>
      </w:tr>
      <w:tr w:rsidR="002B38A9" w:rsidRPr="002B38A9" w14:paraId="397D5ACD" w14:textId="77777777" w:rsidTr="009F4F31">
        <w:trPr>
          <w:trHeight w:val="365"/>
        </w:trPr>
        <w:tc>
          <w:tcPr>
            <w:tcW w:w="5899" w:type="dxa"/>
            <w:tcBorders>
              <w:top w:val="single" w:sz="4" w:space="0" w:color="000000"/>
              <w:left w:val="single" w:sz="4" w:space="0" w:color="000000"/>
              <w:bottom w:val="single" w:sz="4" w:space="0" w:color="000000"/>
              <w:right w:val="single" w:sz="4" w:space="0" w:color="000000"/>
            </w:tcBorders>
          </w:tcPr>
          <w:p w14:paraId="6A78B532" w14:textId="77777777" w:rsidR="002B38A9" w:rsidRPr="002B38A9" w:rsidRDefault="002B38A9" w:rsidP="002B38A9">
            <w:pPr>
              <w:widowControl w:val="0"/>
              <w:suppressAutoHyphens/>
              <w:spacing w:after="0" w:line="240" w:lineRule="auto"/>
              <w:jc w:val="both"/>
              <w:rPr>
                <w:rFonts w:eastAsia="Times New Roman"/>
                <w:sz w:val="24"/>
                <w:szCs w:val="24"/>
                <w:lang w:val="uk-UA" w:eastAsia="ru-RU"/>
              </w:rPr>
            </w:pPr>
            <w:r w:rsidRPr="002B38A9">
              <w:rPr>
                <w:rFonts w:eastAsia="Times New Roman"/>
                <w:sz w:val="24"/>
                <w:szCs w:val="24"/>
                <w:lang w:val="uk-UA" w:eastAsia="ru-RU"/>
              </w:rPr>
              <w:t>Головний спеціаліст, головний  спеціаліст - інспектор з паркування</w:t>
            </w:r>
          </w:p>
        </w:tc>
        <w:tc>
          <w:tcPr>
            <w:tcW w:w="3446" w:type="dxa"/>
            <w:tcBorders>
              <w:top w:val="single" w:sz="4" w:space="0" w:color="000000"/>
              <w:left w:val="single" w:sz="4" w:space="0" w:color="000000"/>
              <w:bottom w:val="single" w:sz="4" w:space="0" w:color="000000"/>
              <w:right w:val="single" w:sz="4" w:space="0" w:color="000000"/>
            </w:tcBorders>
          </w:tcPr>
          <w:p w14:paraId="33CC2392" w14:textId="77777777" w:rsidR="002B38A9" w:rsidRPr="002B38A9" w:rsidRDefault="002B38A9" w:rsidP="002B38A9">
            <w:pPr>
              <w:widowControl w:val="0"/>
              <w:suppressAutoHyphens/>
              <w:spacing w:after="0"/>
              <w:jc w:val="center"/>
              <w:rPr>
                <w:rFonts w:eastAsia="Times New Roman"/>
                <w:sz w:val="24"/>
                <w:szCs w:val="24"/>
                <w:lang w:val="uk-UA" w:eastAsia="ru-RU"/>
              </w:rPr>
            </w:pPr>
            <w:r w:rsidRPr="002B38A9">
              <w:rPr>
                <w:rFonts w:eastAsia="Times New Roman"/>
                <w:sz w:val="24"/>
                <w:szCs w:val="24"/>
                <w:lang w:val="uk-UA" w:eastAsia="ru-RU"/>
              </w:rPr>
              <w:t>8 132</w:t>
            </w:r>
          </w:p>
        </w:tc>
      </w:tr>
    </w:tbl>
    <w:p w14:paraId="19113E3F" w14:textId="77777777" w:rsidR="002B38A9" w:rsidRPr="002B38A9" w:rsidRDefault="002B38A9" w:rsidP="002B38A9">
      <w:pPr>
        <w:suppressAutoHyphens/>
        <w:spacing w:after="0" w:line="240" w:lineRule="auto"/>
        <w:jc w:val="both"/>
        <w:rPr>
          <w:rFonts w:eastAsia="Times New Roman"/>
          <w:sz w:val="24"/>
          <w:szCs w:val="24"/>
          <w:lang w:val="uk-UA" w:eastAsia="ru-RU"/>
        </w:rPr>
      </w:pPr>
    </w:p>
    <w:p w14:paraId="0FF3BF6B" w14:textId="77777777" w:rsidR="002B38A9" w:rsidRDefault="002B38A9" w:rsidP="003B5DCB">
      <w:pPr>
        <w:spacing w:after="0" w:line="240" w:lineRule="auto"/>
        <w:jc w:val="both"/>
        <w:rPr>
          <w:sz w:val="24"/>
          <w:szCs w:val="24"/>
          <w:lang w:val="uk-UA"/>
        </w:rPr>
      </w:pPr>
    </w:p>
    <w:p w14:paraId="41E1422E" w14:textId="77777777" w:rsidR="002B38A9" w:rsidRDefault="002B38A9" w:rsidP="003B5DCB">
      <w:pPr>
        <w:spacing w:after="0" w:line="240" w:lineRule="auto"/>
        <w:jc w:val="both"/>
        <w:rPr>
          <w:sz w:val="24"/>
          <w:szCs w:val="24"/>
          <w:lang w:val="uk-UA"/>
        </w:rPr>
      </w:pPr>
    </w:p>
    <w:p w14:paraId="4F1A5FFD" w14:textId="77777777" w:rsidR="002B38A9" w:rsidRDefault="002B38A9" w:rsidP="002B38A9">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458DAD36" w14:textId="77777777" w:rsidR="002B38A9" w:rsidRDefault="002B38A9" w:rsidP="003B5DCB">
      <w:pPr>
        <w:spacing w:after="0" w:line="240" w:lineRule="auto"/>
        <w:jc w:val="both"/>
        <w:rPr>
          <w:sz w:val="24"/>
          <w:szCs w:val="24"/>
          <w:lang w:val="uk-UA"/>
        </w:rPr>
      </w:pPr>
    </w:p>
    <w:p w14:paraId="79B4AD4F" w14:textId="77777777" w:rsidR="002B38A9" w:rsidRDefault="002B38A9" w:rsidP="003B5DCB">
      <w:pPr>
        <w:spacing w:after="0" w:line="240" w:lineRule="auto"/>
        <w:jc w:val="both"/>
        <w:rPr>
          <w:sz w:val="24"/>
          <w:szCs w:val="24"/>
          <w:lang w:val="uk-UA"/>
        </w:rPr>
      </w:pPr>
    </w:p>
    <w:p w14:paraId="61018376" w14:textId="77777777" w:rsidR="002B38A9" w:rsidRDefault="002B38A9" w:rsidP="003B5DCB">
      <w:pPr>
        <w:spacing w:after="0" w:line="240" w:lineRule="auto"/>
        <w:jc w:val="both"/>
        <w:rPr>
          <w:sz w:val="24"/>
          <w:szCs w:val="24"/>
          <w:lang w:val="uk-UA"/>
        </w:rPr>
      </w:pPr>
    </w:p>
    <w:p w14:paraId="6A00276C" w14:textId="77777777" w:rsidR="002B38A9" w:rsidRDefault="002B38A9" w:rsidP="003B5DCB">
      <w:pPr>
        <w:spacing w:after="0" w:line="240" w:lineRule="auto"/>
        <w:jc w:val="both"/>
        <w:rPr>
          <w:sz w:val="24"/>
          <w:szCs w:val="24"/>
          <w:lang w:val="uk-UA"/>
        </w:rPr>
      </w:pPr>
    </w:p>
    <w:p w14:paraId="7756DF61" w14:textId="77777777" w:rsidR="002B38A9" w:rsidRDefault="002B38A9" w:rsidP="003B5DCB">
      <w:pPr>
        <w:spacing w:after="0" w:line="240" w:lineRule="auto"/>
        <w:jc w:val="both"/>
        <w:rPr>
          <w:sz w:val="24"/>
          <w:szCs w:val="24"/>
          <w:lang w:val="uk-UA"/>
        </w:rPr>
      </w:pPr>
    </w:p>
    <w:p w14:paraId="6F2038A3" w14:textId="77777777" w:rsidR="002B38A9" w:rsidRDefault="002B38A9" w:rsidP="003B5DCB">
      <w:pPr>
        <w:spacing w:after="0" w:line="240" w:lineRule="auto"/>
        <w:jc w:val="both"/>
        <w:rPr>
          <w:sz w:val="24"/>
          <w:szCs w:val="24"/>
          <w:lang w:val="uk-UA"/>
        </w:rPr>
      </w:pPr>
    </w:p>
    <w:p w14:paraId="0CC6A6D8" w14:textId="77777777" w:rsidR="002B38A9" w:rsidRDefault="002B38A9" w:rsidP="003B5DCB">
      <w:pPr>
        <w:spacing w:after="0" w:line="240" w:lineRule="auto"/>
        <w:jc w:val="both"/>
        <w:rPr>
          <w:sz w:val="24"/>
          <w:szCs w:val="24"/>
          <w:lang w:val="uk-UA"/>
        </w:rPr>
      </w:pPr>
    </w:p>
    <w:p w14:paraId="1C1BF02D" w14:textId="77777777" w:rsidR="002B38A9" w:rsidRDefault="002B38A9" w:rsidP="003B5DCB">
      <w:pPr>
        <w:spacing w:after="0" w:line="240" w:lineRule="auto"/>
        <w:jc w:val="both"/>
        <w:rPr>
          <w:sz w:val="24"/>
          <w:szCs w:val="24"/>
          <w:lang w:val="uk-UA"/>
        </w:rPr>
      </w:pPr>
    </w:p>
    <w:p w14:paraId="72CF735B" w14:textId="77777777" w:rsidR="002B38A9" w:rsidRDefault="002B38A9" w:rsidP="003B5DCB">
      <w:pPr>
        <w:spacing w:after="0" w:line="240" w:lineRule="auto"/>
        <w:jc w:val="both"/>
        <w:rPr>
          <w:sz w:val="24"/>
          <w:szCs w:val="24"/>
          <w:lang w:val="uk-UA"/>
        </w:rPr>
      </w:pPr>
    </w:p>
    <w:p w14:paraId="0245FBAE" w14:textId="77777777" w:rsidR="002B38A9" w:rsidRDefault="002B38A9" w:rsidP="003B5DCB">
      <w:pPr>
        <w:spacing w:after="0" w:line="240" w:lineRule="auto"/>
        <w:jc w:val="both"/>
        <w:rPr>
          <w:sz w:val="24"/>
          <w:szCs w:val="24"/>
          <w:lang w:val="uk-UA"/>
        </w:rPr>
      </w:pPr>
    </w:p>
    <w:p w14:paraId="0CFCD094" w14:textId="77777777" w:rsidR="002B38A9" w:rsidRDefault="002B38A9" w:rsidP="003B5DCB">
      <w:pPr>
        <w:spacing w:after="0" w:line="240" w:lineRule="auto"/>
        <w:jc w:val="both"/>
        <w:rPr>
          <w:sz w:val="24"/>
          <w:szCs w:val="24"/>
          <w:lang w:val="uk-UA"/>
        </w:rPr>
      </w:pPr>
    </w:p>
    <w:p w14:paraId="242BFBC4" w14:textId="77777777" w:rsidR="002B38A9" w:rsidRDefault="002B38A9" w:rsidP="003B5DCB">
      <w:pPr>
        <w:spacing w:after="0" w:line="240" w:lineRule="auto"/>
        <w:jc w:val="both"/>
        <w:rPr>
          <w:sz w:val="24"/>
          <w:szCs w:val="24"/>
          <w:lang w:val="uk-UA"/>
        </w:rPr>
      </w:pPr>
    </w:p>
    <w:p w14:paraId="1CA1A090" w14:textId="2C8A7EC2" w:rsidR="002B38A9" w:rsidRDefault="002B38A9" w:rsidP="002B38A9">
      <w:pPr>
        <w:spacing w:after="0" w:line="240" w:lineRule="auto"/>
        <w:ind w:left="5040"/>
        <w:jc w:val="both"/>
        <w:rPr>
          <w:sz w:val="24"/>
          <w:szCs w:val="24"/>
          <w:lang w:val="uk-UA"/>
        </w:rPr>
      </w:pPr>
      <w:r>
        <w:rPr>
          <w:sz w:val="24"/>
          <w:szCs w:val="24"/>
          <w:lang w:val="uk-UA"/>
        </w:rPr>
        <w:lastRenderedPageBreak/>
        <w:t>Додаток 2</w:t>
      </w:r>
    </w:p>
    <w:p w14:paraId="7F99757F" w14:textId="77777777" w:rsidR="002B38A9" w:rsidRDefault="002B38A9" w:rsidP="002B38A9">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3D3D8A63" w14:textId="77777777" w:rsidR="002B38A9" w:rsidRDefault="002B38A9" w:rsidP="002B38A9">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7CF2DE8A" w14:textId="404B8718" w:rsidR="002B38A9" w:rsidRDefault="002B38A9" w:rsidP="002B38A9">
      <w:pPr>
        <w:spacing w:after="0" w:line="240" w:lineRule="auto"/>
        <w:ind w:left="5040"/>
        <w:jc w:val="both"/>
        <w:rPr>
          <w:sz w:val="24"/>
          <w:szCs w:val="24"/>
          <w:lang w:val="uk-UA"/>
        </w:rPr>
      </w:pPr>
      <w:r>
        <w:rPr>
          <w:sz w:val="24"/>
          <w:szCs w:val="24"/>
          <w:lang w:val="uk-UA"/>
        </w:rPr>
        <w:t xml:space="preserve">від 18.12.2025 № 2480 - </w:t>
      </w:r>
      <w:r>
        <w:rPr>
          <w:sz w:val="24"/>
          <w:szCs w:val="24"/>
          <w:lang w:val="en-US"/>
        </w:rPr>
        <w:t>V</w:t>
      </w:r>
      <w:r>
        <w:rPr>
          <w:sz w:val="24"/>
          <w:szCs w:val="24"/>
          <w:lang w:val="uk-UA"/>
        </w:rPr>
        <w:t>ІІІ</w:t>
      </w:r>
    </w:p>
    <w:p w14:paraId="6B4593EB" w14:textId="77777777" w:rsidR="002B38A9" w:rsidRDefault="002B38A9" w:rsidP="003B5DCB">
      <w:pPr>
        <w:spacing w:after="0" w:line="240" w:lineRule="auto"/>
        <w:jc w:val="both"/>
        <w:rPr>
          <w:sz w:val="24"/>
          <w:szCs w:val="24"/>
          <w:lang w:val="uk-UA"/>
        </w:rPr>
      </w:pPr>
    </w:p>
    <w:p w14:paraId="7A5D64E4" w14:textId="77777777" w:rsidR="002B38A9" w:rsidRDefault="002B38A9" w:rsidP="003B5DCB">
      <w:pPr>
        <w:spacing w:after="0" w:line="240" w:lineRule="auto"/>
        <w:jc w:val="both"/>
        <w:rPr>
          <w:sz w:val="24"/>
          <w:szCs w:val="24"/>
          <w:lang w:val="uk-UA"/>
        </w:rPr>
      </w:pPr>
    </w:p>
    <w:p w14:paraId="418E879E" w14:textId="77777777" w:rsidR="002B38A9" w:rsidRPr="002B38A9" w:rsidRDefault="002B38A9" w:rsidP="002B38A9">
      <w:pPr>
        <w:tabs>
          <w:tab w:val="left" w:pos="930"/>
        </w:tabs>
        <w:suppressAutoHyphens/>
        <w:spacing w:after="0" w:line="240" w:lineRule="auto"/>
        <w:jc w:val="center"/>
        <w:rPr>
          <w:rFonts w:eastAsia="Times New Roman"/>
          <w:b/>
          <w:sz w:val="24"/>
          <w:szCs w:val="28"/>
          <w:lang w:val="uk-UA" w:eastAsia="ru-RU"/>
        </w:rPr>
      </w:pPr>
      <w:r w:rsidRPr="002B38A9">
        <w:rPr>
          <w:rFonts w:eastAsia="Times New Roman"/>
          <w:b/>
          <w:sz w:val="24"/>
          <w:szCs w:val="28"/>
          <w:lang w:val="uk-UA" w:eastAsia="ru-RU"/>
        </w:rPr>
        <w:t>РОЗМІРИ НАДБАВОК ЗА РАНГИ</w:t>
      </w:r>
    </w:p>
    <w:p w14:paraId="13F5935D"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r w:rsidRPr="002B38A9">
        <w:rPr>
          <w:rFonts w:eastAsia="Times New Roman"/>
          <w:sz w:val="24"/>
          <w:szCs w:val="28"/>
          <w:lang w:val="uk-UA" w:eastAsia="ru-RU"/>
        </w:rPr>
        <w:t xml:space="preserve">посадових осіб місцевого самоврядування - </w:t>
      </w:r>
    </w:p>
    <w:p w14:paraId="4F231DE4"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r w:rsidRPr="002B38A9">
        <w:rPr>
          <w:rFonts w:eastAsia="Times New Roman"/>
          <w:sz w:val="24"/>
          <w:szCs w:val="28"/>
          <w:lang w:val="uk-UA" w:eastAsia="ru-RU"/>
        </w:rPr>
        <w:t>працівників Південнівської міської ради Одеського району</w:t>
      </w:r>
    </w:p>
    <w:p w14:paraId="113E9C22"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r w:rsidRPr="002B38A9">
        <w:rPr>
          <w:rFonts w:eastAsia="Times New Roman"/>
          <w:sz w:val="24"/>
          <w:szCs w:val="28"/>
          <w:lang w:val="uk-UA" w:eastAsia="ru-RU"/>
        </w:rPr>
        <w:t xml:space="preserve"> Одеської області та її виконавчих органів</w:t>
      </w:r>
    </w:p>
    <w:p w14:paraId="29F871D6"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p>
    <w:p w14:paraId="3B33DC09"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p>
    <w:tbl>
      <w:tblPr>
        <w:tblW w:w="9345" w:type="dxa"/>
        <w:tblLayout w:type="fixed"/>
        <w:tblLook w:val="01E0" w:firstRow="1" w:lastRow="1" w:firstColumn="1" w:lastColumn="1" w:noHBand="0" w:noVBand="0"/>
      </w:tblPr>
      <w:tblGrid>
        <w:gridCol w:w="4682"/>
        <w:gridCol w:w="4663"/>
      </w:tblGrid>
      <w:tr w:rsidR="002B38A9" w:rsidRPr="002B38A9" w14:paraId="0EA12142" w14:textId="77777777" w:rsidTr="009F4F31">
        <w:tc>
          <w:tcPr>
            <w:tcW w:w="4681" w:type="dxa"/>
            <w:tcBorders>
              <w:top w:val="single" w:sz="4" w:space="0" w:color="000000"/>
              <w:left w:val="single" w:sz="4" w:space="0" w:color="000000"/>
              <w:bottom w:val="single" w:sz="4" w:space="0" w:color="000000"/>
              <w:right w:val="single" w:sz="4" w:space="0" w:color="000000"/>
            </w:tcBorders>
          </w:tcPr>
          <w:p w14:paraId="4F8D0F13" w14:textId="77777777" w:rsidR="002B38A9" w:rsidRPr="002B38A9" w:rsidRDefault="002B38A9" w:rsidP="002B38A9">
            <w:pPr>
              <w:widowControl w:val="0"/>
              <w:tabs>
                <w:tab w:val="left" w:pos="930"/>
              </w:tabs>
              <w:suppressAutoHyphens/>
              <w:spacing w:after="0" w:line="240" w:lineRule="auto"/>
              <w:jc w:val="center"/>
              <w:rPr>
                <w:rFonts w:eastAsia="Times New Roman"/>
                <w:b/>
                <w:sz w:val="24"/>
                <w:szCs w:val="28"/>
                <w:lang w:val="uk-UA" w:eastAsia="ru-RU"/>
              </w:rPr>
            </w:pPr>
            <w:r w:rsidRPr="002B38A9">
              <w:rPr>
                <w:rFonts w:eastAsia="Times New Roman"/>
                <w:b/>
                <w:sz w:val="24"/>
                <w:szCs w:val="28"/>
                <w:lang w:val="uk-UA" w:eastAsia="ru-RU"/>
              </w:rPr>
              <w:t>Ранг посадової особи місцевого самоврядування</w:t>
            </w:r>
          </w:p>
        </w:tc>
        <w:tc>
          <w:tcPr>
            <w:tcW w:w="4663" w:type="dxa"/>
            <w:tcBorders>
              <w:top w:val="single" w:sz="4" w:space="0" w:color="000000"/>
              <w:left w:val="single" w:sz="4" w:space="0" w:color="000000"/>
              <w:bottom w:val="single" w:sz="4" w:space="0" w:color="000000"/>
              <w:right w:val="single" w:sz="4" w:space="0" w:color="000000"/>
            </w:tcBorders>
          </w:tcPr>
          <w:p w14:paraId="71882284" w14:textId="77777777" w:rsidR="002B38A9" w:rsidRPr="002B38A9" w:rsidRDefault="002B38A9" w:rsidP="002B38A9">
            <w:pPr>
              <w:widowControl w:val="0"/>
              <w:tabs>
                <w:tab w:val="left" w:pos="930"/>
              </w:tabs>
              <w:suppressAutoHyphens/>
              <w:spacing w:after="0" w:line="240" w:lineRule="auto"/>
              <w:jc w:val="center"/>
              <w:rPr>
                <w:rFonts w:eastAsia="Times New Roman"/>
                <w:b/>
                <w:sz w:val="24"/>
                <w:szCs w:val="28"/>
                <w:lang w:val="uk-UA" w:eastAsia="ru-RU"/>
              </w:rPr>
            </w:pPr>
            <w:r w:rsidRPr="002B38A9">
              <w:rPr>
                <w:rFonts w:eastAsia="Times New Roman"/>
                <w:b/>
                <w:sz w:val="24"/>
                <w:szCs w:val="28"/>
                <w:lang w:val="uk-UA" w:eastAsia="ru-RU"/>
              </w:rPr>
              <w:t>Розмір щомісячної надбавки, гривень</w:t>
            </w:r>
          </w:p>
        </w:tc>
      </w:tr>
      <w:tr w:rsidR="002B38A9" w:rsidRPr="002B38A9" w14:paraId="4FACCDD7"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5685ABD4"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611DCF76"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1 000</w:t>
            </w:r>
          </w:p>
        </w:tc>
      </w:tr>
      <w:tr w:rsidR="002B38A9" w:rsidRPr="002B38A9" w14:paraId="27851F35"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33618121"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5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3EA3A887"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700</w:t>
            </w:r>
          </w:p>
        </w:tc>
      </w:tr>
      <w:tr w:rsidR="002B38A9" w:rsidRPr="002B38A9" w14:paraId="66DB124C"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390AF7C4"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6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74CFE6ED"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650</w:t>
            </w:r>
          </w:p>
        </w:tc>
      </w:tr>
      <w:tr w:rsidR="002B38A9" w:rsidRPr="002B38A9" w14:paraId="1E7E2926"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7D59E5B7"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7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7CCEA433"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600</w:t>
            </w:r>
          </w:p>
        </w:tc>
      </w:tr>
      <w:tr w:rsidR="002B38A9" w:rsidRPr="002B38A9" w14:paraId="515CAEF8"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68FD4A94"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8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5822FD4F"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550</w:t>
            </w:r>
          </w:p>
        </w:tc>
      </w:tr>
      <w:tr w:rsidR="002B38A9" w:rsidRPr="002B38A9" w14:paraId="78EFA55C"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6BB12FD1"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9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078448F5"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500</w:t>
            </w:r>
          </w:p>
        </w:tc>
      </w:tr>
      <w:tr w:rsidR="002B38A9" w:rsidRPr="002B38A9" w14:paraId="1BD0E2D8"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1CA7A9C5"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10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67289B0B"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450</w:t>
            </w:r>
          </w:p>
        </w:tc>
      </w:tr>
      <w:tr w:rsidR="002B38A9" w:rsidRPr="002B38A9" w14:paraId="75D21BEA"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379B36E3"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11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589561B4"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400</w:t>
            </w:r>
          </w:p>
        </w:tc>
      </w:tr>
      <w:tr w:rsidR="002B38A9" w:rsidRPr="002B38A9" w14:paraId="671D4420"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1885E4EF"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12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63AC614A"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350</w:t>
            </w:r>
          </w:p>
        </w:tc>
      </w:tr>
      <w:tr w:rsidR="002B38A9" w:rsidRPr="002B38A9" w14:paraId="5B1454D7" w14:textId="77777777" w:rsidTr="009F4F31">
        <w:tc>
          <w:tcPr>
            <w:tcW w:w="4681" w:type="dxa"/>
            <w:tcBorders>
              <w:top w:val="single" w:sz="4" w:space="0" w:color="000000"/>
              <w:left w:val="single" w:sz="4" w:space="0" w:color="000000"/>
              <w:bottom w:val="single" w:sz="4" w:space="0" w:color="000000"/>
              <w:right w:val="single" w:sz="4" w:space="0" w:color="000000"/>
            </w:tcBorders>
            <w:vAlign w:val="center"/>
          </w:tcPr>
          <w:p w14:paraId="68CB5D35"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13 ранг</w:t>
            </w:r>
          </w:p>
        </w:tc>
        <w:tc>
          <w:tcPr>
            <w:tcW w:w="4663" w:type="dxa"/>
            <w:tcBorders>
              <w:top w:val="single" w:sz="4" w:space="0" w:color="000000"/>
              <w:left w:val="single" w:sz="4" w:space="0" w:color="000000"/>
              <w:bottom w:val="single" w:sz="4" w:space="0" w:color="000000"/>
              <w:right w:val="single" w:sz="4" w:space="0" w:color="000000"/>
            </w:tcBorders>
            <w:vAlign w:val="center"/>
          </w:tcPr>
          <w:p w14:paraId="5CC3B56F"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300</w:t>
            </w:r>
          </w:p>
        </w:tc>
      </w:tr>
    </w:tbl>
    <w:p w14:paraId="36079D10"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p>
    <w:p w14:paraId="12115008" w14:textId="77777777" w:rsidR="002B38A9" w:rsidRDefault="002B38A9" w:rsidP="003B5DCB">
      <w:pPr>
        <w:spacing w:after="0" w:line="240" w:lineRule="auto"/>
        <w:jc w:val="both"/>
        <w:rPr>
          <w:sz w:val="24"/>
          <w:szCs w:val="24"/>
          <w:lang w:val="uk-UA"/>
        </w:rPr>
      </w:pPr>
    </w:p>
    <w:p w14:paraId="7B0E834A" w14:textId="77777777" w:rsidR="002B38A9" w:rsidRDefault="002B38A9" w:rsidP="003B5DCB">
      <w:pPr>
        <w:spacing w:after="0" w:line="240" w:lineRule="auto"/>
        <w:jc w:val="both"/>
        <w:rPr>
          <w:sz w:val="24"/>
          <w:szCs w:val="24"/>
          <w:lang w:val="uk-UA"/>
        </w:rPr>
      </w:pPr>
    </w:p>
    <w:p w14:paraId="07D85B4C" w14:textId="77777777" w:rsidR="002B38A9" w:rsidRDefault="002B38A9" w:rsidP="002B38A9">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481EAA64" w14:textId="77777777" w:rsidR="002B38A9" w:rsidRDefault="002B38A9" w:rsidP="003B5DCB">
      <w:pPr>
        <w:spacing w:after="0" w:line="240" w:lineRule="auto"/>
        <w:jc w:val="both"/>
        <w:rPr>
          <w:sz w:val="24"/>
          <w:szCs w:val="24"/>
          <w:lang w:val="uk-UA"/>
        </w:rPr>
      </w:pPr>
    </w:p>
    <w:p w14:paraId="2095E4BD" w14:textId="77777777" w:rsidR="002B38A9" w:rsidRDefault="002B38A9" w:rsidP="003B5DCB">
      <w:pPr>
        <w:spacing w:after="0" w:line="240" w:lineRule="auto"/>
        <w:jc w:val="both"/>
        <w:rPr>
          <w:sz w:val="24"/>
          <w:szCs w:val="24"/>
          <w:lang w:val="uk-UA"/>
        </w:rPr>
      </w:pPr>
    </w:p>
    <w:p w14:paraId="533542EE" w14:textId="77777777" w:rsidR="002B38A9" w:rsidRDefault="002B38A9" w:rsidP="003B5DCB">
      <w:pPr>
        <w:spacing w:after="0" w:line="240" w:lineRule="auto"/>
        <w:jc w:val="both"/>
        <w:rPr>
          <w:sz w:val="24"/>
          <w:szCs w:val="24"/>
          <w:lang w:val="uk-UA"/>
        </w:rPr>
      </w:pPr>
    </w:p>
    <w:p w14:paraId="58C397E1" w14:textId="77777777" w:rsidR="002B38A9" w:rsidRDefault="002B38A9" w:rsidP="003B5DCB">
      <w:pPr>
        <w:spacing w:after="0" w:line="240" w:lineRule="auto"/>
        <w:jc w:val="both"/>
        <w:rPr>
          <w:sz w:val="24"/>
          <w:szCs w:val="24"/>
          <w:lang w:val="uk-UA"/>
        </w:rPr>
      </w:pPr>
    </w:p>
    <w:p w14:paraId="3B952B15" w14:textId="77777777" w:rsidR="002B38A9" w:rsidRDefault="002B38A9" w:rsidP="003B5DCB">
      <w:pPr>
        <w:spacing w:after="0" w:line="240" w:lineRule="auto"/>
        <w:jc w:val="both"/>
        <w:rPr>
          <w:sz w:val="24"/>
          <w:szCs w:val="24"/>
          <w:lang w:val="uk-UA"/>
        </w:rPr>
      </w:pPr>
    </w:p>
    <w:p w14:paraId="02716B65" w14:textId="77777777" w:rsidR="002B38A9" w:rsidRDefault="002B38A9" w:rsidP="003B5DCB">
      <w:pPr>
        <w:spacing w:after="0" w:line="240" w:lineRule="auto"/>
        <w:jc w:val="both"/>
        <w:rPr>
          <w:sz w:val="24"/>
          <w:szCs w:val="24"/>
          <w:lang w:val="uk-UA"/>
        </w:rPr>
      </w:pPr>
    </w:p>
    <w:p w14:paraId="1D6194EE" w14:textId="77777777" w:rsidR="002B38A9" w:rsidRDefault="002B38A9" w:rsidP="003B5DCB">
      <w:pPr>
        <w:spacing w:after="0" w:line="240" w:lineRule="auto"/>
        <w:jc w:val="both"/>
        <w:rPr>
          <w:sz w:val="24"/>
          <w:szCs w:val="24"/>
          <w:lang w:val="uk-UA"/>
        </w:rPr>
      </w:pPr>
    </w:p>
    <w:p w14:paraId="3B1C27B9" w14:textId="77777777" w:rsidR="002B38A9" w:rsidRDefault="002B38A9" w:rsidP="003B5DCB">
      <w:pPr>
        <w:spacing w:after="0" w:line="240" w:lineRule="auto"/>
        <w:jc w:val="both"/>
        <w:rPr>
          <w:sz w:val="24"/>
          <w:szCs w:val="24"/>
          <w:lang w:val="uk-UA"/>
        </w:rPr>
      </w:pPr>
    </w:p>
    <w:p w14:paraId="31DF212C" w14:textId="77777777" w:rsidR="002B38A9" w:rsidRDefault="002B38A9" w:rsidP="003B5DCB">
      <w:pPr>
        <w:spacing w:after="0" w:line="240" w:lineRule="auto"/>
        <w:jc w:val="both"/>
        <w:rPr>
          <w:sz w:val="24"/>
          <w:szCs w:val="24"/>
          <w:lang w:val="uk-UA"/>
        </w:rPr>
      </w:pPr>
    </w:p>
    <w:p w14:paraId="298F5AD9" w14:textId="77777777" w:rsidR="002B38A9" w:rsidRDefault="002B38A9" w:rsidP="003B5DCB">
      <w:pPr>
        <w:spacing w:after="0" w:line="240" w:lineRule="auto"/>
        <w:jc w:val="both"/>
        <w:rPr>
          <w:sz w:val="24"/>
          <w:szCs w:val="24"/>
          <w:lang w:val="uk-UA"/>
        </w:rPr>
      </w:pPr>
    </w:p>
    <w:p w14:paraId="72D1F2AE" w14:textId="77777777" w:rsidR="002B38A9" w:rsidRDefault="002B38A9" w:rsidP="003B5DCB">
      <w:pPr>
        <w:spacing w:after="0" w:line="240" w:lineRule="auto"/>
        <w:jc w:val="both"/>
        <w:rPr>
          <w:sz w:val="24"/>
          <w:szCs w:val="24"/>
          <w:lang w:val="uk-UA"/>
        </w:rPr>
      </w:pPr>
    </w:p>
    <w:p w14:paraId="0CED7DEE" w14:textId="77777777" w:rsidR="002B38A9" w:rsidRDefault="002B38A9" w:rsidP="003B5DCB">
      <w:pPr>
        <w:spacing w:after="0" w:line="240" w:lineRule="auto"/>
        <w:jc w:val="both"/>
        <w:rPr>
          <w:sz w:val="24"/>
          <w:szCs w:val="24"/>
          <w:lang w:val="uk-UA"/>
        </w:rPr>
      </w:pPr>
    </w:p>
    <w:p w14:paraId="059BADAF" w14:textId="77777777" w:rsidR="002B38A9" w:rsidRDefault="002B38A9" w:rsidP="003B5DCB">
      <w:pPr>
        <w:spacing w:after="0" w:line="240" w:lineRule="auto"/>
        <w:jc w:val="both"/>
        <w:rPr>
          <w:sz w:val="24"/>
          <w:szCs w:val="24"/>
          <w:lang w:val="uk-UA"/>
        </w:rPr>
      </w:pPr>
    </w:p>
    <w:p w14:paraId="00898854" w14:textId="77777777" w:rsidR="002B38A9" w:rsidRDefault="002B38A9" w:rsidP="003B5DCB">
      <w:pPr>
        <w:spacing w:after="0" w:line="240" w:lineRule="auto"/>
        <w:jc w:val="both"/>
        <w:rPr>
          <w:sz w:val="24"/>
          <w:szCs w:val="24"/>
          <w:lang w:val="uk-UA"/>
        </w:rPr>
      </w:pPr>
    </w:p>
    <w:p w14:paraId="727F7C4C" w14:textId="77777777" w:rsidR="002B38A9" w:rsidRDefault="002B38A9" w:rsidP="003B5DCB">
      <w:pPr>
        <w:spacing w:after="0" w:line="240" w:lineRule="auto"/>
        <w:jc w:val="both"/>
        <w:rPr>
          <w:sz w:val="24"/>
          <w:szCs w:val="24"/>
          <w:lang w:val="uk-UA"/>
        </w:rPr>
      </w:pPr>
    </w:p>
    <w:p w14:paraId="7FD452E4" w14:textId="77777777" w:rsidR="002B38A9" w:rsidRDefault="002B38A9" w:rsidP="003B5DCB">
      <w:pPr>
        <w:spacing w:after="0" w:line="240" w:lineRule="auto"/>
        <w:jc w:val="both"/>
        <w:rPr>
          <w:sz w:val="24"/>
          <w:szCs w:val="24"/>
          <w:lang w:val="uk-UA"/>
        </w:rPr>
      </w:pPr>
    </w:p>
    <w:p w14:paraId="2C01FC2C" w14:textId="77777777" w:rsidR="002B38A9" w:rsidRDefault="002B38A9" w:rsidP="003B5DCB">
      <w:pPr>
        <w:spacing w:after="0" w:line="240" w:lineRule="auto"/>
        <w:jc w:val="both"/>
        <w:rPr>
          <w:sz w:val="24"/>
          <w:szCs w:val="24"/>
          <w:lang w:val="uk-UA"/>
        </w:rPr>
      </w:pPr>
    </w:p>
    <w:p w14:paraId="11875B45" w14:textId="77777777" w:rsidR="002B38A9" w:rsidRDefault="002B38A9" w:rsidP="003B5DCB">
      <w:pPr>
        <w:spacing w:after="0" w:line="240" w:lineRule="auto"/>
        <w:jc w:val="both"/>
        <w:rPr>
          <w:sz w:val="24"/>
          <w:szCs w:val="24"/>
          <w:lang w:val="uk-UA"/>
        </w:rPr>
      </w:pPr>
    </w:p>
    <w:p w14:paraId="3BA4142A" w14:textId="77777777" w:rsidR="002B38A9" w:rsidRDefault="002B38A9" w:rsidP="003B5DCB">
      <w:pPr>
        <w:spacing w:after="0" w:line="240" w:lineRule="auto"/>
        <w:jc w:val="both"/>
        <w:rPr>
          <w:sz w:val="24"/>
          <w:szCs w:val="24"/>
          <w:lang w:val="uk-UA"/>
        </w:rPr>
      </w:pPr>
    </w:p>
    <w:p w14:paraId="0351CCFD" w14:textId="4F8828D1" w:rsidR="002B38A9" w:rsidRDefault="002B38A9" w:rsidP="002B38A9">
      <w:pPr>
        <w:spacing w:after="0" w:line="240" w:lineRule="auto"/>
        <w:ind w:left="5040"/>
        <w:jc w:val="both"/>
        <w:rPr>
          <w:sz w:val="24"/>
          <w:szCs w:val="24"/>
          <w:lang w:val="uk-UA"/>
        </w:rPr>
      </w:pPr>
      <w:r>
        <w:rPr>
          <w:sz w:val="24"/>
          <w:szCs w:val="24"/>
          <w:lang w:val="uk-UA"/>
        </w:rPr>
        <w:lastRenderedPageBreak/>
        <w:t>Додаток 3</w:t>
      </w:r>
    </w:p>
    <w:p w14:paraId="7431BCD4" w14:textId="77777777" w:rsidR="002B38A9" w:rsidRDefault="002B38A9" w:rsidP="002B38A9">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332616B1" w14:textId="77777777" w:rsidR="002B38A9" w:rsidRDefault="002B38A9" w:rsidP="002B38A9">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574150A7" w14:textId="60BA4357" w:rsidR="002B38A9" w:rsidRDefault="002B38A9" w:rsidP="002B38A9">
      <w:pPr>
        <w:spacing w:after="0" w:line="240" w:lineRule="auto"/>
        <w:ind w:left="5040"/>
        <w:jc w:val="both"/>
        <w:rPr>
          <w:sz w:val="24"/>
          <w:szCs w:val="24"/>
          <w:lang w:val="uk-UA"/>
        </w:rPr>
      </w:pPr>
      <w:r>
        <w:rPr>
          <w:sz w:val="24"/>
          <w:szCs w:val="24"/>
          <w:lang w:val="uk-UA"/>
        </w:rPr>
        <w:t xml:space="preserve">від 18.12.2025 № 2480 – </w:t>
      </w:r>
      <w:r>
        <w:rPr>
          <w:sz w:val="24"/>
          <w:szCs w:val="24"/>
          <w:lang w:val="en-US"/>
        </w:rPr>
        <w:t>V</w:t>
      </w:r>
      <w:r>
        <w:rPr>
          <w:sz w:val="24"/>
          <w:szCs w:val="24"/>
          <w:lang w:val="uk-UA"/>
        </w:rPr>
        <w:t>ІІІ</w:t>
      </w:r>
    </w:p>
    <w:p w14:paraId="727AE171" w14:textId="77777777" w:rsidR="002B38A9" w:rsidRDefault="002B38A9" w:rsidP="002B38A9">
      <w:pPr>
        <w:spacing w:after="0" w:line="240" w:lineRule="auto"/>
        <w:ind w:left="5040"/>
        <w:jc w:val="both"/>
        <w:rPr>
          <w:sz w:val="24"/>
          <w:szCs w:val="24"/>
          <w:lang w:val="uk-UA"/>
        </w:rPr>
      </w:pPr>
    </w:p>
    <w:p w14:paraId="64B64E13" w14:textId="77777777" w:rsidR="002B38A9" w:rsidRDefault="002B38A9" w:rsidP="002B38A9">
      <w:pPr>
        <w:spacing w:after="0" w:line="240" w:lineRule="auto"/>
        <w:ind w:left="5040"/>
        <w:jc w:val="both"/>
        <w:rPr>
          <w:sz w:val="24"/>
          <w:szCs w:val="24"/>
          <w:lang w:val="uk-UA"/>
        </w:rPr>
      </w:pPr>
    </w:p>
    <w:p w14:paraId="434886A3" w14:textId="77777777" w:rsidR="002B38A9" w:rsidRPr="002B38A9" w:rsidRDefault="002B38A9" w:rsidP="002B38A9">
      <w:pPr>
        <w:tabs>
          <w:tab w:val="left" w:pos="930"/>
        </w:tabs>
        <w:suppressAutoHyphens/>
        <w:spacing w:after="0" w:line="240" w:lineRule="auto"/>
        <w:jc w:val="center"/>
        <w:rPr>
          <w:rFonts w:eastAsia="Times New Roman"/>
          <w:b/>
          <w:sz w:val="24"/>
          <w:szCs w:val="28"/>
          <w:lang w:val="uk-UA" w:eastAsia="ru-RU"/>
        </w:rPr>
      </w:pPr>
      <w:r w:rsidRPr="002B38A9">
        <w:rPr>
          <w:rFonts w:eastAsia="Times New Roman"/>
          <w:b/>
          <w:sz w:val="24"/>
          <w:szCs w:val="28"/>
          <w:lang w:val="uk-UA" w:eastAsia="ru-RU"/>
        </w:rPr>
        <w:t>РОЗМІРИ НАДБАВОК ЗА ВИСЛУГУ РОКІВ</w:t>
      </w:r>
    </w:p>
    <w:p w14:paraId="5061FC8C"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r w:rsidRPr="002B38A9">
        <w:rPr>
          <w:rFonts w:eastAsia="Times New Roman"/>
          <w:sz w:val="24"/>
          <w:szCs w:val="28"/>
          <w:lang w:val="uk-UA" w:eastAsia="ru-RU"/>
        </w:rPr>
        <w:t xml:space="preserve">в органах місцевого самоврядування – </w:t>
      </w:r>
    </w:p>
    <w:p w14:paraId="5A225ED3"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r w:rsidRPr="002B38A9">
        <w:rPr>
          <w:rFonts w:eastAsia="Times New Roman"/>
          <w:sz w:val="24"/>
          <w:szCs w:val="28"/>
          <w:lang w:val="uk-UA" w:eastAsia="ru-RU"/>
        </w:rPr>
        <w:t>працівникам Південнівської міської ради Одеського району</w:t>
      </w:r>
    </w:p>
    <w:p w14:paraId="739CA7EE"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r w:rsidRPr="002B38A9">
        <w:rPr>
          <w:rFonts w:eastAsia="Times New Roman"/>
          <w:sz w:val="24"/>
          <w:szCs w:val="28"/>
          <w:lang w:val="uk-UA" w:eastAsia="ru-RU"/>
        </w:rPr>
        <w:t xml:space="preserve"> Одеської області та її виконавчих органів</w:t>
      </w:r>
    </w:p>
    <w:p w14:paraId="5BE34926"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p>
    <w:p w14:paraId="397A2207" w14:textId="77777777" w:rsidR="002B38A9" w:rsidRPr="002B38A9" w:rsidRDefault="002B38A9" w:rsidP="002B38A9">
      <w:pPr>
        <w:tabs>
          <w:tab w:val="left" w:pos="930"/>
        </w:tabs>
        <w:suppressAutoHyphens/>
        <w:spacing w:after="0" w:line="240" w:lineRule="auto"/>
        <w:jc w:val="center"/>
        <w:rPr>
          <w:rFonts w:eastAsia="Times New Roman"/>
          <w:sz w:val="24"/>
          <w:szCs w:val="28"/>
          <w:lang w:val="uk-UA" w:eastAsia="ru-RU"/>
        </w:rPr>
      </w:pPr>
    </w:p>
    <w:tbl>
      <w:tblPr>
        <w:tblW w:w="9345" w:type="dxa"/>
        <w:tblLayout w:type="fixed"/>
        <w:tblLook w:val="01E0" w:firstRow="1" w:lastRow="1" w:firstColumn="1" w:lastColumn="1" w:noHBand="0" w:noVBand="0"/>
      </w:tblPr>
      <w:tblGrid>
        <w:gridCol w:w="4653"/>
        <w:gridCol w:w="4692"/>
      </w:tblGrid>
      <w:tr w:rsidR="002B38A9" w:rsidRPr="002B38A9" w14:paraId="43B825DD"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1D783D9D" w14:textId="77777777" w:rsidR="002B38A9" w:rsidRPr="002B38A9" w:rsidRDefault="002B38A9" w:rsidP="002B38A9">
            <w:pPr>
              <w:widowControl w:val="0"/>
              <w:tabs>
                <w:tab w:val="left" w:pos="930"/>
              </w:tabs>
              <w:suppressAutoHyphens/>
              <w:spacing w:after="0" w:line="240" w:lineRule="auto"/>
              <w:jc w:val="center"/>
              <w:rPr>
                <w:rFonts w:eastAsia="Times New Roman"/>
                <w:b/>
                <w:sz w:val="24"/>
                <w:szCs w:val="28"/>
                <w:lang w:val="uk-UA" w:eastAsia="ru-RU"/>
              </w:rPr>
            </w:pPr>
            <w:r w:rsidRPr="002B38A9">
              <w:rPr>
                <w:rFonts w:eastAsia="Times New Roman"/>
                <w:b/>
                <w:sz w:val="24"/>
                <w:szCs w:val="28"/>
                <w:lang w:val="uk-UA" w:eastAsia="ru-RU"/>
              </w:rPr>
              <w:t>Стаж роботи</w:t>
            </w:r>
          </w:p>
        </w:tc>
        <w:tc>
          <w:tcPr>
            <w:tcW w:w="4691" w:type="dxa"/>
            <w:tcBorders>
              <w:top w:val="single" w:sz="4" w:space="0" w:color="000000"/>
              <w:left w:val="single" w:sz="4" w:space="0" w:color="000000"/>
              <w:bottom w:val="single" w:sz="4" w:space="0" w:color="000000"/>
              <w:right w:val="single" w:sz="4" w:space="0" w:color="000000"/>
            </w:tcBorders>
          </w:tcPr>
          <w:p w14:paraId="28E0660F" w14:textId="77777777" w:rsidR="002B38A9" w:rsidRPr="002B38A9" w:rsidRDefault="002B38A9" w:rsidP="002B38A9">
            <w:pPr>
              <w:widowControl w:val="0"/>
              <w:tabs>
                <w:tab w:val="left" w:pos="930"/>
              </w:tabs>
              <w:suppressAutoHyphens/>
              <w:spacing w:after="0" w:line="240" w:lineRule="auto"/>
              <w:jc w:val="center"/>
              <w:rPr>
                <w:rFonts w:eastAsia="Times New Roman"/>
                <w:b/>
                <w:sz w:val="24"/>
                <w:szCs w:val="28"/>
                <w:lang w:val="uk-UA" w:eastAsia="ru-RU"/>
              </w:rPr>
            </w:pPr>
            <w:r w:rsidRPr="002B38A9">
              <w:rPr>
                <w:rFonts w:eastAsia="Times New Roman"/>
                <w:b/>
                <w:sz w:val="24"/>
                <w:szCs w:val="28"/>
                <w:lang w:val="uk-UA" w:eastAsia="ru-RU"/>
              </w:rPr>
              <w:t>Розмір надбавки у відсотках до посадового окладу з урахуванням доплати за ранг посадової особи місцевого самоврядування</w:t>
            </w:r>
          </w:p>
        </w:tc>
      </w:tr>
      <w:tr w:rsidR="002B38A9" w:rsidRPr="002B38A9" w14:paraId="22CBDC32"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0A917604"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Понад 3 роки</w:t>
            </w:r>
          </w:p>
        </w:tc>
        <w:tc>
          <w:tcPr>
            <w:tcW w:w="4691" w:type="dxa"/>
            <w:tcBorders>
              <w:top w:val="single" w:sz="4" w:space="0" w:color="000000"/>
              <w:left w:val="single" w:sz="4" w:space="0" w:color="000000"/>
              <w:bottom w:val="single" w:sz="4" w:space="0" w:color="000000"/>
              <w:right w:val="single" w:sz="4" w:space="0" w:color="000000"/>
            </w:tcBorders>
          </w:tcPr>
          <w:p w14:paraId="09692C0E"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10</w:t>
            </w:r>
          </w:p>
        </w:tc>
      </w:tr>
      <w:tr w:rsidR="002B38A9" w:rsidRPr="002B38A9" w14:paraId="27A2BB8B"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01CB2C1B"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Понад 5 років</w:t>
            </w:r>
          </w:p>
        </w:tc>
        <w:tc>
          <w:tcPr>
            <w:tcW w:w="4691" w:type="dxa"/>
            <w:tcBorders>
              <w:top w:val="single" w:sz="4" w:space="0" w:color="000000"/>
              <w:left w:val="single" w:sz="4" w:space="0" w:color="000000"/>
              <w:bottom w:val="single" w:sz="4" w:space="0" w:color="000000"/>
              <w:right w:val="single" w:sz="4" w:space="0" w:color="000000"/>
            </w:tcBorders>
          </w:tcPr>
          <w:p w14:paraId="6A67B54A"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15</w:t>
            </w:r>
          </w:p>
        </w:tc>
      </w:tr>
      <w:tr w:rsidR="002B38A9" w:rsidRPr="002B38A9" w14:paraId="4D2C4335"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29017DF1"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Понад 10 років</w:t>
            </w:r>
          </w:p>
        </w:tc>
        <w:tc>
          <w:tcPr>
            <w:tcW w:w="4691" w:type="dxa"/>
            <w:tcBorders>
              <w:top w:val="single" w:sz="4" w:space="0" w:color="000000"/>
              <w:left w:val="single" w:sz="4" w:space="0" w:color="000000"/>
              <w:bottom w:val="single" w:sz="4" w:space="0" w:color="000000"/>
              <w:right w:val="single" w:sz="4" w:space="0" w:color="000000"/>
            </w:tcBorders>
          </w:tcPr>
          <w:p w14:paraId="3949541A"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20</w:t>
            </w:r>
          </w:p>
        </w:tc>
      </w:tr>
      <w:tr w:rsidR="002B38A9" w:rsidRPr="002B38A9" w14:paraId="4A7A43D3"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361B3952"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Понад 15 років</w:t>
            </w:r>
          </w:p>
        </w:tc>
        <w:tc>
          <w:tcPr>
            <w:tcW w:w="4691" w:type="dxa"/>
            <w:tcBorders>
              <w:top w:val="single" w:sz="4" w:space="0" w:color="000000"/>
              <w:left w:val="single" w:sz="4" w:space="0" w:color="000000"/>
              <w:bottom w:val="single" w:sz="4" w:space="0" w:color="000000"/>
              <w:right w:val="single" w:sz="4" w:space="0" w:color="000000"/>
            </w:tcBorders>
          </w:tcPr>
          <w:p w14:paraId="4D72DC4D"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25</w:t>
            </w:r>
          </w:p>
        </w:tc>
      </w:tr>
      <w:tr w:rsidR="002B38A9" w:rsidRPr="002B38A9" w14:paraId="51A92A38"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4F88C4ED"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Понад 20 років</w:t>
            </w:r>
          </w:p>
        </w:tc>
        <w:tc>
          <w:tcPr>
            <w:tcW w:w="4691" w:type="dxa"/>
            <w:tcBorders>
              <w:top w:val="single" w:sz="4" w:space="0" w:color="000000"/>
              <w:left w:val="single" w:sz="4" w:space="0" w:color="000000"/>
              <w:bottom w:val="single" w:sz="4" w:space="0" w:color="000000"/>
              <w:right w:val="single" w:sz="4" w:space="0" w:color="000000"/>
            </w:tcBorders>
          </w:tcPr>
          <w:p w14:paraId="4CF798AE"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30</w:t>
            </w:r>
          </w:p>
        </w:tc>
      </w:tr>
      <w:tr w:rsidR="002B38A9" w:rsidRPr="002B38A9" w14:paraId="1CB5BAD9" w14:textId="77777777" w:rsidTr="009F4F31">
        <w:tc>
          <w:tcPr>
            <w:tcW w:w="4653" w:type="dxa"/>
            <w:tcBorders>
              <w:top w:val="single" w:sz="4" w:space="0" w:color="000000"/>
              <w:left w:val="single" w:sz="4" w:space="0" w:color="000000"/>
              <w:bottom w:val="single" w:sz="4" w:space="0" w:color="000000"/>
              <w:right w:val="single" w:sz="4" w:space="0" w:color="000000"/>
            </w:tcBorders>
          </w:tcPr>
          <w:p w14:paraId="61C58C78"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Понад 25 років</w:t>
            </w:r>
          </w:p>
        </w:tc>
        <w:tc>
          <w:tcPr>
            <w:tcW w:w="4691" w:type="dxa"/>
            <w:tcBorders>
              <w:top w:val="single" w:sz="4" w:space="0" w:color="000000"/>
              <w:left w:val="single" w:sz="4" w:space="0" w:color="000000"/>
              <w:bottom w:val="single" w:sz="4" w:space="0" w:color="000000"/>
              <w:right w:val="single" w:sz="4" w:space="0" w:color="000000"/>
            </w:tcBorders>
          </w:tcPr>
          <w:p w14:paraId="72AAC789" w14:textId="77777777" w:rsidR="002B38A9" w:rsidRPr="002B38A9" w:rsidRDefault="002B38A9" w:rsidP="002B38A9">
            <w:pPr>
              <w:widowControl w:val="0"/>
              <w:tabs>
                <w:tab w:val="left" w:pos="930"/>
              </w:tabs>
              <w:suppressAutoHyphens/>
              <w:spacing w:after="0" w:line="360" w:lineRule="auto"/>
              <w:jc w:val="center"/>
              <w:rPr>
                <w:rFonts w:eastAsia="Times New Roman"/>
                <w:sz w:val="24"/>
                <w:szCs w:val="28"/>
                <w:lang w:val="uk-UA" w:eastAsia="ru-RU"/>
              </w:rPr>
            </w:pPr>
            <w:r w:rsidRPr="002B38A9">
              <w:rPr>
                <w:rFonts w:eastAsia="Times New Roman"/>
                <w:sz w:val="24"/>
                <w:szCs w:val="28"/>
                <w:lang w:val="uk-UA" w:eastAsia="ru-RU"/>
              </w:rPr>
              <w:t>40</w:t>
            </w:r>
          </w:p>
        </w:tc>
      </w:tr>
    </w:tbl>
    <w:p w14:paraId="40DE1734" w14:textId="77777777" w:rsidR="002B38A9" w:rsidRDefault="002B38A9" w:rsidP="002B38A9">
      <w:pPr>
        <w:spacing w:after="0" w:line="240" w:lineRule="auto"/>
        <w:ind w:left="5040"/>
        <w:jc w:val="both"/>
        <w:rPr>
          <w:sz w:val="24"/>
          <w:szCs w:val="24"/>
          <w:lang w:val="uk-UA"/>
        </w:rPr>
      </w:pPr>
    </w:p>
    <w:p w14:paraId="232CF9BD" w14:textId="77777777" w:rsidR="002B38A9" w:rsidRDefault="002B38A9" w:rsidP="002B38A9">
      <w:pPr>
        <w:spacing w:after="0" w:line="240" w:lineRule="auto"/>
        <w:ind w:left="5040"/>
        <w:jc w:val="both"/>
        <w:rPr>
          <w:sz w:val="24"/>
          <w:szCs w:val="24"/>
          <w:lang w:val="uk-UA"/>
        </w:rPr>
      </w:pPr>
    </w:p>
    <w:p w14:paraId="6B5385E7" w14:textId="77777777" w:rsidR="00322E0F" w:rsidRDefault="00322E0F" w:rsidP="002B38A9">
      <w:pPr>
        <w:spacing w:after="0" w:line="240" w:lineRule="auto"/>
        <w:ind w:left="5040"/>
        <w:jc w:val="both"/>
        <w:rPr>
          <w:sz w:val="24"/>
          <w:szCs w:val="24"/>
          <w:lang w:val="uk-UA"/>
        </w:rPr>
      </w:pPr>
    </w:p>
    <w:p w14:paraId="7319802A" w14:textId="77777777" w:rsidR="002B38A9" w:rsidRDefault="002B38A9" w:rsidP="002B38A9">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0F7584F4" w14:textId="77777777" w:rsidR="002B38A9" w:rsidRDefault="002B38A9" w:rsidP="002B38A9">
      <w:pPr>
        <w:spacing w:after="0" w:line="240" w:lineRule="auto"/>
        <w:ind w:left="5040"/>
        <w:jc w:val="both"/>
        <w:rPr>
          <w:sz w:val="24"/>
          <w:szCs w:val="24"/>
          <w:lang w:val="uk-UA"/>
        </w:rPr>
      </w:pPr>
    </w:p>
    <w:p w14:paraId="2A7A4E72" w14:textId="77777777" w:rsidR="002B38A9" w:rsidRDefault="002B38A9" w:rsidP="002B38A9">
      <w:pPr>
        <w:spacing w:after="0" w:line="240" w:lineRule="auto"/>
        <w:ind w:left="5040"/>
        <w:jc w:val="both"/>
        <w:rPr>
          <w:sz w:val="24"/>
          <w:szCs w:val="24"/>
          <w:lang w:val="uk-UA"/>
        </w:rPr>
      </w:pPr>
    </w:p>
    <w:p w14:paraId="31204208" w14:textId="77777777" w:rsidR="002B38A9" w:rsidRDefault="002B38A9" w:rsidP="002B38A9">
      <w:pPr>
        <w:spacing w:after="0" w:line="240" w:lineRule="auto"/>
        <w:ind w:left="5040"/>
        <w:jc w:val="both"/>
        <w:rPr>
          <w:sz w:val="24"/>
          <w:szCs w:val="24"/>
          <w:lang w:val="uk-UA"/>
        </w:rPr>
      </w:pPr>
    </w:p>
    <w:p w14:paraId="3D9205D9" w14:textId="77777777" w:rsidR="002B38A9" w:rsidRDefault="002B38A9" w:rsidP="002B38A9">
      <w:pPr>
        <w:spacing w:after="0" w:line="240" w:lineRule="auto"/>
        <w:ind w:left="5040"/>
        <w:jc w:val="both"/>
        <w:rPr>
          <w:sz w:val="24"/>
          <w:szCs w:val="24"/>
          <w:lang w:val="uk-UA"/>
        </w:rPr>
      </w:pPr>
    </w:p>
    <w:p w14:paraId="25F7209D" w14:textId="77777777" w:rsidR="002B38A9" w:rsidRDefault="002B38A9" w:rsidP="002B38A9">
      <w:pPr>
        <w:spacing w:after="0" w:line="240" w:lineRule="auto"/>
        <w:ind w:left="5040"/>
        <w:jc w:val="both"/>
        <w:rPr>
          <w:sz w:val="24"/>
          <w:szCs w:val="24"/>
          <w:lang w:val="uk-UA"/>
        </w:rPr>
      </w:pPr>
    </w:p>
    <w:p w14:paraId="14AAE527" w14:textId="77777777" w:rsidR="002B38A9" w:rsidRDefault="002B38A9" w:rsidP="002B38A9">
      <w:pPr>
        <w:spacing w:after="0" w:line="240" w:lineRule="auto"/>
        <w:ind w:left="5040"/>
        <w:jc w:val="both"/>
        <w:rPr>
          <w:sz w:val="24"/>
          <w:szCs w:val="24"/>
          <w:lang w:val="uk-UA"/>
        </w:rPr>
      </w:pPr>
    </w:p>
    <w:p w14:paraId="7B25D2E5" w14:textId="77777777" w:rsidR="002B38A9" w:rsidRDefault="002B38A9" w:rsidP="002B38A9">
      <w:pPr>
        <w:spacing w:after="0" w:line="240" w:lineRule="auto"/>
        <w:ind w:left="5040"/>
        <w:jc w:val="both"/>
        <w:rPr>
          <w:sz w:val="24"/>
          <w:szCs w:val="24"/>
          <w:lang w:val="uk-UA"/>
        </w:rPr>
      </w:pPr>
    </w:p>
    <w:p w14:paraId="75189133" w14:textId="77777777" w:rsidR="002B38A9" w:rsidRDefault="002B38A9" w:rsidP="002B38A9">
      <w:pPr>
        <w:spacing w:after="0" w:line="240" w:lineRule="auto"/>
        <w:ind w:left="5040"/>
        <w:jc w:val="both"/>
        <w:rPr>
          <w:sz w:val="24"/>
          <w:szCs w:val="24"/>
          <w:lang w:val="uk-UA"/>
        </w:rPr>
      </w:pPr>
    </w:p>
    <w:p w14:paraId="4A875507" w14:textId="77777777" w:rsidR="002B38A9" w:rsidRDefault="002B38A9" w:rsidP="002B38A9">
      <w:pPr>
        <w:spacing w:after="0" w:line="240" w:lineRule="auto"/>
        <w:ind w:left="5040"/>
        <w:jc w:val="both"/>
        <w:rPr>
          <w:sz w:val="24"/>
          <w:szCs w:val="24"/>
          <w:lang w:val="uk-UA"/>
        </w:rPr>
      </w:pPr>
    </w:p>
    <w:p w14:paraId="44D5BEFD" w14:textId="77777777" w:rsidR="002B38A9" w:rsidRDefault="002B38A9" w:rsidP="002B38A9">
      <w:pPr>
        <w:spacing w:after="0" w:line="240" w:lineRule="auto"/>
        <w:ind w:left="5040"/>
        <w:jc w:val="both"/>
        <w:rPr>
          <w:sz w:val="24"/>
          <w:szCs w:val="24"/>
          <w:lang w:val="uk-UA"/>
        </w:rPr>
      </w:pPr>
    </w:p>
    <w:p w14:paraId="570CDAC2" w14:textId="77777777" w:rsidR="002B38A9" w:rsidRDefault="002B38A9" w:rsidP="002B38A9">
      <w:pPr>
        <w:spacing w:after="0" w:line="240" w:lineRule="auto"/>
        <w:ind w:left="5040"/>
        <w:jc w:val="both"/>
        <w:rPr>
          <w:sz w:val="24"/>
          <w:szCs w:val="24"/>
          <w:lang w:val="uk-UA"/>
        </w:rPr>
      </w:pPr>
    </w:p>
    <w:p w14:paraId="23311F11" w14:textId="77777777" w:rsidR="002B38A9" w:rsidRDefault="002B38A9" w:rsidP="002B38A9">
      <w:pPr>
        <w:spacing w:after="0" w:line="240" w:lineRule="auto"/>
        <w:ind w:left="5040"/>
        <w:jc w:val="both"/>
        <w:rPr>
          <w:sz w:val="24"/>
          <w:szCs w:val="24"/>
          <w:lang w:val="uk-UA"/>
        </w:rPr>
      </w:pPr>
    </w:p>
    <w:p w14:paraId="2E8199CE" w14:textId="77777777" w:rsidR="002B38A9" w:rsidRDefault="002B38A9" w:rsidP="002B38A9">
      <w:pPr>
        <w:spacing w:after="0" w:line="240" w:lineRule="auto"/>
        <w:ind w:left="5040"/>
        <w:jc w:val="both"/>
        <w:rPr>
          <w:sz w:val="24"/>
          <w:szCs w:val="24"/>
          <w:lang w:val="uk-UA"/>
        </w:rPr>
      </w:pPr>
    </w:p>
    <w:p w14:paraId="3CF64A61" w14:textId="77777777" w:rsidR="002B38A9" w:rsidRDefault="002B38A9" w:rsidP="002B38A9">
      <w:pPr>
        <w:spacing w:after="0" w:line="240" w:lineRule="auto"/>
        <w:ind w:left="5040"/>
        <w:jc w:val="both"/>
        <w:rPr>
          <w:sz w:val="24"/>
          <w:szCs w:val="24"/>
          <w:lang w:val="uk-UA"/>
        </w:rPr>
      </w:pPr>
    </w:p>
    <w:p w14:paraId="4F903D36" w14:textId="77777777" w:rsidR="002B38A9" w:rsidRDefault="002B38A9" w:rsidP="002B38A9">
      <w:pPr>
        <w:spacing w:after="0" w:line="240" w:lineRule="auto"/>
        <w:ind w:left="5040"/>
        <w:jc w:val="both"/>
        <w:rPr>
          <w:sz w:val="24"/>
          <w:szCs w:val="24"/>
          <w:lang w:val="uk-UA"/>
        </w:rPr>
      </w:pPr>
    </w:p>
    <w:p w14:paraId="6B890F84" w14:textId="77777777" w:rsidR="002B38A9" w:rsidRDefault="002B38A9" w:rsidP="002B38A9">
      <w:pPr>
        <w:spacing w:after="0" w:line="240" w:lineRule="auto"/>
        <w:ind w:left="5040"/>
        <w:jc w:val="both"/>
        <w:rPr>
          <w:sz w:val="24"/>
          <w:szCs w:val="24"/>
          <w:lang w:val="uk-UA"/>
        </w:rPr>
      </w:pPr>
    </w:p>
    <w:p w14:paraId="04251F10" w14:textId="77777777" w:rsidR="002B38A9" w:rsidRDefault="002B38A9" w:rsidP="002B38A9">
      <w:pPr>
        <w:spacing w:after="0" w:line="240" w:lineRule="auto"/>
        <w:ind w:left="5040"/>
        <w:jc w:val="both"/>
        <w:rPr>
          <w:sz w:val="24"/>
          <w:szCs w:val="24"/>
          <w:lang w:val="uk-UA"/>
        </w:rPr>
      </w:pPr>
    </w:p>
    <w:p w14:paraId="1F254FB4" w14:textId="77777777" w:rsidR="002B38A9" w:rsidRDefault="002B38A9" w:rsidP="002B38A9">
      <w:pPr>
        <w:spacing w:after="0" w:line="240" w:lineRule="auto"/>
        <w:ind w:left="5040"/>
        <w:jc w:val="both"/>
        <w:rPr>
          <w:sz w:val="24"/>
          <w:szCs w:val="24"/>
          <w:lang w:val="uk-UA"/>
        </w:rPr>
      </w:pPr>
    </w:p>
    <w:p w14:paraId="756F6A47" w14:textId="77777777" w:rsidR="002B38A9" w:rsidRDefault="002B38A9" w:rsidP="002B38A9">
      <w:pPr>
        <w:spacing w:after="0" w:line="240" w:lineRule="auto"/>
        <w:ind w:left="5040"/>
        <w:jc w:val="both"/>
        <w:rPr>
          <w:sz w:val="24"/>
          <w:szCs w:val="24"/>
          <w:lang w:val="uk-UA"/>
        </w:rPr>
      </w:pPr>
    </w:p>
    <w:p w14:paraId="4E4D2758" w14:textId="77777777" w:rsidR="002B38A9" w:rsidRDefault="002B38A9" w:rsidP="002B38A9">
      <w:pPr>
        <w:spacing w:after="0" w:line="240" w:lineRule="auto"/>
        <w:ind w:left="5040"/>
        <w:jc w:val="both"/>
        <w:rPr>
          <w:sz w:val="24"/>
          <w:szCs w:val="24"/>
          <w:lang w:val="uk-UA"/>
        </w:rPr>
      </w:pPr>
    </w:p>
    <w:p w14:paraId="00EB370F" w14:textId="77777777" w:rsidR="002B38A9" w:rsidRDefault="002B38A9" w:rsidP="002B38A9">
      <w:pPr>
        <w:spacing w:after="0" w:line="240" w:lineRule="auto"/>
        <w:ind w:left="5040"/>
        <w:jc w:val="both"/>
        <w:rPr>
          <w:sz w:val="24"/>
          <w:szCs w:val="24"/>
          <w:lang w:val="uk-UA"/>
        </w:rPr>
      </w:pPr>
    </w:p>
    <w:p w14:paraId="5AABF6FD" w14:textId="77777777" w:rsidR="002B38A9" w:rsidRDefault="002B38A9" w:rsidP="002B38A9">
      <w:pPr>
        <w:spacing w:after="0" w:line="240" w:lineRule="auto"/>
        <w:ind w:left="5040"/>
        <w:jc w:val="both"/>
        <w:rPr>
          <w:sz w:val="24"/>
          <w:szCs w:val="24"/>
          <w:lang w:val="uk-UA"/>
        </w:rPr>
      </w:pPr>
    </w:p>
    <w:p w14:paraId="122F3F20" w14:textId="77777777" w:rsidR="002B38A9" w:rsidRDefault="002B38A9" w:rsidP="002B38A9">
      <w:pPr>
        <w:spacing w:after="0" w:line="240" w:lineRule="auto"/>
        <w:ind w:left="5040"/>
        <w:jc w:val="both"/>
        <w:rPr>
          <w:sz w:val="24"/>
          <w:szCs w:val="24"/>
          <w:lang w:val="uk-UA"/>
        </w:rPr>
      </w:pPr>
    </w:p>
    <w:p w14:paraId="7FBFF406" w14:textId="352AE0FE" w:rsidR="002B38A9" w:rsidRDefault="002B38A9" w:rsidP="002B38A9">
      <w:pPr>
        <w:spacing w:after="0" w:line="240" w:lineRule="auto"/>
        <w:ind w:left="5040"/>
        <w:jc w:val="both"/>
        <w:rPr>
          <w:sz w:val="24"/>
          <w:szCs w:val="24"/>
          <w:lang w:val="uk-UA"/>
        </w:rPr>
      </w:pPr>
      <w:r>
        <w:rPr>
          <w:sz w:val="24"/>
          <w:szCs w:val="24"/>
          <w:lang w:val="uk-UA"/>
        </w:rPr>
        <w:lastRenderedPageBreak/>
        <w:t>Додаток 4</w:t>
      </w:r>
    </w:p>
    <w:p w14:paraId="020196D3" w14:textId="77777777" w:rsidR="002B38A9" w:rsidRDefault="002B38A9" w:rsidP="002B38A9">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1203CDE2" w14:textId="77777777" w:rsidR="002B38A9" w:rsidRDefault="002B38A9" w:rsidP="002B38A9">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36FE178B" w14:textId="74057F14" w:rsidR="002B38A9" w:rsidRDefault="002B38A9" w:rsidP="002B38A9">
      <w:pPr>
        <w:spacing w:after="0" w:line="240" w:lineRule="auto"/>
        <w:ind w:left="5040"/>
        <w:jc w:val="both"/>
        <w:rPr>
          <w:sz w:val="24"/>
          <w:szCs w:val="24"/>
          <w:lang w:val="uk-UA"/>
        </w:rPr>
      </w:pPr>
      <w:r>
        <w:rPr>
          <w:sz w:val="24"/>
          <w:szCs w:val="24"/>
          <w:lang w:val="uk-UA"/>
        </w:rPr>
        <w:t xml:space="preserve">від 18.12.2025 № 2480 – </w:t>
      </w:r>
      <w:r>
        <w:rPr>
          <w:sz w:val="24"/>
          <w:szCs w:val="24"/>
          <w:lang w:val="en-US"/>
        </w:rPr>
        <w:t>V</w:t>
      </w:r>
      <w:r>
        <w:rPr>
          <w:sz w:val="24"/>
          <w:szCs w:val="24"/>
          <w:lang w:val="uk-UA"/>
        </w:rPr>
        <w:t>ІІІ</w:t>
      </w:r>
    </w:p>
    <w:p w14:paraId="490649D0" w14:textId="77777777" w:rsidR="002B38A9" w:rsidRDefault="002B38A9" w:rsidP="002B38A9">
      <w:pPr>
        <w:spacing w:after="0" w:line="240" w:lineRule="auto"/>
        <w:ind w:left="5040"/>
        <w:jc w:val="both"/>
        <w:rPr>
          <w:sz w:val="24"/>
          <w:szCs w:val="24"/>
          <w:lang w:val="uk-UA"/>
        </w:rPr>
      </w:pPr>
    </w:p>
    <w:p w14:paraId="1BBCCCD4" w14:textId="77777777" w:rsidR="002B38A9" w:rsidRPr="002B38A9" w:rsidRDefault="002B38A9" w:rsidP="002B38A9">
      <w:pPr>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ГРАНИЧНІ РОЗМІРИ НАДБАВОК ЗА ВИСОКІ ДОСЯГНЕННЯ У ПРАЦІ</w:t>
      </w:r>
    </w:p>
    <w:p w14:paraId="350AAA12" w14:textId="77777777" w:rsidR="002B38A9" w:rsidRPr="002B38A9" w:rsidRDefault="002B38A9" w:rsidP="002B38A9">
      <w:pPr>
        <w:suppressAutoHyphens/>
        <w:spacing w:after="0" w:line="240" w:lineRule="auto"/>
        <w:jc w:val="center"/>
        <w:rPr>
          <w:rFonts w:eastAsia="Times New Roman"/>
          <w:sz w:val="24"/>
          <w:szCs w:val="24"/>
          <w:lang w:val="uk-UA" w:eastAsia="ru-RU"/>
        </w:rPr>
      </w:pPr>
      <w:r w:rsidRPr="002B38A9">
        <w:rPr>
          <w:rFonts w:eastAsia="Times New Roman"/>
          <w:sz w:val="24"/>
          <w:szCs w:val="24"/>
          <w:lang w:val="uk-UA" w:eastAsia="ru-RU"/>
        </w:rPr>
        <w:t>або за виконання особливо важливої роботи працівникам</w:t>
      </w:r>
    </w:p>
    <w:p w14:paraId="752B5232" w14:textId="77777777" w:rsidR="002B38A9" w:rsidRPr="002B38A9" w:rsidRDefault="002B38A9" w:rsidP="002B38A9">
      <w:pPr>
        <w:suppressAutoHyphens/>
        <w:spacing w:after="0" w:line="240" w:lineRule="auto"/>
        <w:jc w:val="center"/>
        <w:rPr>
          <w:rFonts w:eastAsia="Times New Roman"/>
          <w:sz w:val="24"/>
          <w:szCs w:val="24"/>
          <w:lang w:val="uk-UA" w:eastAsia="ru-RU"/>
        </w:rPr>
      </w:pPr>
      <w:r w:rsidRPr="002B38A9">
        <w:rPr>
          <w:rFonts w:eastAsia="Times New Roman"/>
          <w:sz w:val="24"/>
          <w:szCs w:val="24"/>
          <w:lang w:val="uk-UA" w:eastAsia="ru-RU"/>
        </w:rPr>
        <w:t>Південнівської міської ради Одеського району</w:t>
      </w:r>
    </w:p>
    <w:p w14:paraId="19FD4A51" w14:textId="77777777" w:rsidR="002B38A9" w:rsidRPr="002B38A9" w:rsidRDefault="002B38A9" w:rsidP="002B38A9">
      <w:pPr>
        <w:suppressAutoHyphens/>
        <w:spacing w:after="0" w:line="240" w:lineRule="auto"/>
        <w:jc w:val="center"/>
        <w:rPr>
          <w:rFonts w:eastAsia="Times New Roman"/>
          <w:sz w:val="24"/>
          <w:szCs w:val="24"/>
          <w:lang w:val="uk-UA" w:eastAsia="ru-RU"/>
        </w:rPr>
      </w:pPr>
      <w:r w:rsidRPr="002B38A9">
        <w:rPr>
          <w:rFonts w:eastAsia="Times New Roman"/>
          <w:sz w:val="24"/>
          <w:szCs w:val="24"/>
          <w:lang w:val="uk-UA" w:eastAsia="ru-RU"/>
        </w:rPr>
        <w:t xml:space="preserve"> Одеської області та її виконавчих органів</w:t>
      </w:r>
    </w:p>
    <w:p w14:paraId="2518CC89" w14:textId="77777777" w:rsidR="002B38A9" w:rsidRPr="002B38A9" w:rsidRDefault="002B38A9" w:rsidP="002B38A9">
      <w:pPr>
        <w:suppressAutoHyphens/>
        <w:spacing w:after="0" w:line="240" w:lineRule="auto"/>
        <w:jc w:val="center"/>
        <w:rPr>
          <w:rFonts w:eastAsia="Times New Roman"/>
          <w:sz w:val="24"/>
          <w:szCs w:val="24"/>
          <w:lang w:val="uk-UA" w:eastAsia="ru-RU"/>
        </w:rPr>
      </w:pPr>
    </w:p>
    <w:tbl>
      <w:tblPr>
        <w:tblW w:w="9345" w:type="dxa"/>
        <w:tblLayout w:type="fixed"/>
        <w:tblLook w:val="01E0" w:firstRow="1" w:lastRow="1" w:firstColumn="1" w:lastColumn="1" w:noHBand="0" w:noVBand="0"/>
      </w:tblPr>
      <w:tblGrid>
        <w:gridCol w:w="5881"/>
        <w:gridCol w:w="3464"/>
      </w:tblGrid>
      <w:tr w:rsidR="002B38A9" w:rsidRPr="002B38A9" w14:paraId="5CE49EF7" w14:textId="77777777" w:rsidTr="009F4F31">
        <w:tc>
          <w:tcPr>
            <w:tcW w:w="5881" w:type="dxa"/>
            <w:tcBorders>
              <w:top w:val="single" w:sz="4" w:space="0" w:color="000000"/>
              <w:left w:val="single" w:sz="4" w:space="0" w:color="000000"/>
              <w:bottom w:val="single" w:sz="4" w:space="0" w:color="000000"/>
              <w:right w:val="single" w:sz="4" w:space="0" w:color="000000"/>
            </w:tcBorders>
            <w:vAlign w:val="center"/>
          </w:tcPr>
          <w:p w14:paraId="436B65B5" w14:textId="77777777" w:rsidR="002B38A9" w:rsidRPr="002B38A9" w:rsidRDefault="002B38A9" w:rsidP="002B38A9">
            <w:pPr>
              <w:widowControl w:val="0"/>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ПОСАДИ</w:t>
            </w:r>
          </w:p>
          <w:p w14:paraId="0A29A49A" w14:textId="77777777" w:rsidR="002B38A9" w:rsidRPr="002B38A9" w:rsidRDefault="002B38A9" w:rsidP="002B38A9">
            <w:pPr>
              <w:widowControl w:val="0"/>
              <w:suppressAutoHyphens/>
              <w:spacing w:after="0" w:line="240" w:lineRule="auto"/>
              <w:jc w:val="center"/>
              <w:rPr>
                <w:rFonts w:eastAsia="Times New Roman"/>
                <w:sz w:val="24"/>
                <w:szCs w:val="24"/>
                <w:lang w:val="uk-UA" w:eastAsia="ru-RU"/>
              </w:rPr>
            </w:pPr>
          </w:p>
        </w:tc>
        <w:tc>
          <w:tcPr>
            <w:tcW w:w="3464" w:type="dxa"/>
            <w:tcBorders>
              <w:top w:val="single" w:sz="4" w:space="0" w:color="000000"/>
              <w:left w:val="single" w:sz="4" w:space="0" w:color="000000"/>
              <w:bottom w:val="single" w:sz="4" w:space="0" w:color="000000"/>
              <w:right w:val="single" w:sz="4" w:space="0" w:color="000000"/>
            </w:tcBorders>
            <w:vAlign w:val="center"/>
          </w:tcPr>
          <w:p w14:paraId="7A9C653C" w14:textId="77777777" w:rsidR="002B38A9" w:rsidRPr="002B38A9" w:rsidRDefault="002B38A9" w:rsidP="002B38A9">
            <w:pPr>
              <w:widowControl w:val="0"/>
              <w:suppressAutoHyphens/>
              <w:spacing w:after="0" w:line="240" w:lineRule="auto"/>
              <w:jc w:val="center"/>
              <w:rPr>
                <w:rFonts w:eastAsia="Times New Roman"/>
                <w:b/>
                <w:sz w:val="24"/>
                <w:szCs w:val="24"/>
                <w:lang w:val="uk-UA" w:eastAsia="ru-RU"/>
              </w:rPr>
            </w:pPr>
            <w:r w:rsidRPr="002B38A9">
              <w:rPr>
                <w:rFonts w:eastAsia="Times New Roman"/>
                <w:b/>
                <w:sz w:val="24"/>
                <w:szCs w:val="24"/>
                <w:lang w:val="uk-UA" w:eastAsia="ru-RU"/>
              </w:rPr>
              <w:t>Розмір надбавки у відсотках</w:t>
            </w:r>
            <w:r w:rsidRPr="002B38A9">
              <w:rPr>
                <w:rFonts w:eastAsia="Times New Roman"/>
                <w:b/>
                <w:sz w:val="24"/>
                <w:szCs w:val="24"/>
                <w:shd w:val="clear" w:color="auto" w:fill="FFFFFF"/>
                <w:lang w:val="uk-UA" w:eastAsia="ru-RU"/>
              </w:rPr>
              <w:t xml:space="preserve"> </w:t>
            </w:r>
            <w:r w:rsidRPr="002B38A9">
              <w:rPr>
                <w:rFonts w:eastAsia="Times New Roman"/>
                <w:b/>
                <w:sz w:val="24"/>
                <w:szCs w:val="24"/>
                <w:lang w:val="uk-UA" w:eastAsia="ru-RU"/>
              </w:rPr>
              <w:t xml:space="preserve">від </w:t>
            </w:r>
            <w:r w:rsidRPr="002B38A9">
              <w:rPr>
                <w:rFonts w:eastAsia="Times New Roman"/>
                <w:b/>
                <w:sz w:val="24"/>
                <w:szCs w:val="24"/>
                <w:shd w:val="clear" w:color="auto" w:fill="FFFFFF"/>
                <w:lang w:val="uk-UA" w:eastAsia="ru-RU"/>
              </w:rPr>
              <w:t>посадового окладу</w:t>
            </w:r>
            <w:r w:rsidRPr="002B38A9">
              <w:rPr>
                <w:rFonts w:eastAsia="Times New Roman"/>
                <w:b/>
                <w:sz w:val="24"/>
                <w:szCs w:val="24"/>
                <w:shd w:val="clear" w:color="auto" w:fill="FFFFFF"/>
                <w:lang w:eastAsia="ru-RU"/>
              </w:rPr>
              <w:t> </w:t>
            </w:r>
            <w:r w:rsidRPr="002B38A9">
              <w:rPr>
                <w:rFonts w:eastAsia="Times New Roman"/>
                <w:b/>
                <w:sz w:val="24"/>
                <w:szCs w:val="24"/>
                <w:shd w:val="clear" w:color="auto" w:fill="FFFFFF"/>
                <w:lang w:val="uk-UA" w:eastAsia="ru-RU"/>
              </w:rPr>
              <w:t xml:space="preserve"> з урахуванням надбавки за ранг посадової особи місцевого самоврядування та надбавки за вислугу років</w:t>
            </w:r>
          </w:p>
        </w:tc>
      </w:tr>
      <w:tr w:rsidR="002B38A9" w:rsidRPr="002B38A9" w14:paraId="38D80519"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49B3406C" w14:textId="77777777" w:rsidR="002B38A9" w:rsidRPr="002B38A9" w:rsidRDefault="002B38A9" w:rsidP="002B38A9">
            <w:pPr>
              <w:widowControl w:val="0"/>
              <w:suppressAutoHyphens/>
              <w:spacing w:after="0" w:line="360" w:lineRule="auto"/>
              <w:jc w:val="both"/>
              <w:rPr>
                <w:rFonts w:eastAsia="Times New Roman"/>
                <w:sz w:val="24"/>
                <w:szCs w:val="24"/>
                <w:lang w:val="uk-UA" w:eastAsia="ru-RU"/>
              </w:rPr>
            </w:pPr>
            <w:r w:rsidRPr="002B38A9">
              <w:rPr>
                <w:rFonts w:eastAsia="Times New Roman"/>
                <w:sz w:val="24"/>
                <w:szCs w:val="24"/>
                <w:lang w:val="uk-UA" w:eastAsia="ru-RU"/>
              </w:rPr>
              <w:t>Міський голова</w:t>
            </w:r>
          </w:p>
        </w:tc>
        <w:tc>
          <w:tcPr>
            <w:tcW w:w="3464" w:type="dxa"/>
            <w:tcBorders>
              <w:top w:val="single" w:sz="4" w:space="0" w:color="000000"/>
              <w:left w:val="single" w:sz="4" w:space="0" w:color="000000"/>
              <w:bottom w:val="single" w:sz="4" w:space="0" w:color="000000"/>
              <w:right w:val="single" w:sz="4" w:space="0" w:color="000000"/>
            </w:tcBorders>
          </w:tcPr>
          <w:p w14:paraId="7CBB4F24"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4AAC2AFD"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52487502" w14:textId="77777777" w:rsidR="002B38A9" w:rsidRPr="002B38A9" w:rsidRDefault="002B38A9" w:rsidP="002B38A9">
            <w:pPr>
              <w:widowControl w:val="0"/>
              <w:suppressAutoHyphens/>
              <w:spacing w:after="0" w:line="360" w:lineRule="auto"/>
              <w:jc w:val="both"/>
              <w:rPr>
                <w:rFonts w:eastAsia="Times New Roman"/>
                <w:sz w:val="24"/>
                <w:szCs w:val="24"/>
                <w:lang w:val="uk-UA" w:eastAsia="ru-RU"/>
              </w:rPr>
            </w:pPr>
            <w:r w:rsidRPr="002B38A9">
              <w:rPr>
                <w:rFonts w:eastAsia="Times New Roman"/>
                <w:sz w:val="24"/>
                <w:szCs w:val="24"/>
                <w:lang w:val="uk-UA" w:eastAsia="ru-RU"/>
              </w:rPr>
              <w:t>Секретар міської ради</w:t>
            </w:r>
          </w:p>
        </w:tc>
        <w:tc>
          <w:tcPr>
            <w:tcW w:w="3464" w:type="dxa"/>
            <w:tcBorders>
              <w:top w:val="single" w:sz="4" w:space="0" w:color="000000"/>
              <w:left w:val="single" w:sz="4" w:space="0" w:color="000000"/>
              <w:bottom w:val="single" w:sz="4" w:space="0" w:color="000000"/>
              <w:right w:val="single" w:sz="4" w:space="0" w:color="000000"/>
            </w:tcBorders>
          </w:tcPr>
          <w:p w14:paraId="40BDC144"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7DB602A4"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49FA0B38" w14:textId="77777777" w:rsidR="002B38A9" w:rsidRPr="002B38A9" w:rsidRDefault="002B38A9" w:rsidP="002B38A9">
            <w:pPr>
              <w:widowControl w:val="0"/>
              <w:suppressAutoHyphens/>
              <w:spacing w:after="0" w:line="240" w:lineRule="auto"/>
              <w:rPr>
                <w:rFonts w:eastAsia="Times New Roman"/>
                <w:sz w:val="24"/>
                <w:szCs w:val="24"/>
                <w:lang w:eastAsia="ru-RU"/>
              </w:rPr>
            </w:pPr>
            <w:r w:rsidRPr="002B38A9">
              <w:rPr>
                <w:rFonts w:eastAsia="Times New Roman"/>
                <w:sz w:val="24"/>
                <w:szCs w:val="24"/>
                <w:lang w:val="uk-UA" w:eastAsia="ru-RU"/>
              </w:rPr>
              <w:t>Керуючий справами виконавчого комітету</w:t>
            </w:r>
          </w:p>
        </w:tc>
        <w:tc>
          <w:tcPr>
            <w:tcW w:w="3464" w:type="dxa"/>
            <w:tcBorders>
              <w:top w:val="single" w:sz="4" w:space="0" w:color="000000"/>
              <w:left w:val="single" w:sz="4" w:space="0" w:color="000000"/>
              <w:bottom w:val="single" w:sz="4" w:space="0" w:color="000000"/>
              <w:right w:val="single" w:sz="4" w:space="0" w:color="000000"/>
            </w:tcBorders>
          </w:tcPr>
          <w:p w14:paraId="188D3EFC"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43B83BCC"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4A903727"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lang w:val="uk-UA" w:eastAsia="ru-RU"/>
              </w:rPr>
              <w:t xml:space="preserve">Заступник міського голови з питань діяльності виконавчих органів ради </w:t>
            </w:r>
            <w:r w:rsidRPr="002B38A9">
              <w:rPr>
                <w:rFonts w:eastAsia="Times New Roman"/>
                <w:sz w:val="24"/>
                <w:szCs w:val="24"/>
                <w:lang w:val="uk-UA" w:eastAsia="ru-RU"/>
              </w:rPr>
              <w:t>- начальник самостійного управління</w:t>
            </w:r>
          </w:p>
        </w:tc>
        <w:tc>
          <w:tcPr>
            <w:tcW w:w="3464" w:type="dxa"/>
            <w:tcBorders>
              <w:top w:val="single" w:sz="4" w:space="0" w:color="000000"/>
              <w:left w:val="single" w:sz="4" w:space="0" w:color="000000"/>
              <w:bottom w:val="single" w:sz="4" w:space="0" w:color="000000"/>
              <w:right w:val="single" w:sz="4" w:space="0" w:color="000000"/>
            </w:tcBorders>
          </w:tcPr>
          <w:p w14:paraId="19A0AA76"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2200C0C9"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0DDACD2A"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lang w:val="uk-UA" w:eastAsia="ru-RU"/>
              </w:rPr>
              <w:t xml:space="preserve">Заступник міського голови з питань діяльності виконавчих органів ради </w:t>
            </w:r>
            <w:r w:rsidRPr="002B38A9">
              <w:rPr>
                <w:rFonts w:eastAsia="Times New Roman"/>
                <w:sz w:val="24"/>
                <w:szCs w:val="24"/>
                <w:lang w:val="uk-UA" w:eastAsia="ru-RU"/>
              </w:rPr>
              <w:t>- начальник  управління</w:t>
            </w:r>
          </w:p>
        </w:tc>
        <w:tc>
          <w:tcPr>
            <w:tcW w:w="3464" w:type="dxa"/>
            <w:tcBorders>
              <w:top w:val="single" w:sz="4" w:space="0" w:color="000000"/>
              <w:left w:val="single" w:sz="4" w:space="0" w:color="000000"/>
              <w:bottom w:val="single" w:sz="4" w:space="0" w:color="000000"/>
              <w:right w:val="single" w:sz="4" w:space="0" w:color="000000"/>
            </w:tcBorders>
          </w:tcPr>
          <w:p w14:paraId="1DFD85BF"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646D052F"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11F0B50A" w14:textId="77777777" w:rsidR="002B38A9" w:rsidRPr="002B38A9" w:rsidRDefault="002B38A9" w:rsidP="002B38A9">
            <w:pPr>
              <w:widowControl w:val="0"/>
              <w:suppressAutoHyphens/>
              <w:spacing w:after="0" w:line="240" w:lineRule="auto"/>
              <w:ind w:left="-52"/>
              <w:jc w:val="both"/>
              <w:rPr>
                <w:rFonts w:eastAsia="Times New Roman"/>
                <w:color w:val="000000"/>
                <w:sz w:val="24"/>
                <w:szCs w:val="24"/>
                <w:lang w:eastAsia="zh-CN"/>
              </w:rPr>
            </w:pPr>
            <w:r w:rsidRPr="002B38A9">
              <w:rPr>
                <w:rFonts w:eastAsia="Times New Roman"/>
                <w:color w:val="000000"/>
                <w:sz w:val="24"/>
                <w:szCs w:val="24"/>
                <w:lang w:eastAsia="zh-CN"/>
              </w:rPr>
              <w:t xml:space="preserve">Заступник начальника </w:t>
            </w:r>
            <w:proofErr w:type="spellStart"/>
            <w:r w:rsidRPr="002B38A9">
              <w:rPr>
                <w:rFonts w:eastAsia="Times New Roman"/>
                <w:color w:val="000000"/>
                <w:sz w:val="24"/>
                <w:szCs w:val="24"/>
                <w:lang w:eastAsia="zh-CN"/>
              </w:rPr>
              <w:t>управління</w:t>
            </w:r>
            <w:proofErr w:type="spellEnd"/>
            <w:r w:rsidRPr="002B38A9">
              <w:rPr>
                <w:rFonts w:eastAsia="Times New Roman"/>
                <w:color w:val="000000"/>
                <w:sz w:val="24"/>
                <w:szCs w:val="24"/>
                <w:lang w:eastAsia="zh-CN"/>
              </w:rPr>
              <w:t xml:space="preserve"> </w:t>
            </w:r>
            <w:r w:rsidRPr="002B38A9">
              <w:rPr>
                <w:rFonts w:eastAsia="Times New Roman"/>
                <w:color w:val="000000"/>
                <w:sz w:val="24"/>
                <w:szCs w:val="24"/>
                <w:lang w:val="uk-UA" w:eastAsia="zh-CN"/>
              </w:rPr>
              <w:t>-</w:t>
            </w:r>
            <w:r w:rsidRPr="002B38A9">
              <w:rPr>
                <w:rFonts w:eastAsia="Times New Roman"/>
                <w:color w:val="000000"/>
                <w:sz w:val="24"/>
                <w:szCs w:val="24"/>
                <w:lang w:eastAsia="zh-CN"/>
              </w:rPr>
              <w:t xml:space="preserve"> начальник </w:t>
            </w:r>
            <w:proofErr w:type="spellStart"/>
            <w:r w:rsidRPr="002B38A9">
              <w:rPr>
                <w:rFonts w:eastAsia="Times New Roman"/>
                <w:color w:val="000000"/>
                <w:sz w:val="24"/>
                <w:szCs w:val="24"/>
                <w:lang w:eastAsia="zh-CN"/>
              </w:rPr>
              <w:t>відділу</w:t>
            </w:r>
            <w:proofErr w:type="spellEnd"/>
          </w:p>
        </w:tc>
        <w:tc>
          <w:tcPr>
            <w:tcW w:w="3464" w:type="dxa"/>
            <w:tcBorders>
              <w:top w:val="single" w:sz="4" w:space="0" w:color="000000"/>
              <w:left w:val="single" w:sz="4" w:space="0" w:color="000000"/>
              <w:bottom w:val="single" w:sz="4" w:space="0" w:color="000000"/>
              <w:right w:val="single" w:sz="4" w:space="0" w:color="000000"/>
            </w:tcBorders>
          </w:tcPr>
          <w:p w14:paraId="5A5E0830"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56215472"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456CBD8E" w14:textId="77777777" w:rsidR="002B38A9" w:rsidRPr="002B38A9" w:rsidRDefault="002B38A9" w:rsidP="002B38A9">
            <w:pPr>
              <w:widowControl w:val="0"/>
              <w:suppressAutoHyphens/>
              <w:spacing w:after="0"/>
              <w:jc w:val="both"/>
              <w:rPr>
                <w:rFonts w:eastAsia="Times New Roman"/>
                <w:lang w:val="uk-UA" w:eastAsia="ru-RU"/>
              </w:rPr>
            </w:pPr>
            <w:r w:rsidRPr="002B38A9">
              <w:rPr>
                <w:rFonts w:eastAsia="Times New Roman"/>
                <w:sz w:val="24"/>
                <w:szCs w:val="24"/>
                <w:shd w:val="clear" w:color="auto" w:fill="FFFFFF"/>
                <w:lang w:eastAsia="ru-RU"/>
              </w:rPr>
              <w:t>Староста</w:t>
            </w:r>
          </w:p>
        </w:tc>
        <w:tc>
          <w:tcPr>
            <w:tcW w:w="3464" w:type="dxa"/>
            <w:tcBorders>
              <w:top w:val="single" w:sz="4" w:space="0" w:color="000000"/>
              <w:left w:val="single" w:sz="4" w:space="0" w:color="000000"/>
              <w:bottom w:val="single" w:sz="4" w:space="0" w:color="000000"/>
              <w:right w:val="single" w:sz="4" w:space="0" w:color="000000"/>
            </w:tcBorders>
          </w:tcPr>
          <w:p w14:paraId="77B0D67C"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4EA948FC"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57B18DED"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Начальник самостійного управління, начальник служби у справах дітей</w:t>
            </w:r>
          </w:p>
        </w:tc>
        <w:tc>
          <w:tcPr>
            <w:tcW w:w="3464" w:type="dxa"/>
            <w:tcBorders>
              <w:top w:val="single" w:sz="4" w:space="0" w:color="000000"/>
              <w:left w:val="single" w:sz="4" w:space="0" w:color="000000"/>
              <w:bottom w:val="single" w:sz="4" w:space="0" w:color="000000"/>
              <w:right w:val="single" w:sz="4" w:space="0" w:color="000000"/>
            </w:tcBorders>
          </w:tcPr>
          <w:p w14:paraId="519EA83F"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62AA6EDF"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4F61CC0E"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Заступник начальника управління - начальник відділу, заступник начальника служби</w:t>
            </w:r>
          </w:p>
        </w:tc>
        <w:tc>
          <w:tcPr>
            <w:tcW w:w="3464" w:type="dxa"/>
            <w:tcBorders>
              <w:top w:val="single" w:sz="4" w:space="0" w:color="000000"/>
              <w:left w:val="single" w:sz="4" w:space="0" w:color="000000"/>
              <w:bottom w:val="single" w:sz="4" w:space="0" w:color="000000"/>
              <w:right w:val="single" w:sz="4" w:space="0" w:color="000000"/>
            </w:tcBorders>
          </w:tcPr>
          <w:p w14:paraId="75DE0D20"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7C387C1C"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3F6C50BB"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Начальник відділу (служби), головний бухгалтер</w:t>
            </w:r>
          </w:p>
        </w:tc>
        <w:tc>
          <w:tcPr>
            <w:tcW w:w="3464" w:type="dxa"/>
            <w:tcBorders>
              <w:top w:val="single" w:sz="4" w:space="0" w:color="000000"/>
              <w:left w:val="single" w:sz="4" w:space="0" w:color="000000"/>
              <w:bottom w:val="single" w:sz="4" w:space="0" w:color="000000"/>
              <w:right w:val="single" w:sz="4" w:space="0" w:color="000000"/>
            </w:tcBorders>
          </w:tcPr>
          <w:p w14:paraId="3961E91B"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7E96D981"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1DFE2D11"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Заступник начальника відділу</w:t>
            </w:r>
          </w:p>
        </w:tc>
        <w:tc>
          <w:tcPr>
            <w:tcW w:w="3464" w:type="dxa"/>
            <w:tcBorders>
              <w:top w:val="single" w:sz="4" w:space="0" w:color="000000"/>
              <w:left w:val="single" w:sz="4" w:space="0" w:color="000000"/>
              <w:bottom w:val="single" w:sz="4" w:space="0" w:color="000000"/>
              <w:right w:val="single" w:sz="4" w:space="0" w:color="000000"/>
            </w:tcBorders>
          </w:tcPr>
          <w:p w14:paraId="3B13B86C"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4886B470"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7C2314A2"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Завідувач сектору</w:t>
            </w:r>
          </w:p>
        </w:tc>
        <w:tc>
          <w:tcPr>
            <w:tcW w:w="3464" w:type="dxa"/>
            <w:tcBorders>
              <w:top w:val="single" w:sz="4" w:space="0" w:color="000000"/>
              <w:left w:val="single" w:sz="4" w:space="0" w:color="000000"/>
              <w:bottom w:val="single" w:sz="4" w:space="0" w:color="000000"/>
              <w:right w:val="single" w:sz="4" w:space="0" w:color="000000"/>
            </w:tcBorders>
          </w:tcPr>
          <w:p w14:paraId="68DB84E8"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2D0ACB26"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72C505B3" w14:textId="77777777" w:rsidR="002B38A9" w:rsidRPr="002B38A9" w:rsidRDefault="002B38A9" w:rsidP="002B38A9">
            <w:pPr>
              <w:widowControl w:val="0"/>
              <w:suppressAutoHyphens/>
              <w:spacing w:after="0"/>
              <w:jc w:val="both"/>
              <w:rPr>
                <w:rFonts w:eastAsia="Times New Roman"/>
                <w:sz w:val="24"/>
                <w:szCs w:val="24"/>
                <w:lang w:val="uk-UA" w:eastAsia="ru-RU"/>
              </w:rPr>
            </w:pPr>
            <w:r w:rsidRPr="002B38A9">
              <w:rPr>
                <w:rFonts w:eastAsia="Times New Roman"/>
                <w:sz w:val="24"/>
                <w:szCs w:val="24"/>
                <w:lang w:val="uk-UA" w:eastAsia="ru-RU"/>
              </w:rPr>
              <w:t>Державний реєстратор, адміністратор</w:t>
            </w:r>
          </w:p>
        </w:tc>
        <w:tc>
          <w:tcPr>
            <w:tcW w:w="3464" w:type="dxa"/>
            <w:tcBorders>
              <w:top w:val="single" w:sz="4" w:space="0" w:color="000000"/>
              <w:left w:val="single" w:sz="4" w:space="0" w:color="000000"/>
              <w:bottom w:val="single" w:sz="4" w:space="0" w:color="000000"/>
              <w:right w:val="single" w:sz="4" w:space="0" w:color="000000"/>
            </w:tcBorders>
          </w:tcPr>
          <w:p w14:paraId="0B789C24"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r w:rsidR="002B38A9" w:rsidRPr="002B38A9" w14:paraId="6C379437" w14:textId="77777777" w:rsidTr="009F4F31">
        <w:tc>
          <w:tcPr>
            <w:tcW w:w="5881" w:type="dxa"/>
            <w:tcBorders>
              <w:top w:val="single" w:sz="4" w:space="0" w:color="000000"/>
              <w:left w:val="single" w:sz="4" w:space="0" w:color="000000"/>
              <w:bottom w:val="single" w:sz="4" w:space="0" w:color="000000"/>
              <w:right w:val="single" w:sz="4" w:space="0" w:color="000000"/>
            </w:tcBorders>
          </w:tcPr>
          <w:p w14:paraId="122041E1" w14:textId="77777777" w:rsidR="002B38A9" w:rsidRPr="002B38A9" w:rsidRDefault="002B38A9" w:rsidP="002B38A9">
            <w:pPr>
              <w:widowControl w:val="0"/>
              <w:suppressAutoHyphens/>
              <w:spacing w:after="0" w:line="240" w:lineRule="auto"/>
              <w:jc w:val="both"/>
              <w:rPr>
                <w:rFonts w:eastAsia="Times New Roman"/>
                <w:sz w:val="24"/>
                <w:szCs w:val="24"/>
                <w:lang w:val="uk-UA" w:eastAsia="ru-RU"/>
              </w:rPr>
            </w:pPr>
            <w:r w:rsidRPr="002B38A9">
              <w:rPr>
                <w:rFonts w:eastAsia="Times New Roman"/>
                <w:sz w:val="24"/>
                <w:szCs w:val="24"/>
                <w:lang w:val="uk-UA" w:eastAsia="ru-RU"/>
              </w:rPr>
              <w:t>Головний спеціаліст, головний  спеціаліст - інспектор з паркування</w:t>
            </w:r>
          </w:p>
        </w:tc>
        <w:tc>
          <w:tcPr>
            <w:tcW w:w="3464" w:type="dxa"/>
            <w:tcBorders>
              <w:top w:val="single" w:sz="4" w:space="0" w:color="000000"/>
              <w:left w:val="single" w:sz="4" w:space="0" w:color="000000"/>
              <w:bottom w:val="single" w:sz="4" w:space="0" w:color="000000"/>
              <w:right w:val="single" w:sz="4" w:space="0" w:color="000000"/>
            </w:tcBorders>
          </w:tcPr>
          <w:p w14:paraId="7A8C1CBE" w14:textId="77777777" w:rsidR="002B38A9" w:rsidRPr="002B38A9" w:rsidRDefault="002B38A9" w:rsidP="002B38A9">
            <w:pPr>
              <w:widowControl w:val="0"/>
              <w:suppressAutoHyphens/>
              <w:spacing w:after="0" w:line="360" w:lineRule="auto"/>
              <w:jc w:val="center"/>
              <w:rPr>
                <w:rFonts w:eastAsia="Times New Roman"/>
                <w:sz w:val="24"/>
                <w:szCs w:val="24"/>
                <w:lang w:val="uk-UA" w:eastAsia="ru-RU"/>
              </w:rPr>
            </w:pPr>
            <w:r w:rsidRPr="002B38A9">
              <w:rPr>
                <w:rFonts w:eastAsia="Times New Roman"/>
                <w:sz w:val="24"/>
                <w:szCs w:val="24"/>
                <w:lang w:val="uk-UA" w:eastAsia="ru-RU"/>
              </w:rPr>
              <w:t>50</w:t>
            </w:r>
          </w:p>
        </w:tc>
      </w:tr>
    </w:tbl>
    <w:p w14:paraId="35E51DE6" w14:textId="77777777" w:rsidR="002B38A9" w:rsidRDefault="002B38A9" w:rsidP="002B38A9">
      <w:pPr>
        <w:spacing w:after="0" w:line="240" w:lineRule="auto"/>
        <w:ind w:left="5040"/>
        <w:jc w:val="both"/>
        <w:rPr>
          <w:sz w:val="24"/>
          <w:szCs w:val="24"/>
          <w:lang w:val="uk-UA"/>
        </w:rPr>
      </w:pPr>
    </w:p>
    <w:p w14:paraId="31B8D23A" w14:textId="77777777" w:rsidR="002B38A9" w:rsidRDefault="002B38A9" w:rsidP="002B38A9">
      <w:pPr>
        <w:spacing w:after="0" w:line="240" w:lineRule="auto"/>
        <w:ind w:left="5040"/>
        <w:jc w:val="both"/>
        <w:rPr>
          <w:sz w:val="24"/>
          <w:szCs w:val="24"/>
          <w:lang w:val="uk-UA"/>
        </w:rPr>
      </w:pPr>
    </w:p>
    <w:p w14:paraId="7BBE7716" w14:textId="77777777" w:rsidR="00322E0F" w:rsidRDefault="00322E0F" w:rsidP="002B38A9">
      <w:pPr>
        <w:spacing w:after="0" w:line="240" w:lineRule="auto"/>
        <w:ind w:left="5040"/>
        <w:jc w:val="both"/>
        <w:rPr>
          <w:sz w:val="24"/>
          <w:szCs w:val="24"/>
          <w:lang w:val="uk-UA"/>
        </w:rPr>
      </w:pPr>
    </w:p>
    <w:p w14:paraId="2DD5BCF3" w14:textId="77777777" w:rsidR="00322E0F" w:rsidRDefault="00322E0F" w:rsidP="00322E0F">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1A65D476" w14:textId="77777777" w:rsidR="002B38A9" w:rsidRDefault="002B38A9" w:rsidP="002B38A9">
      <w:pPr>
        <w:spacing w:after="0" w:line="240" w:lineRule="auto"/>
        <w:ind w:left="5040"/>
        <w:jc w:val="both"/>
        <w:rPr>
          <w:sz w:val="24"/>
          <w:szCs w:val="24"/>
          <w:lang w:val="uk-UA"/>
        </w:rPr>
      </w:pPr>
    </w:p>
    <w:p w14:paraId="4F948117" w14:textId="77777777" w:rsidR="002B38A9" w:rsidRDefault="002B38A9" w:rsidP="002B38A9">
      <w:pPr>
        <w:spacing w:after="0" w:line="240" w:lineRule="auto"/>
        <w:ind w:left="5040"/>
        <w:jc w:val="both"/>
        <w:rPr>
          <w:sz w:val="24"/>
          <w:szCs w:val="24"/>
          <w:lang w:val="uk-UA"/>
        </w:rPr>
      </w:pPr>
    </w:p>
    <w:p w14:paraId="0F294179" w14:textId="77777777" w:rsidR="002B38A9" w:rsidRDefault="002B38A9" w:rsidP="002B38A9">
      <w:pPr>
        <w:spacing w:after="0" w:line="240" w:lineRule="auto"/>
        <w:ind w:left="5040"/>
        <w:jc w:val="both"/>
        <w:rPr>
          <w:sz w:val="24"/>
          <w:szCs w:val="24"/>
          <w:lang w:val="uk-UA"/>
        </w:rPr>
      </w:pPr>
    </w:p>
    <w:p w14:paraId="3CC18AEF" w14:textId="77777777" w:rsidR="002B38A9" w:rsidRDefault="002B38A9" w:rsidP="002B38A9">
      <w:pPr>
        <w:spacing w:after="0" w:line="240" w:lineRule="auto"/>
        <w:ind w:left="5040"/>
        <w:jc w:val="both"/>
        <w:rPr>
          <w:sz w:val="24"/>
          <w:szCs w:val="24"/>
          <w:lang w:val="uk-UA"/>
        </w:rPr>
      </w:pPr>
    </w:p>
    <w:p w14:paraId="67FBD3B4" w14:textId="77777777" w:rsidR="002B38A9" w:rsidRDefault="002B38A9" w:rsidP="002B38A9">
      <w:pPr>
        <w:spacing w:after="0" w:line="240" w:lineRule="auto"/>
        <w:ind w:left="5040"/>
        <w:jc w:val="both"/>
        <w:rPr>
          <w:sz w:val="24"/>
          <w:szCs w:val="24"/>
          <w:lang w:val="uk-UA"/>
        </w:rPr>
      </w:pPr>
    </w:p>
    <w:p w14:paraId="42F59B46" w14:textId="77777777" w:rsidR="002B38A9" w:rsidRDefault="002B38A9" w:rsidP="002B38A9">
      <w:pPr>
        <w:spacing w:after="0" w:line="240" w:lineRule="auto"/>
        <w:ind w:left="5040"/>
        <w:jc w:val="both"/>
        <w:rPr>
          <w:sz w:val="24"/>
          <w:szCs w:val="24"/>
          <w:lang w:val="uk-UA"/>
        </w:rPr>
      </w:pPr>
    </w:p>
    <w:p w14:paraId="6352A212" w14:textId="77777777" w:rsidR="002B38A9" w:rsidRDefault="002B38A9" w:rsidP="002B38A9">
      <w:pPr>
        <w:spacing w:after="0" w:line="240" w:lineRule="auto"/>
        <w:ind w:left="5040"/>
        <w:jc w:val="both"/>
        <w:rPr>
          <w:sz w:val="24"/>
          <w:szCs w:val="24"/>
          <w:lang w:val="uk-UA"/>
        </w:rPr>
      </w:pPr>
    </w:p>
    <w:p w14:paraId="4CDA0211" w14:textId="6B5DB2F2" w:rsidR="002B38A9" w:rsidRDefault="002B38A9" w:rsidP="002B38A9">
      <w:pPr>
        <w:spacing w:after="0" w:line="240" w:lineRule="auto"/>
        <w:ind w:left="5040"/>
        <w:jc w:val="both"/>
        <w:rPr>
          <w:sz w:val="24"/>
          <w:szCs w:val="24"/>
          <w:lang w:val="uk-UA"/>
        </w:rPr>
      </w:pPr>
      <w:r>
        <w:rPr>
          <w:sz w:val="24"/>
          <w:szCs w:val="24"/>
          <w:lang w:val="uk-UA"/>
        </w:rPr>
        <w:lastRenderedPageBreak/>
        <w:t xml:space="preserve">Додаток </w:t>
      </w:r>
      <w:r w:rsidR="00322E0F">
        <w:rPr>
          <w:sz w:val="24"/>
          <w:szCs w:val="24"/>
          <w:lang w:val="uk-UA"/>
        </w:rPr>
        <w:t>5</w:t>
      </w:r>
    </w:p>
    <w:p w14:paraId="628E2675" w14:textId="77777777" w:rsidR="002B38A9" w:rsidRDefault="002B38A9" w:rsidP="002B38A9">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02664002" w14:textId="77777777" w:rsidR="002B38A9" w:rsidRDefault="002B38A9" w:rsidP="002B38A9">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27B2369D" w14:textId="7B9BDDC4" w:rsidR="002B38A9" w:rsidRDefault="002B38A9" w:rsidP="002B38A9">
      <w:pPr>
        <w:spacing w:after="0" w:line="240" w:lineRule="auto"/>
        <w:ind w:left="5040"/>
        <w:jc w:val="both"/>
        <w:rPr>
          <w:sz w:val="24"/>
          <w:szCs w:val="24"/>
          <w:lang w:val="uk-UA"/>
        </w:rPr>
      </w:pPr>
      <w:r>
        <w:rPr>
          <w:sz w:val="24"/>
          <w:szCs w:val="24"/>
          <w:lang w:val="uk-UA"/>
        </w:rPr>
        <w:t xml:space="preserve">від 18.12.2025 № 2480 </w:t>
      </w:r>
      <w:r w:rsidR="00322E0F">
        <w:rPr>
          <w:sz w:val="24"/>
          <w:szCs w:val="24"/>
          <w:lang w:val="uk-UA"/>
        </w:rPr>
        <w:t>–</w:t>
      </w:r>
      <w:r>
        <w:rPr>
          <w:sz w:val="24"/>
          <w:szCs w:val="24"/>
          <w:lang w:val="uk-UA"/>
        </w:rPr>
        <w:t xml:space="preserve"> </w:t>
      </w:r>
      <w:r>
        <w:rPr>
          <w:sz w:val="24"/>
          <w:szCs w:val="24"/>
          <w:lang w:val="en-US"/>
        </w:rPr>
        <w:t>V</w:t>
      </w:r>
      <w:r>
        <w:rPr>
          <w:sz w:val="24"/>
          <w:szCs w:val="24"/>
          <w:lang w:val="uk-UA"/>
        </w:rPr>
        <w:t>ІІІ</w:t>
      </w:r>
    </w:p>
    <w:p w14:paraId="04A6D877" w14:textId="77777777" w:rsidR="00322E0F" w:rsidRDefault="00322E0F" w:rsidP="002B38A9">
      <w:pPr>
        <w:spacing w:after="0" w:line="240" w:lineRule="auto"/>
        <w:ind w:left="5040"/>
        <w:jc w:val="both"/>
        <w:rPr>
          <w:sz w:val="24"/>
          <w:szCs w:val="24"/>
          <w:lang w:val="uk-UA"/>
        </w:rPr>
      </w:pPr>
    </w:p>
    <w:p w14:paraId="61ADFBA8" w14:textId="77777777" w:rsidR="00322E0F" w:rsidRPr="00322E0F" w:rsidRDefault="00322E0F" w:rsidP="00322E0F">
      <w:pPr>
        <w:suppressAutoHyphens/>
        <w:spacing w:after="0" w:line="240" w:lineRule="auto"/>
        <w:jc w:val="center"/>
        <w:rPr>
          <w:rFonts w:eastAsia="Times New Roman"/>
          <w:b/>
          <w:sz w:val="24"/>
          <w:szCs w:val="24"/>
          <w:lang w:val="uk-UA" w:eastAsia="ru-RU"/>
        </w:rPr>
      </w:pPr>
      <w:r w:rsidRPr="00322E0F">
        <w:rPr>
          <w:rFonts w:eastAsia="Times New Roman"/>
          <w:b/>
          <w:sz w:val="24"/>
          <w:szCs w:val="24"/>
          <w:lang w:val="uk-UA" w:eastAsia="ru-RU"/>
        </w:rPr>
        <w:t xml:space="preserve">ПОРЯДОК ТА РОЗМІРИ </w:t>
      </w:r>
    </w:p>
    <w:p w14:paraId="6A9C4873" w14:textId="77777777" w:rsidR="00322E0F" w:rsidRPr="00322E0F" w:rsidRDefault="00322E0F" w:rsidP="00322E0F">
      <w:pPr>
        <w:suppressAutoHyphens/>
        <w:spacing w:after="0" w:line="240" w:lineRule="auto"/>
        <w:jc w:val="center"/>
        <w:rPr>
          <w:rFonts w:eastAsia="Times New Roman"/>
          <w:b/>
          <w:sz w:val="24"/>
          <w:szCs w:val="24"/>
          <w:lang w:val="uk-UA" w:eastAsia="ru-RU"/>
        </w:rPr>
      </w:pPr>
      <w:r w:rsidRPr="00322E0F">
        <w:rPr>
          <w:rFonts w:eastAsia="Times New Roman"/>
          <w:b/>
          <w:sz w:val="24"/>
          <w:szCs w:val="24"/>
          <w:lang w:val="uk-UA" w:eastAsia="ru-RU"/>
        </w:rPr>
        <w:t>ПРЕМІЮВАННЯ,ВСТАНОВЛЕННЯ НАДБАВКИ ЗА ВИСОКІ ДОСЯГНЕННЯ У ПРАЦІ АБО ЗА ВИКОНАННЯ ОСОБЛИВО ВАЖЛИВОЇ РОБОТИ , НАДАННЯ МАТЕРІАЛЬНОЇ ДОПОМОГИ</w:t>
      </w:r>
    </w:p>
    <w:p w14:paraId="08945D9D" w14:textId="77777777" w:rsidR="00322E0F" w:rsidRPr="00322E0F" w:rsidRDefault="00322E0F" w:rsidP="00322E0F">
      <w:pPr>
        <w:suppressAutoHyphens/>
        <w:spacing w:after="0" w:line="240" w:lineRule="auto"/>
        <w:jc w:val="center"/>
        <w:rPr>
          <w:rFonts w:eastAsia="Times New Roman"/>
          <w:b/>
          <w:sz w:val="14"/>
          <w:szCs w:val="24"/>
          <w:lang w:val="uk-UA" w:eastAsia="ru-RU"/>
        </w:rPr>
      </w:pPr>
    </w:p>
    <w:tbl>
      <w:tblPr>
        <w:tblW w:w="9750" w:type="dxa"/>
        <w:tblLayout w:type="fixed"/>
        <w:tblLook w:val="01E0" w:firstRow="1" w:lastRow="1" w:firstColumn="1" w:lastColumn="1" w:noHBand="0" w:noVBand="0"/>
      </w:tblPr>
      <w:tblGrid>
        <w:gridCol w:w="1950"/>
        <w:gridCol w:w="1839"/>
        <w:gridCol w:w="2841"/>
        <w:gridCol w:w="1702"/>
        <w:gridCol w:w="1418"/>
      </w:tblGrid>
      <w:tr w:rsidR="00322E0F" w:rsidRPr="00322E0F" w14:paraId="54CE7772" w14:textId="77777777" w:rsidTr="009F4F31">
        <w:tc>
          <w:tcPr>
            <w:tcW w:w="1950" w:type="dxa"/>
            <w:tcBorders>
              <w:top w:val="single" w:sz="4" w:space="0" w:color="000000"/>
              <w:left w:val="single" w:sz="4" w:space="0" w:color="000000"/>
              <w:bottom w:val="single" w:sz="4" w:space="0" w:color="000000"/>
              <w:right w:val="single" w:sz="4" w:space="0" w:color="000000"/>
            </w:tcBorders>
          </w:tcPr>
          <w:p w14:paraId="3ED810D9" w14:textId="77777777" w:rsidR="00322E0F" w:rsidRPr="00322E0F" w:rsidRDefault="00322E0F" w:rsidP="00322E0F">
            <w:pPr>
              <w:widowControl w:val="0"/>
              <w:suppressAutoHyphens/>
              <w:spacing w:after="0" w:line="240" w:lineRule="auto"/>
              <w:jc w:val="center"/>
              <w:rPr>
                <w:rFonts w:eastAsia="Times New Roman"/>
                <w:b/>
                <w:sz w:val="20"/>
                <w:szCs w:val="21"/>
                <w:lang w:val="uk-UA" w:eastAsia="ru-RU"/>
              </w:rPr>
            </w:pPr>
            <w:r w:rsidRPr="00322E0F">
              <w:rPr>
                <w:rFonts w:eastAsia="Times New Roman"/>
                <w:b/>
                <w:sz w:val="20"/>
                <w:szCs w:val="21"/>
                <w:lang w:val="uk-UA" w:eastAsia="ru-RU"/>
              </w:rPr>
              <w:t xml:space="preserve">ПІБ , ПОСАДА </w:t>
            </w:r>
          </w:p>
          <w:p w14:paraId="020B333F" w14:textId="77777777" w:rsidR="00322E0F" w:rsidRPr="00322E0F" w:rsidRDefault="00322E0F" w:rsidP="00322E0F">
            <w:pPr>
              <w:widowControl w:val="0"/>
              <w:suppressAutoHyphens/>
              <w:spacing w:after="0" w:line="240" w:lineRule="auto"/>
              <w:jc w:val="center"/>
              <w:rPr>
                <w:rFonts w:eastAsia="Times New Roman"/>
                <w:sz w:val="20"/>
                <w:szCs w:val="21"/>
                <w:lang w:val="uk-UA" w:eastAsia="ru-RU"/>
              </w:rPr>
            </w:pPr>
          </w:p>
        </w:tc>
        <w:tc>
          <w:tcPr>
            <w:tcW w:w="1839" w:type="dxa"/>
            <w:tcBorders>
              <w:top w:val="single" w:sz="4" w:space="0" w:color="000000"/>
              <w:left w:val="single" w:sz="4" w:space="0" w:color="000000"/>
              <w:bottom w:val="single" w:sz="4" w:space="0" w:color="000000"/>
              <w:right w:val="single" w:sz="4" w:space="0" w:color="000000"/>
            </w:tcBorders>
          </w:tcPr>
          <w:p w14:paraId="02B9A645" w14:textId="77777777" w:rsidR="00322E0F" w:rsidRPr="00322E0F" w:rsidRDefault="00322E0F" w:rsidP="00322E0F">
            <w:pPr>
              <w:widowControl w:val="0"/>
              <w:suppressAutoHyphens/>
              <w:spacing w:after="0" w:line="240" w:lineRule="auto"/>
              <w:jc w:val="center"/>
              <w:rPr>
                <w:rFonts w:eastAsia="Times New Roman"/>
                <w:b/>
                <w:sz w:val="20"/>
                <w:szCs w:val="21"/>
                <w:lang w:val="uk-UA" w:eastAsia="ru-RU"/>
              </w:rPr>
            </w:pPr>
            <w:r w:rsidRPr="00322E0F">
              <w:rPr>
                <w:rFonts w:eastAsia="Times New Roman"/>
                <w:b/>
                <w:sz w:val="20"/>
                <w:szCs w:val="21"/>
                <w:lang w:val="uk-UA" w:eastAsia="ru-RU"/>
              </w:rPr>
              <w:t xml:space="preserve">Надбавка за високі досягнення у праці або за виконання особливо важливої роботи </w:t>
            </w:r>
          </w:p>
        </w:tc>
        <w:tc>
          <w:tcPr>
            <w:tcW w:w="2841" w:type="dxa"/>
            <w:tcBorders>
              <w:top w:val="single" w:sz="4" w:space="0" w:color="000000"/>
              <w:left w:val="single" w:sz="4" w:space="0" w:color="000000"/>
              <w:bottom w:val="single" w:sz="4" w:space="0" w:color="000000"/>
              <w:right w:val="single" w:sz="4" w:space="0" w:color="000000"/>
            </w:tcBorders>
          </w:tcPr>
          <w:p w14:paraId="272C6941" w14:textId="77777777" w:rsidR="00322E0F" w:rsidRPr="00322E0F" w:rsidRDefault="00322E0F" w:rsidP="00322E0F">
            <w:pPr>
              <w:widowControl w:val="0"/>
              <w:suppressAutoHyphens/>
              <w:spacing w:after="0" w:line="240" w:lineRule="auto"/>
              <w:jc w:val="center"/>
              <w:rPr>
                <w:rFonts w:eastAsia="Times New Roman"/>
                <w:b/>
                <w:sz w:val="20"/>
                <w:szCs w:val="21"/>
                <w:lang w:val="uk-UA" w:eastAsia="ru-RU"/>
              </w:rPr>
            </w:pPr>
            <w:r w:rsidRPr="00322E0F">
              <w:rPr>
                <w:rFonts w:eastAsia="Times New Roman"/>
                <w:b/>
                <w:sz w:val="20"/>
                <w:szCs w:val="21"/>
                <w:lang w:val="uk-UA" w:eastAsia="ru-RU"/>
              </w:rPr>
              <w:t>Порядок та розмір преміювання</w:t>
            </w:r>
          </w:p>
        </w:tc>
        <w:tc>
          <w:tcPr>
            <w:tcW w:w="1702" w:type="dxa"/>
            <w:tcBorders>
              <w:top w:val="single" w:sz="4" w:space="0" w:color="000000"/>
              <w:left w:val="single" w:sz="4" w:space="0" w:color="000000"/>
              <w:bottom w:val="single" w:sz="4" w:space="0" w:color="000000"/>
              <w:right w:val="single" w:sz="4" w:space="0" w:color="000000"/>
            </w:tcBorders>
          </w:tcPr>
          <w:p w14:paraId="6DCEB853" w14:textId="77777777" w:rsidR="00322E0F" w:rsidRPr="00322E0F" w:rsidRDefault="00322E0F" w:rsidP="00322E0F">
            <w:pPr>
              <w:widowControl w:val="0"/>
              <w:suppressAutoHyphens/>
              <w:spacing w:after="0" w:line="240" w:lineRule="auto"/>
              <w:jc w:val="center"/>
              <w:rPr>
                <w:rFonts w:eastAsia="Times New Roman"/>
                <w:b/>
                <w:sz w:val="20"/>
                <w:szCs w:val="21"/>
                <w:lang w:val="uk-UA" w:eastAsia="ru-RU"/>
              </w:rPr>
            </w:pPr>
            <w:r w:rsidRPr="00322E0F">
              <w:rPr>
                <w:rFonts w:eastAsia="Times New Roman"/>
                <w:b/>
                <w:sz w:val="20"/>
                <w:szCs w:val="21"/>
                <w:lang w:val="uk-UA" w:eastAsia="ru-RU"/>
              </w:rPr>
              <w:t xml:space="preserve">Допомога для оздоровлення </w:t>
            </w:r>
          </w:p>
        </w:tc>
        <w:tc>
          <w:tcPr>
            <w:tcW w:w="1418" w:type="dxa"/>
            <w:tcBorders>
              <w:top w:val="single" w:sz="4" w:space="0" w:color="000000"/>
              <w:left w:val="single" w:sz="4" w:space="0" w:color="000000"/>
              <w:bottom w:val="single" w:sz="4" w:space="0" w:color="000000"/>
              <w:right w:val="single" w:sz="4" w:space="0" w:color="000000"/>
            </w:tcBorders>
          </w:tcPr>
          <w:p w14:paraId="2E8238EC" w14:textId="77777777" w:rsidR="00322E0F" w:rsidRPr="00322E0F" w:rsidRDefault="00322E0F" w:rsidP="00322E0F">
            <w:pPr>
              <w:widowControl w:val="0"/>
              <w:suppressAutoHyphens/>
              <w:spacing w:after="0" w:line="240" w:lineRule="auto"/>
              <w:jc w:val="center"/>
              <w:rPr>
                <w:rFonts w:eastAsia="Times New Roman"/>
                <w:b/>
                <w:sz w:val="20"/>
                <w:szCs w:val="21"/>
                <w:lang w:val="uk-UA" w:eastAsia="ru-RU"/>
              </w:rPr>
            </w:pPr>
            <w:r w:rsidRPr="00322E0F">
              <w:rPr>
                <w:rFonts w:eastAsia="Times New Roman"/>
                <w:b/>
                <w:sz w:val="20"/>
                <w:szCs w:val="21"/>
                <w:lang w:val="uk-UA" w:eastAsia="ru-RU"/>
              </w:rPr>
              <w:t>Матеріальна допомога для вирішення соціально-побутових питань</w:t>
            </w:r>
          </w:p>
        </w:tc>
      </w:tr>
      <w:tr w:rsidR="00322E0F" w:rsidRPr="00322E0F" w14:paraId="3F9E4497" w14:textId="77777777" w:rsidTr="009F4F31">
        <w:trPr>
          <w:trHeight w:val="8273"/>
        </w:trPr>
        <w:tc>
          <w:tcPr>
            <w:tcW w:w="1950" w:type="dxa"/>
            <w:tcBorders>
              <w:top w:val="single" w:sz="4" w:space="0" w:color="000000"/>
              <w:left w:val="single" w:sz="4" w:space="0" w:color="000000"/>
              <w:bottom w:val="single" w:sz="4" w:space="0" w:color="000000"/>
              <w:right w:val="single" w:sz="4" w:space="0" w:color="000000"/>
            </w:tcBorders>
          </w:tcPr>
          <w:p w14:paraId="0FC935B8" w14:textId="77777777" w:rsidR="00322E0F" w:rsidRPr="00322E0F" w:rsidRDefault="00322E0F" w:rsidP="00322E0F">
            <w:pPr>
              <w:widowControl w:val="0"/>
              <w:suppressAutoHyphens/>
              <w:spacing w:after="0" w:line="240" w:lineRule="auto"/>
              <w:rPr>
                <w:rFonts w:eastAsia="Times New Roman"/>
                <w:b/>
                <w:lang w:val="uk-UA" w:eastAsia="ru-RU"/>
              </w:rPr>
            </w:pPr>
            <w:r w:rsidRPr="00322E0F">
              <w:rPr>
                <w:rFonts w:eastAsia="Times New Roman"/>
                <w:b/>
                <w:lang w:val="uk-UA" w:eastAsia="ru-RU"/>
              </w:rPr>
              <w:t xml:space="preserve">Новацький </w:t>
            </w:r>
          </w:p>
          <w:p w14:paraId="351E9D80" w14:textId="77777777" w:rsidR="00322E0F" w:rsidRPr="00322E0F" w:rsidRDefault="00322E0F" w:rsidP="00322E0F">
            <w:pPr>
              <w:widowControl w:val="0"/>
              <w:suppressAutoHyphens/>
              <w:spacing w:after="0" w:line="240" w:lineRule="auto"/>
              <w:rPr>
                <w:rFonts w:eastAsia="Times New Roman"/>
                <w:lang w:val="uk-UA" w:eastAsia="ru-RU"/>
              </w:rPr>
            </w:pPr>
            <w:r w:rsidRPr="00322E0F">
              <w:rPr>
                <w:rFonts w:eastAsia="Times New Roman"/>
                <w:b/>
                <w:lang w:val="uk-UA" w:eastAsia="ru-RU"/>
              </w:rPr>
              <w:t>Володимир Миколайович</w:t>
            </w:r>
            <w:r w:rsidRPr="00322E0F">
              <w:rPr>
                <w:rFonts w:eastAsia="Times New Roman"/>
                <w:lang w:val="uk-UA" w:eastAsia="ru-RU"/>
              </w:rPr>
              <w:t xml:space="preserve"> - </w:t>
            </w:r>
          </w:p>
          <w:p w14:paraId="728D002D" w14:textId="77777777" w:rsidR="00322E0F" w:rsidRPr="00322E0F" w:rsidRDefault="00322E0F" w:rsidP="00322E0F">
            <w:pPr>
              <w:widowControl w:val="0"/>
              <w:suppressAutoHyphens/>
              <w:spacing w:after="0" w:line="240" w:lineRule="auto"/>
              <w:rPr>
                <w:rFonts w:eastAsia="Times New Roman"/>
                <w:lang w:val="uk-UA" w:eastAsia="ru-RU"/>
              </w:rPr>
            </w:pPr>
            <w:r w:rsidRPr="00322E0F">
              <w:rPr>
                <w:rFonts w:eastAsia="Times New Roman"/>
                <w:lang w:val="uk-UA" w:eastAsia="ru-RU"/>
              </w:rPr>
              <w:t>Південнівський міський голова</w:t>
            </w:r>
          </w:p>
          <w:p w14:paraId="264CC5E5" w14:textId="77777777" w:rsidR="00322E0F" w:rsidRPr="00322E0F" w:rsidRDefault="00322E0F" w:rsidP="00322E0F">
            <w:pPr>
              <w:widowControl w:val="0"/>
              <w:suppressAutoHyphens/>
              <w:spacing w:after="0" w:line="240" w:lineRule="auto"/>
              <w:rPr>
                <w:rFonts w:eastAsia="Times New Roman"/>
                <w:lang w:val="uk-UA" w:eastAsia="ru-RU"/>
              </w:rPr>
            </w:pPr>
            <w:r w:rsidRPr="00322E0F">
              <w:rPr>
                <w:rFonts w:eastAsia="Times New Roman"/>
                <w:lang w:val="uk-UA" w:eastAsia="ru-RU"/>
              </w:rPr>
              <w:t>Одеського району</w:t>
            </w:r>
          </w:p>
          <w:p w14:paraId="6A50AC4B" w14:textId="77777777" w:rsidR="00322E0F" w:rsidRPr="00322E0F" w:rsidRDefault="00322E0F" w:rsidP="00322E0F">
            <w:pPr>
              <w:widowControl w:val="0"/>
              <w:suppressAutoHyphens/>
              <w:spacing w:after="0" w:line="240" w:lineRule="auto"/>
              <w:rPr>
                <w:rFonts w:eastAsia="Times New Roman"/>
                <w:lang w:val="uk-UA" w:eastAsia="ru-RU"/>
              </w:rPr>
            </w:pPr>
            <w:r w:rsidRPr="00322E0F">
              <w:rPr>
                <w:rFonts w:eastAsia="Times New Roman"/>
                <w:lang w:val="uk-UA" w:eastAsia="ru-RU"/>
              </w:rPr>
              <w:t>Одеської області</w:t>
            </w:r>
          </w:p>
          <w:p w14:paraId="33EEABBD" w14:textId="77777777" w:rsidR="00322E0F" w:rsidRPr="00322E0F" w:rsidRDefault="00322E0F" w:rsidP="00322E0F">
            <w:pPr>
              <w:widowControl w:val="0"/>
              <w:suppressAutoHyphens/>
              <w:spacing w:after="0" w:line="240" w:lineRule="auto"/>
              <w:rPr>
                <w:rFonts w:eastAsia="Times New Roman"/>
                <w:lang w:val="uk-UA" w:eastAsia="ru-RU"/>
              </w:rPr>
            </w:pPr>
          </w:p>
        </w:tc>
        <w:tc>
          <w:tcPr>
            <w:tcW w:w="1839" w:type="dxa"/>
            <w:tcBorders>
              <w:top w:val="single" w:sz="4" w:space="0" w:color="000000"/>
              <w:left w:val="single" w:sz="4" w:space="0" w:color="000000"/>
              <w:bottom w:val="single" w:sz="4" w:space="0" w:color="000000"/>
              <w:right w:val="single" w:sz="4" w:space="0" w:color="000000"/>
            </w:tcBorders>
          </w:tcPr>
          <w:p w14:paraId="663F3A1D" w14:textId="77777777" w:rsidR="00322E0F" w:rsidRPr="00322E0F" w:rsidRDefault="00322E0F" w:rsidP="00322E0F">
            <w:pPr>
              <w:widowControl w:val="0"/>
              <w:suppressAutoHyphens/>
              <w:spacing w:after="0" w:line="240" w:lineRule="auto"/>
              <w:jc w:val="center"/>
              <w:rPr>
                <w:rFonts w:eastAsia="Times New Roman"/>
                <w:lang w:val="uk-UA" w:eastAsia="ru-RU"/>
              </w:rPr>
            </w:pPr>
            <w:r w:rsidRPr="00322E0F">
              <w:rPr>
                <w:rFonts w:eastAsia="Times New Roman"/>
                <w:lang w:val="uk-UA" w:eastAsia="ru-RU"/>
              </w:rPr>
              <w:t xml:space="preserve">У розмірі 50% посадового окладу з урахуванням надбавки за ранг </w:t>
            </w:r>
            <w:r w:rsidRPr="00322E0F">
              <w:rPr>
                <w:rFonts w:eastAsia="Times New Roman"/>
                <w:szCs w:val="20"/>
                <w:lang w:val="uk-UA" w:eastAsia="ru-RU"/>
              </w:rPr>
              <w:t>посадової особи місцевого самоврядування</w:t>
            </w:r>
            <w:r w:rsidRPr="00322E0F">
              <w:rPr>
                <w:rFonts w:eastAsia="Times New Roman"/>
                <w:lang w:val="uk-UA" w:eastAsia="ru-RU"/>
              </w:rPr>
              <w:t xml:space="preserve"> та надбавки за вислугу років</w:t>
            </w:r>
          </w:p>
        </w:tc>
        <w:tc>
          <w:tcPr>
            <w:tcW w:w="2841" w:type="dxa"/>
            <w:tcBorders>
              <w:top w:val="single" w:sz="4" w:space="0" w:color="000000"/>
              <w:left w:val="single" w:sz="4" w:space="0" w:color="000000"/>
              <w:bottom w:val="single" w:sz="4" w:space="0" w:color="000000"/>
              <w:right w:val="single" w:sz="4" w:space="0" w:color="000000"/>
            </w:tcBorders>
          </w:tcPr>
          <w:p w14:paraId="22A55D2D" w14:textId="77777777" w:rsidR="00322E0F" w:rsidRPr="00322E0F" w:rsidRDefault="00322E0F" w:rsidP="00322E0F">
            <w:pPr>
              <w:widowControl w:val="0"/>
              <w:suppressAutoHyphens/>
              <w:spacing w:after="0" w:line="240" w:lineRule="auto"/>
              <w:jc w:val="center"/>
              <w:rPr>
                <w:rFonts w:eastAsia="Times New Roman"/>
                <w:szCs w:val="21"/>
                <w:lang w:eastAsia="ru-RU"/>
              </w:rPr>
            </w:pPr>
            <w:r w:rsidRPr="00322E0F">
              <w:rPr>
                <w:rFonts w:eastAsia="Times New Roman"/>
                <w:szCs w:val="21"/>
                <w:lang w:val="uk-UA" w:eastAsia="ru-RU"/>
              </w:rPr>
              <w:t>Преміювання здійснюється відповідно до його особистого вкладу в загальні результати роботи (щомісячно) в розмірі 55  відсотків посадового окладу з урахуванням надбавки за ранг посадової особи місцевого самоврядування, вислугу років, надбавки за високі досягнення у праці або виконання особливо важливої роботи та інших доплат і надбавок, передбачених законодавством. До державних і професійних свят та ювілейних дат у розмірі що не перевищує середньомісячну заробітну плату, або у конкретних сумах до кожного свята в межах встановленого фонду оплати праці затвердженого у кошторисі з урахуванням економії. Конкретні умови, порядок та розміри преміювання визначаються у положенні про преміювання відповідного органу.</w:t>
            </w:r>
          </w:p>
        </w:tc>
        <w:tc>
          <w:tcPr>
            <w:tcW w:w="1702" w:type="dxa"/>
            <w:tcBorders>
              <w:top w:val="single" w:sz="4" w:space="0" w:color="000000"/>
              <w:left w:val="single" w:sz="4" w:space="0" w:color="000000"/>
              <w:bottom w:val="single" w:sz="4" w:space="0" w:color="000000"/>
              <w:right w:val="single" w:sz="4" w:space="0" w:color="000000"/>
            </w:tcBorders>
          </w:tcPr>
          <w:p w14:paraId="3CF45DBE" w14:textId="77777777" w:rsidR="00322E0F" w:rsidRPr="00322E0F" w:rsidRDefault="00322E0F" w:rsidP="00322E0F">
            <w:pPr>
              <w:widowControl w:val="0"/>
              <w:suppressAutoHyphens/>
              <w:spacing w:after="0" w:line="240" w:lineRule="auto"/>
              <w:jc w:val="center"/>
              <w:rPr>
                <w:rFonts w:eastAsia="Times New Roman"/>
                <w:lang w:val="uk-UA" w:eastAsia="ru-RU"/>
              </w:rPr>
            </w:pPr>
            <w:r w:rsidRPr="00322E0F">
              <w:rPr>
                <w:rFonts w:eastAsia="Times New Roman"/>
                <w:lang w:val="uk-UA" w:eastAsia="ru-RU"/>
              </w:rPr>
              <w:t>Раз на рік, при наданні щорічної відпустки, у розмірі, що не перевищує середньомісячної заробітної плати працівника</w:t>
            </w:r>
          </w:p>
        </w:tc>
        <w:tc>
          <w:tcPr>
            <w:tcW w:w="1418" w:type="dxa"/>
            <w:tcBorders>
              <w:top w:val="single" w:sz="4" w:space="0" w:color="000000"/>
              <w:left w:val="single" w:sz="4" w:space="0" w:color="000000"/>
              <w:bottom w:val="single" w:sz="4" w:space="0" w:color="000000"/>
              <w:right w:val="single" w:sz="4" w:space="0" w:color="000000"/>
            </w:tcBorders>
          </w:tcPr>
          <w:p w14:paraId="05BD0610" w14:textId="77777777" w:rsidR="00322E0F" w:rsidRPr="00322E0F" w:rsidRDefault="00322E0F" w:rsidP="00322E0F">
            <w:pPr>
              <w:widowControl w:val="0"/>
              <w:tabs>
                <w:tab w:val="left" w:pos="1872"/>
                <w:tab w:val="left" w:pos="2052"/>
              </w:tabs>
              <w:suppressAutoHyphens/>
              <w:spacing w:after="0" w:line="240" w:lineRule="auto"/>
              <w:jc w:val="center"/>
              <w:rPr>
                <w:rFonts w:eastAsia="Times New Roman"/>
                <w:lang w:val="uk-UA" w:eastAsia="ru-RU"/>
              </w:rPr>
            </w:pPr>
            <w:r w:rsidRPr="00322E0F">
              <w:rPr>
                <w:rFonts w:eastAsia="Times New Roman"/>
                <w:lang w:val="uk-UA" w:eastAsia="ru-RU"/>
              </w:rPr>
              <w:t>Раз на рік, у розмірі, що не перевищує середньомісячної заробітної плати працівника</w:t>
            </w:r>
          </w:p>
        </w:tc>
      </w:tr>
    </w:tbl>
    <w:p w14:paraId="44304608" w14:textId="77777777" w:rsidR="00322E0F" w:rsidRDefault="00322E0F" w:rsidP="002B38A9">
      <w:pPr>
        <w:spacing w:after="0" w:line="240" w:lineRule="auto"/>
        <w:ind w:left="5040"/>
        <w:jc w:val="both"/>
        <w:rPr>
          <w:sz w:val="24"/>
          <w:szCs w:val="24"/>
        </w:rPr>
      </w:pPr>
    </w:p>
    <w:p w14:paraId="48FDF523" w14:textId="77777777" w:rsidR="00322E0F" w:rsidRDefault="00322E0F" w:rsidP="002B38A9">
      <w:pPr>
        <w:spacing w:after="0" w:line="240" w:lineRule="auto"/>
        <w:ind w:left="5040"/>
        <w:jc w:val="both"/>
        <w:rPr>
          <w:sz w:val="24"/>
          <w:szCs w:val="24"/>
        </w:rPr>
      </w:pPr>
    </w:p>
    <w:p w14:paraId="36212A10" w14:textId="77777777" w:rsidR="00322E0F" w:rsidRPr="00322E0F" w:rsidRDefault="00322E0F" w:rsidP="002B38A9">
      <w:pPr>
        <w:spacing w:after="0" w:line="240" w:lineRule="auto"/>
        <w:ind w:left="5040"/>
        <w:jc w:val="both"/>
        <w:rPr>
          <w:sz w:val="24"/>
          <w:szCs w:val="24"/>
        </w:rPr>
      </w:pPr>
    </w:p>
    <w:p w14:paraId="2EBDF8C9" w14:textId="77777777" w:rsidR="00322E0F" w:rsidRDefault="00322E0F" w:rsidP="00322E0F">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6B532140" w14:textId="77777777" w:rsidR="00322E0F" w:rsidRDefault="00322E0F" w:rsidP="002B38A9">
      <w:pPr>
        <w:spacing w:after="0" w:line="240" w:lineRule="auto"/>
        <w:ind w:left="5040"/>
        <w:jc w:val="both"/>
        <w:rPr>
          <w:sz w:val="24"/>
          <w:szCs w:val="24"/>
          <w:lang w:val="uk-UA"/>
        </w:rPr>
      </w:pPr>
    </w:p>
    <w:bookmarkEnd w:id="0"/>
    <w:p w14:paraId="6F2F8A56" w14:textId="77777777" w:rsidR="00322E0F" w:rsidRDefault="00322E0F" w:rsidP="002B38A9">
      <w:pPr>
        <w:spacing w:after="0" w:line="240" w:lineRule="auto"/>
        <w:ind w:left="5040"/>
        <w:jc w:val="both"/>
        <w:rPr>
          <w:sz w:val="24"/>
          <w:szCs w:val="24"/>
          <w:lang w:val="uk-UA"/>
        </w:rPr>
      </w:pPr>
    </w:p>
    <w:sectPr w:rsidR="00322E0F"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0"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1"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4"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2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8811D41"/>
    <w:multiLevelType w:val="hybridMultilevel"/>
    <w:tmpl w:val="EDF0B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1"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2"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430345716">
    <w:abstractNumId w:val="37"/>
  </w:num>
  <w:num w:numId="2" w16cid:durableId="1304001486">
    <w:abstractNumId w:val="41"/>
  </w:num>
  <w:num w:numId="3" w16cid:durableId="5346631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1808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212369">
    <w:abstractNumId w:val="42"/>
  </w:num>
  <w:num w:numId="6" w16cid:durableId="368070790">
    <w:abstractNumId w:val="18"/>
  </w:num>
  <w:num w:numId="7" w16cid:durableId="17454505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353111">
    <w:abstractNumId w:val="30"/>
  </w:num>
  <w:num w:numId="9" w16cid:durableId="213322941">
    <w:abstractNumId w:val="45"/>
  </w:num>
  <w:num w:numId="10" w16cid:durableId="2042433917">
    <w:abstractNumId w:val="36"/>
  </w:num>
  <w:num w:numId="11" w16cid:durableId="1397362807">
    <w:abstractNumId w:val="7"/>
  </w:num>
  <w:num w:numId="12" w16cid:durableId="50202466">
    <w:abstractNumId w:val="10"/>
  </w:num>
  <w:num w:numId="13" w16cid:durableId="92943618">
    <w:abstractNumId w:val="32"/>
  </w:num>
  <w:num w:numId="14" w16cid:durableId="1977836881">
    <w:abstractNumId w:val="47"/>
  </w:num>
  <w:num w:numId="15" w16cid:durableId="1107311025">
    <w:abstractNumId w:val="0"/>
  </w:num>
  <w:num w:numId="16" w16cid:durableId="1162894274">
    <w:abstractNumId w:val="1"/>
  </w:num>
  <w:num w:numId="17" w16cid:durableId="1147432483">
    <w:abstractNumId w:val="2"/>
  </w:num>
  <w:num w:numId="18" w16cid:durableId="125199489">
    <w:abstractNumId w:val="3"/>
  </w:num>
  <w:num w:numId="19" w16cid:durableId="1485246034">
    <w:abstractNumId w:val="4"/>
  </w:num>
  <w:num w:numId="20" w16cid:durableId="1623458242">
    <w:abstractNumId w:val="38"/>
  </w:num>
  <w:num w:numId="21" w16cid:durableId="404494993">
    <w:abstractNumId w:val="46"/>
  </w:num>
  <w:num w:numId="22" w16cid:durableId="834684461">
    <w:abstractNumId w:val="11"/>
  </w:num>
  <w:num w:numId="23" w16cid:durableId="793402870">
    <w:abstractNumId w:val="9"/>
  </w:num>
  <w:num w:numId="24" w16cid:durableId="915086910">
    <w:abstractNumId w:val="26"/>
  </w:num>
  <w:num w:numId="25" w16cid:durableId="845824375">
    <w:abstractNumId w:val="15"/>
  </w:num>
  <w:num w:numId="26" w16cid:durableId="1851681221">
    <w:abstractNumId w:val="21"/>
  </w:num>
  <w:num w:numId="27" w16cid:durableId="1268346179">
    <w:abstractNumId w:val="20"/>
  </w:num>
  <w:num w:numId="28" w16cid:durableId="1614164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011086">
    <w:abstractNumId w:val="22"/>
  </w:num>
  <w:num w:numId="30" w16cid:durableId="961031185">
    <w:abstractNumId w:val="14"/>
  </w:num>
  <w:num w:numId="31" w16cid:durableId="1606499280">
    <w:abstractNumId w:val="29"/>
  </w:num>
  <w:num w:numId="32" w16cid:durableId="705062415">
    <w:abstractNumId w:val="33"/>
  </w:num>
  <w:num w:numId="33" w16cid:durableId="724834554">
    <w:abstractNumId w:val="34"/>
  </w:num>
  <w:num w:numId="34" w16cid:durableId="1493645018">
    <w:abstractNumId w:val="17"/>
  </w:num>
  <w:num w:numId="35" w16cid:durableId="1445149830">
    <w:abstractNumId w:val="25"/>
  </w:num>
  <w:num w:numId="36" w16cid:durableId="510028432">
    <w:abstractNumId w:val="19"/>
  </w:num>
  <w:num w:numId="37" w16cid:durableId="1594242545">
    <w:abstractNumId w:val="28"/>
  </w:num>
  <w:num w:numId="38" w16cid:durableId="1871812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9436137">
    <w:abstractNumId w:val="13"/>
  </w:num>
  <w:num w:numId="40" w16cid:durableId="1481774539">
    <w:abstractNumId w:val="44"/>
  </w:num>
  <w:num w:numId="41" w16cid:durableId="261187782">
    <w:abstractNumId w:val="6"/>
  </w:num>
  <w:num w:numId="42" w16cid:durableId="1577393644">
    <w:abstractNumId w:val="5"/>
  </w:num>
  <w:num w:numId="43" w16cid:durableId="589195601">
    <w:abstractNumId w:val="31"/>
  </w:num>
  <w:num w:numId="44" w16cid:durableId="363485777">
    <w:abstractNumId w:val="12"/>
  </w:num>
  <w:num w:numId="45" w16cid:durableId="943222150">
    <w:abstractNumId w:val="43"/>
  </w:num>
  <w:num w:numId="46" w16cid:durableId="1501117069">
    <w:abstractNumId w:val="23"/>
  </w:num>
  <w:num w:numId="47" w16cid:durableId="1951544741">
    <w:abstractNumId w:val="24"/>
  </w:num>
  <w:num w:numId="48" w16cid:durableId="268201696">
    <w:abstractNumId w:val="8"/>
  </w:num>
  <w:num w:numId="49" w16cid:durableId="2019114127">
    <w:abstractNumId w:val="40"/>
  </w:num>
  <w:num w:numId="50" w16cid:durableId="11272412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0E2591"/>
    <w:rsid w:val="001517E8"/>
    <w:rsid w:val="001559DF"/>
    <w:rsid w:val="0017756E"/>
    <w:rsid w:val="00191535"/>
    <w:rsid w:val="001E276A"/>
    <w:rsid w:val="001F13CE"/>
    <w:rsid w:val="0021305A"/>
    <w:rsid w:val="00251DE1"/>
    <w:rsid w:val="002B38A9"/>
    <w:rsid w:val="002C2B8B"/>
    <w:rsid w:val="002C7FB0"/>
    <w:rsid w:val="00307D05"/>
    <w:rsid w:val="00322E0F"/>
    <w:rsid w:val="003B5DCB"/>
    <w:rsid w:val="003B7487"/>
    <w:rsid w:val="003D4992"/>
    <w:rsid w:val="004A3DE6"/>
    <w:rsid w:val="004B1EEA"/>
    <w:rsid w:val="004D7384"/>
    <w:rsid w:val="00551406"/>
    <w:rsid w:val="00575CF5"/>
    <w:rsid w:val="005C6785"/>
    <w:rsid w:val="005E427C"/>
    <w:rsid w:val="005F2D66"/>
    <w:rsid w:val="00612642"/>
    <w:rsid w:val="00644EE9"/>
    <w:rsid w:val="00683919"/>
    <w:rsid w:val="006B3FBF"/>
    <w:rsid w:val="006C30CF"/>
    <w:rsid w:val="006C7DE2"/>
    <w:rsid w:val="006E4BB2"/>
    <w:rsid w:val="00787E76"/>
    <w:rsid w:val="007A5B14"/>
    <w:rsid w:val="008234B7"/>
    <w:rsid w:val="00826938"/>
    <w:rsid w:val="00870EF0"/>
    <w:rsid w:val="00891B46"/>
    <w:rsid w:val="008C35D8"/>
    <w:rsid w:val="008D3CD7"/>
    <w:rsid w:val="00957228"/>
    <w:rsid w:val="009626FF"/>
    <w:rsid w:val="0096358F"/>
    <w:rsid w:val="009B37BB"/>
    <w:rsid w:val="009D69B7"/>
    <w:rsid w:val="00A17C88"/>
    <w:rsid w:val="00A34DD2"/>
    <w:rsid w:val="00AF0030"/>
    <w:rsid w:val="00B67AE6"/>
    <w:rsid w:val="00B937E4"/>
    <w:rsid w:val="00BF20E2"/>
    <w:rsid w:val="00C0082A"/>
    <w:rsid w:val="00C866AD"/>
    <w:rsid w:val="00CF68BC"/>
    <w:rsid w:val="00D976AF"/>
    <w:rsid w:val="00DD1332"/>
    <w:rsid w:val="00DD140C"/>
    <w:rsid w:val="00DD1709"/>
    <w:rsid w:val="00DF1AAA"/>
    <w:rsid w:val="00E71C0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A9"/>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66798">
      <w:bodyDiv w:val="1"/>
      <w:marLeft w:val="0"/>
      <w:marRight w:val="0"/>
      <w:marTop w:val="0"/>
      <w:marBottom w:val="0"/>
      <w:divBdr>
        <w:top w:val="none" w:sz="0" w:space="0" w:color="auto"/>
        <w:left w:val="none" w:sz="0" w:space="0" w:color="auto"/>
        <w:bottom w:val="none" w:sz="0" w:space="0" w:color="auto"/>
        <w:right w:val="none" w:sz="0" w:space="0" w:color="auto"/>
      </w:divBdr>
    </w:div>
    <w:div w:id="741373963">
      <w:bodyDiv w:val="1"/>
      <w:marLeft w:val="0"/>
      <w:marRight w:val="0"/>
      <w:marTop w:val="0"/>
      <w:marBottom w:val="0"/>
      <w:divBdr>
        <w:top w:val="none" w:sz="0" w:space="0" w:color="auto"/>
        <w:left w:val="none" w:sz="0" w:space="0" w:color="auto"/>
        <w:bottom w:val="none" w:sz="0" w:space="0" w:color="auto"/>
        <w:right w:val="none" w:sz="0" w:space="0" w:color="auto"/>
      </w:divBdr>
    </w:div>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79908686">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 w:id="1123385294">
      <w:bodyDiv w:val="1"/>
      <w:marLeft w:val="0"/>
      <w:marRight w:val="0"/>
      <w:marTop w:val="0"/>
      <w:marBottom w:val="0"/>
      <w:divBdr>
        <w:top w:val="none" w:sz="0" w:space="0" w:color="auto"/>
        <w:left w:val="none" w:sz="0" w:space="0" w:color="auto"/>
        <w:bottom w:val="none" w:sz="0" w:space="0" w:color="auto"/>
        <w:right w:val="none" w:sz="0" w:space="0" w:color="auto"/>
      </w:divBdr>
    </w:div>
    <w:div w:id="1164852438">
      <w:bodyDiv w:val="1"/>
      <w:marLeft w:val="0"/>
      <w:marRight w:val="0"/>
      <w:marTop w:val="0"/>
      <w:marBottom w:val="0"/>
      <w:divBdr>
        <w:top w:val="none" w:sz="0" w:space="0" w:color="auto"/>
        <w:left w:val="none" w:sz="0" w:space="0" w:color="auto"/>
        <w:bottom w:val="none" w:sz="0" w:space="0" w:color="auto"/>
        <w:right w:val="none" w:sz="0" w:space="0" w:color="auto"/>
      </w:divBdr>
    </w:div>
    <w:div w:id="1242569030">
      <w:bodyDiv w:val="1"/>
      <w:marLeft w:val="0"/>
      <w:marRight w:val="0"/>
      <w:marTop w:val="0"/>
      <w:marBottom w:val="0"/>
      <w:divBdr>
        <w:top w:val="none" w:sz="0" w:space="0" w:color="auto"/>
        <w:left w:val="none" w:sz="0" w:space="0" w:color="auto"/>
        <w:bottom w:val="none" w:sz="0" w:space="0" w:color="auto"/>
        <w:right w:val="none" w:sz="0" w:space="0" w:color="auto"/>
      </w:divBdr>
    </w:div>
    <w:div w:id="1449154176">
      <w:bodyDiv w:val="1"/>
      <w:marLeft w:val="0"/>
      <w:marRight w:val="0"/>
      <w:marTop w:val="0"/>
      <w:marBottom w:val="0"/>
      <w:divBdr>
        <w:top w:val="none" w:sz="0" w:space="0" w:color="auto"/>
        <w:left w:val="none" w:sz="0" w:space="0" w:color="auto"/>
        <w:bottom w:val="none" w:sz="0" w:space="0" w:color="auto"/>
        <w:right w:val="none" w:sz="0" w:space="0" w:color="auto"/>
      </w:divBdr>
    </w:div>
    <w:div w:id="1848590614">
      <w:bodyDiv w:val="1"/>
      <w:marLeft w:val="0"/>
      <w:marRight w:val="0"/>
      <w:marTop w:val="0"/>
      <w:marBottom w:val="0"/>
      <w:divBdr>
        <w:top w:val="none" w:sz="0" w:space="0" w:color="auto"/>
        <w:left w:val="none" w:sz="0" w:space="0" w:color="auto"/>
        <w:bottom w:val="none" w:sz="0" w:space="0" w:color="auto"/>
        <w:right w:val="none" w:sz="0" w:space="0" w:color="auto"/>
      </w:divBdr>
    </w:div>
    <w:div w:id="1954053621">
      <w:bodyDiv w:val="1"/>
      <w:marLeft w:val="0"/>
      <w:marRight w:val="0"/>
      <w:marTop w:val="0"/>
      <w:marBottom w:val="0"/>
      <w:divBdr>
        <w:top w:val="none" w:sz="0" w:space="0" w:color="auto"/>
        <w:left w:val="none" w:sz="0" w:space="0" w:color="auto"/>
        <w:bottom w:val="none" w:sz="0" w:space="0" w:color="auto"/>
        <w:right w:val="none" w:sz="0" w:space="0" w:color="auto"/>
      </w:divBdr>
    </w:div>
    <w:div w:id="2034181834">
      <w:bodyDiv w:val="1"/>
      <w:marLeft w:val="0"/>
      <w:marRight w:val="0"/>
      <w:marTop w:val="0"/>
      <w:marBottom w:val="0"/>
      <w:divBdr>
        <w:top w:val="none" w:sz="0" w:space="0" w:color="auto"/>
        <w:left w:val="none" w:sz="0" w:space="0" w:color="auto"/>
        <w:bottom w:val="none" w:sz="0" w:space="0" w:color="auto"/>
        <w:right w:val="none" w:sz="0" w:space="0" w:color="auto"/>
      </w:divBdr>
    </w:div>
    <w:div w:id="2134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7A41-6AF9-43BD-8810-9677D727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3445</Words>
  <Characters>1965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2025-12-19T11:57:00Z</cp:lastPrinted>
  <dcterms:created xsi:type="dcterms:W3CDTF">2025-12-19T12:00:00Z</dcterms:created>
  <dcterms:modified xsi:type="dcterms:W3CDTF">2025-12-24T11:34:00Z</dcterms:modified>
</cp:coreProperties>
</file>