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F47D8" w14:textId="7C9D02EC" w:rsidR="00966730" w:rsidRDefault="00966730" w:rsidP="00966730">
      <w:pPr>
        <w:spacing w:after="0" w:line="240" w:lineRule="auto"/>
        <w:ind w:left="10490"/>
        <w:jc w:val="both"/>
        <w:rPr>
          <w:sz w:val="24"/>
          <w:szCs w:val="24"/>
          <w:lang w:val="uk-UA"/>
        </w:rPr>
      </w:pPr>
      <w:r>
        <w:rPr>
          <w:sz w:val="24"/>
          <w:szCs w:val="24"/>
          <w:lang w:val="uk-UA"/>
        </w:rPr>
        <w:t>Додаток 1</w:t>
      </w:r>
    </w:p>
    <w:p w14:paraId="1533F380" w14:textId="77777777" w:rsidR="00966730" w:rsidRDefault="00966730" w:rsidP="00966730">
      <w:pPr>
        <w:spacing w:after="0" w:line="240" w:lineRule="auto"/>
        <w:ind w:left="10490"/>
        <w:jc w:val="both"/>
        <w:rPr>
          <w:sz w:val="24"/>
          <w:szCs w:val="24"/>
          <w:lang w:val="uk-UA"/>
        </w:rPr>
      </w:pPr>
      <w:r>
        <w:rPr>
          <w:sz w:val="24"/>
          <w:szCs w:val="24"/>
          <w:lang w:val="uk-UA"/>
        </w:rPr>
        <w:t xml:space="preserve">до рішення Південнівської міської ради </w:t>
      </w:r>
    </w:p>
    <w:p w14:paraId="05113AAA" w14:textId="77777777" w:rsidR="00966730" w:rsidRDefault="00966730" w:rsidP="00966730">
      <w:pPr>
        <w:spacing w:after="0" w:line="240" w:lineRule="auto"/>
        <w:ind w:left="10490"/>
        <w:jc w:val="both"/>
        <w:rPr>
          <w:sz w:val="24"/>
          <w:szCs w:val="24"/>
          <w:lang w:val="uk-UA"/>
        </w:rPr>
      </w:pPr>
      <w:r>
        <w:rPr>
          <w:sz w:val="24"/>
          <w:szCs w:val="24"/>
          <w:lang w:val="uk-UA"/>
        </w:rPr>
        <w:t xml:space="preserve">Одеського району Одеської області </w:t>
      </w:r>
    </w:p>
    <w:p w14:paraId="010431FA" w14:textId="3AD665D6" w:rsidR="00966730" w:rsidRDefault="00966730" w:rsidP="00966730">
      <w:pPr>
        <w:spacing w:after="0" w:line="240" w:lineRule="auto"/>
        <w:ind w:left="10490"/>
        <w:jc w:val="both"/>
        <w:rPr>
          <w:sz w:val="24"/>
          <w:szCs w:val="24"/>
          <w:lang w:val="uk-UA"/>
        </w:rPr>
      </w:pPr>
      <w:r>
        <w:rPr>
          <w:sz w:val="24"/>
          <w:szCs w:val="24"/>
          <w:lang w:val="uk-UA"/>
        </w:rPr>
        <w:t xml:space="preserve">від 18.12.2025 № 2500 - </w:t>
      </w:r>
      <w:r>
        <w:rPr>
          <w:sz w:val="24"/>
          <w:szCs w:val="24"/>
          <w:lang w:val="en-US"/>
        </w:rPr>
        <w:t>V</w:t>
      </w:r>
      <w:r>
        <w:rPr>
          <w:sz w:val="24"/>
          <w:szCs w:val="24"/>
          <w:lang w:val="uk-UA"/>
        </w:rPr>
        <w:t>ІІІ</w:t>
      </w:r>
    </w:p>
    <w:p w14:paraId="3F3D79DE" w14:textId="77777777" w:rsidR="00966730" w:rsidRDefault="00966730" w:rsidP="003B5DCB">
      <w:pPr>
        <w:spacing w:after="0" w:line="240" w:lineRule="auto"/>
        <w:jc w:val="both"/>
        <w:rPr>
          <w:sz w:val="24"/>
          <w:szCs w:val="24"/>
          <w:lang w:val="uk-UA"/>
        </w:rPr>
      </w:pPr>
    </w:p>
    <w:p w14:paraId="657B597C" w14:textId="65C38110" w:rsidR="00966730" w:rsidRPr="00966730" w:rsidRDefault="00966730" w:rsidP="00966730">
      <w:pPr>
        <w:suppressAutoHyphens/>
        <w:autoSpaceDN w:val="0"/>
        <w:spacing w:after="0" w:line="240" w:lineRule="auto"/>
        <w:jc w:val="center"/>
        <w:textAlignment w:val="baseline"/>
        <w:rPr>
          <w:rFonts w:eastAsia="Times New Roman"/>
          <w:b/>
          <w:color w:val="000000"/>
          <w:kern w:val="3"/>
          <w:sz w:val="24"/>
          <w:szCs w:val="24"/>
          <w:lang w:val="uk-UA" w:eastAsia="zh-CN"/>
        </w:rPr>
      </w:pPr>
      <w:r w:rsidRPr="00966730">
        <w:rPr>
          <w:rFonts w:eastAsia="Times New Roman"/>
          <w:color w:val="000000"/>
          <w:kern w:val="3"/>
          <w:sz w:val="24"/>
          <w:szCs w:val="24"/>
          <w:lang w:val="uk-UA" w:eastAsia="zh-CN"/>
        </w:rPr>
        <w:t>Перелік земельних ділянок</w:t>
      </w:r>
      <w:r w:rsidRPr="00966730">
        <w:rPr>
          <w:rFonts w:eastAsia="Times New Roman"/>
          <w:color w:val="000000"/>
          <w:kern w:val="3"/>
          <w:sz w:val="24"/>
          <w:szCs w:val="24"/>
          <w:lang w:val="uk-UA" w:eastAsia="zh-CN" w:bidi="hi-IN"/>
        </w:rPr>
        <w:t xml:space="preserve"> </w:t>
      </w:r>
      <w:r w:rsidRPr="00966730">
        <w:rPr>
          <w:rFonts w:eastAsia="Times New Roman"/>
          <w:bCs/>
          <w:color w:val="000000"/>
          <w:kern w:val="3"/>
          <w:sz w:val="24"/>
          <w:szCs w:val="24"/>
          <w:lang w:val="uk-UA" w:eastAsia="zh-CN" w:bidi="hi-IN"/>
        </w:rPr>
        <w:t>право оренди  на які виставляється на земельні торги окремими лотами та продаж право оренди на них на конкурентних засадах (на земельних торгах у формі електронного аукціону) окремими лотами земельні ділянки</w:t>
      </w:r>
    </w:p>
    <w:p w14:paraId="4824CF80" w14:textId="77777777" w:rsidR="00966730" w:rsidRPr="00966730" w:rsidRDefault="00966730" w:rsidP="00966730">
      <w:pPr>
        <w:suppressAutoHyphens/>
        <w:autoSpaceDN w:val="0"/>
        <w:spacing w:after="0" w:line="240" w:lineRule="auto"/>
        <w:jc w:val="both"/>
        <w:textAlignment w:val="baseline"/>
        <w:rPr>
          <w:rFonts w:eastAsia="Times New Roman"/>
          <w:b/>
          <w:color w:val="000000"/>
          <w:kern w:val="3"/>
          <w:sz w:val="24"/>
          <w:szCs w:val="24"/>
          <w:lang w:val="uk-UA" w:eastAsia="zh-CN"/>
        </w:rPr>
      </w:pPr>
    </w:p>
    <w:tbl>
      <w:tblPr>
        <w:tblW w:w="14670" w:type="dxa"/>
        <w:tblInd w:w="-5" w:type="dxa"/>
        <w:tblLayout w:type="fixed"/>
        <w:tblCellMar>
          <w:left w:w="10" w:type="dxa"/>
          <w:right w:w="10" w:type="dxa"/>
        </w:tblCellMar>
        <w:tblLook w:val="0000" w:firstRow="0" w:lastRow="0" w:firstColumn="0" w:lastColumn="0" w:noHBand="0" w:noVBand="0"/>
      </w:tblPr>
      <w:tblGrid>
        <w:gridCol w:w="563"/>
        <w:gridCol w:w="2937"/>
        <w:gridCol w:w="2338"/>
        <w:gridCol w:w="1637"/>
        <w:gridCol w:w="3625"/>
        <w:gridCol w:w="1588"/>
        <w:gridCol w:w="1982"/>
      </w:tblGrid>
      <w:tr w:rsidR="00966730" w:rsidRPr="00966730" w14:paraId="249BC00D" w14:textId="77777777" w:rsidTr="00966730">
        <w:tc>
          <w:tcPr>
            <w:tcW w:w="563" w:type="dxa"/>
            <w:tcBorders>
              <w:top w:val="single" w:sz="4" w:space="0" w:color="000000"/>
              <w:left w:val="single" w:sz="4" w:space="0" w:color="000000"/>
              <w:bottom w:val="single" w:sz="4" w:space="0" w:color="000000"/>
            </w:tcBorders>
            <w:tcMar>
              <w:top w:w="0" w:type="dxa"/>
              <w:left w:w="108" w:type="dxa"/>
              <w:bottom w:w="0" w:type="dxa"/>
              <w:right w:w="108" w:type="dxa"/>
            </w:tcMar>
          </w:tcPr>
          <w:p w14:paraId="47393917" w14:textId="77777777" w:rsidR="00966730" w:rsidRPr="00966730" w:rsidRDefault="00966730" w:rsidP="00966730">
            <w:pPr>
              <w:suppressAutoHyphens/>
              <w:autoSpaceDN w:val="0"/>
              <w:snapToGrid w:val="0"/>
              <w:spacing w:after="0" w:line="240" w:lineRule="auto"/>
              <w:textAlignment w:val="baseline"/>
              <w:rPr>
                <w:rFonts w:eastAsia="Times New Roman"/>
                <w:b/>
                <w:color w:val="000000"/>
                <w:kern w:val="3"/>
                <w:sz w:val="24"/>
                <w:szCs w:val="24"/>
                <w:lang w:val="uk-UA" w:eastAsia="zh-CN"/>
              </w:rPr>
            </w:pPr>
          </w:p>
          <w:p w14:paraId="79500E27" w14:textId="77777777" w:rsidR="00966730" w:rsidRPr="00966730" w:rsidRDefault="00966730" w:rsidP="00966730">
            <w:pPr>
              <w:suppressAutoHyphens/>
              <w:autoSpaceDN w:val="0"/>
              <w:spacing w:after="0" w:line="240" w:lineRule="auto"/>
              <w:textAlignment w:val="baseline"/>
              <w:rPr>
                <w:rFonts w:eastAsia="Times New Roman"/>
                <w:color w:val="000000"/>
                <w:kern w:val="3"/>
                <w:sz w:val="24"/>
                <w:szCs w:val="24"/>
                <w:lang w:eastAsia="zh-CN"/>
              </w:rPr>
            </w:pPr>
            <w:r w:rsidRPr="00966730">
              <w:rPr>
                <w:rFonts w:eastAsia="Times New Roman"/>
                <w:b/>
                <w:color w:val="000000"/>
                <w:kern w:val="3"/>
                <w:sz w:val="24"/>
                <w:szCs w:val="24"/>
                <w:lang w:val="uk-UA" w:eastAsia="zh-CN"/>
              </w:rPr>
              <w:t>№ з/п</w:t>
            </w:r>
          </w:p>
        </w:tc>
        <w:tc>
          <w:tcPr>
            <w:tcW w:w="2937" w:type="dxa"/>
            <w:tcBorders>
              <w:top w:val="single" w:sz="4" w:space="0" w:color="000000"/>
              <w:left w:val="single" w:sz="4" w:space="0" w:color="000000"/>
              <w:bottom w:val="single" w:sz="4" w:space="0" w:color="000000"/>
            </w:tcBorders>
            <w:tcMar>
              <w:top w:w="0" w:type="dxa"/>
              <w:left w:w="108" w:type="dxa"/>
              <w:bottom w:w="0" w:type="dxa"/>
              <w:right w:w="108" w:type="dxa"/>
            </w:tcMar>
          </w:tcPr>
          <w:p w14:paraId="0F3BF677" w14:textId="77777777" w:rsidR="00966730" w:rsidRPr="00966730" w:rsidRDefault="00966730" w:rsidP="00966730">
            <w:pPr>
              <w:suppressAutoHyphens/>
              <w:autoSpaceDN w:val="0"/>
              <w:spacing w:after="0" w:line="240" w:lineRule="auto"/>
              <w:jc w:val="center"/>
              <w:textAlignment w:val="baseline"/>
              <w:rPr>
                <w:rFonts w:eastAsia="Times New Roman"/>
                <w:b/>
                <w:color w:val="000000"/>
                <w:kern w:val="3"/>
                <w:sz w:val="24"/>
                <w:szCs w:val="24"/>
                <w:lang w:val="uk-UA" w:eastAsia="zh-CN"/>
              </w:rPr>
            </w:pPr>
            <w:r w:rsidRPr="00966730">
              <w:rPr>
                <w:rFonts w:eastAsia="Times New Roman"/>
                <w:b/>
                <w:color w:val="000000"/>
                <w:kern w:val="3"/>
                <w:sz w:val="24"/>
                <w:szCs w:val="24"/>
                <w:lang w:val="uk-UA" w:eastAsia="zh-CN"/>
              </w:rPr>
              <w:t>Кадастровий номер</w:t>
            </w:r>
          </w:p>
          <w:p w14:paraId="0A6AF64B" w14:textId="77777777" w:rsidR="00966730" w:rsidRPr="00966730" w:rsidRDefault="00966730" w:rsidP="00966730">
            <w:pPr>
              <w:suppressAutoHyphens/>
              <w:autoSpaceDN w:val="0"/>
              <w:spacing w:after="0" w:line="240" w:lineRule="auto"/>
              <w:jc w:val="center"/>
              <w:textAlignment w:val="baseline"/>
              <w:rPr>
                <w:rFonts w:eastAsia="Times New Roman"/>
                <w:b/>
                <w:color w:val="000000"/>
                <w:kern w:val="3"/>
                <w:sz w:val="24"/>
                <w:szCs w:val="24"/>
                <w:lang w:val="uk-UA" w:eastAsia="zh-CN"/>
              </w:rPr>
            </w:pPr>
            <w:r w:rsidRPr="00966730">
              <w:rPr>
                <w:rFonts w:eastAsia="Times New Roman"/>
                <w:b/>
                <w:color w:val="000000"/>
                <w:kern w:val="3"/>
                <w:sz w:val="24"/>
                <w:szCs w:val="24"/>
                <w:lang w:val="uk-UA" w:eastAsia="zh-CN"/>
              </w:rPr>
              <w:t>земельної ділянки</w:t>
            </w:r>
          </w:p>
        </w:tc>
        <w:tc>
          <w:tcPr>
            <w:tcW w:w="2338" w:type="dxa"/>
            <w:tcBorders>
              <w:top w:val="single" w:sz="4" w:space="0" w:color="000000"/>
              <w:left w:val="single" w:sz="4" w:space="0" w:color="000000"/>
              <w:bottom w:val="single" w:sz="4" w:space="0" w:color="000000"/>
            </w:tcBorders>
            <w:tcMar>
              <w:top w:w="0" w:type="dxa"/>
              <w:left w:w="108" w:type="dxa"/>
              <w:bottom w:w="0" w:type="dxa"/>
              <w:right w:w="108" w:type="dxa"/>
            </w:tcMar>
          </w:tcPr>
          <w:p w14:paraId="44776487" w14:textId="77777777" w:rsidR="00966730" w:rsidRPr="00966730" w:rsidRDefault="00966730" w:rsidP="00966730">
            <w:pPr>
              <w:suppressAutoHyphens/>
              <w:autoSpaceDN w:val="0"/>
              <w:spacing w:after="0" w:line="240" w:lineRule="auto"/>
              <w:jc w:val="center"/>
              <w:textAlignment w:val="baseline"/>
              <w:rPr>
                <w:rFonts w:eastAsia="Times New Roman"/>
                <w:b/>
                <w:color w:val="000000"/>
                <w:kern w:val="3"/>
                <w:sz w:val="24"/>
                <w:szCs w:val="24"/>
                <w:lang w:val="uk-UA" w:eastAsia="zh-CN"/>
              </w:rPr>
            </w:pPr>
            <w:r w:rsidRPr="00966730">
              <w:rPr>
                <w:rFonts w:eastAsia="Times New Roman"/>
                <w:b/>
                <w:color w:val="000000"/>
                <w:kern w:val="3"/>
                <w:sz w:val="24"/>
                <w:szCs w:val="24"/>
                <w:lang w:val="uk-UA" w:eastAsia="zh-CN"/>
              </w:rPr>
              <w:t>Адреса земельної ділянки</w:t>
            </w:r>
          </w:p>
        </w:tc>
        <w:tc>
          <w:tcPr>
            <w:tcW w:w="1637" w:type="dxa"/>
            <w:tcBorders>
              <w:top w:val="single" w:sz="4" w:space="0" w:color="000000"/>
              <w:left w:val="single" w:sz="4" w:space="0" w:color="000000"/>
              <w:bottom w:val="single" w:sz="4" w:space="0" w:color="000000"/>
            </w:tcBorders>
            <w:tcMar>
              <w:top w:w="0" w:type="dxa"/>
              <w:left w:w="108" w:type="dxa"/>
              <w:bottom w:w="0" w:type="dxa"/>
              <w:right w:w="108" w:type="dxa"/>
            </w:tcMar>
          </w:tcPr>
          <w:p w14:paraId="33585B3F" w14:textId="77777777" w:rsidR="00966730" w:rsidRPr="00966730" w:rsidRDefault="00966730" w:rsidP="00966730">
            <w:pPr>
              <w:suppressAutoHyphens/>
              <w:autoSpaceDN w:val="0"/>
              <w:spacing w:after="0" w:line="240" w:lineRule="auto"/>
              <w:jc w:val="center"/>
              <w:textAlignment w:val="baseline"/>
              <w:rPr>
                <w:rFonts w:eastAsia="Times New Roman"/>
                <w:b/>
                <w:color w:val="000000"/>
                <w:kern w:val="3"/>
                <w:sz w:val="24"/>
                <w:szCs w:val="24"/>
                <w:lang w:val="uk-UA" w:eastAsia="zh-CN"/>
              </w:rPr>
            </w:pPr>
            <w:r w:rsidRPr="00966730">
              <w:rPr>
                <w:rFonts w:eastAsia="Times New Roman"/>
                <w:b/>
                <w:color w:val="000000"/>
                <w:kern w:val="3"/>
                <w:sz w:val="24"/>
                <w:szCs w:val="24"/>
                <w:lang w:val="uk-UA" w:eastAsia="zh-CN"/>
              </w:rPr>
              <w:t>Площа земельної ділянки, га</w:t>
            </w:r>
          </w:p>
        </w:tc>
        <w:tc>
          <w:tcPr>
            <w:tcW w:w="3625" w:type="dxa"/>
            <w:tcBorders>
              <w:top w:val="single" w:sz="4" w:space="0" w:color="000000"/>
              <w:left w:val="single" w:sz="4" w:space="0" w:color="000000"/>
              <w:bottom w:val="single" w:sz="4" w:space="0" w:color="000000"/>
            </w:tcBorders>
            <w:tcMar>
              <w:top w:w="0" w:type="dxa"/>
              <w:left w:w="108" w:type="dxa"/>
              <w:bottom w:w="0" w:type="dxa"/>
              <w:right w:w="108" w:type="dxa"/>
            </w:tcMar>
          </w:tcPr>
          <w:p w14:paraId="5FB14F4F" w14:textId="77777777" w:rsidR="00966730" w:rsidRPr="00966730" w:rsidRDefault="00966730" w:rsidP="00966730">
            <w:pPr>
              <w:suppressAutoHyphens/>
              <w:autoSpaceDN w:val="0"/>
              <w:spacing w:after="0" w:line="240" w:lineRule="auto"/>
              <w:jc w:val="center"/>
              <w:textAlignment w:val="baseline"/>
              <w:rPr>
                <w:rFonts w:eastAsia="Times New Roman"/>
                <w:b/>
                <w:color w:val="000000"/>
                <w:kern w:val="3"/>
                <w:sz w:val="24"/>
                <w:szCs w:val="24"/>
                <w:lang w:val="uk-UA" w:eastAsia="zh-CN"/>
              </w:rPr>
            </w:pPr>
            <w:r w:rsidRPr="00966730">
              <w:rPr>
                <w:rFonts w:eastAsia="Times New Roman"/>
                <w:b/>
                <w:color w:val="000000"/>
                <w:kern w:val="3"/>
                <w:sz w:val="24"/>
                <w:szCs w:val="24"/>
                <w:lang w:val="uk-UA" w:eastAsia="zh-CN"/>
              </w:rPr>
              <w:t>Цільове призначення  земельної ділянки</w:t>
            </w:r>
          </w:p>
        </w:tc>
        <w:tc>
          <w:tcPr>
            <w:tcW w:w="1588" w:type="dxa"/>
            <w:tcBorders>
              <w:top w:val="single" w:sz="4" w:space="0" w:color="000000"/>
              <w:left w:val="single" w:sz="4" w:space="0" w:color="000000"/>
              <w:bottom w:val="single" w:sz="4" w:space="0" w:color="000000"/>
            </w:tcBorders>
            <w:tcMar>
              <w:top w:w="0" w:type="dxa"/>
              <w:left w:w="108" w:type="dxa"/>
              <w:bottom w:w="0" w:type="dxa"/>
              <w:right w:w="108" w:type="dxa"/>
            </w:tcMar>
          </w:tcPr>
          <w:p w14:paraId="303C7838" w14:textId="77777777" w:rsidR="00966730" w:rsidRPr="00966730" w:rsidRDefault="00966730" w:rsidP="00966730">
            <w:pPr>
              <w:suppressAutoHyphens/>
              <w:autoSpaceDN w:val="0"/>
              <w:spacing w:after="0" w:line="240" w:lineRule="auto"/>
              <w:jc w:val="center"/>
              <w:textAlignment w:val="baseline"/>
              <w:rPr>
                <w:rFonts w:eastAsia="Times New Roman"/>
                <w:b/>
                <w:color w:val="000000"/>
                <w:kern w:val="3"/>
                <w:sz w:val="24"/>
                <w:szCs w:val="24"/>
                <w:lang w:val="uk-UA" w:eastAsia="zh-CN"/>
              </w:rPr>
            </w:pPr>
            <w:r w:rsidRPr="00966730">
              <w:rPr>
                <w:rFonts w:eastAsia="Times New Roman"/>
                <w:b/>
                <w:color w:val="000000"/>
                <w:kern w:val="3"/>
                <w:sz w:val="24"/>
                <w:szCs w:val="24"/>
                <w:lang w:val="uk-UA" w:eastAsia="zh-CN"/>
              </w:rPr>
              <w:t>Стартова ціна лоту  у відсотках від нормативно грошової оцінки</w:t>
            </w:r>
          </w:p>
        </w:tc>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CD31D" w14:textId="77777777" w:rsidR="00966730" w:rsidRPr="00966730" w:rsidRDefault="00966730" w:rsidP="00966730">
            <w:pPr>
              <w:suppressAutoHyphens/>
              <w:autoSpaceDN w:val="0"/>
              <w:spacing w:after="0" w:line="240" w:lineRule="auto"/>
              <w:jc w:val="center"/>
              <w:textAlignment w:val="baseline"/>
              <w:rPr>
                <w:rFonts w:eastAsia="Times New Roman"/>
                <w:b/>
                <w:color w:val="000000"/>
                <w:kern w:val="3"/>
                <w:sz w:val="24"/>
                <w:szCs w:val="24"/>
                <w:lang w:val="uk-UA" w:eastAsia="zh-CN"/>
              </w:rPr>
            </w:pPr>
            <w:r w:rsidRPr="00966730">
              <w:rPr>
                <w:rFonts w:eastAsia="Times New Roman"/>
                <w:b/>
                <w:color w:val="000000"/>
                <w:kern w:val="3"/>
                <w:sz w:val="24"/>
                <w:szCs w:val="24"/>
                <w:lang w:val="uk-UA" w:eastAsia="zh-CN"/>
              </w:rPr>
              <w:t>Умови продажу</w:t>
            </w:r>
          </w:p>
        </w:tc>
      </w:tr>
      <w:tr w:rsidR="00966730" w:rsidRPr="00966730" w14:paraId="3F1A0F23" w14:textId="77777777" w:rsidTr="00966730">
        <w:trPr>
          <w:trHeight w:val="619"/>
        </w:trPr>
        <w:tc>
          <w:tcPr>
            <w:tcW w:w="563" w:type="dxa"/>
            <w:tcBorders>
              <w:top w:val="single" w:sz="4" w:space="0" w:color="000000"/>
              <w:left w:val="single" w:sz="4" w:space="0" w:color="000000"/>
              <w:bottom w:val="single" w:sz="4" w:space="0" w:color="000000"/>
            </w:tcBorders>
            <w:tcMar>
              <w:top w:w="0" w:type="dxa"/>
              <w:left w:w="108" w:type="dxa"/>
              <w:bottom w:w="0" w:type="dxa"/>
              <w:right w:w="108" w:type="dxa"/>
            </w:tcMar>
          </w:tcPr>
          <w:p w14:paraId="06237543" w14:textId="77777777" w:rsidR="00966730" w:rsidRPr="00966730" w:rsidRDefault="00966730" w:rsidP="00966730">
            <w:pPr>
              <w:suppressAutoHyphens/>
              <w:autoSpaceDN w:val="0"/>
              <w:spacing w:after="0" w:line="240" w:lineRule="auto"/>
              <w:jc w:val="center"/>
              <w:textAlignment w:val="baseline"/>
              <w:rPr>
                <w:rFonts w:eastAsia="Times New Roman"/>
                <w:color w:val="000000"/>
                <w:kern w:val="3"/>
                <w:sz w:val="24"/>
                <w:szCs w:val="24"/>
                <w:lang w:val="uk-UA" w:eastAsia="zh-CN"/>
              </w:rPr>
            </w:pPr>
            <w:r w:rsidRPr="00966730">
              <w:rPr>
                <w:rFonts w:eastAsia="Times New Roman"/>
                <w:color w:val="000000"/>
                <w:kern w:val="3"/>
                <w:sz w:val="24"/>
                <w:szCs w:val="24"/>
                <w:lang w:val="uk-UA" w:eastAsia="zh-CN"/>
              </w:rPr>
              <w:t>1</w:t>
            </w:r>
          </w:p>
        </w:tc>
        <w:tc>
          <w:tcPr>
            <w:tcW w:w="2937" w:type="dxa"/>
            <w:tcBorders>
              <w:top w:val="single" w:sz="4" w:space="0" w:color="000000"/>
              <w:left w:val="single" w:sz="4" w:space="0" w:color="000000"/>
              <w:bottom w:val="single" w:sz="4" w:space="0" w:color="000000"/>
            </w:tcBorders>
            <w:tcMar>
              <w:top w:w="0" w:type="dxa"/>
              <w:left w:w="108" w:type="dxa"/>
              <w:bottom w:w="0" w:type="dxa"/>
              <w:right w:w="108" w:type="dxa"/>
            </w:tcMar>
          </w:tcPr>
          <w:p w14:paraId="19564A35" w14:textId="77777777" w:rsidR="00966730" w:rsidRPr="00966730" w:rsidRDefault="00966730" w:rsidP="00966730">
            <w:pPr>
              <w:suppressAutoHyphens/>
              <w:autoSpaceDN w:val="0"/>
              <w:snapToGrid w:val="0"/>
              <w:spacing w:after="0" w:line="240" w:lineRule="auto"/>
              <w:jc w:val="center"/>
              <w:textAlignment w:val="baseline"/>
              <w:rPr>
                <w:rFonts w:eastAsia="Times New Roman"/>
                <w:color w:val="000000"/>
                <w:kern w:val="3"/>
                <w:sz w:val="24"/>
                <w:szCs w:val="24"/>
                <w:lang w:val="uk-UA" w:eastAsia="zh-CN"/>
              </w:rPr>
            </w:pPr>
            <w:r w:rsidRPr="00966730">
              <w:rPr>
                <w:rFonts w:eastAsia="Times New Roman"/>
                <w:color w:val="000000"/>
                <w:kern w:val="3"/>
                <w:sz w:val="24"/>
                <w:szCs w:val="24"/>
                <w:lang w:val="uk-UA" w:eastAsia="zh-CN"/>
              </w:rPr>
              <w:t>5111700000:02:007:0310</w:t>
            </w:r>
          </w:p>
        </w:tc>
        <w:tc>
          <w:tcPr>
            <w:tcW w:w="2338" w:type="dxa"/>
            <w:tcBorders>
              <w:top w:val="single" w:sz="4" w:space="0" w:color="000000"/>
              <w:left w:val="single" w:sz="4" w:space="0" w:color="000000"/>
              <w:bottom w:val="single" w:sz="4" w:space="0" w:color="000000"/>
            </w:tcBorders>
            <w:tcMar>
              <w:top w:w="0" w:type="dxa"/>
              <w:left w:w="108" w:type="dxa"/>
              <w:bottom w:w="0" w:type="dxa"/>
              <w:right w:w="108" w:type="dxa"/>
            </w:tcMar>
          </w:tcPr>
          <w:p w14:paraId="1E6995F1" w14:textId="77777777" w:rsidR="00966730" w:rsidRPr="00966730" w:rsidRDefault="00966730" w:rsidP="00966730">
            <w:pPr>
              <w:suppressAutoHyphens/>
              <w:autoSpaceDN w:val="0"/>
              <w:spacing w:after="0" w:line="240" w:lineRule="auto"/>
              <w:jc w:val="center"/>
              <w:textAlignment w:val="baseline"/>
              <w:rPr>
                <w:rFonts w:eastAsia="Times New Roman"/>
                <w:color w:val="000000"/>
                <w:kern w:val="3"/>
                <w:sz w:val="24"/>
                <w:szCs w:val="24"/>
                <w:lang w:val="uk-UA" w:eastAsia="zh-CN"/>
              </w:rPr>
            </w:pPr>
            <w:r w:rsidRPr="00966730">
              <w:rPr>
                <w:rFonts w:eastAsia="Times New Roman"/>
                <w:color w:val="000000"/>
                <w:kern w:val="3"/>
                <w:sz w:val="24"/>
                <w:szCs w:val="24"/>
                <w:lang w:val="uk-UA" w:eastAsia="zh-CN"/>
              </w:rPr>
              <w:t>Одеська область, Одеський район, місто Південне, Громадський центр</w:t>
            </w:r>
          </w:p>
        </w:tc>
        <w:tc>
          <w:tcPr>
            <w:tcW w:w="1637" w:type="dxa"/>
            <w:tcBorders>
              <w:top w:val="single" w:sz="4" w:space="0" w:color="000000"/>
              <w:left w:val="single" w:sz="4" w:space="0" w:color="000000"/>
              <w:bottom w:val="single" w:sz="4" w:space="0" w:color="000000"/>
            </w:tcBorders>
            <w:tcMar>
              <w:top w:w="0" w:type="dxa"/>
              <w:left w:w="108" w:type="dxa"/>
              <w:bottom w:w="0" w:type="dxa"/>
              <w:right w:w="108" w:type="dxa"/>
            </w:tcMar>
          </w:tcPr>
          <w:p w14:paraId="53AA0B5A" w14:textId="77777777" w:rsidR="00966730" w:rsidRPr="00966730" w:rsidRDefault="00966730" w:rsidP="00966730">
            <w:pPr>
              <w:suppressAutoHyphens/>
              <w:autoSpaceDN w:val="0"/>
              <w:spacing w:after="0" w:line="240" w:lineRule="auto"/>
              <w:jc w:val="center"/>
              <w:textAlignment w:val="baseline"/>
              <w:rPr>
                <w:rFonts w:eastAsia="Times New Roman"/>
                <w:color w:val="000000"/>
                <w:kern w:val="3"/>
                <w:sz w:val="24"/>
                <w:szCs w:val="24"/>
                <w:lang w:val="uk-UA" w:eastAsia="zh-CN"/>
              </w:rPr>
            </w:pPr>
            <w:r w:rsidRPr="00966730">
              <w:rPr>
                <w:rFonts w:eastAsia="Times New Roman"/>
                <w:color w:val="000000"/>
                <w:kern w:val="3"/>
                <w:sz w:val="24"/>
                <w:szCs w:val="24"/>
                <w:lang w:val="uk-UA" w:eastAsia="zh-CN"/>
              </w:rPr>
              <w:t>0,0546</w:t>
            </w:r>
          </w:p>
        </w:tc>
        <w:tc>
          <w:tcPr>
            <w:tcW w:w="3625" w:type="dxa"/>
            <w:tcBorders>
              <w:top w:val="single" w:sz="4" w:space="0" w:color="000000"/>
              <w:left w:val="single" w:sz="4" w:space="0" w:color="000000"/>
              <w:bottom w:val="single" w:sz="4" w:space="0" w:color="000000"/>
            </w:tcBorders>
            <w:tcMar>
              <w:top w:w="0" w:type="dxa"/>
              <w:left w:w="108" w:type="dxa"/>
              <w:bottom w:w="0" w:type="dxa"/>
              <w:right w:w="108" w:type="dxa"/>
            </w:tcMar>
          </w:tcPr>
          <w:p w14:paraId="3D825C81" w14:textId="77777777" w:rsidR="00966730" w:rsidRPr="00966730" w:rsidRDefault="00966730" w:rsidP="00966730">
            <w:pPr>
              <w:suppressAutoHyphens/>
              <w:autoSpaceDN w:val="0"/>
              <w:spacing w:after="0" w:line="240" w:lineRule="auto"/>
              <w:jc w:val="center"/>
              <w:textAlignment w:val="baseline"/>
              <w:rPr>
                <w:rFonts w:eastAsia="Times New Roman"/>
                <w:color w:val="000000"/>
                <w:kern w:val="3"/>
                <w:sz w:val="24"/>
                <w:szCs w:val="24"/>
                <w:lang w:val="uk-UA" w:eastAsia="zh-CN"/>
              </w:rPr>
            </w:pPr>
            <w:r w:rsidRPr="00966730">
              <w:rPr>
                <w:rFonts w:eastAsia="Times New Roman"/>
                <w:color w:val="000000"/>
                <w:kern w:val="3"/>
                <w:sz w:val="24"/>
                <w:szCs w:val="24"/>
                <w:lang w:val="uk-UA" w:eastAsia="zh-CN"/>
              </w:rPr>
              <w:t>07.02 для будівництва та обслуговування об'єктів фізичної культури і спорту</w:t>
            </w:r>
          </w:p>
        </w:tc>
        <w:tc>
          <w:tcPr>
            <w:tcW w:w="1588" w:type="dxa"/>
            <w:tcBorders>
              <w:top w:val="single" w:sz="4" w:space="0" w:color="000000"/>
              <w:left w:val="single" w:sz="4" w:space="0" w:color="000000"/>
              <w:bottom w:val="single" w:sz="4" w:space="0" w:color="000000"/>
            </w:tcBorders>
            <w:tcMar>
              <w:top w:w="0" w:type="dxa"/>
              <w:left w:w="108" w:type="dxa"/>
              <w:bottom w:w="0" w:type="dxa"/>
              <w:right w:w="108" w:type="dxa"/>
            </w:tcMar>
          </w:tcPr>
          <w:p w14:paraId="4D238E6A" w14:textId="77777777" w:rsidR="00966730" w:rsidRPr="00966730" w:rsidRDefault="00966730" w:rsidP="00966730">
            <w:pPr>
              <w:suppressAutoHyphens/>
              <w:autoSpaceDN w:val="0"/>
              <w:snapToGrid w:val="0"/>
              <w:spacing w:after="0" w:line="240" w:lineRule="auto"/>
              <w:jc w:val="center"/>
              <w:textAlignment w:val="baseline"/>
              <w:rPr>
                <w:rFonts w:eastAsia="Times New Roman"/>
                <w:color w:val="000000"/>
                <w:kern w:val="3"/>
                <w:sz w:val="24"/>
                <w:szCs w:val="24"/>
                <w:lang w:val="uk-UA" w:eastAsia="zh-CN"/>
              </w:rPr>
            </w:pPr>
            <w:r w:rsidRPr="00966730">
              <w:rPr>
                <w:rFonts w:eastAsia="Times New Roman"/>
                <w:color w:val="000000"/>
                <w:kern w:val="3"/>
                <w:sz w:val="24"/>
                <w:szCs w:val="24"/>
                <w:lang w:val="uk-UA" w:eastAsia="zh-CN"/>
              </w:rPr>
              <w:t>5%</w:t>
            </w:r>
          </w:p>
        </w:tc>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B5245" w14:textId="77777777" w:rsidR="00966730" w:rsidRPr="00966730" w:rsidRDefault="00966730" w:rsidP="00966730">
            <w:pPr>
              <w:suppressAutoHyphens/>
              <w:autoSpaceDN w:val="0"/>
              <w:spacing w:after="0" w:line="240" w:lineRule="auto"/>
              <w:jc w:val="center"/>
              <w:textAlignment w:val="baseline"/>
              <w:rPr>
                <w:rFonts w:eastAsia="Times New Roman"/>
                <w:color w:val="000000"/>
                <w:kern w:val="3"/>
                <w:sz w:val="24"/>
                <w:szCs w:val="24"/>
                <w:lang w:val="uk-UA" w:eastAsia="zh-CN"/>
              </w:rPr>
            </w:pPr>
            <w:r w:rsidRPr="00966730">
              <w:rPr>
                <w:rFonts w:eastAsia="Times New Roman"/>
                <w:color w:val="000000"/>
                <w:kern w:val="3"/>
                <w:sz w:val="24"/>
                <w:szCs w:val="24"/>
                <w:lang w:val="uk-UA" w:eastAsia="zh-CN"/>
              </w:rPr>
              <w:t>продаж</w:t>
            </w:r>
          </w:p>
          <w:p w14:paraId="7B301221" w14:textId="77777777" w:rsidR="00966730" w:rsidRPr="00966730" w:rsidRDefault="00966730" w:rsidP="00966730">
            <w:pPr>
              <w:suppressAutoHyphens/>
              <w:autoSpaceDN w:val="0"/>
              <w:spacing w:after="0" w:line="240" w:lineRule="auto"/>
              <w:jc w:val="center"/>
              <w:textAlignment w:val="baseline"/>
              <w:rPr>
                <w:rFonts w:eastAsia="Times New Roman"/>
                <w:color w:val="000000"/>
                <w:kern w:val="3"/>
                <w:sz w:val="24"/>
                <w:szCs w:val="24"/>
                <w:lang w:val="uk-UA" w:eastAsia="zh-CN"/>
              </w:rPr>
            </w:pPr>
            <w:r w:rsidRPr="00966730">
              <w:rPr>
                <w:rFonts w:eastAsia="Times New Roman"/>
                <w:color w:val="000000"/>
                <w:kern w:val="3"/>
                <w:sz w:val="24"/>
                <w:szCs w:val="24"/>
                <w:lang w:val="uk-UA" w:eastAsia="zh-CN"/>
              </w:rPr>
              <w:t>права оренди</w:t>
            </w:r>
          </w:p>
          <w:p w14:paraId="7E347FDC" w14:textId="77777777" w:rsidR="00966730" w:rsidRPr="00966730" w:rsidRDefault="00966730" w:rsidP="00966730">
            <w:pPr>
              <w:suppressAutoHyphens/>
              <w:autoSpaceDN w:val="0"/>
              <w:snapToGrid w:val="0"/>
              <w:spacing w:after="0" w:line="240" w:lineRule="auto"/>
              <w:jc w:val="center"/>
              <w:textAlignment w:val="baseline"/>
              <w:rPr>
                <w:rFonts w:eastAsia="Times New Roman"/>
                <w:color w:val="000000"/>
                <w:kern w:val="3"/>
                <w:sz w:val="24"/>
                <w:szCs w:val="24"/>
                <w:lang w:val="uk-UA" w:eastAsia="zh-CN" w:bidi="hi-IN"/>
              </w:rPr>
            </w:pPr>
            <w:r w:rsidRPr="00966730">
              <w:rPr>
                <w:rFonts w:eastAsia="Times New Roman"/>
                <w:color w:val="000000"/>
                <w:kern w:val="3"/>
                <w:sz w:val="24"/>
                <w:szCs w:val="24"/>
                <w:lang w:val="uk-UA" w:eastAsia="zh-CN" w:bidi="hi-IN"/>
              </w:rPr>
              <w:t>на землю</w:t>
            </w:r>
          </w:p>
        </w:tc>
      </w:tr>
    </w:tbl>
    <w:p w14:paraId="6817EA64" w14:textId="77777777" w:rsidR="00966730" w:rsidRDefault="00966730" w:rsidP="003B5DCB">
      <w:pPr>
        <w:spacing w:after="0" w:line="240" w:lineRule="auto"/>
        <w:jc w:val="both"/>
        <w:rPr>
          <w:sz w:val="24"/>
          <w:szCs w:val="24"/>
          <w:lang w:val="uk-UA"/>
        </w:rPr>
      </w:pPr>
    </w:p>
    <w:p w14:paraId="183B2A5E" w14:textId="77777777" w:rsidR="00966730" w:rsidRDefault="00966730" w:rsidP="003B5DCB">
      <w:pPr>
        <w:spacing w:after="0" w:line="240" w:lineRule="auto"/>
        <w:jc w:val="both"/>
        <w:rPr>
          <w:sz w:val="24"/>
          <w:szCs w:val="24"/>
          <w:lang w:val="uk-UA"/>
        </w:rPr>
      </w:pPr>
    </w:p>
    <w:p w14:paraId="0809A1C2" w14:textId="77777777" w:rsidR="00966730" w:rsidRDefault="00966730" w:rsidP="003B5DCB">
      <w:pPr>
        <w:spacing w:after="0" w:line="240" w:lineRule="auto"/>
        <w:jc w:val="both"/>
        <w:rPr>
          <w:sz w:val="24"/>
          <w:szCs w:val="24"/>
          <w:lang w:val="uk-UA"/>
        </w:rPr>
      </w:pPr>
    </w:p>
    <w:p w14:paraId="52A7BCFA" w14:textId="77777777" w:rsidR="00966730" w:rsidRDefault="00966730" w:rsidP="00966730">
      <w:pPr>
        <w:spacing w:after="0" w:line="240" w:lineRule="auto"/>
        <w:jc w:val="center"/>
        <w:rPr>
          <w:sz w:val="24"/>
          <w:szCs w:val="24"/>
          <w:lang w:val="uk-UA"/>
        </w:rPr>
      </w:pPr>
      <w:r>
        <w:rPr>
          <w:sz w:val="24"/>
          <w:szCs w:val="24"/>
          <w:lang w:val="uk-UA"/>
        </w:rPr>
        <w:t>Секретар Південнівської міської ради</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 xml:space="preserve">     Ігор ЧУГУННИКОВ</w:t>
      </w:r>
    </w:p>
    <w:p w14:paraId="30D50CAD" w14:textId="77777777" w:rsidR="00966730" w:rsidRDefault="00966730" w:rsidP="003B5DCB">
      <w:pPr>
        <w:spacing w:after="0" w:line="240" w:lineRule="auto"/>
        <w:jc w:val="both"/>
        <w:rPr>
          <w:sz w:val="24"/>
          <w:szCs w:val="24"/>
          <w:lang w:val="uk-UA"/>
        </w:rPr>
      </w:pPr>
    </w:p>
    <w:p w14:paraId="4C6DF226" w14:textId="77777777" w:rsidR="00966730" w:rsidRDefault="00966730" w:rsidP="003B5DCB">
      <w:pPr>
        <w:spacing w:after="0" w:line="240" w:lineRule="auto"/>
        <w:jc w:val="both"/>
        <w:rPr>
          <w:sz w:val="24"/>
          <w:szCs w:val="24"/>
          <w:lang w:val="uk-UA"/>
        </w:rPr>
      </w:pPr>
    </w:p>
    <w:p w14:paraId="30EF769E" w14:textId="77777777" w:rsidR="00966730" w:rsidRDefault="00966730" w:rsidP="003B5DCB">
      <w:pPr>
        <w:spacing w:after="0" w:line="240" w:lineRule="auto"/>
        <w:jc w:val="both"/>
        <w:rPr>
          <w:sz w:val="24"/>
          <w:szCs w:val="24"/>
          <w:lang w:val="uk-UA"/>
        </w:rPr>
      </w:pPr>
    </w:p>
    <w:p w14:paraId="6DA66AEE" w14:textId="77777777" w:rsidR="00966730" w:rsidRDefault="00966730" w:rsidP="003B5DCB">
      <w:pPr>
        <w:spacing w:after="0" w:line="240" w:lineRule="auto"/>
        <w:jc w:val="both"/>
        <w:rPr>
          <w:sz w:val="24"/>
          <w:szCs w:val="24"/>
          <w:lang w:val="uk-UA"/>
        </w:rPr>
      </w:pPr>
    </w:p>
    <w:p w14:paraId="24611D01" w14:textId="77777777" w:rsidR="00966730" w:rsidRDefault="00966730" w:rsidP="003B5DCB">
      <w:pPr>
        <w:spacing w:after="0" w:line="240" w:lineRule="auto"/>
        <w:jc w:val="both"/>
        <w:rPr>
          <w:sz w:val="24"/>
          <w:szCs w:val="24"/>
          <w:lang w:val="uk-UA"/>
        </w:rPr>
      </w:pPr>
    </w:p>
    <w:p w14:paraId="3CA2829C" w14:textId="77777777" w:rsidR="00966730" w:rsidRDefault="00966730" w:rsidP="003B5DCB">
      <w:pPr>
        <w:spacing w:after="0" w:line="240" w:lineRule="auto"/>
        <w:jc w:val="both"/>
        <w:rPr>
          <w:sz w:val="24"/>
          <w:szCs w:val="24"/>
          <w:lang w:val="uk-UA"/>
        </w:rPr>
      </w:pPr>
    </w:p>
    <w:p w14:paraId="41796CF2" w14:textId="77777777" w:rsidR="00966730" w:rsidRDefault="00966730" w:rsidP="003B5DCB">
      <w:pPr>
        <w:spacing w:after="0" w:line="240" w:lineRule="auto"/>
        <w:jc w:val="both"/>
        <w:rPr>
          <w:sz w:val="24"/>
          <w:szCs w:val="24"/>
          <w:lang w:val="uk-UA"/>
        </w:rPr>
      </w:pPr>
    </w:p>
    <w:p w14:paraId="2E860654" w14:textId="77777777" w:rsidR="00966730" w:rsidRDefault="00966730" w:rsidP="003B5DCB">
      <w:pPr>
        <w:spacing w:after="0" w:line="240" w:lineRule="auto"/>
        <w:jc w:val="both"/>
        <w:rPr>
          <w:sz w:val="24"/>
          <w:szCs w:val="24"/>
          <w:lang w:val="uk-UA"/>
        </w:rPr>
      </w:pPr>
    </w:p>
    <w:p w14:paraId="66ADA240" w14:textId="77777777" w:rsidR="00966730" w:rsidRDefault="00966730" w:rsidP="003B5DCB">
      <w:pPr>
        <w:spacing w:after="0" w:line="240" w:lineRule="auto"/>
        <w:jc w:val="both"/>
        <w:rPr>
          <w:sz w:val="24"/>
          <w:szCs w:val="24"/>
          <w:lang w:val="uk-UA"/>
        </w:rPr>
      </w:pPr>
    </w:p>
    <w:p w14:paraId="2E365402" w14:textId="77777777" w:rsidR="00966730" w:rsidRDefault="00966730" w:rsidP="003B5DCB">
      <w:pPr>
        <w:spacing w:after="0" w:line="240" w:lineRule="auto"/>
        <w:jc w:val="both"/>
        <w:rPr>
          <w:sz w:val="24"/>
          <w:szCs w:val="24"/>
          <w:lang w:val="uk-UA"/>
        </w:rPr>
      </w:pPr>
    </w:p>
    <w:p w14:paraId="754193A2" w14:textId="77777777" w:rsidR="00966730" w:rsidRDefault="00966730" w:rsidP="003B5DCB">
      <w:pPr>
        <w:spacing w:after="0" w:line="240" w:lineRule="auto"/>
        <w:jc w:val="both"/>
        <w:rPr>
          <w:sz w:val="24"/>
          <w:szCs w:val="24"/>
          <w:lang w:val="uk-UA"/>
        </w:rPr>
      </w:pPr>
    </w:p>
    <w:p w14:paraId="37AF42EC" w14:textId="5485222E" w:rsidR="00966730" w:rsidRDefault="00966730" w:rsidP="00966730">
      <w:pPr>
        <w:spacing w:after="0" w:line="240" w:lineRule="auto"/>
        <w:ind w:left="10490"/>
        <w:jc w:val="both"/>
        <w:rPr>
          <w:sz w:val="24"/>
          <w:szCs w:val="24"/>
          <w:lang w:val="uk-UA"/>
        </w:rPr>
      </w:pPr>
      <w:r>
        <w:rPr>
          <w:sz w:val="24"/>
          <w:szCs w:val="24"/>
          <w:lang w:val="uk-UA"/>
        </w:rPr>
        <w:lastRenderedPageBreak/>
        <w:t>Додаток 2</w:t>
      </w:r>
    </w:p>
    <w:p w14:paraId="59A72249" w14:textId="77777777" w:rsidR="00966730" w:rsidRDefault="00966730" w:rsidP="00966730">
      <w:pPr>
        <w:spacing w:after="0" w:line="240" w:lineRule="auto"/>
        <w:ind w:left="10490"/>
        <w:jc w:val="both"/>
        <w:rPr>
          <w:sz w:val="24"/>
          <w:szCs w:val="24"/>
          <w:lang w:val="uk-UA"/>
        </w:rPr>
      </w:pPr>
      <w:r>
        <w:rPr>
          <w:sz w:val="24"/>
          <w:szCs w:val="24"/>
          <w:lang w:val="uk-UA"/>
        </w:rPr>
        <w:t xml:space="preserve">до рішення Південнівської міської ради </w:t>
      </w:r>
    </w:p>
    <w:p w14:paraId="7BDB4074" w14:textId="77777777" w:rsidR="00966730" w:rsidRDefault="00966730" w:rsidP="00966730">
      <w:pPr>
        <w:spacing w:after="0" w:line="240" w:lineRule="auto"/>
        <w:ind w:left="10490"/>
        <w:jc w:val="both"/>
        <w:rPr>
          <w:sz w:val="24"/>
          <w:szCs w:val="24"/>
          <w:lang w:val="uk-UA"/>
        </w:rPr>
      </w:pPr>
      <w:r>
        <w:rPr>
          <w:sz w:val="24"/>
          <w:szCs w:val="24"/>
          <w:lang w:val="uk-UA"/>
        </w:rPr>
        <w:t xml:space="preserve">Одеського району Одеської області </w:t>
      </w:r>
    </w:p>
    <w:p w14:paraId="25449E99" w14:textId="76BC9C1A" w:rsidR="00966730" w:rsidRDefault="00966730" w:rsidP="00966730">
      <w:pPr>
        <w:spacing w:after="0" w:line="240" w:lineRule="auto"/>
        <w:ind w:left="10490"/>
        <w:jc w:val="both"/>
        <w:rPr>
          <w:sz w:val="24"/>
          <w:szCs w:val="24"/>
          <w:lang w:val="uk-UA"/>
        </w:rPr>
      </w:pPr>
      <w:r>
        <w:rPr>
          <w:sz w:val="24"/>
          <w:szCs w:val="24"/>
          <w:lang w:val="uk-UA"/>
        </w:rPr>
        <w:t xml:space="preserve">від 18.12.2025 № 2500 – </w:t>
      </w:r>
      <w:r>
        <w:rPr>
          <w:sz w:val="24"/>
          <w:szCs w:val="24"/>
          <w:lang w:val="en-US"/>
        </w:rPr>
        <w:t>V</w:t>
      </w:r>
      <w:r>
        <w:rPr>
          <w:sz w:val="24"/>
          <w:szCs w:val="24"/>
          <w:lang w:val="uk-UA"/>
        </w:rPr>
        <w:t>ІІІ</w:t>
      </w:r>
    </w:p>
    <w:p w14:paraId="1BE223E7" w14:textId="77777777" w:rsidR="00966730" w:rsidRDefault="00966730" w:rsidP="00966730">
      <w:pPr>
        <w:spacing w:after="0" w:line="240" w:lineRule="auto"/>
        <w:ind w:left="10490"/>
        <w:jc w:val="both"/>
        <w:rPr>
          <w:sz w:val="24"/>
          <w:szCs w:val="24"/>
          <w:lang w:val="uk-UA"/>
        </w:rPr>
      </w:pPr>
    </w:p>
    <w:p w14:paraId="27B8C085" w14:textId="77777777" w:rsidR="00966730" w:rsidRPr="00966730" w:rsidRDefault="00966730" w:rsidP="00966730">
      <w:pPr>
        <w:spacing w:after="0" w:line="240" w:lineRule="auto"/>
        <w:jc w:val="center"/>
        <w:rPr>
          <w:sz w:val="24"/>
          <w:szCs w:val="24"/>
        </w:rPr>
      </w:pPr>
      <w:r w:rsidRPr="00966730">
        <w:rPr>
          <w:sz w:val="24"/>
          <w:szCs w:val="24"/>
          <w:lang w:val="uk-UA"/>
        </w:rPr>
        <w:t xml:space="preserve">Перелік земельних ділянок  </w:t>
      </w:r>
      <w:r w:rsidRPr="00966730">
        <w:rPr>
          <w:bCs/>
          <w:sz w:val="24"/>
          <w:szCs w:val="24"/>
          <w:lang w:val="uk-UA"/>
        </w:rPr>
        <w:t>право оренди  на які виставляється на земельні торги окремими лотами та продаж право оренди на них на конкурентних засадах (на земельних торгах у формі електронного аукціону) окремими лотами земельні ділянки</w:t>
      </w:r>
    </w:p>
    <w:p w14:paraId="75BE69CE" w14:textId="77777777" w:rsidR="00966730" w:rsidRPr="00966730" w:rsidRDefault="00966730" w:rsidP="00966730">
      <w:pPr>
        <w:spacing w:after="0" w:line="240" w:lineRule="auto"/>
        <w:jc w:val="both"/>
        <w:rPr>
          <w:b/>
          <w:sz w:val="24"/>
          <w:szCs w:val="24"/>
          <w:lang w:val="uk-UA"/>
        </w:rPr>
      </w:pPr>
    </w:p>
    <w:tbl>
      <w:tblPr>
        <w:tblW w:w="14670" w:type="dxa"/>
        <w:tblInd w:w="-5" w:type="dxa"/>
        <w:tblLayout w:type="fixed"/>
        <w:tblCellMar>
          <w:left w:w="10" w:type="dxa"/>
          <w:right w:w="10" w:type="dxa"/>
        </w:tblCellMar>
        <w:tblLook w:val="04A0" w:firstRow="1" w:lastRow="0" w:firstColumn="1" w:lastColumn="0" w:noHBand="0" w:noVBand="1"/>
      </w:tblPr>
      <w:tblGrid>
        <w:gridCol w:w="563"/>
        <w:gridCol w:w="2937"/>
        <w:gridCol w:w="2338"/>
        <w:gridCol w:w="1362"/>
        <w:gridCol w:w="3900"/>
        <w:gridCol w:w="1588"/>
        <w:gridCol w:w="1982"/>
      </w:tblGrid>
      <w:tr w:rsidR="00966730" w:rsidRPr="00966730" w14:paraId="0A3481C2" w14:textId="77777777" w:rsidTr="00966730">
        <w:tc>
          <w:tcPr>
            <w:tcW w:w="563" w:type="dxa"/>
            <w:tcBorders>
              <w:top w:val="single" w:sz="4" w:space="0" w:color="000000"/>
              <w:left w:val="single" w:sz="4" w:space="0" w:color="000000"/>
              <w:bottom w:val="single" w:sz="4" w:space="0" w:color="000000"/>
            </w:tcBorders>
            <w:tcMar>
              <w:top w:w="0" w:type="dxa"/>
              <w:left w:w="108" w:type="dxa"/>
              <w:bottom w:w="0" w:type="dxa"/>
              <w:right w:w="108" w:type="dxa"/>
            </w:tcMar>
          </w:tcPr>
          <w:p w14:paraId="24EE0C95" w14:textId="77777777" w:rsidR="00966730" w:rsidRPr="00966730" w:rsidRDefault="00966730" w:rsidP="00966730">
            <w:pPr>
              <w:spacing w:after="0" w:line="240" w:lineRule="auto"/>
              <w:jc w:val="both"/>
              <w:rPr>
                <w:b/>
                <w:sz w:val="24"/>
                <w:szCs w:val="24"/>
                <w:lang w:val="uk-UA"/>
              </w:rPr>
            </w:pPr>
          </w:p>
          <w:p w14:paraId="5B6576A3" w14:textId="77777777" w:rsidR="00966730" w:rsidRPr="00966730" w:rsidRDefault="00966730" w:rsidP="00966730">
            <w:pPr>
              <w:spacing w:after="0" w:line="240" w:lineRule="auto"/>
              <w:jc w:val="both"/>
              <w:rPr>
                <w:sz w:val="24"/>
                <w:szCs w:val="24"/>
              </w:rPr>
            </w:pPr>
            <w:r w:rsidRPr="00966730">
              <w:rPr>
                <w:b/>
                <w:sz w:val="24"/>
                <w:szCs w:val="24"/>
                <w:lang w:val="uk-UA"/>
              </w:rPr>
              <w:t>№ з/п</w:t>
            </w:r>
          </w:p>
        </w:tc>
        <w:tc>
          <w:tcPr>
            <w:tcW w:w="2937" w:type="dxa"/>
            <w:tcBorders>
              <w:top w:val="single" w:sz="4" w:space="0" w:color="000000"/>
              <w:left w:val="single" w:sz="4" w:space="0" w:color="000000"/>
              <w:bottom w:val="single" w:sz="4" w:space="0" w:color="000000"/>
            </w:tcBorders>
            <w:tcMar>
              <w:top w:w="0" w:type="dxa"/>
              <w:left w:w="108" w:type="dxa"/>
              <w:bottom w:w="0" w:type="dxa"/>
              <w:right w:w="108" w:type="dxa"/>
            </w:tcMar>
          </w:tcPr>
          <w:p w14:paraId="5E852221" w14:textId="77777777" w:rsidR="00966730" w:rsidRPr="00966730" w:rsidRDefault="00966730" w:rsidP="00966730">
            <w:pPr>
              <w:spacing w:after="0" w:line="240" w:lineRule="auto"/>
              <w:jc w:val="both"/>
              <w:rPr>
                <w:b/>
                <w:sz w:val="24"/>
                <w:szCs w:val="24"/>
                <w:lang w:val="uk-UA"/>
              </w:rPr>
            </w:pPr>
            <w:r w:rsidRPr="00966730">
              <w:rPr>
                <w:b/>
                <w:sz w:val="24"/>
                <w:szCs w:val="24"/>
                <w:lang w:val="uk-UA"/>
              </w:rPr>
              <w:t>Кадастровий номер</w:t>
            </w:r>
          </w:p>
          <w:p w14:paraId="347B40CD" w14:textId="77777777" w:rsidR="00966730" w:rsidRPr="00966730" w:rsidRDefault="00966730" w:rsidP="00966730">
            <w:pPr>
              <w:spacing w:after="0" w:line="240" w:lineRule="auto"/>
              <w:jc w:val="both"/>
              <w:rPr>
                <w:b/>
                <w:sz w:val="24"/>
                <w:szCs w:val="24"/>
                <w:lang w:val="uk-UA"/>
              </w:rPr>
            </w:pPr>
            <w:r w:rsidRPr="00966730">
              <w:rPr>
                <w:b/>
                <w:sz w:val="24"/>
                <w:szCs w:val="24"/>
                <w:lang w:val="uk-UA"/>
              </w:rPr>
              <w:t>земельної ділянки</w:t>
            </w:r>
          </w:p>
        </w:tc>
        <w:tc>
          <w:tcPr>
            <w:tcW w:w="2338" w:type="dxa"/>
            <w:tcBorders>
              <w:top w:val="single" w:sz="4" w:space="0" w:color="000000"/>
              <w:left w:val="single" w:sz="4" w:space="0" w:color="000000"/>
              <w:bottom w:val="single" w:sz="4" w:space="0" w:color="000000"/>
            </w:tcBorders>
            <w:tcMar>
              <w:top w:w="0" w:type="dxa"/>
              <w:left w:w="108" w:type="dxa"/>
              <w:bottom w:w="0" w:type="dxa"/>
              <w:right w:w="108" w:type="dxa"/>
            </w:tcMar>
          </w:tcPr>
          <w:p w14:paraId="7771D921" w14:textId="77777777" w:rsidR="00966730" w:rsidRPr="00966730" w:rsidRDefault="00966730" w:rsidP="00966730">
            <w:pPr>
              <w:spacing w:after="0" w:line="240" w:lineRule="auto"/>
              <w:jc w:val="both"/>
              <w:rPr>
                <w:b/>
                <w:sz w:val="24"/>
                <w:szCs w:val="24"/>
                <w:lang w:val="uk-UA"/>
              </w:rPr>
            </w:pPr>
            <w:r w:rsidRPr="00966730">
              <w:rPr>
                <w:b/>
                <w:sz w:val="24"/>
                <w:szCs w:val="24"/>
                <w:lang w:val="uk-UA"/>
              </w:rPr>
              <w:t>Адреса земельної ділянки</w:t>
            </w:r>
          </w:p>
        </w:tc>
        <w:tc>
          <w:tcPr>
            <w:tcW w:w="1362" w:type="dxa"/>
            <w:tcBorders>
              <w:top w:val="single" w:sz="4" w:space="0" w:color="000000"/>
              <w:left w:val="single" w:sz="4" w:space="0" w:color="000000"/>
              <w:bottom w:val="single" w:sz="4" w:space="0" w:color="000000"/>
            </w:tcBorders>
            <w:tcMar>
              <w:top w:w="0" w:type="dxa"/>
              <w:left w:w="108" w:type="dxa"/>
              <w:bottom w:w="0" w:type="dxa"/>
              <w:right w:w="108" w:type="dxa"/>
            </w:tcMar>
          </w:tcPr>
          <w:p w14:paraId="65A3ACF7" w14:textId="77777777" w:rsidR="00966730" w:rsidRPr="00966730" w:rsidRDefault="00966730" w:rsidP="00966730">
            <w:pPr>
              <w:spacing w:after="0" w:line="240" w:lineRule="auto"/>
              <w:jc w:val="both"/>
              <w:rPr>
                <w:b/>
                <w:sz w:val="24"/>
                <w:szCs w:val="24"/>
                <w:lang w:val="uk-UA"/>
              </w:rPr>
            </w:pPr>
            <w:r w:rsidRPr="00966730">
              <w:rPr>
                <w:b/>
                <w:sz w:val="24"/>
                <w:szCs w:val="24"/>
                <w:lang w:val="uk-UA"/>
              </w:rPr>
              <w:t>Площа земельної ділянки, га</w:t>
            </w:r>
          </w:p>
        </w:tc>
        <w:tc>
          <w:tcPr>
            <w:tcW w:w="3900" w:type="dxa"/>
            <w:tcBorders>
              <w:top w:val="single" w:sz="4" w:space="0" w:color="000000"/>
              <w:left w:val="single" w:sz="4" w:space="0" w:color="000000"/>
              <w:bottom w:val="single" w:sz="4" w:space="0" w:color="000000"/>
            </w:tcBorders>
            <w:tcMar>
              <w:top w:w="0" w:type="dxa"/>
              <w:left w:w="108" w:type="dxa"/>
              <w:bottom w:w="0" w:type="dxa"/>
              <w:right w:w="108" w:type="dxa"/>
            </w:tcMar>
          </w:tcPr>
          <w:p w14:paraId="532F61D0" w14:textId="77777777" w:rsidR="00966730" w:rsidRPr="00966730" w:rsidRDefault="00966730" w:rsidP="00966730">
            <w:pPr>
              <w:spacing w:after="0" w:line="240" w:lineRule="auto"/>
              <w:jc w:val="both"/>
              <w:rPr>
                <w:b/>
                <w:sz w:val="24"/>
                <w:szCs w:val="24"/>
                <w:lang w:val="uk-UA"/>
              </w:rPr>
            </w:pPr>
            <w:r w:rsidRPr="00966730">
              <w:rPr>
                <w:b/>
                <w:sz w:val="24"/>
                <w:szCs w:val="24"/>
                <w:lang w:val="uk-UA"/>
              </w:rPr>
              <w:t>Цільове призначення  земельної ділянки</w:t>
            </w:r>
          </w:p>
        </w:tc>
        <w:tc>
          <w:tcPr>
            <w:tcW w:w="1588" w:type="dxa"/>
            <w:tcBorders>
              <w:top w:val="single" w:sz="4" w:space="0" w:color="000000"/>
              <w:left w:val="single" w:sz="4" w:space="0" w:color="000000"/>
              <w:bottom w:val="single" w:sz="4" w:space="0" w:color="000000"/>
            </w:tcBorders>
            <w:tcMar>
              <w:top w:w="0" w:type="dxa"/>
              <w:left w:w="108" w:type="dxa"/>
              <w:bottom w:w="0" w:type="dxa"/>
              <w:right w:w="108" w:type="dxa"/>
            </w:tcMar>
          </w:tcPr>
          <w:p w14:paraId="5BC8397C" w14:textId="77777777" w:rsidR="00966730" w:rsidRPr="00966730" w:rsidRDefault="00966730" w:rsidP="00966730">
            <w:pPr>
              <w:spacing w:after="0" w:line="240" w:lineRule="auto"/>
              <w:jc w:val="both"/>
              <w:rPr>
                <w:b/>
                <w:sz w:val="24"/>
                <w:szCs w:val="24"/>
                <w:lang w:val="uk-UA"/>
              </w:rPr>
            </w:pPr>
            <w:r w:rsidRPr="00966730">
              <w:rPr>
                <w:b/>
                <w:sz w:val="24"/>
                <w:szCs w:val="24"/>
                <w:lang w:val="uk-UA"/>
              </w:rPr>
              <w:t>Стартова ціна лоту % від нормативно грошової оцінки</w:t>
            </w:r>
          </w:p>
        </w:tc>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22A7B" w14:textId="77777777" w:rsidR="00966730" w:rsidRPr="00966730" w:rsidRDefault="00966730" w:rsidP="00966730">
            <w:pPr>
              <w:spacing w:after="0" w:line="240" w:lineRule="auto"/>
              <w:jc w:val="both"/>
              <w:rPr>
                <w:b/>
                <w:sz w:val="24"/>
                <w:szCs w:val="24"/>
                <w:lang w:val="uk-UA"/>
              </w:rPr>
            </w:pPr>
            <w:r w:rsidRPr="00966730">
              <w:rPr>
                <w:b/>
                <w:sz w:val="24"/>
                <w:szCs w:val="24"/>
                <w:lang w:val="uk-UA"/>
              </w:rPr>
              <w:t>Умови продажу</w:t>
            </w:r>
          </w:p>
        </w:tc>
      </w:tr>
      <w:tr w:rsidR="00966730" w:rsidRPr="00966730" w14:paraId="0AC5A028" w14:textId="77777777" w:rsidTr="00966730">
        <w:trPr>
          <w:trHeight w:val="619"/>
        </w:trPr>
        <w:tc>
          <w:tcPr>
            <w:tcW w:w="563" w:type="dxa"/>
            <w:tcBorders>
              <w:top w:val="single" w:sz="4" w:space="0" w:color="000000"/>
              <w:left w:val="single" w:sz="4" w:space="0" w:color="000000"/>
              <w:bottom w:val="single" w:sz="4" w:space="0" w:color="000000"/>
            </w:tcBorders>
            <w:tcMar>
              <w:top w:w="0" w:type="dxa"/>
              <w:left w:w="108" w:type="dxa"/>
              <w:bottom w:w="0" w:type="dxa"/>
              <w:right w:w="108" w:type="dxa"/>
            </w:tcMar>
          </w:tcPr>
          <w:p w14:paraId="1B62B77C" w14:textId="77777777" w:rsidR="00966730" w:rsidRPr="00966730" w:rsidRDefault="00966730" w:rsidP="00966730">
            <w:pPr>
              <w:spacing w:after="0" w:line="240" w:lineRule="auto"/>
              <w:jc w:val="both"/>
              <w:rPr>
                <w:sz w:val="24"/>
                <w:szCs w:val="24"/>
                <w:lang w:val="uk-UA"/>
              </w:rPr>
            </w:pPr>
            <w:r w:rsidRPr="00966730">
              <w:rPr>
                <w:sz w:val="24"/>
                <w:szCs w:val="24"/>
                <w:lang w:val="uk-UA"/>
              </w:rPr>
              <w:t>1</w:t>
            </w:r>
          </w:p>
        </w:tc>
        <w:tc>
          <w:tcPr>
            <w:tcW w:w="2937" w:type="dxa"/>
            <w:tcBorders>
              <w:top w:val="single" w:sz="4" w:space="0" w:color="000000"/>
              <w:left w:val="single" w:sz="4" w:space="0" w:color="000000"/>
              <w:bottom w:val="single" w:sz="4" w:space="0" w:color="000000"/>
            </w:tcBorders>
            <w:tcMar>
              <w:top w:w="0" w:type="dxa"/>
              <w:left w:w="108" w:type="dxa"/>
              <w:bottom w:w="0" w:type="dxa"/>
              <w:right w:w="108" w:type="dxa"/>
            </w:tcMar>
          </w:tcPr>
          <w:p w14:paraId="3525D8E1" w14:textId="77777777" w:rsidR="00966730" w:rsidRPr="00966730" w:rsidRDefault="00966730" w:rsidP="00966730">
            <w:pPr>
              <w:spacing w:after="0" w:line="240" w:lineRule="auto"/>
              <w:jc w:val="both"/>
              <w:rPr>
                <w:sz w:val="24"/>
                <w:szCs w:val="24"/>
                <w:lang w:val="uk-UA"/>
              </w:rPr>
            </w:pPr>
            <w:r w:rsidRPr="00966730">
              <w:rPr>
                <w:sz w:val="24"/>
                <w:szCs w:val="24"/>
                <w:lang w:val="uk-UA"/>
              </w:rPr>
              <w:t>5111700000:02:007:0310</w:t>
            </w:r>
          </w:p>
        </w:tc>
        <w:tc>
          <w:tcPr>
            <w:tcW w:w="2338" w:type="dxa"/>
            <w:tcBorders>
              <w:top w:val="single" w:sz="4" w:space="0" w:color="000000"/>
              <w:left w:val="single" w:sz="4" w:space="0" w:color="000000"/>
              <w:bottom w:val="single" w:sz="4" w:space="0" w:color="000000"/>
            </w:tcBorders>
            <w:tcMar>
              <w:top w:w="0" w:type="dxa"/>
              <w:left w:w="108" w:type="dxa"/>
              <w:bottom w:w="0" w:type="dxa"/>
              <w:right w:w="108" w:type="dxa"/>
            </w:tcMar>
          </w:tcPr>
          <w:p w14:paraId="07FDF87F" w14:textId="77777777" w:rsidR="00966730" w:rsidRPr="00966730" w:rsidRDefault="00966730" w:rsidP="00966730">
            <w:pPr>
              <w:spacing w:after="0" w:line="240" w:lineRule="auto"/>
              <w:jc w:val="both"/>
              <w:rPr>
                <w:sz w:val="24"/>
                <w:szCs w:val="24"/>
                <w:lang w:val="uk-UA"/>
              </w:rPr>
            </w:pPr>
            <w:r w:rsidRPr="00966730">
              <w:rPr>
                <w:sz w:val="24"/>
                <w:szCs w:val="24"/>
                <w:lang w:val="uk-UA"/>
              </w:rPr>
              <w:t>Одеська область, Одеський район, місто Південне, Громадський центр</w:t>
            </w:r>
          </w:p>
        </w:tc>
        <w:tc>
          <w:tcPr>
            <w:tcW w:w="1362" w:type="dxa"/>
            <w:tcBorders>
              <w:top w:val="single" w:sz="4" w:space="0" w:color="000000"/>
              <w:left w:val="single" w:sz="4" w:space="0" w:color="000000"/>
              <w:bottom w:val="single" w:sz="4" w:space="0" w:color="000000"/>
            </w:tcBorders>
            <w:tcMar>
              <w:top w:w="0" w:type="dxa"/>
              <w:left w:w="108" w:type="dxa"/>
              <w:bottom w:w="0" w:type="dxa"/>
              <w:right w:w="108" w:type="dxa"/>
            </w:tcMar>
          </w:tcPr>
          <w:p w14:paraId="3532E1ED" w14:textId="77777777" w:rsidR="00966730" w:rsidRPr="00966730" w:rsidRDefault="00966730" w:rsidP="00966730">
            <w:pPr>
              <w:spacing w:after="0" w:line="240" w:lineRule="auto"/>
              <w:jc w:val="both"/>
              <w:rPr>
                <w:sz w:val="24"/>
                <w:szCs w:val="24"/>
                <w:lang w:val="uk-UA"/>
              </w:rPr>
            </w:pPr>
            <w:r w:rsidRPr="00966730">
              <w:rPr>
                <w:sz w:val="24"/>
                <w:szCs w:val="24"/>
                <w:lang w:val="uk-UA"/>
              </w:rPr>
              <w:t>0,0546</w:t>
            </w:r>
          </w:p>
        </w:tc>
        <w:tc>
          <w:tcPr>
            <w:tcW w:w="3900" w:type="dxa"/>
            <w:tcBorders>
              <w:top w:val="single" w:sz="4" w:space="0" w:color="000000"/>
              <w:left w:val="single" w:sz="4" w:space="0" w:color="000000"/>
              <w:bottom w:val="single" w:sz="4" w:space="0" w:color="000000"/>
            </w:tcBorders>
            <w:tcMar>
              <w:top w:w="0" w:type="dxa"/>
              <w:left w:w="108" w:type="dxa"/>
              <w:bottom w:w="0" w:type="dxa"/>
              <w:right w:w="108" w:type="dxa"/>
            </w:tcMar>
          </w:tcPr>
          <w:p w14:paraId="7C120701" w14:textId="77777777" w:rsidR="00966730" w:rsidRPr="00966730" w:rsidRDefault="00966730" w:rsidP="00966730">
            <w:pPr>
              <w:spacing w:after="0" w:line="240" w:lineRule="auto"/>
              <w:jc w:val="both"/>
              <w:rPr>
                <w:sz w:val="24"/>
                <w:szCs w:val="24"/>
                <w:lang w:val="uk-UA"/>
              </w:rPr>
            </w:pPr>
            <w:r w:rsidRPr="00966730">
              <w:rPr>
                <w:sz w:val="24"/>
                <w:szCs w:val="24"/>
                <w:lang w:val="uk-UA"/>
              </w:rPr>
              <w:t>07.02 для будівництва та обслуговування об'єктів фізичної культури і спорту</w:t>
            </w:r>
          </w:p>
        </w:tc>
        <w:tc>
          <w:tcPr>
            <w:tcW w:w="1588" w:type="dxa"/>
            <w:tcBorders>
              <w:top w:val="single" w:sz="4" w:space="0" w:color="000000"/>
              <w:left w:val="single" w:sz="4" w:space="0" w:color="000000"/>
              <w:bottom w:val="single" w:sz="4" w:space="0" w:color="000000"/>
            </w:tcBorders>
            <w:tcMar>
              <w:top w:w="0" w:type="dxa"/>
              <w:left w:w="108" w:type="dxa"/>
              <w:bottom w:w="0" w:type="dxa"/>
              <w:right w:w="108" w:type="dxa"/>
            </w:tcMar>
          </w:tcPr>
          <w:p w14:paraId="5AA39D42" w14:textId="77777777" w:rsidR="00966730" w:rsidRPr="00966730" w:rsidRDefault="00966730" w:rsidP="00966730">
            <w:pPr>
              <w:spacing w:after="0" w:line="240" w:lineRule="auto"/>
              <w:jc w:val="both"/>
              <w:rPr>
                <w:sz w:val="24"/>
                <w:szCs w:val="24"/>
                <w:lang w:val="uk-UA"/>
              </w:rPr>
            </w:pPr>
            <w:r w:rsidRPr="00966730">
              <w:rPr>
                <w:sz w:val="24"/>
                <w:szCs w:val="24"/>
                <w:lang w:val="uk-UA"/>
              </w:rPr>
              <w:t>5 %</w:t>
            </w:r>
          </w:p>
        </w:tc>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4DC65" w14:textId="77777777" w:rsidR="00966730" w:rsidRPr="00966730" w:rsidRDefault="00966730" w:rsidP="00966730">
            <w:pPr>
              <w:spacing w:after="0" w:line="240" w:lineRule="auto"/>
              <w:jc w:val="both"/>
              <w:rPr>
                <w:sz w:val="24"/>
                <w:szCs w:val="24"/>
                <w:lang w:val="uk-UA"/>
              </w:rPr>
            </w:pPr>
            <w:r w:rsidRPr="00966730">
              <w:rPr>
                <w:sz w:val="24"/>
                <w:szCs w:val="24"/>
                <w:lang w:val="uk-UA"/>
              </w:rPr>
              <w:t>продаж</w:t>
            </w:r>
          </w:p>
          <w:p w14:paraId="6E17EC59" w14:textId="77777777" w:rsidR="00966730" w:rsidRPr="00966730" w:rsidRDefault="00966730" w:rsidP="00966730">
            <w:pPr>
              <w:spacing w:after="0" w:line="240" w:lineRule="auto"/>
              <w:jc w:val="both"/>
              <w:rPr>
                <w:sz w:val="24"/>
                <w:szCs w:val="24"/>
                <w:lang w:val="uk-UA"/>
              </w:rPr>
            </w:pPr>
            <w:r w:rsidRPr="00966730">
              <w:rPr>
                <w:sz w:val="24"/>
                <w:szCs w:val="24"/>
                <w:lang w:val="uk-UA"/>
              </w:rPr>
              <w:t>права оренди</w:t>
            </w:r>
          </w:p>
          <w:p w14:paraId="26D3147C" w14:textId="77777777" w:rsidR="00966730" w:rsidRPr="00966730" w:rsidRDefault="00966730" w:rsidP="00966730">
            <w:pPr>
              <w:spacing w:after="0" w:line="240" w:lineRule="auto"/>
              <w:jc w:val="both"/>
              <w:rPr>
                <w:sz w:val="24"/>
                <w:szCs w:val="24"/>
                <w:lang w:val="uk-UA"/>
              </w:rPr>
            </w:pPr>
            <w:r w:rsidRPr="00966730">
              <w:rPr>
                <w:sz w:val="24"/>
                <w:szCs w:val="24"/>
                <w:lang w:val="uk-UA"/>
              </w:rPr>
              <w:t>на землю ( додаток № 3)</w:t>
            </w:r>
          </w:p>
        </w:tc>
      </w:tr>
    </w:tbl>
    <w:p w14:paraId="5A9DE078" w14:textId="77777777" w:rsidR="00966730" w:rsidRPr="00966730" w:rsidRDefault="00966730" w:rsidP="00966730">
      <w:pPr>
        <w:spacing w:after="0" w:line="240" w:lineRule="auto"/>
        <w:jc w:val="both"/>
        <w:rPr>
          <w:sz w:val="24"/>
          <w:szCs w:val="24"/>
          <w:lang w:val="uk-UA"/>
        </w:rPr>
      </w:pPr>
    </w:p>
    <w:p w14:paraId="6FC9B5EB" w14:textId="77777777" w:rsidR="00966730" w:rsidRDefault="00966730" w:rsidP="003B5DCB">
      <w:pPr>
        <w:spacing w:after="0" w:line="240" w:lineRule="auto"/>
        <w:jc w:val="both"/>
        <w:rPr>
          <w:sz w:val="24"/>
          <w:szCs w:val="24"/>
          <w:lang w:val="uk-UA"/>
        </w:rPr>
      </w:pPr>
    </w:p>
    <w:p w14:paraId="6AAA1B3A" w14:textId="77777777" w:rsidR="00966730" w:rsidRDefault="00966730" w:rsidP="003B5DCB">
      <w:pPr>
        <w:spacing w:after="0" w:line="240" w:lineRule="auto"/>
        <w:jc w:val="both"/>
        <w:rPr>
          <w:sz w:val="24"/>
          <w:szCs w:val="24"/>
          <w:lang w:val="uk-UA"/>
        </w:rPr>
      </w:pPr>
    </w:p>
    <w:p w14:paraId="554F9F96" w14:textId="77777777" w:rsidR="00966730" w:rsidRDefault="00966730" w:rsidP="00966730">
      <w:pPr>
        <w:spacing w:after="0" w:line="240" w:lineRule="auto"/>
        <w:jc w:val="center"/>
        <w:rPr>
          <w:sz w:val="24"/>
          <w:szCs w:val="24"/>
          <w:lang w:val="uk-UA"/>
        </w:rPr>
      </w:pPr>
      <w:r>
        <w:rPr>
          <w:sz w:val="24"/>
          <w:szCs w:val="24"/>
          <w:lang w:val="uk-UA"/>
        </w:rPr>
        <w:t>Секретар Південнівської міської ради</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 xml:space="preserve">     Ігор ЧУГУННИКОВ</w:t>
      </w:r>
    </w:p>
    <w:p w14:paraId="1AE362D4" w14:textId="77777777" w:rsidR="00966730" w:rsidRDefault="00966730" w:rsidP="00966730">
      <w:pPr>
        <w:spacing w:after="0" w:line="240" w:lineRule="auto"/>
        <w:jc w:val="center"/>
        <w:rPr>
          <w:sz w:val="24"/>
          <w:szCs w:val="24"/>
          <w:lang w:val="uk-UA"/>
        </w:rPr>
      </w:pPr>
    </w:p>
    <w:p w14:paraId="205321EE" w14:textId="77777777" w:rsidR="00966730" w:rsidRDefault="00966730" w:rsidP="00966730">
      <w:pPr>
        <w:spacing w:after="0" w:line="240" w:lineRule="auto"/>
        <w:jc w:val="center"/>
        <w:rPr>
          <w:sz w:val="24"/>
          <w:szCs w:val="24"/>
          <w:lang w:val="uk-UA"/>
        </w:rPr>
      </w:pPr>
    </w:p>
    <w:p w14:paraId="304962CE" w14:textId="77777777" w:rsidR="00966730" w:rsidRDefault="00966730" w:rsidP="00966730">
      <w:pPr>
        <w:spacing w:after="0" w:line="240" w:lineRule="auto"/>
        <w:jc w:val="center"/>
        <w:rPr>
          <w:sz w:val="24"/>
          <w:szCs w:val="24"/>
          <w:lang w:val="uk-UA"/>
        </w:rPr>
      </w:pPr>
    </w:p>
    <w:p w14:paraId="0A604D49" w14:textId="77777777" w:rsidR="00966730" w:rsidRDefault="00966730" w:rsidP="00966730">
      <w:pPr>
        <w:spacing w:after="0" w:line="240" w:lineRule="auto"/>
        <w:jc w:val="center"/>
        <w:rPr>
          <w:sz w:val="24"/>
          <w:szCs w:val="24"/>
          <w:lang w:val="uk-UA"/>
        </w:rPr>
      </w:pPr>
    </w:p>
    <w:p w14:paraId="2B8191D5" w14:textId="77777777" w:rsidR="00966730" w:rsidRDefault="00966730" w:rsidP="00966730">
      <w:pPr>
        <w:spacing w:after="0" w:line="240" w:lineRule="auto"/>
        <w:jc w:val="center"/>
        <w:rPr>
          <w:sz w:val="24"/>
          <w:szCs w:val="24"/>
          <w:lang w:val="uk-UA"/>
        </w:rPr>
      </w:pPr>
    </w:p>
    <w:p w14:paraId="24C46795" w14:textId="77777777" w:rsidR="00966730" w:rsidRDefault="00966730" w:rsidP="00966730">
      <w:pPr>
        <w:spacing w:after="0" w:line="240" w:lineRule="auto"/>
        <w:jc w:val="center"/>
        <w:rPr>
          <w:sz w:val="24"/>
          <w:szCs w:val="24"/>
          <w:lang w:val="uk-UA"/>
        </w:rPr>
      </w:pPr>
    </w:p>
    <w:p w14:paraId="1DC67262" w14:textId="77777777" w:rsidR="00966730" w:rsidRDefault="00966730" w:rsidP="00966730">
      <w:pPr>
        <w:spacing w:after="0" w:line="240" w:lineRule="auto"/>
        <w:jc w:val="center"/>
        <w:rPr>
          <w:sz w:val="24"/>
          <w:szCs w:val="24"/>
          <w:lang w:val="uk-UA"/>
        </w:rPr>
      </w:pPr>
    </w:p>
    <w:p w14:paraId="611ED65E" w14:textId="77777777" w:rsidR="00966730" w:rsidRDefault="00966730" w:rsidP="00966730">
      <w:pPr>
        <w:spacing w:after="0" w:line="240" w:lineRule="auto"/>
        <w:jc w:val="center"/>
        <w:rPr>
          <w:sz w:val="24"/>
          <w:szCs w:val="24"/>
          <w:lang w:val="uk-UA"/>
        </w:rPr>
      </w:pPr>
    </w:p>
    <w:p w14:paraId="7712B9E6" w14:textId="77777777" w:rsidR="00966730" w:rsidRDefault="00966730" w:rsidP="00966730">
      <w:pPr>
        <w:spacing w:after="0" w:line="240" w:lineRule="auto"/>
        <w:jc w:val="center"/>
        <w:rPr>
          <w:sz w:val="24"/>
          <w:szCs w:val="24"/>
          <w:lang w:val="uk-UA"/>
        </w:rPr>
      </w:pPr>
    </w:p>
    <w:p w14:paraId="2472A005" w14:textId="77777777" w:rsidR="00966730" w:rsidRDefault="00966730" w:rsidP="00966730">
      <w:pPr>
        <w:spacing w:after="0" w:line="240" w:lineRule="auto"/>
        <w:jc w:val="center"/>
        <w:rPr>
          <w:sz w:val="24"/>
          <w:szCs w:val="24"/>
          <w:lang w:val="uk-UA"/>
        </w:rPr>
      </w:pPr>
    </w:p>
    <w:p w14:paraId="5C71B635" w14:textId="77777777" w:rsidR="00966730" w:rsidRDefault="00966730" w:rsidP="00966730">
      <w:pPr>
        <w:spacing w:after="0" w:line="240" w:lineRule="auto"/>
        <w:jc w:val="center"/>
        <w:rPr>
          <w:sz w:val="24"/>
          <w:szCs w:val="24"/>
          <w:lang w:val="uk-UA"/>
        </w:rPr>
      </w:pPr>
    </w:p>
    <w:p w14:paraId="6448A149" w14:textId="77777777" w:rsidR="00966730" w:rsidRDefault="00966730" w:rsidP="00966730">
      <w:pPr>
        <w:spacing w:after="0" w:line="240" w:lineRule="auto"/>
        <w:jc w:val="center"/>
        <w:rPr>
          <w:sz w:val="24"/>
          <w:szCs w:val="24"/>
          <w:lang w:val="uk-UA"/>
        </w:rPr>
        <w:sectPr w:rsidR="00966730" w:rsidSect="00966730">
          <w:pgSz w:w="16838" w:h="11906" w:orient="landscape" w:code="9"/>
          <w:pgMar w:top="1418" w:right="1134" w:bottom="851" w:left="1134" w:header="0" w:footer="0" w:gutter="0"/>
          <w:cols w:space="708"/>
          <w:docGrid w:linePitch="360"/>
        </w:sectPr>
      </w:pPr>
    </w:p>
    <w:p w14:paraId="7E23E81F" w14:textId="137D6470" w:rsidR="00966730" w:rsidRPr="00966730" w:rsidRDefault="00966730" w:rsidP="00966730">
      <w:pPr>
        <w:spacing w:after="0" w:line="240" w:lineRule="auto"/>
        <w:ind w:left="5529"/>
        <w:rPr>
          <w:sz w:val="24"/>
          <w:szCs w:val="24"/>
          <w:lang w:val="uk-UA"/>
        </w:rPr>
      </w:pPr>
      <w:r w:rsidRPr="00966730">
        <w:rPr>
          <w:sz w:val="24"/>
          <w:szCs w:val="24"/>
          <w:lang w:val="uk-UA"/>
        </w:rPr>
        <w:lastRenderedPageBreak/>
        <w:t xml:space="preserve">Додаток </w:t>
      </w:r>
      <w:r>
        <w:rPr>
          <w:sz w:val="24"/>
          <w:szCs w:val="24"/>
          <w:lang w:val="uk-UA"/>
        </w:rPr>
        <w:t>3</w:t>
      </w:r>
    </w:p>
    <w:p w14:paraId="428CE167" w14:textId="77777777" w:rsidR="00966730" w:rsidRPr="00966730" w:rsidRDefault="00966730" w:rsidP="00966730">
      <w:pPr>
        <w:spacing w:after="0" w:line="240" w:lineRule="auto"/>
        <w:ind w:left="5529"/>
        <w:rPr>
          <w:sz w:val="24"/>
          <w:szCs w:val="24"/>
          <w:lang w:val="uk-UA"/>
        </w:rPr>
      </w:pPr>
      <w:r w:rsidRPr="00966730">
        <w:rPr>
          <w:sz w:val="24"/>
          <w:szCs w:val="24"/>
          <w:lang w:val="uk-UA"/>
        </w:rPr>
        <w:t xml:space="preserve">до рішення Південнівської міської ради </w:t>
      </w:r>
    </w:p>
    <w:p w14:paraId="31AFF4E0" w14:textId="77777777" w:rsidR="00966730" w:rsidRPr="00966730" w:rsidRDefault="00966730" w:rsidP="00966730">
      <w:pPr>
        <w:spacing w:after="0" w:line="240" w:lineRule="auto"/>
        <w:ind w:left="5529"/>
        <w:rPr>
          <w:sz w:val="24"/>
          <w:szCs w:val="24"/>
          <w:lang w:val="uk-UA"/>
        </w:rPr>
      </w:pPr>
      <w:r w:rsidRPr="00966730">
        <w:rPr>
          <w:sz w:val="24"/>
          <w:szCs w:val="24"/>
          <w:lang w:val="uk-UA"/>
        </w:rPr>
        <w:t xml:space="preserve">Одеського району Одеської області </w:t>
      </w:r>
    </w:p>
    <w:p w14:paraId="465201A7" w14:textId="77777777" w:rsidR="00966730" w:rsidRPr="00966730" w:rsidRDefault="00966730" w:rsidP="00966730">
      <w:pPr>
        <w:spacing w:after="0" w:line="240" w:lineRule="auto"/>
        <w:ind w:left="5529"/>
        <w:rPr>
          <w:sz w:val="24"/>
          <w:szCs w:val="24"/>
          <w:lang w:val="uk-UA"/>
        </w:rPr>
      </w:pPr>
      <w:r w:rsidRPr="00966730">
        <w:rPr>
          <w:sz w:val="24"/>
          <w:szCs w:val="24"/>
          <w:lang w:val="uk-UA"/>
        </w:rPr>
        <w:t xml:space="preserve">від 18.12.2025 № 2500 – </w:t>
      </w:r>
      <w:r w:rsidRPr="00966730">
        <w:rPr>
          <w:sz w:val="24"/>
          <w:szCs w:val="24"/>
          <w:lang w:val="en-US"/>
        </w:rPr>
        <w:t>V</w:t>
      </w:r>
      <w:r w:rsidRPr="00966730">
        <w:rPr>
          <w:sz w:val="24"/>
          <w:szCs w:val="24"/>
          <w:lang w:val="uk-UA"/>
        </w:rPr>
        <w:t>ІІІ</w:t>
      </w:r>
    </w:p>
    <w:p w14:paraId="1167F9A8" w14:textId="0E54BFA4" w:rsidR="00966730" w:rsidRDefault="00966730" w:rsidP="00966730">
      <w:pPr>
        <w:spacing w:after="0" w:line="240" w:lineRule="auto"/>
        <w:jc w:val="center"/>
        <w:rPr>
          <w:sz w:val="24"/>
          <w:szCs w:val="24"/>
          <w:lang w:val="uk-UA"/>
        </w:rPr>
      </w:pPr>
    </w:p>
    <w:p w14:paraId="3152E190" w14:textId="77777777" w:rsidR="00966730" w:rsidRPr="00966730" w:rsidRDefault="00966730" w:rsidP="00966730">
      <w:pPr>
        <w:widowControl w:val="0"/>
        <w:suppressAutoHyphens/>
        <w:autoSpaceDE w:val="0"/>
        <w:spacing w:after="0" w:line="240" w:lineRule="auto"/>
        <w:jc w:val="center"/>
        <w:rPr>
          <w:rFonts w:ascii="Calibri" w:eastAsia="Times New Roman" w:hAnsi="Calibri" w:cs="Calibri"/>
          <w:lang w:val="uk-UA" w:eastAsia="zh-CN"/>
        </w:rPr>
      </w:pPr>
      <w:r w:rsidRPr="00966730">
        <w:rPr>
          <w:rFonts w:eastAsia="Times New Roman"/>
          <w:b/>
          <w:bCs/>
          <w:sz w:val="24"/>
          <w:szCs w:val="24"/>
          <w:lang w:val="uk-UA" w:eastAsia="zh-CN"/>
        </w:rPr>
        <w:t>ПРОЄКТ ДОГОВОРУ ОРЕНДИ ЗЕМЛІ</w:t>
      </w:r>
    </w:p>
    <w:p w14:paraId="53A41532" w14:textId="77777777" w:rsidR="00966730" w:rsidRPr="00966730" w:rsidRDefault="00966730" w:rsidP="00966730">
      <w:pPr>
        <w:widowControl w:val="0"/>
        <w:suppressAutoHyphens/>
        <w:autoSpaceDE w:val="0"/>
        <w:spacing w:after="0" w:line="240" w:lineRule="auto"/>
        <w:ind w:firstLine="567"/>
        <w:jc w:val="both"/>
        <w:rPr>
          <w:rFonts w:eastAsia="Times New Roman"/>
          <w:b/>
          <w:bCs/>
          <w:sz w:val="24"/>
          <w:szCs w:val="24"/>
          <w:lang w:val="uk-UA" w:eastAsia="zh-CN"/>
        </w:rPr>
      </w:pPr>
    </w:p>
    <w:p w14:paraId="58CE0EBB"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м. Південне</w:t>
      </w:r>
      <w:r w:rsidRPr="00966730">
        <w:rPr>
          <w:rFonts w:eastAsia="Times New Roman"/>
          <w:sz w:val="24"/>
          <w:szCs w:val="24"/>
          <w:lang w:val="uk-UA" w:eastAsia="zh-CN"/>
        </w:rPr>
        <w:tab/>
      </w:r>
      <w:r w:rsidRPr="00966730">
        <w:rPr>
          <w:rFonts w:eastAsia="Times New Roman"/>
          <w:sz w:val="24"/>
          <w:szCs w:val="24"/>
          <w:lang w:val="uk-UA" w:eastAsia="zh-CN"/>
        </w:rPr>
        <w:tab/>
      </w:r>
      <w:r w:rsidRPr="00966730">
        <w:rPr>
          <w:rFonts w:eastAsia="Times New Roman"/>
          <w:sz w:val="24"/>
          <w:szCs w:val="24"/>
          <w:lang w:val="uk-UA" w:eastAsia="zh-CN"/>
        </w:rPr>
        <w:tab/>
      </w:r>
      <w:r w:rsidRPr="00966730">
        <w:rPr>
          <w:rFonts w:eastAsia="Times New Roman"/>
          <w:sz w:val="24"/>
          <w:szCs w:val="24"/>
          <w:lang w:val="uk-UA" w:eastAsia="zh-CN"/>
        </w:rPr>
        <w:tab/>
      </w:r>
      <w:r w:rsidRPr="00966730">
        <w:rPr>
          <w:rFonts w:eastAsia="Times New Roman"/>
          <w:sz w:val="24"/>
          <w:szCs w:val="24"/>
          <w:lang w:val="uk-UA" w:eastAsia="zh-CN"/>
        </w:rPr>
        <w:tab/>
      </w:r>
      <w:r w:rsidRPr="00966730">
        <w:rPr>
          <w:rFonts w:eastAsia="Times New Roman"/>
          <w:sz w:val="24"/>
          <w:szCs w:val="24"/>
          <w:lang w:val="uk-UA" w:eastAsia="zh-CN"/>
        </w:rPr>
        <w:tab/>
      </w:r>
      <w:r w:rsidRPr="00966730">
        <w:rPr>
          <w:rFonts w:eastAsia="Times New Roman"/>
          <w:sz w:val="24"/>
          <w:szCs w:val="24"/>
          <w:lang w:val="uk-UA" w:eastAsia="zh-CN"/>
        </w:rPr>
        <w:tab/>
        <w:t xml:space="preserve"> “____” ___________ 202_ р.</w:t>
      </w:r>
    </w:p>
    <w:p w14:paraId="74180787" w14:textId="77777777" w:rsidR="00966730" w:rsidRPr="00966730" w:rsidRDefault="00966730" w:rsidP="00966730">
      <w:pPr>
        <w:widowControl w:val="0"/>
        <w:suppressAutoHyphens/>
        <w:autoSpaceDE w:val="0"/>
        <w:spacing w:after="0" w:line="240" w:lineRule="auto"/>
        <w:ind w:firstLine="567"/>
        <w:jc w:val="both"/>
        <w:rPr>
          <w:rFonts w:eastAsia="Times New Roman"/>
          <w:i/>
          <w:iCs/>
          <w:sz w:val="24"/>
          <w:szCs w:val="24"/>
          <w:lang w:val="uk-UA" w:eastAsia="zh-CN"/>
        </w:rPr>
      </w:pPr>
    </w:p>
    <w:p w14:paraId="58E5BFF3"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xml:space="preserve">Орендодавець — </w:t>
      </w:r>
      <w:r w:rsidRPr="00966730">
        <w:rPr>
          <w:rFonts w:eastAsia="Times New Roman"/>
          <w:b/>
          <w:bCs/>
          <w:sz w:val="24"/>
          <w:szCs w:val="24"/>
          <w:lang w:val="uk-UA" w:eastAsia="zh-CN"/>
        </w:rPr>
        <w:t>ПІВДЕННІВСЬКА МІСЬКА РАДА ОДЕСЬКОГО РАЙОНУ ОДЕСЬКОЇ ОБЛАСТІ</w:t>
      </w:r>
      <w:r w:rsidRPr="00966730">
        <w:rPr>
          <w:rFonts w:eastAsia="Times New Roman"/>
          <w:sz w:val="24"/>
          <w:szCs w:val="24"/>
          <w:lang w:val="uk-UA" w:eastAsia="zh-CN"/>
        </w:rPr>
        <w:t xml:space="preserve"> в особі ___________________, яка діє на підставі Закону України  “Про місцеве самоврядування в Україні”, рішення Південнівської міської ради Одеського району Одеської області від ____________ року № ______________, з одного боку, та Орендар — </w:t>
      </w:r>
      <w:r w:rsidRPr="00966730">
        <w:rPr>
          <w:rFonts w:eastAsia="Times New Roman"/>
          <w:b/>
          <w:bCs/>
          <w:sz w:val="24"/>
          <w:szCs w:val="24"/>
          <w:lang w:val="uk-UA" w:eastAsia="zh-CN"/>
        </w:rPr>
        <w:t>______________</w:t>
      </w:r>
      <w:r w:rsidRPr="00966730">
        <w:rPr>
          <w:rFonts w:eastAsia="Times New Roman"/>
          <w:sz w:val="24"/>
          <w:szCs w:val="24"/>
          <w:lang w:val="uk-UA" w:eastAsia="zh-CN"/>
        </w:rPr>
        <w:t xml:space="preserve"> в _</w:t>
      </w:r>
      <w:r w:rsidRPr="00966730">
        <w:rPr>
          <w:rFonts w:eastAsia="Times New Roman"/>
          <w:sz w:val="24"/>
          <w:szCs w:val="24"/>
          <w:u w:val="single"/>
          <w:lang w:val="uk-UA" w:eastAsia="zh-CN"/>
        </w:rPr>
        <w:t>_______________________</w:t>
      </w:r>
      <w:r w:rsidRPr="00966730">
        <w:rPr>
          <w:rFonts w:eastAsia="Times New Roman"/>
          <w:b/>
          <w:bCs/>
          <w:sz w:val="24"/>
          <w:szCs w:val="24"/>
          <w:lang w:val="uk-UA" w:eastAsia="zh-CN"/>
        </w:rPr>
        <w:t xml:space="preserve">, </w:t>
      </w:r>
      <w:r w:rsidRPr="00966730">
        <w:rPr>
          <w:rFonts w:eastAsia="Times New Roman"/>
          <w:sz w:val="24"/>
          <w:szCs w:val="24"/>
          <w:lang w:val="uk-UA" w:eastAsia="zh-CN"/>
        </w:rPr>
        <w:t>з другого боку, уклали цей договір про нижченаведене:</w:t>
      </w:r>
    </w:p>
    <w:p w14:paraId="0101BB80" w14:textId="77777777" w:rsidR="00966730" w:rsidRPr="00966730" w:rsidRDefault="00966730" w:rsidP="00966730">
      <w:pPr>
        <w:widowControl w:val="0"/>
        <w:suppressAutoHyphens/>
        <w:autoSpaceDE w:val="0"/>
        <w:spacing w:after="0" w:line="240" w:lineRule="auto"/>
        <w:jc w:val="both"/>
        <w:rPr>
          <w:rFonts w:eastAsia="Times New Roman"/>
          <w:b/>
          <w:bCs/>
          <w:sz w:val="24"/>
          <w:szCs w:val="24"/>
          <w:lang w:val="uk-UA" w:eastAsia="zh-CN"/>
        </w:rPr>
      </w:pPr>
    </w:p>
    <w:p w14:paraId="3A82D865"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b/>
          <w:bCs/>
          <w:sz w:val="24"/>
          <w:szCs w:val="24"/>
          <w:lang w:val="uk-UA" w:eastAsia="zh-CN"/>
        </w:rPr>
        <w:t xml:space="preserve">                                                           Предмет договору</w:t>
      </w:r>
    </w:p>
    <w:p w14:paraId="4C9431CD" w14:textId="77777777" w:rsidR="00966730" w:rsidRPr="00966730" w:rsidRDefault="00966730" w:rsidP="00966730">
      <w:pPr>
        <w:suppressAutoHyphens/>
        <w:spacing w:line="240" w:lineRule="auto"/>
        <w:jc w:val="both"/>
        <w:rPr>
          <w:rFonts w:ascii="Calibri" w:eastAsia="Times New Roman" w:hAnsi="Calibri" w:cs="Calibri"/>
          <w:lang w:val="uk-UA" w:eastAsia="zh-CN"/>
        </w:rPr>
      </w:pPr>
      <w:r w:rsidRPr="00966730">
        <w:rPr>
          <w:rFonts w:eastAsia="Times New Roman"/>
          <w:sz w:val="24"/>
          <w:szCs w:val="24"/>
          <w:lang w:val="uk-UA" w:eastAsia="zh-CN"/>
        </w:rPr>
        <w:tab/>
        <w:t xml:space="preserve">1. Орендодавець надає, а Орендар приймає в строкове платне користування земельну ділянку несільськогосподарського призначення (кадастровий номер </w:t>
      </w:r>
      <w:r w:rsidRPr="00966730">
        <w:rPr>
          <w:rFonts w:eastAsia="Times New Roman"/>
          <w:bCs/>
          <w:sz w:val="24"/>
          <w:szCs w:val="24"/>
          <w:lang w:val="uk-UA" w:eastAsia="zh-CN"/>
        </w:rPr>
        <w:t>5111700000:02:007:0310</w:t>
      </w:r>
      <w:r w:rsidRPr="00966730">
        <w:rPr>
          <w:rFonts w:eastAsia="Times New Roman"/>
          <w:sz w:val="24"/>
          <w:szCs w:val="24"/>
          <w:lang w:val="uk-UA" w:eastAsia="zh-CN"/>
        </w:rPr>
        <w:t>), площею 0,0546 га, цільове призначення — 07.02</w:t>
      </w:r>
      <w:r w:rsidRPr="00966730">
        <w:rPr>
          <w:rFonts w:eastAsia="Times New Roman"/>
          <w:sz w:val="24"/>
          <w:szCs w:val="24"/>
          <w:lang w:val="uk-UA"/>
        </w:rPr>
        <w:t xml:space="preserve"> </w:t>
      </w:r>
      <w:r w:rsidRPr="00966730">
        <w:rPr>
          <w:kern w:val="2"/>
          <w:sz w:val="24"/>
          <w:szCs w:val="24"/>
          <w:lang w:val="uk-UA" w:eastAsia="zh-CN" w:bidi="hi-IN"/>
        </w:rPr>
        <w:t>д</w:t>
      </w:r>
      <w:r w:rsidRPr="00966730">
        <w:rPr>
          <w:rFonts w:eastAsia="Times New Roman"/>
          <w:sz w:val="24"/>
          <w:szCs w:val="24"/>
          <w:lang w:val="uk-UA" w:eastAsia="zh-CN"/>
        </w:rPr>
        <w:t xml:space="preserve">ля будівництва та обслуговування </w:t>
      </w:r>
      <w:r w:rsidRPr="00966730">
        <w:rPr>
          <w:rFonts w:eastAsia="Times New Roman"/>
          <w:color w:val="000000"/>
          <w:sz w:val="24"/>
          <w:szCs w:val="24"/>
          <w:shd w:val="clear" w:color="auto" w:fill="FFFFFF"/>
          <w:lang w:val="uk-UA" w:eastAsia="zh-CN"/>
        </w:rPr>
        <w:t>фізичної культури і спорту</w:t>
      </w:r>
      <w:r w:rsidRPr="00966730">
        <w:rPr>
          <w:rFonts w:eastAsia="Times New Roman"/>
          <w:sz w:val="24"/>
          <w:szCs w:val="24"/>
          <w:lang w:val="uk-UA"/>
        </w:rPr>
        <w:t>,</w:t>
      </w:r>
      <w:r w:rsidRPr="00966730">
        <w:rPr>
          <w:rFonts w:eastAsia="Times New Roman"/>
          <w:sz w:val="24"/>
          <w:szCs w:val="24"/>
          <w:lang w:val="uk-UA" w:eastAsia="zh-CN"/>
        </w:rPr>
        <w:t xml:space="preserve"> що знаходиться за </w:t>
      </w:r>
      <w:proofErr w:type="spellStart"/>
      <w:r w:rsidRPr="00966730">
        <w:rPr>
          <w:rFonts w:eastAsia="Times New Roman"/>
          <w:sz w:val="24"/>
          <w:szCs w:val="24"/>
          <w:lang w:val="uk-UA" w:eastAsia="zh-CN"/>
        </w:rPr>
        <w:t>адресою</w:t>
      </w:r>
      <w:proofErr w:type="spellEnd"/>
      <w:r w:rsidRPr="00966730">
        <w:rPr>
          <w:rFonts w:eastAsia="Times New Roman"/>
          <w:sz w:val="24"/>
          <w:szCs w:val="24"/>
          <w:lang w:val="uk-UA" w:eastAsia="zh-CN"/>
        </w:rPr>
        <w:t xml:space="preserve">: Одеська область, Одеський район, </w:t>
      </w:r>
      <w:proofErr w:type="spellStart"/>
      <w:r w:rsidRPr="00966730">
        <w:rPr>
          <w:rFonts w:eastAsia="Times New Roman"/>
          <w:sz w:val="24"/>
          <w:szCs w:val="24"/>
          <w:lang w:val="uk-UA" w:eastAsia="zh-CN"/>
        </w:rPr>
        <w:t>Південнівська</w:t>
      </w:r>
      <w:proofErr w:type="spellEnd"/>
      <w:r w:rsidRPr="00966730">
        <w:rPr>
          <w:rFonts w:eastAsia="Times New Roman"/>
          <w:sz w:val="24"/>
          <w:szCs w:val="24"/>
          <w:lang w:val="uk-UA" w:eastAsia="zh-CN"/>
        </w:rPr>
        <w:t xml:space="preserve"> міська територіальна громада, </w:t>
      </w:r>
      <w:r w:rsidRPr="00966730">
        <w:rPr>
          <w:rFonts w:eastAsia="Times New Roman"/>
          <w:bCs/>
          <w:sz w:val="24"/>
          <w:szCs w:val="24"/>
          <w:lang w:val="uk-UA" w:eastAsia="zh-CN"/>
        </w:rPr>
        <w:t xml:space="preserve">місто Південне  </w:t>
      </w:r>
      <w:r w:rsidRPr="00966730">
        <w:rPr>
          <w:rFonts w:eastAsia="Times New Roman"/>
          <w:sz w:val="24"/>
          <w:szCs w:val="24"/>
          <w:lang w:val="uk-UA" w:eastAsia="zh-CN"/>
        </w:rPr>
        <w:t>на території Громадського центру.</w:t>
      </w:r>
    </w:p>
    <w:p w14:paraId="0BBE139B" w14:textId="6DEC8889" w:rsidR="00966730" w:rsidRPr="00966730" w:rsidRDefault="00966730" w:rsidP="00966730">
      <w:pPr>
        <w:widowControl w:val="0"/>
        <w:suppressAutoHyphens/>
        <w:autoSpaceDE w:val="0"/>
        <w:spacing w:after="0" w:line="240" w:lineRule="auto"/>
        <w:ind w:firstLine="567"/>
        <w:jc w:val="center"/>
        <w:rPr>
          <w:rFonts w:ascii="Calibri" w:eastAsia="Times New Roman" w:hAnsi="Calibri" w:cs="Calibri"/>
          <w:lang w:val="uk-UA" w:eastAsia="zh-CN"/>
        </w:rPr>
      </w:pPr>
      <w:r w:rsidRPr="00966730">
        <w:rPr>
          <w:rFonts w:eastAsia="Times New Roman"/>
          <w:b/>
          <w:bCs/>
          <w:sz w:val="24"/>
          <w:szCs w:val="24"/>
          <w:lang w:val="uk-UA" w:eastAsia="zh-CN"/>
        </w:rPr>
        <w:t>Об'єкт оренди</w:t>
      </w:r>
    </w:p>
    <w:p w14:paraId="1602D34A"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xml:space="preserve">2. В оренду передається земельна ділянка кадастровий номер: </w:t>
      </w:r>
      <w:r w:rsidRPr="00966730">
        <w:rPr>
          <w:rFonts w:eastAsia="Times New Roman"/>
          <w:bCs/>
          <w:sz w:val="24"/>
          <w:szCs w:val="24"/>
          <w:lang w:val="uk-UA" w:eastAsia="zh-CN"/>
        </w:rPr>
        <w:t>5111700000:02:007:0310</w:t>
      </w:r>
      <w:r w:rsidRPr="00966730">
        <w:rPr>
          <w:rFonts w:eastAsia="Times New Roman"/>
          <w:sz w:val="24"/>
          <w:szCs w:val="24"/>
          <w:lang w:val="uk-UA" w:eastAsia="zh-CN"/>
        </w:rPr>
        <w:t xml:space="preserve">; загальною площею —  0,0546га, у тому числі: ріллі – 0,0546 га, багаторічних насаджень- ___- га, сіножатей </w:t>
      </w:r>
      <w:r w:rsidRPr="00966730">
        <w:rPr>
          <w:rFonts w:eastAsia="Times New Roman"/>
          <w:sz w:val="24"/>
          <w:szCs w:val="24"/>
          <w:u w:val="single"/>
          <w:lang w:val="uk-UA" w:eastAsia="zh-CN"/>
        </w:rPr>
        <w:t xml:space="preserve">  -  </w:t>
      </w:r>
      <w:r w:rsidRPr="00966730">
        <w:rPr>
          <w:rFonts w:eastAsia="Times New Roman"/>
          <w:sz w:val="24"/>
          <w:szCs w:val="24"/>
          <w:lang w:val="uk-UA" w:eastAsia="zh-CN"/>
        </w:rPr>
        <w:t xml:space="preserve"> га, пасовищ </w:t>
      </w:r>
      <w:r w:rsidRPr="00966730">
        <w:rPr>
          <w:rFonts w:eastAsia="Times New Roman"/>
          <w:sz w:val="24"/>
          <w:szCs w:val="24"/>
          <w:u w:val="single"/>
          <w:lang w:val="uk-UA" w:eastAsia="zh-CN"/>
        </w:rPr>
        <w:t xml:space="preserve">  -   </w:t>
      </w:r>
      <w:r w:rsidRPr="00966730">
        <w:rPr>
          <w:rFonts w:eastAsia="Times New Roman"/>
          <w:sz w:val="24"/>
          <w:szCs w:val="24"/>
          <w:lang w:val="uk-UA" w:eastAsia="zh-CN"/>
        </w:rPr>
        <w:t xml:space="preserve"> га, інші —  ____ га.  </w:t>
      </w:r>
    </w:p>
    <w:p w14:paraId="05707748"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xml:space="preserve">3. На земельній ділянці розміщені об'єкти нерухомого майна: </w:t>
      </w:r>
      <w:r w:rsidRPr="00966730">
        <w:rPr>
          <w:rFonts w:eastAsia="Times New Roman"/>
          <w:sz w:val="24"/>
          <w:szCs w:val="24"/>
          <w:u w:val="single"/>
          <w:lang w:val="uk-UA" w:eastAsia="zh-CN"/>
        </w:rPr>
        <w:t xml:space="preserve"> -  </w:t>
      </w:r>
      <w:r w:rsidRPr="00966730">
        <w:rPr>
          <w:rFonts w:eastAsia="Times New Roman"/>
          <w:sz w:val="24"/>
          <w:szCs w:val="24"/>
          <w:lang w:val="uk-UA" w:eastAsia="zh-CN"/>
        </w:rPr>
        <w:t>.</w:t>
      </w:r>
    </w:p>
    <w:p w14:paraId="469CBDE0"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xml:space="preserve">4. Земельна ділянка передається в оренду разом з: </w:t>
      </w:r>
      <w:r w:rsidRPr="00966730">
        <w:rPr>
          <w:rFonts w:eastAsia="Times New Roman"/>
          <w:sz w:val="24"/>
          <w:szCs w:val="24"/>
          <w:u w:val="single"/>
          <w:lang w:val="uk-UA" w:eastAsia="zh-CN"/>
        </w:rPr>
        <w:t xml:space="preserve">  -  </w:t>
      </w:r>
      <w:r w:rsidRPr="00966730">
        <w:rPr>
          <w:rFonts w:eastAsia="Times New Roman"/>
          <w:sz w:val="24"/>
          <w:szCs w:val="24"/>
          <w:lang w:val="uk-UA" w:eastAsia="zh-CN"/>
        </w:rPr>
        <w:t>.</w:t>
      </w:r>
    </w:p>
    <w:p w14:paraId="062D2779"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xml:space="preserve">5. Нормативна грошова оцінка земельної ділянки на дату укладення договору  становить           </w:t>
      </w:r>
      <w:r w:rsidRPr="00966730">
        <w:rPr>
          <w:rFonts w:eastAsia="Times New Roman"/>
          <w:b/>
          <w:bCs/>
          <w:sz w:val="24"/>
          <w:szCs w:val="24"/>
          <w:lang w:val="uk-UA" w:eastAsia="zh-CN"/>
        </w:rPr>
        <w:t>грн.</w:t>
      </w:r>
    </w:p>
    <w:p w14:paraId="0D50126B"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xml:space="preserve">6. Земельна ділянка, яка передається в оренду, має такі недоліки, що можуть перешкоджати її ефективному використанню: </w:t>
      </w:r>
      <w:r w:rsidRPr="00966730">
        <w:rPr>
          <w:rFonts w:eastAsia="Times New Roman"/>
          <w:sz w:val="24"/>
          <w:szCs w:val="24"/>
          <w:u w:val="single"/>
          <w:lang w:val="uk-UA" w:eastAsia="zh-CN"/>
        </w:rPr>
        <w:t xml:space="preserve">  -  </w:t>
      </w:r>
      <w:r w:rsidRPr="00966730">
        <w:rPr>
          <w:rFonts w:eastAsia="Times New Roman"/>
          <w:sz w:val="24"/>
          <w:szCs w:val="24"/>
          <w:lang w:val="uk-UA" w:eastAsia="zh-CN"/>
        </w:rPr>
        <w:t>.</w:t>
      </w:r>
    </w:p>
    <w:p w14:paraId="53DF54F5"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xml:space="preserve">7. Інші особливості об'єкта оренди, які можуть вплинути на орендні відносини: </w:t>
      </w:r>
      <w:r w:rsidRPr="00966730">
        <w:rPr>
          <w:rFonts w:eastAsia="Times New Roman"/>
          <w:sz w:val="24"/>
          <w:szCs w:val="24"/>
          <w:u w:val="single"/>
          <w:lang w:val="uk-UA" w:eastAsia="zh-CN"/>
        </w:rPr>
        <w:t xml:space="preserve">  -  </w:t>
      </w:r>
      <w:r w:rsidRPr="00966730">
        <w:rPr>
          <w:rFonts w:eastAsia="Times New Roman"/>
          <w:sz w:val="24"/>
          <w:szCs w:val="24"/>
          <w:lang w:val="uk-UA" w:eastAsia="zh-CN"/>
        </w:rPr>
        <w:t>.</w:t>
      </w:r>
    </w:p>
    <w:p w14:paraId="39CB1CC9" w14:textId="77777777" w:rsidR="00966730" w:rsidRPr="00966730" w:rsidRDefault="00966730" w:rsidP="00966730">
      <w:pPr>
        <w:widowControl w:val="0"/>
        <w:suppressAutoHyphens/>
        <w:autoSpaceDE w:val="0"/>
        <w:spacing w:after="0" w:line="240" w:lineRule="auto"/>
        <w:ind w:firstLine="567"/>
        <w:jc w:val="both"/>
        <w:rPr>
          <w:rFonts w:eastAsia="Times New Roman"/>
          <w:b/>
          <w:bCs/>
          <w:sz w:val="24"/>
          <w:szCs w:val="24"/>
          <w:lang w:val="uk-UA" w:eastAsia="zh-CN"/>
        </w:rPr>
      </w:pPr>
    </w:p>
    <w:p w14:paraId="12FB3AE2" w14:textId="704A5003" w:rsidR="00966730" w:rsidRPr="00966730" w:rsidRDefault="00966730" w:rsidP="00966730">
      <w:pPr>
        <w:widowControl w:val="0"/>
        <w:suppressAutoHyphens/>
        <w:autoSpaceDE w:val="0"/>
        <w:spacing w:after="0" w:line="240" w:lineRule="auto"/>
        <w:ind w:firstLine="567"/>
        <w:jc w:val="center"/>
        <w:rPr>
          <w:rFonts w:ascii="Calibri" w:eastAsia="Times New Roman" w:hAnsi="Calibri" w:cs="Calibri"/>
          <w:lang w:val="uk-UA" w:eastAsia="zh-CN"/>
        </w:rPr>
      </w:pPr>
      <w:r w:rsidRPr="00966730">
        <w:rPr>
          <w:rFonts w:eastAsia="Times New Roman"/>
          <w:b/>
          <w:bCs/>
          <w:sz w:val="24"/>
          <w:szCs w:val="24"/>
          <w:lang w:val="uk-UA" w:eastAsia="zh-CN"/>
        </w:rPr>
        <w:t>Строк дії договору</w:t>
      </w:r>
    </w:p>
    <w:p w14:paraId="4B0E9950" w14:textId="2DB7692B" w:rsidR="00966730" w:rsidRPr="00966730" w:rsidRDefault="00966730" w:rsidP="00966730">
      <w:pPr>
        <w:suppressAutoHyphens/>
        <w:spacing w:after="0" w:line="240" w:lineRule="auto"/>
        <w:ind w:firstLine="567"/>
        <w:jc w:val="both"/>
        <w:rPr>
          <w:rFonts w:eastAsia="Times New Roman"/>
          <w:sz w:val="24"/>
          <w:szCs w:val="24"/>
          <w:lang w:eastAsia="zh-CN"/>
        </w:rPr>
      </w:pPr>
      <w:r w:rsidRPr="00966730">
        <w:rPr>
          <w:rFonts w:eastAsia="Times New Roman"/>
          <w:sz w:val="24"/>
          <w:szCs w:val="24"/>
          <w:lang w:val="uk-UA" w:eastAsia="zh-CN"/>
        </w:rPr>
        <w:t>8. Договір укладено на</w:t>
      </w:r>
      <w:r w:rsidRPr="00966730">
        <w:rPr>
          <w:rFonts w:eastAsia="Times New Roman"/>
          <w:b/>
          <w:sz w:val="24"/>
          <w:szCs w:val="24"/>
          <w:lang w:val="uk-UA" w:eastAsia="zh-CN"/>
        </w:rPr>
        <w:t xml:space="preserve"> 5 (п’ять) </w:t>
      </w:r>
      <w:r w:rsidRPr="00966730">
        <w:rPr>
          <w:rFonts w:eastAsia="Times New Roman"/>
          <w:b/>
          <w:bCs/>
          <w:sz w:val="24"/>
          <w:szCs w:val="24"/>
          <w:lang w:val="uk-UA" w:eastAsia="zh-CN"/>
        </w:rPr>
        <w:t>років</w:t>
      </w:r>
      <w:r w:rsidRPr="00966730">
        <w:rPr>
          <w:rFonts w:eastAsia="Times New Roman"/>
          <w:sz w:val="24"/>
          <w:szCs w:val="24"/>
          <w:lang w:val="uk-UA" w:eastAsia="zh-CN"/>
        </w:rPr>
        <w:t xml:space="preserve"> з дня державної реєстрації права оренди земельної ділянки. </w:t>
      </w:r>
    </w:p>
    <w:p w14:paraId="7ED4950D" w14:textId="263EDCF1" w:rsidR="00966730" w:rsidRPr="00966730" w:rsidRDefault="00966730" w:rsidP="00966730">
      <w:pPr>
        <w:widowControl w:val="0"/>
        <w:suppressAutoHyphens/>
        <w:autoSpaceDE w:val="0"/>
        <w:spacing w:after="0" w:line="240" w:lineRule="auto"/>
        <w:ind w:firstLine="567"/>
        <w:jc w:val="center"/>
        <w:rPr>
          <w:rFonts w:ascii="Calibri" w:eastAsia="Times New Roman" w:hAnsi="Calibri" w:cs="Calibri"/>
          <w:lang w:val="uk-UA" w:eastAsia="zh-CN"/>
        </w:rPr>
      </w:pPr>
      <w:r w:rsidRPr="00966730">
        <w:rPr>
          <w:rFonts w:eastAsia="Times New Roman"/>
          <w:b/>
          <w:bCs/>
          <w:sz w:val="24"/>
          <w:szCs w:val="24"/>
          <w:lang w:val="uk-UA" w:eastAsia="zh-CN"/>
        </w:rPr>
        <w:t>Орендна плата</w:t>
      </w:r>
    </w:p>
    <w:p w14:paraId="3C6721B6"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9. За оренду земельної ділянки Орендар сплачує орендну плату у грошовій формі, у національній валюті України. Розмір річної орендної плати визначається за результатами земельних торгів (протокол  про результати земельних торгів №_______ від «___» _____ 20___р.) і становить</w:t>
      </w:r>
      <w:r w:rsidRPr="00966730">
        <w:rPr>
          <w:rFonts w:eastAsia="Times New Roman"/>
          <w:b/>
          <w:bCs/>
          <w:sz w:val="24"/>
          <w:szCs w:val="24"/>
          <w:lang w:val="uk-UA" w:eastAsia="zh-CN"/>
        </w:rPr>
        <w:t xml:space="preserve"> ______ </w:t>
      </w:r>
      <w:r w:rsidRPr="00966730">
        <w:rPr>
          <w:rFonts w:eastAsia="Times New Roman"/>
          <w:sz w:val="24"/>
          <w:szCs w:val="24"/>
          <w:lang w:val="uk-UA" w:eastAsia="zh-CN"/>
        </w:rPr>
        <w:t>(________)  без ПДВ в рік, що становить ______% від нормативної грошової оцінки.</w:t>
      </w:r>
    </w:p>
    <w:p w14:paraId="5B85250C"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Орендар    сплачує    орендну    плату    на    розрахунковий   рахунок   місцевого   бюджету UA</w:t>
      </w:r>
      <w:r w:rsidRPr="00966730">
        <w:rPr>
          <w:rFonts w:eastAsia="Arial"/>
          <w:sz w:val="24"/>
          <w:szCs w:val="24"/>
          <w:lang w:val="uk-UA" w:eastAsia="zh-CN"/>
        </w:rPr>
        <w:t>__________________</w:t>
      </w:r>
      <w:r w:rsidRPr="00966730">
        <w:rPr>
          <w:rFonts w:eastAsia="Times New Roman"/>
          <w:sz w:val="24"/>
          <w:szCs w:val="24"/>
          <w:lang w:val="uk-UA" w:eastAsia="zh-CN"/>
        </w:rPr>
        <w:t xml:space="preserve">. Одержувач – </w:t>
      </w:r>
      <w:r w:rsidRPr="00966730">
        <w:rPr>
          <w:rFonts w:eastAsia="Arial"/>
          <w:sz w:val="24"/>
          <w:szCs w:val="24"/>
          <w:lang w:val="uk-UA" w:eastAsia="zh-CN"/>
        </w:rPr>
        <w:t xml:space="preserve">ГУК в </w:t>
      </w:r>
      <w:proofErr w:type="spellStart"/>
      <w:r w:rsidRPr="00966730">
        <w:rPr>
          <w:rFonts w:eastAsia="Arial"/>
          <w:sz w:val="24"/>
          <w:szCs w:val="24"/>
          <w:lang w:val="uk-UA" w:eastAsia="zh-CN"/>
        </w:rPr>
        <w:t>Од.обл</w:t>
      </w:r>
      <w:proofErr w:type="spellEnd"/>
      <w:r w:rsidRPr="00966730">
        <w:rPr>
          <w:rFonts w:eastAsia="Arial"/>
          <w:sz w:val="24"/>
          <w:szCs w:val="24"/>
          <w:lang w:val="uk-UA" w:eastAsia="zh-CN"/>
        </w:rPr>
        <w:t xml:space="preserve">./_______/ </w:t>
      </w:r>
      <w:r w:rsidRPr="00966730">
        <w:rPr>
          <w:rFonts w:eastAsia="Times New Roman"/>
          <w:sz w:val="24"/>
          <w:szCs w:val="24"/>
          <w:lang w:val="uk-UA" w:eastAsia="zh-CN"/>
        </w:rPr>
        <w:t xml:space="preserve">, Код Одержувача </w:t>
      </w:r>
      <w:r w:rsidRPr="00966730">
        <w:rPr>
          <w:rFonts w:eastAsia="Arial"/>
          <w:sz w:val="24"/>
          <w:szCs w:val="24"/>
          <w:lang w:val="uk-UA" w:eastAsia="zh-CN"/>
        </w:rPr>
        <w:t>____________</w:t>
      </w:r>
      <w:r w:rsidRPr="00966730">
        <w:rPr>
          <w:rFonts w:eastAsia="Times New Roman"/>
          <w:sz w:val="24"/>
          <w:szCs w:val="24"/>
          <w:lang w:val="uk-UA" w:eastAsia="zh-CN"/>
        </w:rPr>
        <w:t xml:space="preserve">, </w:t>
      </w:r>
      <w:r w:rsidRPr="00966730">
        <w:rPr>
          <w:rFonts w:eastAsia="Arial"/>
          <w:sz w:val="24"/>
          <w:szCs w:val="24"/>
          <w:lang w:val="uk-UA" w:eastAsia="zh-CN"/>
        </w:rPr>
        <w:t>Казначейство України (</w:t>
      </w:r>
      <w:proofErr w:type="spellStart"/>
      <w:r w:rsidRPr="00966730">
        <w:rPr>
          <w:rFonts w:eastAsia="Arial"/>
          <w:sz w:val="24"/>
          <w:szCs w:val="24"/>
          <w:lang w:val="uk-UA" w:eastAsia="zh-CN"/>
        </w:rPr>
        <w:t>ел</w:t>
      </w:r>
      <w:proofErr w:type="spellEnd"/>
      <w:r w:rsidRPr="00966730">
        <w:rPr>
          <w:rFonts w:eastAsia="Arial"/>
          <w:sz w:val="24"/>
          <w:szCs w:val="24"/>
          <w:lang w:val="uk-UA" w:eastAsia="zh-CN"/>
        </w:rPr>
        <w:t xml:space="preserve">. </w:t>
      </w:r>
      <w:proofErr w:type="spellStart"/>
      <w:r w:rsidRPr="00966730">
        <w:rPr>
          <w:rFonts w:eastAsia="Arial"/>
          <w:sz w:val="24"/>
          <w:szCs w:val="24"/>
          <w:lang w:val="uk-UA" w:eastAsia="zh-CN"/>
        </w:rPr>
        <w:t>адм</w:t>
      </w:r>
      <w:proofErr w:type="spellEnd"/>
      <w:r w:rsidRPr="00966730">
        <w:rPr>
          <w:rFonts w:eastAsia="Arial"/>
          <w:sz w:val="24"/>
          <w:szCs w:val="24"/>
          <w:lang w:val="uk-UA" w:eastAsia="zh-CN"/>
        </w:rPr>
        <w:t xml:space="preserve">. </w:t>
      </w:r>
      <w:proofErr w:type="spellStart"/>
      <w:r w:rsidRPr="00966730">
        <w:rPr>
          <w:rFonts w:eastAsia="Arial"/>
          <w:sz w:val="24"/>
          <w:szCs w:val="24"/>
          <w:lang w:val="uk-UA" w:eastAsia="zh-CN"/>
        </w:rPr>
        <w:t>подат</w:t>
      </w:r>
      <w:proofErr w:type="spellEnd"/>
      <w:r w:rsidRPr="00966730">
        <w:rPr>
          <w:rFonts w:eastAsia="Arial"/>
          <w:sz w:val="24"/>
          <w:szCs w:val="24"/>
          <w:lang w:val="uk-UA" w:eastAsia="zh-CN"/>
        </w:rPr>
        <w:t xml:space="preserve">.), </w:t>
      </w:r>
      <w:r w:rsidRPr="00966730">
        <w:rPr>
          <w:rFonts w:eastAsia="Times New Roman"/>
          <w:sz w:val="24"/>
          <w:szCs w:val="24"/>
          <w:lang w:val="uk-UA" w:eastAsia="zh-CN"/>
        </w:rPr>
        <w:t>код платежу________.</w:t>
      </w:r>
    </w:p>
    <w:p w14:paraId="1DEB26B6"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10. Обчислення розміру річної орендної плати за земельну ділянку здійснюється з урахуванням її цільового призначення та коефіцієнтів індексації, визначених законодавством, затвердженими Кабінетом Міністрів України формами, що заповнюється під час укладання або зміни умов договору оренди чи продовження його дії.</w:t>
      </w:r>
    </w:p>
    <w:p w14:paraId="6138D66D" w14:textId="77777777" w:rsidR="00966730" w:rsidRPr="00966730" w:rsidRDefault="00966730" w:rsidP="00966730">
      <w:pPr>
        <w:suppressAutoHyphens/>
        <w:spacing w:after="0" w:line="240" w:lineRule="auto"/>
        <w:jc w:val="both"/>
        <w:rPr>
          <w:rFonts w:eastAsia="Times New Roman"/>
          <w:sz w:val="20"/>
          <w:szCs w:val="20"/>
          <w:lang w:eastAsia="zh-CN"/>
        </w:rPr>
      </w:pPr>
      <w:r w:rsidRPr="00966730">
        <w:rPr>
          <w:rFonts w:eastAsia="Times New Roman"/>
          <w:sz w:val="20"/>
          <w:szCs w:val="20"/>
          <w:lang w:eastAsia="zh-CN"/>
        </w:rPr>
        <w:lastRenderedPageBreak/>
        <w:t>11.</w:t>
      </w:r>
      <w:r w:rsidRPr="00966730">
        <w:rPr>
          <w:rFonts w:eastAsia="Times New Roman"/>
          <w:color w:val="000000"/>
          <w:sz w:val="20"/>
          <w:szCs w:val="20"/>
          <w:lang w:eastAsia="zh-CN"/>
        </w:rPr>
        <w:t xml:space="preserve"> </w:t>
      </w:r>
      <w:proofErr w:type="spellStart"/>
      <w:r w:rsidRPr="00966730">
        <w:rPr>
          <w:rFonts w:eastAsia="Times New Roman"/>
          <w:color w:val="000000"/>
          <w:sz w:val="24"/>
          <w:szCs w:val="24"/>
          <w:lang w:eastAsia="zh-CN"/>
        </w:rPr>
        <w:t>Орендна</w:t>
      </w:r>
      <w:proofErr w:type="spellEnd"/>
      <w:r w:rsidRPr="00966730">
        <w:rPr>
          <w:rFonts w:eastAsia="Times New Roman"/>
          <w:color w:val="000000"/>
          <w:sz w:val="24"/>
          <w:szCs w:val="24"/>
          <w:lang w:eastAsia="zh-CN"/>
        </w:rPr>
        <w:t xml:space="preserve"> плата за перший </w:t>
      </w:r>
      <w:proofErr w:type="spellStart"/>
      <w:r w:rsidRPr="00966730">
        <w:rPr>
          <w:rFonts w:eastAsia="Times New Roman"/>
          <w:color w:val="000000"/>
          <w:sz w:val="24"/>
          <w:szCs w:val="24"/>
          <w:lang w:eastAsia="zh-CN"/>
        </w:rPr>
        <w:t>рік</w:t>
      </w:r>
      <w:proofErr w:type="spellEnd"/>
      <w:r w:rsidRPr="00966730">
        <w:rPr>
          <w:rFonts w:eastAsia="Times New Roman"/>
          <w:color w:val="000000"/>
          <w:sz w:val="24"/>
          <w:szCs w:val="24"/>
          <w:lang w:eastAsia="zh-CN"/>
        </w:rPr>
        <w:t xml:space="preserve"> </w:t>
      </w:r>
      <w:proofErr w:type="spellStart"/>
      <w:r w:rsidRPr="00966730">
        <w:rPr>
          <w:rFonts w:eastAsia="Times New Roman"/>
          <w:color w:val="000000"/>
          <w:sz w:val="24"/>
          <w:szCs w:val="24"/>
          <w:lang w:eastAsia="zh-CN"/>
        </w:rPr>
        <w:t>оренди</w:t>
      </w:r>
      <w:proofErr w:type="spellEnd"/>
      <w:r w:rsidRPr="00966730">
        <w:rPr>
          <w:rFonts w:eastAsia="Times New Roman"/>
          <w:color w:val="000000"/>
          <w:sz w:val="24"/>
          <w:szCs w:val="24"/>
          <w:lang w:eastAsia="zh-CN"/>
        </w:rPr>
        <w:t xml:space="preserve"> </w:t>
      </w:r>
      <w:proofErr w:type="spellStart"/>
      <w:r w:rsidRPr="00966730">
        <w:rPr>
          <w:rFonts w:eastAsia="Times New Roman"/>
          <w:color w:val="000000"/>
          <w:sz w:val="24"/>
          <w:szCs w:val="24"/>
          <w:lang w:eastAsia="zh-CN"/>
        </w:rPr>
        <w:t>підлягає</w:t>
      </w:r>
      <w:proofErr w:type="spellEnd"/>
      <w:r w:rsidRPr="00966730">
        <w:rPr>
          <w:rFonts w:eastAsia="Times New Roman"/>
          <w:color w:val="000000"/>
          <w:sz w:val="24"/>
          <w:szCs w:val="24"/>
          <w:lang w:eastAsia="zh-CN"/>
        </w:rPr>
        <w:t xml:space="preserve"> </w:t>
      </w:r>
      <w:proofErr w:type="spellStart"/>
      <w:r w:rsidRPr="00966730">
        <w:rPr>
          <w:rFonts w:eastAsia="Times New Roman"/>
          <w:color w:val="000000"/>
          <w:sz w:val="24"/>
          <w:szCs w:val="24"/>
          <w:lang w:eastAsia="zh-CN"/>
        </w:rPr>
        <w:t>сплаті</w:t>
      </w:r>
      <w:proofErr w:type="spellEnd"/>
      <w:r w:rsidRPr="00966730">
        <w:rPr>
          <w:rFonts w:eastAsia="Times New Roman"/>
          <w:color w:val="000000"/>
          <w:sz w:val="24"/>
          <w:szCs w:val="24"/>
          <w:lang w:eastAsia="zh-CN"/>
        </w:rPr>
        <w:t xml:space="preserve"> </w:t>
      </w:r>
      <w:proofErr w:type="spellStart"/>
      <w:r w:rsidRPr="00966730">
        <w:rPr>
          <w:rFonts w:eastAsia="Times New Roman"/>
          <w:color w:val="000000"/>
          <w:sz w:val="24"/>
          <w:szCs w:val="24"/>
          <w:lang w:eastAsia="zh-CN"/>
        </w:rPr>
        <w:t>Орендарем</w:t>
      </w:r>
      <w:proofErr w:type="spellEnd"/>
      <w:r w:rsidRPr="00966730">
        <w:rPr>
          <w:rFonts w:eastAsia="Times New Roman"/>
          <w:color w:val="000000"/>
          <w:sz w:val="24"/>
          <w:szCs w:val="24"/>
          <w:lang w:eastAsia="zh-CN"/>
        </w:rPr>
        <w:t xml:space="preserve"> </w:t>
      </w:r>
      <w:proofErr w:type="spellStart"/>
      <w:r w:rsidRPr="00966730">
        <w:rPr>
          <w:rFonts w:eastAsia="Times New Roman"/>
          <w:color w:val="000000"/>
          <w:sz w:val="24"/>
          <w:szCs w:val="24"/>
          <w:lang w:eastAsia="zh-CN"/>
        </w:rPr>
        <w:t>протягом</w:t>
      </w:r>
      <w:proofErr w:type="spellEnd"/>
      <w:r w:rsidRPr="00966730">
        <w:rPr>
          <w:rFonts w:eastAsia="Times New Roman"/>
          <w:color w:val="000000"/>
          <w:sz w:val="24"/>
          <w:szCs w:val="24"/>
          <w:lang w:eastAsia="zh-CN"/>
        </w:rPr>
        <w:t xml:space="preserve"> </w:t>
      </w:r>
      <w:proofErr w:type="spellStart"/>
      <w:r w:rsidRPr="00966730">
        <w:rPr>
          <w:rFonts w:eastAsia="Times New Roman"/>
          <w:color w:val="000000"/>
          <w:sz w:val="24"/>
          <w:szCs w:val="24"/>
          <w:lang w:eastAsia="zh-CN"/>
        </w:rPr>
        <w:t>п’яти</w:t>
      </w:r>
      <w:proofErr w:type="spellEnd"/>
      <w:r w:rsidRPr="00966730">
        <w:rPr>
          <w:rFonts w:eastAsia="Times New Roman"/>
          <w:color w:val="000000"/>
          <w:sz w:val="24"/>
          <w:szCs w:val="24"/>
          <w:lang w:eastAsia="zh-CN"/>
        </w:rPr>
        <w:t xml:space="preserve"> </w:t>
      </w:r>
      <w:proofErr w:type="spellStart"/>
      <w:r w:rsidRPr="00966730">
        <w:rPr>
          <w:rFonts w:eastAsia="Times New Roman"/>
          <w:color w:val="000000"/>
          <w:sz w:val="24"/>
          <w:szCs w:val="24"/>
          <w:lang w:eastAsia="zh-CN"/>
        </w:rPr>
        <w:t>робочих</w:t>
      </w:r>
      <w:proofErr w:type="spellEnd"/>
      <w:r w:rsidRPr="00966730">
        <w:rPr>
          <w:rFonts w:eastAsia="Times New Roman"/>
          <w:color w:val="000000"/>
          <w:sz w:val="24"/>
          <w:szCs w:val="24"/>
          <w:lang w:eastAsia="zh-CN"/>
        </w:rPr>
        <w:t xml:space="preserve"> </w:t>
      </w:r>
      <w:proofErr w:type="spellStart"/>
      <w:r w:rsidRPr="00966730">
        <w:rPr>
          <w:rFonts w:eastAsia="Times New Roman"/>
          <w:color w:val="000000"/>
          <w:sz w:val="24"/>
          <w:szCs w:val="24"/>
          <w:lang w:eastAsia="zh-CN"/>
        </w:rPr>
        <w:t>днів</w:t>
      </w:r>
      <w:proofErr w:type="spellEnd"/>
      <w:r w:rsidRPr="00966730">
        <w:rPr>
          <w:rFonts w:eastAsia="Times New Roman"/>
          <w:color w:val="000000"/>
          <w:sz w:val="24"/>
          <w:szCs w:val="24"/>
          <w:lang w:eastAsia="zh-CN"/>
        </w:rPr>
        <w:t xml:space="preserve"> з дня </w:t>
      </w:r>
      <w:proofErr w:type="spellStart"/>
      <w:r w:rsidRPr="00966730">
        <w:rPr>
          <w:rFonts w:eastAsia="Times New Roman"/>
          <w:color w:val="000000"/>
          <w:sz w:val="24"/>
          <w:szCs w:val="24"/>
          <w:lang w:eastAsia="zh-CN"/>
        </w:rPr>
        <w:t>підписання</w:t>
      </w:r>
      <w:proofErr w:type="spellEnd"/>
      <w:r w:rsidRPr="00966730">
        <w:rPr>
          <w:rFonts w:eastAsia="Times New Roman"/>
          <w:color w:val="000000"/>
          <w:sz w:val="24"/>
          <w:szCs w:val="24"/>
          <w:lang w:eastAsia="zh-CN"/>
        </w:rPr>
        <w:t xml:space="preserve"> </w:t>
      </w:r>
      <w:proofErr w:type="spellStart"/>
      <w:r w:rsidRPr="00966730">
        <w:rPr>
          <w:rFonts w:eastAsia="Times New Roman"/>
          <w:color w:val="000000"/>
          <w:sz w:val="24"/>
          <w:szCs w:val="24"/>
          <w:lang w:eastAsia="zh-CN"/>
        </w:rPr>
        <w:t>цього</w:t>
      </w:r>
      <w:proofErr w:type="spellEnd"/>
      <w:r w:rsidRPr="00966730">
        <w:rPr>
          <w:rFonts w:eastAsia="Times New Roman"/>
          <w:color w:val="000000"/>
          <w:sz w:val="24"/>
          <w:szCs w:val="24"/>
          <w:lang w:eastAsia="zh-CN"/>
        </w:rPr>
        <w:t xml:space="preserve"> договору </w:t>
      </w:r>
      <w:proofErr w:type="gramStart"/>
      <w:r w:rsidRPr="00966730">
        <w:rPr>
          <w:rFonts w:eastAsia="Times New Roman"/>
          <w:color w:val="000000"/>
          <w:sz w:val="24"/>
          <w:szCs w:val="24"/>
          <w:lang w:eastAsia="zh-CN"/>
        </w:rPr>
        <w:t>у порядку</w:t>
      </w:r>
      <w:proofErr w:type="gramEnd"/>
      <w:r w:rsidRPr="00966730">
        <w:rPr>
          <w:rFonts w:eastAsia="Times New Roman"/>
          <w:color w:val="000000"/>
          <w:sz w:val="24"/>
          <w:szCs w:val="24"/>
          <w:lang w:eastAsia="zh-CN"/>
        </w:rPr>
        <w:t xml:space="preserve">, </w:t>
      </w:r>
      <w:proofErr w:type="spellStart"/>
      <w:r w:rsidRPr="00966730">
        <w:rPr>
          <w:rFonts w:eastAsia="Times New Roman"/>
          <w:color w:val="000000"/>
          <w:sz w:val="24"/>
          <w:szCs w:val="24"/>
          <w:lang w:eastAsia="zh-CN"/>
        </w:rPr>
        <w:t>визначеному</w:t>
      </w:r>
      <w:proofErr w:type="spellEnd"/>
      <w:r w:rsidRPr="00966730">
        <w:rPr>
          <w:rFonts w:eastAsia="Times New Roman"/>
          <w:color w:val="000000"/>
          <w:sz w:val="24"/>
          <w:szCs w:val="24"/>
          <w:lang w:eastAsia="zh-CN"/>
        </w:rPr>
        <w:t xml:space="preserve"> </w:t>
      </w:r>
      <w:proofErr w:type="spellStart"/>
      <w:r w:rsidRPr="00966730">
        <w:rPr>
          <w:rFonts w:eastAsia="Times New Roman"/>
          <w:color w:val="000000"/>
          <w:sz w:val="24"/>
          <w:szCs w:val="24"/>
          <w:lang w:eastAsia="zh-CN"/>
        </w:rPr>
        <w:t>Кабінетом</w:t>
      </w:r>
      <w:proofErr w:type="spellEnd"/>
      <w:r w:rsidRPr="00966730">
        <w:rPr>
          <w:rFonts w:eastAsia="Times New Roman"/>
          <w:color w:val="000000"/>
          <w:sz w:val="24"/>
          <w:szCs w:val="24"/>
          <w:lang w:eastAsia="zh-CN"/>
        </w:rPr>
        <w:t xml:space="preserve"> </w:t>
      </w:r>
      <w:proofErr w:type="spellStart"/>
      <w:r w:rsidRPr="00966730">
        <w:rPr>
          <w:rFonts w:eastAsia="Times New Roman"/>
          <w:color w:val="000000"/>
          <w:sz w:val="24"/>
          <w:szCs w:val="24"/>
          <w:lang w:eastAsia="zh-CN"/>
        </w:rPr>
        <w:t>Міністрів</w:t>
      </w:r>
      <w:proofErr w:type="spellEnd"/>
      <w:r w:rsidRPr="00966730">
        <w:rPr>
          <w:rFonts w:eastAsia="Times New Roman"/>
          <w:color w:val="000000"/>
          <w:sz w:val="24"/>
          <w:szCs w:val="24"/>
          <w:lang w:eastAsia="zh-CN"/>
        </w:rPr>
        <w:t xml:space="preserve"> </w:t>
      </w:r>
      <w:proofErr w:type="spellStart"/>
      <w:r w:rsidRPr="00966730">
        <w:rPr>
          <w:rFonts w:eastAsia="Times New Roman"/>
          <w:color w:val="000000"/>
          <w:sz w:val="24"/>
          <w:szCs w:val="24"/>
          <w:lang w:eastAsia="zh-CN"/>
        </w:rPr>
        <w:t>України</w:t>
      </w:r>
      <w:proofErr w:type="spellEnd"/>
      <w:r w:rsidRPr="00966730">
        <w:rPr>
          <w:rFonts w:eastAsia="Times New Roman"/>
          <w:color w:val="000000"/>
          <w:sz w:val="24"/>
          <w:szCs w:val="24"/>
          <w:lang w:eastAsia="zh-CN"/>
        </w:rPr>
        <w:t>.</w:t>
      </w:r>
    </w:p>
    <w:p w14:paraId="5C870A48" w14:textId="53F1107A" w:rsidR="00966730" w:rsidRPr="00966730" w:rsidRDefault="00966730" w:rsidP="00966730">
      <w:pPr>
        <w:suppressAutoHyphens/>
        <w:spacing w:after="0" w:line="240" w:lineRule="auto"/>
        <w:jc w:val="both"/>
        <w:rPr>
          <w:rFonts w:eastAsia="Times New Roman"/>
          <w:sz w:val="20"/>
          <w:szCs w:val="20"/>
          <w:lang w:eastAsia="zh-CN"/>
        </w:rPr>
      </w:pPr>
      <w:r w:rsidRPr="00966730">
        <w:rPr>
          <w:rFonts w:eastAsia="Times New Roman"/>
          <w:color w:val="000000"/>
          <w:sz w:val="24"/>
          <w:szCs w:val="24"/>
          <w:lang w:val="uk-UA" w:eastAsia="zh-CN"/>
        </w:rPr>
        <w:t xml:space="preserve">      </w:t>
      </w:r>
      <w:proofErr w:type="spellStart"/>
      <w:r w:rsidRPr="00966730">
        <w:rPr>
          <w:rFonts w:eastAsia="Times New Roman"/>
          <w:color w:val="000000"/>
          <w:sz w:val="24"/>
          <w:szCs w:val="24"/>
          <w:lang w:eastAsia="zh-CN"/>
        </w:rPr>
        <w:t>Відповідно</w:t>
      </w:r>
      <w:proofErr w:type="spellEnd"/>
      <w:r w:rsidRPr="00966730">
        <w:rPr>
          <w:rFonts w:eastAsia="Times New Roman"/>
          <w:color w:val="000000"/>
          <w:sz w:val="24"/>
          <w:szCs w:val="24"/>
          <w:lang w:eastAsia="zh-CN"/>
        </w:rPr>
        <w:t xml:space="preserve"> до ч. 21 ст.1</w:t>
      </w:r>
      <w:r>
        <w:rPr>
          <w:rFonts w:eastAsia="Times New Roman"/>
          <w:color w:val="000000"/>
          <w:sz w:val="24"/>
          <w:szCs w:val="24"/>
          <w:lang w:eastAsia="zh-CN"/>
        </w:rPr>
        <w:t xml:space="preserve">37 Земельного кодексу </w:t>
      </w:r>
      <w:proofErr w:type="spellStart"/>
      <w:r>
        <w:rPr>
          <w:rFonts w:eastAsia="Times New Roman"/>
          <w:color w:val="000000"/>
          <w:sz w:val="24"/>
          <w:szCs w:val="24"/>
          <w:lang w:eastAsia="zh-CN"/>
        </w:rPr>
        <w:t>України</w:t>
      </w:r>
      <w:proofErr w:type="spellEnd"/>
      <w:r>
        <w:rPr>
          <w:rFonts w:eastAsia="Times New Roman"/>
          <w:color w:val="000000"/>
          <w:sz w:val="24"/>
          <w:szCs w:val="24"/>
          <w:lang w:eastAsia="zh-CN"/>
        </w:rPr>
        <w:t xml:space="preserve">, </w:t>
      </w:r>
      <w:proofErr w:type="spellStart"/>
      <w:r w:rsidRPr="00966730">
        <w:rPr>
          <w:rFonts w:eastAsia="Times New Roman"/>
          <w:color w:val="000000"/>
          <w:sz w:val="24"/>
          <w:szCs w:val="24"/>
          <w:lang w:eastAsia="zh-CN"/>
        </w:rPr>
        <w:t>гарантійний</w:t>
      </w:r>
      <w:proofErr w:type="spellEnd"/>
      <w:r w:rsidRPr="00966730">
        <w:rPr>
          <w:rFonts w:eastAsia="Times New Roman"/>
          <w:color w:val="000000"/>
          <w:sz w:val="24"/>
          <w:szCs w:val="24"/>
          <w:lang w:eastAsia="zh-CN"/>
        </w:rPr>
        <w:t xml:space="preserve"> </w:t>
      </w:r>
      <w:proofErr w:type="spellStart"/>
      <w:r w:rsidRPr="00966730">
        <w:rPr>
          <w:rFonts w:eastAsia="Times New Roman"/>
          <w:color w:val="000000"/>
          <w:sz w:val="24"/>
          <w:szCs w:val="24"/>
          <w:lang w:eastAsia="zh-CN"/>
        </w:rPr>
        <w:t>внесок</w:t>
      </w:r>
      <w:proofErr w:type="spellEnd"/>
      <w:r w:rsidRPr="00966730">
        <w:rPr>
          <w:rFonts w:eastAsia="Times New Roman"/>
          <w:color w:val="000000"/>
          <w:sz w:val="24"/>
          <w:szCs w:val="24"/>
          <w:lang w:eastAsia="zh-CN"/>
        </w:rPr>
        <w:t xml:space="preserve">, </w:t>
      </w:r>
      <w:proofErr w:type="spellStart"/>
      <w:r w:rsidRPr="00966730">
        <w:rPr>
          <w:rFonts w:eastAsia="Times New Roman"/>
          <w:color w:val="000000"/>
          <w:sz w:val="24"/>
          <w:szCs w:val="24"/>
          <w:lang w:eastAsia="zh-CN"/>
        </w:rPr>
        <w:t>сплачений</w:t>
      </w:r>
      <w:proofErr w:type="spellEnd"/>
      <w:r w:rsidRPr="00966730">
        <w:rPr>
          <w:rFonts w:eastAsia="Times New Roman"/>
          <w:color w:val="000000"/>
          <w:sz w:val="24"/>
          <w:szCs w:val="24"/>
          <w:lang w:eastAsia="zh-CN"/>
        </w:rPr>
        <w:t xml:space="preserve"> </w:t>
      </w:r>
      <w:proofErr w:type="gramStart"/>
      <w:r w:rsidRPr="00966730">
        <w:rPr>
          <w:rFonts w:eastAsia="Times New Roman"/>
          <w:color w:val="000000"/>
          <w:sz w:val="24"/>
          <w:szCs w:val="24"/>
          <w:lang w:eastAsia="zh-CN"/>
        </w:rPr>
        <w:t>до початку</w:t>
      </w:r>
      <w:proofErr w:type="gramEnd"/>
      <w:r w:rsidRPr="00966730">
        <w:rPr>
          <w:rFonts w:eastAsia="Times New Roman"/>
          <w:color w:val="000000"/>
          <w:sz w:val="24"/>
          <w:szCs w:val="24"/>
          <w:lang w:eastAsia="zh-CN"/>
        </w:rPr>
        <w:t xml:space="preserve"> </w:t>
      </w:r>
      <w:proofErr w:type="spellStart"/>
      <w:r w:rsidRPr="00966730">
        <w:rPr>
          <w:rFonts w:eastAsia="Times New Roman"/>
          <w:color w:val="000000"/>
          <w:sz w:val="24"/>
          <w:szCs w:val="24"/>
          <w:lang w:eastAsia="zh-CN"/>
        </w:rPr>
        <w:t>торгів</w:t>
      </w:r>
      <w:proofErr w:type="spellEnd"/>
      <w:r w:rsidRPr="00966730">
        <w:rPr>
          <w:rFonts w:eastAsia="Times New Roman"/>
          <w:color w:val="000000"/>
          <w:sz w:val="24"/>
          <w:szCs w:val="24"/>
          <w:lang w:eastAsia="zh-CN"/>
        </w:rPr>
        <w:t xml:space="preserve"> (за </w:t>
      </w:r>
      <w:proofErr w:type="spellStart"/>
      <w:r w:rsidRPr="00966730">
        <w:rPr>
          <w:rFonts w:eastAsia="Times New Roman"/>
          <w:color w:val="000000"/>
          <w:sz w:val="24"/>
          <w:szCs w:val="24"/>
          <w:lang w:eastAsia="zh-CN"/>
        </w:rPr>
        <w:t>вирахуванням</w:t>
      </w:r>
      <w:proofErr w:type="spellEnd"/>
      <w:r w:rsidRPr="00966730">
        <w:rPr>
          <w:rFonts w:eastAsia="Times New Roman"/>
          <w:color w:val="000000"/>
          <w:sz w:val="24"/>
          <w:szCs w:val="24"/>
          <w:lang w:eastAsia="zh-CN"/>
        </w:rPr>
        <w:t xml:space="preserve"> </w:t>
      </w:r>
      <w:proofErr w:type="spellStart"/>
      <w:r w:rsidRPr="00966730">
        <w:rPr>
          <w:rFonts w:eastAsia="Times New Roman"/>
          <w:color w:val="000000"/>
          <w:sz w:val="24"/>
          <w:szCs w:val="24"/>
          <w:lang w:eastAsia="zh-CN"/>
        </w:rPr>
        <w:t>винагороди</w:t>
      </w:r>
      <w:proofErr w:type="spellEnd"/>
      <w:r w:rsidRPr="00966730">
        <w:rPr>
          <w:rFonts w:eastAsia="Times New Roman"/>
          <w:color w:val="000000"/>
          <w:sz w:val="24"/>
          <w:szCs w:val="24"/>
          <w:lang w:eastAsia="zh-CN"/>
        </w:rPr>
        <w:t xml:space="preserve"> оператора </w:t>
      </w:r>
      <w:proofErr w:type="spellStart"/>
      <w:r w:rsidRPr="00966730">
        <w:rPr>
          <w:rFonts w:eastAsia="Times New Roman"/>
          <w:color w:val="000000"/>
          <w:sz w:val="24"/>
          <w:szCs w:val="24"/>
          <w:lang w:eastAsia="zh-CN"/>
        </w:rPr>
        <w:t>електронного</w:t>
      </w:r>
      <w:proofErr w:type="spellEnd"/>
      <w:r w:rsidRPr="00966730">
        <w:rPr>
          <w:rFonts w:eastAsia="Times New Roman"/>
          <w:color w:val="000000"/>
          <w:sz w:val="24"/>
          <w:szCs w:val="24"/>
          <w:lang w:eastAsia="zh-CN"/>
        </w:rPr>
        <w:t xml:space="preserve"> </w:t>
      </w:r>
      <w:proofErr w:type="spellStart"/>
      <w:r w:rsidRPr="00966730">
        <w:rPr>
          <w:rFonts w:eastAsia="Times New Roman"/>
          <w:color w:val="000000"/>
          <w:sz w:val="24"/>
          <w:szCs w:val="24"/>
          <w:lang w:eastAsia="zh-CN"/>
        </w:rPr>
        <w:t>майданчика</w:t>
      </w:r>
      <w:proofErr w:type="spellEnd"/>
      <w:r w:rsidRPr="00966730">
        <w:rPr>
          <w:rFonts w:eastAsia="Times New Roman"/>
          <w:color w:val="000000"/>
          <w:sz w:val="24"/>
          <w:szCs w:val="24"/>
          <w:lang w:eastAsia="zh-CN"/>
        </w:rPr>
        <w:t xml:space="preserve">, через </w:t>
      </w:r>
      <w:proofErr w:type="spellStart"/>
      <w:r w:rsidRPr="00966730">
        <w:rPr>
          <w:rFonts w:eastAsia="Times New Roman"/>
          <w:color w:val="000000"/>
          <w:sz w:val="24"/>
          <w:szCs w:val="24"/>
          <w:lang w:eastAsia="zh-CN"/>
        </w:rPr>
        <w:t>який</w:t>
      </w:r>
      <w:proofErr w:type="spellEnd"/>
      <w:r w:rsidRPr="00966730">
        <w:rPr>
          <w:rFonts w:eastAsia="Times New Roman"/>
          <w:color w:val="000000"/>
          <w:sz w:val="24"/>
          <w:szCs w:val="24"/>
          <w:lang w:eastAsia="zh-CN"/>
        </w:rPr>
        <w:t xml:space="preserve"> </w:t>
      </w:r>
      <w:proofErr w:type="spellStart"/>
      <w:r w:rsidRPr="00966730">
        <w:rPr>
          <w:rFonts w:eastAsia="Times New Roman"/>
          <w:color w:val="000000"/>
          <w:sz w:val="24"/>
          <w:szCs w:val="24"/>
          <w:lang w:eastAsia="zh-CN"/>
        </w:rPr>
        <w:t>учасник</w:t>
      </w:r>
      <w:proofErr w:type="spellEnd"/>
      <w:r w:rsidRPr="00966730">
        <w:rPr>
          <w:rFonts w:eastAsia="Times New Roman"/>
          <w:color w:val="000000"/>
          <w:sz w:val="24"/>
          <w:szCs w:val="24"/>
          <w:lang w:eastAsia="zh-CN"/>
        </w:rPr>
        <w:t xml:space="preserve"> став </w:t>
      </w:r>
      <w:proofErr w:type="spellStart"/>
      <w:r w:rsidRPr="00966730">
        <w:rPr>
          <w:rFonts w:eastAsia="Times New Roman"/>
          <w:color w:val="000000"/>
          <w:sz w:val="24"/>
          <w:szCs w:val="24"/>
          <w:lang w:eastAsia="zh-CN"/>
        </w:rPr>
        <w:t>переможцем</w:t>
      </w:r>
      <w:proofErr w:type="spellEnd"/>
      <w:r w:rsidRPr="00966730">
        <w:rPr>
          <w:rFonts w:eastAsia="Times New Roman"/>
          <w:color w:val="000000"/>
          <w:sz w:val="24"/>
          <w:szCs w:val="24"/>
          <w:lang w:eastAsia="zh-CN"/>
        </w:rPr>
        <w:t xml:space="preserve"> </w:t>
      </w:r>
      <w:proofErr w:type="spellStart"/>
      <w:r w:rsidRPr="00966730">
        <w:rPr>
          <w:rFonts w:eastAsia="Times New Roman"/>
          <w:color w:val="000000"/>
          <w:sz w:val="24"/>
          <w:szCs w:val="24"/>
          <w:lang w:eastAsia="zh-CN"/>
        </w:rPr>
        <w:t>електронних</w:t>
      </w:r>
      <w:proofErr w:type="spellEnd"/>
      <w:r w:rsidRPr="00966730">
        <w:rPr>
          <w:rFonts w:eastAsia="Times New Roman"/>
          <w:color w:val="000000"/>
          <w:sz w:val="24"/>
          <w:szCs w:val="24"/>
          <w:lang w:eastAsia="zh-CN"/>
        </w:rPr>
        <w:t xml:space="preserve"> </w:t>
      </w:r>
      <w:proofErr w:type="spellStart"/>
      <w:r w:rsidRPr="00966730">
        <w:rPr>
          <w:rFonts w:eastAsia="Times New Roman"/>
          <w:color w:val="000000"/>
          <w:sz w:val="24"/>
          <w:szCs w:val="24"/>
          <w:lang w:eastAsia="zh-CN"/>
        </w:rPr>
        <w:t>торгів</w:t>
      </w:r>
      <w:proofErr w:type="spellEnd"/>
      <w:r w:rsidRPr="00966730">
        <w:rPr>
          <w:rFonts w:eastAsia="Times New Roman"/>
          <w:color w:val="000000"/>
          <w:sz w:val="24"/>
          <w:szCs w:val="24"/>
          <w:lang w:eastAsia="zh-CN"/>
        </w:rPr>
        <w:t xml:space="preserve">) </w:t>
      </w:r>
      <w:proofErr w:type="spellStart"/>
      <w:r w:rsidRPr="00966730">
        <w:rPr>
          <w:rFonts w:eastAsia="Times New Roman"/>
          <w:color w:val="000000"/>
          <w:sz w:val="24"/>
          <w:szCs w:val="24"/>
          <w:lang w:eastAsia="zh-CN"/>
        </w:rPr>
        <w:t>зараховується</w:t>
      </w:r>
      <w:proofErr w:type="spellEnd"/>
      <w:r w:rsidRPr="00966730">
        <w:rPr>
          <w:rFonts w:eastAsia="Times New Roman"/>
          <w:color w:val="000000"/>
          <w:sz w:val="24"/>
          <w:szCs w:val="24"/>
          <w:lang w:eastAsia="zh-CN"/>
        </w:rPr>
        <w:t xml:space="preserve"> до </w:t>
      </w:r>
      <w:proofErr w:type="spellStart"/>
      <w:r w:rsidRPr="00966730">
        <w:rPr>
          <w:rFonts w:eastAsia="Times New Roman"/>
          <w:color w:val="000000"/>
          <w:sz w:val="24"/>
          <w:szCs w:val="24"/>
          <w:lang w:eastAsia="zh-CN"/>
        </w:rPr>
        <w:t>сплати</w:t>
      </w:r>
      <w:proofErr w:type="spellEnd"/>
      <w:r w:rsidRPr="00966730">
        <w:rPr>
          <w:rFonts w:eastAsia="Times New Roman"/>
          <w:color w:val="000000"/>
          <w:sz w:val="24"/>
          <w:szCs w:val="24"/>
          <w:lang w:eastAsia="zh-CN"/>
        </w:rPr>
        <w:t xml:space="preserve"> </w:t>
      </w:r>
      <w:proofErr w:type="spellStart"/>
      <w:r w:rsidRPr="00966730">
        <w:rPr>
          <w:rFonts w:eastAsia="Times New Roman"/>
          <w:color w:val="000000"/>
          <w:sz w:val="24"/>
          <w:szCs w:val="24"/>
          <w:lang w:eastAsia="zh-CN"/>
        </w:rPr>
        <w:t>річної</w:t>
      </w:r>
      <w:proofErr w:type="spellEnd"/>
      <w:r w:rsidRPr="00966730">
        <w:rPr>
          <w:rFonts w:eastAsia="Times New Roman"/>
          <w:color w:val="000000"/>
          <w:sz w:val="24"/>
          <w:szCs w:val="24"/>
          <w:lang w:eastAsia="zh-CN"/>
        </w:rPr>
        <w:t xml:space="preserve"> </w:t>
      </w:r>
      <w:proofErr w:type="spellStart"/>
      <w:r w:rsidRPr="00966730">
        <w:rPr>
          <w:rFonts w:eastAsia="Times New Roman"/>
          <w:color w:val="000000"/>
          <w:sz w:val="24"/>
          <w:szCs w:val="24"/>
          <w:lang w:eastAsia="zh-CN"/>
        </w:rPr>
        <w:t>орендної</w:t>
      </w:r>
      <w:proofErr w:type="spellEnd"/>
      <w:r w:rsidRPr="00966730">
        <w:rPr>
          <w:rFonts w:eastAsia="Times New Roman"/>
          <w:color w:val="000000"/>
          <w:sz w:val="24"/>
          <w:szCs w:val="24"/>
          <w:lang w:eastAsia="zh-CN"/>
        </w:rPr>
        <w:t xml:space="preserve"> плати.</w:t>
      </w:r>
    </w:p>
    <w:p w14:paraId="43A26192" w14:textId="77777777" w:rsidR="00966730" w:rsidRPr="00966730" w:rsidRDefault="00966730" w:rsidP="00966730">
      <w:pPr>
        <w:suppressAutoHyphens/>
        <w:spacing w:after="0" w:line="240" w:lineRule="auto"/>
        <w:jc w:val="both"/>
        <w:rPr>
          <w:rFonts w:eastAsia="Times New Roman"/>
          <w:sz w:val="20"/>
          <w:szCs w:val="20"/>
          <w:lang w:eastAsia="zh-CN"/>
        </w:rPr>
      </w:pPr>
      <w:r w:rsidRPr="00966730">
        <w:rPr>
          <w:rFonts w:eastAsia="Times New Roman"/>
          <w:color w:val="000000"/>
          <w:sz w:val="24"/>
          <w:szCs w:val="24"/>
          <w:lang w:eastAsia="zh-CN"/>
        </w:rPr>
        <w:t xml:space="preserve"> </w:t>
      </w:r>
      <w:r w:rsidRPr="00966730">
        <w:rPr>
          <w:rFonts w:eastAsia="Times New Roman"/>
          <w:color w:val="000000"/>
          <w:sz w:val="24"/>
          <w:szCs w:val="24"/>
          <w:lang w:val="uk-UA" w:eastAsia="zh-CN"/>
        </w:rPr>
        <w:t xml:space="preserve">     </w:t>
      </w:r>
      <w:proofErr w:type="spellStart"/>
      <w:r w:rsidRPr="00966730">
        <w:rPr>
          <w:rFonts w:eastAsia="Times New Roman"/>
          <w:color w:val="000000"/>
          <w:sz w:val="24"/>
          <w:szCs w:val="24"/>
          <w:lang w:eastAsia="zh-CN"/>
        </w:rPr>
        <w:t>Орендар</w:t>
      </w:r>
      <w:proofErr w:type="spellEnd"/>
      <w:r w:rsidRPr="00966730">
        <w:rPr>
          <w:rFonts w:eastAsia="Times New Roman"/>
          <w:color w:val="000000"/>
          <w:sz w:val="24"/>
          <w:szCs w:val="24"/>
          <w:lang w:eastAsia="zh-CN"/>
        </w:rPr>
        <w:t xml:space="preserve"> </w:t>
      </w:r>
      <w:proofErr w:type="spellStart"/>
      <w:r w:rsidRPr="00966730">
        <w:rPr>
          <w:rFonts w:eastAsia="Times New Roman"/>
          <w:color w:val="000000"/>
          <w:sz w:val="24"/>
          <w:szCs w:val="24"/>
          <w:lang w:eastAsia="zh-CN"/>
        </w:rPr>
        <w:t>доплачує</w:t>
      </w:r>
      <w:proofErr w:type="spellEnd"/>
      <w:r w:rsidRPr="00966730">
        <w:rPr>
          <w:rFonts w:eastAsia="Times New Roman"/>
          <w:color w:val="000000"/>
          <w:sz w:val="24"/>
          <w:szCs w:val="24"/>
          <w:lang w:eastAsia="zh-CN"/>
        </w:rPr>
        <w:t xml:space="preserve"> за перший </w:t>
      </w:r>
      <w:proofErr w:type="spellStart"/>
      <w:r w:rsidRPr="00966730">
        <w:rPr>
          <w:rFonts w:eastAsia="Times New Roman"/>
          <w:color w:val="000000"/>
          <w:sz w:val="24"/>
          <w:szCs w:val="24"/>
          <w:lang w:eastAsia="zh-CN"/>
        </w:rPr>
        <w:t>рік</w:t>
      </w:r>
      <w:proofErr w:type="spellEnd"/>
      <w:r w:rsidRPr="00966730">
        <w:rPr>
          <w:rFonts w:eastAsia="Times New Roman"/>
          <w:color w:val="000000"/>
          <w:sz w:val="24"/>
          <w:szCs w:val="24"/>
          <w:lang w:eastAsia="zh-CN"/>
        </w:rPr>
        <w:t xml:space="preserve"> </w:t>
      </w:r>
      <w:proofErr w:type="spellStart"/>
      <w:r w:rsidRPr="00966730">
        <w:rPr>
          <w:rFonts w:eastAsia="Times New Roman"/>
          <w:color w:val="000000"/>
          <w:sz w:val="24"/>
          <w:szCs w:val="24"/>
          <w:lang w:eastAsia="zh-CN"/>
        </w:rPr>
        <w:t>оренди</w:t>
      </w:r>
      <w:proofErr w:type="spellEnd"/>
      <w:r w:rsidRPr="00966730">
        <w:rPr>
          <w:rFonts w:eastAsia="Times New Roman"/>
          <w:color w:val="000000"/>
          <w:sz w:val="24"/>
          <w:szCs w:val="24"/>
          <w:lang w:eastAsia="zh-CN"/>
        </w:rPr>
        <w:t xml:space="preserve"> </w:t>
      </w:r>
      <w:proofErr w:type="spellStart"/>
      <w:r w:rsidRPr="00966730">
        <w:rPr>
          <w:rFonts w:eastAsia="Times New Roman"/>
          <w:color w:val="000000"/>
          <w:sz w:val="24"/>
          <w:szCs w:val="24"/>
          <w:lang w:eastAsia="zh-CN"/>
        </w:rPr>
        <w:t>земельної</w:t>
      </w:r>
      <w:proofErr w:type="spellEnd"/>
      <w:r w:rsidRPr="00966730">
        <w:rPr>
          <w:rFonts w:eastAsia="Times New Roman"/>
          <w:color w:val="000000"/>
          <w:sz w:val="24"/>
          <w:szCs w:val="24"/>
          <w:lang w:eastAsia="zh-CN"/>
        </w:rPr>
        <w:t xml:space="preserve"> </w:t>
      </w:r>
      <w:proofErr w:type="spellStart"/>
      <w:r w:rsidRPr="00966730">
        <w:rPr>
          <w:rFonts w:eastAsia="Times New Roman"/>
          <w:color w:val="000000"/>
          <w:sz w:val="24"/>
          <w:szCs w:val="24"/>
          <w:lang w:eastAsia="zh-CN"/>
        </w:rPr>
        <w:t>ділянки</w:t>
      </w:r>
      <w:proofErr w:type="spellEnd"/>
      <w:r w:rsidRPr="00966730">
        <w:rPr>
          <w:rFonts w:eastAsia="Times New Roman"/>
          <w:color w:val="000000"/>
          <w:sz w:val="24"/>
          <w:szCs w:val="24"/>
          <w:lang w:eastAsia="zh-CN"/>
        </w:rPr>
        <w:t xml:space="preserve"> в </w:t>
      </w:r>
      <w:proofErr w:type="spellStart"/>
      <w:r w:rsidRPr="00966730">
        <w:rPr>
          <w:rFonts w:eastAsia="Times New Roman"/>
          <w:color w:val="000000"/>
          <w:sz w:val="24"/>
          <w:szCs w:val="24"/>
          <w:lang w:eastAsia="zh-CN"/>
        </w:rPr>
        <w:t>сумі</w:t>
      </w:r>
      <w:proofErr w:type="spellEnd"/>
      <w:r w:rsidRPr="00966730">
        <w:rPr>
          <w:rFonts w:eastAsia="Times New Roman"/>
          <w:color w:val="000000"/>
          <w:sz w:val="24"/>
          <w:szCs w:val="24"/>
          <w:lang w:eastAsia="zh-CN"/>
        </w:rPr>
        <w:t xml:space="preserve"> ______</w:t>
      </w:r>
      <w:proofErr w:type="spellStart"/>
      <w:r w:rsidRPr="00966730">
        <w:rPr>
          <w:rFonts w:eastAsia="Times New Roman"/>
          <w:color w:val="000000"/>
          <w:sz w:val="24"/>
          <w:szCs w:val="24"/>
          <w:lang w:eastAsia="zh-CN"/>
        </w:rPr>
        <w:t>грн.___коп</w:t>
      </w:r>
      <w:proofErr w:type="spellEnd"/>
      <w:r w:rsidRPr="00966730">
        <w:rPr>
          <w:rFonts w:eastAsia="Times New Roman"/>
          <w:color w:val="000000"/>
          <w:sz w:val="24"/>
          <w:szCs w:val="24"/>
          <w:lang w:eastAsia="zh-CN"/>
        </w:rPr>
        <w:t xml:space="preserve">. (______ </w:t>
      </w:r>
      <w:proofErr w:type="spellStart"/>
      <w:r w:rsidRPr="00966730">
        <w:rPr>
          <w:rFonts w:eastAsia="Times New Roman"/>
          <w:color w:val="000000"/>
          <w:sz w:val="24"/>
          <w:szCs w:val="24"/>
          <w:lang w:eastAsia="zh-CN"/>
        </w:rPr>
        <w:t>грн.______коп</w:t>
      </w:r>
      <w:proofErr w:type="spellEnd"/>
      <w:r w:rsidRPr="00966730">
        <w:rPr>
          <w:rFonts w:eastAsia="Times New Roman"/>
          <w:color w:val="000000"/>
          <w:sz w:val="24"/>
          <w:szCs w:val="24"/>
          <w:lang w:eastAsia="zh-CN"/>
        </w:rPr>
        <w:t xml:space="preserve">.)  без ПДВ </w:t>
      </w:r>
      <w:proofErr w:type="spellStart"/>
      <w:r w:rsidRPr="00966730">
        <w:rPr>
          <w:rFonts w:eastAsia="Times New Roman"/>
          <w:color w:val="000000"/>
          <w:sz w:val="24"/>
          <w:szCs w:val="24"/>
          <w:lang w:eastAsia="zh-CN"/>
        </w:rPr>
        <w:t>протягом</w:t>
      </w:r>
      <w:proofErr w:type="spellEnd"/>
      <w:r w:rsidRPr="00966730">
        <w:rPr>
          <w:rFonts w:eastAsia="Times New Roman"/>
          <w:color w:val="000000"/>
          <w:sz w:val="24"/>
          <w:szCs w:val="24"/>
          <w:lang w:eastAsia="zh-CN"/>
        </w:rPr>
        <w:t xml:space="preserve"> </w:t>
      </w:r>
      <w:proofErr w:type="spellStart"/>
      <w:r w:rsidRPr="00966730">
        <w:rPr>
          <w:rFonts w:eastAsia="Times New Roman"/>
          <w:color w:val="000000"/>
          <w:sz w:val="24"/>
          <w:szCs w:val="24"/>
          <w:lang w:eastAsia="zh-CN"/>
        </w:rPr>
        <w:t>п’яти</w:t>
      </w:r>
      <w:proofErr w:type="spellEnd"/>
      <w:r w:rsidRPr="00966730">
        <w:rPr>
          <w:rFonts w:eastAsia="Times New Roman"/>
          <w:color w:val="000000"/>
          <w:sz w:val="24"/>
          <w:szCs w:val="24"/>
          <w:lang w:eastAsia="zh-CN"/>
        </w:rPr>
        <w:t xml:space="preserve"> </w:t>
      </w:r>
      <w:proofErr w:type="spellStart"/>
      <w:r w:rsidRPr="00966730">
        <w:rPr>
          <w:rFonts w:eastAsia="Times New Roman"/>
          <w:color w:val="000000"/>
          <w:sz w:val="24"/>
          <w:szCs w:val="24"/>
          <w:lang w:eastAsia="zh-CN"/>
        </w:rPr>
        <w:t>робочих</w:t>
      </w:r>
      <w:proofErr w:type="spellEnd"/>
      <w:r w:rsidRPr="00966730">
        <w:rPr>
          <w:rFonts w:eastAsia="Times New Roman"/>
          <w:color w:val="000000"/>
          <w:sz w:val="24"/>
          <w:szCs w:val="24"/>
          <w:lang w:eastAsia="zh-CN"/>
        </w:rPr>
        <w:t xml:space="preserve"> </w:t>
      </w:r>
      <w:proofErr w:type="spellStart"/>
      <w:r w:rsidRPr="00966730">
        <w:rPr>
          <w:rFonts w:eastAsia="Times New Roman"/>
          <w:color w:val="000000"/>
          <w:sz w:val="24"/>
          <w:szCs w:val="24"/>
          <w:lang w:eastAsia="zh-CN"/>
        </w:rPr>
        <w:t>днів</w:t>
      </w:r>
      <w:proofErr w:type="spellEnd"/>
      <w:r w:rsidRPr="00966730">
        <w:rPr>
          <w:rFonts w:eastAsia="Times New Roman"/>
          <w:color w:val="000000"/>
          <w:sz w:val="24"/>
          <w:szCs w:val="24"/>
          <w:lang w:eastAsia="zh-CN"/>
        </w:rPr>
        <w:t xml:space="preserve"> з дня </w:t>
      </w:r>
      <w:proofErr w:type="spellStart"/>
      <w:r w:rsidRPr="00966730">
        <w:rPr>
          <w:rFonts w:eastAsia="Times New Roman"/>
          <w:color w:val="000000"/>
          <w:sz w:val="24"/>
          <w:szCs w:val="24"/>
          <w:lang w:eastAsia="zh-CN"/>
        </w:rPr>
        <w:t>підписання</w:t>
      </w:r>
      <w:proofErr w:type="spellEnd"/>
      <w:r w:rsidRPr="00966730">
        <w:rPr>
          <w:rFonts w:eastAsia="Times New Roman"/>
          <w:color w:val="000000"/>
          <w:sz w:val="24"/>
          <w:szCs w:val="24"/>
          <w:lang w:eastAsia="zh-CN"/>
        </w:rPr>
        <w:t xml:space="preserve"> </w:t>
      </w:r>
      <w:proofErr w:type="spellStart"/>
      <w:r w:rsidRPr="00966730">
        <w:rPr>
          <w:rFonts w:eastAsia="Times New Roman"/>
          <w:color w:val="000000"/>
          <w:sz w:val="24"/>
          <w:szCs w:val="24"/>
          <w:lang w:eastAsia="zh-CN"/>
        </w:rPr>
        <w:t>цього</w:t>
      </w:r>
      <w:proofErr w:type="spellEnd"/>
      <w:r w:rsidRPr="00966730">
        <w:rPr>
          <w:rFonts w:eastAsia="Times New Roman"/>
          <w:color w:val="000000"/>
          <w:sz w:val="24"/>
          <w:szCs w:val="24"/>
          <w:lang w:eastAsia="zh-CN"/>
        </w:rPr>
        <w:t xml:space="preserve"> договору.</w:t>
      </w:r>
    </w:p>
    <w:p w14:paraId="4785E9B7"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ru-RU"/>
        </w:rPr>
        <w:t xml:space="preserve">12. Орендна плата за наступні роки оренди земельної ділянки перераховується Орендарем   рівними частками за податковий період, який дорівнює календарному місяцю, не пізніше 15 (п’ятнадцятого) числа наступного за звітним місяцем та становить </w:t>
      </w:r>
      <w:r w:rsidRPr="00966730">
        <w:rPr>
          <w:rFonts w:eastAsia="Times New Roman"/>
          <w:b/>
          <w:bCs/>
          <w:sz w:val="24"/>
          <w:szCs w:val="24"/>
          <w:lang w:val="uk-UA" w:eastAsia="ru-RU"/>
        </w:rPr>
        <w:t xml:space="preserve">_______ грн _____ </w:t>
      </w:r>
      <w:proofErr w:type="spellStart"/>
      <w:r w:rsidRPr="00966730">
        <w:rPr>
          <w:rFonts w:eastAsia="Times New Roman"/>
          <w:b/>
          <w:bCs/>
          <w:sz w:val="24"/>
          <w:szCs w:val="24"/>
          <w:lang w:val="uk-UA" w:eastAsia="ru-RU"/>
        </w:rPr>
        <w:t>коп</w:t>
      </w:r>
      <w:proofErr w:type="spellEnd"/>
      <w:r w:rsidRPr="00966730">
        <w:rPr>
          <w:rFonts w:eastAsia="Times New Roman"/>
          <w:sz w:val="24"/>
          <w:szCs w:val="24"/>
          <w:lang w:val="uk-UA" w:eastAsia="ru-RU"/>
        </w:rPr>
        <w:t xml:space="preserve"> (______________) в місяць.</w:t>
      </w:r>
    </w:p>
    <w:p w14:paraId="7763FCDA"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ru-RU"/>
        </w:rPr>
        <w:t>13. Орендна плата Орендарем вноситься виключно в грошовій формі.</w:t>
      </w:r>
    </w:p>
    <w:p w14:paraId="51E81C33"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14. Розмір орендної плати переглядається щорічно у разі:</w:t>
      </w:r>
    </w:p>
    <w:p w14:paraId="508EA4AC"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зміни умов господарювання, передбачених договором;</w:t>
      </w:r>
    </w:p>
    <w:p w14:paraId="0B5033A7"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14:paraId="1EDA46FE"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погіршення стану орендованої земельної ділянки не з вини Орендаря, що підтверджено документами;</w:t>
      </w:r>
    </w:p>
    <w:p w14:paraId="36E23007"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зміни нормативної грошової оцінки земельної ділянки комунальної власності;</w:t>
      </w:r>
    </w:p>
    <w:p w14:paraId="1E594766"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в інших випадках, передбачених законом.</w:t>
      </w:r>
    </w:p>
    <w:p w14:paraId="6214D923"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15. У разі невнесення орендної плати у строки, визначені цим договором:</w:t>
      </w:r>
    </w:p>
    <w:p w14:paraId="54DAFFB0"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color w:val="000000"/>
          <w:sz w:val="24"/>
          <w:szCs w:val="24"/>
          <w:lang w:val="uk-UA" w:eastAsia="zh-CN"/>
        </w:rPr>
        <w:t xml:space="preserve"> - у 10-денний строк сплачується штраф у розмірі 100 відсотків річної орендної плати, встановленої цим договором;</w:t>
      </w:r>
    </w:p>
    <w:p w14:paraId="708FD2F5"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color w:val="000000"/>
          <w:sz w:val="24"/>
          <w:szCs w:val="24"/>
          <w:lang w:val="uk-UA" w:eastAsia="zh-CN"/>
        </w:rPr>
        <w:t>- стягується пеня у розмірі 2 відсотків несплаченої суми за кожний день прострочення.</w:t>
      </w:r>
    </w:p>
    <w:p w14:paraId="589D00E8" w14:textId="77777777" w:rsidR="00966730" w:rsidRPr="00966730" w:rsidRDefault="00966730" w:rsidP="00966730">
      <w:pPr>
        <w:widowControl w:val="0"/>
        <w:suppressAutoHyphens/>
        <w:autoSpaceDE w:val="0"/>
        <w:spacing w:after="0" w:line="240" w:lineRule="auto"/>
        <w:ind w:firstLine="567"/>
        <w:jc w:val="both"/>
        <w:rPr>
          <w:rFonts w:eastAsia="Times New Roman"/>
          <w:b/>
          <w:bCs/>
          <w:sz w:val="24"/>
          <w:szCs w:val="24"/>
          <w:lang w:val="uk-UA" w:eastAsia="zh-CN"/>
        </w:rPr>
      </w:pPr>
    </w:p>
    <w:p w14:paraId="0972D8CC" w14:textId="54AED60D" w:rsidR="00966730" w:rsidRPr="00966730" w:rsidRDefault="00966730" w:rsidP="00966730">
      <w:pPr>
        <w:widowControl w:val="0"/>
        <w:suppressAutoHyphens/>
        <w:autoSpaceDE w:val="0"/>
        <w:spacing w:after="0" w:line="240" w:lineRule="auto"/>
        <w:ind w:firstLine="567"/>
        <w:jc w:val="center"/>
        <w:rPr>
          <w:rFonts w:ascii="Calibri" w:eastAsia="Times New Roman" w:hAnsi="Calibri" w:cs="Calibri"/>
          <w:lang w:val="uk-UA" w:eastAsia="zh-CN"/>
        </w:rPr>
      </w:pPr>
      <w:r w:rsidRPr="00966730">
        <w:rPr>
          <w:rFonts w:eastAsia="Times New Roman"/>
          <w:b/>
          <w:bCs/>
          <w:sz w:val="24"/>
          <w:szCs w:val="24"/>
          <w:lang w:val="uk-UA" w:eastAsia="zh-CN"/>
        </w:rPr>
        <w:t>Умови використання земельної ділянки</w:t>
      </w:r>
    </w:p>
    <w:p w14:paraId="15F3D2B8" w14:textId="52569C05" w:rsidR="00966730" w:rsidRPr="00966730" w:rsidRDefault="00966730" w:rsidP="00966730">
      <w:pPr>
        <w:suppressAutoHyphens/>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xml:space="preserve">16. Земельна ділянка передається в оренду </w:t>
      </w:r>
      <w:r w:rsidRPr="00966730">
        <w:rPr>
          <w:kern w:val="2"/>
          <w:sz w:val="24"/>
          <w:szCs w:val="24"/>
          <w:lang w:val="uk-UA" w:eastAsia="zh-CN" w:bidi="hi-IN"/>
        </w:rPr>
        <w:t>д</w:t>
      </w:r>
      <w:r w:rsidRPr="00966730">
        <w:rPr>
          <w:rFonts w:eastAsia="Times New Roman"/>
          <w:sz w:val="24"/>
          <w:szCs w:val="24"/>
          <w:lang w:val="uk-UA" w:eastAsia="zh-CN"/>
        </w:rPr>
        <w:t xml:space="preserve">ля будівництва та обслуговування </w:t>
      </w:r>
      <w:r w:rsidRPr="00966730">
        <w:rPr>
          <w:rFonts w:eastAsia="Times New Roman"/>
          <w:color w:val="000000"/>
          <w:sz w:val="24"/>
          <w:szCs w:val="24"/>
          <w:shd w:val="clear" w:color="auto" w:fill="FFFFFF"/>
          <w:lang w:val="uk-UA" w:eastAsia="zh-CN"/>
        </w:rPr>
        <w:t>фізичної культури і спорту</w:t>
      </w:r>
      <w:r w:rsidRPr="00966730">
        <w:rPr>
          <w:rFonts w:ascii="Calibri" w:eastAsia="Times New Roman" w:hAnsi="Calibri" w:cs="Calibri"/>
          <w:color w:val="000000"/>
          <w:sz w:val="18"/>
          <w:szCs w:val="18"/>
          <w:shd w:val="clear" w:color="auto" w:fill="FFFFFF"/>
          <w:lang w:val="uk-UA" w:eastAsia="zh-CN"/>
        </w:rPr>
        <w:t>.</w:t>
      </w:r>
    </w:p>
    <w:p w14:paraId="45E790B2" w14:textId="5FAC49DA" w:rsidR="00966730" w:rsidRPr="00966730" w:rsidRDefault="00966730" w:rsidP="00966730">
      <w:pPr>
        <w:suppressAutoHyphens/>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xml:space="preserve">17. Категорія земель - </w:t>
      </w:r>
      <w:r w:rsidRPr="00966730">
        <w:rPr>
          <w:kern w:val="2"/>
          <w:sz w:val="24"/>
          <w:szCs w:val="24"/>
          <w:lang w:val="uk-UA" w:eastAsia="zh-CN" w:bidi="hi-IN"/>
        </w:rPr>
        <w:t>землі рекреаційного призначення</w:t>
      </w:r>
      <w:r w:rsidRPr="00966730">
        <w:rPr>
          <w:rFonts w:eastAsia="Times New Roman"/>
          <w:sz w:val="24"/>
          <w:szCs w:val="24"/>
          <w:lang w:val="uk-UA" w:eastAsia="zh-CN"/>
        </w:rPr>
        <w:t>, цільове призначення земельної ділянки: 07.02</w:t>
      </w:r>
      <w:r w:rsidRPr="00966730">
        <w:rPr>
          <w:rFonts w:eastAsia="Times New Roman"/>
          <w:sz w:val="24"/>
          <w:szCs w:val="24"/>
          <w:lang w:val="uk-UA"/>
        </w:rPr>
        <w:t xml:space="preserve"> </w:t>
      </w:r>
      <w:r w:rsidRPr="00966730">
        <w:rPr>
          <w:kern w:val="2"/>
          <w:sz w:val="24"/>
          <w:szCs w:val="24"/>
          <w:lang w:val="uk-UA" w:eastAsia="zh-CN" w:bidi="hi-IN"/>
        </w:rPr>
        <w:t>д</w:t>
      </w:r>
      <w:r w:rsidRPr="00966730">
        <w:rPr>
          <w:rFonts w:eastAsia="Times New Roman"/>
          <w:sz w:val="24"/>
          <w:szCs w:val="24"/>
          <w:lang w:val="uk-UA" w:eastAsia="zh-CN"/>
        </w:rPr>
        <w:t xml:space="preserve">ля будівництва та обслуговування </w:t>
      </w:r>
      <w:r w:rsidRPr="00966730">
        <w:rPr>
          <w:rFonts w:eastAsia="Times New Roman"/>
          <w:color w:val="000000"/>
          <w:sz w:val="24"/>
          <w:szCs w:val="24"/>
          <w:shd w:val="clear" w:color="auto" w:fill="FFFFFF"/>
          <w:lang w:val="uk-UA" w:eastAsia="zh-CN"/>
        </w:rPr>
        <w:t>фізичної культури і спорту</w:t>
      </w:r>
      <w:r w:rsidRPr="00966730">
        <w:rPr>
          <w:rFonts w:eastAsia="Times New Roman"/>
          <w:sz w:val="24"/>
          <w:szCs w:val="24"/>
          <w:lang w:val="uk-UA" w:eastAsia="zh-CN"/>
        </w:rPr>
        <w:t>.</w:t>
      </w:r>
    </w:p>
    <w:p w14:paraId="5FA6CAD0" w14:textId="6F9A0875" w:rsidR="00966730" w:rsidRPr="00966730" w:rsidRDefault="00966730" w:rsidP="00966730">
      <w:pPr>
        <w:suppressAutoHyphens/>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18. Умови збереження стану об’єкта оренди:</w:t>
      </w:r>
    </w:p>
    <w:p w14:paraId="1CBF78B6"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Орендар несе відповідальність за неналежне використання земельної ділянки та погіршення її стану;</w:t>
      </w:r>
    </w:p>
    <w:p w14:paraId="7886AE36"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14:paraId="61D6547D" w14:textId="77777777" w:rsidR="00966730" w:rsidRPr="00966730" w:rsidRDefault="00966730" w:rsidP="00966730">
      <w:pPr>
        <w:widowControl w:val="0"/>
        <w:suppressAutoHyphens/>
        <w:autoSpaceDE w:val="0"/>
        <w:spacing w:after="0" w:line="240" w:lineRule="auto"/>
        <w:ind w:firstLine="567"/>
        <w:jc w:val="both"/>
        <w:rPr>
          <w:rFonts w:eastAsia="Times New Roman"/>
          <w:b/>
          <w:bCs/>
          <w:sz w:val="24"/>
          <w:szCs w:val="24"/>
          <w:lang w:val="uk-UA" w:eastAsia="zh-CN"/>
        </w:rPr>
      </w:pPr>
    </w:p>
    <w:p w14:paraId="5EB48106" w14:textId="2E151363" w:rsidR="00966730" w:rsidRPr="00966730" w:rsidRDefault="00966730" w:rsidP="00966730">
      <w:pPr>
        <w:widowControl w:val="0"/>
        <w:suppressAutoHyphens/>
        <w:autoSpaceDE w:val="0"/>
        <w:spacing w:after="0" w:line="240" w:lineRule="auto"/>
        <w:ind w:firstLine="567"/>
        <w:jc w:val="center"/>
        <w:rPr>
          <w:rFonts w:ascii="Calibri" w:eastAsia="Times New Roman" w:hAnsi="Calibri" w:cs="Calibri"/>
          <w:lang w:val="uk-UA" w:eastAsia="zh-CN"/>
        </w:rPr>
      </w:pPr>
      <w:r w:rsidRPr="00966730">
        <w:rPr>
          <w:rFonts w:eastAsia="Times New Roman"/>
          <w:b/>
          <w:bCs/>
          <w:sz w:val="24"/>
          <w:szCs w:val="24"/>
          <w:lang w:val="uk-UA" w:eastAsia="zh-CN"/>
        </w:rPr>
        <w:t>Умови повернення земельної ділянки</w:t>
      </w:r>
    </w:p>
    <w:p w14:paraId="4DC6B2E6"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19.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14:paraId="5AC9F4B9"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10BE4EE0" w14:textId="77777777" w:rsidR="00966730" w:rsidRPr="00966730" w:rsidRDefault="00966730" w:rsidP="00966730">
      <w:pPr>
        <w:widowControl w:val="0"/>
        <w:suppressAutoHyphens/>
        <w:autoSpaceDE w:val="0"/>
        <w:spacing w:after="120" w:line="240" w:lineRule="auto"/>
        <w:ind w:firstLine="567"/>
        <w:jc w:val="both"/>
        <w:rPr>
          <w:rFonts w:ascii="Calibri" w:eastAsia="Times New Roman" w:hAnsi="Calibri" w:cs="Calibri"/>
          <w:lang w:val="uk-UA" w:eastAsia="zh-CN"/>
        </w:rPr>
      </w:pPr>
      <w:r w:rsidRPr="00966730">
        <w:rPr>
          <w:rFonts w:eastAsia="Times New Roman"/>
          <w:color w:val="000000"/>
          <w:sz w:val="24"/>
          <w:szCs w:val="24"/>
          <w:lang w:val="uk-UA" w:eastAsia="zh-CN"/>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14:paraId="6FE4AFE7"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xml:space="preserve">20.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w:t>
      </w:r>
      <w:r w:rsidRPr="00966730">
        <w:rPr>
          <w:rFonts w:eastAsia="Times New Roman"/>
          <w:sz w:val="24"/>
          <w:szCs w:val="24"/>
          <w:lang w:val="uk-UA" w:eastAsia="zh-CN"/>
        </w:rPr>
        <w:lastRenderedPageBreak/>
        <w:t>підлягають відшкодуванню.</w:t>
      </w:r>
    </w:p>
    <w:p w14:paraId="333D2A87"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21. Поліпшення стану земельної ділянки, проводиться Орендарем за письмовою згодою сторін.</w:t>
      </w:r>
    </w:p>
    <w:p w14:paraId="4C954F64"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22. Орендар має право на відшкодування збитків, заподіяних унаслідок невиконання Орендодавцем зобов’язань, передбачених цим договором.</w:t>
      </w:r>
    </w:p>
    <w:p w14:paraId="17137AB5"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Збитками вважаються:</w:t>
      </w:r>
    </w:p>
    <w:p w14:paraId="61574140"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6B6F29BC"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доходи, які Орендар міг би реально отримати в разі належного виконання Орендодавцем умов договору.</w:t>
      </w:r>
    </w:p>
    <w:p w14:paraId="22A10A4F"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23. Розмір фактичних витрат Орендаря визначається на підставі документально підтверджених даних.</w:t>
      </w:r>
    </w:p>
    <w:p w14:paraId="171539AA" w14:textId="77777777" w:rsidR="00966730" w:rsidRPr="00966730" w:rsidRDefault="00966730" w:rsidP="00966730">
      <w:pPr>
        <w:widowControl w:val="0"/>
        <w:suppressAutoHyphens/>
        <w:autoSpaceDE w:val="0"/>
        <w:spacing w:after="0" w:line="240" w:lineRule="auto"/>
        <w:ind w:firstLine="567"/>
        <w:jc w:val="center"/>
        <w:rPr>
          <w:rFonts w:eastAsia="Times New Roman"/>
          <w:b/>
          <w:bCs/>
          <w:sz w:val="24"/>
          <w:szCs w:val="24"/>
          <w:lang w:val="uk-UA" w:eastAsia="zh-CN"/>
        </w:rPr>
      </w:pPr>
    </w:p>
    <w:p w14:paraId="7726E986" w14:textId="79958ABD" w:rsidR="00966730" w:rsidRPr="00966730" w:rsidRDefault="00966730" w:rsidP="00966730">
      <w:pPr>
        <w:widowControl w:val="0"/>
        <w:suppressAutoHyphens/>
        <w:autoSpaceDE w:val="0"/>
        <w:spacing w:after="0" w:line="240" w:lineRule="auto"/>
        <w:ind w:firstLine="567"/>
        <w:jc w:val="center"/>
        <w:rPr>
          <w:rFonts w:ascii="Calibri" w:eastAsia="Times New Roman" w:hAnsi="Calibri" w:cs="Calibri"/>
          <w:lang w:val="uk-UA" w:eastAsia="zh-CN"/>
        </w:rPr>
      </w:pPr>
      <w:r w:rsidRPr="00966730">
        <w:rPr>
          <w:rFonts w:eastAsia="Times New Roman"/>
          <w:b/>
          <w:bCs/>
          <w:sz w:val="24"/>
          <w:szCs w:val="24"/>
          <w:lang w:val="uk-UA" w:eastAsia="zh-CN"/>
        </w:rPr>
        <w:t>Обмеження (обтяження) щодо використання земельної ділянки</w:t>
      </w:r>
    </w:p>
    <w:p w14:paraId="2AD9A4FB" w14:textId="77777777" w:rsidR="00966730" w:rsidRPr="00966730" w:rsidRDefault="00966730" w:rsidP="00966730">
      <w:pPr>
        <w:tabs>
          <w:tab w:val="left" w:pos="284"/>
        </w:tabs>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xml:space="preserve">24. На орендовану земельну ділянку площею 0,0546 га, що знаходиться за </w:t>
      </w:r>
      <w:proofErr w:type="spellStart"/>
      <w:r w:rsidRPr="00966730">
        <w:rPr>
          <w:rFonts w:eastAsia="Times New Roman"/>
          <w:sz w:val="24"/>
          <w:szCs w:val="24"/>
          <w:lang w:val="uk-UA" w:eastAsia="zh-CN"/>
        </w:rPr>
        <w:t>адресою</w:t>
      </w:r>
      <w:proofErr w:type="spellEnd"/>
      <w:r w:rsidRPr="00966730">
        <w:rPr>
          <w:rFonts w:eastAsia="Times New Roman"/>
          <w:sz w:val="24"/>
          <w:szCs w:val="24"/>
          <w:lang w:val="uk-UA" w:eastAsia="zh-CN"/>
        </w:rPr>
        <w:t xml:space="preserve">: Одеська область, Одеський район, </w:t>
      </w:r>
      <w:proofErr w:type="spellStart"/>
      <w:r w:rsidRPr="00966730">
        <w:rPr>
          <w:rFonts w:eastAsia="Times New Roman"/>
          <w:sz w:val="24"/>
          <w:szCs w:val="24"/>
          <w:lang w:val="uk-UA" w:eastAsia="zh-CN"/>
        </w:rPr>
        <w:t>Південнівська</w:t>
      </w:r>
      <w:proofErr w:type="spellEnd"/>
      <w:r w:rsidRPr="00966730">
        <w:rPr>
          <w:rFonts w:eastAsia="Times New Roman"/>
          <w:sz w:val="24"/>
          <w:szCs w:val="24"/>
          <w:lang w:val="uk-UA" w:eastAsia="zh-CN"/>
        </w:rPr>
        <w:t xml:space="preserve"> міська територіальна громада, </w:t>
      </w:r>
      <w:r w:rsidRPr="00966730">
        <w:rPr>
          <w:rFonts w:eastAsia="Times New Roman"/>
          <w:bCs/>
          <w:sz w:val="24"/>
          <w:szCs w:val="24"/>
          <w:lang w:val="uk-UA" w:eastAsia="zh-CN"/>
        </w:rPr>
        <w:t xml:space="preserve">місто Південне  </w:t>
      </w:r>
      <w:r w:rsidRPr="00966730">
        <w:rPr>
          <w:rFonts w:eastAsia="Times New Roman"/>
          <w:sz w:val="24"/>
          <w:szCs w:val="24"/>
          <w:lang w:val="uk-UA" w:eastAsia="zh-CN"/>
        </w:rPr>
        <w:t>на території Громадського центру</w:t>
      </w:r>
      <w:r w:rsidRPr="00966730">
        <w:rPr>
          <w:rFonts w:eastAsia="Times New Roman"/>
          <w:bCs/>
          <w:sz w:val="24"/>
          <w:szCs w:val="24"/>
          <w:lang w:val="uk-UA" w:eastAsia="zh-CN"/>
        </w:rPr>
        <w:t xml:space="preserve">, </w:t>
      </w:r>
      <w:r w:rsidRPr="00966730">
        <w:rPr>
          <w:bCs/>
          <w:kern w:val="2"/>
          <w:sz w:val="24"/>
          <w:szCs w:val="24"/>
          <w:lang w:val="uk-UA" w:eastAsia="zh-CN" w:bidi="hi-IN"/>
        </w:rPr>
        <w:t>д</w:t>
      </w:r>
      <w:r w:rsidRPr="00966730">
        <w:rPr>
          <w:rFonts w:eastAsia="Times New Roman"/>
          <w:bCs/>
          <w:sz w:val="24"/>
          <w:szCs w:val="24"/>
          <w:lang w:val="uk-UA" w:eastAsia="zh-CN"/>
        </w:rPr>
        <w:t xml:space="preserve">ля будівництва та обслуговування </w:t>
      </w:r>
      <w:r w:rsidRPr="00966730">
        <w:rPr>
          <w:rFonts w:eastAsia="Times New Roman"/>
          <w:bCs/>
          <w:color w:val="000000"/>
          <w:sz w:val="24"/>
          <w:szCs w:val="24"/>
          <w:shd w:val="clear" w:color="auto" w:fill="FFFFFF"/>
          <w:lang w:val="uk-UA" w:eastAsia="zh-CN"/>
        </w:rPr>
        <w:t>фізичної культури і спорту</w:t>
      </w:r>
      <w:r w:rsidRPr="00966730">
        <w:rPr>
          <w:rFonts w:eastAsia="Times New Roman"/>
          <w:bCs/>
          <w:sz w:val="24"/>
          <w:szCs w:val="24"/>
          <w:lang w:val="uk-UA" w:eastAsia="zh-CN"/>
        </w:rPr>
        <w:t>, відомості про обмеження у використанні земельної ділянки, встановлені про обмеження у використанні земельної ділянки, встановлені Порядком ведення державного земельного кадастру, затвердженого Постановою Кабінету міністрів України від 17.10.2012 № 1051, не зареєстровані.</w:t>
      </w:r>
    </w:p>
    <w:p w14:paraId="7A9AE8DA" w14:textId="77777777" w:rsidR="00966730" w:rsidRPr="00966730" w:rsidRDefault="00966730" w:rsidP="00966730">
      <w:pPr>
        <w:suppressAutoHyphens/>
        <w:spacing w:after="29" w:line="240" w:lineRule="auto"/>
        <w:jc w:val="both"/>
        <w:rPr>
          <w:rFonts w:ascii="Calibri" w:eastAsia="Times New Roman" w:hAnsi="Calibri" w:cs="Calibri"/>
          <w:lang w:val="uk-UA" w:eastAsia="zh-CN"/>
        </w:rPr>
      </w:pPr>
      <w:r w:rsidRPr="00966730">
        <w:rPr>
          <w:rFonts w:eastAsia="Times New Roman"/>
          <w:sz w:val="24"/>
          <w:szCs w:val="24"/>
          <w:lang w:val="uk-UA" w:eastAsia="zh-CN"/>
        </w:rPr>
        <w:tab/>
        <w:t>25. Передача в оренду земельної ділянки не є підставою для припинення або зміни обмежень (обтяжень) та інших прав третіх осіб на цю ділянку.</w:t>
      </w:r>
    </w:p>
    <w:p w14:paraId="23E3F1D4" w14:textId="77777777" w:rsidR="00966730" w:rsidRPr="00966730" w:rsidRDefault="00966730" w:rsidP="00966730">
      <w:pPr>
        <w:widowControl w:val="0"/>
        <w:suppressAutoHyphens/>
        <w:autoSpaceDE w:val="0"/>
        <w:spacing w:after="0" w:line="240" w:lineRule="auto"/>
        <w:jc w:val="center"/>
        <w:rPr>
          <w:rFonts w:eastAsia="Times New Roman"/>
          <w:b/>
          <w:bCs/>
          <w:sz w:val="24"/>
          <w:szCs w:val="24"/>
          <w:lang w:val="uk-UA" w:eastAsia="zh-CN"/>
        </w:rPr>
      </w:pPr>
    </w:p>
    <w:p w14:paraId="59DA05FF" w14:textId="78F86353" w:rsidR="00966730" w:rsidRPr="00966730" w:rsidRDefault="00966730" w:rsidP="00966730">
      <w:pPr>
        <w:widowControl w:val="0"/>
        <w:suppressAutoHyphens/>
        <w:autoSpaceDE w:val="0"/>
        <w:spacing w:after="0" w:line="240" w:lineRule="auto"/>
        <w:jc w:val="center"/>
        <w:rPr>
          <w:rFonts w:ascii="Calibri" w:eastAsia="Times New Roman" w:hAnsi="Calibri" w:cs="Calibri"/>
          <w:lang w:val="uk-UA" w:eastAsia="zh-CN"/>
        </w:rPr>
      </w:pPr>
      <w:r w:rsidRPr="00966730">
        <w:rPr>
          <w:rFonts w:eastAsia="Times New Roman"/>
          <w:b/>
          <w:bCs/>
          <w:sz w:val="24"/>
          <w:szCs w:val="24"/>
          <w:lang w:val="uk-UA" w:eastAsia="zh-CN"/>
        </w:rPr>
        <w:t>Інші права та обов’язки сторін</w:t>
      </w:r>
    </w:p>
    <w:p w14:paraId="1C24EC45"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xml:space="preserve">26. </w:t>
      </w:r>
      <w:r w:rsidRPr="00966730">
        <w:rPr>
          <w:rFonts w:eastAsia="Times New Roman"/>
          <w:sz w:val="24"/>
          <w:szCs w:val="24"/>
          <w:u w:val="single"/>
          <w:lang w:val="uk-UA" w:eastAsia="zh-CN"/>
        </w:rPr>
        <w:t>Права Орендодавця</w:t>
      </w:r>
      <w:r w:rsidRPr="00966730">
        <w:rPr>
          <w:rFonts w:eastAsia="Times New Roman"/>
          <w:sz w:val="24"/>
          <w:szCs w:val="24"/>
          <w:lang w:val="uk-UA" w:eastAsia="zh-CN"/>
        </w:rPr>
        <w:t>:</w:t>
      </w:r>
    </w:p>
    <w:p w14:paraId="4F88C45E"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Орендодавець гарантує, що:</w:t>
      </w:r>
    </w:p>
    <w:p w14:paraId="4CE237EB"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земельна ділянка є у його власності і він має законні повноваження передавати цю ділянку в оренду;</w:t>
      </w:r>
    </w:p>
    <w:p w14:paraId="1D88102F"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особа, яка підписує цей договір, є належним чином уповноважена на те, щоб діяти від імені Орендодавця для цілей укладення цього договору і на умовах, визначених в ньому.</w:t>
      </w:r>
    </w:p>
    <w:p w14:paraId="07E19E70"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Орендодавець має право:</w:t>
      </w:r>
    </w:p>
    <w:p w14:paraId="7587ED79"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вимагати від Орендаря використання земельної ділянки у відповідності до мети, визначеної у пункті 16, 17 цього договору; забезпечення екологічної безпеки землекористування шляхом додержання вимог земельного і природоохоронного законодавства України, державних та місцевих стандартів, норм і правил щодо використання землі; своєчасного внесення орендної плати;</w:t>
      </w:r>
    </w:p>
    <w:p w14:paraId="7AAE4366"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вільного доступу до переданої в оренду земельної ділянки для контролю за додержанням Орендарем умов договору.</w:t>
      </w:r>
    </w:p>
    <w:p w14:paraId="0A5C976B"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вимагати від Орендаря збільшення розмірів орендної плати у випадках, визначених законодавством України та з інших мотивів, визначених у пункті 13 цього договору;</w:t>
      </w:r>
    </w:p>
    <w:p w14:paraId="1D29A4FC"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вимагати дострокового припинення дії договору в разі суспільної необхідності зміни цільового призначення земельної ділянки.</w:t>
      </w:r>
    </w:p>
    <w:p w14:paraId="61AB2B77"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xml:space="preserve">27. </w:t>
      </w:r>
      <w:r w:rsidRPr="00966730">
        <w:rPr>
          <w:rFonts w:eastAsia="Times New Roman"/>
          <w:sz w:val="24"/>
          <w:szCs w:val="24"/>
          <w:u w:val="single"/>
          <w:lang w:val="uk-UA" w:eastAsia="zh-CN"/>
        </w:rPr>
        <w:t>Обов’язки Орендодавця</w:t>
      </w:r>
      <w:r w:rsidRPr="00966730">
        <w:rPr>
          <w:rFonts w:eastAsia="Times New Roman"/>
          <w:sz w:val="24"/>
          <w:szCs w:val="24"/>
          <w:lang w:val="uk-UA" w:eastAsia="zh-CN"/>
        </w:rPr>
        <w:t>:</w:t>
      </w:r>
    </w:p>
    <w:p w14:paraId="7EAF5EDA"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Орендодавець зобов’язаний:</w:t>
      </w:r>
    </w:p>
    <w:p w14:paraId="28D6BD3E"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забезпечувати, відповідно до закону, права третіх осіб щодо орендованої земельної ділянки;</w:t>
      </w:r>
    </w:p>
    <w:p w14:paraId="5126CAAA"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передати Орендарю земельну ділянку у належному стані та у визначених межах згідно з цим договором;</w:t>
      </w:r>
    </w:p>
    <w:p w14:paraId="5839BF1D"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не втручатись у господарську діяльність Орендаря і не створювати йому будь-яких перешкод при виконанні умов цього договору</w:t>
      </w:r>
    </w:p>
    <w:p w14:paraId="3A658FD5"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lastRenderedPageBreak/>
        <w:t xml:space="preserve">28. </w:t>
      </w:r>
      <w:r w:rsidRPr="00966730">
        <w:rPr>
          <w:rFonts w:eastAsia="Times New Roman"/>
          <w:sz w:val="24"/>
          <w:szCs w:val="24"/>
          <w:u w:val="single"/>
          <w:lang w:val="uk-UA" w:eastAsia="zh-CN"/>
        </w:rPr>
        <w:t>Права Орендаря</w:t>
      </w:r>
      <w:r w:rsidRPr="00966730">
        <w:rPr>
          <w:rFonts w:eastAsia="Times New Roman"/>
          <w:sz w:val="24"/>
          <w:szCs w:val="24"/>
          <w:lang w:val="uk-UA" w:eastAsia="zh-CN"/>
        </w:rPr>
        <w:t>.</w:t>
      </w:r>
    </w:p>
    <w:p w14:paraId="654B9F1D"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Орендар має право:</w:t>
      </w:r>
    </w:p>
    <w:p w14:paraId="21241958"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використовувати орендовану земельну ділянку на власний розсуд у відповідності до мети, обумовленої у договорі; одержувати доходи від її використання;</w:t>
      </w:r>
    </w:p>
    <w:p w14:paraId="00ECF779" w14:textId="77777777" w:rsidR="00966730" w:rsidRPr="00966730" w:rsidRDefault="00966730" w:rsidP="00966730">
      <w:pPr>
        <w:widowControl w:val="0"/>
        <w:suppressAutoHyphens/>
        <w:autoSpaceDE w:val="0"/>
        <w:spacing w:after="0"/>
        <w:ind w:firstLine="567"/>
        <w:jc w:val="both"/>
        <w:rPr>
          <w:rFonts w:ascii="Calibri" w:eastAsia="Times New Roman" w:hAnsi="Calibri" w:cs="Calibri"/>
          <w:lang w:val="uk-UA" w:eastAsia="zh-CN"/>
        </w:rPr>
      </w:pPr>
      <w:r w:rsidRPr="00966730">
        <w:rPr>
          <w:rFonts w:eastAsia="Times New Roman"/>
          <w:sz w:val="24"/>
          <w:szCs w:val="24"/>
          <w:lang w:val="uk-UA" w:eastAsia="zh-CN"/>
        </w:rPr>
        <w:t>- переважного придбання у власність орендованої земельної ділянки у відповідності до Закону та переважного права на поновлення договору оренди у відповідності до Закону чинного на дату вчинення даної дії.</w:t>
      </w:r>
    </w:p>
    <w:p w14:paraId="1DDEA0C5"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xml:space="preserve">29. </w:t>
      </w:r>
      <w:r w:rsidRPr="00966730">
        <w:rPr>
          <w:rFonts w:eastAsia="Times New Roman"/>
          <w:sz w:val="24"/>
          <w:szCs w:val="24"/>
          <w:u w:val="single"/>
          <w:lang w:val="uk-UA" w:eastAsia="zh-CN"/>
        </w:rPr>
        <w:t>Обов’язки Орендаря:</w:t>
      </w:r>
    </w:p>
    <w:p w14:paraId="00CA67CF"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Орендар зобов’язаний:</w:t>
      </w:r>
    </w:p>
    <w:p w14:paraId="6FFD1EB1"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xml:space="preserve">- в п’ятиденний термін з дня державної реєстрації договору оренди земельної ділянки подати його копію в  </w:t>
      </w:r>
      <w:r w:rsidRPr="00966730">
        <w:rPr>
          <w:rFonts w:eastAsia="Times New Roman"/>
          <w:sz w:val="24"/>
          <w:szCs w:val="24"/>
          <w:highlight w:val="white"/>
          <w:lang w:val="uk-UA" w:eastAsia="zh-CN"/>
        </w:rPr>
        <w:t>державну податкову  інспекцію;</w:t>
      </w:r>
    </w:p>
    <w:p w14:paraId="5C8F4E1F"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приступити до використання орендованої земельної ділянки після державної реєстрації договору оренди;</w:t>
      </w:r>
    </w:p>
    <w:p w14:paraId="00B4D28F"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використовувати орендовану земельну ділянку відповідно до мети, визначеної у пункті 16,17 цього договору, дотримуючись при цьому вимог чинного земельного і екологічного законодавства, державних і місцевих стандартів, норм і правил щодо використання землі;</w:t>
      </w:r>
    </w:p>
    <w:p w14:paraId="33FE5C84"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у відповідності з пунктом 9-14 цього договору своєчасно вносити орендну плату;</w:t>
      </w:r>
    </w:p>
    <w:p w14:paraId="40300002"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враховувати при використанні земельної ділянки права третіх осіб, набуті відповідно до закону і цього договору;</w:t>
      </w:r>
    </w:p>
    <w:p w14:paraId="0C7D19B8"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у належному стані повернути Орендодавцю земельну ділянку після закінчення строку оренди;</w:t>
      </w:r>
    </w:p>
    <w:p w14:paraId="3650607E"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на вимогу Орендодавця вчасно звільнити земельну ділянку в разі суспільної необхідності;</w:t>
      </w:r>
    </w:p>
    <w:p w14:paraId="4492818A"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відшкодовувати Орендодавцеві заподіяну Орендарем шкоду в разі погіршення стану земельної ділянки.</w:t>
      </w:r>
    </w:p>
    <w:p w14:paraId="438054B6"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відповідно до ч. 5 ст. 135, ч. 24 ст. 137 ЗКУ, на виконання рішення Південнівської міської ради Одеського району Одеської області № _________ від _____________202_ року, Орендар зобов’язується:</w:t>
      </w:r>
    </w:p>
    <w:p w14:paraId="2D3EB232" w14:textId="77777777" w:rsidR="00966730" w:rsidRPr="00966730" w:rsidRDefault="00966730" w:rsidP="00966730">
      <w:pPr>
        <w:widowControl w:val="0"/>
        <w:suppressAutoHyphens/>
        <w:autoSpaceDE w:val="0"/>
        <w:spacing w:after="0" w:line="240" w:lineRule="auto"/>
        <w:jc w:val="both"/>
        <w:rPr>
          <w:rFonts w:ascii="Calibri" w:eastAsia="Times New Roman" w:hAnsi="Calibri" w:cs="Calibri"/>
          <w:lang w:val="uk-UA" w:eastAsia="zh-CN"/>
        </w:rPr>
      </w:pPr>
      <w:r w:rsidRPr="00966730">
        <w:rPr>
          <w:rFonts w:eastAsia="Times New Roman"/>
          <w:sz w:val="24"/>
          <w:szCs w:val="24"/>
          <w:lang w:val="uk-UA" w:eastAsia="zh-CN"/>
        </w:rPr>
        <w:t xml:space="preserve">     - </w:t>
      </w:r>
      <w:r w:rsidRPr="00966730">
        <w:rPr>
          <w:rFonts w:eastAsia="Times New Roman"/>
          <w:sz w:val="24"/>
          <w:szCs w:val="24"/>
          <w:lang w:val="uk-UA" w:eastAsia="uk-UA"/>
        </w:rPr>
        <w:t>відшкодувати витрати, здійсненні на підготовку Лоту до проведення земельних торгів</w:t>
      </w:r>
      <w:r w:rsidRPr="00966730">
        <w:rPr>
          <w:rFonts w:eastAsia="Times New Roman"/>
          <w:sz w:val="24"/>
          <w:szCs w:val="24"/>
          <w:lang w:val="uk-UA" w:eastAsia="zh-CN"/>
        </w:rPr>
        <w:t xml:space="preserve"> в сумі ______</w:t>
      </w:r>
      <w:r w:rsidRPr="00966730">
        <w:rPr>
          <w:rFonts w:eastAsia="Times New Roman"/>
          <w:sz w:val="24"/>
          <w:szCs w:val="24"/>
          <w:lang w:val="uk-UA" w:eastAsia="uk-UA"/>
        </w:rPr>
        <w:t>грн._____</w:t>
      </w:r>
      <w:proofErr w:type="spellStart"/>
      <w:r w:rsidRPr="00966730">
        <w:rPr>
          <w:rFonts w:eastAsia="Times New Roman"/>
          <w:sz w:val="24"/>
          <w:szCs w:val="24"/>
          <w:lang w:val="uk-UA" w:eastAsia="uk-UA"/>
        </w:rPr>
        <w:t>коп</w:t>
      </w:r>
      <w:proofErr w:type="spellEnd"/>
      <w:r w:rsidRPr="00966730">
        <w:rPr>
          <w:rFonts w:eastAsia="Times New Roman"/>
          <w:sz w:val="24"/>
          <w:szCs w:val="24"/>
          <w:lang w:val="uk-UA" w:eastAsia="uk-UA"/>
        </w:rPr>
        <w:t>.(_______ грн._____</w:t>
      </w:r>
      <w:proofErr w:type="spellStart"/>
      <w:r w:rsidRPr="00966730">
        <w:rPr>
          <w:rFonts w:eastAsia="Times New Roman"/>
          <w:sz w:val="24"/>
          <w:szCs w:val="24"/>
          <w:lang w:val="uk-UA" w:eastAsia="uk-UA"/>
        </w:rPr>
        <w:t>коп</w:t>
      </w:r>
      <w:proofErr w:type="spellEnd"/>
      <w:r w:rsidRPr="00966730">
        <w:rPr>
          <w:rFonts w:eastAsia="Times New Roman"/>
          <w:sz w:val="24"/>
          <w:szCs w:val="24"/>
          <w:lang w:val="uk-UA" w:eastAsia="uk-UA"/>
        </w:rPr>
        <w:t>.) згідно виставлених рахунків; (</w:t>
      </w:r>
      <w:r w:rsidRPr="00966730">
        <w:rPr>
          <w:rFonts w:eastAsia="Times New Roman"/>
          <w:i/>
          <w:sz w:val="24"/>
          <w:szCs w:val="24"/>
          <w:u w:val="single"/>
          <w:lang w:val="uk-UA" w:eastAsia="uk-UA"/>
        </w:rPr>
        <w:t>за наявності витрат</w:t>
      </w:r>
      <w:r w:rsidRPr="00966730">
        <w:rPr>
          <w:rFonts w:eastAsia="Times New Roman"/>
          <w:sz w:val="24"/>
          <w:szCs w:val="24"/>
          <w:lang w:val="uk-UA" w:eastAsia="uk-UA"/>
        </w:rPr>
        <w:t>)</w:t>
      </w:r>
    </w:p>
    <w:p w14:paraId="5946E71A" w14:textId="77777777" w:rsidR="00966730" w:rsidRPr="00966730" w:rsidRDefault="00966730" w:rsidP="00966730">
      <w:pPr>
        <w:numPr>
          <w:ilvl w:val="0"/>
          <w:numId w:val="4"/>
        </w:numPr>
        <w:suppressAutoHyphens/>
        <w:spacing w:after="0" w:line="240" w:lineRule="auto"/>
        <w:ind w:left="360" w:firstLine="0"/>
        <w:jc w:val="both"/>
        <w:rPr>
          <w:rFonts w:eastAsia="Times New Roman"/>
          <w:sz w:val="20"/>
          <w:szCs w:val="20"/>
          <w:lang w:eastAsia="zh-CN"/>
        </w:rPr>
      </w:pPr>
      <w:r w:rsidRPr="00966730">
        <w:rPr>
          <w:rFonts w:eastAsia="Times New Roman"/>
          <w:sz w:val="24"/>
          <w:szCs w:val="24"/>
          <w:lang w:val="uk-UA" w:eastAsia="zh-CN"/>
        </w:rPr>
        <w:t xml:space="preserve"> - дотримуватись вимог та обмежень, зазначених у висновках погоджувальних організацій, які мають бути враховані при використанні території;</w:t>
      </w:r>
    </w:p>
    <w:p w14:paraId="101CC077" w14:textId="77777777" w:rsidR="00966730" w:rsidRPr="00966730" w:rsidRDefault="00966730" w:rsidP="00966730">
      <w:pPr>
        <w:numPr>
          <w:ilvl w:val="0"/>
          <w:numId w:val="4"/>
        </w:numPr>
        <w:suppressAutoHyphens/>
        <w:spacing w:after="0" w:line="240" w:lineRule="auto"/>
        <w:ind w:left="360" w:firstLine="340"/>
        <w:jc w:val="both"/>
        <w:rPr>
          <w:rFonts w:eastAsia="Times New Roman"/>
          <w:sz w:val="20"/>
          <w:szCs w:val="20"/>
          <w:lang w:val="uk-UA" w:eastAsia="zh-CN"/>
        </w:rPr>
      </w:pPr>
      <w:r w:rsidRPr="00966730">
        <w:rPr>
          <w:rFonts w:eastAsia="Times New Roman"/>
          <w:sz w:val="24"/>
          <w:szCs w:val="24"/>
          <w:lang w:val="uk-UA" w:eastAsia="zh-CN"/>
        </w:rPr>
        <w:t xml:space="preserve">   - протягом трьох років з дати реєстрації договору оренди земельної ділянки побудувати  об'єкт з умовами продовження терміну будівництва до 6 років.</w:t>
      </w:r>
    </w:p>
    <w:p w14:paraId="3A105DE9"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30. Ризик випадкового знищення або пошкодження об’єкта оренди чи його частини несе Орендар.</w:t>
      </w:r>
    </w:p>
    <w:p w14:paraId="222D530C" w14:textId="6C07724B" w:rsidR="00966730" w:rsidRPr="00966730" w:rsidRDefault="00966730" w:rsidP="00966730">
      <w:pPr>
        <w:widowControl w:val="0"/>
        <w:suppressAutoHyphens/>
        <w:autoSpaceDE w:val="0"/>
        <w:spacing w:after="0" w:line="240" w:lineRule="auto"/>
        <w:ind w:firstLine="567"/>
        <w:jc w:val="center"/>
        <w:rPr>
          <w:rFonts w:ascii="Calibri" w:eastAsia="Times New Roman" w:hAnsi="Calibri" w:cs="Calibri"/>
          <w:lang w:val="uk-UA" w:eastAsia="zh-CN"/>
        </w:rPr>
      </w:pPr>
      <w:r w:rsidRPr="00966730">
        <w:rPr>
          <w:rFonts w:eastAsia="Times New Roman"/>
          <w:b/>
          <w:bCs/>
          <w:sz w:val="24"/>
          <w:szCs w:val="24"/>
          <w:lang w:val="uk-UA" w:eastAsia="zh-CN"/>
        </w:rPr>
        <w:t>Страхування об’єкта оренди</w:t>
      </w:r>
    </w:p>
    <w:p w14:paraId="6211FFCB" w14:textId="74B88CEC"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31. Згідно з цим договором об’єкт оренди не підлягає страхуванню на весь період дії цього договору за згодою сторін, у порядку встановленому законодавством України.</w:t>
      </w:r>
    </w:p>
    <w:p w14:paraId="678F0907" w14:textId="77777777" w:rsidR="00966730" w:rsidRDefault="00966730" w:rsidP="00966730">
      <w:pPr>
        <w:widowControl w:val="0"/>
        <w:suppressAutoHyphens/>
        <w:autoSpaceDE w:val="0"/>
        <w:spacing w:after="0" w:line="240" w:lineRule="auto"/>
        <w:ind w:firstLine="567"/>
        <w:jc w:val="center"/>
        <w:rPr>
          <w:rFonts w:eastAsia="Times New Roman"/>
          <w:b/>
          <w:bCs/>
          <w:sz w:val="24"/>
          <w:szCs w:val="24"/>
          <w:lang w:val="uk-UA" w:eastAsia="zh-CN"/>
        </w:rPr>
      </w:pPr>
    </w:p>
    <w:p w14:paraId="24769DA2" w14:textId="6703264E" w:rsidR="00966730" w:rsidRPr="00966730" w:rsidRDefault="00966730" w:rsidP="00966730">
      <w:pPr>
        <w:widowControl w:val="0"/>
        <w:suppressAutoHyphens/>
        <w:autoSpaceDE w:val="0"/>
        <w:spacing w:after="0" w:line="240" w:lineRule="auto"/>
        <w:ind w:firstLine="567"/>
        <w:jc w:val="center"/>
        <w:rPr>
          <w:rFonts w:ascii="Calibri" w:eastAsia="Times New Roman" w:hAnsi="Calibri" w:cs="Calibri"/>
          <w:lang w:val="uk-UA" w:eastAsia="zh-CN"/>
        </w:rPr>
      </w:pPr>
      <w:r w:rsidRPr="00966730">
        <w:rPr>
          <w:rFonts w:eastAsia="Times New Roman"/>
          <w:b/>
          <w:bCs/>
          <w:sz w:val="24"/>
          <w:szCs w:val="24"/>
          <w:lang w:val="uk-UA" w:eastAsia="zh-CN"/>
        </w:rPr>
        <w:t>Зміна умов договору і припинення його дії</w:t>
      </w:r>
    </w:p>
    <w:p w14:paraId="758A287D"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32. Зміна умов договору здійснюється у письмовій формі за взаємною згодою сторін.</w:t>
      </w:r>
    </w:p>
    <w:p w14:paraId="50403F0B"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У разі недосягнення згоди щодо зміни умов договору спір розв’язується у судовому порядку.</w:t>
      </w:r>
    </w:p>
    <w:p w14:paraId="4BBF57BF"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33. Дія договору припиняється у разі:</w:t>
      </w:r>
    </w:p>
    <w:p w14:paraId="0696108F"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закінчення строку, на який його було укладено;</w:t>
      </w:r>
    </w:p>
    <w:p w14:paraId="4605ED14"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придбання Орендарем земельної ділянки у власність;</w:t>
      </w:r>
    </w:p>
    <w:p w14:paraId="6C64FBC5"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791B96CB"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ліквідації юридичної особи-Орендаря.</w:t>
      </w:r>
    </w:p>
    <w:p w14:paraId="3274EF0B"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Договір припиняється також в інших випадках, передбачених законом.</w:t>
      </w:r>
    </w:p>
    <w:p w14:paraId="4B03583B"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lastRenderedPageBreak/>
        <w:t>34. Дія договору припиняється шляхом його розірвання за:</w:t>
      </w:r>
    </w:p>
    <w:p w14:paraId="5A5CA41A"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взаємною згодою сторін;</w:t>
      </w:r>
    </w:p>
    <w:p w14:paraId="2F105D07"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14:paraId="21CD9862"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xml:space="preserve">35. Розірвання договору оренди землі в односторонньому порядку допускається за ініціативою орендодавця, у разі, коли ОРЕНДАР використовує земельну ділянку способами, які суперечать екологічним вимогам; не за цільовим призначенням; систематично (протягом </w:t>
      </w:r>
      <w:proofErr w:type="spellStart"/>
      <w:r w:rsidRPr="00966730">
        <w:rPr>
          <w:rFonts w:eastAsia="Times New Roman"/>
          <w:sz w:val="24"/>
          <w:szCs w:val="24"/>
          <w:lang w:val="uk-UA" w:eastAsia="zh-CN"/>
        </w:rPr>
        <w:t>півроку</w:t>
      </w:r>
      <w:proofErr w:type="spellEnd"/>
      <w:r w:rsidRPr="00966730">
        <w:rPr>
          <w:rFonts w:eastAsia="Times New Roman"/>
          <w:sz w:val="24"/>
          <w:szCs w:val="24"/>
          <w:lang w:val="uk-UA" w:eastAsia="zh-CN"/>
        </w:rPr>
        <w:t xml:space="preserve">) не сплачує орендну плату, порушує строки початку чи завершення будівництва, встановлених абзацом 11 п. 29. </w:t>
      </w:r>
    </w:p>
    <w:p w14:paraId="675B9BF9"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36. Перехід права власності на орендовану земельну ділянку до іншої особи, а також реорганізація юридичної особи - Орендаря є підставою для зміни умов або розірвання договору.</w:t>
      </w:r>
    </w:p>
    <w:p w14:paraId="407B9E63" w14:textId="77777777" w:rsidR="00966730" w:rsidRPr="00966730" w:rsidRDefault="00966730" w:rsidP="00966730">
      <w:pPr>
        <w:widowControl w:val="0"/>
        <w:suppressAutoHyphens/>
        <w:autoSpaceDE w:val="0"/>
        <w:spacing w:after="0" w:line="240" w:lineRule="auto"/>
        <w:ind w:firstLine="567"/>
        <w:jc w:val="both"/>
        <w:rPr>
          <w:rFonts w:eastAsia="Times New Roman"/>
          <w:b/>
          <w:bCs/>
          <w:sz w:val="24"/>
          <w:szCs w:val="24"/>
          <w:lang w:val="uk-UA" w:eastAsia="zh-CN"/>
        </w:rPr>
      </w:pPr>
    </w:p>
    <w:p w14:paraId="552EA56C" w14:textId="6D7D320D" w:rsidR="00966730" w:rsidRPr="00966730" w:rsidRDefault="00966730" w:rsidP="00966730">
      <w:pPr>
        <w:widowControl w:val="0"/>
        <w:suppressAutoHyphens/>
        <w:autoSpaceDE w:val="0"/>
        <w:spacing w:after="0" w:line="240" w:lineRule="auto"/>
        <w:ind w:firstLine="567"/>
        <w:jc w:val="center"/>
        <w:rPr>
          <w:rFonts w:ascii="Calibri" w:eastAsia="Times New Roman" w:hAnsi="Calibri" w:cs="Calibri"/>
          <w:lang w:val="uk-UA" w:eastAsia="zh-CN"/>
        </w:rPr>
      </w:pPr>
      <w:r w:rsidRPr="00966730">
        <w:rPr>
          <w:rFonts w:eastAsia="Times New Roman"/>
          <w:b/>
          <w:bCs/>
          <w:sz w:val="24"/>
          <w:szCs w:val="24"/>
          <w:lang w:val="uk-UA" w:eastAsia="zh-CN"/>
        </w:rPr>
        <w:t>Відповідальність сторін за невиконання або неналежне виконання договору</w:t>
      </w:r>
    </w:p>
    <w:p w14:paraId="798D0E73"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37. За невиконання або неналежне виконання договору сторони несуть відповідальність відповідно до закону та цього договору.</w:t>
      </w:r>
    </w:p>
    <w:p w14:paraId="33705966"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38. Сторона, яка порушила зобов’язання, звільняється від відповідальності, якщо вона доведе, що це порушення сталося не з її вини.</w:t>
      </w:r>
    </w:p>
    <w:p w14:paraId="78226F33" w14:textId="77777777" w:rsidR="00966730" w:rsidRPr="00966730" w:rsidRDefault="00966730" w:rsidP="00966730">
      <w:pPr>
        <w:widowControl w:val="0"/>
        <w:suppressAutoHyphens/>
        <w:autoSpaceDE w:val="0"/>
        <w:spacing w:after="0" w:line="240" w:lineRule="auto"/>
        <w:ind w:firstLine="567"/>
        <w:jc w:val="both"/>
        <w:rPr>
          <w:rFonts w:eastAsia="Times New Roman"/>
          <w:b/>
          <w:bCs/>
          <w:sz w:val="24"/>
          <w:szCs w:val="24"/>
          <w:lang w:val="uk-UA" w:eastAsia="zh-CN"/>
        </w:rPr>
      </w:pPr>
    </w:p>
    <w:p w14:paraId="105BC583" w14:textId="2725BAD5" w:rsidR="00966730" w:rsidRPr="00966730" w:rsidRDefault="00966730" w:rsidP="00966730">
      <w:pPr>
        <w:widowControl w:val="0"/>
        <w:suppressAutoHyphens/>
        <w:autoSpaceDE w:val="0"/>
        <w:spacing w:after="0" w:line="240" w:lineRule="auto"/>
        <w:ind w:firstLine="567"/>
        <w:jc w:val="center"/>
        <w:rPr>
          <w:rFonts w:ascii="Calibri" w:eastAsia="Times New Roman" w:hAnsi="Calibri" w:cs="Calibri"/>
          <w:lang w:val="uk-UA" w:eastAsia="zh-CN"/>
        </w:rPr>
      </w:pPr>
      <w:r w:rsidRPr="00966730">
        <w:rPr>
          <w:rFonts w:eastAsia="Times New Roman"/>
          <w:b/>
          <w:bCs/>
          <w:sz w:val="24"/>
          <w:szCs w:val="24"/>
          <w:lang w:val="uk-UA" w:eastAsia="zh-CN"/>
        </w:rPr>
        <w:t>Прикінцеві положення</w:t>
      </w:r>
    </w:p>
    <w:p w14:paraId="2BB4E34B"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39. Цей договір набирає чинності з моменту його підписання сторонами. Я</w:t>
      </w:r>
      <w:r w:rsidRPr="00966730">
        <w:rPr>
          <w:rFonts w:eastAsia="Times New Roman"/>
          <w:iCs/>
          <w:sz w:val="24"/>
          <w:szCs w:val="24"/>
          <w:lang w:val="uk-UA" w:eastAsia="zh-CN"/>
        </w:rPr>
        <w:t>кщо сторони домовилися про нотаріальне посвідчення договору, такий договір є укладеним з моменту його нотаріального посвідчення.</w:t>
      </w:r>
    </w:p>
    <w:p w14:paraId="558090A2"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Цей договір укладено у двох примірниках, що мають однакову юридичну силу, один з яких знаходиться в орендодавця, другий — в орендаря.</w:t>
      </w:r>
    </w:p>
    <w:p w14:paraId="40396F44"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b/>
          <w:bCs/>
          <w:sz w:val="24"/>
          <w:szCs w:val="24"/>
          <w:lang w:val="uk-UA" w:eastAsia="zh-CN"/>
        </w:rPr>
        <w:t>Невід’ємними частинами договору є:</w:t>
      </w:r>
    </w:p>
    <w:p w14:paraId="766E6A6D"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витяг з технічної документації про нормативну грошову оцінку земельної ділянки;</w:t>
      </w:r>
    </w:p>
    <w:p w14:paraId="04F5D8EE"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розрахунок орендної плати за земельну ділянку;</w:t>
      </w:r>
    </w:p>
    <w:p w14:paraId="668FC35A"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схема земельної ділянки;</w:t>
      </w:r>
    </w:p>
    <w:p w14:paraId="344649EF"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акт приймання-передачі об’єкту оренди;</w:t>
      </w:r>
    </w:p>
    <w:p w14:paraId="078F216E"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sz w:val="24"/>
          <w:szCs w:val="24"/>
          <w:lang w:val="uk-UA" w:eastAsia="zh-CN"/>
        </w:rPr>
        <w:t>- протокол  про результати земельних торгів №_______ від «___» _____ 20___р.</w:t>
      </w:r>
    </w:p>
    <w:p w14:paraId="19023701" w14:textId="77777777" w:rsidR="00966730" w:rsidRPr="00966730" w:rsidRDefault="00966730" w:rsidP="00966730">
      <w:pPr>
        <w:widowControl w:val="0"/>
        <w:suppressAutoHyphens/>
        <w:autoSpaceDE w:val="0"/>
        <w:spacing w:after="0" w:line="240" w:lineRule="auto"/>
        <w:ind w:firstLine="567"/>
        <w:jc w:val="both"/>
        <w:rPr>
          <w:rFonts w:eastAsia="Times New Roman"/>
          <w:b/>
          <w:bCs/>
          <w:sz w:val="24"/>
          <w:szCs w:val="24"/>
          <w:lang w:val="uk-UA" w:eastAsia="zh-CN"/>
        </w:rPr>
      </w:pPr>
    </w:p>
    <w:p w14:paraId="0504E421" w14:textId="77777777" w:rsidR="00966730" w:rsidRPr="00966730" w:rsidRDefault="00966730" w:rsidP="00966730">
      <w:pPr>
        <w:widowControl w:val="0"/>
        <w:suppressAutoHyphens/>
        <w:autoSpaceDE w:val="0"/>
        <w:spacing w:after="0" w:line="240" w:lineRule="auto"/>
        <w:ind w:firstLine="567"/>
        <w:jc w:val="center"/>
        <w:rPr>
          <w:rFonts w:ascii="Calibri" w:eastAsia="Times New Roman" w:hAnsi="Calibri" w:cs="Calibri"/>
          <w:lang w:val="uk-UA" w:eastAsia="zh-CN"/>
        </w:rPr>
      </w:pPr>
      <w:r w:rsidRPr="00966730">
        <w:rPr>
          <w:rFonts w:eastAsia="Times New Roman"/>
          <w:b/>
          <w:bCs/>
          <w:sz w:val="24"/>
          <w:szCs w:val="24"/>
          <w:lang w:val="uk-UA" w:eastAsia="zh-CN"/>
        </w:rPr>
        <w:t>Реквізити сторін</w:t>
      </w:r>
    </w:p>
    <w:p w14:paraId="27B07366" w14:textId="77777777" w:rsidR="00966730" w:rsidRPr="00966730" w:rsidRDefault="00966730" w:rsidP="00966730">
      <w:pPr>
        <w:widowControl w:val="0"/>
        <w:suppressAutoHyphens/>
        <w:autoSpaceDE w:val="0"/>
        <w:spacing w:after="0" w:line="240" w:lineRule="auto"/>
        <w:ind w:firstLine="567"/>
        <w:jc w:val="both"/>
        <w:rPr>
          <w:rFonts w:eastAsia="Times New Roman"/>
          <w:b/>
          <w:bCs/>
          <w:sz w:val="24"/>
          <w:szCs w:val="24"/>
          <w:lang w:val="uk-UA" w:eastAsia="zh-CN"/>
        </w:rPr>
      </w:pPr>
    </w:p>
    <w:tbl>
      <w:tblPr>
        <w:tblW w:w="0" w:type="auto"/>
        <w:tblInd w:w="-15" w:type="dxa"/>
        <w:tblLayout w:type="fixed"/>
        <w:tblLook w:val="0000" w:firstRow="0" w:lastRow="0" w:firstColumn="0" w:lastColumn="0" w:noHBand="0" w:noVBand="0"/>
      </w:tblPr>
      <w:tblGrid>
        <w:gridCol w:w="4815"/>
        <w:gridCol w:w="5130"/>
      </w:tblGrid>
      <w:tr w:rsidR="00966730" w:rsidRPr="00966730" w14:paraId="21743281" w14:textId="77777777" w:rsidTr="00010B1F">
        <w:trPr>
          <w:trHeight w:val="120"/>
        </w:trPr>
        <w:tc>
          <w:tcPr>
            <w:tcW w:w="4815" w:type="dxa"/>
            <w:tcBorders>
              <w:top w:val="single" w:sz="2" w:space="0" w:color="000000"/>
              <w:left w:val="single" w:sz="2" w:space="0" w:color="000000"/>
              <w:bottom w:val="single" w:sz="2" w:space="0" w:color="000000"/>
            </w:tcBorders>
            <w:shd w:val="clear" w:color="auto" w:fill="FFFFFF"/>
          </w:tcPr>
          <w:p w14:paraId="3747C661" w14:textId="77777777" w:rsidR="00966730" w:rsidRPr="00966730" w:rsidRDefault="00966730" w:rsidP="00966730">
            <w:pPr>
              <w:widowControl w:val="0"/>
              <w:suppressAutoHyphens/>
              <w:autoSpaceDE w:val="0"/>
              <w:spacing w:after="0" w:line="240" w:lineRule="auto"/>
              <w:ind w:left="447" w:right="5"/>
              <w:jc w:val="both"/>
              <w:rPr>
                <w:rFonts w:ascii="Calibri" w:eastAsia="Times New Roman" w:hAnsi="Calibri" w:cs="Calibri"/>
                <w:lang w:val="uk-UA" w:eastAsia="zh-CN"/>
              </w:rPr>
            </w:pPr>
            <w:r w:rsidRPr="00966730">
              <w:rPr>
                <w:rFonts w:eastAsia="Times New Roman"/>
                <w:sz w:val="24"/>
                <w:szCs w:val="24"/>
                <w:lang w:val="uk-UA" w:eastAsia="zh-CN"/>
              </w:rPr>
              <w:t>Орендодавець</w:t>
            </w:r>
          </w:p>
        </w:tc>
        <w:tc>
          <w:tcPr>
            <w:tcW w:w="5130" w:type="dxa"/>
            <w:tcBorders>
              <w:top w:val="single" w:sz="2" w:space="0" w:color="000000"/>
              <w:left w:val="single" w:sz="2" w:space="0" w:color="000000"/>
              <w:bottom w:val="single" w:sz="2" w:space="0" w:color="000000"/>
              <w:right w:val="single" w:sz="2" w:space="0" w:color="000000"/>
            </w:tcBorders>
            <w:shd w:val="clear" w:color="auto" w:fill="FFFFFF"/>
          </w:tcPr>
          <w:p w14:paraId="5792452A" w14:textId="77777777" w:rsidR="00966730" w:rsidRPr="00966730" w:rsidRDefault="00966730" w:rsidP="00966730">
            <w:pPr>
              <w:widowControl w:val="0"/>
              <w:suppressAutoHyphens/>
              <w:autoSpaceDE w:val="0"/>
              <w:spacing w:after="0" w:line="240" w:lineRule="auto"/>
              <w:ind w:left="747" w:right="-3"/>
              <w:jc w:val="both"/>
              <w:rPr>
                <w:rFonts w:ascii="Calibri" w:eastAsia="Times New Roman" w:hAnsi="Calibri" w:cs="Calibri"/>
                <w:lang w:val="uk-UA" w:eastAsia="zh-CN"/>
              </w:rPr>
            </w:pPr>
            <w:r w:rsidRPr="00966730">
              <w:rPr>
                <w:rFonts w:eastAsia="Times New Roman"/>
                <w:sz w:val="24"/>
                <w:szCs w:val="24"/>
                <w:lang w:val="uk-UA" w:eastAsia="zh-CN"/>
              </w:rPr>
              <w:t>Орендар</w:t>
            </w:r>
          </w:p>
        </w:tc>
      </w:tr>
      <w:tr w:rsidR="00966730" w:rsidRPr="00966730" w14:paraId="4386B28A" w14:textId="77777777" w:rsidTr="00010B1F">
        <w:trPr>
          <w:trHeight w:val="1927"/>
        </w:trPr>
        <w:tc>
          <w:tcPr>
            <w:tcW w:w="4815" w:type="dxa"/>
            <w:tcBorders>
              <w:top w:val="single" w:sz="2" w:space="0" w:color="000000"/>
              <w:left w:val="single" w:sz="2" w:space="0" w:color="000000"/>
              <w:bottom w:val="single" w:sz="2" w:space="0" w:color="000000"/>
            </w:tcBorders>
            <w:shd w:val="clear" w:color="auto" w:fill="FFFFFF"/>
            <w:vAlign w:val="center"/>
          </w:tcPr>
          <w:p w14:paraId="01C234F7" w14:textId="77777777" w:rsidR="00966730" w:rsidRPr="00966730" w:rsidRDefault="00966730" w:rsidP="00966730">
            <w:pPr>
              <w:suppressAutoHyphens/>
              <w:spacing w:after="0" w:line="240" w:lineRule="auto"/>
              <w:jc w:val="both"/>
              <w:rPr>
                <w:rFonts w:eastAsia="Times New Roman"/>
                <w:sz w:val="20"/>
                <w:szCs w:val="20"/>
                <w:lang w:eastAsia="zh-CN"/>
              </w:rPr>
            </w:pPr>
            <w:r w:rsidRPr="00966730">
              <w:rPr>
                <w:rFonts w:eastAsia="Times New Roman"/>
                <w:b/>
                <w:bCs/>
                <w:sz w:val="24"/>
                <w:szCs w:val="24"/>
                <w:lang w:val="uk-UA" w:eastAsia="zh-CN"/>
              </w:rPr>
              <w:t>ПІВДЕННІВСЬКА МІСЬКА РАДА</w:t>
            </w:r>
          </w:p>
          <w:p w14:paraId="1276A0C1" w14:textId="77777777" w:rsidR="00966730" w:rsidRPr="00966730" w:rsidRDefault="00966730" w:rsidP="00966730">
            <w:pPr>
              <w:suppressAutoHyphens/>
              <w:spacing w:after="0" w:line="240" w:lineRule="auto"/>
              <w:jc w:val="both"/>
              <w:rPr>
                <w:rFonts w:eastAsia="Times New Roman"/>
                <w:sz w:val="20"/>
                <w:szCs w:val="20"/>
                <w:lang w:eastAsia="zh-CN"/>
              </w:rPr>
            </w:pPr>
            <w:r w:rsidRPr="00966730">
              <w:rPr>
                <w:rFonts w:eastAsia="Times New Roman"/>
                <w:b/>
                <w:bCs/>
                <w:sz w:val="24"/>
                <w:szCs w:val="24"/>
                <w:lang w:val="uk-UA" w:eastAsia="zh-CN"/>
              </w:rPr>
              <w:t>ОДЕСЬКОГО РАЙОНУ</w:t>
            </w:r>
          </w:p>
          <w:p w14:paraId="6C01C85B" w14:textId="77777777" w:rsidR="00966730" w:rsidRPr="00966730" w:rsidRDefault="00966730" w:rsidP="00966730">
            <w:pPr>
              <w:suppressAutoHyphens/>
              <w:spacing w:after="0" w:line="240" w:lineRule="auto"/>
              <w:jc w:val="both"/>
              <w:rPr>
                <w:rFonts w:eastAsia="Times New Roman"/>
                <w:sz w:val="20"/>
                <w:szCs w:val="20"/>
                <w:lang w:eastAsia="zh-CN"/>
              </w:rPr>
            </w:pPr>
            <w:r w:rsidRPr="00966730">
              <w:rPr>
                <w:rFonts w:eastAsia="Times New Roman"/>
                <w:b/>
                <w:bCs/>
                <w:sz w:val="24"/>
                <w:szCs w:val="24"/>
                <w:lang w:val="uk-UA" w:eastAsia="zh-CN"/>
              </w:rPr>
              <w:t xml:space="preserve">ОДЕСЬКОЇ ОБЛАСТІ </w:t>
            </w:r>
          </w:p>
          <w:p w14:paraId="1B703D67" w14:textId="77777777" w:rsidR="00966730" w:rsidRPr="00966730" w:rsidRDefault="00966730" w:rsidP="00966730">
            <w:pPr>
              <w:suppressAutoHyphens/>
              <w:spacing w:after="0" w:line="240" w:lineRule="auto"/>
              <w:jc w:val="both"/>
              <w:rPr>
                <w:rFonts w:eastAsia="Times New Roman"/>
                <w:sz w:val="20"/>
                <w:szCs w:val="20"/>
                <w:lang w:eastAsia="zh-CN"/>
              </w:rPr>
            </w:pPr>
            <w:r w:rsidRPr="00966730">
              <w:rPr>
                <w:rFonts w:eastAsia="Times New Roman"/>
                <w:color w:val="000000"/>
                <w:sz w:val="24"/>
                <w:szCs w:val="24"/>
                <w:shd w:val="clear" w:color="auto" w:fill="FFFFFF"/>
                <w:lang w:val="uk-UA" w:eastAsia="zh-CN"/>
              </w:rPr>
              <w:t xml:space="preserve">65481, Одеська обл., м. Південне, </w:t>
            </w:r>
          </w:p>
          <w:p w14:paraId="3BF05316" w14:textId="77777777" w:rsidR="00966730" w:rsidRPr="00966730" w:rsidRDefault="00966730" w:rsidP="00966730">
            <w:pPr>
              <w:suppressAutoHyphens/>
              <w:spacing w:after="0" w:line="240" w:lineRule="auto"/>
              <w:jc w:val="both"/>
              <w:rPr>
                <w:rFonts w:eastAsia="Times New Roman"/>
                <w:sz w:val="20"/>
                <w:szCs w:val="20"/>
                <w:lang w:eastAsia="zh-CN"/>
              </w:rPr>
            </w:pPr>
            <w:r w:rsidRPr="00966730">
              <w:rPr>
                <w:rFonts w:eastAsia="Times New Roman"/>
                <w:sz w:val="24"/>
                <w:szCs w:val="24"/>
                <w:highlight w:val="white"/>
                <w:lang w:val="uk-UA" w:eastAsia="zh-CN"/>
              </w:rPr>
              <w:t>пр. Григорівського десанту, 18</w:t>
            </w:r>
          </w:p>
          <w:p w14:paraId="0DB05574" w14:textId="77777777" w:rsidR="00966730" w:rsidRPr="00966730" w:rsidRDefault="00966730" w:rsidP="00966730">
            <w:pPr>
              <w:widowControl w:val="0"/>
              <w:suppressAutoHyphens/>
              <w:autoSpaceDE w:val="0"/>
              <w:spacing w:after="0" w:line="240" w:lineRule="auto"/>
              <w:jc w:val="both"/>
              <w:rPr>
                <w:rFonts w:eastAsia="Times New Roman"/>
                <w:sz w:val="20"/>
                <w:szCs w:val="20"/>
                <w:lang w:eastAsia="zh-CN"/>
              </w:rPr>
            </w:pPr>
            <w:r w:rsidRPr="00966730">
              <w:rPr>
                <w:rFonts w:eastAsia="Times New Roman"/>
                <w:sz w:val="24"/>
                <w:szCs w:val="24"/>
                <w:lang w:val="uk-UA" w:eastAsia="zh-CN"/>
              </w:rPr>
              <w:t xml:space="preserve">ЄДРПОУ </w:t>
            </w:r>
            <w:r w:rsidRPr="00966730">
              <w:rPr>
                <w:rFonts w:eastAsia="Times New Roman"/>
                <w:sz w:val="24"/>
                <w:szCs w:val="24"/>
                <w:highlight w:val="white"/>
                <w:lang w:val="uk-UA" w:eastAsia="zh-CN"/>
              </w:rPr>
              <w:t>21018103</w:t>
            </w:r>
          </w:p>
        </w:tc>
        <w:tc>
          <w:tcPr>
            <w:tcW w:w="5130" w:type="dxa"/>
            <w:tcBorders>
              <w:top w:val="single" w:sz="2" w:space="0" w:color="000000"/>
              <w:left w:val="single" w:sz="2" w:space="0" w:color="000000"/>
              <w:bottom w:val="single" w:sz="2" w:space="0" w:color="000000"/>
              <w:right w:val="single" w:sz="2" w:space="0" w:color="000000"/>
            </w:tcBorders>
            <w:shd w:val="clear" w:color="auto" w:fill="FFFFFF"/>
          </w:tcPr>
          <w:p w14:paraId="40CAEA2E" w14:textId="77777777" w:rsidR="00966730" w:rsidRPr="00966730" w:rsidRDefault="00966730" w:rsidP="00966730">
            <w:pPr>
              <w:widowControl w:val="0"/>
              <w:shd w:val="clear" w:color="auto" w:fill="FFFFFF"/>
              <w:suppressAutoHyphens/>
              <w:autoSpaceDE w:val="0"/>
              <w:snapToGrid w:val="0"/>
              <w:spacing w:after="0" w:line="240" w:lineRule="auto"/>
              <w:jc w:val="both"/>
              <w:textAlignment w:val="baseline"/>
              <w:rPr>
                <w:rFonts w:eastAsia="Times New Roman"/>
                <w:sz w:val="24"/>
                <w:szCs w:val="24"/>
                <w:highlight w:val="yellow"/>
                <w:lang w:eastAsia="zh-CN"/>
              </w:rPr>
            </w:pPr>
          </w:p>
        </w:tc>
      </w:tr>
    </w:tbl>
    <w:p w14:paraId="217C2B15" w14:textId="77777777" w:rsidR="00966730" w:rsidRPr="00966730" w:rsidRDefault="00966730" w:rsidP="00966730">
      <w:pPr>
        <w:widowControl w:val="0"/>
        <w:suppressAutoHyphens/>
        <w:autoSpaceDE w:val="0"/>
        <w:spacing w:after="0" w:line="240" w:lineRule="auto"/>
        <w:ind w:firstLine="567"/>
        <w:jc w:val="both"/>
        <w:rPr>
          <w:rFonts w:ascii="Calibri" w:eastAsia="Times New Roman" w:hAnsi="Calibri" w:cs="Calibri"/>
          <w:lang w:val="uk-UA" w:eastAsia="zh-CN"/>
        </w:rPr>
      </w:pPr>
      <w:r w:rsidRPr="00966730">
        <w:rPr>
          <w:rFonts w:eastAsia="Times New Roman"/>
          <w:b/>
          <w:bCs/>
          <w:sz w:val="24"/>
          <w:szCs w:val="24"/>
          <w:lang w:val="uk-UA" w:eastAsia="zh-CN"/>
        </w:rPr>
        <w:t>Підписи сторін</w:t>
      </w:r>
    </w:p>
    <w:tbl>
      <w:tblPr>
        <w:tblW w:w="0" w:type="auto"/>
        <w:tblInd w:w="-7" w:type="dxa"/>
        <w:tblLayout w:type="fixed"/>
        <w:tblLook w:val="0000" w:firstRow="0" w:lastRow="0" w:firstColumn="0" w:lastColumn="0" w:noHBand="0" w:noVBand="0"/>
      </w:tblPr>
      <w:tblGrid>
        <w:gridCol w:w="4807"/>
        <w:gridCol w:w="5122"/>
      </w:tblGrid>
      <w:tr w:rsidR="00966730" w:rsidRPr="00966730" w14:paraId="3172EACF" w14:textId="77777777" w:rsidTr="00010B1F">
        <w:trPr>
          <w:trHeight w:val="23"/>
        </w:trPr>
        <w:tc>
          <w:tcPr>
            <w:tcW w:w="4807" w:type="dxa"/>
            <w:tcBorders>
              <w:top w:val="single" w:sz="2" w:space="0" w:color="000000"/>
              <w:left w:val="single" w:sz="2" w:space="0" w:color="000000"/>
              <w:bottom w:val="single" w:sz="2" w:space="0" w:color="000000"/>
            </w:tcBorders>
            <w:shd w:val="clear" w:color="auto" w:fill="FFFFFF"/>
          </w:tcPr>
          <w:p w14:paraId="338D7B07" w14:textId="77777777" w:rsidR="00966730" w:rsidRPr="00966730" w:rsidRDefault="00966730" w:rsidP="00966730">
            <w:pPr>
              <w:widowControl w:val="0"/>
              <w:suppressAutoHyphens/>
              <w:autoSpaceDE w:val="0"/>
              <w:spacing w:after="0" w:line="240" w:lineRule="auto"/>
              <w:ind w:left="455" w:right="5"/>
              <w:jc w:val="both"/>
              <w:rPr>
                <w:rFonts w:ascii="Calibri" w:eastAsia="Times New Roman" w:hAnsi="Calibri" w:cs="Calibri"/>
                <w:lang w:val="uk-UA" w:eastAsia="zh-CN"/>
              </w:rPr>
            </w:pPr>
            <w:r w:rsidRPr="00966730">
              <w:rPr>
                <w:rFonts w:eastAsia="Times New Roman"/>
                <w:sz w:val="24"/>
                <w:szCs w:val="24"/>
                <w:lang w:val="uk-UA" w:eastAsia="zh-CN"/>
              </w:rPr>
              <w:t>Орендодавець</w:t>
            </w:r>
          </w:p>
        </w:tc>
        <w:tc>
          <w:tcPr>
            <w:tcW w:w="5122" w:type="dxa"/>
            <w:tcBorders>
              <w:top w:val="single" w:sz="2" w:space="0" w:color="000000"/>
              <w:left w:val="single" w:sz="2" w:space="0" w:color="000000"/>
              <w:bottom w:val="single" w:sz="2" w:space="0" w:color="000000"/>
              <w:right w:val="single" w:sz="2" w:space="0" w:color="000000"/>
            </w:tcBorders>
            <w:shd w:val="clear" w:color="auto" w:fill="FFFFFF"/>
          </w:tcPr>
          <w:p w14:paraId="55B59070" w14:textId="77777777" w:rsidR="00966730" w:rsidRPr="00966730" w:rsidRDefault="00966730" w:rsidP="00966730">
            <w:pPr>
              <w:widowControl w:val="0"/>
              <w:suppressAutoHyphens/>
              <w:autoSpaceDE w:val="0"/>
              <w:spacing w:after="0" w:line="240" w:lineRule="auto"/>
              <w:ind w:left="747" w:right="5"/>
              <w:jc w:val="both"/>
              <w:rPr>
                <w:rFonts w:ascii="Calibri" w:eastAsia="Times New Roman" w:hAnsi="Calibri" w:cs="Calibri"/>
                <w:lang w:val="uk-UA" w:eastAsia="zh-CN"/>
              </w:rPr>
            </w:pPr>
            <w:r w:rsidRPr="00966730">
              <w:rPr>
                <w:rFonts w:eastAsia="Times New Roman"/>
                <w:sz w:val="24"/>
                <w:szCs w:val="24"/>
                <w:lang w:val="uk-UA" w:eastAsia="zh-CN"/>
              </w:rPr>
              <w:t>Орендар</w:t>
            </w:r>
          </w:p>
        </w:tc>
      </w:tr>
      <w:tr w:rsidR="00966730" w:rsidRPr="00966730" w14:paraId="73E422FB" w14:textId="77777777" w:rsidTr="00010B1F">
        <w:trPr>
          <w:trHeight w:val="415"/>
        </w:trPr>
        <w:tc>
          <w:tcPr>
            <w:tcW w:w="4807" w:type="dxa"/>
            <w:tcBorders>
              <w:top w:val="single" w:sz="2" w:space="0" w:color="000000"/>
              <w:left w:val="single" w:sz="2" w:space="0" w:color="000000"/>
              <w:bottom w:val="single" w:sz="2" w:space="0" w:color="000000"/>
            </w:tcBorders>
            <w:shd w:val="clear" w:color="auto" w:fill="FFFFFF"/>
          </w:tcPr>
          <w:p w14:paraId="20A6E40A" w14:textId="77777777" w:rsidR="00966730" w:rsidRPr="00966730" w:rsidRDefault="00966730" w:rsidP="00966730">
            <w:pPr>
              <w:suppressAutoHyphens/>
              <w:spacing w:after="0" w:line="240" w:lineRule="auto"/>
              <w:jc w:val="both"/>
              <w:rPr>
                <w:rFonts w:eastAsia="Times New Roman"/>
                <w:szCs w:val="20"/>
                <w:lang w:val="uk-UA" w:eastAsia="zh-CN"/>
              </w:rPr>
            </w:pPr>
            <w:r w:rsidRPr="00966730">
              <w:rPr>
                <w:rFonts w:eastAsia="Times New Roman"/>
                <w:sz w:val="24"/>
                <w:szCs w:val="24"/>
                <w:lang w:val="uk-UA" w:eastAsia="zh-CN"/>
              </w:rPr>
              <w:t xml:space="preserve">_____________________ </w:t>
            </w:r>
          </w:p>
          <w:p w14:paraId="3D870922" w14:textId="77777777" w:rsidR="00966730" w:rsidRPr="00966730" w:rsidRDefault="00966730" w:rsidP="00966730">
            <w:pPr>
              <w:widowControl w:val="0"/>
              <w:suppressAutoHyphens/>
              <w:autoSpaceDE w:val="0"/>
              <w:spacing w:after="0" w:line="240" w:lineRule="auto"/>
              <w:ind w:left="455" w:right="5"/>
              <w:jc w:val="both"/>
              <w:rPr>
                <w:rFonts w:ascii="Calibri" w:eastAsia="Times New Roman" w:hAnsi="Calibri" w:cs="Calibri"/>
                <w:lang w:val="uk-UA" w:eastAsia="zh-CN"/>
              </w:rPr>
            </w:pPr>
            <w:r w:rsidRPr="00966730">
              <w:rPr>
                <w:rFonts w:eastAsia="Times New Roman"/>
                <w:sz w:val="24"/>
                <w:szCs w:val="24"/>
                <w:lang w:val="uk-UA" w:eastAsia="zh-CN"/>
              </w:rPr>
              <w:t>М.П.</w:t>
            </w:r>
          </w:p>
        </w:tc>
        <w:tc>
          <w:tcPr>
            <w:tcW w:w="5122" w:type="dxa"/>
            <w:tcBorders>
              <w:top w:val="single" w:sz="2" w:space="0" w:color="000000"/>
              <w:left w:val="single" w:sz="2" w:space="0" w:color="000000"/>
              <w:bottom w:val="single" w:sz="2" w:space="0" w:color="000000"/>
              <w:right w:val="single" w:sz="2" w:space="0" w:color="000000"/>
            </w:tcBorders>
            <w:shd w:val="clear" w:color="auto" w:fill="FFFFFF"/>
          </w:tcPr>
          <w:p w14:paraId="00762B5B" w14:textId="77777777" w:rsidR="00966730" w:rsidRPr="00966730" w:rsidRDefault="00966730" w:rsidP="00966730">
            <w:pPr>
              <w:widowControl w:val="0"/>
              <w:suppressAutoHyphens/>
              <w:autoSpaceDE w:val="0"/>
              <w:snapToGrid w:val="0"/>
              <w:spacing w:after="0" w:line="240" w:lineRule="auto"/>
              <w:jc w:val="both"/>
              <w:rPr>
                <w:rFonts w:eastAsia="Times New Roman"/>
                <w:sz w:val="24"/>
                <w:szCs w:val="24"/>
                <w:lang w:val="uk-UA" w:eastAsia="zh-CN"/>
              </w:rPr>
            </w:pPr>
          </w:p>
          <w:p w14:paraId="5069F8E8" w14:textId="77777777" w:rsidR="00966730" w:rsidRPr="00966730" w:rsidRDefault="00966730" w:rsidP="00966730">
            <w:pPr>
              <w:widowControl w:val="0"/>
              <w:suppressAutoHyphens/>
              <w:autoSpaceDE w:val="0"/>
              <w:spacing w:after="0" w:line="240" w:lineRule="auto"/>
              <w:ind w:left="747" w:right="5"/>
              <w:jc w:val="both"/>
              <w:rPr>
                <w:rFonts w:ascii="Calibri" w:eastAsia="Times New Roman" w:hAnsi="Calibri" w:cs="Calibri"/>
                <w:lang w:val="uk-UA" w:eastAsia="zh-CN"/>
              </w:rPr>
            </w:pPr>
            <w:r w:rsidRPr="00966730">
              <w:rPr>
                <w:rFonts w:eastAsia="Times New Roman"/>
                <w:sz w:val="24"/>
                <w:szCs w:val="24"/>
                <w:lang w:val="uk-UA" w:eastAsia="zh-CN"/>
              </w:rPr>
              <w:t xml:space="preserve">_______________  </w:t>
            </w:r>
          </w:p>
          <w:p w14:paraId="0C7EB4A0" w14:textId="77777777" w:rsidR="00966730" w:rsidRPr="00966730" w:rsidRDefault="00966730" w:rsidP="00966730">
            <w:pPr>
              <w:widowControl w:val="0"/>
              <w:suppressAutoHyphens/>
              <w:autoSpaceDE w:val="0"/>
              <w:spacing w:after="0" w:line="240" w:lineRule="auto"/>
              <w:ind w:left="747" w:right="5"/>
              <w:jc w:val="both"/>
              <w:rPr>
                <w:rFonts w:ascii="Calibri" w:eastAsia="Times New Roman" w:hAnsi="Calibri" w:cs="Calibri"/>
                <w:lang w:val="uk-UA" w:eastAsia="zh-CN"/>
              </w:rPr>
            </w:pPr>
            <w:r w:rsidRPr="00966730">
              <w:rPr>
                <w:rFonts w:eastAsia="Times New Roman"/>
                <w:sz w:val="24"/>
                <w:szCs w:val="24"/>
                <w:lang w:val="uk-UA" w:eastAsia="zh-CN"/>
              </w:rPr>
              <w:t xml:space="preserve">          М.П.</w:t>
            </w:r>
          </w:p>
        </w:tc>
      </w:tr>
    </w:tbl>
    <w:p w14:paraId="78B202A8" w14:textId="77777777" w:rsidR="00966730" w:rsidRDefault="00966730" w:rsidP="00966730">
      <w:pPr>
        <w:spacing w:after="0" w:line="240" w:lineRule="auto"/>
        <w:jc w:val="center"/>
        <w:rPr>
          <w:sz w:val="24"/>
          <w:szCs w:val="24"/>
          <w:lang w:val="uk-UA"/>
        </w:rPr>
      </w:pPr>
    </w:p>
    <w:p w14:paraId="48DB1937" w14:textId="77777777" w:rsidR="00966730" w:rsidRDefault="00966730" w:rsidP="00966730">
      <w:pPr>
        <w:spacing w:after="0" w:line="240" w:lineRule="auto"/>
        <w:jc w:val="center"/>
        <w:rPr>
          <w:sz w:val="24"/>
          <w:szCs w:val="24"/>
          <w:lang w:val="uk-UA"/>
        </w:rPr>
      </w:pPr>
    </w:p>
    <w:p w14:paraId="28FF140F" w14:textId="30806623" w:rsidR="00966730" w:rsidRDefault="00966730" w:rsidP="003B5DCB">
      <w:pPr>
        <w:spacing w:after="0" w:line="240" w:lineRule="auto"/>
        <w:jc w:val="both"/>
        <w:rPr>
          <w:sz w:val="24"/>
          <w:szCs w:val="24"/>
          <w:lang w:val="uk-UA"/>
        </w:rPr>
      </w:pPr>
      <w:r>
        <w:rPr>
          <w:sz w:val="24"/>
          <w:szCs w:val="24"/>
          <w:lang w:val="uk-UA"/>
        </w:rPr>
        <w:t>Секретар Південнівської міської ради</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 xml:space="preserve">     Ігор ЧУГУННИКОВ</w:t>
      </w:r>
    </w:p>
    <w:sectPr w:rsidR="00966730" w:rsidSect="00966730">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8E2C47"/>
    <w:multiLevelType w:val="singleLevel"/>
    <w:tmpl w:val="B48E2C47"/>
    <w:lvl w:ilvl="0">
      <w:start w:val="1"/>
      <w:numFmt w:val="decimal"/>
      <w:suff w:val="space"/>
      <w:lvlText w:val="%1."/>
      <w:lvlJc w:val="left"/>
    </w:lvl>
  </w:abstractNum>
  <w:abstractNum w:abstractNumId="1" w15:restartNumberingAfterBreak="0">
    <w:nsid w:val="C003954A"/>
    <w:multiLevelType w:val="singleLevel"/>
    <w:tmpl w:val="C003954A"/>
    <w:lvl w:ilvl="0">
      <w:start w:val="1"/>
      <w:numFmt w:val="decimal"/>
      <w:suff w:val="space"/>
      <w:lvlText w:val="%1."/>
      <w:lvlJc w:val="left"/>
    </w:lvl>
  </w:abstractNum>
  <w:abstractNum w:abstractNumId="2" w15:restartNumberingAfterBreak="0">
    <w:nsid w:val="00000002"/>
    <w:multiLevelType w:val="multilevel"/>
    <w:tmpl w:val="00000002"/>
    <w:name w:val="WWNum6"/>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0000003"/>
    <w:multiLevelType w:val="multilevel"/>
    <w:tmpl w:val="00000003"/>
    <w:name w:val="WWNum24"/>
    <w:lvl w:ilvl="0">
      <w:start w:val="1"/>
      <w:numFmt w:val="decimal"/>
      <w:lvlText w:val="%1"/>
      <w:lvlJc w:val="left"/>
      <w:pPr>
        <w:tabs>
          <w:tab w:val="num" w:pos="0"/>
        </w:tabs>
        <w:ind w:left="720" w:hanging="360"/>
      </w:pPr>
      <w:rPr>
        <w:rFonts w:cs="Times New Roman"/>
      </w:rPr>
    </w:lvl>
    <w:lvl w:ilvl="1">
      <w:start w:val="1"/>
      <w:numFmt w:val="lowerLetter"/>
      <w:lvlText w:val="%1.%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3.%4"/>
      <w:lvlJc w:val="left"/>
      <w:pPr>
        <w:tabs>
          <w:tab w:val="num" w:pos="0"/>
        </w:tabs>
        <w:ind w:left="2880" w:hanging="360"/>
      </w:pPr>
      <w:rPr>
        <w:rFonts w:cs="Times New Roman"/>
      </w:rPr>
    </w:lvl>
    <w:lvl w:ilvl="4">
      <w:start w:val="1"/>
      <w:numFmt w:val="lowerLetter"/>
      <w:lvlText w:val="%4.%5"/>
      <w:lvlJc w:val="left"/>
      <w:pPr>
        <w:tabs>
          <w:tab w:val="num" w:pos="0"/>
        </w:tabs>
        <w:ind w:left="3600" w:hanging="360"/>
      </w:pPr>
      <w:rPr>
        <w:rFonts w:cs="Times New Roman"/>
      </w:rPr>
    </w:lvl>
    <w:lvl w:ilvl="5">
      <w:start w:val="1"/>
      <w:numFmt w:val="lowerRoman"/>
      <w:lvlText w:val="%5.%6"/>
      <w:lvlJc w:val="right"/>
      <w:pPr>
        <w:tabs>
          <w:tab w:val="num" w:pos="0"/>
        </w:tabs>
        <w:ind w:left="4320" w:hanging="180"/>
      </w:pPr>
      <w:rPr>
        <w:rFonts w:cs="Times New Roman"/>
      </w:rPr>
    </w:lvl>
    <w:lvl w:ilvl="6">
      <w:start w:val="1"/>
      <w:numFmt w:val="decimal"/>
      <w:lvlText w:val="%6.%7"/>
      <w:lvlJc w:val="left"/>
      <w:pPr>
        <w:tabs>
          <w:tab w:val="num" w:pos="0"/>
        </w:tabs>
        <w:ind w:left="5040" w:hanging="360"/>
      </w:pPr>
      <w:rPr>
        <w:rFonts w:cs="Times New Roman"/>
      </w:rPr>
    </w:lvl>
    <w:lvl w:ilvl="7">
      <w:start w:val="1"/>
      <w:numFmt w:val="lowerLetter"/>
      <w:lvlText w:val="%7.%8"/>
      <w:lvlJc w:val="left"/>
      <w:pPr>
        <w:tabs>
          <w:tab w:val="num" w:pos="0"/>
        </w:tabs>
        <w:ind w:left="5760" w:hanging="360"/>
      </w:pPr>
      <w:rPr>
        <w:rFonts w:cs="Times New Roman"/>
      </w:rPr>
    </w:lvl>
    <w:lvl w:ilvl="8">
      <w:start w:val="1"/>
      <w:numFmt w:val="lowerRoman"/>
      <w:lvlText w:val="%8.%9"/>
      <w:lvlJc w:val="right"/>
      <w:pPr>
        <w:tabs>
          <w:tab w:val="num" w:pos="0"/>
        </w:tabs>
        <w:ind w:left="6480" w:hanging="180"/>
      </w:pPr>
      <w:rPr>
        <w:rFonts w:cs="Times New Roman"/>
      </w:rPr>
    </w:lvl>
  </w:abstractNum>
  <w:abstractNum w:abstractNumId="4" w15:restartNumberingAfterBreak="0">
    <w:nsid w:val="00000004"/>
    <w:multiLevelType w:val="multilevel"/>
    <w:tmpl w:val="00000004"/>
    <w:name w:val="WWNum31"/>
    <w:lvl w:ilvl="0">
      <w:start w:val="2"/>
      <w:numFmt w:val="decimal"/>
      <w:lvlText w:val="%1"/>
      <w:lvlJc w:val="left"/>
      <w:pPr>
        <w:tabs>
          <w:tab w:val="num" w:pos="0"/>
        </w:tabs>
        <w:ind w:left="720" w:hanging="360"/>
      </w:pPr>
      <w:rPr>
        <w:rFonts w:cs="Times New Roman"/>
      </w:rPr>
    </w:lvl>
    <w:lvl w:ilvl="1">
      <w:start w:val="1"/>
      <w:numFmt w:val="lowerLetter"/>
      <w:lvlText w:val="%1.%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3.%4"/>
      <w:lvlJc w:val="left"/>
      <w:pPr>
        <w:tabs>
          <w:tab w:val="num" w:pos="0"/>
        </w:tabs>
        <w:ind w:left="2880" w:hanging="360"/>
      </w:pPr>
      <w:rPr>
        <w:rFonts w:cs="Times New Roman"/>
      </w:rPr>
    </w:lvl>
    <w:lvl w:ilvl="4">
      <w:start w:val="1"/>
      <w:numFmt w:val="lowerLetter"/>
      <w:lvlText w:val="%4.%5"/>
      <w:lvlJc w:val="left"/>
      <w:pPr>
        <w:tabs>
          <w:tab w:val="num" w:pos="0"/>
        </w:tabs>
        <w:ind w:left="3600" w:hanging="360"/>
      </w:pPr>
      <w:rPr>
        <w:rFonts w:cs="Times New Roman"/>
      </w:rPr>
    </w:lvl>
    <w:lvl w:ilvl="5">
      <w:start w:val="1"/>
      <w:numFmt w:val="lowerRoman"/>
      <w:lvlText w:val="%5.%6"/>
      <w:lvlJc w:val="right"/>
      <w:pPr>
        <w:tabs>
          <w:tab w:val="num" w:pos="0"/>
        </w:tabs>
        <w:ind w:left="4320" w:hanging="180"/>
      </w:pPr>
      <w:rPr>
        <w:rFonts w:cs="Times New Roman"/>
      </w:rPr>
    </w:lvl>
    <w:lvl w:ilvl="6">
      <w:start w:val="1"/>
      <w:numFmt w:val="decimal"/>
      <w:lvlText w:val="%6.%7"/>
      <w:lvlJc w:val="left"/>
      <w:pPr>
        <w:tabs>
          <w:tab w:val="num" w:pos="0"/>
        </w:tabs>
        <w:ind w:left="5040" w:hanging="360"/>
      </w:pPr>
      <w:rPr>
        <w:rFonts w:cs="Times New Roman"/>
      </w:rPr>
    </w:lvl>
    <w:lvl w:ilvl="7">
      <w:start w:val="1"/>
      <w:numFmt w:val="lowerLetter"/>
      <w:lvlText w:val="%7.%8"/>
      <w:lvlJc w:val="left"/>
      <w:pPr>
        <w:tabs>
          <w:tab w:val="num" w:pos="0"/>
        </w:tabs>
        <w:ind w:left="5760" w:hanging="360"/>
      </w:pPr>
      <w:rPr>
        <w:rFonts w:cs="Times New Roman"/>
      </w:rPr>
    </w:lvl>
    <w:lvl w:ilvl="8">
      <w:start w:val="1"/>
      <w:numFmt w:val="lowerRoman"/>
      <w:lvlText w:val="%8.%9"/>
      <w:lvlJc w:val="right"/>
      <w:pPr>
        <w:tabs>
          <w:tab w:val="num" w:pos="0"/>
        </w:tabs>
        <w:ind w:left="6480" w:hanging="180"/>
      </w:pPr>
      <w:rPr>
        <w:rFonts w:cs="Times New Roman"/>
      </w:rPr>
    </w:lvl>
  </w:abstractNum>
  <w:abstractNum w:abstractNumId="5" w15:restartNumberingAfterBreak="0">
    <w:nsid w:val="00000005"/>
    <w:multiLevelType w:val="multilevel"/>
    <w:tmpl w:val="04A482B4"/>
    <w:name w:val="WWNum32"/>
    <w:lvl w:ilvl="0">
      <w:start w:val="1"/>
      <w:numFmt w:val="decimal"/>
      <w:lvlText w:val="%1"/>
      <w:lvlJc w:val="left"/>
      <w:pPr>
        <w:tabs>
          <w:tab w:val="num" w:pos="0"/>
        </w:tabs>
        <w:ind w:left="720" w:hanging="360"/>
      </w:pPr>
      <w:rPr>
        <w:rFonts w:cs="Times New Roman"/>
        <w:b/>
      </w:rPr>
    </w:lvl>
    <w:lvl w:ilvl="1">
      <w:start w:val="1"/>
      <w:numFmt w:val="lowerLetter"/>
      <w:lvlText w:val="%1.%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3.%4"/>
      <w:lvlJc w:val="left"/>
      <w:pPr>
        <w:tabs>
          <w:tab w:val="num" w:pos="0"/>
        </w:tabs>
        <w:ind w:left="2880" w:hanging="360"/>
      </w:pPr>
      <w:rPr>
        <w:rFonts w:cs="Times New Roman"/>
      </w:rPr>
    </w:lvl>
    <w:lvl w:ilvl="4">
      <w:start w:val="1"/>
      <w:numFmt w:val="lowerLetter"/>
      <w:lvlText w:val="%4.%5"/>
      <w:lvlJc w:val="left"/>
      <w:pPr>
        <w:tabs>
          <w:tab w:val="num" w:pos="0"/>
        </w:tabs>
        <w:ind w:left="3600" w:hanging="360"/>
      </w:pPr>
      <w:rPr>
        <w:rFonts w:cs="Times New Roman"/>
      </w:rPr>
    </w:lvl>
    <w:lvl w:ilvl="5">
      <w:start w:val="1"/>
      <w:numFmt w:val="lowerRoman"/>
      <w:lvlText w:val="%5.%6"/>
      <w:lvlJc w:val="right"/>
      <w:pPr>
        <w:tabs>
          <w:tab w:val="num" w:pos="0"/>
        </w:tabs>
        <w:ind w:left="4320" w:hanging="180"/>
      </w:pPr>
      <w:rPr>
        <w:rFonts w:cs="Times New Roman"/>
      </w:rPr>
    </w:lvl>
    <w:lvl w:ilvl="6">
      <w:start w:val="1"/>
      <w:numFmt w:val="decimal"/>
      <w:lvlText w:val="%6.%7"/>
      <w:lvlJc w:val="left"/>
      <w:pPr>
        <w:tabs>
          <w:tab w:val="num" w:pos="0"/>
        </w:tabs>
        <w:ind w:left="5040" w:hanging="360"/>
      </w:pPr>
      <w:rPr>
        <w:rFonts w:cs="Times New Roman"/>
      </w:rPr>
    </w:lvl>
    <w:lvl w:ilvl="7">
      <w:start w:val="1"/>
      <w:numFmt w:val="lowerLetter"/>
      <w:lvlText w:val="%7.%8"/>
      <w:lvlJc w:val="left"/>
      <w:pPr>
        <w:tabs>
          <w:tab w:val="num" w:pos="0"/>
        </w:tabs>
        <w:ind w:left="5760" w:hanging="360"/>
      </w:pPr>
      <w:rPr>
        <w:rFonts w:cs="Times New Roman"/>
      </w:rPr>
    </w:lvl>
    <w:lvl w:ilvl="8">
      <w:start w:val="1"/>
      <w:numFmt w:val="lowerRoman"/>
      <w:lvlText w:val="%8.%9"/>
      <w:lvlJc w:val="right"/>
      <w:pPr>
        <w:tabs>
          <w:tab w:val="num" w:pos="0"/>
        </w:tabs>
        <w:ind w:left="6480" w:hanging="180"/>
      </w:pPr>
      <w:rPr>
        <w:rFonts w:cs="Times New Roman"/>
      </w:rPr>
    </w:lvl>
  </w:abstractNum>
  <w:abstractNum w:abstractNumId="6" w15:restartNumberingAfterBreak="0">
    <w:nsid w:val="2F1F2375"/>
    <w:multiLevelType w:val="singleLevel"/>
    <w:tmpl w:val="2F1F2375"/>
    <w:lvl w:ilvl="0">
      <w:start w:val="1"/>
      <w:numFmt w:val="decimal"/>
      <w:suff w:val="space"/>
      <w:lvlText w:val="%1."/>
      <w:lvlJc w:val="left"/>
    </w:lvl>
  </w:abstractNum>
  <w:num w:numId="1" w16cid:durableId="634719166">
    <w:abstractNumId w:val="1"/>
  </w:num>
  <w:num w:numId="2" w16cid:durableId="1122455480">
    <w:abstractNumId w:val="6"/>
  </w:num>
  <w:num w:numId="3" w16cid:durableId="994336256">
    <w:abstractNumId w:val="0"/>
  </w:num>
  <w:num w:numId="4" w16cid:durableId="422529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7E8"/>
    <w:rsid w:val="00032BF6"/>
    <w:rsid w:val="000C6AFA"/>
    <w:rsid w:val="000E2591"/>
    <w:rsid w:val="001517E8"/>
    <w:rsid w:val="001559DF"/>
    <w:rsid w:val="0017756E"/>
    <w:rsid w:val="00191535"/>
    <w:rsid w:val="001E276A"/>
    <w:rsid w:val="001F13CE"/>
    <w:rsid w:val="00203E08"/>
    <w:rsid w:val="0021305A"/>
    <w:rsid w:val="00251DE1"/>
    <w:rsid w:val="00284995"/>
    <w:rsid w:val="002B38A9"/>
    <w:rsid w:val="002C2B8B"/>
    <w:rsid w:val="002C7FB0"/>
    <w:rsid w:val="00307D05"/>
    <w:rsid w:val="00320650"/>
    <w:rsid w:val="00322E0F"/>
    <w:rsid w:val="00327A86"/>
    <w:rsid w:val="0038597A"/>
    <w:rsid w:val="00386180"/>
    <w:rsid w:val="003B5DCB"/>
    <w:rsid w:val="003B7487"/>
    <w:rsid w:val="003D4992"/>
    <w:rsid w:val="00427987"/>
    <w:rsid w:val="00440F6F"/>
    <w:rsid w:val="004716DF"/>
    <w:rsid w:val="004A3DE6"/>
    <w:rsid w:val="004B1EEA"/>
    <w:rsid w:val="004D4FE2"/>
    <w:rsid w:val="00551406"/>
    <w:rsid w:val="00575CF5"/>
    <w:rsid w:val="005C6785"/>
    <w:rsid w:val="005E427C"/>
    <w:rsid w:val="005F2D66"/>
    <w:rsid w:val="00612642"/>
    <w:rsid w:val="00644EE9"/>
    <w:rsid w:val="00676FD6"/>
    <w:rsid w:val="00683919"/>
    <w:rsid w:val="006972E2"/>
    <w:rsid w:val="006B3FBF"/>
    <w:rsid w:val="006C30CF"/>
    <w:rsid w:val="006C5400"/>
    <w:rsid w:val="006C7DE2"/>
    <w:rsid w:val="006E4BB2"/>
    <w:rsid w:val="00787E76"/>
    <w:rsid w:val="007A5B14"/>
    <w:rsid w:val="008234B7"/>
    <w:rsid w:val="00826938"/>
    <w:rsid w:val="00857EA4"/>
    <w:rsid w:val="00870EF0"/>
    <w:rsid w:val="00891B46"/>
    <w:rsid w:val="008C35D8"/>
    <w:rsid w:val="008C69CE"/>
    <w:rsid w:val="008D3CD7"/>
    <w:rsid w:val="00924973"/>
    <w:rsid w:val="00943ECD"/>
    <w:rsid w:val="00957228"/>
    <w:rsid w:val="009626FF"/>
    <w:rsid w:val="0096358F"/>
    <w:rsid w:val="00966730"/>
    <w:rsid w:val="009C64E4"/>
    <w:rsid w:val="009D69B7"/>
    <w:rsid w:val="00A17C88"/>
    <w:rsid w:val="00A34DD2"/>
    <w:rsid w:val="00A61CE9"/>
    <w:rsid w:val="00A7557F"/>
    <w:rsid w:val="00AC2BF8"/>
    <w:rsid w:val="00AF0030"/>
    <w:rsid w:val="00B67AE6"/>
    <w:rsid w:val="00B937E4"/>
    <w:rsid w:val="00BB02C0"/>
    <w:rsid w:val="00BE254D"/>
    <w:rsid w:val="00BF20E2"/>
    <w:rsid w:val="00C0082A"/>
    <w:rsid w:val="00C56A56"/>
    <w:rsid w:val="00C866AD"/>
    <w:rsid w:val="00CB17DE"/>
    <w:rsid w:val="00CF68BC"/>
    <w:rsid w:val="00D976AF"/>
    <w:rsid w:val="00DD1332"/>
    <w:rsid w:val="00DD140C"/>
    <w:rsid w:val="00DD1709"/>
    <w:rsid w:val="00DF1AAA"/>
    <w:rsid w:val="00E5438B"/>
    <w:rsid w:val="00E71C0A"/>
    <w:rsid w:val="00EC1F2A"/>
    <w:rsid w:val="00ED264B"/>
    <w:rsid w:val="00ED4134"/>
    <w:rsid w:val="00EE5B6F"/>
    <w:rsid w:val="00F210EF"/>
    <w:rsid w:val="00F81087"/>
    <w:rsid w:val="00F941D4"/>
    <w:rsid w:val="00FE5B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EA390"/>
  <w15:chartTrackingRefBased/>
  <w15:docId w15:val="{F4173671-CAE0-4805-B796-948F76F2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6730"/>
    <w:pPr>
      <w:spacing w:after="200" w:line="276" w:lineRule="auto"/>
    </w:pPr>
    <w:rPr>
      <w:rFonts w:eastAsia="SimSun"/>
      <w:bCs w:val="0"/>
      <w:kern w:val="0"/>
      <w:sz w:val="22"/>
      <w:szCs w:val="22"/>
      <w:lang w:eastAsia="en-US"/>
      <w14:ligatures w14:val="none"/>
    </w:rPr>
  </w:style>
  <w:style w:type="paragraph" w:styleId="1">
    <w:name w:val="heading 1"/>
    <w:basedOn w:val="a"/>
    <w:next w:val="a"/>
    <w:link w:val="10"/>
    <w:qFormat/>
    <w:rsid w:val="001517E8"/>
    <w:pPr>
      <w:keepNext/>
      <w:keepLines/>
      <w:spacing w:before="360" w:after="80" w:line="278" w:lineRule="auto"/>
      <w:outlineLvl w:val="0"/>
    </w:pPr>
    <w:rPr>
      <w:rFonts w:asciiTheme="majorHAnsi" w:eastAsiaTheme="majorEastAsia" w:hAnsiTheme="majorHAnsi" w:cstheme="majorBidi"/>
      <w:bCs/>
      <w:color w:val="2F5496"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1517E8"/>
    <w:pPr>
      <w:keepNext/>
      <w:keepLines/>
      <w:spacing w:before="160" w:after="80" w:line="278" w:lineRule="auto"/>
      <w:outlineLvl w:val="1"/>
    </w:pPr>
    <w:rPr>
      <w:rFonts w:asciiTheme="majorHAnsi" w:eastAsiaTheme="majorEastAsia" w:hAnsiTheme="majorHAnsi" w:cstheme="majorBidi"/>
      <w:bCs/>
      <w:color w:val="2F5496" w:themeColor="accent1" w:themeShade="BF"/>
      <w:kern w:val="2"/>
      <w:sz w:val="32"/>
      <w:szCs w:val="32"/>
      <w:lang w:eastAsia="zh-CN"/>
      <w14:ligatures w14:val="standardContextual"/>
    </w:rPr>
  </w:style>
  <w:style w:type="paragraph" w:styleId="3">
    <w:name w:val="heading 3"/>
    <w:basedOn w:val="a"/>
    <w:next w:val="a"/>
    <w:link w:val="30"/>
    <w:unhideWhenUsed/>
    <w:qFormat/>
    <w:rsid w:val="001517E8"/>
    <w:pPr>
      <w:keepNext/>
      <w:keepLines/>
      <w:spacing w:before="160" w:after="80" w:line="278" w:lineRule="auto"/>
      <w:outlineLvl w:val="2"/>
    </w:pPr>
    <w:rPr>
      <w:rFonts w:asciiTheme="minorHAnsi" w:eastAsiaTheme="majorEastAsia" w:hAnsiTheme="minorHAnsi" w:cstheme="majorBidi"/>
      <w:bCs/>
      <w:color w:val="2F5496" w:themeColor="accent1" w:themeShade="BF"/>
      <w:kern w:val="2"/>
      <w:sz w:val="28"/>
      <w:szCs w:val="28"/>
      <w:lang w:eastAsia="zh-CN"/>
      <w14:ligatures w14:val="standardContextual"/>
    </w:rPr>
  </w:style>
  <w:style w:type="paragraph" w:styleId="4">
    <w:name w:val="heading 4"/>
    <w:basedOn w:val="a"/>
    <w:next w:val="a"/>
    <w:link w:val="40"/>
    <w:uiPriority w:val="9"/>
    <w:semiHidden/>
    <w:unhideWhenUsed/>
    <w:qFormat/>
    <w:rsid w:val="001517E8"/>
    <w:pPr>
      <w:keepNext/>
      <w:keepLines/>
      <w:spacing w:before="80" w:after="40" w:line="278" w:lineRule="auto"/>
      <w:outlineLvl w:val="3"/>
    </w:pPr>
    <w:rPr>
      <w:rFonts w:asciiTheme="minorHAnsi" w:eastAsiaTheme="majorEastAsia" w:hAnsiTheme="minorHAnsi" w:cstheme="majorBidi"/>
      <w:bCs/>
      <w:i/>
      <w:iCs/>
      <w:color w:val="2F5496" w:themeColor="accent1" w:themeShade="BF"/>
      <w:kern w:val="2"/>
      <w:sz w:val="24"/>
      <w:szCs w:val="24"/>
      <w:lang w:eastAsia="zh-CN"/>
      <w14:ligatures w14:val="standardContextual"/>
    </w:rPr>
  </w:style>
  <w:style w:type="paragraph" w:styleId="5">
    <w:name w:val="heading 5"/>
    <w:basedOn w:val="a"/>
    <w:next w:val="a"/>
    <w:link w:val="50"/>
    <w:uiPriority w:val="9"/>
    <w:semiHidden/>
    <w:unhideWhenUsed/>
    <w:qFormat/>
    <w:rsid w:val="001517E8"/>
    <w:pPr>
      <w:keepNext/>
      <w:keepLines/>
      <w:spacing w:before="80" w:after="40" w:line="278" w:lineRule="auto"/>
      <w:outlineLvl w:val="4"/>
    </w:pPr>
    <w:rPr>
      <w:rFonts w:asciiTheme="minorHAnsi" w:eastAsiaTheme="majorEastAsia" w:hAnsiTheme="minorHAnsi" w:cstheme="majorBidi"/>
      <w:bCs/>
      <w:color w:val="2F5496" w:themeColor="accent1" w:themeShade="BF"/>
      <w:kern w:val="2"/>
      <w:sz w:val="24"/>
      <w:szCs w:val="24"/>
      <w:lang w:eastAsia="zh-CN"/>
      <w14:ligatures w14:val="standardContextual"/>
    </w:rPr>
  </w:style>
  <w:style w:type="paragraph" w:styleId="6">
    <w:name w:val="heading 6"/>
    <w:basedOn w:val="a"/>
    <w:next w:val="a"/>
    <w:link w:val="60"/>
    <w:uiPriority w:val="9"/>
    <w:semiHidden/>
    <w:unhideWhenUsed/>
    <w:qFormat/>
    <w:rsid w:val="001517E8"/>
    <w:pPr>
      <w:keepNext/>
      <w:keepLines/>
      <w:spacing w:before="40" w:after="0" w:line="278" w:lineRule="auto"/>
      <w:outlineLvl w:val="5"/>
    </w:pPr>
    <w:rPr>
      <w:rFonts w:asciiTheme="minorHAnsi" w:eastAsiaTheme="majorEastAsia" w:hAnsiTheme="minorHAnsi" w:cstheme="majorBidi"/>
      <w:bCs/>
      <w:i/>
      <w:iCs/>
      <w:color w:val="595959" w:themeColor="text1" w:themeTint="A6"/>
      <w:kern w:val="2"/>
      <w:sz w:val="24"/>
      <w:szCs w:val="24"/>
      <w:lang w:eastAsia="zh-CN"/>
      <w14:ligatures w14:val="standardContextual"/>
    </w:rPr>
  </w:style>
  <w:style w:type="paragraph" w:styleId="7">
    <w:name w:val="heading 7"/>
    <w:basedOn w:val="a"/>
    <w:next w:val="a"/>
    <w:link w:val="70"/>
    <w:uiPriority w:val="9"/>
    <w:semiHidden/>
    <w:unhideWhenUsed/>
    <w:qFormat/>
    <w:rsid w:val="001517E8"/>
    <w:pPr>
      <w:keepNext/>
      <w:keepLines/>
      <w:spacing w:before="40" w:after="0" w:line="278" w:lineRule="auto"/>
      <w:outlineLvl w:val="6"/>
    </w:pPr>
    <w:rPr>
      <w:rFonts w:asciiTheme="minorHAnsi" w:eastAsiaTheme="majorEastAsia" w:hAnsiTheme="minorHAnsi" w:cstheme="majorBidi"/>
      <w:bCs/>
      <w:color w:val="595959" w:themeColor="text1" w:themeTint="A6"/>
      <w:kern w:val="2"/>
      <w:sz w:val="24"/>
      <w:szCs w:val="24"/>
      <w:lang w:eastAsia="zh-CN"/>
      <w14:ligatures w14:val="standardContextual"/>
    </w:rPr>
  </w:style>
  <w:style w:type="paragraph" w:styleId="8">
    <w:name w:val="heading 8"/>
    <w:basedOn w:val="a"/>
    <w:next w:val="a"/>
    <w:link w:val="80"/>
    <w:uiPriority w:val="9"/>
    <w:semiHidden/>
    <w:unhideWhenUsed/>
    <w:qFormat/>
    <w:rsid w:val="001517E8"/>
    <w:pPr>
      <w:keepNext/>
      <w:keepLines/>
      <w:spacing w:after="0" w:line="278" w:lineRule="auto"/>
      <w:outlineLvl w:val="7"/>
    </w:pPr>
    <w:rPr>
      <w:rFonts w:asciiTheme="minorHAnsi" w:eastAsiaTheme="majorEastAsia" w:hAnsiTheme="minorHAnsi" w:cstheme="majorBidi"/>
      <w:bCs/>
      <w:i/>
      <w:iCs/>
      <w:color w:val="272727" w:themeColor="text1" w:themeTint="D8"/>
      <w:kern w:val="2"/>
      <w:sz w:val="24"/>
      <w:szCs w:val="24"/>
      <w:lang w:eastAsia="zh-CN"/>
      <w14:ligatures w14:val="standardContextual"/>
    </w:rPr>
  </w:style>
  <w:style w:type="paragraph" w:styleId="9">
    <w:name w:val="heading 9"/>
    <w:basedOn w:val="a"/>
    <w:next w:val="a"/>
    <w:link w:val="90"/>
    <w:uiPriority w:val="9"/>
    <w:semiHidden/>
    <w:unhideWhenUsed/>
    <w:qFormat/>
    <w:rsid w:val="001517E8"/>
    <w:pPr>
      <w:keepNext/>
      <w:keepLines/>
      <w:spacing w:after="0" w:line="278" w:lineRule="auto"/>
      <w:outlineLvl w:val="8"/>
    </w:pPr>
    <w:rPr>
      <w:rFonts w:asciiTheme="minorHAnsi" w:eastAsiaTheme="majorEastAsia" w:hAnsiTheme="minorHAnsi" w:cstheme="majorBidi"/>
      <w:bCs/>
      <w:color w:val="272727" w:themeColor="text1" w:themeTint="D8"/>
      <w:kern w:val="2"/>
      <w:sz w:val="24"/>
      <w:szCs w:val="24"/>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17E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517E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1517E8"/>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1517E8"/>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1517E8"/>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1517E8"/>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1517E8"/>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1517E8"/>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1517E8"/>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1517E8"/>
    <w:pPr>
      <w:spacing w:after="80" w:line="240" w:lineRule="auto"/>
      <w:contextualSpacing/>
    </w:pPr>
    <w:rPr>
      <w:rFonts w:asciiTheme="majorHAnsi" w:eastAsiaTheme="majorEastAsia" w:hAnsiTheme="majorHAnsi" w:cstheme="majorBidi"/>
      <w:bCs/>
      <w:spacing w:val="-10"/>
      <w:kern w:val="28"/>
      <w:sz w:val="56"/>
      <w:szCs w:val="56"/>
      <w:lang w:eastAsia="zh-CN"/>
      <w14:ligatures w14:val="standardContextual"/>
    </w:rPr>
  </w:style>
  <w:style w:type="character" w:customStyle="1" w:styleId="a4">
    <w:name w:val="Назва Знак"/>
    <w:basedOn w:val="a0"/>
    <w:link w:val="a3"/>
    <w:uiPriority w:val="10"/>
    <w:rsid w:val="001517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17E8"/>
    <w:pPr>
      <w:numPr>
        <w:ilvl w:val="1"/>
      </w:numPr>
      <w:spacing w:after="160" w:line="278" w:lineRule="auto"/>
    </w:pPr>
    <w:rPr>
      <w:rFonts w:asciiTheme="minorHAnsi" w:eastAsiaTheme="majorEastAsia" w:hAnsiTheme="minorHAnsi" w:cstheme="majorBidi"/>
      <w:bCs/>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uiPriority w:val="11"/>
    <w:rsid w:val="001517E8"/>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1517E8"/>
    <w:pPr>
      <w:spacing w:before="160" w:after="160" w:line="278" w:lineRule="auto"/>
      <w:jc w:val="center"/>
    </w:pPr>
    <w:rPr>
      <w:rFonts w:eastAsiaTheme="minorEastAsia"/>
      <w:bCs/>
      <w:i/>
      <w:iCs/>
      <w:color w:val="404040" w:themeColor="text1" w:themeTint="BF"/>
      <w:kern w:val="2"/>
      <w:sz w:val="24"/>
      <w:szCs w:val="24"/>
      <w:lang w:eastAsia="zh-CN"/>
      <w14:ligatures w14:val="standardContextual"/>
    </w:rPr>
  </w:style>
  <w:style w:type="character" w:customStyle="1" w:styleId="a8">
    <w:name w:val="Цитата Знак"/>
    <w:basedOn w:val="a0"/>
    <w:link w:val="a7"/>
    <w:uiPriority w:val="29"/>
    <w:rsid w:val="001517E8"/>
    <w:rPr>
      <w:i/>
      <w:iCs/>
      <w:color w:val="404040" w:themeColor="text1" w:themeTint="BF"/>
    </w:rPr>
  </w:style>
  <w:style w:type="paragraph" w:styleId="a9">
    <w:name w:val="List Paragraph"/>
    <w:basedOn w:val="a"/>
    <w:uiPriority w:val="34"/>
    <w:qFormat/>
    <w:rsid w:val="001517E8"/>
    <w:pPr>
      <w:spacing w:after="160" w:line="278" w:lineRule="auto"/>
      <w:ind w:left="720"/>
      <w:contextualSpacing/>
    </w:pPr>
    <w:rPr>
      <w:rFonts w:eastAsiaTheme="minorEastAsia"/>
      <w:bCs/>
      <w:kern w:val="2"/>
      <w:sz w:val="24"/>
      <w:szCs w:val="24"/>
      <w:lang w:eastAsia="zh-CN"/>
      <w14:ligatures w14:val="standardContextual"/>
    </w:rPr>
  </w:style>
  <w:style w:type="character" w:styleId="aa">
    <w:name w:val="Intense Emphasis"/>
    <w:basedOn w:val="a0"/>
    <w:uiPriority w:val="21"/>
    <w:qFormat/>
    <w:rsid w:val="001517E8"/>
    <w:rPr>
      <w:i/>
      <w:iCs/>
      <w:color w:val="2F5496" w:themeColor="accent1" w:themeShade="BF"/>
    </w:rPr>
  </w:style>
  <w:style w:type="paragraph" w:styleId="ab">
    <w:name w:val="Intense Quote"/>
    <w:basedOn w:val="a"/>
    <w:next w:val="a"/>
    <w:link w:val="ac"/>
    <w:uiPriority w:val="30"/>
    <w:qFormat/>
    <w:rsid w:val="001517E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bCs/>
      <w:i/>
      <w:iCs/>
      <w:color w:val="2F5496" w:themeColor="accent1" w:themeShade="BF"/>
      <w:kern w:val="2"/>
      <w:sz w:val="24"/>
      <w:szCs w:val="24"/>
      <w:lang w:eastAsia="zh-CN"/>
      <w14:ligatures w14:val="standardContextual"/>
    </w:rPr>
  </w:style>
  <w:style w:type="character" w:customStyle="1" w:styleId="ac">
    <w:name w:val="Насичена цитата Знак"/>
    <w:basedOn w:val="a0"/>
    <w:link w:val="ab"/>
    <w:uiPriority w:val="30"/>
    <w:rsid w:val="001517E8"/>
    <w:rPr>
      <w:i/>
      <w:iCs/>
      <w:color w:val="2F5496" w:themeColor="accent1" w:themeShade="BF"/>
    </w:rPr>
  </w:style>
  <w:style w:type="character" w:styleId="ad">
    <w:name w:val="Intense Reference"/>
    <w:basedOn w:val="a0"/>
    <w:uiPriority w:val="32"/>
    <w:qFormat/>
    <w:rsid w:val="001517E8"/>
    <w:rPr>
      <w:b/>
      <w:bCs w:val="0"/>
      <w:smallCaps/>
      <w:color w:val="2F5496" w:themeColor="accent1" w:themeShade="BF"/>
      <w:spacing w:val="5"/>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C866AD"/>
    <w:pPr>
      <w:spacing w:before="100" w:beforeAutospacing="1" w:after="119" w:line="240" w:lineRule="auto"/>
    </w:pPr>
    <w:rPr>
      <w:rFonts w:eastAsia="Times New Roman"/>
      <w:sz w:val="24"/>
      <w:szCs w:val="24"/>
      <w:lang w:val="uk-UA" w:eastAsia="uk-UA"/>
    </w:rPr>
  </w:style>
  <w:style w:type="paragraph" w:customStyle="1" w:styleId="rvps6">
    <w:name w:val="rvps6"/>
    <w:basedOn w:val="a"/>
    <w:rsid w:val="00C866AD"/>
    <w:pPr>
      <w:spacing w:before="100" w:beforeAutospacing="1" w:after="100" w:afterAutospacing="1" w:line="240" w:lineRule="auto"/>
    </w:pPr>
    <w:rPr>
      <w:rFonts w:eastAsia="Times New Roman"/>
      <w:sz w:val="24"/>
      <w:szCs w:val="24"/>
      <w:lang w:eastAsia="ru-RU"/>
    </w:rPr>
  </w:style>
  <w:style w:type="character" w:customStyle="1" w:styleId="rvts23">
    <w:name w:val="rvts23"/>
    <w:rsid w:val="00C866AD"/>
  </w:style>
  <w:style w:type="character" w:styleId="af">
    <w:name w:val="Hyperlink"/>
    <w:uiPriority w:val="99"/>
    <w:unhideWhenUsed/>
    <w:rsid w:val="00C866AD"/>
    <w:rPr>
      <w:color w:val="0000FF"/>
      <w:u w:val="single"/>
    </w:rPr>
  </w:style>
  <w:style w:type="paragraph" w:styleId="af0">
    <w:name w:val="Balloon Text"/>
    <w:basedOn w:val="a"/>
    <w:link w:val="af1"/>
    <w:unhideWhenUsed/>
    <w:rsid w:val="00C866AD"/>
    <w:pPr>
      <w:spacing w:after="0" w:line="240" w:lineRule="auto"/>
    </w:pPr>
    <w:rPr>
      <w:rFonts w:ascii="Segoe UI" w:hAnsi="Segoe UI" w:cs="Segoe UI"/>
      <w:sz w:val="18"/>
      <w:szCs w:val="18"/>
    </w:rPr>
  </w:style>
  <w:style w:type="character" w:customStyle="1" w:styleId="af1">
    <w:name w:val="Текст у виносці Знак"/>
    <w:basedOn w:val="a0"/>
    <w:link w:val="af0"/>
    <w:rsid w:val="00C866AD"/>
    <w:rPr>
      <w:rFonts w:ascii="Segoe UI" w:eastAsia="SimSun" w:hAnsi="Segoe UI" w:cs="Segoe UI"/>
      <w:bCs w:val="0"/>
      <w:kern w:val="0"/>
      <w:sz w:val="18"/>
      <w:szCs w:val="18"/>
      <w:lang w:eastAsia="en-US"/>
      <w14:ligatures w14:val="none"/>
    </w:rPr>
  </w:style>
  <w:style w:type="character" w:customStyle="1" w:styleId="af2">
    <w:name w:val="Основной текст_"/>
    <w:link w:val="11"/>
    <w:locked/>
    <w:rsid w:val="00B67AE6"/>
    <w:rPr>
      <w:spacing w:val="4"/>
      <w:sz w:val="14"/>
      <w:szCs w:val="14"/>
      <w:shd w:val="clear" w:color="auto" w:fill="FFFFFF"/>
    </w:rPr>
  </w:style>
  <w:style w:type="paragraph" w:customStyle="1" w:styleId="11">
    <w:name w:val="Основной текст1"/>
    <w:basedOn w:val="a"/>
    <w:link w:val="af2"/>
    <w:rsid w:val="00B67AE6"/>
    <w:pPr>
      <w:widowControl w:val="0"/>
      <w:shd w:val="clear" w:color="auto" w:fill="FFFFFF"/>
      <w:spacing w:after="0" w:line="240" w:lineRule="atLeast"/>
      <w:ind w:hanging="260"/>
      <w:jc w:val="both"/>
    </w:pPr>
    <w:rPr>
      <w:rFonts w:eastAsiaTheme="minorEastAsia"/>
      <w:bCs/>
      <w:spacing w:val="4"/>
      <w:kern w:val="2"/>
      <w:sz w:val="14"/>
      <w:szCs w:val="14"/>
      <w:shd w:val="clear" w:color="auto" w:fill="FFFFFF"/>
      <w:lang w:eastAsia="zh-CN"/>
      <w14:ligatures w14:val="standardContextual"/>
    </w:rPr>
  </w:style>
  <w:style w:type="paragraph" w:customStyle="1" w:styleId="12">
    <w:name w:val="Абзац списка1"/>
    <w:basedOn w:val="a"/>
    <w:uiPriority w:val="99"/>
    <w:rsid w:val="00B67AE6"/>
    <w:pPr>
      <w:ind w:left="720"/>
      <w:contextualSpacing/>
    </w:pPr>
    <w:rPr>
      <w:rFonts w:ascii="Calibri" w:eastAsia="Times New Roman" w:hAnsi="Calibri"/>
    </w:rPr>
  </w:style>
  <w:style w:type="character" w:customStyle="1" w:styleId="af3">
    <w:name w:val="Основной текст + Курсив"/>
    <w:aliases w:val="Интервал 0 pt"/>
    <w:rsid w:val="00B67AE6"/>
    <w:rPr>
      <w:i/>
      <w:iCs/>
      <w:color w:val="000000"/>
      <w:spacing w:val="2"/>
      <w:w w:val="100"/>
      <w:position w:val="0"/>
      <w:sz w:val="14"/>
      <w:szCs w:val="14"/>
      <w:shd w:val="clear" w:color="auto" w:fill="FFFFFF"/>
      <w:lang w:val="uk-UA" w:eastAsia="x-none" w:bidi="ar-SA"/>
    </w:rPr>
  </w:style>
  <w:style w:type="table" w:customStyle="1" w:styleId="13">
    <w:name w:val="Сетка таблицы1"/>
    <w:basedOn w:val="a1"/>
    <w:next w:val="af4"/>
    <w:uiPriority w:val="59"/>
    <w:rsid w:val="005F2D66"/>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59"/>
    <w:rsid w:val="005F2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сновной шрифт абзаца1"/>
    <w:rsid w:val="00B937E4"/>
  </w:style>
  <w:style w:type="character" w:customStyle="1" w:styleId="af5">
    <w:name w:val="Нижний колонтитул Знак"/>
    <w:rsid w:val="00B937E4"/>
    <w:rPr>
      <w:rFonts w:ascii="Times New Roman" w:hAnsi="Times New Roman" w:cs="Times New Roman"/>
      <w:sz w:val="24"/>
      <w:szCs w:val="24"/>
    </w:rPr>
  </w:style>
  <w:style w:type="character" w:customStyle="1" w:styleId="HTML">
    <w:name w:val="Стандартный HTML Знак"/>
    <w:rsid w:val="00B937E4"/>
    <w:rPr>
      <w:rFonts w:ascii="Courier New" w:hAnsi="Courier New" w:cs="Courier New"/>
      <w:sz w:val="20"/>
      <w:szCs w:val="20"/>
      <w:lang w:val="ru-RU" w:eastAsia="ru-RU"/>
    </w:rPr>
  </w:style>
  <w:style w:type="character" w:customStyle="1" w:styleId="af6">
    <w:name w:val="Верхний колонтитул Знак"/>
    <w:rsid w:val="00B937E4"/>
    <w:rPr>
      <w:rFonts w:ascii="Times New Roman" w:hAnsi="Times New Roman" w:cs="Times New Roman"/>
      <w:sz w:val="24"/>
      <w:szCs w:val="24"/>
      <w:lang w:eastAsia="ru-RU"/>
    </w:rPr>
  </w:style>
  <w:style w:type="character" w:customStyle="1" w:styleId="21">
    <w:name w:val="Основной текст с отступом 2 Знак"/>
    <w:rsid w:val="00B937E4"/>
    <w:rPr>
      <w:rFonts w:ascii="Times New Roman" w:hAnsi="Times New Roman" w:cs="Times New Roman"/>
      <w:sz w:val="26"/>
      <w:szCs w:val="26"/>
      <w:lang w:eastAsia="ru-RU"/>
    </w:rPr>
  </w:style>
  <w:style w:type="character" w:customStyle="1" w:styleId="af7">
    <w:name w:val="Основной текст Знак"/>
    <w:rsid w:val="00B937E4"/>
    <w:rPr>
      <w:rFonts w:ascii="Times New Roman" w:hAnsi="Times New Roman" w:cs="Times New Roman"/>
      <w:sz w:val="24"/>
      <w:szCs w:val="24"/>
      <w:lang w:eastAsia="ru-RU"/>
    </w:rPr>
  </w:style>
  <w:style w:type="character" w:customStyle="1" w:styleId="22">
    <w:name w:val="Основной текст 2 Знак"/>
    <w:rsid w:val="00B937E4"/>
    <w:rPr>
      <w:rFonts w:ascii="Times New Roman" w:hAnsi="Times New Roman" w:cs="Times New Roman"/>
      <w:sz w:val="24"/>
      <w:szCs w:val="24"/>
      <w:lang w:val="ru-RU" w:eastAsia="ru-RU"/>
    </w:rPr>
  </w:style>
  <w:style w:type="character" w:customStyle="1" w:styleId="15">
    <w:name w:val="Строгий1"/>
    <w:rsid w:val="00B937E4"/>
    <w:rPr>
      <w:rFonts w:cs="Times New Roman"/>
      <w:b/>
      <w:bCs/>
    </w:rPr>
  </w:style>
  <w:style w:type="character" w:customStyle="1" w:styleId="ListLabel1">
    <w:name w:val="ListLabel 1"/>
    <w:rsid w:val="00B937E4"/>
    <w:rPr>
      <w:rFonts w:cs="Times New Roman"/>
    </w:rPr>
  </w:style>
  <w:style w:type="character" w:customStyle="1" w:styleId="ListLabel2">
    <w:name w:val="ListLabel 2"/>
    <w:rsid w:val="00B937E4"/>
    <w:rPr>
      <w:rFonts w:cs="Times New Roman"/>
    </w:rPr>
  </w:style>
  <w:style w:type="character" w:customStyle="1" w:styleId="ListLabel3">
    <w:name w:val="ListLabel 3"/>
    <w:rsid w:val="00B937E4"/>
    <w:rPr>
      <w:rFonts w:cs="Times New Roman"/>
    </w:rPr>
  </w:style>
  <w:style w:type="character" w:customStyle="1" w:styleId="ListLabel4">
    <w:name w:val="ListLabel 4"/>
    <w:rsid w:val="00B937E4"/>
    <w:rPr>
      <w:rFonts w:cs="Times New Roman"/>
    </w:rPr>
  </w:style>
  <w:style w:type="character" w:customStyle="1" w:styleId="ListLabel5">
    <w:name w:val="ListLabel 5"/>
    <w:rsid w:val="00B937E4"/>
    <w:rPr>
      <w:rFonts w:cs="Times New Roman"/>
    </w:rPr>
  </w:style>
  <w:style w:type="character" w:customStyle="1" w:styleId="ListLabel6">
    <w:name w:val="ListLabel 6"/>
    <w:rsid w:val="00B937E4"/>
    <w:rPr>
      <w:rFonts w:cs="Times New Roman"/>
    </w:rPr>
  </w:style>
  <w:style w:type="character" w:customStyle="1" w:styleId="ListLabel7">
    <w:name w:val="ListLabel 7"/>
    <w:rsid w:val="00B937E4"/>
    <w:rPr>
      <w:rFonts w:cs="Times New Roman"/>
    </w:rPr>
  </w:style>
  <w:style w:type="character" w:customStyle="1" w:styleId="ListLabel8">
    <w:name w:val="ListLabel 8"/>
    <w:rsid w:val="00B937E4"/>
    <w:rPr>
      <w:rFonts w:cs="Times New Roman"/>
    </w:rPr>
  </w:style>
  <w:style w:type="character" w:customStyle="1" w:styleId="ListLabel9">
    <w:name w:val="ListLabel 9"/>
    <w:rsid w:val="00B937E4"/>
    <w:rPr>
      <w:rFonts w:cs="Times New Roman"/>
    </w:rPr>
  </w:style>
  <w:style w:type="character" w:customStyle="1" w:styleId="ListLabel10">
    <w:name w:val="ListLabel 10"/>
    <w:rsid w:val="00B937E4"/>
    <w:rPr>
      <w:rFonts w:cs="Times New Roman"/>
    </w:rPr>
  </w:style>
  <w:style w:type="character" w:customStyle="1" w:styleId="ListLabel11">
    <w:name w:val="ListLabel 11"/>
    <w:rsid w:val="00B937E4"/>
    <w:rPr>
      <w:rFonts w:cs="Times New Roman"/>
    </w:rPr>
  </w:style>
  <w:style w:type="character" w:customStyle="1" w:styleId="ListLabel12">
    <w:name w:val="ListLabel 12"/>
    <w:rsid w:val="00B937E4"/>
    <w:rPr>
      <w:rFonts w:cs="Times New Roman"/>
    </w:rPr>
  </w:style>
  <w:style w:type="character" w:customStyle="1" w:styleId="ListLabel13">
    <w:name w:val="ListLabel 13"/>
    <w:rsid w:val="00B937E4"/>
    <w:rPr>
      <w:rFonts w:cs="Times New Roman"/>
    </w:rPr>
  </w:style>
  <w:style w:type="character" w:customStyle="1" w:styleId="ListLabel14">
    <w:name w:val="ListLabel 14"/>
    <w:rsid w:val="00B937E4"/>
    <w:rPr>
      <w:rFonts w:cs="Times New Roman"/>
    </w:rPr>
  </w:style>
  <w:style w:type="character" w:customStyle="1" w:styleId="ListLabel15">
    <w:name w:val="ListLabel 15"/>
    <w:rsid w:val="00B937E4"/>
    <w:rPr>
      <w:rFonts w:cs="Times New Roman"/>
    </w:rPr>
  </w:style>
  <w:style w:type="character" w:customStyle="1" w:styleId="ListLabel16">
    <w:name w:val="ListLabel 16"/>
    <w:rsid w:val="00B937E4"/>
    <w:rPr>
      <w:rFonts w:cs="Times New Roman"/>
    </w:rPr>
  </w:style>
  <w:style w:type="character" w:customStyle="1" w:styleId="ListLabel17">
    <w:name w:val="ListLabel 17"/>
    <w:rsid w:val="00B937E4"/>
    <w:rPr>
      <w:rFonts w:cs="Times New Roman"/>
    </w:rPr>
  </w:style>
  <w:style w:type="character" w:customStyle="1" w:styleId="ListLabel18">
    <w:name w:val="ListLabel 18"/>
    <w:rsid w:val="00B937E4"/>
    <w:rPr>
      <w:rFonts w:cs="Times New Roman"/>
    </w:rPr>
  </w:style>
  <w:style w:type="character" w:customStyle="1" w:styleId="ListLabel19">
    <w:name w:val="ListLabel 19"/>
    <w:rsid w:val="00B937E4"/>
    <w:rPr>
      <w:rFonts w:cs="Times New Roman"/>
    </w:rPr>
  </w:style>
  <w:style w:type="character" w:customStyle="1" w:styleId="ListLabel20">
    <w:name w:val="ListLabel 20"/>
    <w:rsid w:val="00B937E4"/>
    <w:rPr>
      <w:rFonts w:cs="Times New Roman"/>
    </w:rPr>
  </w:style>
  <w:style w:type="character" w:customStyle="1" w:styleId="ListLabel21">
    <w:name w:val="ListLabel 21"/>
    <w:rsid w:val="00B937E4"/>
    <w:rPr>
      <w:rFonts w:cs="Times New Roman"/>
    </w:rPr>
  </w:style>
  <w:style w:type="character" w:customStyle="1" w:styleId="ListLabel22">
    <w:name w:val="ListLabel 22"/>
    <w:rsid w:val="00B937E4"/>
    <w:rPr>
      <w:rFonts w:cs="Times New Roman"/>
    </w:rPr>
  </w:style>
  <w:style w:type="character" w:customStyle="1" w:styleId="ListLabel23">
    <w:name w:val="ListLabel 23"/>
    <w:rsid w:val="00B937E4"/>
    <w:rPr>
      <w:rFonts w:cs="Times New Roman"/>
    </w:rPr>
  </w:style>
  <w:style w:type="character" w:customStyle="1" w:styleId="ListLabel24">
    <w:name w:val="ListLabel 24"/>
    <w:rsid w:val="00B937E4"/>
    <w:rPr>
      <w:rFonts w:cs="Times New Roman"/>
    </w:rPr>
  </w:style>
  <w:style w:type="character" w:customStyle="1" w:styleId="ListLabel25">
    <w:name w:val="ListLabel 25"/>
    <w:rsid w:val="00B937E4"/>
    <w:rPr>
      <w:rFonts w:cs="Times New Roman"/>
    </w:rPr>
  </w:style>
  <w:style w:type="character" w:customStyle="1" w:styleId="ListLabel26">
    <w:name w:val="ListLabel 26"/>
    <w:rsid w:val="00B937E4"/>
    <w:rPr>
      <w:rFonts w:cs="Times New Roman"/>
    </w:rPr>
  </w:style>
  <w:style w:type="character" w:customStyle="1" w:styleId="ListLabel27">
    <w:name w:val="ListLabel 27"/>
    <w:rsid w:val="00B937E4"/>
    <w:rPr>
      <w:rFonts w:cs="Times New Roman"/>
    </w:rPr>
  </w:style>
  <w:style w:type="character" w:customStyle="1" w:styleId="ListLabel28">
    <w:name w:val="ListLabel 28"/>
    <w:rsid w:val="00B937E4"/>
    <w:rPr>
      <w:rFonts w:cs="Times New Roman"/>
    </w:rPr>
  </w:style>
  <w:style w:type="character" w:customStyle="1" w:styleId="ListLabel29">
    <w:name w:val="ListLabel 29"/>
    <w:rsid w:val="00B937E4"/>
    <w:rPr>
      <w:rFonts w:cs="Times New Roman"/>
    </w:rPr>
  </w:style>
  <w:style w:type="character" w:customStyle="1" w:styleId="ListLabel30">
    <w:name w:val="ListLabel 30"/>
    <w:rsid w:val="00B937E4"/>
    <w:rPr>
      <w:rFonts w:cs="Times New Roman"/>
    </w:rPr>
  </w:style>
  <w:style w:type="character" w:customStyle="1" w:styleId="ListLabel31">
    <w:name w:val="ListLabel 31"/>
    <w:rsid w:val="00B937E4"/>
    <w:rPr>
      <w:rFonts w:cs="Times New Roman"/>
    </w:rPr>
  </w:style>
  <w:style w:type="character" w:customStyle="1" w:styleId="ListLabel32">
    <w:name w:val="ListLabel 32"/>
    <w:rsid w:val="00B937E4"/>
    <w:rPr>
      <w:rFonts w:cs="Times New Roman"/>
    </w:rPr>
  </w:style>
  <w:style w:type="character" w:customStyle="1" w:styleId="ListLabel33">
    <w:name w:val="ListLabel 33"/>
    <w:rsid w:val="00B937E4"/>
    <w:rPr>
      <w:rFonts w:cs="Times New Roman"/>
    </w:rPr>
  </w:style>
  <w:style w:type="character" w:customStyle="1" w:styleId="ListLabel34">
    <w:name w:val="ListLabel 34"/>
    <w:rsid w:val="00B937E4"/>
    <w:rPr>
      <w:rFonts w:cs="Times New Roman"/>
    </w:rPr>
  </w:style>
  <w:style w:type="character" w:customStyle="1" w:styleId="ListLabel35">
    <w:name w:val="ListLabel 35"/>
    <w:rsid w:val="00B937E4"/>
    <w:rPr>
      <w:rFonts w:cs="Times New Roman"/>
    </w:rPr>
  </w:style>
  <w:style w:type="character" w:customStyle="1" w:styleId="ListLabel36">
    <w:name w:val="ListLabel 36"/>
    <w:rsid w:val="00B937E4"/>
    <w:rPr>
      <w:rFonts w:cs="Times New Roman"/>
    </w:rPr>
  </w:style>
  <w:style w:type="character" w:customStyle="1" w:styleId="ListLabel37">
    <w:name w:val="ListLabel 37"/>
    <w:rsid w:val="00B937E4"/>
    <w:rPr>
      <w:rFonts w:cs="Times New Roman"/>
    </w:rPr>
  </w:style>
  <w:style w:type="character" w:customStyle="1" w:styleId="ListLabel38">
    <w:name w:val="ListLabel 38"/>
    <w:rsid w:val="00B937E4"/>
    <w:rPr>
      <w:rFonts w:cs="Times New Roman"/>
    </w:rPr>
  </w:style>
  <w:style w:type="character" w:customStyle="1" w:styleId="ListLabel39">
    <w:name w:val="ListLabel 39"/>
    <w:rsid w:val="00B937E4"/>
    <w:rPr>
      <w:rFonts w:cs="Times New Roman"/>
    </w:rPr>
  </w:style>
  <w:style w:type="character" w:customStyle="1" w:styleId="ListLabel40">
    <w:name w:val="ListLabel 40"/>
    <w:rsid w:val="00B937E4"/>
    <w:rPr>
      <w:rFonts w:cs="Times New Roman"/>
    </w:rPr>
  </w:style>
  <w:style w:type="character" w:customStyle="1" w:styleId="ListLabel41">
    <w:name w:val="ListLabel 41"/>
    <w:rsid w:val="00B937E4"/>
    <w:rPr>
      <w:rFonts w:cs="Times New Roman"/>
    </w:rPr>
  </w:style>
  <w:style w:type="character" w:customStyle="1" w:styleId="ListLabel42">
    <w:name w:val="ListLabel 42"/>
    <w:rsid w:val="00B937E4"/>
    <w:rPr>
      <w:rFonts w:cs="Times New Roman"/>
    </w:rPr>
  </w:style>
  <w:style w:type="character" w:customStyle="1" w:styleId="ListLabel43">
    <w:name w:val="ListLabel 43"/>
    <w:rsid w:val="00B937E4"/>
    <w:rPr>
      <w:rFonts w:cs="Times New Roman"/>
    </w:rPr>
  </w:style>
  <w:style w:type="character" w:customStyle="1" w:styleId="ListLabel44">
    <w:name w:val="ListLabel 44"/>
    <w:rsid w:val="00B937E4"/>
    <w:rPr>
      <w:rFonts w:cs="Times New Roman"/>
    </w:rPr>
  </w:style>
  <w:style w:type="character" w:customStyle="1" w:styleId="ListLabel45">
    <w:name w:val="ListLabel 45"/>
    <w:rsid w:val="00B937E4"/>
    <w:rPr>
      <w:rFonts w:cs="Times New Roman"/>
    </w:rPr>
  </w:style>
  <w:style w:type="character" w:customStyle="1" w:styleId="ListLabel46">
    <w:name w:val="ListLabel 46"/>
    <w:rsid w:val="00B937E4"/>
    <w:rPr>
      <w:rFonts w:cs="Times New Roman"/>
    </w:rPr>
  </w:style>
  <w:style w:type="character" w:customStyle="1" w:styleId="ListLabel47">
    <w:name w:val="ListLabel 47"/>
    <w:rsid w:val="00B937E4"/>
    <w:rPr>
      <w:rFonts w:cs="Times New Roman"/>
    </w:rPr>
  </w:style>
  <w:style w:type="character" w:customStyle="1" w:styleId="ListLabel48">
    <w:name w:val="ListLabel 48"/>
    <w:rsid w:val="00B937E4"/>
    <w:rPr>
      <w:rFonts w:cs="Times New Roman"/>
    </w:rPr>
  </w:style>
  <w:style w:type="character" w:customStyle="1" w:styleId="ListLabel49">
    <w:name w:val="ListLabel 49"/>
    <w:rsid w:val="00B937E4"/>
    <w:rPr>
      <w:rFonts w:cs="Times New Roman"/>
    </w:rPr>
  </w:style>
  <w:style w:type="character" w:customStyle="1" w:styleId="ListLabel50">
    <w:name w:val="ListLabel 50"/>
    <w:rsid w:val="00B937E4"/>
    <w:rPr>
      <w:rFonts w:cs="Times New Roman"/>
    </w:rPr>
  </w:style>
  <w:style w:type="character" w:customStyle="1" w:styleId="ListLabel51">
    <w:name w:val="ListLabel 51"/>
    <w:rsid w:val="00B937E4"/>
    <w:rPr>
      <w:rFonts w:cs="Times New Roman"/>
    </w:rPr>
  </w:style>
  <w:style w:type="character" w:customStyle="1" w:styleId="ListLabel52">
    <w:name w:val="ListLabel 52"/>
    <w:rsid w:val="00B937E4"/>
    <w:rPr>
      <w:rFonts w:cs="Times New Roman"/>
    </w:rPr>
  </w:style>
  <w:style w:type="character" w:customStyle="1" w:styleId="ListLabel53">
    <w:name w:val="ListLabel 53"/>
    <w:rsid w:val="00B937E4"/>
    <w:rPr>
      <w:rFonts w:cs="Times New Roman"/>
    </w:rPr>
  </w:style>
  <w:style w:type="character" w:customStyle="1" w:styleId="ListLabel54">
    <w:name w:val="ListLabel 54"/>
    <w:rsid w:val="00B937E4"/>
    <w:rPr>
      <w:rFonts w:cs="Times New Roman"/>
    </w:rPr>
  </w:style>
  <w:style w:type="character" w:customStyle="1" w:styleId="ListLabel55">
    <w:name w:val="ListLabel 55"/>
    <w:rsid w:val="00B937E4"/>
    <w:rPr>
      <w:rFonts w:cs="Times New Roman"/>
    </w:rPr>
  </w:style>
  <w:style w:type="character" w:customStyle="1" w:styleId="ListLabel56">
    <w:name w:val="ListLabel 56"/>
    <w:rsid w:val="00B937E4"/>
    <w:rPr>
      <w:rFonts w:cs="Times New Roman"/>
    </w:rPr>
  </w:style>
  <w:style w:type="character" w:customStyle="1" w:styleId="ListLabel57">
    <w:name w:val="ListLabel 57"/>
    <w:rsid w:val="00B937E4"/>
    <w:rPr>
      <w:rFonts w:cs="Times New Roman"/>
    </w:rPr>
  </w:style>
  <w:style w:type="character" w:customStyle="1" w:styleId="ListLabel58">
    <w:name w:val="ListLabel 58"/>
    <w:rsid w:val="00B937E4"/>
    <w:rPr>
      <w:rFonts w:cs="Times New Roman"/>
    </w:rPr>
  </w:style>
  <w:style w:type="character" w:customStyle="1" w:styleId="ListLabel59">
    <w:name w:val="ListLabel 59"/>
    <w:rsid w:val="00B937E4"/>
    <w:rPr>
      <w:rFonts w:cs="Times New Roman"/>
    </w:rPr>
  </w:style>
  <w:style w:type="character" w:customStyle="1" w:styleId="ListLabel60">
    <w:name w:val="ListLabel 60"/>
    <w:rsid w:val="00B937E4"/>
    <w:rPr>
      <w:rFonts w:cs="Times New Roman"/>
    </w:rPr>
  </w:style>
  <w:style w:type="character" w:customStyle="1" w:styleId="ListLabel61">
    <w:name w:val="ListLabel 61"/>
    <w:rsid w:val="00B937E4"/>
    <w:rPr>
      <w:rFonts w:cs="Times New Roman"/>
    </w:rPr>
  </w:style>
  <w:style w:type="character" w:customStyle="1" w:styleId="ListLabel62">
    <w:name w:val="ListLabel 62"/>
    <w:rsid w:val="00B937E4"/>
    <w:rPr>
      <w:rFonts w:cs="Times New Roman"/>
    </w:rPr>
  </w:style>
  <w:style w:type="character" w:customStyle="1" w:styleId="ListLabel63">
    <w:name w:val="ListLabel 63"/>
    <w:rsid w:val="00B937E4"/>
    <w:rPr>
      <w:rFonts w:cs="Times New Roman"/>
    </w:rPr>
  </w:style>
  <w:style w:type="character" w:customStyle="1" w:styleId="ListLabel64">
    <w:name w:val="ListLabel 64"/>
    <w:rsid w:val="00B937E4"/>
    <w:rPr>
      <w:rFonts w:cs="Times New Roman"/>
    </w:rPr>
  </w:style>
  <w:style w:type="character" w:customStyle="1" w:styleId="ListLabel65">
    <w:name w:val="ListLabel 65"/>
    <w:rsid w:val="00B937E4"/>
    <w:rPr>
      <w:rFonts w:cs="Times New Roman"/>
    </w:rPr>
  </w:style>
  <w:style w:type="character" w:customStyle="1" w:styleId="ListLabel66">
    <w:name w:val="ListLabel 66"/>
    <w:rsid w:val="00B937E4"/>
    <w:rPr>
      <w:rFonts w:cs="Times New Roman"/>
    </w:rPr>
  </w:style>
  <w:style w:type="character" w:customStyle="1" w:styleId="ListLabel67">
    <w:name w:val="ListLabel 67"/>
    <w:rsid w:val="00B937E4"/>
    <w:rPr>
      <w:rFonts w:cs="Times New Roman"/>
    </w:rPr>
  </w:style>
  <w:style w:type="character" w:customStyle="1" w:styleId="ListLabel68">
    <w:name w:val="ListLabel 68"/>
    <w:rsid w:val="00B937E4"/>
    <w:rPr>
      <w:rFonts w:cs="Times New Roman"/>
    </w:rPr>
  </w:style>
  <w:style w:type="character" w:customStyle="1" w:styleId="ListLabel69">
    <w:name w:val="ListLabel 69"/>
    <w:rsid w:val="00B937E4"/>
    <w:rPr>
      <w:rFonts w:cs="Times New Roman"/>
    </w:rPr>
  </w:style>
  <w:style w:type="character" w:customStyle="1" w:styleId="ListLabel70">
    <w:name w:val="ListLabel 70"/>
    <w:rsid w:val="00B937E4"/>
    <w:rPr>
      <w:rFonts w:cs="Times New Roman"/>
    </w:rPr>
  </w:style>
  <w:style w:type="character" w:customStyle="1" w:styleId="ListLabel71">
    <w:name w:val="ListLabel 71"/>
    <w:rsid w:val="00B937E4"/>
    <w:rPr>
      <w:rFonts w:cs="Times New Roman"/>
    </w:rPr>
  </w:style>
  <w:style w:type="character" w:customStyle="1" w:styleId="ListLabel72">
    <w:name w:val="ListLabel 72"/>
    <w:rsid w:val="00B937E4"/>
    <w:rPr>
      <w:rFonts w:cs="Times New Roman"/>
    </w:rPr>
  </w:style>
  <w:style w:type="character" w:customStyle="1" w:styleId="ListLabel73">
    <w:name w:val="ListLabel 73"/>
    <w:rsid w:val="00B937E4"/>
    <w:rPr>
      <w:rFonts w:cs="Times New Roman"/>
    </w:rPr>
  </w:style>
  <w:style w:type="character" w:customStyle="1" w:styleId="ListLabel74">
    <w:name w:val="ListLabel 74"/>
    <w:rsid w:val="00B937E4"/>
    <w:rPr>
      <w:rFonts w:cs="Times New Roman"/>
    </w:rPr>
  </w:style>
  <w:style w:type="character" w:customStyle="1" w:styleId="ListLabel75">
    <w:name w:val="ListLabel 75"/>
    <w:rsid w:val="00B937E4"/>
    <w:rPr>
      <w:rFonts w:cs="Times New Roman"/>
    </w:rPr>
  </w:style>
  <w:style w:type="character" w:customStyle="1" w:styleId="ListLabel76">
    <w:name w:val="ListLabel 76"/>
    <w:rsid w:val="00B937E4"/>
    <w:rPr>
      <w:rFonts w:cs="Times New Roman"/>
    </w:rPr>
  </w:style>
  <w:style w:type="character" w:customStyle="1" w:styleId="ListLabel77">
    <w:name w:val="ListLabel 77"/>
    <w:rsid w:val="00B937E4"/>
    <w:rPr>
      <w:rFonts w:cs="Times New Roman"/>
    </w:rPr>
  </w:style>
  <w:style w:type="character" w:customStyle="1" w:styleId="ListLabel78">
    <w:name w:val="ListLabel 78"/>
    <w:rsid w:val="00B937E4"/>
    <w:rPr>
      <w:rFonts w:cs="Times New Roman"/>
    </w:rPr>
  </w:style>
  <w:style w:type="character" w:customStyle="1" w:styleId="ListLabel79">
    <w:name w:val="ListLabel 79"/>
    <w:rsid w:val="00B937E4"/>
    <w:rPr>
      <w:rFonts w:cs="Times New Roman"/>
    </w:rPr>
  </w:style>
  <w:style w:type="character" w:customStyle="1" w:styleId="ListLabel80">
    <w:name w:val="ListLabel 80"/>
    <w:rsid w:val="00B937E4"/>
    <w:rPr>
      <w:rFonts w:cs="Times New Roman"/>
    </w:rPr>
  </w:style>
  <w:style w:type="character" w:customStyle="1" w:styleId="ListLabel81">
    <w:name w:val="ListLabel 81"/>
    <w:rsid w:val="00B937E4"/>
    <w:rPr>
      <w:rFonts w:cs="Times New Roman"/>
    </w:rPr>
  </w:style>
  <w:style w:type="character" w:customStyle="1" w:styleId="ListLabel82">
    <w:name w:val="ListLabel 82"/>
    <w:rsid w:val="00B937E4"/>
    <w:rPr>
      <w:rFonts w:cs="Times New Roman"/>
    </w:rPr>
  </w:style>
  <w:style w:type="character" w:customStyle="1" w:styleId="ListLabel83">
    <w:name w:val="ListLabel 83"/>
    <w:rsid w:val="00B937E4"/>
    <w:rPr>
      <w:rFonts w:cs="Times New Roman"/>
    </w:rPr>
  </w:style>
  <w:style w:type="character" w:customStyle="1" w:styleId="ListLabel84">
    <w:name w:val="ListLabel 84"/>
    <w:rsid w:val="00B937E4"/>
    <w:rPr>
      <w:rFonts w:cs="Times New Roman"/>
    </w:rPr>
  </w:style>
  <w:style w:type="character" w:customStyle="1" w:styleId="ListLabel85">
    <w:name w:val="ListLabel 85"/>
    <w:rsid w:val="00B937E4"/>
    <w:rPr>
      <w:rFonts w:cs="Times New Roman"/>
    </w:rPr>
  </w:style>
  <w:style w:type="character" w:customStyle="1" w:styleId="ListLabel86">
    <w:name w:val="ListLabel 86"/>
    <w:rsid w:val="00B937E4"/>
    <w:rPr>
      <w:rFonts w:cs="Times New Roman"/>
    </w:rPr>
  </w:style>
  <w:style w:type="character" w:customStyle="1" w:styleId="ListLabel87">
    <w:name w:val="ListLabel 87"/>
    <w:rsid w:val="00B937E4"/>
    <w:rPr>
      <w:rFonts w:cs="Times New Roman"/>
    </w:rPr>
  </w:style>
  <w:style w:type="character" w:customStyle="1" w:styleId="ListLabel88">
    <w:name w:val="ListLabel 88"/>
    <w:rsid w:val="00B937E4"/>
    <w:rPr>
      <w:rFonts w:cs="Times New Roman"/>
    </w:rPr>
  </w:style>
  <w:style w:type="character" w:customStyle="1" w:styleId="ListLabel89">
    <w:name w:val="ListLabel 89"/>
    <w:rsid w:val="00B937E4"/>
    <w:rPr>
      <w:rFonts w:cs="Times New Roman"/>
    </w:rPr>
  </w:style>
  <w:style w:type="character" w:customStyle="1" w:styleId="ListLabel90">
    <w:name w:val="ListLabel 90"/>
    <w:rsid w:val="00B937E4"/>
    <w:rPr>
      <w:rFonts w:cs="Times New Roman"/>
    </w:rPr>
  </w:style>
  <w:style w:type="character" w:customStyle="1" w:styleId="ListLabel91">
    <w:name w:val="ListLabel 91"/>
    <w:rsid w:val="00B937E4"/>
    <w:rPr>
      <w:rFonts w:cs="Times New Roman"/>
    </w:rPr>
  </w:style>
  <w:style w:type="character" w:customStyle="1" w:styleId="ListLabel92">
    <w:name w:val="ListLabel 92"/>
    <w:rsid w:val="00B937E4"/>
    <w:rPr>
      <w:rFonts w:cs="Times New Roman"/>
    </w:rPr>
  </w:style>
  <w:style w:type="character" w:customStyle="1" w:styleId="ListLabel93">
    <w:name w:val="ListLabel 93"/>
    <w:rsid w:val="00B937E4"/>
    <w:rPr>
      <w:rFonts w:cs="Times New Roman"/>
    </w:rPr>
  </w:style>
  <w:style w:type="character" w:customStyle="1" w:styleId="ListLabel94">
    <w:name w:val="ListLabel 94"/>
    <w:rsid w:val="00B937E4"/>
    <w:rPr>
      <w:rFonts w:cs="Times New Roman"/>
    </w:rPr>
  </w:style>
  <w:style w:type="character" w:customStyle="1" w:styleId="ListLabel95">
    <w:name w:val="ListLabel 95"/>
    <w:rsid w:val="00B937E4"/>
    <w:rPr>
      <w:rFonts w:cs="Times New Roman"/>
    </w:rPr>
  </w:style>
  <w:style w:type="character" w:customStyle="1" w:styleId="ListLabel96">
    <w:name w:val="ListLabel 96"/>
    <w:rsid w:val="00B937E4"/>
    <w:rPr>
      <w:rFonts w:cs="Times New Roman"/>
    </w:rPr>
  </w:style>
  <w:style w:type="character" w:customStyle="1" w:styleId="ListLabel97">
    <w:name w:val="ListLabel 97"/>
    <w:rsid w:val="00B937E4"/>
    <w:rPr>
      <w:rFonts w:cs="Times New Roman"/>
    </w:rPr>
  </w:style>
  <w:style w:type="character" w:customStyle="1" w:styleId="ListLabel98">
    <w:name w:val="ListLabel 98"/>
    <w:rsid w:val="00B937E4"/>
    <w:rPr>
      <w:rFonts w:cs="Times New Roman"/>
    </w:rPr>
  </w:style>
  <w:style w:type="character" w:customStyle="1" w:styleId="ListLabel99">
    <w:name w:val="ListLabel 99"/>
    <w:rsid w:val="00B937E4"/>
    <w:rPr>
      <w:rFonts w:cs="Times New Roman"/>
    </w:rPr>
  </w:style>
  <w:style w:type="character" w:customStyle="1" w:styleId="ListLabel100">
    <w:name w:val="ListLabel 100"/>
    <w:rsid w:val="00B937E4"/>
    <w:rPr>
      <w:rFonts w:cs="Times New Roman"/>
    </w:rPr>
  </w:style>
  <w:style w:type="character" w:customStyle="1" w:styleId="ListLabel101">
    <w:name w:val="ListLabel 101"/>
    <w:rsid w:val="00B937E4"/>
    <w:rPr>
      <w:rFonts w:cs="Times New Roman"/>
    </w:rPr>
  </w:style>
  <w:style w:type="character" w:customStyle="1" w:styleId="ListLabel102">
    <w:name w:val="ListLabel 102"/>
    <w:rsid w:val="00B937E4"/>
    <w:rPr>
      <w:rFonts w:cs="Times New Roman"/>
    </w:rPr>
  </w:style>
  <w:style w:type="character" w:customStyle="1" w:styleId="ListLabel103">
    <w:name w:val="ListLabel 103"/>
    <w:rsid w:val="00B937E4"/>
    <w:rPr>
      <w:rFonts w:cs="Times New Roman"/>
    </w:rPr>
  </w:style>
  <w:style w:type="character" w:customStyle="1" w:styleId="ListLabel104">
    <w:name w:val="ListLabel 104"/>
    <w:rsid w:val="00B937E4"/>
    <w:rPr>
      <w:rFonts w:cs="Times New Roman"/>
    </w:rPr>
  </w:style>
  <w:style w:type="character" w:customStyle="1" w:styleId="ListLabel105">
    <w:name w:val="ListLabel 105"/>
    <w:rsid w:val="00B937E4"/>
    <w:rPr>
      <w:rFonts w:cs="Times New Roman"/>
    </w:rPr>
  </w:style>
  <w:style w:type="character" w:customStyle="1" w:styleId="ListLabel106">
    <w:name w:val="ListLabel 106"/>
    <w:rsid w:val="00B937E4"/>
    <w:rPr>
      <w:rFonts w:cs="Times New Roman"/>
    </w:rPr>
  </w:style>
  <w:style w:type="character" w:customStyle="1" w:styleId="ListLabel107">
    <w:name w:val="ListLabel 107"/>
    <w:rsid w:val="00B937E4"/>
    <w:rPr>
      <w:rFonts w:cs="Times New Roman"/>
    </w:rPr>
  </w:style>
  <w:style w:type="character" w:customStyle="1" w:styleId="ListLabel108">
    <w:name w:val="ListLabel 108"/>
    <w:rsid w:val="00B937E4"/>
    <w:rPr>
      <w:rFonts w:cs="Times New Roman"/>
    </w:rPr>
  </w:style>
  <w:style w:type="character" w:customStyle="1" w:styleId="ListLabel109">
    <w:name w:val="ListLabel 109"/>
    <w:rsid w:val="00B937E4"/>
    <w:rPr>
      <w:rFonts w:eastAsia="Times New Roman"/>
    </w:rPr>
  </w:style>
  <w:style w:type="character" w:customStyle="1" w:styleId="ListLabel110">
    <w:name w:val="ListLabel 110"/>
    <w:rsid w:val="00B937E4"/>
    <w:rPr>
      <w:rFonts w:eastAsia="Times New Roman"/>
    </w:rPr>
  </w:style>
  <w:style w:type="character" w:customStyle="1" w:styleId="ListLabel111">
    <w:name w:val="ListLabel 111"/>
    <w:rsid w:val="00B937E4"/>
    <w:rPr>
      <w:rFonts w:eastAsia="Times New Roman"/>
    </w:rPr>
  </w:style>
  <w:style w:type="character" w:customStyle="1" w:styleId="ListLabel112">
    <w:name w:val="ListLabel 112"/>
    <w:rsid w:val="00B937E4"/>
    <w:rPr>
      <w:rFonts w:eastAsia="Times New Roman"/>
    </w:rPr>
  </w:style>
  <w:style w:type="character" w:customStyle="1" w:styleId="ListLabel113">
    <w:name w:val="ListLabel 113"/>
    <w:rsid w:val="00B937E4"/>
    <w:rPr>
      <w:rFonts w:eastAsia="Times New Roman"/>
    </w:rPr>
  </w:style>
  <w:style w:type="character" w:customStyle="1" w:styleId="ListLabel114">
    <w:name w:val="ListLabel 114"/>
    <w:rsid w:val="00B937E4"/>
    <w:rPr>
      <w:rFonts w:cs="Times New Roman"/>
    </w:rPr>
  </w:style>
  <w:style w:type="character" w:customStyle="1" w:styleId="ListLabel115">
    <w:name w:val="ListLabel 115"/>
    <w:rsid w:val="00B937E4"/>
    <w:rPr>
      <w:rFonts w:cs="Times New Roman"/>
    </w:rPr>
  </w:style>
  <w:style w:type="character" w:customStyle="1" w:styleId="ListLabel116">
    <w:name w:val="ListLabel 116"/>
    <w:rsid w:val="00B937E4"/>
    <w:rPr>
      <w:rFonts w:cs="Times New Roman"/>
    </w:rPr>
  </w:style>
  <w:style w:type="character" w:customStyle="1" w:styleId="ListLabel117">
    <w:name w:val="ListLabel 117"/>
    <w:rsid w:val="00B937E4"/>
    <w:rPr>
      <w:rFonts w:cs="Times New Roman"/>
    </w:rPr>
  </w:style>
  <w:style w:type="character" w:customStyle="1" w:styleId="ListLabel118">
    <w:name w:val="ListLabel 118"/>
    <w:rsid w:val="00B937E4"/>
    <w:rPr>
      <w:rFonts w:cs="Times New Roman"/>
    </w:rPr>
  </w:style>
  <w:style w:type="character" w:customStyle="1" w:styleId="ListLabel119">
    <w:name w:val="ListLabel 119"/>
    <w:rsid w:val="00B937E4"/>
    <w:rPr>
      <w:rFonts w:cs="Times New Roman"/>
    </w:rPr>
  </w:style>
  <w:style w:type="character" w:customStyle="1" w:styleId="ListLabel120">
    <w:name w:val="ListLabel 120"/>
    <w:rsid w:val="00B937E4"/>
    <w:rPr>
      <w:rFonts w:cs="Times New Roman"/>
    </w:rPr>
  </w:style>
  <w:style w:type="character" w:customStyle="1" w:styleId="ListLabel121">
    <w:name w:val="ListLabel 121"/>
    <w:rsid w:val="00B937E4"/>
    <w:rPr>
      <w:rFonts w:cs="Times New Roman"/>
    </w:rPr>
  </w:style>
  <w:style w:type="character" w:customStyle="1" w:styleId="ListLabel122">
    <w:name w:val="ListLabel 122"/>
    <w:rsid w:val="00B937E4"/>
    <w:rPr>
      <w:rFonts w:cs="Times New Roman"/>
    </w:rPr>
  </w:style>
  <w:style w:type="character" w:customStyle="1" w:styleId="ListLabel123">
    <w:name w:val="ListLabel 123"/>
    <w:rsid w:val="00B937E4"/>
    <w:rPr>
      <w:rFonts w:cs="Times New Roman"/>
    </w:rPr>
  </w:style>
  <w:style w:type="character" w:customStyle="1" w:styleId="ListLabel124">
    <w:name w:val="ListLabel 124"/>
    <w:rsid w:val="00B937E4"/>
    <w:rPr>
      <w:rFonts w:cs="Times New Roman"/>
    </w:rPr>
  </w:style>
  <w:style w:type="character" w:customStyle="1" w:styleId="ListLabel125">
    <w:name w:val="ListLabel 125"/>
    <w:rsid w:val="00B937E4"/>
    <w:rPr>
      <w:rFonts w:cs="Times New Roman"/>
    </w:rPr>
  </w:style>
  <w:style w:type="character" w:customStyle="1" w:styleId="ListLabel126">
    <w:name w:val="ListLabel 126"/>
    <w:rsid w:val="00B937E4"/>
    <w:rPr>
      <w:rFonts w:cs="Times New Roman"/>
    </w:rPr>
  </w:style>
  <w:style w:type="character" w:customStyle="1" w:styleId="ListLabel127">
    <w:name w:val="ListLabel 127"/>
    <w:rsid w:val="00B937E4"/>
    <w:rPr>
      <w:rFonts w:cs="Times New Roman"/>
    </w:rPr>
  </w:style>
  <w:style w:type="character" w:customStyle="1" w:styleId="ListLabel128">
    <w:name w:val="ListLabel 128"/>
    <w:rsid w:val="00B937E4"/>
    <w:rPr>
      <w:rFonts w:cs="Times New Roman"/>
    </w:rPr>
  </w:style>
  <w:style w:type="character" w:customStyle="1" w:styleId="ListLabel129">
    <w:name w:val="ListLabel 129"/>
    <w:rsid w:val="00B937E4"/>
    <w:rPr>
      <w:rFonts w:cs="Times New Roman"/>
    </w:rPr>
  </w:style>
  <w:style w:type="character" w:customStyle="1" w:styleId="ListLabel130">
    <w:name w:val="ListLabel 130"/>
    <w:rsid w:val="00B937E4"/>
    <w:rPr>
      <w:rFonts w:cs="Times New Roman"/>
    </w:rPr>
  </w:style>
  <w:style w:type="character" w:customStyle="1" w:styleId="ListLabel131">
    <w:name w:val="ListLabel 131"/>
    <w:rsid w:val="00B937E4"/>
    <w:rPr>
      <w:rFonts w:cs="Times New Roman"/>
    </w:rPr>
  </w:style>
  <w:style w:type="character" w:customStyle="1" w:styleId="ListLabel132">
    <w:name w:val="ListLabel 132"/>
    <w:rsid w:val="00B937E4"/>
    <w:rPr>
      <w:rFonts w:cs="Times New Roman"/>
    </w:rPr>
  </w:style>
  <w:style w:type="character" w:customStyle="1" w:styleId="ListLabel133">
    <w:name w:val="ListLabel 133"/>
    <w:rsid w:val="00B937E4"/>
    <w:rPr>
      <w:rFonts w:cs="Times New Roman"/>
    </w:rPr>
  </w:style>
  <w:style w:type="character" w:customStyle="1" w:styleId="ListLabel134">
    <w:name w:val="ListLabel 134"/>
    <w:rsid w:val="00B937E4"/>
    <w:rPr>
      <w:rFonts w:cs="Times New Roman"/>
    </w:rPr>
  </w:style>
  <w:style w:type="character" w:customStyle="1" w:styleId="ListLabel135">
    <w:name w:val="ListLabel 135"/>
    <w:rsid w:val="00B937E4"/>
    <w:rPr>
      <w:rFonts w:cs="Times New Roman"/>
    </w:rPr>
  </w:style>
  <w:style w:type="character" w:customStyle="1" w:styleId="ListLabel136">
    <w:name w:val="ListLabel 136"/>
    <w:rsid w:val="00B937E4"/>
    <w:rPr>
      <w:rFonts w:cs="Times New Roman"/>
    </w:rPr>
  </w:style>
  <w:style w:type="character" w:customStyle="1" w:styleId="ListLabel137">
    <w:name w:val="ListLabel 137"/>
    <w:rsid w:val="00B937E4"/>
    <w:rPr>
      <w:rFonts w:cs="Times New Roman"/>
    </w:rPr>
  </w:style>
  <w:style w:type="character" w:customStyle="1" w:styleId="ListLabel138">
    <w:name w:val="ListLabel 138"/>
    <w:rsid w:val="00B937E4"/>
    <w:rPr>
      <w:rFonts w:cs="Times New Roman"/>
    </w:rPr>
  </w:style>
  <w:style w:type="character" w:customStyle="1" w:styleId="ListLabel139">
    <w:name w:val="ListLabel 139"/>
    <w:rsid w:val="00B937E4"/>
    <w:rPr>
      <w:rFonts w:cs="Times New Roman"/>
    </w:rPr>
  </w:style>
  <w:style w:type="character" w:customStyle="1" w:styleId="ListLabel140">
    <w:name w:val="ListLabel 140"/>
    <w:rsid w:val="00B937E4"/>
    <w:rPr>
      <w:rFonts w:cs="Times New Roman"/>
    </w:rPr>
  </w:style>
  <w:style w:type="character" w:customStyle="1" w:styleId="ListLabel141">
    <w:name w:val="ListLabel 141"/>
    <w:rsid w:val="00B937E4"/>
    <w:rPr>
      <w:rFonts w:cs="Times New Roman"/>
    </w:rPr>
  </w:style>
  <w:style w:type="character" w:customStyle="1" w:styleId="ListLabel142">
    <w:name w:val="ListLabel 142"/>
    <w:rsid w:val="00B937E4"/>
    <w:rPr>
      <w:rFonts w:cs="Times New Roman"/>
    </w:rPr>
  </w:style>
  <w:style w:type="character" w:customStyle="1" w:styleId="ListLabel143">
    <w:name w:val="ListLabel 143"/>
    <w:rsid w:val="00B937E4"/>
    <w:rPr>
      <w:rFonts w:cs="Times New Roman"/>
    </w:rPr>
  </w:style>
  <w:style w:type="character" w:customStyle="1" w:styleId="ListLabel144">
    <w:name w:val="ListLabel 144"/>
    <w:rsid w:val="00B937E4"/>
    <w:rPr>
      <w:rFonts w:cs="Times New Roman"/>
    </w:rPr>
  </w:style>
  <w:style w:type="character" w:customStyle="1" w:styleId="ListLabel145">
    <w:name w:val="ListLabel 145"/>
    <w:rsid w:val="00B937E4"/>
    <w:rPr>
      <w:rFonts w:cs="Times New Roman"/>
    </w:rPr>
  </w:style>
  <w:style w:type="character" w:customStyle="1" w:styleId="ListLabel146">
    <w:name w:val="ListLabel 146"/>
    <w:rsid w:val="00B937E4"/>
    <w:rPr>
      <w:rFonts w:cs="Times New Roman"/>
    </w:rPr>
  </w:style>
  <w:style w:type="character" w:customStyle="1" w:styleId="ListLabel147">
    <w:name w:val="ListLabel 147"/>
    <w:rsid w:val="00B937E4"/>
    <w:rPr>
      <w:rFonts w:cs="Times New Roman"/>
    </w:rPr>
  </w:style>
  <w:style w:type="character" w:customStyle="1" w:styleId="ListLabel148">
    <w:name w:val="ListLabel 148"/>
    <w:rsid w:val="00B937E4"/>
    <w:rPr>
      <w:rFonts w:cs="Times New Roman"/>
    </w:rPr>
  </w:style>
  <w:style w:type="character" w:customStyle="1" w:styleId="ListLabel149">
    <w:name w:val="ListLabel 149"/>
    <w:rsid w:val="00B937E4"/>
    <w:rPr>
      <w:rFonts w:cs="Times New Roman"/>
    </w:rPr>
  </w:style>
  <w:style w:type="character" w:customStyle="1" w:styleId="ListLabel150">
    <w:name w:val="ListLabel 150"/>
    <w:rsid w:val="00B937E4"/>
    <w:rPr>
      <w:rFonts w:cs="Times New Roman"/>
    </w:rPr>
  </w:style>
  <w:style w:type="character" w:customStyle="1" w:styleId="ListLabel151">
    <w:name w:val="ListLabel 151"/>
    <w:rsid w:val="00B937E4"/>
    <w:rPr>
      <w:rFonts w:cs="Times New Roman"/>
    </w:rPr>
  </w:style>
  <w:style w:type="character" w:customStyle="1" w:styleId="ListLabel152">
    <w:name w:val="ListLabel 152"/>
    <w:rsid w:val="00B937E4"/>
    <w:rPr>
      <w:rFonts w:cs="Times New Roman"/>
    </w:rPr>
  </w:style>
  <w:style w:type="character" w:customStyle="1" w:styleId="ListLabel153">
    <w:name w:val="ListLabel 153"/>
    <w:rsid w:val="00B937E4"/>
    <w:rPr>
      <w:rFonts w:cs="Times New Roman"/>
    </w:rPr>
  </w:style>
  <w:style w:type="character" w:customStyle="1" w:styleId="ListLabel154">
    <w:name w:val="ListLabel 154"/>
    <w:rsid w:val="00B937E4"/>
    <w:rPr>
      <w:rFonts w:cs="Times New Roman"/>
    </w:rPr>
  </w:style>
  <w:style w:type="character" w:customStyle="1" w:styleId="ListLabel155">
    <w:name w:val="ListLabel 155"/>
    <w:rsid w:val="00B937E4"/>
    <w:rPr>
      <w:rFonts w:cs="Times New Roman"/>
    </w:rPr>
  </w:style>
  <w:style w:type="character" w:customStyle="1" w:styleId="ListLabel156">
    <w:name w:val="ListLabel 156"/>
    <w:rsid w:val="00B937E4"/>
    <w:rPr>
      <w:rFonts w:cs="Times New Roman"/>
    </w:rPr>
  </w:style>
  <w:style w:type="character" w:customStyle="1" w:styleId="ListLabel157">
    <w:name w:val="ListLabel 157"/>
    <w:rsid w:val="00B937E4"/>
    <w:rPr>
      <w:rFonts w:cs="Times New Roman"/>
    </w:rPr>
  </w:style>
  <w:style w:type="character" w:customStyle="1" w:styleId="ListLabel158">
    <w:name w:val="ListLabel 158"/>
    <w:rsid w:val="00B937E4"/>
    <w:rPr>
      <w:rFonts w:cs="Times New Roman"/>
    </w:rPr>
  </w:style>
  <w:style w:type="character" w:customStyle="1" w:styleId="ListLabel159">
    <w:name w:val="ListLabel 159"/>
    <w:rsid w:val="00B937E4"/>
    <w:rPr>
      <w:rFonts w:ascii="Times New Roman" w:eastAsia="Times New Roman" w:hAnsi="Times New Roman" w:cs="Times New Roman"/>
      <w:w w:val="100"/>
      <w:sz w:val="28"/>
      <w:szCs w:val="28"/>
    </w:rPr>
  </w:style>
  <w:style w:type="character" w:customStyle="1" w:styleId="ListLabel160">
    <w:name w:val="ListLabel 160"/>
    <w:rsid w:val="00B937E4"/>
    <w:rPr>
      <w:rFonts w:cs="Times New Roman"/>
    </w:rPr>
  </w:style>
  <w:style w:type="character" w:customStyle="1" w:styleId="ListLabel161">
    <w:name w:val="ListLabel 161"/>
    <w:rsid w:val="00B937E4"/>
    <w:rPr>
      <w:rFonts w:cs="Times New Roman"/>
    </w:rPr>
  </w:style>
  <w:style w:type="character" w:customStyle="1" w:styleId="ListLabel162">
    <w:name w:val="ListLabel 162"/>
    <w:rsid w:val="00B937E4"/>
    <w:rPr>
      <w:rFonts w:cs="Times New Roman"/>
    </w:rPr>
  </w:style>
  <w:style w:type="character" w:customStyle="1" w:styleId="ListLabel163">
    <w:name w:val="ListLabel 163"/>
    <w:rsid w:val="00B937E4"/>
    <w:rPr>
      <w:rFonts w:cs="Times New Roman"/>
    </w:rPr>
  </w:style>
  <w:style w:type="character" w:customStyle="1" w:styleId="ListLabel164">
    <w:name w:val="ListLabel 164"/>
    <w:rsid w:val="00B937E4"/>
    <w:rPr>
      <w:rFonts w:cs="Times New Roman"/>
    </w:rPr>
  </w:style>
  <w:style w:type="character" w:customStyle="1" w:styleId="ListLabel165">
    <w:name w:val="ListLabel 165"/>
    <w:rsid w:val="00B937E4"/>
    <w:rPr>
      <w:rFonts w:cs="Times New Roman"/>
    </w:rPr>
  </w:style>
  <w:style w:type="character" w:customStyle="1" w:styleId="ListLabel166">
    <w:name w:val="ListLabel 166"/>
    <w:rsid w:val="00B937E4"/>
    <w:rPr>
      <w:rFonts w:cs="Times New Roman"/>
    </w:rPr>
  </w:style>
  <w:style w:type="character" w:customStyle="1" w:styleId="ListLabel167">
    <w:name w:val="ListLabel 167"/>
    <w:rsid w:val="00B937E4"/>
    <w:rPr>
      <w:rFonts w:cs="Times New Roman"/>
    </w:rPr>
  </w:style>
  <w:style w:type="character" w:customStyle="1" w:styleId="ListLabel168">
    <w:name w:val="ListLabel 168"/>
    <w:rsid w:val="00B937E4"/>
    <w:rPr>
      <w:rFonts w:cs="Times New Roman"/>
    </w:rPr>
  </w:style>
  <w:style w:type="character" w:customStyle="1" w:styleId="ListLabel169">
    <w:name w:val="ListLabel 169"/>
    <w:rsid w:val="00B937E4"/>
    <w:rPr>
      <w:rFonts w:cs="Times New Roman"/>
    </w:rPr>
  </w:style>
  <w:style w:type="character" w:customStyle="1" w:styleId="ListLabel170">
    <w:name w:val="ListLabel 170"/>
    <w:rsid w:val="00B937E4"/>
    <w:rPr>
      <w:rFonts w:cs="Times New Roman"/>
    </w:rPr>
  </w:style>
  <w:style w:type="character" w:customStyle="1" w:styleId="ListLabel171">
    <w:name w:val="ListLabel 171"/>
    <w:rsid w:val="00B937E4"/>
    <w:rPr>
      <w:rFonts w:cs="Times New Roman"/>
    </w:rPr>
  </w:style>
  <w:style w:type="character" w:customStyle="1" w:styleId="ListLabel172">
    <w:name w:val="ListLabel 172"/>
    <w:rsid w:val="00B937E4"/>
    <w:rPr>
      <w:rFonts w:cs="Times New Roman"/>
    </w:rPr>
  </w:style>
  <w:style w:type="character" w:customStyle="1" w:styleId="ListLabel173">
    <w:name w:val="ListLabel 173"/>
    <w:rsid w:val="00B937E4"/>
    <w:rPr>
      <w:rFonts w:cs="Times New Roman"/>
    </w:rPr>
  </w:style>
  <w:style w:type="character" w:customStyle="1" w:styleId="ListLabel174">
    <w:name w:val="ListLabel 174"/>
    <w:rsid w:val="00B937E4"/>
    <w:rPr>
      <w:rFonts w:cs="Times New Roman"/>
    </w:rPr>
  </w:style>
  <w:style w:type="character" w:customStyle="1" w:styleId="ListLabel175">
    <w:name w:val="ListLabel 175"/>
    <w:rsid w:val="00B937E4"/>
    <w:rPr>
      <w:rFonts w:cs="Times New Roman"/>
    </w:rPr>
  </w:style>
  <w:style w:type="character" w:customStyle="1" w:styleId="ListLabel176">
    <w:name w:val="ListLabel 176"/>
    <w:rsid w:val="00B937E4"/>
    <w:rPr>
      <w:rFonts w:cs="Times New Roman"/>
    </w:rPr>
  </w:style>
  <w:style w:type="character" w:customStyle="1" w:styleId="ListLabel177">
    <w:name w:val="ListLabel 177"/>
    <w:rsid w:val="00B937E4"/>
    <w:rPr>
      <w:rFonts w:cs="Times New Roman"/>
    </w:rPr>
  </w:style>
  <w:style w:type="character" w:customStyle="1" w:styleId="ListLabel178">
    <w:name w:val="ListLabel 178"/>
    <w:rsid w:val="00B937E4"/>
    <w:rPr>
      <w:rFonts w:cs="Times New Roman"/>
    </w:rPr>
  </w:style>
  <w:style w:type="character" w:customStyle="1" w:styleId="ListLabel179">
    <w:name w:val="ListLabel 179"/>
    <w:rsid w:val="00B937E4"/>
    <w:rPr>
      <w:rFonts w:cs="Times New Roman"/>
    </w:rPr>
  </w:style>
  <w:style w:type="character" w:customStyle="1" w:styleId="ListLabel180">
    <w:name w:val="ListLabel 180"/>
    <w:rsid w:val="00B937E4"/>
    <w:rPr>
      <w:rFonts w:cs="Times New Roman"/>
    </w:rPr>
  </w:style>
  <w:style w:type="character" w:customStyle="1" w:styleId="ListLabel181">
    <w:name w:val="ListLabel 181"/>
    <w:rsid w:val="00B937E4"/>
    <w:rPr>
      <w:rFonts w:cs="Times New Roman"/>
    </w:rPr>
  </w:style>
  <w:style w:type="character" w:customStyle="1" w:styleId="ListLabel182">
    <w:name w:val="ListLabel 182"/>
    <w:rsid w:val="00B937E4"/>
    <w:rPr>
      <w:rFonts w:cs="Times New Roman"/>
    </w:rPr>
  </w:style>
  <w:style w:type="character" w:customStyle="1" w:styleId="ListLabel183">
    <w:name w:val="ListLabel 183"/>
    <w:rsid w:val="00B937E4"/>
    <w:rPr>
      <w:rFonts w:cs="Times New Roman"/>
    </w:rPr>
  </w:style>
  <w:style w:type="character" w:customStyle="1" w:styleId="ListLabel184">
    <w:name w:val="ListLabel 184"/>
    <w:rsid w:val="00B937E4"/>
    <w:rPr>
      <w:rFonts w:cs="Times New Roman"/>
    </w:rPr>
  </w:style>
  <w:style w:type="character" w:customStyle="1" w:styleId="ListLabel185">
    <w:name w:val="ListLabel 185"/>
    <w:rsid w:val="00B937E4"/>
    <w:rPr>
      <w:rFonts w:cs="Times New Roman"/>
    </w:rPr>
  </w:style>
  <w:style w:type="character" w:customStyle="1" w:styleId="ListLabel186">
    <w:name w:val="ListLabel 186"/>
    <w:rsid w:val="00B937E4"/>
    <w:rPr>
      <w:rFonts w:cs="Times New Roman"/>
    </w:rPr>
  </w:style>
  <w:style w:type="character" w:customStyle="1" w:styleId="ListLabel187">
    <w:name w:val="ListLabel 187"/>
    <w:rsid w:val="00B937E4"/>
    <w:rPr>
      <w:rFonts w:cs="Times New Roman"/>
    </w:rPr>
  </w:style>
  <w:style w:type="character" w:customStyle="1" w:styleId="ListLabel188">
    <w:name w:val="ListLabel 188"/>
    <w:rsid w:val="00B937E4"/>
    <w:rPr>
      <w:rFonts w:cs="Times New Roman"/>
    </w:rPr>
  </w:style>
  <w:style w:type="character" w:customStyle="1" w:styleId="ListLabel189">
    <w:name w:val="ListLabel 189"/>
    <w:rsid w:val="00B937E4"/>
    <w:rPr>
      <w:rFonts w:cs="Times New Roman"/>
    </w:rPr>
  </w:style>
  <w:style w:type="character" w:customStyle="1" w:styleId="ListLabel190">
    <w:name w:val="ListLabel 190"/>
    <w:rsid w:val="00B937E4"/>
    <w:rPr>
      <w:rFonts w:cs="Times New Roman"/>
    </w:rPr>
  </w:style>
  <w:style w:type="character" w:customStyle="1" w:styleId="ListLabel191">
    <w:name w:val="ListLabel 191"/>
    <w:rsid w:val="00B937E4"/>
    <w:rPr>
      <w:rFonts w:cs="Times New Roman"/>
    </w:rPr>
  </w:style>
  <w:style w:type="character" w:customStyle="1" w:styleId="ListLabel192">
    <w:name w:val="ListLabel 192"/>
    <w:rsid w:val="00B937E4"/>
    <w:rPr>
      <w:rFonts w:cs="Times New Roman"/>
    </w:rPr>
  </w:style>
  <w:style w:type="character" w:customStyle="1" w:styleId="ListLabel193">
    <w:name w:val="ListLabel 193"/>
    <w:rsid w:val="00B937E4"/>
    <w:rPr>
      <w:rFonts w:cs="Times New Roman"/>
    </w:rPr>
  </w:style>
  <w:style w:type="character" w:customStyle="1" w:styleId="ListLabel194">
    <w:name w:val="ListLabel 194"/>
    <w:rsid w:val="00B937E4"/>
    <w:rPr>
      <w:rFonts w:cs="Times New Roman"/>
    </w:rPr>
  </w:style>
  <w:style w:type="character" w:customStyle="1" w:styleId="ListLabel195">
    <w:name w:val="ListLabel 195"/>
    <w:rsid w:val="00B937E4"/>
    <w:rPr>
      <w:rFonts w:cs="Times New Roman"/>
    </w:rPr>
  </w:style>
  <w:style w:type="character" w:customStyle="1" w:styleId="ListLabel196">
    <w:name w:val="ListLabel 196"/>
    <w:rsid w:val="00B937E4"/>
    <w:rPr>
      <w:rFonts w:cs="Times New Roman"/>
    </w:rPr>
  </w:style>
  <w:style w:type="character" w:customStyle="1" w:styleId="ListLabel197">
    <w:name w:val="ListLabel 197"/>
    <w:rsid w:val="00B937E4"/>
    <w:rPr>
      <w:rFonts w:cs="Times New Roman"/>
    </w:rPr>
  </w:style>
  <w:style w:type="character" w:customStyle="1" w:styleId="ListLabel198">
    <w:name w:val="ListLabel 198"/>
    <w:rsid w:val="00B937E4"/>
    <w:rPr>
      <w:rFonts w:cs="Times New Roman"/>
    </w:rPr>
  </w:style>
  <w:style w:type="character" w:customStyle="1" w:styleId="ListLabel199">
    <w:name w:val="ListLabel 199"/>
    <w:rsid w:val="00B937E4"/>
    <w:rPr>
      <w:rFonts w:cs="Times New Roman"/>
    </w:rPr>
  </w:style>
  <w:style w:type="character" w:customStyle="1" w:styleId="ListLabel200">
    <w:name w:val="ListLabel 200"/>
    <w:rsid w:val="00B937E4"/>
    <w:rPr>
      <w:rFonts w:cs="Times New Roman"/>
    </w:rPr>
  </w:style>
  <w:style w:type="character" w:customStyle="1" w:styleId="ListLabel201">
    <w:name w:val="ListLabel 201"/>
    <w:rsid w:val="00B937E4"/>
    <w:rPr>
      <w:rFonts w:cs="Times New Roman"/>
    </w:rPr>
  </w:style>
  <w:style w:type="character" w:customStyle="1" w:styleId="ListLabel202">
    <w:name w:val="ListLabel 202"/>
    <w:rsid w:val="00B937E4"/>
    <w:rPr>
      <w:rFonts w:cs="Times New Roman"/>
    </w:rPr>
  </w:style>
  <w:style w:type="character" w:customStyle="1" w:styleId="ListLabel203">
    <w:name w:val="ListLabel 203"/>
    <w:rsid w:val="00B937E4"/>
    <w:rPr>
      <w:rFonts w:cs="Times New Roman"/>
    </w:rPr>
  </w:style>
  <w:style w:type="character" w:customStyle="1" w:styleId="ListLabel204">
    <w:name w:val="ListLabel 204"/>
    <w:rsid w:val="00B937E4"/>
    <w:rPr>
      <w:rFonts w:cs="Times New Roman"/>
    </w:rPr>
  </w:style>
  <w:style w:type="character" w:styleId="af8">
    <w:name w:val="Strong"/>
    <w:uiPriority w:val="99"/>
    <w:qFormat/>
    <w:rsid w:val="00B937E4"/>
    <w:rPr>
      <w:b/>
      <w:bCs/>
    </w:rPr>
  </w:style>
  <w:style w:type="paragraph" w:customStyle="1" w:styleId="af9">
    <w:basedOn w:val="a"/>
    <w:next w:val="afa"/>
    <w:qFormat/>
    <w:rsid w:val="00B937E4"/>
    <w:pPr>
      <w:keepNext/>
      <w:suppressAutoHyphens/>
      <w:spacing w:before="240" w:after="120" w:line="240" w:lineRule="auto"/>
    </w:pPr>
    <w:rPr>
      <w:rFonts w:ascii="Liberation Sans" w:eastAsia="Microsoft YaHei" w:hAnsi="Liberation Sans" w:cs="Arial"/>
      <w:sz w:val="28"/>
      <w:szCs w:val="28"/>
      <w:lang w:val="uk-UA" w:eastAsia="ru-RU"/>
    </w:rPr>
  </w:style>
  <w:style w:type="paragraph" w:styleId="afa">
    <w:name w:val="Body Text"/>
    <w:basedOn w:val="a"/>
    <w:link w:val="afb"/>
    <w:rsid w:val="00B937E4"/>
    <w:pPr>
      <w:suppressAutoHyphens/>
      <w:spacing w:after="120" w:line="240" w:lineRule="auto"/>
    </w:pPr>
    <w:rPr>
      <w:rFonts w:eastAsia="Times New Roman"/>
      <w:sz w:val="24"/>
      <w:szCs w:val="24"/>
      <w:lang w:val="uk-UA" w:eastAsia="ru-RU"/>
    </w:rPr>
  </w:style>
  <w:style w:type="character" w:customStyle="1" w:styleId="afb">
    <w:name w:val="Основний текст Знак"/>
    <w:basedOn w:val="a0"/>
    <w:link w:val="afa"/>
    <w:rsid w:val="00B937E4"/>
    <w:rPr>
      <w:rFonts w:eastAsia="Times New Roman"/>
      <w:bCs w:val="0"/>
      <w:kern w:val="0"/>
      <w:lang w:val="uk-UA" w:eastAsia="ru-RU"/>
      <w14:ligatures w14:val="none"/>
    </w:rPr>
  </w:style>
  <w:style w:type="paragraph" w:styleId="afc">
    <w:name w:val="List"/>
    <w:basedOn w:val="afa"/>
    <w:rsid w:val="00B937E4"/>
    <w:rPr>
      <w:rFonts w:cs="Arial"/>
    </w:rPr>
  </w:style>
  <w:style w:type="paragraph" w:styleId="afd">
    <w:name w:val="caption"/>
    <w:basedOn w:val="a"/>
    <w:qFormat/>
    <w:rsid w:val="00B937E4"/>
    <w:pPr>
      <w:suppressLineNumbers/>
      <w:suppressAutoHyphens/>
      <w:spacing w:before="120" w:after="120" w:line="240" w:lineRule="auto"/>
    </w:pPr>
    <w:rPr>
      <w:rFonts w:eastAsia="Times New Roman" w:cs="Arial"/>
      <w:i/>
      <w:iCs/>
      <w:sz w:val="24"/>
      <w:szCs w:val="24"/>
      <w:lang w:val="uk-UA" w:eastAsia="ru-RU"/>
    </w:rPr>
  </w:style>
  <w:style w:type="paragraph" w:customStyle="1" w:styleId="afe">
    <w:name w:val="Покажчик"/>
    <w:basedOn w:val="a"/>
    <w:rsid w:val="00B937E4"/>
    <w:pPr>
      <w:suppressLineNumbers/>
      <w:suppressAutoHyphens/>
      <w:spacing w:after="0" w:line="240" w:lineRule="auto"/>
    </w:pPr>
    <w:rPr>
      <w:rFonts w:eastAsia="Times New Roman" w:cs="Arial"/>
      <w:sz w:val="28"/>
      <w:szCs w:val="24"/>
      <w:lang w:val="uk-UA" w:eastAsia="ru-RU"/>
    </w:rPr>
  </w:style>
  <w:style w:type="paragraph" w:customStyle="1" w:styleId="16">
    <w:name w:val="Без интервала1"/>
    <w:rsid w:val="00B937E4"/>
    <w:pPr>
      <w:suppressAutoHyphens/>
      <w:spacing w:after="0" w:line="240" w:lineRule="auto"/>
    </w:pPr>
    <w:rPr>
      <w:rFonts w:ascii="Trebuchet MS" w:eastAsia="Calibri" w:hAnsi="Trebuchet MS"/>
      <w:bCs w:val="0"/>
      <w:kern w:val="0"/>
      <w:szCs w:val="22"/>
      <w:lang w:eastAsia="en-US"/>
      <w14:ligatures w14:val="none"/>
    </w:rPr>
  </w:style>
  <w:style w:type="paragraph" w:customStyle="1" w:styleId="aff">
    <w:name w:val="Верхній і нижній колонтитули"/>
    <w:basedOn w:val="a"/>
    <w:rsid w:val="00B937E4"/>
    <w:pPr>
      <w:suppressAutoHyphens/>
      <w:spacing w:after="0" w:line="240" w:lineRule="auto"/>
    </w:pPr>
    <w:rPr>
      <w:rFonts w:eastAsia="Times New Roman"/>
      <w:sz w:val="28"/>
      <w:szCs w:val="24"/>
      <w:lang w:val="uk-UA" w:eastAsia="ru-RU"/>
    </w:rPr>
  </w:style>
  <w:style w:type="paragraph" w:styleId="aff0">
    <w:name w:val="footer"/>
    <w:basedOn w:val="a"/>
    <w:link w:val="aff1"/>
    <w:rsid w:val="00B937E4"/>
    <w:pPr>
      <w:tabs>
        <w:tab w:val="center" w:pos="4677"/>
        <w:tab w:val="right" w:pos="9355"/>
      </w:tabs>
      <w:suppressAutoHyphens/>
      <w:spacing w:after="0" w:line="240" w:lineRule="auto"/>
    </w:pPr>
    <w:rPr>
      <w:rFonts w:eastAsia="Times New Roman"/>
      <w:sz w:val="28"/>
      <w:szCs w:val="24"/>
      <w:lang w:val="uk-UA" w:eastAsia="uk-UA"/>
    </w:rPr>
  </w:style>
  <w:style w:type="character" w:customStyle="1" w:styleId="aff1">
    <w:name w:val="Нижній колонтитул Знак"/>
    <w:basedOn w:val="a0"/>
    <w:link w:val="aff0"/>
    <w:rsid w:val="00B937E4"/>
    <w:rPr>
      <w:rFonts w:eastAsia="Times New Roman"/>
      <w:bCs w:val="0"/>
      <w:kern w:val="0"/>
      <w:sz w:val="28"/>
      <w:lang w:val="uk-UA" w:eastAsia="uk-UA"/>
      <w14:ligatures w14:val="none"/>
    </w:rPr>
  </w:style>
  <w:style w:type="paragraph" w:customStyle="1" w:styleId="HTML1">
    <w:name w:val="Стандартный HTML1"/>
    <w:basedOn w:val="a"/>
    <w:rsid w:val="00B93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ru-RU"/>
    </w:rPr>
  </w:style>
  <w:style w:type="paragraph" w:customStyle="1" w:styleId="17">
    <w:name w:val="Обычный (веб)1"/>
    <w:basedOn w:val="a"/>
    <w:rsid w:val="00B937E4"/>
    <w:pPr>
      <w:suppressAutoHyphens/>
      <w:spacing w:before="280" w:after="280" w:line="240" w:lineRule="auto"/>
    </w:pPr>
    <w:rPr>
      <w:rFonts w:eastAsia="Times New Roman"/>
      <w:sz w:val="24"/>
      <w:szCs w:val="24"/>
      <w:lang w:eastAsia="ru-RU"/>
    </w:rPr>
  </w:style>
  <w:style w:type="paragraph" w:customStyle="1" w:styleId="23">
    <w:name w:val="Абзац списка2"/>
    <w:basedOn w:val="a"/>
    <w:rsid w:val="00B937E4"/>
    <w:pPr>
      <w:suppressAutoHyphens/>
      <w:spacing w:after="0" w:line="240" w:lineRule="auto"/>
      <w:ind w:left="720"/>
      <w:contextualSpacing/>
    </w:pPr>
    <w:rPr>
      <w:rFonts w:eastAsia="Times New Roman"/>
      <w:sz w:val="28"/>
      <w:szCs w:val="24"/>
      <w:lang w:val="uk-UA" w:eastAsia="ru-RU"/>
    </w:rPr>
  </w:style>
  <w:style w:type="paragraph" w:styleId="aff2">
    <w:name w:val="header"/>
    <w:basedOn w:val="a"/>
    <w:link w:val="aff3"/>
    <w:rsid w:val="00B937E4"/>
    <w:pPr>
      <w:tabs>
        <w:tab w:val="center" w:pos="4677"/>
        <w:tab w:val="right" w:pos="9355"/>
      </w:tabs>
      <w:suppressAutoHyphens/>
      <w:spacing w:after="0" w:line="240" w:lineRule="auto"/>
    </w:pPr>
    <w:rPr>
      <w:rFonts w:eastAsia="Times New Roman"/>
      <w:sz w:val="28"/>
      <w:szCs w:val="24"/>
      <w:lang w:val="uk-UA" w:eastAsia="ru-RU"/>
    </w:rPr>
  </w:style>
  <w:style w:type="character" w:customStyle="1" w:styleId="aff3">
    <w:name w:val="Верхній колонтитул Знак"/>
    <w:basedOn w:val="a0"/>
    <w:link w:val="aff2"/>
    <w:rsid w:val="00B937E4"/>
    <w:rPr>
      <w:rFonts w:eastAsia="Times New Roman"/>
      <w:bCs w:val="0"/>
      <w:kern w:val="0"/>
      <w:sz w:val="28"/>
      <w:lang w:val="uk-UA" w:eastAsia="ru-RU"/>
      <w14:ligatures w14:val="none"/>
    </w:rPr>
  </w:style>
  <w:style w:type="paragraph" w:customStyle="1" w:styleId="210">
    <w:name w:val="Основной текст с отступом 21"/>
    <w:basedOn w:val="a"/>
    <w:rsid w:val="00B937E4"/>
    <w:pPr>
      <w:suppressAutoHyphens/>
      <w:spacing w:after="120" w:line="480" w:lineRule="auto"/>
      <w:ind w:left="283"/>
    </w:pPr>
    <w:rPr>
      <w:rFonts w:eastAsia="Times New Roman"/>
      <w:sz w:val="26"/>
      <w:szCs w:val="26"/>
      <w:lang w:val="uk-UA" w:eastAsia="ru-RU"/>
    </w:rPr>
  </w:style>
  <w:style w:type="paragraph" w:customStyle="1" w:styleId="proza">
    <w:name w:val="proza"/>
    <w:basedOn w:val="a"/>
    <w:rsid w:val="00B937E4"/>
    <w:pPr>
      <w:suppressAutoHyphens/>
      <w:spacing w:before="280" w:after="280" w:line="240" w:lineRule="auto"/>
    </w:pPr>
    <w:rPr>
      <w:rFonts w:eastAsia="Times New Roman"/>
      <w:sz w:val="24"/>
      <w:szCs w:val="24"/>
      <w:lang w:eastAsia="ru-RU"/>
    </w:rPr>
  </w:style>
  <w:style w:type="paragraph" w:customStyle="1" w:styleId="18">
    <w:name w:val="Текст выноски1"/>
    <w:basedOn w:val="a"/>
    <w:rsid w:val="00B937E4"/>
    <w:pPr>
      <w:suppressAutoHyphens/>
      <w:spacing w:after="0" w:line="240" w:lineRule="auto"/>
    </w:pPr>
    <w:rPr>
      <w:rFonts w:ascii="Tahoma" w:eastAsia="Times New Roman" w:hAnsi="Tahoma" w:cs="Tahoma"/>
      <w:sz w:val="16"/>
      <w:szCs w:val="16"/>
      <w:lang w:eastAsia="ru-RU"/>
    </w:rPr>
  </w:style>
  <w:style w:type="paragraph" w:customStyle="1" w:styleId="211">
    <w:name w:val="Основной текст 21"/>
    <w:basedOn w:val="a"/>
    <w:rsid w:val="00B937E4"/>
    <w:pPr>
      <w:suppressAutoHyphens/>
      <w:spacing w:after="120" w:line="480" w:lineRule="auto"/>
    </w:pPr>
    <w:rPr>
      <w:rFonts w:eastAsia="Times New Roman"/>
      <w:sz w:val="24"/>
      <w:szCs w:val="24"/>
      <w:lang w:eastAsia="ru-RU"/>
    </w:rPr>
  </w:style>
  <w:style w:type="paragraph" w:customStyle="1" w:styleId="aff4">
    <w:name w:val="Вміст таблиці"/>
    <w:basedOn w:val="a"/>
    <w:rsid w:val="00B937E4"/>
    <w:pPr>
      <w:widowControl w:val="0"/>
      <w:suppressLineNumbers/>
      <w:suppressAutoHyphens/>
      <w:spacing w:after="0" w:line="240" w:lineRule="auto"/>
    </w:pPr>
    <w:rPr>
      <w:rFonts w:eastAsia="Times New Roman"/>
      <w:sz w:val="28"/>
      <w:szCs w:val="24"/>
      <w:lang w:val="uk-UA" w:eastAsia="ru-RU"/>
    </w:rPr>
  </w:style>
  <w:style w:type="paragraph" w:customStyle="1" w:styleId="aff5">
    <w:name w:val="Заголовок таблиці"/>
    <w:basedOn w:val="aff4"/>
    <w:rsid w:val="00B937E4"/>
    <w:pPr>
      <w:jc w:val="center"/>
    </w:pPr>
    <w:rPr>
      <w:b/>
      <w:bCs/>
    </w:rPr>
  </w:style>
  <w:style w:type="character" w:customStyle="1" w:styleId="19">
    <w:name w:val="Текст выноски Знак1"/>
    <w:basedOn w:val="a0"/>
    <w:rsid w:val="00B937E4"/>
    <w:rPr>
      <w:rFonts w:ascii="Segoe UI" w:hAnsi="Segoe UI" w:cs="Segoe UI"/>
      <w:sz w:val="18"/>
      <w:szCs w:val="18"/>
      <w:lang w:val="uk-UA"/>
    </w:rPr>
  </w:style>
  <w:style w:type="paragraph" w:styleId="aff6">
    <w:name w:val="Body Text Indent"/>
    <w:basedOn w:val="a"/>
    <w:link w:val="aff7"/>
    <w:uiPriority w:val="99"/>
    <w:rsid w:val="008234B7"/>
    <w:pPr>
      <w:spacing w:after="120" w:line="240" w:lineRule="auto"/>
      <w:ind w:left="283"/>
    </w:pPr>
    <w:rPr>
      <w:rFonts w:eastAsia="Times New Roman"/>
      <w:sz w:val="24"/>
      <w:szCs w:val="24"/>
      <w:lang w:eastAsia="ru-RU"/>
    </w:rPr>
  </w:style>
  <w:style w:type="character" w:customStyle="1" w:styleId="aff7">
    <w:name w:val="Основний текст з відступом Знак"/>
    <w:basedOn w:val="a0"/>
    <w:link w:val="aff6"/>
    <w:uiPriority w:val="99"/>
    <w:rsid w:val="008234B7"/>
    <w:rPr>
      <w:rFonts w:eastAsia="Times New Roman"/>
      <w:bCs w:val="0"/>
      <w:kern w:val="0"/>
      <w:lang w:eastAsia="ru-RU"/>
      <w14:ligatures w14:val="none"/>
    </w:rPr>
  </w:style>
  <w:style w:type="paragraph" w:customStyle="1" w:styleId="Default">
    <w:name w:val="Default"/>
    <w:rsid w:val="008234B7"/>
    <w:pPr>
      <w:autoSpaceDE w:val="0"/>
      <w:autoSpaceDN w:val="0"/>
      <w:adjustRightInd w:val="0"/>
      <w:spacing w:after="0" w:line="240" w:lineRule="auto"/>
    </w:pPr>
    <w:rPr>
      <w:rFonts w:eastAsia="Calibri"/>
      <w:bCs w:val="0"/>
      <w:color w:val="000000"/>
      <w:kern w:val="0"/>
      <w:lang w:eastAsia="en-US"/>
      <w14:ligatures w14:val="none"/>
    </w:rPr>
  </w:style>
  <w:style w:type="table" w:customStyle="1" w:styleId="24">
    <w:name w:val="Сетка таблицы2"/>
    <w:basedOn w:val="a1"/>
    <w:next w:val="af4"/>
    <w:uiPriority w:val="39"/>
    <w:rsid w:val="00891B46"/>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4"/>
    <w:uiPriority w:val="59"/>
    <w:rsid w:val="003D4992"/>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4"/>
    <w:uiPriority w:val="59"/>
    <w:rsid w:val="00A17C88"/>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Emphasis"/>
    <w:uiPriority w:val="20"/>
    <w:qFormat/>
    <w:rsid w:val="009635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2639">
      <w:bodyDiv w:val="1"/>
      <w:marLeft w:val="0"/>
      <w:marRight w:val="0"/>
      <w:marTop w:val="0"/>
      <w:marBottom w:val="0"/>
      <w:divBdr>
        <w:top w:val="none" w:sz="0" w:space="0" w:color="auto"/>
        <w:left w:val="none" w:sz="0" w:space="0" w:color="auto"/>
        <w:bottom w:val="none" w:sz="0" w:space="0" w:color="auto"/>
        <w:right w:val="none" w:sz="0" w:space="0" w:color="auto"/>
      </w:divBdr>
    </w:div>
    <w:div w:id="695541408">
      <w:bodyDiv w:val="1"/>
      <w:marLeft w:val="0"/>
      <w:marRight w:val="0"/>
      <w:marTop w:val="0"/>
      <w:marBottom w:val="0"/>
      <w:divBdr>
        <w:top w:val="none" w:sz="0" w:space="0" w:color="auto"/>
        <w:left w:val="none" w:sz="0" w:space="0" w:color="auto"/>
        <w:bottom w:val="none" w:sz="0" w:space="0" w:color="auto"/>
        <w:right w:val="none" w:sz="0" w:space="0" w:color="auto"/>
      </w:divBdr>
    </w:div>
    <w:div w:id="741366798">
      <w:bodyDiv w:val="1"/>
      <w:marLeft w:val="0"/>
      <w:marRight w:val="0"/>
      <w:marTop w:val="0"/>
      <w:marBottom w:val="0"/>
      <w:divBdr>
        <w:top w:val="none" w:sz="0" w:space="0" w:color="auto"/>
        <w:left w:val="none" w:sz="0" w:space="0" w:color="auto"/>
        <w:bottom w:val="none" w:sz="0" w:space="0" w:color="auto"/>
        <w:right w:val="none" w:sz="0" w:space="0" w:color="auto"/>
      </w:divBdr>
    </w:div>
    <w:div w:id="741373963">
      <w:bodyDiv w:val="1"/>
      <w:marLeft w:val="0"/>
      <w:marRight w:val="0"/>
      <w:marTop w:val="0"/>
      <w:marBottom w:val="0"/>
      <w:divBdr>
        <w:top w:val="none" w:sz="0" w:space="0" w:color="auto"/>
        <w:left w:val="none" w:sz="0" w:space="0" w:color="auto"/>
        <w:bottom w:val="none" w:sz="0" w:space="0" w:color="auto"/>
        <w:right w:val="none" w:sz="0" w:space="0" w:color="auto"/>
      </w:divBdr>
    </w:div>
    <w:div w:id="743180448">
      <w:bodyDiv w:val="1"/>
      <w:marLeft w:val="0"/>
      <w:marRight w:val="0"/>
      <w:marTop w:val="0"/>
      <w:marBottom w:val="0"/>
      <w:divBdr>
        <w:top w:val="none" w:sz="0" w:space="0" w:color="auto"/>
        <w:left w:val="none" w:sz="0" w:space="0" w:color="auto"/>
        <w:bottom w:val="none" w:sz="0" w:space="0" w:color="auto"/>
        <w:right w:val="none" w:sz="0" w:space="0" w:color="auto"/>
      </w:divBdr>
    </w:div>
    <w:div w:id="748774253">
      <w:bodyDiv w:val="1"/>
      <w:marLeft w:val="0"/>
      <w:marRight w:val="0"/>
      <w:marTop w:val="0"/>
      <w:marBottom w:val="0"/>
      <w:divBdr>
        <w:top w:val="none" w:sz="0" w:space="0" w:color="auto"/>
        <w:left w:val="none" w:sz="0" w:space="0" w:color="auto"/>
        <w:bottom w:val="none" w:sz="0" w:space="0" w:color="auto"/>
        <w:right w:val="none" w:sz="0" w:space="0" w:color="auto"/>
      </w:divBdr>
    </w:div>
    <w:div w:id="858395958">
      <w:bodyDiv w:val="1"/>
      <w:marLeft w:val="0"/>
      <w:marRight w:val="0"/>
      <w:marTop w:val="0"/>
      <w:marBottom w:val="0"/>
      <w:divBdr>
        <w:top w:val="none" w:sz="0" w:space="0" w:color="auto"/>
        <w:left w:val="none" w:sz="0" w:space="0" w:color="auto"/>
        <w:bottom w:val="none" w:sz="0" w:space="0" w:color="auto"/>
        <w:right w:val="none" w:sz="0" w:space="0" w:color="auto"/>
      </w:divBdr>
    </w:div>
    <w:div w:id="1079908686">
      <w:bodyDiv w:val="1"/>
      <w:marLeft w:val="0"/>
      <w:marRight w:val="0"/>
      <w:marTop w:val="0"/>
      <w:marBottom w:val="0"/>
      <w:divBdr>
        <w:top w:val="none" w:sz="0" w:space="0" w:color="auto"/>
        <w:left w:val="none" w:sz="0" w:space="0" w:color="auto"/>
        <w:bottom w:val="none" w:sz="0" w:space="0" w:color="auto"/>
        <w:right w:val="none" w:sz="0" w:space="0" w:color="auto"/>
      </w:divBdr>
    </w:div>
    <w:div w:id="1095243426">
      <w:bodyDiv w:val="1"/>
      <w:marLeft w:val="0"/>
      <w:marRight w:val="0"/>
      <w:marTop w:val="0"/>
      <w:marBottom w:val="0"/>
      <w:divBdr>
        <w:top w:val="none" w:sz="0" w:space="0" w:color="auto"/>
        <w:left w:val="none" w:sz="0" w:space="0" w:color="auto"/>
        <w:bottom w:val="none" w:sz="0" w:space="0" w:color="auto"/>
        <w:right w:val="none" w:sz="0" w:space="0" w:color="auto"/>
      </w:divBdr>
    </w:div>
    <w:div w:id="1123385294">
      <w:bodyDiv w:val="1"/>
      <w:marLeft w:val="0"/>
      <w:marRight w:val="0"/>
      <w:marTop w:val="0"/>
      <w:marBottom w:val="0"/>
      <w:divBdr>
        <w:top w:val="none" w:sz="0" w:space="0" w:color="auto"/>
        <w:left w:val="none" w:sz="0" w:space="0" w:color="auto"/>
        <w:bottom w:val="none" w:sz="0" w:space="0" w:color="auto"/>
        <w:right w:val="none" w:sz="0" w:space="0" w:color="auto"/>
      </w:divBdr>
    </w:div>
    <w:div w:id="1164852438">
      <w:bodyDiv w:val="1"/>
      <w:marLeft w:val="0"/>
      <w:marRight w:val="0"/>
      <w:marTop w:val="0"/>
      <w:marBottom w:val="0"/>
      <w:divBdr>
        <w:top w:val="none" w:sz="0" w:space="0" w:color="auto"/>
        <w:left w:val="none" w:sz="0" w:space="0" w:color="auto"/>
        <w:bottom w:val="none" w:sz="0" w:space="0" w:color="auto"/>
        <w:right w:val="none" w:sz="0" w:space="0" w:color="auto"/>
      </w:divBdr>
    </w:div>
    <w:div w:id="1242569030">
      <w:bodyDiv w:val="1"/>
      <w:marLeft w:val="0"/>
      <w:marRight w:val="0"/>
      <w:marTop w:val="0"/>
      <w:marBottom w:val="0"/>
      <w:divBdr>
        <w:top w:val="none" w:sz="0" w:space="0" w:color="auto"/>
        <w:left w:val="none" w:sz="0" w:space="0" w:color="auto"/>
        <w:bottom w:val="none" w:sz="0" w:space="0" w:color="auto"/>
        <w:right w:val="none" w:sz="0" w:space="0" w:color="auto"/>
      </w:divBdr>
    </w:div>
    <w:div w:id="1449154176">
      <w:bodyDiv w:val="1"/>
      <w:marLeft w:val="0"/>
      <w:marRight w:val="0"/>
      <w:marTop w:val="0"/>
      <w:marBottom w:val="0"/>
      <w:divBdr>
        <w:top w:val="none" w:sz="0" w:space="0" w:color="auto"/>
        <w:left w:val="none" w:sz="0" w:space="0" w:color="auto"/>
        <w:bottom w:val="none" w:sz="0" w:space="0" w:color="auto"/>
        <w:right w:val="none" w:sz="0" w:space="0" w:color="auto"/>
      </w:divBdr>
    </w:div>
    <w:div w:id="1848590614">
      <w:bodyDiv w:val="1"/>
      <w:marLeft w:val="0"/>
      <w:marRight w:val="0"/>
      <w:marTop w:val="0"/>
      <w:marBottom w:val="0"/>
      <w:divBdr>
        <w:top w:val="none" w:sz="0" w:space="0" w:color="auto"/>
        <w:left w:val="none" w:sz="0" w:space="0" w:color="auto"/>
        <w:bottom w:val="none" w:sz="0" w:space="0" w:color="auto"/>
        <w:right w:val="none" w:sz="0" w:space="0" w:color="auto"/>
      </w:divBdr>
    </w:div>
    <w:div w:id="1954053621">
      <w:bodyDiv w:val="1"/>
      <w:marLeft w:val="0"/>
      <w:marRight w:val="0"/>
      <w:marTop w:val="0"/>
      <w:marBottom w:val="0"/>
      <w:divBdr>
        <w:top w:val="none" w:sz="0" w:space="0" w:color="auto"/>
        <w:left w:val="none" w:sz="0" w:space="0" w:color="auto"/>
        <w:bottom w:val="none" w:sz="0" w:space="0" w:color="auto"/>
        <w:right w:val="none" w:sz="0" w:space="0" w:color="auto"/>
      </w:divBdr>
    </w:div>
    <w:div w:id="2034181834">
      <w:bodyDiv w:val="1"/>
      <w:marLeft w:val="0"/>
      <w:marRight w:val="0"/>
      <w:marTop w:val="0"/>
      <w:marBottom w:val="0"/>
      <w:divBdr>
        <w:top w:val="none" w:sz="0" w:space="0" w:color="auto"/>
        <w:left w:val="none" w:sz="0" w:space="0" w:color="auto"/>
        <w:bottom w:val="none" w:sz="0" w:space="0" w:color="auto"/>
        <w:right w:val="none" w:sz="0" w:space="0" w:color="auto"/>
      </w:divBdr>
    </w:div>
    <w:div w:id="2121684671">
      <w:bodyDiv w:val="1"/>
      <w:marLeft w:val="0"/>
      <w:marRight w:val="0"/>
      <w:marTop w:val="0"/>
      <w:marBottom w:val="0"/>
      <w:divBdr>
        <w:top w:val="none" w:sz="0" w:space="0" w:color="auto"/>
        <w:left w:val="none" w:sz="0" w:space="0" w:color="auto"/>
        <w:bottom w:val="none" w:sz="0" w:space="0" w:color="auto"/>
        <w:right w:val="none" w:sz="0" w:space="0" w:color="auto"/>
      </w:divBdr>
    </w:div>
    <w:div w:id="213439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8FCC1-90D9-40B5-B06B-F40B67D58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10324</Words>
  <Characters>5886</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3</cp:revision>
  <cp:lastPrinted>2025-12-22T09:32:00Z</cp:lastPrinted>
  <dcterms:created xsi:type="dcterms:W3CDTF">2025-12-22T09:35:00Z</dcterms:created>
  <dcterms:modified xsi:type="dcterms:W3CDTF">2025-12-24T12:04:00Z</dcterms:modified>
</cp:coreProperties>
</file>