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C789" w14:textId="77777777" w:rsidR="000B249F" w:rsidRDefault="000B249F" w:rsidP="001B24B2">
      <w:pPr>
        <w:suppressAutoHyphens/>
        <w:jc w:val="center"/>
        <w:rPr>
          <w:b/>
          <w:lang w:val="uk-UA" w:eastAsia="zh-CN"/>
        </w:rPr>
      </w:pPr>
      <w:r>
        <w:rPr>
          <w:b/>
          <w:lang w:val="uk-UA" w:eastAsia="zh-CN"/>
        </w:rPr>
        <w:t>ПОЯСНЮВАЛЬНА ЗАПИСКА</w:t>
      </w:r>
    </w:p>
    <w:p w14:paraId="11039AB2" w14:textId="4B5E5322" w:rsidR="008C11AE" w:rsidRPr="000A08ED" w:rsidRDefault="000B249F" w:rsidP="001B24B2">
      <w:pPr>
        <w:suppressAutoHyphens/>
        <w:jc w:val="center"/>
        <w:rPr>
          <w:b/>
          <w:lang w:val="uk-UA" w:eastAsia="zh-CN"/>
        </w:rPr>
      </w:pPr>
      <w:r>
        <w:rPr>
          <w:b/>
          <w:lang w:val="uk-UA" w:eastAsia="zh-CN"/>
        </w:rPr>
        <w:t xml:space="preserve">до звіту про </w:t>
      </w:r>
      <w:r w:rsidR="000B6474">
        <w:rPr>
          <w:b/>
          <w:lang w:val="uk-UA" w:eastAsia="zh-CN"/>
        </w:rPr>
        <w:t>результат</w:t>
      </w:r>
      <w:r>
        <w:rPr>
          <w:b/>
          <w:lang w:val="uk-UA" w:eastAsia="zh-CN"/>
        </w:rPr>
        <w:t>и</w:t>
      </w:r>
      <w:r w:rsidR="000B6474">
        <w:rPr>
          <w:b/>
          <w:lang w:val="uk-UA" w:eastAsia="zh-CN"/>
        </w:rPr>
        <w:t xml:space="preserve"> </w:t>
      </w:r>
      <w:r w:rsidR="001B24B2">
        <w:rPr>
          <w:b/>
          <w:lang w:val="uk-UA" w:eastAsia="zh-CN"/>
        </w:rPr>
        <w:t xml:space="preserve">виконання </w:t>
      </w:r>
      <w:r w:rsidR="0058149C" w:rsidRPr="000A08ED">
        <w:rPr>
          <w:b/>
          <w:lang w:val="uk-UA" w:eastAsia="zh-CN"/>
        </w:rPr>
        <w:t xml:space="preserve">Екологічної програми </w:t>
      </w:r>
    </w:p>
    <w:p w14:paraId="4783044F" w14:textId="77777777" w:rsidR="009741E7" w:rsidRDefault="0058149C" w:rsidP="000B6474">
      <w:pPr>
        <w:suppressAutoHyphens/>
        <w:jc w:val="center"/>
        <w:rPr>
          <w:b/>
          <w:lang w:val="uk-UA" w:eastAsia="zh-CN"/>
        </w:rPr>
      </w:pPr>
      <w:r w:rsidRPr="000A08ED">
        <w:rPr>
          <w:b/>
          <w:lang w:val="uk-UA" w:eastAsia="zh-CN"/>
        </w:rPr>
        <w:t xml:space="preserve">заходів з охорони навколишнього природного середовища </w:t>
      </w:r>
    </w:p>
    <w:p w14:paraId="2EB1D96A" w14:textId="77777777" w:rsidR="009741E7" w:rsidRDefault="00EF4DFF" w:rsidP="009741E7">
      <w:pPr>
        <w:suppressAutoHyphens/>
        <w:jc w:val="center"/>
        <w:rPr>
          <w:b/>
          <w:lang w:val="uk-UA" w:eastAsia="zh-CN"/>
        </w:rPr>
      </w:pPr>
      <w:r w:rsidRPr="000A08ED">
        <w:rPr>
          <w:b/>
          <w:lang w:val="uk-UA" w:eastAsia="zh-CN"/>
        </w:rPr>
        <w:t xml:space="preserve">Южненської міської територіальної громади </w:t>
      </w:r>
      <w:r w:rsidR="009741E7" w:rsidRPr="009741E7">
        <w:rPr>
          <w:b/>
          <w:lang w:val="uk-UA" w:eastAsia="zh-CN"/>
        </w:rPr>
        <w:t xml:space="preserve">Одеського району </w:t>
      </w:r>
    </w:p>
    <w:p w14:paraId="413159E4" w14:textId="2C9247FB" w:rsidR="000B6474" w:rsidRDefault="009741E7" w:rsidP="009741E7">
      <w:pPr>
        <w:suppressAutoHyphens/>
        <w:jc w:val="center"/>
        <w:rPr>
          <w:b/>
          <w:lang w:val="uk-UA" w:eastAsia="zh-CN"/>
        </w:rPr>
      </w:pPr>
      <w:r w:rsidRPr="009741E7">
        <w:rPr>
          <w:b/>
          <w:lang w:val="uk-UA" w:eastAsia="zh-CN"/>
        </w:rPr>
        <w:t xml:space="preserve">Одеської області </w:t>
      </w:r>
      <w:r w:rsidR="0058149C" w:rsidRPr="000A08ED">
        <w:rPr>
          <w:b/>
          <w:lang w:val="uk-UA" w:eastAsia="zh-CN"/>
        </w:rPr>
        <w:t>на 20</w:t>
      </w:r>
      <w:r w:rsidR="00EF4DFF" w:rsidRPr="000A08ED">
        <w:rPr>
          <w:b/>
          <w:lang w:val="uk-UA" w:eastAsia="zh-CN"/>
        </w:rPr>
        <w:t>2</w:t>
      </w:r>
      <w:r w:rsidR="00F23A46">
        <w:rPr>
          <w:b/>
          <w:lang w:val="uk-UA" w:eastAsia="zh-CN"/>
        </w:rPr>
        <w:t>4</w:t>
      </w:r>
      <w:r w:rsidR="0058149C" w:rsidRPr="000A08ED">
        <w:rPr>
          <w:b/>
          <w:lang w:val="uk-UA" w:eastAsia="zh-CN"/>
        </w:rPr>
        <w:t>-202</w:t>
      </w:r>
      <w:r w:rsidR="00F23A46">
        <w:rPr>
          <w:b/>
          <w:lang w:val="uk-UA" w:eastAsia="zh-CN"/>
        </w:rPr>
        <w:t>6</w:t>
      </w:r>
      <w:r w:rsidR="0058149C" w:rsidRPr="000A08ED">
        <w:rPr>
          <w:b/>
          <w:lang w:val="uk-UA" w:eastAsia="zh-CN"/>
        </w:rPr>
        <w:t xml:space="preserve"> роки</w:t>
      </w:r>
      <w:r w:rsidR="00E45EA0">
        <w:rPr>
          <w:b/>
          <w:lang w:val="uk-UA" w:eastAsia="zh-CN"/>
        </w:rPr>
        <w:t>,</w:t>
      </w:r>
      <w:r w:rsidR="008C11AE" w:rsidRPr="000A08ED">
        <w:rPr>
          <w:b/>
          <w:lang w:val="uk-UA" w:eastAsia="zh-CN"/>
        </w:rPr>
        <w:t xml:space="preserve"> </w:t>
      </w:r>
    </w:p>
    <w:p w14:paraId="671C19A9" w14:textId="4175EBDD" w:rsidR="0058149C" w:rsidRPr="000A08ED" w:rsidRDefault="0058149C" w:rsidP="000B6474">
      <w:pPr>
        <w:suppressAutoHyphens/>
        <w:jc w:val="center"/>
        <w:rPr>
          <w:b/>
          <w:lang w:val="uk-UA" w:eastAsia="zh-CN"/>
        </w:rPr>
      </w:pPr>
      <w:r w:rsidRPr="000A08ED">
        <w:rPr>
          <w:b/>
          <w:lang w:val="uk-UA" w:eastAsia="zh-CN"/>
        </w:rPr>
        <w:t>за 20</w:t>
      </w:r>
      <w:r w:rsidR="00496CAE" w:rsidRPr="000A08ED">
        <w:rPr>
          <w:b/>
          <w:lang w:val="uk-UA" w:eastAsia="zh-CN"/>
        </w:rPr>
        <w:t>2</w:t>
      </w:r>
      <w:r w:rsidR="00655AE3">
        <w:rPr>
          <w:b/>
          <w:lang w:val="uk-UA" w:eastAsia="zh-CN"/>
        </w:rPr>
        <w:t>5</w:t>
      </w:r>
      <w:r w:rsidRPr="000A08ED">
        <w:rPr>
          <w:b/>
          <w:lang w:val="uk-UA" w:eastAsia="zh-CN"/>
        </w:rPr>
        <w:t xml:space="preserve"> рік </w:t>
      </w:r>
    </w:p>
    <w:p w14:paraId="3B3E331A" w14:textId="77777777" w:rsidR="00923FF4" w:rsidRDefault="00923FF4" w:rsidP="0067061F">
      <w:pPr>
        <w:spacing w:after="120"/>
        <w:jc w:val="both"/>
        <w:rPr>
          <w:lang w:val="uk-UA"/>
        </w:rPr>
      </w:pPr>
    </w:p>
    <w:p w14:paraId="24B366EB" w14:textId="77777777" w:rsidR="003E0B49" w:rsidRDefault="003E0B49" w:rsidP="0067061F">
      <w:pPr>
        <w:spacing w:after="120"/>
        <w:jc w:val="both"/>
        <w:rPr>
          <w:lang w:val="uk-UA"/>
        </w:rPr>
      </w:pPr>
    </w:p>
    <w:p w14:paraId="43432762" w14:textId="0C07076C" w:rsidR="0067061F" w:rsidRPr="0067061F" w:rsidRDefault="00F70279" w:rsidP="00AB0BEB">
      <w:pPr>
        <w:spacing w:after="120"/>
        <w:ind w:firstLine="539"/>
        <w:jc w:val="both"/>
        <w:rPr>
          <w:lang w:val="uk-UA"/>
        </w:rPr>
      </w:pPr>
      <w:r>
        <w:rPr>
          <w:lang w:val="uk-UA"/>
        </w:rPr>
        <w:t>Р</w:t>
      </w:r>
      <w:r w:rsidR="0067061F" w:rsidRPr="0067061F">
        <w:rPr>
          <w:lang w:val="uk-UA"/>
        </w:rPr>
        <w:t>ішення</w:t>
      </w:r>
      <w:r>
        <w:rPr>
          <w:lang w:val="uk-UA"/>
        </w:rPr>
        <w:t>м</w:t>
      </w:r>
      <w:r w:rsidR="0067061F" w:rsidRPr="0067061F">
        <w:rPr>
          <w:lang w:val="uk-UA"/>
        </w:rPr>
        <w:t xml:space="preserve"> Южненської міської ради </w:t>
      </w:r>
      <w:r w:rsidR="00655AE3">
        <w:rPr>
          <w:lang w:val="uk-UA"/>
        </w:rPr>
        <w:t xml:space="preserve">Одеського району Одеської області </w:t>
      </w:r>
      <w:r w:rsidR="0067061F" w:rsidRPr="0067061F">
        <w:rPr>
          <w:lang w:val="uk-UA"/>
        </w:rPr>
        <w:t>від 2</w:t>
      </w:r>
      <w:r w:rsidR="00E45EA0">
        <w:rPr>
          <w:lang w:val="uk-UA"/>
        </w:rPr>
        <w:t>6</w:t>
      </w:r>
      <w:r w:rsidR="0067061F" w:rsidRPr="0067061F">
        <w:rPr>
          <w:lang w:val="uk-UA"/>
        </w:rPr>
        <w:t>.</w:t>
      </w:r>
      <w:r w:rsidR="00E45EA0">
        <w:rPr>
          <w:lang w:val="uk-UA"/>
        </w:rPr>
        <w:t>10</w:t>
      </w:r>
      <w:r w:rsidR="0067061F" w:rsidRPr="0067061F">
        <w:rPr>
          <w:lang w:val="uk-UA"/>
        </w:rPr>
        <w:t>.202</w:t>
      </w:r>
      <w:r w:rsidR="00E45EA0">
        <w:rPr>
          <w:lang w:val="uk-UA"/>
        </w:rPr>
        <w:t>3</w:t>
      </w:r>
      <w:r w:rsidR="0067061F" w:rsidRPr="0067061F">
        <w:rPr>
          <w:lang w:val="uk-UA"/>
        </w:rPr>
        <w:t xml:space="preserve"> року № </w:t>
      </w:r>
      <w:r w:rsidR="00E45EA0" w:rsidRPr="00E45EA0">
        <w:rPr>
          <w:lang w:val="uk-UA"/>
        </w:rPr>
        <w:t xml:space="preserve">1520-VIII </w:t>
      </w:r>
      <w:r w:rsidR="0067061F" w:rsidRPr="0067061F">
        <w:rPr>
          <w:lang w:val="uk-UA"/>
        </w:rPr>
        <w:t>затверджен</w:t>
      </w:r>
      <w:r>
        <w:rPr>
          <w:lang w:val="uk-UA"/>
        </w:rPr>
        <w:t>а</w:t>
      </w:r>
      <w:r w:rsidR="0067061F" w:rsidRPr="0067061F">
        <w:rPr>
          <w:lang w:val="uk-UA"/>
        </w:rPr>
        <w:t xml:space="preserve"> Екологічн</w:t>
      </w:r>
      <w:r>
        <w:rPr>
          <w:lang w:val="uk-UA"/>
        </w:rPr>
        <w:t>а</w:t>
      </w:r>
      <w:r w:rsidR="0067061F" w:rsidRPr="0067061F">
        <w:rPr>
          <w:lang w:val="uk-UA"/>
        </w:rPr>
        <w:t xml:space="preserve"> програм</w:t>
      </w:r>
      <w:r>
        <w:rPr>
          <w:lang w:val="uk-UA"/>
        </w:rPr>
        <w:t>а</w:t>
      </w:r>
      <w:r w:rsidR="0067061F" w:rsidRPr="0067061F">
        <w:rPr>
          <w:lang w:val="uk-UA"/>
        </w:rPr>
        <w:t xml:space="preserve"> заходів з охорони навколишнього природного середовища </w:t>
      </w:r>
      <w:r w:rsidR="00AB0BEB" w:rsidRPr="00AB0BEB">
        <w:rPr>
          <w:lang w:val="uk-UA"/>
        </w:rPr>
        <w:t xml:space="preserve">Южненської міської територіальної громади Одеського району Одеської області </w:t>
      </w:r>
      <w:r w:rsidR="0067061F" w:rsidRPr="0067061F">
        <w:rPr>
          <w:lang w:val="uk-UA"/>
        </w:rPr>
        <w:t>на 202</w:t>
      </w:r>
      <w:r w:rsidR="00E45EA0">
        <w:rPr>
          <w:lang w:val="uk-UA"/>
        </w:rPr>
        <w:t>4</w:t>
      </w:r>
      <w:r w:rsidR="0067061F" w:rsidRPr="0067061F">
        <w:rPr>
          <w:lang w:val="uk-UA"/>
        </w:rPr>
        <w:t>-202</w:t>
      </w:r>
      <w:r w:rsidR="00E45EA0">
        <w:rPr>
          <w:lang w:val="uk-UA"/>
        </w:rPr>
        <w:t>6</w:t>
      </w:r>
      <w:r w:rsidR="0067061F" w:rsidRPr="0067061F">
        <w:rPr>
          <w:lang w:val="uk-UA"/>
        </w:rPr>
        <w:t xml:space="preserve"> роки</w:t>
      </w:r>
      <w:r>
        <w:rPr>
          <w:lang w:val="uk-UA"/>
        </w:rPr>
        <w:t>.</w:t>
      </w:r>
    </w:p>
    <w:p w14:paraId="0242AEA1" w14:textId="5EE2E956" w:rsidR="0058149C" w:rsidRDefault="0058149C" w:rsidP="00827BF4">
      <w:pPr>
        <w:spacing w:after="120"/>
        <w:ind w:firstLine="539"/>
        <w:jc w:val="both"/>
        <w:rPr>
          <w:lang w:val="uk-UA"/>
        </w:rPr>
      </w:pPr>
      <w:r w:rsidRPr="000A08ED">
        <w:rPr>
          <w:lang w:val="uk-UA"/>
        </w:rPr>
        <w:t>Програма спрямована на проведення комплексу екологічних та економічних заходів, направлених на покращення екологічного стану середовища шляхом зниження техногенного навантаження на довкілля</w:t>
      </w:r>
      <w:r w:rsidR="00B1057B" w:rsidRPr="000A08ED">
        <w:rPr>
          <w:lang w:val="uk-UA"/>
        </w:rPr>
        <w:t>.</w:t>
      </w:r>
    </w:p>
    <w:p w14:paraId="0DDFA561" w14:textId="4E6CF62C" w:rsidR="00D856EE" w:rsidRPr="000A08ED" w:rsidRDefault="004B5679" w:rsidP="004B5679">
      <w:pPr>
        <w:spacing w:after="120"/>
        <w:ind w:firstLine="539"/>
        <w:jc w:val="both"/>
        <w:rPr>
          <w:lang w:val="uk-UA"/>
        </w:rPr>
      </w:pPr>
      <w:r w:rsidRPr="007F28DD">
        <w:rPr>
          <w:lang w:val="uk-UA"/>
        </w:rPr>
        <w:t>Згідно з Програмою, затвердженою рішенням Южненської міської ради від 2</w:t>
      </w:r>
      <w:r w:rsidR="00E45EA0" w:rsidRPr="007F28DD">
        <w:rPr>
          <w:lang w:val="uk-UA"/>
        </w:rPr>
        <w:t>6</w:t>
      </w:r>
      <w:r w:rsidRPr="007F28DD">
        <w:rPr>
          <w:lang w:val="uk-UA"/>
        </w:rPr>
        <w:t>.</w:t>
      </w:r>
      <w:r w:rsidR="00E45EA0" w:rsidRPr="007F28DD">
        <w:rPr>
          <w:lang w:val="uk-UA"/>
        </w:rPr>
        <w:t>10</w:t>
      </w:r>
      <w:r w:rsidRPr="007F28DD">
        <w:rPr>
          <w:lang w:val="uk-UA"/>
        </w:rPr>
        <w:t>.202</w:t>
      </w:r>
      <w:r w:rsidR="00E45EA0" w:rsidRPr="007F28DD">
        <w:rPr>
          <w:lang w:val="uk-UA"/>
        </w:rPr>
        <w:t>3</w:t>
      </w:r>
      <w:r w:rsidRPr="007F28DD">
        <w:rPr>
          <w:lang w:val="uk-UA"/>
        </w:rPr>
        <w:t xml:space="preserve"> року № </w:t>
      </w:r>
      <w:r w:rsidR="00E45EA0" w:rsidRPr="007F28DD">
        <w:rPr>
          <w:lang w:val="uk-UA"/>
        </w:rPr>
        <w:t xml:space="preserve">1520-VIII </w:t>
      </w:r>
      <w:r w:rsidRPr="007F28DD">
        <w:rPr>
          <w:lang w:val="uk-UA"/>
        </w:rPr>
        <w:t>(зі змінами, внесеними рішенням Южненської міської ради від 2</w:t>
      </w:r>
      <w:r w:rsidR="0022118E">
        <w:rPr>
          <w:lang w:val="uk-UA"/>
        </w:rPr>
        <w:t>3</w:t>
      </w:r>
      <w:r w:rsidRPr="007F28DD">
        <w:rPr>
          <w:lang w:val="uk-UA"/>
        </w:rPr>
        <w:t>.</w:t>
      </w:r>
      <w:r w:rsidR="0022118E">
        <w:rPr>
          <w:lang w:val="uk-UA"/>
        </w:rPr>
        <w:t>10</w:t>
      </w:r>
      <w:r w:rsidRPr="007F28DD">
        <w:rPr>
          <w:lang w:val="uk-UA"/>
        </w:rPr>
        <w:t>.202</w:t>
      </w:r>
      <w:r w:rsidR="0022118E">
        <w:rPr>
          <w:lang w:val="uk-UA"/>
        </w:rPr>
        <w:t>5</w:t>
      </w:r>
      <w:r w:rsidRPr="007F28DD">
        <w:rPr>
          <w:lang w:val="uk-UA"/>
        </w:rPr>
        <w:t xml:space="preserve"> року № </w:t>
      </w:r>
      <w:r w:rsidR="0022118E">
        <w:rPr>
          <w:lang w:val="uk-UA"/>
        </w:rPr>
        <w:t>2382</w:t>
      </w:r>
      <w:r w:rsidRPr="007F28DD">
        <w:rPr>
          <w:lang w:val="uk-UA"/>
        </w:rPr>
        <w:t>-VIII), на 202</w:t>
      </w:r>
      <w:r w:rsidR="0022118E">
        <w:rPr>
          <w:lang w:val="uk-UA"/>
        </w:rPr>
        <w:t>5</w:t>
      </w:r>
      <w:r w:rsidRPr="007F28DD">
        <w:rPr>
          <w:lang w:val="uk-UA"/>
        </w:rPr>
        <w:t xml:space="preserve"> рік р</w:t>
      </w:r>
      <w:r w:rsidR="00D856EE" w:rsidRPr="007F28DD">
        <w:rPr>
          <w:lang w:val="uk-UA"/>
        </w:rPr>
        <w:t>еаліз</w:t>
      </w:r>
      <w:r w:rsidRPr="007F28DD">
        <w:rPr>
          <w:lang w:val="uk-UA"/>
        </w:rPr>
        <w:t>овані</w:t>
      </w:r>
      <w:r w:rsidR="00D856EE" w:rsidRPr="007F28DD">
        <w:rPr>
          <w:lang w:val="uk-UA"/>
        </w:rPr>
        <w:t xml:space="preserve"> наступн</w:t>
      </w:r>
      <w:r w:rsidRPr="007F28DD">
        <w:rPr>
          <w:lang w:val="uk-UA"/>
        </w:rPr>
        <w:t>і</w:t>
      </w:r>
      <w:r w:rsidR="00D856EE" w:rsidRPr="007F28DD">
        <w:rPr>
          <w:lang w:val="uk-UA"/>
        </w:rPr>
        <w:t xml:space="preserve"> заход</w:t>
      </w:r>
      <w:r w:rsidRPr="007F28DD">
        <w:rPr>
          <w:lang w:val="uk-UA"/>
        </w:rPr>
        <w:t>и</w:t>
      </w:r>
      <w:r w:rsidR="00D856EE" w:rsidRPr="007F28DD">
        <w:rPr>
          <w:lang w:val="uk-UA"/>
        </w:rPr>
        <w:t>:</w:t>
      </w:r>
    </w:p>
    <w:p w14:paraId="4BDBD61B" w14:textId="657D90F9" w:rsidR="00D856EE" w:rsidRPr="000A08ED" w:rsidRDefault="00FE29F3" w:rsidP="00FC393C">
      <w:pPr>
        <w:pStyle w:val="a8"/>
        <w:numPr>
          <w:ilvl w:val="0"/>
          <w:numId w:val="31"/>
        </w:numPr>
        <w:spacing w:after="120" w:line="240" w:lineRule="auto"/>
        <w:jc w:val="both"/>
        <w:rPr>
          <w:rFonts w:ascii="Times New Roman" w:hAnsi="Times New Roman"/>
          <w:bCs/>
          <w:sz w:val="24"/>
          <w:szCs w:val="24"/>
          <w:lang w:val="uk-UA"/>
        </w:rPr>
      </w:pPr>
      <w:r w:rsidRPr="000A08ED">
        <w:rPr>
          <w:rFonts w:ascii="Times New Roman" w:hAnsi="Times New Roman"/>
          <w:bCs/>
          <w:sz w:val="24"/>
          <w:szCs w:val="24"/>
          <w:lang w:val="uk-UA"/>
        </w:rPr>
        <w:t>придбання установок, обладнання для збору та складування ТПВ</w:t>
      </w:r>
      <w:r w:rsidR="00EF7F71">
        <w:rPr>
          <w:rFonts w:ascii="Times New Roman" w:hAnsi="Times New Roman"/>
          <w:bCs/>
          <w:sz w:val="24"/>
          <w:szCs w:val="24"/>
          <w:lang w:val="uk-UA"/>
        </w:rPr>
        <w:t xml:space="preserve"> </w:t>
      </w:r>
      <w:r w:rsidRPr="000A08ED">
        <w:rPr>
          <w:rFonts w:ascii="Times New Roman" w:hAnsi="Times New Roman"/>
          <w:bCs/>
          <w:sz w:val="24"/>
          <w:szCs w:val="24"/>
          <w:lang w:val="uk-UA"/>
        </w:rPr>
        <w:t xml:space="preserve">для </w:t>
      </w:r>
      <w:r w:rsidR="00AF18DC">
        <w:rPr>
          <w:rFonts w:ascii="Times New Roman" w:hAnsi="Times New Roman"/>
          <w:bCs/>
          <w:sz w:val="24"/>
          <w:szCs w:val="24"/>
          <w:lang w:val="uk-UA"/>
        </w:rPr>
        <w:t xml:space="preserve">                      </w:t>
      </w:r>
      <w:r w:rsidRPr="000A08ED">
        <w:rPr>
          <w:rFonts w:ascii="Times New Roman" w:hAnsi="Times New Roman"/>
          <w:bCs/>
          <w:sz w:val="24"/>
          <w:szCs w:val="24"/>
          <w:lang w:val="uk-UA"/>
        </w:rPr>
        <w:t>КП «Екосервіс»</w:t>
      </w:r>
      <w:r w:rsidR="00EF7F71">
        <w:rPr>
          <w:rFonts w:ascii="Times New Roman" w:hAnsi="Times New Roman"/>
          <w:bCs/>
          <w:sz w:val="24"/>
          <w:szCs w:val="24"/>
          <w:lang w:val="uk-UA"/>
        </w:rPr>
        <w:t xml:space="preserve"> </w:t>
      </w:r>
      <w:r w:rsidR="00EF7F71" w:rsidRPr="00EF7F71">
        <w:rPr>
          <w:rFonts w:ascii="Times New Roman" w:hAnsi="Times New Roman"/>
          <w:bCs/>
          <w:sz w:val="24"/>
          <w:szCs w:val="24"/>
          <w:lang w:val="uk-UA"/>
        </w:rPr>
        <w:t>(сміттєприймальні контейнери)</w:t>
      </w:r>
      <w:r w:rsidR="00CA6D39">
        <w:rPr>
          <w:rFonts w:ascii="Times New Roman" w:hAnsi="Times New Roman"/>
          <w:bCs/>
          <w:sz w:val="24"/>
          <w:szCs w:val="24"/>
          <w:lang w:val="uk-UA"/>
        </w:rPr>
        <w:t>;</w:t>
      </w:r>
    </w:p>
    <w:p w14:paraId="579D7F67" w14:textId="12F83E51" w:rsidR="00D856EE" w:rsidRDefault="00D856EE" w:rsidP="00FC393C">
      <w:pPr>
        <w:pStyle w:val="a8"/>
        <w:numPr>
          <w:ilvl w:val="0"/>
          <w:numId w:val="31"/>
        </w:numPr>
        <w:spacing w:after="120" w:line="240" w:lineRule="auto"/>
        <w:jc w:val="both"/>
        <w:rPr>
          <w:rFonts w:ascii="Times New Roman" w:hAnsi="Times New Roman"/>
          <w:bCs/>
          <w:sz w:val="24"/>
          <w:szCs w:val="24"/>
          <w:lang w:val="uk-UA"/>
        </w:rPr>
      </w:pPr>
      <w:r w:rsidRPr="00364685">
        <w:rPr>
          <w:rFonts w:ascii="Times New Roman" w:hAnsi="Times New Roman"/>
          <w:bCs/>
          <w:sz w:val="24"/>
          <w:szCs w:val="24"/>
          <w:lang w:val="uk-UA"/>
        </w:rPr>
        <w:t>озеленення територі</w:t>
      </w:r>
      <w:r w:rsidR="00F256DE">
        <w:rPr>
          <w:rFonts w:ascii="Times New Roman" w:hAnsi="Times New Roman"/>
          <w:bCs/>
          <w:sz w:val="24"/>
          <w:szCs w:val="24"/>
          <w:lang w:val="uk-UA"/>
        </w:rPr>
        <w:t>ї</w:t>
      </w:r>
      <w:r w:rsidRPr="00364685">
        <w:rPr>
          <w:rFonts w:ascii="Times New Roman" w:hAnsi="Times New Roman"/>
          <w:bCs/>
          <w:sz w:val="24"/>
          <w:szCs w:val="24"/>
          <w:lang w:val="uk-UA"/>
        </w:rPr>
        <w:t xml:space="preserve"> Южн</w:t>
      </w:r>
      <w:r w:rsidR="00F256DE">
        <w:rPr>
          <w:rFonts w:ascii="Times New Roman" w:hAnsi="Times New Roman"/>
          <w:bCs/>
          <w:sz w:val="24"/>
          <w:szCs w:val="24"/>
          <w:lang w:val="uk-UA"/>
        </w:rPr>
        <w:t>енської міської територіальної громади</w:t>
      </w:r>
      <w:r w:rsidRPr="00364685">
        <w:rPr>
          <w:rFonts w:ascii="Times New Roman" w:hAnsi="Times New Roman"/>
          <w:bCs/>
          <w:sz w:val="24"/>
          <w:szCs w:val="24"/>
          <w:lang w:val="uk-UA"/>
        </w:rPr>
        <w:t xml:space="preserve"> </w:t>
      </w:r>
      <w:bookmarkStart w:id="0" w:name="_Hlk157770790"/>
      <w:r w:rsidR="00AF18DC">
        <w:rPr>
          <w:rFonts w:ascii="Times New Roman" w:hAnsi="Times New Roman"/>
          <w:bCs/>
          <w:sz w:val="24"/>
          <w:szCs w:val="24"/>
          <w:lang w:val="uk-UA"/>
        </w:rPr>
        <w:t xml:space="preserve">                     </w:t>
      </w:r>
      <w:r w:rsidRPr="00364685">
        <w:rPr>
          <w:rFonts w:ascii="Times New Roman" w:hAnsi="Times New Roman"/>
          <w:bCs/>
          <w:sz w:val="24"/>
          <w:szCs w:val="24"/>
          <w:lang w:val="uk-UA"/>
        </w:rPr>
        <w:t>КП «Екосервіс»</w:t>
      </w:r>
      <w:bookmarkEnd w:id="0"/>
      <w:r w:rsidR="00CA6D39">
        <w:rPr>
          <w:rFonts w:ascii="Times New Roman" w:hAnsi="Times New Roman"/>
          <w:bCs/>
          <w:sz w:val="24"/>
          <w:szCs w:val="24"/>
          <w:lang w:val="uk-UA"/>
        </w:rPr>
        <w:t>;</w:t>
      </w:r>
    </w:p>
    <w:p w14:paraId="5DE773DD" w14:textId="46E09801" w:rsidR="009E2C8D" w:rsidRPr="009E2C8D" w:rsidRDefault="009E2C8D" w:rsidP="009E2C8D">
      <w:pPr>
        <w:pStyle w:val="a8"/>
        <w:numPr>
          <w:ilvl w:val="0"/>
          <w:numId w:val="31"/>
        </w:numPr>
        <w:spacing w:after="120" w:line="240" w:lineRule="auto"/>
        <w:jc w:val="both"/>
        <w:rPr>
          <w:rFonts w:ascii="Times New Roman" w:hAnsi="Times New Roman"/>
          <w:bCs/>
          <w:sz w:val="24"/>
          <w:szCs w:val="24"/>
          <w:lang w:val="uk-UA"/>
        </w:rPr>
      </w:pPr>
      <w:r w:rsidRPr="00364685">
        <w:rPr>
          <w:rFonts w:ascii="Times New Roman" w:hAnsi="Times New Roman"/>
          <w:bCs/>
          <w:sz w:val="24"/>
          <w:szCs w:val="24"/>
          <w:lang w:val="uk-UA"/>
        </w:rPr>
        <w:t>озеленення територі</w:t>
      </w:r>
      <w:r>
        <w:rPr>
          <w:rFonts w:ascii="Times New Roman" w:hAnsi="Times New Roman"/>
          <w:bCs/>
          <w:sz w:val="24"/>
          <w:szCs w:val="24"/>
          <w:lang w:val="uk-UA"/>
        </w:rPr>
        <w:t>ї</w:t>
      </w:r>
      <w:r w:rsidRPr="00364685">
        <w:rPr>
          <w:rFonts w:ascii="Times New Roman" w:hAnsi="Times New Roman"/>
          <w:bCs/>
          <w:sz w:val="24"/>
          <w:szCs w:val="24"/>
          <w:lang w:val="uk-UA"/>
        </w:rPr>
        <w:t xml:space="preserve"> Южн</w:t>
      </w:r>
      <w:r>
        <w:rPr>
          <w:rFonts w:ascii="Times New Roman" w:hAnsi="Times New Roman"/>
          <w:bCs/>
          <w:sz w:val="24"/>
          <w:szCs w:val="24"/>
          <w:lang w:val="uk-UA"/>
        </w:rPr>
        <w:t>енської міської територіальної громади</w:t>
      </w:r>
      <w:r w:rsidRPr="00364685">
        <w:rPr>
          <w:rFonts w:ascii="Times New Roman" w:hAnsi="Times New Roman"/>
          <w:bCs/>
          <w:sz w:val="24"/>
          <w:szCs w:val="24"/>
          <w:lang w:val="uk-UA"/>
        </w:rPr>
        <w:t xml:space="preserve"> </w:t>
      </w:r>
      <w:r w:rsidR="00AF18DC">
        <w:rPr>
          <w:rFonts w:ascii="Times New Roman" w:hAnsi="Times New Roman"/>
          <w:bCs/>
          <w:sz w:val="24"/>
          <w:szCs w:val="24"/>
          <w:lang w:val="uk-UA"/>
        </w:rPr>
        <w:t xml:space="preserve">                           </w:t>
      </w:r>
      <w:r w:rsidRPr="00364685">
        <w:rPr>
          <w:rFonts w:ascii="Times New Roman" w:hAnsi="Times New Roman"/>
          <w:bCs/>
          <w:sz w:val="24"/>
          <w:szCs w:val="24"/>
          <w:lang w:val="uk-UA"/>
        </w:rPr>
        <w:t>КП «</w:t>
      </w:r>
      <w:r>
        <w:rPr>
          <w:rFonts w:ascii="Times New Roman" w:hAnsi="Times New Roman"/>
          <w:bCs/>
          <w:sz w:val="24"/>
          <w:szCs w:val="24"/>
          <w:lang w:val="uk-UA"/>
        </w:rPr>
        <w:t>УЗБЕРЕЖЖЯ</w:t>
      </w:r>
      <w:r w:rsidRPr="00364685">
        <w:rPr>
          <w:rFonts w:ascii="Times New Roman" w:hAnsi="Times New Roman"/>
          <w:bCs/>
          <w:sz w:val="24"/>
          <w:szCs w:val="24"/>
          <w:lang w:val="uk-UA"/>
        </w:rPr>
        <w:t>»</w:t>
      </w:r>
      <w:r w:rsidR="004F70DB">
        <w:rPr>
          <w:rFonts w:ascii="Times New Roman" w:hAnsi="Times New Roman"/>
          <w:bCs/>
          <w:sz w:val="24"/>
          <w:szCs w:val="24"/>
          <w:lang w:val="uk-UA"/>
        </w:rPr>
        <w:t>.</w:t>
      </w:r>
    </w:p>
    <w:p w14:paraId="3598C227" w14:textId="2BF2E020" w:rsidR="00FE29F3" w:rsidRPr="000E3C9D" w:rsidRDefault="00A869F8" w:rsidP="00A43064">
      <w:pPr>
        <w:spacing w:after="120"/>
        <w:ind w:firstLine="708"/>
        <w:jc w:val="both"/>
        <w:rPr>
          <w:bCs/>
          <w:lang w:val="uk-UA"/>
        </w:rPr>
      </w:pPr>
      <w:r w:rsidRPr="00A869F8">
        <w:rPr>
          <w:bCs/>
          <w:lang w:val="uk-UA"/>
        </w:rPr>
        <w:t xml:space="preserve">Загалом по Програмі </w:t>
      </w:r>
      <w:r w:rsidR="004B5CC8">
        <w:rPr>
          <w:bCs/>
          <w:lang w:val="uk-UA"/>
        </w:rPr>
        <w:t>на 202</w:t>
      </w:r>
      <w:r w:rsidR="00AC1799">
        <w:rPr>
          <w:bCs/>
          <w:lang w:val="uk-UA"/>
        </w:rPr>
        <w:t>5</w:t>
      </w:r>
      <w:r w:rsidR="004B5CC8">
        <w:rPr>
          <w:bCs/>
          <w:lang w:val="uk-UA"/>
        </w:rPr>
        <w:t xml:space="preserve"> рік</w:t>
      </w:r>
      <w:r w:rsidRPr="00A869F8">
        <w:rPr>
          <w:bCs/>
          <w:lang w:val="uk-UA"/>
        </w:rPr>
        <w:t xml:space="preserve"> </w:t>
      </w:r>
      <w:r w:rsidR="00C34DBF">
        <w:rPr>
          <w:bCs/>
          <w:lang w:val="uk-UA"/>
        </w:rPr>
        <w:t xml:space="preserve">передбачено </w:t>
      </w:r>
      <w:r w:rsidR="004552ED">
        <w:rPr>
          <w:bCs/>
          <w:lang w:val="uk-UA"/>
        </w:rPr>
        <w:t>1</w:t>
      </w:r>
      <w:r w:rsidR="00D679BD">
        <w:rPr>
          <w:bCs/>
          <w:lang w:val="uk-UA"/>
        </w:rPr>
        <w:t xml:space="preserve"> </w:t>
      </w:r>
      <w:r w:rsidR="00543C21">
        <w:rPr>
          <w:bCs/>
          <w:lang w:val="uk-UA"/>
        </w:rPr>
        <w:t>78</w:t>
      </w:r>
      <w:r w:rsidR="004552ED">
        <w:rPr>
          <w:bCs/>
          <w:lang w:val="uk-UA"/>
        </w:rPr>
        <w:t>7</w:t>
      </w:r>
      <w:r w:rsidRPr="00A869F8">
        <w:rPr>
          <w:bCs/>
          <w:lang w:val="uk-UA"/>
        </w:rPr>
        <w:t>,</w:t>
      </w:r>
      <w:r w:rsidR="004552ED">
        <w:rPr>
          <w:bCs/>
          <w:lang w:val="uk-UA"/>
        </w:rPr>
        <w:t>25</w:t>
      </w:r>
      <w:r w:rsidRPr="00A869F8">
        <w:rPr>
          <w:bCs/>
          <w:lang w:val="uk-UA"/>
        </w:rPr>
        <w:t xml:space="preserve"> тис.</w:t>
      </w:r>
      <w:r w:rsidR="00D679BD">
        <w:rPr>
          <w:bCs/>
          <w:lang w:val="uk-UA"/>
        </w:rPr>
        <w:t xml:space="preserve"> </w:t>
      </w:r>
      <w:r w:rsidRPr="00A869F8">
        <w:rPr>
          <w:bCs/>
          <w:lang w:val="uk-UA"/>
        </w:rPr>
        <w:t xml:space="preserve">грн, </w:t>
      </w:r>
      <w:r w:rsidR="00C34DBF">
        <w:rPr>
          <w:bCs/>
          <w:lang w:val="uk-UA"/>
        </w:rPr>
        <w:t xml:space="preserve">в бюджеті заплановано </w:t>
      </w:r>
      <w:r w:rsidR="00543C21">
        <w:rPr>
          <w:bCs/>
          <w:lang w:val="uk-UA"/>
        </w:rPr>
        <w:t>3</w:t>
      </w:r>
      <w:r w:rsidR="00C34DBF">
        <w:rPr>
          <w:bCs/>
          <w:lang w:val="uk-UA"/>
        </w:rPr>
        <w:t>9</w:t>
      </w:r>
      <w:r w:rsidR="004552ED">
        <w:rPr>
          <w:bCs/>
          <w:lang w:val="uk-UA"/>
        </w:rPr>
        <w:t>4</w:t>
      </w:r>
      <w:r w:rsidR="00C34DBF">
        <w:rPr>
          <w:bCs/>
          <w:lang w:val="uk-UA"/>
        </w:rPr>
        <w:t>,</w:t>
      </w:r>
      <w:r w:rsidR="004552ED">
        <w:rPr>
          <w:bCs/>
          <w:lang w:val="uk-UA"/>
        </w:rPr>
        <w:t>10</w:t>
      </w:r>
      <w:r w:rsidR="00C34DBF">
        <w:rPr>
          <w:bCs/>
          <w:lang w:val="uk-UA"/>
        </w:rPr>
        <w:t xml:space="preserve"> тис. грн., </w:t>
      </w:r>
      <w:r w:rsidR="00690BF2" w:rsidRPr="00690BF2">
        <w:rPr>
          <w:bCs/>
          <w:lang w:val="uk-UA"/>
        </w:rPr>
        <w:t>фактично</w:t>
      </w:r>
      <w:r w:rsidR="00C34DBF">
        <w:rPr>
          <w:bCs/>
          <w:lang w:val="uk-UA"/>
        </w:rPr>
        <w:t xml:space="preserve"> </w:t>
      </w:r>
      <w:r w:rsidR="00690BF2" w:rsidRPr="00690BF2">
        <w:rPr>
          <w:bCs/>
          <w:lang w:val="uk-UA"/>
        </w:rPr>
        <w:t xml:space="preserve">профінансовано – </w:t>
      </w:r>
      <w:r w:rsidR="00543C21">
        <w:rPr>
          <w:bCs/>
          <w:lang w:val="uk-UA"/>
        </w:rPr>
        <w:t>31</w:t>
      </w:r>
      <w:r w:rsidR="004552ED">
        <w:rPr>
          <w:bCs/>
          <w:lang w:val="uk-UA"/>
        </w:rPr>
        <w:t>6</w:t>
      </w:r>
      <w:r w:rsidR="00690BF2" w:rsidRPr="00690BF2">
        <w:rPr>
          <w:bCs/>
          <w:lang w:val="uk-UA"/>
        </w:rPr>
        <w:t>,</w:t>
      </w:r>
      <w:r w:rsidR="004552ED">
        <w:rPr>
          <w:bCs/>
          <w:lang w:val="uk-UA"/>
        </w:rPr>
        <w:t>75</w:t>
      </w:r>
      <w:r w:rsidR="00690BF2" w:rsidRPr="00690BF2">
        <w:rPr>
          <w:bCs/>
          <w:lang w:val="uk-UA"/>
        </w:rPr>
        <w:t xml:space="preserve"> тис.грн.</w:t>
      </w:r>
      <w:r w:rsidR="00690BF2">
        <w:rPr>
          <w:bCs/>
          <w:lang w:val="uk-UA"/>
        </w:rPr>
        <w:t xml:space="preserve">, що складає </w:t>
      </w:r>
      <w:r w:rsidR="00543C21">
        <w:rPr>
          <w:bCs/>
          <w:lang w:val="uk-UA"/>
        </w:rPr>
        <w:t>1</w:t>
      </w:r>
      <w:r w:rsidR="004552ED">
        <w:rPr>
          <w:bCs/>
          <w:lang w:val="uk-UA"/>
        </w:rPr>
        <w:t>7</w:t>
      </w:r>
      <w:r w:rsidR="00987479">
        <w:rPr>
          <w:bCs/>
          <w:lang w:val="uk-UA"/>
        </w:rPr>
        <w:t>,</w:t>
      </w:r>
      <w:r w:rsidR="004552ED">
        <w:rPr>
          <w:bCs/>
          <w:lang w:val="uk-UA"/>
        </w:rPr>
        <w:t>72</w:t>
      </w:r>
      <w:r w:rsidR="00690BF2">
        <w:rPr>
          <w:bCs/>
          <w:lang w:val="uk-UA"/>
        </w:rPr>
        <w:t xml:space="preserve"> % виконання заходів </w:t>
      </w:r>
      <w:r w:rsidR="00987479">
        <w:rPr>
          <w:bCs/>
          <w:lang w:val="uk-UA"/>
        </w:rPr>
        <w:t xml:space="preserve">від обсягів передбачених </w:t>
      </w:r>
      <w:r w:rsidR="00690BF2">
        <w:rPr>
          <w:bCs/>
          <w:lang w:val="uk-UA"/>
        </w:rPr>
        <w:t>Програм</w:t>
      </w:r>
      <w:r w:rsidR="00987479">
        <w:rPr>
          <w:bCs/>
          <w:lang w:val="uk-UA"/>
        </w:rPr>
        <w:t>ою</w:t>
      </w:r>
      <w:r w:rsidR="008F6DE5">
        <w:rPr>
          <w:bCs/>
          <w:lang w:val="uk-UA"/>
        </w:rPr>
        <w:t xml:space="preserve"> та</w:t>
      </w:r>
      <w:r w:rsidR="00987479">
        <w:rPr>
          <w:bCs/>
          <w:lang w:val="uk-UA"/>
        </w:rPr>
        <w:t xml:space="preserve"> </w:t>
      </w:r>
      <w:r w:rsidR="00543C21">
        <w:rPr>
          <w:bCs/>
          <w:lang w:val="uk-UA"/>
        </w:rPr>
        <w:t>8</w:t>
      </w:r>
      <w:r w:rsidR="004552ED">
        <w:rPr>
          <w:bCs/>
          <w:lang w:val="uk-UA"/>
        </w:rPr>
        <w:t>0</w:t>
      </w:r>
      <w:r w:rsidR="001E208C">
        <w:rPr>
          <w:bCs/>
          <w:lang w:val="uk-UA"/>
        </w:rPr>
        <w:t>,</w:t>
      </w:r>
      <w:r w:rsidR="004552ED">
        <w:rPr>
          <w:bCs/>
          <w:lang w:val="uk-UA"/>
        </w:rPr>
        <w:t>37</w:t>
      </w:r>
      <w:r w:rsidR="00543C21">
        <w:rPr>
          <w:bCs/>
          <w:lang w:val="uk-UA"/>
        </w:rPr>
        <w:t xml:space="preserve"> </w:t>
      </w:r>
      <w:r w:rsidR="00987479">
        <w:rPr>
          <w:bCs/>
          <w:lang w:val="uk-UA"/>
        </w:rPr>
        <w:t xml:space="preserve">% виконання </w:t>
      </w:r>
      <w:r w:rsidR="00987479" w:rsidRPr="00987479">
        <w:rPr>
          <w:bCs/>
          <w:lang w:val="uk-UA"/>
        </w:rPr>
        <w:t>заходів</w:t>
      </w:r>
      <w:r w:rsidR="004552ED">
        <w:rPr>
          <w:bCs/>
          <w:lang w:val="uk-UA"/>
        </w:rPr>
        <w:t xml:space="preserve"> </w:t>
      </w:r>
      <w:r w:rsidR="00987479">
        <w:rPr>
          <w:bCs/>
          <w:lang w:val="uk-UA"/>
        </w:rPr>
        <w:t>від обсягів, затверджених бюджетом.</w:t>
      </w:r>
    </w:p>
    <w:p w14:paraId="0941F747" w14:textId="77777777" w:rsidR="00361AC5" w:rsidRDefault="00361AC5" w:rsidP="005E2E72">
      <w:pPr>
        <w:jc w:val="both"/>
        <w:rPr>
          <w:lang w:val="uk-UA"/>
        </w:rPr>
      </w:pPr>
    </w:p>
    <w:p w14:paraId="53AD1027" w14:textId="77777777" w:rsidR="00600ABD" w:rsidRDefault="00600ABD" w:rsidP="005E2E72">
      <w:pPr>
        <w:jc w:val="both"/>
        <w:rPr>
          <w:lang w:val="uk-UA"/>
        </w:rPr>
      </w:pPr>
    </w:p>
    <w:p w14:paraId="219BB9E1" w14:textId="77777777" w:rsidR="00600ABD" w:rsidRDefault="00600ABD" w:rsidP="005E2E72">
      <w:pPr>
        <w:jc w:val="both"/>
        <w:rPr>
          <w:lang w:val="uk-UA"/>
        </w:rPr>
      </w:pPr>
    </w:p>
    <w:p w14:paraId="3CB4CB6A" w14:textId="77777777" w:rsidR="00600ABD" w:rsidRPr="00600ABD" w:rsidRDefault="00600ABD" w:rsidP="00600ABD">
      <w:pPr>
        <w:rPr>
          <w:rFonts w:eastAsia="Calibri"/>
          <w:b/>
          <w:bCs/>
          <w:kern w:val="2"/>
          <w:lang w:val="uk-UA" w:eastAsia="en-US"/>
        </w:rPr>
      </w:pPr>
      <w:r w:rsidRPr="00600ABD">
        <w:rPr>
          <w:rFonts w:eastAsia="Calibri"/>
          <w:b/>
          <w:bCs/>
          <w:kern w:val="2"/>
          <w:lang w:val="uk-UA" w:eastAsia="en-US"/>
        </w:rPr>
        <w:t xml:space="preserve">Начальник управління архітектури </w:t>
      </w:r>
    </w:p>
    <w:p w14:paraId="7EEC76C6" w14:textId="0CDA61D2" w:rsidR="00600ABD" w:rsidRPr="00600ABD" w:rsidRDefault="00600ABD" w:rsidP="00600ABD">
      <w:pPr>
        <w:rPr>
          <w:rFonts w:eastAsia="Calibri"/>
          <w:b/>
          <w:bCs/>
          <w:kern w:val="2"/>
          <w:lang w:val="uk-UA" w:eastAsia="en-US"/>
        </w:rPr>
      </w:pPr>
      <w:r w:rsidRPr="00600ABD">
        <w:rPr>
          <w:rFonts w:eastAsia="Calibri"/>
          <w:b/>
          <w:bCs/>
          <w:kern w:val="2"/>
          <w:lang w:val="uk-UA" w:eastAsia="en-US"/>
        </w:rPr>
        <w:t>та містобудування ПМР                                                                            Сергій ОРИШАКА</w:t>
      </w:r>
    </w:p>
    <w:p w14:paraId="50957EE4" w14:textId="77777777" w:rsidR="00600ABD" w:rsidRPr="00600ABD" w:rsidRDefault="00600ABD" w:rsidP="00600ABD">
      <w:pPr>
        <w:spacing w:after="160" w:line="259" w:lineRule="auto"/>
        <w:rPr>
          <w:rFonts w:eastAsia="Calibri"/>
          <w:kern w:val="2"/>
          <w:lang w:val="uk-UA" w:eastAsia="en-US"/>
        </w:rPr>
      </w:pPr>
    </w:p>
    <w:p w14:paraId="1231DF80" w14:textId="77777777" w:rsidR="00600ABD" w:rsidRPr="00600ABD" w:rsidRDefault="00600ABD" w:rsidP="00600ABD">
      <w:pPr>
        <w:spacing w:after="160" w:line="259" w:lineRule="auto"/>
        <w:rPr>
          <w:rFonts w:eastAsia="Calibri"/>
          <w:kern w:val="2"/>
          <w:sz w:val="22"/>
          <w:szCs w:val="22"/>
          <w:lang w:val="uk-UA" w:eastAsia="en-US"/>
        </w:rPr>
      </w:pPr>
    </w:p>
    <w:p w14:paraId="1E57EFD8" w14:textId="77777777" w:rsidR="00600ABD" w:rsidRPr="00600ABD" w:rsidRDefault="00600ABD" w:rsidP="00600ABD">
      <w:pPr>
        <w:spacing w:after="160" w:line="259" w:lineRule="auto"/>
        <w:rPr>
          <w:rFonts w:eastAsia="Calibri"/>
          <w:kern w:val="2"/>
          <w:sz w:val="22"/>
          <w:szCs w:val="22"/>
          <w:lang w:val="uk-UA" w:eastAsia="en-US"/>
        </w:rPr>
      </w:pPr>
      <w:proofErr w:type="spellStart"/>
      <w:r w:rsidRPr="00600ABD">
        <w:rPr>
          <w:rFonts w:eastAsia="Calibri"/>
          <w:kern w:val="2"/>
          <w:sz w:val="22"/>
          <w:szCs w:val="22"/>
          <w:lang w:val="uk-UA" w:eastAsia="en-US"/>
        </w:rPr>
        <w:t>Вик</w:t>
      </w:r>
      <w:proofErr w:type="spellEnd"/>
      <w:r w:rsidRPr="00600ABD">
        <w:rPr>
          <w:rFonts w:eastAsia="Calibri"/>
          <w:kern w:val="2"/>
          <w:sz w:val="22"/>
          <w:szCs w:val="22"/>
          <w:lang w:val="uk-UA" w:eastAsia="en-US"/>
        </w:rPr>
        <w:t>.: Юлія Буряк</w:t>
      </w:r>
    </w:p>
    <w:p w14:paraId="4456457E" w14:textId="77777777" w:rsidR="00600ABD" w:rsidRDefault="00600ABD" w:rsidP="005E2E72">
      <w:pPr>
        <w:jc w:val="both"/>
        <w:rPr>
          <w:lang w:val="uk-UA"/>
        </w:rPr>
      </w:pPr>
    </w:p>
    <w:sectPr w:rsidR="00600ABD" w:rsidSect="00D27ECF">
      <w:pgSz w:w="11906" w:h="16838"/>
      <w:pgMar w:top="1134" w:right="850"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2B1E" w14:textId="77777777" w:rsidR="005A73CD" w:rsidRDefault="005A73CD">
      <w:r>
        <w:separator/>
      </w:r>
    </w:p>
  </w:endnote>
  <w:endnote w:type="continuationSeparator" w:id="0">
    <w:p w14:paraId="147A6B3C" w14:textId="77777777" w:rsidR="005A73CD" w:rsidRDefault="005A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CC"/>
    <w:family w:val="roman"/>
    <w:pitch w:val="variable"/>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25BA" w14:textId="77777777" w:rsidR="005A73CD" w:rsidRDefault="005A73CD">
      <w:r>
        <w:separator/>
      </w:r>
    </w:p>
  </w:footnote>
  <w:footnote w:type="continuationSeparator" w:id="0">
    <w:p w14:paraId="17A6C367" w14:textId="77777777" w:rsidR="005A73CD" w:rsidRDefault="005A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29E0886"/>
    <w:multiLevelType w:val="hybridMultilevel"/>
    <w:tmpl w:val="D284B26C"/>
    <w:lvl w:ilvl="0" w:tplc="8DF0A238">
      <w:start w:val="1"/>
      <w:numFmt w:val="decimal"/>
      <w:lvlText w:val="%1-"/>
      <w:lvlJc w:val="left"/>
      <w:pPr>
        <w:ind w:left="645" w:hanging="360"/>
      </w:pPr>
      <w:rPr>
        <w:rFonts w:ascii="Times New Roman" w:hAnsi="Times New Roman" w:hint="default"/>
        <w:sz w:val="24"/>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0" w15:restartNumberingAfterBreak="0">
    <w:nsid w:val="1C994702"/>
    <w:multiLevelType w:val="hybridMultilevel"/>
    <w:tmpl w:val="A16AE508"/>
    <w:lvl w:ilvl="0" w:tplc="E0688AB4">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11"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2"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E4B2238"/>
    <w:multiLevelType w:val="hybridMultilevel"/>
    <w:tmpl w:val="F6466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0C17DC"/>
    <w:multiLevelType w:val="hybridMultilevel"/>
    <w:tmpl w:val="18525C68"/>
    <w:lvl w:ilvl="0" w:tplc="C93A7208">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8" w15:restartNumberingAfterBreak="0">
    <w:nsid w:val="4AAF5D8A"/>
    <w:multiLevelType w:val="hybridMultilevel"/>
    <w:tmpl w:val="8C3C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D65D9"/>
    <w:multiLevelType w:val="hybridMultilevel"/>
    <w:tmpl w:val="11FAFC82"/>
    <w:lvl w:ilvl="0" w:tplc="3664F1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B202FC2"/>
    <w:multiLevelType w:val="hybridMultilevel"/>
    <w:tmpl w:val="0532D092"/>
    <w:lvl w:ilvl="0" w:tplc="6BBC7EC0">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21" w15:restartNumberingAfterBreak="0">
    <w:nsid w:val="5BCA1A80"/>
    <w:multiLevelType w:val="hybridMultilevel"/>
    <w:tmpl w:val="A724BDE8"/>
    <w:lvl w:ilvl="0" w:tplc="F8882C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E425DE2"/>
    <w:multiLevelType w:val="hybridMultilevel"/>
    <w:tmpl w:val="41C6A5A4"/>
    <w:lvl w:ilvl="0" w:tplc="7C2407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6451A"/>
    <w:multiLevelType w:val="hybridMultilevel"/>
    <w:tmpl w:val="088AE822"/>
    <w:lvl w:ilvl="0" w:tplc="313E896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4" w15:restartNumberingAfterBreak="0">
    <w:nsid w:val="5FD70428"/>
    <w:multiLevelType w:val="hybridMultilevel"/>
    <w:tmpl w:val="FE804320"/>
    <w:lvl w:ilvl="0" w:tplc="6A522B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6"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7" w15:restartNumberingAfterBreak="0">
    <w:nsid w:val="68276365"/>
    <w:multiLevelType w:val="hybridMultilevel"/>
    <w:tmpl w:val="9AF67AF2"/>
    <w:lvl w:ilvl="0" w:tplc="BEA08F1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29" w15:restartNumberingAfterBreak="0">
    <w:nsid w:val="6FA56625"/>
    <w:multiLevelType w:val="hybridMultilevel"/>
    <w:tmpl w:val="4EF2F060"/>
    <w:lvl w:ilvl="0" w:tplc="27EABD78">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30" w15:restartNumberingAfterBreak="0">
    <w:nsid w:val="727E0A32"/>
    <w:multiLevelType w:val="hybridMultilevel"/>
    <w:tmpl w:val="DB24A7E8"/>
    <w:lvl w:ilvl="0" w:tplc="B01223AC">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2"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33"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5" w15:restartNumberingAfterBreak="0">
    <w:nsid w:val="7A973E46"/>
    <w:multiLevelType w:val="hybridMultilevel"/>
    <w:tmpl w:val="948C62D2"/>
    <w:lvl w:ilvl="0" w:tplc="6F2A3FF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5907703">
    <w:abstractNumId w:val="7"/>
  </w:num>
  <w:num w:numId="2" w16cid:durableId="1837454502">
    <w:abstractNumId w:val="16"/>
  </w:num>
  <w:num w:numId="3" w16cid:durableId="909538983">
    <w:abstractNumId w:val="4"/>
    <w:lvlOverride w:ilvl="0">
      <w:startOverride w:val="1"/>
    </w:lvlOverride>
  </w:num>
  <w:num w:numId="4" w16cid:durableId="930772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0356023">
    <w:abstractNumId w:val="28"/>
  </w:num>
  <w:num w:numId="6" w16cid:durableId="679163329">
    <w:abstractNumId w:val="32"/>
  </w:num>
  <w:num w:numId="7" w16cid:durableId="673145625">
    <w:abstractNumId w:val="15"/>
  </w:num>
  <w:num w:numId="8" w16cid:durableId="129709138">
    <w:abstractNumId w:val="33"/>
  </w:num>
  <w:num w:numId="9" w16cid:durableId="1512338284">
    <w:abstractNumId w:val="12"/>
  </w:num>
  <w:num w:numId="10" w16cid:durableId="1690331455">
    <w:abstractNumId w:val="17"/>
  </w:num>
  <w:num w:numId="11" w16cid:durableId="1145507759">
    <w:abstractNumId w:val="8"/>
  </w:num>
  <w:num w:numId="12" w16cid:durableId="1873221689">
    <w:abstractNumId w:val="25"/>
  </w:num>
  <w:num w:numId="13" w16cid:durableId="205535092">
    <w:abstractNumId w:val="34"/>
  </w:num>
  <w:num w:numId="14" w16cid:durableId="1911230126">
    <w:abstractNumId w:val="31"/>
  </w:num>
  <w:num w:numId="15" w16cid:durableId="1466385717">
    <w:abstractNumId w:val="26"/>
  </w:num>
  <w:num w:numId="16" w16cid:durableId="181938984">
    <w:abstractNumId w:val="11"/>
  </w:num>
  <w:num w:numId="17" w16cid:durableId="510221750">
    <w:abstractNumId w:val="13"/>
  </w:num>
  <w:num w:numId="18" w16cid:durableId="674957502">
    <w:abstractNumId w:val="18"/>
  </w:num>
  <w:num w:numId="19" w16cid:durableId="1472020653">
    <w:abstractNumId w:val="10"/>
  </w:num>
  <w:num w:numId="20" w16cid:durableId="421410519">
    <w:abstractNumId w:val="20"/>
  </w:num>
  <w:num w:numId="21" w16cid:durableId="777215411">
    <w:abstractNumId w:val="29"/>
  </w:num>
  <w:num w:numId="22" w16cid:durableId="772669971">
    <w:abstractNumId w:val="14"/>
  </w:num>
  <w:num w:numId="23" w16cid:durableId="647435812">
    <w:abstractNumId w:val="22"/>
  </w:num>
  <w:num w:numId="24" w16cid:durableId="1155419478">
    <w:abstractNumId w:val="27"/>
  </w:num>
  <w:num w:numId="25" w16cid:durableId="647784876">
    <w:abstractNumId w:val="35"/>
  </w:num>
  <w:num w:numId="26" w16cid:durableId="2128617728">
    <w:abstractNumId w:val="19"/>
  </w:num>
  <w:num w:numId="27" w16cid:durableId="1736390804">
    <w:abstractNumId w:val="24"/>
  </w:num>
  <w:num w:numId="28" w16cid:durableId="2092382711">
    <w:abstractNumId w:val="21"/>
  </w:num>
  <w:num w:numId="29" w16cid:durableId="1035545265">
    <w:abstractNumId w:val="6"/>
  </w:num>
  <w:num w:numId="30" w16cid:durableId="1238397620">
    <w:abstractNumId w:val="23"/>
  </w:num>
  <w:num w:numId="31" w16cid:durableId="356586047">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75E0"/>
    <w:rsid w:val="00007A29"/>
    <w:rsid w:val="0001098A"/>
    <w:rsid w:val="000120F6"/>
    <w:rsid w:val="00012259"/>
    <w:rsid w:val="00013AD3"/>
    <w:rsid w:val="000145C2"/>
    <w:rsid w:val="000145CE"/>
    <w:rsid w:val="00016150"/>
    <w:rsid w:val="00016F00"/>
    <w:rsid w:val="0001716B"/>
    <w:rsid w:val="000176B9"/>
    <w:rsid w:val="00020132"/>
    <w:rsid w:val="00021871"/>
    <w:rsid w:val="00021C79"/>
    <w:rsid w:val="0002267A"/>
    <w:rsid w:val="00023457"/>
    <w:rsid w:val="00023CE5"/>
    <w:rsid w:val="000247C6"/>
    <w:rsid w:val="000250D9"/>
    <w:rsid w:val="00025948"/>
    <w:rsid w:val="000301A6"/>
    <w:rsid w:val="00030D43"/>
    <w:rsid w:val="000322E0"/>
    <w:rsid w:val="00035882"/>
    <w:rsid w:val="000359BC"/>
    <w:rsid w:val="000377F7"/>
    <w:rsid w:val="00037E3B"/>
    <w:rsid w:val="00042146"/>
    <w:rsid w:val="00042194"/>
    <w:rsid w:val="0004243E"/>
    <w:rsid w:val="000435FB"/>
    <w:rsid w:val="000436F7"/>
    <w:rsid w:val="00043BBA"/>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1FE5"/>
    <w:rsid w:val="00062025"/>
    <w:rsid w:val="0006221D"/>
    <w:rsid w:val="00064189"/>
    <w:rsid w:val="000649C3"/>
    <w:rsid w:val="00064DAF"/>
    <w:rsid w:val="00065809"/>
    <w:rsid w:val="00065D0A"/>
    <w:rsid w:val="00067275"/>
    <w:rsid w:val="000717A5"/>
    <w:rsid w:val="00071908"/>
    <w:rsid w:val="00072496"/>
    <w:rsid w:val="00073F59"/>
    <w:rsid w:val="000748B5"/>
    <w:rsid w:val="0007519D"/>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14A"/>
    <w:rsid w:val="00087828"/>
    <w:rsid w:val="000879B5"/>
    <w:rsid w:val="0009108C"/>
    <w:rsid w:val="0009187A"/>
    <w:rsid w:val="00091F9D"/>
    <w:rsid w:val="00092FE4"/>
    <w:rsid w:val="00093042"/>
    <w:rsid w:val="0009363C"/>
    <w:rsid w:val="0009496C"/>
    <w:rsid w:val="0009580F"/>
    <w:rsid w:val="00096A98"/>
    <w:rsid w:val="00097060"/>
    <w:rsid w:val="00097F01"/>
    <w:rsid w:val="00097F97"/>
    <w:rsid w:val="000A08ED"/>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49F"/>
    <w:rsid w:val="000B2EDC"/>
    <w:rsid w:val="000B3432"/>
    <w:rsid w:val="000B3826"/>
    <w:rsid w:val="000B3989"/>
    <w:rsid w:val="000B3EC4"/>
    <w:rsid w:val="000B4214"/>
    <w:rsid w:val="000B468F"/>
    <w:rsid w:val="000B4DFC"/>
    <w:rsid w:val="000B5C2F"/>
    <w:rsid w:val="000B6474"/>
    <w:rsid w:val="000B687D"/>
    <w:rsid w:val="000B726C"/>
    <w:rsid w:val="000C08D9"/>
    <w:rsid w:val="000C0AFE"/>
    <w:rsid w:val="000C2546"/>
    <w:rsid w:val="000C2B76"/>
    <w:rsid w:val="000C3092"/>
    <w:rsid w:val="000C32A7"/>
    <w:rsid w:val="000C58EC"/>
    <w:rsid w:val="000C5F20"/>
    <w:rsid w:val="000C762D"/>
    <w:rsid w:val="000D0E4F"/>
    <w:rsid w:val="000D17BA"/>
    <w:rsid w:val="000D2834"/>
    <w:rsid w:val="000D330C"/>
    <w:rsid w:val="000D33D7"/>
    <w:rsid w:val="000D3C28"/>
    <w:rsid w:val="000D3E03"/>
    <w:rsid w:val="000D4866"/>
    <w:rsid w:val="000D53B4"/>
    <w:rsid w:val="000D580A"/>
    <w:rsid w:val="000D596B"/>
    <w:rsid w:val="000D597A"/>
    <w:rsid w:val="000D5B09"/>
    <w:rsid w:val="000D60A5"/>
    <w:rsid w:val="000D77BE"/>
    <w:rsid w:val="000E058A"/>
    <w:rsid w:val="000E2428"/>
    <w:rsid w:val="000E25AD"/>
    <w:rsid w:val="000E3C9D"/>
    <w:rsid w:val="000E437F"/>
    <w:rsid w:val="000E4C91"/>
    <w:rsid w:val="000E4F29"/>
    <w:rsid w:val="000E6322"/>
    <w:rsid w:val="000E6FB3"/>
    <w:rsid w:val="000F00DB"/>
    <w:rsid w:val="000F07D7"/>
    <w:rsid w:val="000F08E6"/>
    <w:rsid w:val="000F1C6D"/>
    <w:rsid w:val="000F1E27"/>
    <w:rsid w:val="000F1E49"/>
    <w:rsid w:val="000F2AE9"/>
    <w:rsid w:val="000F39DF"/>
    <w:rsid w:val="000F4154"/>
    <w:rsid w:val="000F425A"/>
    <w:rsid w:val="000F4ABE"/>
    <w:rsid w:val="000F6A65"/>
    <w:rsid w:val="000F7E33"/>
    <w:rsid w:val="00100150"/>
    <w:rsid w:val="0010124D"/>
    <w:rsid w:val="001015D3"/>
    <w:rsid w:val="00101680"/>
    <w:rsid w:val="0010216A"/>
    <w:rsid w:val="00102783"/>
    <w:rsid w:val="0010393E"/>
    <w:rsid w:val="00104A96"/>
    <w:rsid w:val="00106531"/>
    <w:rsid w:val="001066E3"/>
    <w:rsid w:val="001103A5"/>
    <w:rsid w:val="00110975"/>
    <w:rsid w:val="00111628"/>
    <w:rsid w:val="00111C6A"/>
    <w:rsid w:val="00111C8B"/>
    <w:rsid w:val="00111CC0"/>
    <w:rsid w:val="001127A7"/>
    <w:rsid w:val="0011365D"/>
    <w:rsid w:val="00113CE3"/>
    <w:rsid w:val="001163B9"/>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3A60"/>
    <w:rsid w:val="00144085"/>
    <w:rsid w:val="001442D1"/>
    <w:rsid w:val="0014479A"/>
    <w:rsid w:val="00146E46"/>
    <w:rsid w:val="001474DC"/>
    <w:rsid w:val="001502B3"/>
    <w:rsid w:val="0015054B"/>
    <w:rsid w:val="00151BF6"/>
    <w:rsid w:val="001525FB"/>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3659"/>
    <w:rsid w:val="00173876"/>
    <w:rsid w:val="00173D43"/>
    <w:rsid w:val="001741E8"/>
    <w:rsid w:val="00174834"/>
    <w:rsid w:val="00175579"/>
    <w:rsid w:val="00176424"/>
    <w:rsid w:val="0017654F"/>
    <w:rsid w:val="00176CDD"/>
    <w:rsid w:val="001779D4"/>
    <w:rsid w:val="00180B1B"/>
    <w:rsid w:val="00181246"/>
    <w:rsid w:val="001820A0"/>
    <w:rsid w:val="001829E4"/>
    <w:rsid w:val="00183227"/>
    <w:rsid w:val="00185743"/>
    <w:rsid w:val="00185B76"/>
    <w:rsid w:val="001865E2"/>
    <w:rsid w:val="00190C44"/>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24B2"/>
    <w:rsid w:val="001B2BA1"/>
    <w:rsid w:val="001B4B95"/>
    <w:rsid w:val="001B4D2E"/>
    <w:rsid w:val="001B4EDB"/>
    <w:rsid w:val="001B686C"/>
    <w:rsid w:val="001B6895"/>
    <w:rsid w:val="001B78CD"/>
    <w:rsid w:val="001C1295"/>
    <w:rsid w:val="001C22AA"/>
    <w:rsid w:val="001C2505"/>
    <w:rsid w:val="001C3D23"/>
    <w:rsid w:val="001C4267"/>
    <w:rsid w:val="001C5C02"/>
    <w:rsid w:val="001C5C8C"/>
    <w:rsid w:val="001C63C2"/>
    <w:rsid w:val="001C661A"/>
    <w:rsid w:val="001C6CB5"/>
    <w:rsid w:val="001D0F6A"/>
    <w:rsid w:val="001D1181"/>
    <w:rsid w:val="001D1CDB"/>
    <w:rsid w:val="001D20F2"/>
    <w:rsid w:val="001D2901"/>
    <w:rsid w:val="001D3833"/>
    <w:rsid w:val="001D3B8A"/>
    <w:rsid w:val="001D4FDB"/>
    <w:rsid w:val="001D5387"/>
    <w:rsid w:val="001D5B98"/>
    <w:rsid w:val="001D613F"/>
    <w:rsid w:val="001D6178"/>
    <w:rsid w:val="001D68FF"/>
    <w:rsid w:val="001D74C7"/>
    <w:rsid w:val="001D77E6"/>
    <w:rsid w:val="001E0DD2"/>
    <w:rsid w:val="001E116C"/>
    <w:rsid w:val="001E17B6"/>
    <w:rsid w:val="001E1DC0"/>
    <w:rsid w:val="001E208C"/>
    <w:rsid w:val="001E26D2"/>
    <w:rsid w:val="001E313C"/>
    <w:rsid w:val="001E3503"/>
    <w:rsid w:val="001E3D51"/>
    <w:rsid w:val="001E3D59"/>
    <w:rsid w:val="001E426D"/>
    <w:rsid w:val="001E493E"/>
    <w:rsid w:val="001E5D6C"/>
    <w:rsid w:val="001E6A6A"/>
    <w:rsid w:val="001E6AE2"/>
    <w:rsid w:val="001E70E3"/>
    <w:rsid w:val="001E7EFD"/>
    <w:rsid w:val="001F0861"/>
    <w:rsid w:val="001F08D4"/>
    <w:rsid w:val="001F114D"/>
    <w:rsid w:val="001F17FB"/>
    <w:rsid w:val="001F226B"/>
    <w:rsid w:val="001F3557"/>
    <w:rsid w:val="001F40CD"/>
    <w:rsid w:val="001F43AC"/>
    <w:rsid w:val="001F4780"/>
    <w:rsid w:val="001F4965"/>
    <w:rsid w:val="001F57CB"/>
    <w:rsid w:val="001F5A8A"/>
    <w:rsid w:val="001F5EFF"/>
    <w:rsid w:val="001F7A37"/>
    <w:rsid w:val="001F7C24"/>
    <w:rsid w:val="00200642"/>
    <w:rsid w:val="00200D73"/>
    <w:rsid w:val="002019C7"/>
    <w:rsid w:val="0020215B"/>
    <w:rsid w:val="002030BE"/>
    <w:rsid w:val="0020646C"/>
    <w:rsid w:val="00210E3A"/>
    <w:rsid w:val="00210EEF"/>
    <w:rsid w:val="0021244F"/>
    <w:rsid w:val="002127E9"/>
    <w:rsid w:val="00213315"/>
    <w:rsid w:val="00213DA4"/>
    <w:rsid w:val="00214865"/>
    <w:rsid w:val="00214B2D"/>
    <w:rsid w:val="00214BC1"/>
    <w:rsid w:val="00215AD9"/>
    <w:rsid w:val="00215FF7"/>
    <w:rsid w:val="00216B44"/>
    <w:rsid w:val="00217AB7"/>
    <w:rsid w:val="00220B61"/>
    <w:rsid w:val="0022118E"/>
    <w:rsid w:val="00222543"/>
    <w:rsid w:val="00222ED0"/>
    <w:rsid w:val="002243DA"/>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278A"/>
    <w:rsid w:val="002333B1"/>
    <w:rsid w:val="00233BF4"/>
    <w:rsid w:val="00235074"/>
    <w:rsid w:val="00235D3B"/>
    <w:rsid w:val="00235E54"/>
    <w:rsid w:val="00236903"/>
    <w:rsid w:val="00237579"/>
    <w:rsid w:val="00242646"/>
    <w:rsid w:val="00242875"/>
    <w:rsid w:val="0024439F"/>
    <w:rsid w:val="0024446E"/>
    <w:rsid w:val="0024503B"/>
    <w:rsid w:val="0024541A"/>
    <w:rsid w:val="00246968"/>
    <w:rsid w:val="00246FE3"/>
    <w:rsid w:val="00250F9D"/>
    <w:rsid w:val="002513D1"/>
    <w:rsid w:val="00251B73"/>
    <w:rsid w:val="00251FA3"/>
    <w:rsid w:val="002552EA"/>
    <w:rsid w:val="002553F3"/>
    <w:rsid w:val="00255465"/>
    <w:rsid w:val="00256705"/>
    <w:rsid w:val="00256A6A"/>
    <w:rsid w:val="00256F94"/>
    <w:rsid w:val="00261037"/>
    <w:rsid w:val="00261FC7"/>
    <w:rsid w:val="002620C0"/>
    <w:rsid w:val="0026256C"/>
    <w:rsid w:val="002637ED"/>
    <w:rsid w:val="00263E50"/>
    <w:rsid w:val="00263FD0"/>
    <w:rsid w:val="002655DF"/>
    <w:rsid w:val="00265903"/>
    <w:rsid w:val="00266A2A"/>
    <w:rsid w:val="00266F25"/>
    <w:rsid w:val="002720FD"/>
    <w:rsid w:val="00272E4B"/>
    <w:rsid w:val="002739FE"/>
    <w:rsid w:val="002740A6"/>
    <w:rsid w:val="00274358"/>
    <w:rsid w:val="00274DD4"/>
    <w:rsid w:val="002750E7"/>
    <w:rsid w:val="002750F0"/>
    <w:rsid w:val="002754FB"/>
    <w:rsid w:val="00275800"/>
    <w:rsid w:val="00275A49"/>
    <w:rsid w:val="00275D86"/>
    <w:rsid w:val="0027618F"/>
    <w:rsid w:val="00276791"/>
    <w:rsid w:val="002776D9"/>
    <w:rsid w:val="0028019F"/>
    <w:rsid w:val="00280EA7"/>
    <w:rsid w:val="00281A5B"/>
    <w:rsid w:val="00282200"/>
    <w:rsid w:val="002838CA"/>
    <w:rsid w:val="00283DC4"/>
    <w:rsid w:val="00284335"/>
    <w:rsid w:val="00284BE5"/>
    <w:rsid w:val="00285B56"/>
    <w:rsid w:val="00285C97"/>
    <w:rsid w:val="00286326"/>
    <w:rsid w:val="00286598"/>
    <w:rsid w:val="0028662D"/>
    <w:rsid w:val="0028774E"/>
    <w:rsid w:val="00287D4A"/>
    <w:rsid w:val="00290A90"/>
    <w:rsid w:val="00290EA2"/>
    <w:rsid w:val="00291202"/>
    <w:rsid w:val="00291932"/>
    <w:rsid w:val="00292EF8"/>
    <w:rsid w:val="00293D66"/>
    <w:rsid w:val="0029554F"/>
    <w:rsid w:val="00295E74"/>
    <w:rsid w:val="00295F2B"/>
    <w:rsid w:val="0029609D"/>
    <w:rsid w:val="00296E33"/>
    <w:rsid w:val="00297825"/>
    <w:rsid w:val="002A0AF7"/>
    <w:rsid w:val="002A1431"/>
    <w:rsid w:val="002A15A8"/>
    <w:rsid w:val="002A21B6"/>
    <w:rsid w:val="002A21CA"/>
    <w:rsid w:val="002A2B55"/>
    <w:rsid w:val="002A2F6F"/>
    <w:rsid w:val="002A3E44"/>
    <w:rsid w:val="002A3E56"/>
    <w:rsid w:val="002A4E0F"/>
    <w:rsid w:val="002A5670"/>
    <w:rsid w:val="002A5BD2"/>
    <w:rsid w:val="002A62F2"/>
    <w:rsid w:val="002A74E4"/>
    <w:rsid w:val="002A7696"/>
    <w:rsid w:val="002B1FCF"/>
    <w:rsid w:val="002B2657"/>
    <w:rsid w:val="002B3563"/>
    <w:rsid w:val="002B6015"/>
    <w:rsid w:val="002B6693"/>
    <w:rsid w:val="002B6CE6"/>
    <w:rsid w:val="002B7163"/>
    <w:rsid w:val="002B7A0E"/>
    <w:rsid w:val="002C0629"/>
    <w:rsid w:val="002C080E"/>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79E"/>
    <w:rsid w:val="002D2B9B"/>
    <w:rsid w:val="002D2C30"/>
    <w:rsid w:val="002D2F2C"/>
    <w:rsid w:val="002D34E2"/>
    <w:rsid w:val="002D3A03"/>
    <w:rsid w:val="002D3A7B"/>
    <w:rsid w:val="002D49C5"/>
    <w:rsid w:val="002D4A64"/>
    <w:rsid w:val="002D4A81"/>
    <w:rsid w:val="002D7592"/>
    <w:rsid w:val="002E0066"/>
    <w:rsid w:val="002E08BE"/>
    <w:rsid w:val="002E0A49"/>
    <w:rsid w:val="002E28CA"/>
    <w:rsid w:val="002E40FF"/>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20B9"/>
    <w:rsid w:val="0032327C"/>
    <w:rsid w:val="003236AE"/>
    <w:rsid w:val="00323A77"/>
    <w:rsid w:val="00323F14"/>
    <w:rsid w:val="0032435C"/>
    <w:rsid w:val="0032617B"/>
    <w:rsid w:val="0032631E"/>
    <w:rsid w:val="00326AC2"/>
    <w:rsid w:val="003272BA"/>
    <w:rsid w:val="00330713"/>
    <w:rsid w:val="00331C91"/>
    <w:rsid w:val="00332AFF"/>
    <w:rsid w:val="00333A66"/>
    <w:rsid w:val="0033407D"/>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D4"/>
    <w:rsid w:val="00352AC6"/>
    <w:rsid w:val="00352C9F"/>
    <w:rsid w:val="003540D1"/>
    <w:rsid w:val="00354E4E"/>
    <w:rsid w:val="00355ED4"/>
    <w:rsid w:val="00356657"/>
    <w:rsid w:val="003567A7"/>
    <w:rsid w:val="00357177"/>
    <w:rsid w:val="0036069C"/>
    <w:rsid w:val="00360AC9"/>
    <w:rsid w:val="003612D9"/>
    <w:rsid w:val="003617C0"/>
    <w:rsid w:val="00361AC5"/>
    <w:rsid w:val="003625A2"/>
    <w:rsid w:val="003626D4"/>
    <w:rsid w:val="00363CBB"/>
    <w:rsid w:val="00364182"/>
    <w:rsid w:val="00364685"/>
    <w:rsid w:val="00365DB6"/>
    <w:rsid w:val="003665AC"/>
    <w:rsid w:val="00366CDF"/>
    <w:rsid w:val="0037007E"/>
    <w:rsid w:val="003712B0"/>
    <w:rsid w:val="003719AB"/>
    <w:rsid w:val="00372B1F"/>
    <w:rsid w:val="00372F97"/>
    <w:rsid w:val="0037388B"/>
    <w:rsid w:val="0037390D"/>
    <w:rsid w:val="003746CD"/>
    <w:rsid w:val="00375BF1"/>
    <w:rsid w:val="00376EF0"/>
    <w:rsid w:val="00381360"/>
    <w:rsid w:val="00381A1F"/>
    <w:rsid w:val="00381D75"/>
    <w:rsid w:val="00382AEB"/>
    <w:rsid w:val="00384225"/>
    <w:rsid w:val="003845E2"/>
    <w:rsid w:val="003854A0"/>
    <w:rsid w:val="00385535"/>
    <w:rsid w:val="00385C89"/>
    <w:rsid w:val="00386FB4"/>
    <w:rsid w:val="003871A4"/>
    <w:rsid w:val="00390BCA"/>
    <w:rsid w:val="00390F08"/>
    <w:rsid w:val="00392CF6"/>
    <w:rsid w:val="003934B5"/>
    <w:rsid w:val="003946E5"/>
    <w:rsid w:val="00394742"/>
    <w:rsid w:val="003952B0"/>
    <w:rsid w:val="00395805"/>
    <w:rsid w:val="003958D0"/>
    <w:rsid w:val="00396164"/>
    <w:rsid w:val="003967F0"/>
    <w:rsid w:val="00396D99"/>
    <w:rsid w:val="003A03E1"/>
    <w:rsid w:val="003A0B32"/>
    <w:rsid w:val="003A1E82"/>
    <w:rsid w:val="003A1EBC"/>
    <w:rsid w:val="003A23F1"/>
    <w:rsid w:val="003A261A"/>
    <w:rsid w:val="003A5AF7"/>
    <w:rsid w:val="003B0D8F"/>
    <w:rsid w:val="003B1317"/>
    <w:rsid w:val="003B27D4"/>
    <w:rsid w:val="003B2F76"/>
    <w:rsid w:val="003B37E7"/>
    <w:rsid w:val="003B3A2F"/>
    <w:rsid w:val="003B537C"/>
    <w:rsid w:val="003B5FEC"/>
    <w:rsid w:val="003B6280"/>
    <w:rsid w:val="003B6728"/>
    <w:rsid w:val="003B7676"/>
    <w:rsid w:val="003B7CE9"/>
    <w:rsid w:val="003C1240"/>
    <w:rsid w:val="003C1F29"/>
    <w:rsid w:val="003C3025"/>
    <w:rsid w:val="003C3344"/>
    <w:rsid w:val="003C3CFA"/>
    <w:rsid w:val="003C3F2E"/>
    <w:rsid w:val="003C5043"/>
    <w:rsid w:val="003C6C92"/>
    <w:rsid w:val="003C7485"/>
    <w:rsid w:val="003C7662"/>
    <w:rsid w:val="003C7DF5"/>
    <w:rsid w:val="003D0893"/>
    <w:rsid w:val="003D10F5"/>
    <w:rsid w:val="003D125B"/>
    <w:rsid w:val="003D1369"/>
    <w:rsid w:val="003D1BC9"/>
    <w:rsid w:val="003D416A"/>
    <w:rsid w:val="003D43D5"/>
    <w:rsid w:val="003D484D"/>
    <w:rsid w:val="003D4D7D"/>
    <w:rsid w:val="003D5F58"/>
    <w:rsid w:val="003D6354"/>
    <w:rsid w:val="003D6787"/>
    <w:rsid w:val="003D7560"/>
    <w:rsid w:val="003D7B6B"/>
    <w:rsid w:val="003E014E"/>
    <w:rsid w:val="003E01B2"/>
    <w:rsid w:val="003E0B49"/>
    <w:rsid w:val="003E1D82"/>
    <w:rsid w:val="003E2DE0"/>
    <w:rsid w:val="003E3A3B"/>
    <w:rsid w:val="003E483C"/>
    <w:rsid w:val="003E5519"/>
    <w:rsid w:val="003E5A44"/>
    <w:rsid w:val="003E62C8"/>
    <w:rsid w:val="003E650B"/>
    <w:rsid w:val="003E74B6"/>
    <w:rsid w:val="003E7816"/>
    <w:rsid w:val="003F1D09"/>
    <w:rsid w:val="003F1F83"/>
    <w:rsid w:val="003F21A9"/>
    <w:rsid w:val="003F2994"/>
    <w:rsid w:val="003F3AA3"/>
    <w:rsid w:val="003F4D9E"/>
    <w:rsid w:val="003F5A1C"/>
    <w:rsid w:val="003F5A33"/>
    <w:rsid w:val="003F7CEE"/>
    <w:rsid w:val="00400527"/>
    <w:rsid w:val="00400D63"/>
    <w:rsid w:val="00401703"/>
    <w:rsid w:val="00402CFA"/>
    <w:rsid w:val="0040391D"/>
    <w:rsid w:val="00403C24"/>
    <w:rsid w:val="004040BE"/>
    <w:rsid w:val="00404D4A"/>
    <w:rsid w:val="00406AD0"/>
    <w:rsid w:val="00407E89"/>
    <w:rsid w:val="00410242"/>
    <w:rsid w:val="00410BFE"/>
    <w:rsid w:val="0041110B"/>
    <w:rsid w:val="004112E4"/>
    <w:rsid w:val="004123A7"/>
    <w:rsid w:val="00413CFA"/>
    <w:rsid w:val="0041455B"/>
    <w:rsid w:val="00414573"/>
    <w:rsid w:val="00414D03"/>
    <w:rsid w:val="00415155"/>
    <w:rsid w:val="004158EE"/>
    <w:rsid w:val="00416E4E"/>
    <w:rsid w:val="00420528"/>
    <w:rsid w:val="004209EF"/>
    <w:rsid w:val="00422516"/>
    <w:rsid w:val="004247BA"/>
    <w:rsid w:val="00424D3E"/>
    <w:rsid w:val="00426366"/>
    <w:rsid w:val="004268B9"/>
    <w:rsid w:val="004275C3"/>
    <w:rsid w:val="00430A9C"/>
    <w:rsid w:val="004322CD"/>
    <w:rsid w:val="004322FC"/>
    <w:rsid w:val="0043343F"/>
    <w:rsid w:val="004348D6"/>
    <w:rsid w:val="00434DC8"/>
    <w:rsid w:val="004356B7"/>
    <w:rsid w:val="004357EE"/>
    <w:rsid w:val="00436043"/>
    <w:rsid w:val="00436133"/>
    <w:rsid w:val="004366B6"/>
    <w:rsid w:val="00437C02"/>
    <w:rsid w:val="00440808"/>
    <w:rsid w:val="0044088C"/>
    <w:rsid w:val="00440A39"/>
    <w:rsid w:val="00441069"/>
    <w:rsid w:val="00441D93"/>
    <w:rsid w:val="00442A9E"/>
    <w:rsid w:val="00442FE5"/>
    <w:rsid w:val="0044355B"/>
    <w:rsid w:val="004447CA"/>
    <w:rsid w:val="00444EB2"/>
    <w:rsid w:val="00445F1A"/>
    <w:rsid w:val="0044617D"/>
    <w:rsid w:val="004468C0"/>
    <w:rsid w:val="00447AD3"/>
    <w:rsid w:val="00450332"/>
    <w:rsid w:val="00451B63"/>
    <w:rsid w:val="00452F0F"/>
    <w:rsid w:val="004535B1"/>
    <w:rsid w:val="004537E1"/>
    <w:rsid w:val="00453C0D"/>
    <w:rsid w:val="00454235"/>
    <w:rsid w:val="00454842"/>
    <w:rsid w:val="00454C84"/>
    <w:rsid w:val="004552ED"/>
    <w:rsid w:val="00455803"/>
    <w:rsid w:val="00455CE2"/>
    <w:rsid w:val="004567E9"/>
    <w:rsid w:val="00456C66"/>
    <w:rsid w:val="00456F2E"/>
    <w:rsid w:val="0045720F"/>
    <w:rsid w:val="0046075D"/>
    <w:rsid w:val="00460A7B"/>
    <w:rsid w:val="004616D1"/>
    <w:rsid w:val="004619B9"/>
    <w:rsid w:val="00461BDC"/>
    <w:rsid w:val="004620F3"/>
    <w:rsid w:val="0046210A"/>
    <w:rsid w:val="00462BD2"/>
    <w:rsid w:val="00462F6B"/>
    <w:rsid w:val="0046329D"/>
    <w:rsid w:val="00464811"/>
    <w:rsid w:val="0046483E"/>
    <w:rsid w:val="00464F3A"/>
    <w:rsid w:val="004663C4"/>
    <w:rsid w:val="00466602"/>
    <w:rsid w:val="0046685C"/>
    <w:rsid w:val="00471113"/>
    <w:rsid w:val="00471609"/>
    <w:rsid w:val="00472A9F"/>
    <w:rsid w:val="00473A52"/>
    <w:rsid w:val="00473B53"/>
    <w:rsid w:val="004741C4"/>
    <w:rsid w:val="00474664"/>
    <w:rsid w:val="00474B5B"/>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659D"/>
    <w:rsid w:val="00487A6E"/>
    <w:rsid w:val="004921C2"/>
    <w:rsid w:val="00494212"/>
    <w:rsid w:val="00495EED"/>
    <w:rsid w:val="00496CAE"/>
    <w:rsid w:val="00497FF1"/>
    <w:rsid w:val="004A00F8"/>
    <w:rsid w:val="004A05D8"/>
    <w:rsid w:val="004A1678"/>
    <w:rsid w:val="004A1FCB"/>
    <w:rsid w:val="004A40A8"/>
    <w:rsid w:val="004A4C0B"/>
    <w:rsid w:val="004A5B9B"/>
    <w:rsid w:val="004A713A"/>
    <w:rsid w:val="004A7489"/>
    <w:rsid w:val="004A7AD8"/>
    <w:rsid w:val="004B0006"/>
    <w:rsid w:val="004B12A6"/>
    <w:rsid w:val="004B164C"/>
    <w:rsid w:val="004B21BA"/>
    <w:rsid w:val="004B42BE"/>
    <w:rsid w:val="004B42C3"/>
    <w:rsid w:val="004B4456"/>
    <w:rsid w:val="004B4734"/>
    <w:rsid w:val="004B5679"/>
    <w:rsid w:val="004B592F"/>
    <w:rsid w:val="004B5CC8"/>
    <w:rsid w:val="004C02EC"/>
    <w:rsid w:val="004C03BF"/>
    <w:rsid w:val="004C05AA"/>
    <w:rsid w:val="004C05DE"/>
    <w:rsid w:val="004C09BE"/>
    <w:rsid w:val="004C26BA"/>
    <w:rsid w:val="004C37E5"/>
    <w:rsid w:val="004C4742"/>
    <w:rsid w:val="004C56F9"/>
    <w:rsid w:val="004C5CC5"/>
    <w:rsid w:val="004C7F03"/>
    <w:rsid w:val="004D06A6"/>
    <w:rsid w:val="004D22FC"/>
    <w:rsid w:val="004D232B"/>
    <w:rsid w:val="004D3F25"/>
    <w:rsid w:val="004D4DF4"/>
    <w:rsid w:val="004D4F3D"/>
    <w:rsid w:val="004D5489"/>
    <w:rsid w:val="004D54ED"/>
    <w:rsid w:val="004D5A5C"/>
    <w:rsid w:val="004D683C"/>
    <w:rsid w:val="004D6FD5"/>
    <w:rsid w:val="004D7607"/>
    <w:rsid w:val="004E09F2"/>
    <w:rsid w:val="004E219E"/>
    <w:rsid w:val="004E349A"/>
    <w:rsid w:val="004E47F9"/>
    <w:rsid w:val="004E6DD4"/>
    <w:rsid w:val="004F1C6F"/>
    <w:rsid w:val="004F1DD0"/>
    <w:rsid w:val="004F21DA"/>
    <w:rsid w:val="004F4A64"/>
    <w:rsid w:val="004F56DE"/>
    <w:rsid w:val="004F630F"/>
    <w:rsid w:val="004F64B4"/>
    <w:rsid w:val="004F6F1D"/>
    <w:rsid w:val="004F70DB"/>
    <w:rsid w:val="004F7E03"/>
    <w:rsid w:val="00501930"/>
    <w:rsid w:val="005042CB"/>
    <w:rsid w:val="00505C82"/>
    <w:rsid w:val="005064A5"/>
    <w:rsid w:val="0051350B"/>
    <w:rsid w:val="0051372D"/>
    <w:rsid w:val="00514B56"/>
    <w:rsid w:val="00514D18"/>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5254"/>
    <w:rsid w:val="0053647C"/>
    <w:rsid w:val="00536B39"/>
    <w:rsid w:val="005376F1"/>
    <w:rsid w:val="00537A33"/>
    <w:rsid w:val="005405A1"/>
    <w:rsid w:val="00540B5B"/>
    <w:rsid w:val="00540ECB"/>
    <w:rsid w:val="00540F88"/>
    <w:rsid w:val="005429D0"/>
    <w:rsid w:val="00543C21"/>
    <w:rsid w:val="00544C54"/>
    <w:rsid w:val="00545637"/>
    <w:rsid w:val="00545C7B"/>
    <w:rsid w:val="005469DD"/>
    <w:rsid w:val="005474DA"/>
    <w:rsid w:val="0055041F"/>
    <w:rsid w:val="005508E1"/>
    <w:rsid w:val="00550BC5"/>
    <w:rsid w:val="00550DF6"/>
    <w:rsid w:val="0055110D"/>
    <w:rsid w:val="00551B7E"/>
    <w:rsid w:val="00551D77"/>
    <w:rsid w:val="005528F6"/>
    <w:rsid w:val="005541FB"/>
    <w:rsid w:val="0055422B"/>
    <w:rsid w:val="00554B05"/>
    <w:rsid w:val="00554D85"/>
    <w:rsid w:val="00556AB5"/>
    <w:rsid w:val="00560129"/>
    <w:rsid w:val="00560C14"/>
    <w:rsid w:val="00560D82"/>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824"/>
    <w:rsid w:val="005729C0"/>
    <w:rsid w:val="00572DE9"/>
    <w:rsid w:val="00573FC1"/>
    <w:rsid w:val="00574B96"/>
    <w:rsid w:val="005751BD"/>
    <w:rsid w:val="005768BD"/>
    <w:rsid w:val="00576ECC"/>
    <w:rsid w:val="0058015B"/>
    <w:rsid w:val="0058149C"/>
    <w:rsid w:val="00581639"/>
    <w:rsid w:val="00582C91"/>
    <w:rsid w:val="00584AE2"/>
    <w:rsid w:val="0058556F"/>
    <w:rsid w:val="00586449"/>
    <w:rsid w:val="005868E7"/>
    <w:rsid w:val="00586B53"/>
    <w:rsid w:val="00587A2F"/>
    <w:rsid w:val="00590B44"/>
    <w:rsid w:val="00591860"/>
    <w:rsid w:val="00592B4C"/>
    <w:rsid w:val="005942C9"/>
    <w:rsid w:val="00594904"/>
    <w:rsid w:val="0059495A"/>
    <w:rsid w:val="00595A49"/>
    <w:rsid w:val="00595E2B"/>
    <w:rsid w:val="0059628A"/>
    <w:rsid w:val="00596DD4"/>
    <w:rsid w:val="005973E2"/>
    <w:rsid w:val="00597C25"/>
    <w:rsid w:val="00597E93"/>
    <w:rsid w:val="005A03C7"/>
    <w:rsid w:val="005A1041"/>
    <w:rsid w:val="005A16CD"/>
    <w:rsid w:val="005A26F6"/>
    <w:rsid w:val="005A3A54"/>
    <w:rsid w:val="005A475C"/>
    <w:rsid w:val="005A5593"/>
    <w:rsid w:val="005A6556"/>
    <w:rsid w:val="005A73CD"/>
    <w:rsid w:val="005B0209"/>
    <w:rsid w:val="005B0494"/>
    <w:rsid w:val="005B1379"/>
    <w:rsid w:val="005B189F"/>
    <w:rsid w:val="005B1AD1"/>
    <w:rsid w:val="005B2A11"/>
    <w:rsid w:val="005B2F15"/>
    <w:rsid w:val="005B2F4F"/>
    <w:rsid w:val="005B33AA"/>
    <w:rsid w:val="005B3869"/>
    <w:rsid w:val="005B3DDF"/>
    <w:rsid w:val="005B540D"/>
    <w:rsid w:val="005B6AF4"/>
    <w:rsid w:val="005B6E38"/>
    <w:rsid w:val="005B7640"/>
    <w:rsid w:val="005C08EB"/>
    <w:rsid w:val="005C0B7E"/>
    <w:rsid w:val="005C2F3F"/>
    <w:rsid w:val="005C3F40"/>
    <w:rsid w:val="005C5260"/>
    <w:rsid w:val="005C5AF8"/>
    <w:rsid w:val="005C5CB4"/>
    <w:rsid w:val="005C64DE"/>
    <w:rsid w:val="005C656B"/>
    <w:rsid w:val="005D04BD"/>
    <w:rsid w:val="005D1DF8"/>
    <w:rsid w:val="005D21A3"/>
    <w:rsid w:val="005D2A1B"/>
    <w:rsid w:val="005D2E00"/>
    <w:rsid w:val="005D2FA6"/>
    <w:rsid w:val="005D4A50"/>
    <w:rsid w:val="005D4D83"/>
    <w:rsid w:val="005D4FCC"/>
    <w:rsid w:val="005D554D"/>
    <w:rsid w:val="005D57CA"/>
    <w:rsid w:val="005D5B08"/>
    <w:rsid w:val="005D7A79"/>
    <w:rsid w:val="005E0BE2"/>
    <w:rsid w:val="005E1B84"/>
    <w:rsid w:val="005E2314"/>
    <w:rsid w:val="005E2E72"/>
    <w:rsid w:val="005E2F1C"/>
    <w:rsid w:val="005E3659"/>
    <w:rsid w:val="005E3E9B"/>
    <w:rsid w:val="005E4F48"/>
    <w:rsid w:val="005E7A92"/>
    <w:rsid w:val="005F0D92"/>
    <w:rsid w:val="005F137E"/>
    <w:rsid w:val="005F35B8"/>
    <w:rsid w:val="005F3E67"/>
    <w:rsid w:val="005F3F43"/>
    <w:rsid w:val="005F5D24"/>
    <w:rsid w:val="005F5DF0"/>
    <w:rsid w:val="005F70D1"/>
    <w:rsid w:val="005F7C24"/>
    <w:rsid w:val="00600638"/>
    <w:rsid w:val="00600ABD"/>
    <w:rsid w:val="00600FA4"/>
    <w:rsid w:val="00602FD4"/>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45A1"/>
    <w:rsid w:val="00614814"/>
    <w:rsid w:val="00614E12"/>
    <w:rsid w:val="00615597"/>
    <w:rsid w:val="00615AE3"/>
    <w:rsid w:val="00615E6D"/>
    <w:rsid w:val="00616110"/>
    <w:rsid w:val="00617110"/>
    <w:rsid w:val="00617829"/>
    <w:rsid w:val="006204B0"/>
    <w:rsid w:val="006208F0"/>
    <w:rsid w:val="00620DD1"/>
    <w:rsid w:val="00621E7A"/>
    <w:rsid w:val="00622723"/>
    <w:rsid w:val="00622766"/>
    <w:rsid w:val="00622D22"/>
    <w:rsid w:val="00623554"/>
    <w:rsid w:val="00624AFB"/>
    <w:rsid w:val="00625074"/>
    <w:rsid w:val="006250E6"/>
    <w:rsid w:val="00625659"/>
    <w:rsid w:val="0062570A"/>
    <w:rsid w:val="00626572"/>
    <w:rsid w:val="006267C0"/>
    <w:rsid w:val="006267E0"/>
    <w:rsid w:val="00626968"/>
    <w:rsid w:val="0063030B"/>
    <w:rsid w:val="00630C37"/>
    <w:rsid w:val="00632A45"/>
    <w:rsid w:val="00632FC8"/>
    <w:rsid w:val="006336EE"/>
    <w:rsid w:val="0063442C"/>
    <w:rsid w:val="00634904"/>
    <w:rsid w:val="006356AC"/>
    <w:rsid w:val="0063616B"/>
    <w:rsid w:val="00640F3D"/>
    <w:rsid w:val="00641A5E"/>
    <w:rsid w:val="006425CC"/>
    <w:rsid w:val="006426E2"/>
    <w:rsid w:val="00642A8C"/>
    <w:rsid w:val="006432FA"/>
    <w:rsid w:val="00643736"/>
    <w:rsid w:val="00643A97"/>
    <w:rsid w:val="006446C7"/>
    <w:rsid w:val="006448B1"/>
    <w:rsid w:val="00650F67"/>
    <w:rsid w:val="00652E01"/>
    <w:rsid w:val="0065337D"/>
    <w:rsid w:val="00653C41"/>
    <w:rsid w:val="0065515E"/>
    <w:rsid w:val="006553A1"/>
    <w:rsid w:val="00655515"/>
    <w:rsid w:val="00655781"/>
    <w:rsid w:val="00655A39"/>
    <w:rsid w:val="00655AE3"/>
    <w:rsid w:val="00657156"/>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61F"/>
    <w:rsid w:val="00670A18"/>
    <w:rsid w:val="0067207F"/>
    <w:rsid w:val="006721AF"/>
    <w:rsid w:val="00672400"/>
    <w:rsid w:val="00672887"/>
    <w:rsid w:val="00673811"/>
    <w:rsid w:val="00673D1F"/>
    <w:rsid w:val="00674475"/>
    <w:rsid w:val="006746E0"/>
    <w:rsid w:val="0067474C"/>
    <w:rsid w:val="00676294"/>
    <w:rsid w:val="0067674E"/>
    <w:rsid w:val="0067694E"/>
    <w:rsid w:val="00677CD0"/>
    <w:rsid w:val="00677E2B"/>
    <w:rsid w:val="006800A5"/>
    <w:rsid w:val="0068029D"/>
    <w:rsid w:val="006807A1"/>
    <w:rsid w:val="006835CD"/>
    <w:rsid w:val="00683FE9"/>
    <w:rsid w:val="006840B8"/>
    <w:rsid w:val="00684280"/>
    <w:rsid w:val="00685B02"/>
    <w:rsid w:val="0068654A"/>
    <w:rsid w:val="006867EA"/>
    <w:rsid w:val="00686DFE"/>
    <w:rsid w:val="006904D4"/>
    <w:rsid w:val="00690777"/>
    <w:rsid w:val="00690BF2"/>
    <w:rsid w:val="00690E95"/>
    <w:rsid w:val="00691BBD"/>
    <w:rsid w:val="006921F3"/>
    <w:rsid w:val="00693188"/>
    <w:rsid w:val="0069372D"/>
    <w:rsid w:val="00693B7B"/>
    <w:rsid w:val="00693BF5"/>
    <w:rsid w:val="0069411C"/>
    <w:rsid w:val="00694808"/>
    <w:rsid w:val="006948E1"/>
    <w:rsid w:val="00695361"/>
    <w:rsid w:val="00695B41"/>
    <w:rsid w:val="00696115"/>
    <w:rsid w:val="00696649"/>
    <w:rsid w:val="00696694"/>
    <w:rsid w:val="00696C7F"/>
    <w:rsid w:val="006A0CAB"/>
    <w:rsid w:val="006A1371"/>
    <w:rsid w:val="006A1404"/>
    <w:rsid w:val="006A153A"/>
    <w:rsid w:val="006A16F1"/>
    <w:rsid w:val="006A1BF6"/>
    <w:rsid w:val="006A1CAE"/>
    <w:rsid w:val="006A1EC8"/>
    <w:rsid w:val="006A1F1B"/>
    <w:rsid w:val="006A263C"/>
    <w:rsid w:val="006A36E5"/>
    <w:rsid w:val="006A396F"/>
    <w:rsid w:val="006A41F8"/>
    <w:rsid w:val="006A5133"/>
    <w:rsid w:val="006A6334"/>
    <w:rsid w:val="006A7212"/>
    <w:rsid w:val="006B01DE"/>
    <w:rsid w:val="006B1875"/>
    <w:rsid w:val="006B197C"/>
    <w:rsid w:val="006B1A91"/>
    <w:rsid w:val="006B1F34"/>
    <w:rsid w:val="006B2A84"/>
    <w:rsid w:val="006B3041"/>
    <w:rsid w:val="006B4BD6"/>
    <w:rsid w:val="006B55C6"/>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4022"/>
    <w:rsid w:val="006D44C7"/>
    <w:rsid w:val="006D55B3"/>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39A"/>
    <w:rsid w:val="006F6959"/>
    <w:rsid w:val="006F728B"/>
    <w:rsid w:val="007009A4"/>
    <w:rsid w:val="007015EB"/>
    <w:rsid w:val="00702E4B"/>
    <w:rsid w:val="0070301B"/>
    <w:rsid w:val="00703506"/>
    <w:rsid w:val="007039EC"/>
    <w:rsid w:val="00703BEF"/>
    <w:rsid w:val="0070403F"/>
    <w:rsid w:val="00704B08"/>
    <w:rsid w:val="00704EE0"/>
    <w:rsid w:val="00705897"/>
    <w:rsid w:val="00705E92"/>
    <w:rsid w:val="007063A7"/>
    <w:rsid w:val="00706BAD"/>
    <w:rsid w:val="00706DC5"/>
    <w:rsid w:val="00706DF7"/>
    <w:rsid w:val="00711211"/>
    <w:rsid w:val="007116D5"/>
    <w:rsid w:val="00711EA7"/>
    <w:rsid w:val="007124AF"/>
    <w:rsid w:val="00713576"/>
    <w:rsid w:val="00713C68"/>
    <w:rsid w:val="00713D76"/>
    <w:rsid w:val="0071542E"/>
    <w:rsid w:val="00715520"/>
    <w:rsid w:val="00715DA9"/>
    <w:rsid w:val="0071625C"/>
    <w:rsid w:val="00717674"/>
    <w:rsid w:val="0072059D"/>
    <w:rsid w:val="00722974"/>
    <w:rsid w:val="0072488F"/>
    <w:rsid w:val="0072510F"/>
    <w:rsid w:val="007251CF"/>
    <w:rsid w:val="00725F12"/>
    <w:rsid w:val="007262A2"/>
    <w:rsid w:val="00730584"/>
    <w:rsid w:val="00732355"/>
    <w:rsid w:val="00732857"/>
    <w:rsid w:val="00733CEB"/>
    <w:rsid w:val="007340B3"/>
    <w:rsid w:val="00734611"/>
    <w:rsid w:val="00735EBE"/>
    <w:rsid w:val="00736515"/>
    <w:rsid w:val="0073694E"/>
    <w:rsid w:val="00737094"/>
    <w:rsid w:val="007412C1"/>
    <w:rsid w:val="007422DC"/>
    <w:rsid w:val="00742A76"/>
    <w:rsid w:val="00742F0B"/>
    <w:rsid w:val="00742F6A"/>
    <w:rsid w:val="0074306A"/>
    <w:rsid w:val="00745886"/>
    <w:rsid w:val="007463E1"/>
    <w:rsid w:val="007466BD"/>
    <w:rsid w:val="007504C2"/>
    <w:rsid w:val="007529EA"/>
    <w:rsid w:val="007534B2"/>
    <w:rsid w:val="00754971"/>
    <w:rsid w:val="0075518D"/>
    <w:rsid w:val="00755241"/>
    <w:rsid w:val="0075554A"/>
    <w:rsid w:val="00755694"/>
    <w:rsid w:val="00755C30"/>
    <w:rsid w:val="0075642C"/>
    <w:rsid w:val="00756D32"/>
    <w:rsid w:val="00756E8C"/>
    <w:rsid w:val="007600C8"/>
    <w:rsid w:val="0076125A"/>
    <w:rsid w:val="00761476"/>
    <w:rsid w:val="0076304F"/>
    <w:rsid w:val="00763BBD"/>
    <w:rsid w:val="0076409A"/>
    <w:rsid w:val="00764F5B"/>
    <w:rsid w:val="00765BD8"/>
    <w:rsid w:val="007666AD"/>
    <w:rsid w:val="00767289"/>
    <w:rsid w:val="007673C3"/>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22E6"/>
    <w:rsid w:val="007A27E8"/>
    <w:rsid w:val="007A2F71"/>
    <w:rsid w:val="007A3D04"/>
    <w:rsid w:val="007A4AA8"/>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33CC"/>
    <w:rsid w:val="007C3B51"/>
    <w:rsid w:val="007C402C"/>
    <w:rsid w:val="007C4251"/>
    <w:rsid w:val="007C42A0"/>
    <w:rsid w:val="007C44DD"/>
    <w:rsid w:val="007C5453"/>
    <w:rsid w:val="007C66B4"/>
    <w:rsid w:val="007C75D8"/>
    <w:rsid w:val="007C7770"/>
    <w:rsid w:val="007C7792"/>
    <w:rsid w:val="007C793F"/>
    <w:rsid w:val="007C7E48"/>
    <w:rsid w:val="007D237C"/>
    <w:rsid w:val="007D3431"/>
    <w:rsid w:val="007D3B49"/>
    <w:rsid w:val="007D5784"/>
    <w:rsid w:val="007D6538"/>
    <w:rsid w:val="007D7067"/>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7E76"/>
    <w:rsid w:val="007F08FB"/>
    <w:rsid w:val="007F23D8"/>
    <w:rsid w:val="007F26C2"/>
    <w:rsid w:val="007F28DD"/>
    <w:rsid w:val="007F2BEB"/>
    <w:rsid w:val="007F2FBD"/>
    <w:rsid w:val="007F3422"/>
    <w:rsid w:val="007F475E"/>
    <w:rsid w:val="007F5FAB"/>
    <w:rsid w:val="007F6074"/>
    <w:rsid w:val="007F6BE5"/>
    <w:rsid w:val="007F721C"/>
    <w:rsid w:val="0080067F"/>
    <w:rsid w:val="00802F06"/>
    <w:rsid w:val="00803199"/>
    <w:rsid w:val="00803277"/>
    <w:rsid w:val="00803D6C"/>
    <w:rsid w:val="008052CB"/>
    <w:rsid w:val="00805C01"/>
    <w:rsid w:val="00805D68"/>
    <w:rsid w:val="00806945"/>
    <w:rsid w:val="00807E4B"/>
    <w:rsid w:val="0081018B"/>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5EBF"/>
    <w:rsid w:val="00826C39"/>
    <w:rsid w:val="008277B0"/>
    <w:rsid w:val="0082790E"/>
    <w:rsid w:val="00827BF4"/>
    <w:rsid w:val="00830169"/>
    <w:rsid w:val="00830AD9"/>
    <w:rsid w:val="00831639"/>
    <w:rsid w:val="0083252F"/>
    <w:rsid w:val="008328CD"/>
    <w:rsid w:val="00832B29"/>
    <w:rsid w:val="00832EBE"/>
    <w:rsid w:val="00832F06"/>
    <w:rsid w:val="00833AE8"/>
    <w:rsid w:val="00834492"/>
    <w:rsid w:val="00834694"/>
    <w:rsid w:val="008346B4"/>
    <w:rsid w:val="008358C5"/>
    <w:rsid w:val="00835FC9"/>
    <w:rsid w:val="00836ED8"/>
    <w:rsid w:val="0083742D"/>
    <w:rsid w:val="008377B3"/>
    <w:rsid w:val="00841F79"/>
    <w:rsid w:val="008423A5"/>
    <w:rsid w:val="00842D80"/>
    <w:rsid w:val="00843B67"/>
    <w:rsid w:val="00844146"/>
    <w:rsid w:val="008442D6"/>
    <w:rsid w:val="0084534A"/>
    <w:rsid w:val="00845F03"/>
    <w:rsid w:val="00847621"/>
    <w:rsid w:val="00847823"/>
    <w:rsid w:val="008510BA"/>
    <w:rsid w:val="0085157C"/>
    <w:rsid w:val="00851ECE"/>
    <w:rsid w:val="00852A93"/>
    <w:rsid w:val="008532FF"/>
    <w:rsid w:val="00853EDF"/>
    <w:rsid w:val="00854258"/>
    <w:rsid w:val="008545BE"/>
    <w:rsid w:val="008548FE"/>
    <w:rsid w:val="00854970"/>
    <w:rsid w:val="00854FA7"/>
    <w:rsid w:val="00856084"/>
    <w:rsid w:val="008566D3"/>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A9E"/>
    <w:rsid w:val="00872E4B"/>
    <w:rsid w:val="00873221"/>
    <w:rsid w:val="00873473"/>
    <w:rsid w:val="0087375A"/>
    <w:rsid w:val="008737BD"/>
    <w:rsid w:val="00874189"/>
    <w:rsid w:val="00874A7D"/>
    <w:rsid w:val="00874C27"/>
    <w:rsid w:val="00875161"/>
    <w:rsid w:val="00875AE1"/>
    <w:rsid w:val="00876308"/>
    <w:rsid w:val="00876606"/>
    <w:rsid w:val="008767F9"/>
    <w:rsid w:val="008768D1"/>
    <w:rsid w:val="00876933"/>
    <w:rsid w:val="00877197"/>
    <w:rsid w:val="00877534"/>
    <w:rsid w:val="00877B92"/>
    <w:rsid w:val="00880187"/>
    <w:rsid w:val="0088052C"/>
    <w:rsid w:val="00880FCB"/>
    <w:rsid w:val="00881530"/>
    <w:rsid w:val="00881FDF"/>
    <w:rsid w:val="008847C4"/>
    <w:rsid w:val="00884A37"/>
    <w:rsid w:val="00884C85"/>
    <w:rsid w:val="00885923"/>
    <w:rsid w:val="008864BB"/>
    <w:rsid w:val="0089009F"/>
    <w:rsid w:val="0089092C"/>
    <w:rsid w:val="00891FDC"/>
    <w:rsid w:val="00892580"/>
    <w:rsid w:val="008925EA"/>
    <w:rsid w:val="008929B1"/>
    <w:rsid w:val="00893485"/>
    <w:rsid w:val="008942C3"/>
    <w:rsid w:val="00895412"/>
    <w:rsid w:val="008954B8"/>
    <w:rsid w:val="00896021"/>
    <w:rsid w:val="00896380"/>
    <w:rsid w:val="0089640F"/>
    <w:rsid w:val="0089716F"/>
    <w:rsid w:val="0089764E"/>
    <w:rsid w:val="0089797F"/>
    <w:rsid w:val="008A347C"/>
    <w:rsid w:val="008A4129"/>
    <w:rsid w:val="008A4894"/>
    <w:rsid w:val="008B037C"/>
    <w:rsid w:val="008B1070"/>
    <w:rsid w:val="008B156F"/>
    <w:rsid w:val="008B1CD9"/>
    <w:rsid w:val="008B2F8A"/>
    <w:rsid w:val="008B3312"/>
    <w:rsid w:val="008B3D46"/>
    <w:rsid w:val="008B44DD"/>
    <w:rsid w:val="008B4615"/>
    <w:rsid w:val="008B5825"/>
    <w:rsid w:val="008B625A"/>
    <w:rsid w:val="008B6664"/>
    <w:rsid w:val="008B70A0"/>
    <w:rsid w:val="008B77AB"/>
    <w:rsid w:val="008B7F07"/>
    <w:rsid w:val="008C0385"/>
    <w:rsid w:val="008C0C86"/>
    <w:rsid w:val="008C110B"/>
    <w:rsid w:val="008C11AE"/>
    <w:rsid w:val="008C1274"/>
    <w:rsid w:val="008C13AD"/>
    <w:rsid w:val="008C1763"/>
    <w:rsid w:val="008C2C58"/>
    <w:rsid w:val="008C388A"/>
    <w:rsid w:val="008C3B2B"/>
    <w:rsid w:val="008C3B36"/>
    <w:rsid w:val="008C3CC3"/>
    <w:rsid w:val="008C4347"/>
    <w:rsid w:val="008C447F"/>
    <w:rsid w:val="008C44B5"/>
    <w:rsid w:val="008C5403"/>
    <w:rsid w:val="008C56D8"/>
    <w:rsid w:val="008C5780"/>
    <w:rsid w:val="008C6ACB"/>
    <w:rsid w:val="008C6B87"/>
    <w:rsid w:val="008C6FA4"/>
    <w:rsid w:val="008C7192"/>
    <w:rsid w:val="008C7ED7"/>
    <w:rsid w:val="008D0455"/>
    <w:rsid w:val="008D05F4"/>
    <w:rsid w:val="008D06B4"/>
    <w:rsid w:val="008D16BB"/>
    <w:rsid w:val="008D171A"/>
    <w:rsid w:val="008D1941"/>
    <w:rsid w:val="008D2A52"/>
    <w:rsid w:val="008D2F81"/>
    <w:rsid w:val="008D32E0"/>
    <w:rsid w:val="008D34E8"/>
    <w:rsid w:val="008D3C09"/>
    <w:rsid w:val="008D3F09"/>
    <w:rsid w:val="008D6B59"/>
    <w:rsid w:val="008D6C7C"/>
    <w:rsid w:val="008D719B"/>
    <w:rsid w:val="008D7540"/>
    <w:rsid w:val="008E1053"/>
    <w:rsid w:val="008E148F"/>
    <w:rsid w:val="008E27B4"/>
    <w:rsid w:val="008E2871"/>
    <w:rsid w:val="008E2F44"/>
    <w:rsid w:val="008E2F82"/>
    <w:rsid w:val="008E3D91"/>
    <w:rsid w:val="008E4428"/>
    <w:rsid w:val="008E6413"/>
    <w:rsid w:val="008E6C59"/>
    <w:rsid w:val="008E7F14"/>
    <w:rsid w:val="008E7F42"/>
    <w:rsid w:val="008F060C"/>
    <w:rsid w:val="008F0B05"/>
    <w:rsid w:val="008F1FBC"/>
    <w:rsid w:val="008F2140"/>
    <w:rsid w:val="008F274A"/>
    <w:rsid w:val="008F33D2"/>
    <w:rsid w:val="008F4C6C"/>
    <w:rsid w:val="008F538C"/>
    <w:rsid w:val="008F556B"/>
    <w:rsid w:val="008F5606"/>
    <w:rsid w:val="008F5829"/>
    <w:rsid w:val="008F6DE5"/>
    <w:rsid w:val="008F7163"/>
    <w:rsid w:val="008F763D"/>
    <w:rsid w:val="0090038D"/>
    <w:rsid w:val="00900865"/>
    <w:rsid w:val="00900AE0"/>
    <w:rsid w:val="00901CF0"/>
    <w:rsid w:val="00902AD9"/>
    <w:rsid w:val="00903FC8"/>
    <w:rsid w:val="00904264"/>
    <w:rsid w:val="0090426D"/>
    <w:rsid w:val="0090434B"/>
    <w:rsid w:val="009046C4"/>
    <w:rsid w:val="00904E69"/>
    <w:rsid w:val="00905A44"/>
    <w:rsid w:val="00907C3F"/>
    <w:rsid w:val="00910293"/>
    <w:rsid w:val="00910504"/>
    <w:rsid w:val="0091058C"/>
    <w:rsid w:val="00912556"/>
    <w:rsid w:val="0091512B"/>
    <w:rsid w:val="009165CE"/>
    <w:rsid w:val="00916B20"/>
    <w:rsid w:val="00916D57"/>
    <w:rsid w:val="00917256"/>
    <w:rsid w:val="009174C4"/>
    <w:rsid w:val="009175E2"/>
    <w:rsid w:val="00917B5E"/>
    <w:rsid w:val="00920DC4"/>
    <w:rsid w:val="00921280"/>
    <w:rsid w:val="00921BA7"/>
    <w:rsid w:val="00923CA4"/>
    <w:rsid w:val="00923FF4"/>
    <w:rsid w:val="00924890"/>
    <w:rsid w:val="00924B05"/>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2680"/>
    <w:rsid w:val="00943149"/>
    <w:rsid w:val="00944766"/>
    <w:rsid w:val="0094536D"/>
    <w:rsid w:val="0094539D"/>
    <w:rsid w:val="00945A9A"/>
    <w:rsid w:val="009472C2"/>
    <w:rsid w:val="00947908"/>
    <w:rsid w:val="009502C5"/>
    <w:rsid w:val="00951D16"/>
    <w:rsid w:val="009521CB"/>
    <w:rsid w:val="00952321"/>
    <w:rsid w:val="00952613"/>
    <w:rsid w:val="00952A6E"/>
    <w:rsid w:val="00952D27"/>
    <w:rsid w:val="00952DE4"/>
    <w:rsid w:val="00953012"/>
    <w:rsid w:val="009537ED"/>
    <w:rsid w:val="00953A58"/>
    <w:rsid w:val="00953C6C"/>
    <w:rsid w:val="00957FEB"/>
    <w:rsid w:val="0096003C"/>
    <w:rsid w:val="0096168B"/>
    <w:rsid w:val="0096270F"/>
    <w:rsid w:val="00962CB7"/>
    <w:rsid w:val="00963E2D"/>
    <w:rsid w:val="00965066"/>
    <w:rsid w:val="009663D7"/>
    <w:rsid w:val="009676F2"/>
    <w:rsid w:val="009700CA"/>
    <w:rsid w:val="00970171"/>
    <w:rsid w:val="00970435"/>
    <w:rsid w:val="00970A24"/>
    <w:rsid w:val="00970BFB"/>
    <w:rsid w:val="009715C1"/>
    <w:rsid w:val="00972124"/>
    <w:rsid w:val="009729CF"/>
    <w:rsid w:val="0097393B"/>
    <w:rsid w:val="00973A91"/>
    <w:rsid w:val="009741E7"/>
    <w:rsid w:val="00975029"/>
    <w:rsid w:val="00975B86"/>
    <w:rsid w:val="0097664B"/>
    <w:rsid w:val="00976812"/>
    <w:rsid w:val="00976C96"/>
    <w:rsid w:val="00977F08"/>
    <w:rsid w:val="009808BE"/>
    <w:rsid w:val="009819C3"/>
    <w:rsid w:val="00981D0D"/>
    <w:rsid w:val="00981FE1"/>
    <w:rsid w:val="0098273F"/>
    <w:rsid w:val="00983CE8"/>
    <w:rsid w:val="00983ECB"/>
    <w:rsid w:val="0098418E"/>
    <w:rsid w:val="00984C3E"/>
    <w:rsid w:val="00985641"/>
    <w:rsid w:val="009863D8"/>
    <w:rsid w:val="00986D5A"/>
    <w:rsid w:val="00987479"/>
    <w:rsid w:val="00987C82"/>
    <w:rsid w:val="00990D15"/>
    <w:rsid w:val="00991E81"/>
    <w:rsid w:val="009920CE"/>
    <w:rsid w:val="009930AE"/>
    <w:rsid w:val="009939EB"/>
    <w:rsid w:val="00995027"/>
    <w:rsid w:val="00996FD9"/>
    <w:rsid w:val="009974B9"/>
    <w:rsid w:val="009A0F4F"/>
    <w:rsid w:val="009A14D2"/>
    <w:rsid w:val="009A322D"/>
    <w:rsid w:val="009A32F4"/>
    <w:rsid w:val="009A480C"/>
    <w:rsid w:val="009A5FB9"/>
    <w:rsid w:val="009A64DC"/>
    <w:rsid w:val="009A6694"/>
    <w:rsid w:val="009A726D"/>
    <w:rsid w:val="009A7B16"/>
    <w:rsid w:val="009A7BE1"/>
    <w:rsid w:val="009A7FA2"/>
    <w:rsid w:val="009A7FDA"/>
    <w:rsid w:val="009B0743"/>
    <w:rsid w:val="009B0B27"/>
    <w:rsid w:val="009B0D9F"/>
    <w:rsid w:val="009B1195"/>
    <w:rsid w:val="009B1959"/>
    <w:rsid w:val="009B1E6F"/>
    <w:rsid w:val="009B2D2E"/>
    <w:rsid w:val="009B45DF"/>
    <w:rsid w:val="009B4F88"/>
    <w:rsid w:val="009B52E9"/>
    <w:rsid w:val="009C0167"/>
    <w:rsid w:val="009C022D"/>
    <w:rsid w:val="009C105D"/>
    <w:rsid w:val="009C17E4"/>
    <w:rsid w:val="009C1AC9"/>
    <w:rsid w:val="009C291C"/>
    <w:rsid w:val="009C2C0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3E02"/>
    <w:rsid w:val="009D505C"/>
    <w:rsid w:val="009D5167"/>
    <w:rsid w:val="009D5F81"/>
    <w:rsid w:val="009D6FAA"/>
    <w:rsid w:val="009D7847"/>
    <w:rsid w:val="009E0535"/>
    <w:rsid w:val="009E117B"/>
    <w:rsid w:val="009E170F"/>
    <w:rsid w:val="009E17A3"/>
    <w:rsid w:val="009E2C8D"/>
    <w:rsid w:val="009E34F9"/>
    <w:rsid w:val="009E39AF"/>
    <w:rsid w:val="009E3D3F"/>
    <w:rsid w:val="009E467B"/>
    <w:rsid w:val="009E4EB1"/>
    <w:rsid w:val="009E5136"/>
    <w:rsid w:val="009E57E9"/>
    <w:rsid w:val="009E5AA9"/>
    <w:rsid w:val="009E6A76"/>
    <w:rsid w:val="009E6E33"/>
    <w:rsid w:val="009E7B4C"/>
    <w:rsid w:val="009E7C05"/>
    <w:rsid w:val="009F0337"/>
    <w:rsid w:val="009F08EE"/>
    <w:rsid w:val="009F29CA"/>
    <w:rsid w:val="009F52B7"/>
    <w:rsid w:val="009F54D1"/>
    <w:rsid w:val="009F62C1"/>
    <w:rsid w:val="009F6378"/>
    <w:rsid w:val="009F6D04"/>
    <w:rsid w:val="00A001DC"/>
    <w:rsid w:val="00A0054D"/>
    <w:rsid w:val="00A00586"/>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A0A"/>
    <w:rsid w:val="00A11243"/>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37D"/>
    <w:rsid w:val="00A306AB"/>
    <w:rsid w:val="00A307FD"/>
    <w:rsid w:val="00A30B0A"/>
    <w:rsid w:val="00A3338C"/>
    <w:rsid w:val="00A33DB8"/>
    <w:rsid w:val="00A35D75"/>
    <w:rsid w:val="00A3622A"/>
    <w:rsid w:val="00A367A0"/>
    <w:rsid w:val="00A3685A"/>
    <w:rsid w:val="00A370D6"/>
    <w:rsid w:val="00A40CA7"/>
    <w:rsid w:val="00A40E63"/>
    <w:rsid w:val="00A41846"/>
    <w:rsid w:val="00A43064"/>
    <w:rsid w:val="00A4402C"/>
    <w:rsid w:val="00A445F3"/>
    <w:rsid w:val="00A45558"/>
    <w:rsid w:val="00A45982"/>
    <w:rsid w:val="00A4622F"/>
    <w:rsid w:val="00A46535"/>
    <w:rsid w:val="00A466A8"/>
    <w:rsid w:val="00A478DE"/>
    <w:rsid w:val="00A50E61"/>
    <w:rsid w:val="00A5139D"/>
    <w:rsid w:val="00A51FD3"/>
    <w:rsid w:val="00A52F84"/>
    <w:rsid w:val="00A5400C"/>
    <w:rsid w:val="00A54F55"/>
    <w:rsid w:val="00A55B83"/>
    <w:rsid w:val="00A5617D"/>
    <w:rsid w:val="00A567EF"/>
    <w:rsid w:val="00A572C5"/>
    <w:rsid w:val="00A600DE"/>
    <w:rsid w:val="00A61BAF"/>
    <w:rsid w:val="00A63525"/>
    <w:rsid w:val="00A6356D"/>
    <w:rsid w:val="00A649E4"/>
    <w:rsid w:val="00A65734"/>
    <w:rsid w:val="00A65EC2"/>
    <w:rsid w:val="00A679C4"/>
    <w:rsid w:val="00A67A31"/>
    <w:rsid w:val="00A67A9F"/>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A71"/>
    <w:rsid w:val="00A82D45"/>
    <w:rsid w:val="00A82E18"/>
    <w:rsid w:val="00A83142"/>
    <w:rsid w:val="00A85260"/>
    <w:rsid w:val="00A86530"/>
    <w:rsid w:val="00A86576"/>
    <w:rsid w:val="00A869F8"/>
    <w:rsid w:val="00A871DE"/>
    <w:rsid w:val="00A8730C"/>
    <w:rsid w:val="00A87501"/>
    <w:rsid w:val="00A87DA9"/>
    <w:rsid w:val="00A90D00"/>
    <w:rsid w:val="00A91481"/>
    <w:rsid w:val="00A9238D"/>
    <w:rsid w:val="00A928DC"/>
    <w:rsid w:val="00A93BCB"/>
    <w:rsid w:val="00A94DA8"/>
    <w:rsid w:val="00A95176"/>
    <w:rsid w:val="00A96419"/>
    <w:rsid w:val="00A96B73"/>
    <w:rsid w:val="00A96DAD"/>
    <w:rsid w:val="00A974C5"/>
    <w:rsid w:val="00A97855"/>
    <w:rsid w:val="00AA0B80"/>
    <w:rsid w:val="00AA1810"/>
    <w:rsid w:val="00AA1BF5"/>
    <w:rsid w:val="00AA25F6"/>
    <w:rsid w:val="00AA288B"/>
    <w:rsid w:val="00AA2C7F"/>
    <w:rsid w:val="00AA3752"/>
    <w:rsid w:val="00AA3C2B"/>
    <w:rsid w:val="00AA3E98"/>
    <w:rsid w:val="00AA4B7C"/>
    <w:rsid w:val="00AA6CDA"/>
    <w:rsid w:val="00AA7657"/>
    <w:rsid w:val="00AB019C"/>
    <w:rsid w:val="00AB0BEB"/>
    <w:rsid w:val="00AB1D70"/>
    <w:rsid w:val="00AB2E5E"/>
    <w:rsid w:val="00AB2F65"/>
    <w:rsid w:val="00AB38A2"/>
    <w:rsid w:val="00AB3A07"/>
    <w:rsid w:val="00AB6413"/>
    <w:rsid w:val="00AB6913"/>
    <w:rsid w:val="00AB6EDF"/>
    <w:rsid w:val="00AB713A"/>
    <w:rsid w:val="00AB720B"/>
    <w:rsid w:val="00AB7589"/>
    <w:rsid w:val="00AB7B53"/>
    <w:rsid w:val="00AC01EC"/>
    <w:rsid w:val="00AC1799"/>
    <w:rsid w:val="00AC2253"/>
    <w:rsid w:val="00AC2D9A"/>
    <w:rsid w:val="00AC333D"/>
    <w:rsid w:val="00AC41DA"/>
    <w:rsid w:val="00AC497D"/>
    <w:rsid w:val="00AC4AC5"/>
    <w:rsid w:val="00AC537F"/>
    <w:rsid w:val="00AC5C69"/>
    <w:rsid w:val="00AC71B0"/>
    <w:rsid w:val="00AD09B0"/>
    <w:rsid w:val="00AD1243"/>
    <w:rsid w:val="00AD1553"/>
    <w:rsid w:val="00AD1D97"/>
    <w:rsid w:val="00AD201C"/>
    <w:rsid w:val="00AD2C64"/>
    <w:rsid w:val="00AD2E13"/>
    <w:rsid w:val="00AD3D45"/>
    <w:rsid w:val="00AD3D4E"/>
    <w:rsid w:val="00AD48F4"/>
    <w:rsid w:val="00AD65A2"/>
    <w:rsid w:val="00AE071B"/>
    <w:rsid w:val="00AE0B97"/>
    <w:rsid w:val="00AE1287"/>
    <w:rsid w:val="00AE264C"/>
    <w:rsid w:val="00AE2C1D"/>
    <w:rsid w:val="00AE2F96"/>
    <w:rsid w:val="00AE38D2"/>
    <w:rsid w:val="00AE51B2"/>
    <w:rsid w:val="00AE64D8"/>
    <w:rsid w:val="00AE6F34"/>
    <w:rsid w:val="00AE75A9"/>
    <w:rsid w:val="00AF1009"/>
    <w:rsid w:val="00AF139D"/>
    <w:rsid w:val="00AF18DC"/>
    <w:rsid w:val="00AF3DD9"/>
    <w:rsid w:val="00AF40A6"/>
    <w:rsid w:val="00AF4D77"/>
    <w:rsid w:val="00AF544D"/>
    <w:rsid w:val="00AF76BD"/>
    <w:rsid w:val="00AF7D69"/>
    <w:rsid w:val="00B03930"/>
    <w:rsid w:val="00B04227"/>
    <w:rsid w:val="00B05785"/>
    <w:rsid w:val="00B07AC2"/>
    <w:rsid w:val="00B1057B"/>
    <w:rsid w:val="00B1078A"/>
    <w:rsid w:val="00B10E46"/>
    <w:rsid w:val="00B12F25"/>
    <w:rsid w:val="00B14FAC"/>
    <w:rsid w:val="00B16C68"/>
    <w:rsid w:val="00B20FBE"/>
    <w:rsid w:val="00B2146B"/>
    <w:rsid w:val="00B21623"/>
    <w:rsid w:val="00B225A2"/>
    <w:rsid w:val="00B2375E"/>
    <w:rsid w:val="00B23FF0"/>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22A9"/>
    <w:rsid w:val="00B3316A"/>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18B5"/>
    <w:rsid w:val="00B52430"/>
    <w:rsid w:val="00B52E4C"/>
    <w:rsid w:val="00B533A1"/>
    <w:rsid w:val="00B5349C"/>
    <w:rsid w:val="00B55B4F"/>
    <w:rsid w:val="00B55BA5"/>
    <w:rsid w:val="00B561CA"/>
    <w:rsid w:val="00B56830"/>
    <w:rsid w:val="00B56B30"/>
    <w:rsid w:val="00B60450"/>
    <w:rsid w:val="00B60493"/>
    <w:rsid w:val="00B616A6"/>
    <w:rsid w:val="00B63E9C"/>
    <w:rsid w:val="00B641A4"/>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C8C"/>
    <w:rsid w:val="00B82450"/>
    <w:rsid w:val="00B83C2A"/>
    <w:rsid w:val="00B84A98"/>
    <w:rsid w:val="00B853C6"/>
    <w:rsid w:val="00B85501"/>
    <w:rsid w:val="00B875F6"/>
    <w:rsid w:val="00B87CB3"/>
    <w:rsid w:val="00B905A2"/>
    <w:rsid w:val="00B90CEE"/>
    <w:rsid w:val="00B91AE3"/>
    <w:rsid w:val="00B924CE"/>
    <w:rsid w:val="00B925AC"/>
    <w:rsid w:val="00B9293E"/>
    <w:rsid w:val="00B93988"/>
    <w:rsid w:val="00B93D62"/>
    <w:rsid w:val="00B9400F"/>
    <w:rsid w:val="00B9476D"/>
    <w:rsid w:val="00B94779"/>
    <w:rsid w:val="00B94C35"/>
    <w:rsid w:val="00B96CC5"/>
    <w:rsid w:val="00BA0860"/>
    <w:rsid w:val="00BA0CE1"/>
    <w:rsid w:val="00BA12E7"/>
    <w:rsid w:val="00BA2002"/>
    <w:rsid w:val="00BA238B"/>
    <w:rsid w:val="00BA28FA"/>
    <w:rsid w:val="00BA2E9C"/>
    <w:rsid w:val="00BA3489"/>
    <w:rsid w:val="00BA4ED1"/>
    <w:rsid w:val="00BA535F"/>
    <w:rsid w:val="00BA5D2D"/>
    <w:rsid w:val="00BA67C3"/>
    <w:rsid w:val="00BB02EA"/>
    <w:rsid w:val="00BB100B"/>
    <w:rsid w:val="00BB1302"/>
    <w:rsid w:val="00BB1A8A"/>
    <w:rsid w:val="00BB1B9C"/>
    <w:rsid w:val="00BB3239"/>
    <w:rsid w:val="00BB4B9C"/>
    <w:rsid w:val="00BB4BD3"/>
    <w:rsid w:val="00BB547C"/>
    <w:rsid w:val="00BB5798"/>
    <w:rsid w:val="00BB70F6"/>
    <w:rsid w:val="00BC0282"/>
    <w:rsid w:val="00BC04BA"/>
    <w:rsid w:val="00BC0A31"/>
    <w:rsid w:val="00BC0CD6"/>
    <w:rsid w:val="00BC0CEB"/>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D24"/>
    <w:rsid w:val="00BD6F08"/>
    <w:rsid w:val="00BD71EE"/>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0F0"/>
    <w:rsid w:val="00BF314D"/>
    <w:rsid w:val="00BF39ED"/>
    <w:rsid w:val="00BF4521"/>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6EEC"/>
    <w:rsid w:val="00C0704A"/>
    <w:rsid w:val="00C0765C"/>
    <w:rsid w:val="00C107D3"/>
    <w:rsid w:val="00C1144C"/>
    <w:rsid w:val="00C11ED7"/>
    <w:rsid w:val="00C12218"/>
    <w:rsid w:val="00C12E04"/>
    <w:rsid w:val="00C134EB"/>
    <w:rsid w:val="00C140CF"/>
    <w:rsid w:val="00C14106"/>
    <w:rsid w:val="00C1412B"/>
    <w:rsid w:val="00C14211"/>
    <w:rsid w:val="00C161DB"/>
    <w:rsid w:val="00C17372"/>
    <w:rsid w:val="00C2161D"/>
    <w:rsid w:val="00C21CB1"/>
    <w:rsid w:val="00C22132"/>
    <w:rsid w:val="00C22E63"/>
    <w:rsid w:val="00C22F7C"/>
    <w:rsid w:val="00C23A88"/>
    <w:rsid w:val="00C2435F"/>
    <w:rsid w:val="00C243AF"/>
    <w:rsid w:val="00C2580C"/>
    <w:rsid w:val="00C25C39"/>
    <w:rsid w:val="00C25EAC"/>
    <w:rsid w:val="00C2604B"/>
    <w:rsid w:val="00C2618E"/>
    <w:rsid w:val="00C26ADC"/>
    <w:rsid w:val="00C27BC3"/>
    <w:rsid w:val="00C310BD"/>
    <w:rsid w:val="00C31BF3"/>
    <w:rsid w:val="00C31E72"/>
    <w:rsid w:val="00C33579"/>
    <w:rsid w:val="00C34B71"/>
    <w:rsid w:val="00C34DBF"/>
    <w:rsid w:val="00C35863"/>
    <w:rsid w:val="00C36777"/>
    <w:rsid w:val="00C371A2"/>
    <w:rsid w:val="00C4049D"/>
    <w:rsid w:val="00C4106A"/>
    <w:rsid w:val="00C41621"/>
    <w:rsid w:val="00C425C3"/>
    <w:rsid w:val="00C43617"/>
    <w:rsid w:val="00C444A4"/>
    <w:rsid w:val="00C502C3"/>
    <w:rsid w:val="00C511A1"/>
    <w:rsid w:val="00C51CB8"/>
    <w:rsid w:val="00C52614"/>
    <w:rsid w:val="00C54554"/>
    <w:rsid w:val="00C55492"/>
    <w:rsid w:val="00C55B54"/>
    <w:rsid w:val="00C55F01"/>
    <w:rsid w:val="00C56922"/>
    <w:rsid w:val="00C57192"/>
    <w:rsid w:val="00C57835"/>
    <w:rsid w:val="00C57AB3"/>
    <w:rsid w:val="00C60571"/>
    <w:rsid w:val="00C616BF"/>
    <w:rsid w:val="00C61F4A"/>
    <w:rsid w:val="00C628BD"/>
    <w:rsid w:val="00C6423C"/>
    <w:rsid w:val="00C64AC8"/>
    <w:rsid w:val="00C65231"/>
    <w:rsid w:val="00C66DB2"/>
    <w:rsid w:val="00C672B8"/>
    <w:rsid w:val="00C67326"/>
    <w:rsid w:val="00C70304"/>
    <w:rsid w:val="00C703D0"/>
    <w:rsid w:val="00C70B83"/>
    <w:rsid w:val="00C713CD"/>
    <w:rsid w:val="00C71C8F"/>
    <w:rsid w:val="00C71D86"/>
    <w:rsid w:val="00C7233D"/>
    <w:rsid w:val="00C7279E"/>
    <w:rsid w:val="00C72C31"/>
    <w:rsid w:val="00C74D8E"/>
    <w:rsid w:val="00C7551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18D2"/>
    <w:rsid w:val="00C92085"/>
    <w:rsid w:val="00C92196"/>
    <w:rsid w:val="00C94405"/>
    <w:rsid w:val="00C9578D"/>
    <w:rsid w:val="00CA01E6"/>
    <w:rsid w:val="00CA0A5C"/>
    <w:rsid w:val="00CA0E30"/>
    <w:rsid w:val="00CA231F"/>
    <w:rsid w:val="00CA2417"/>
    <w:rsid w:val="00CA2AD7"/>
    <w:rsid w:val="00CA3DC8"/>
    <w:rsid w:val="00CA42D5"/>
    <w:rsid w:val="00CA447D"/>
    <w:rsid w:val="00CA4A3C"/>
    <w:rsid w:val="00CA5118"/>
    <w:rsid w:val="00CA5D6B"/>
    <w:rsid w:val="00CA655D"/>
    <w:rsid w:val="00CA6D1F"/>
    <w:rsid w:val="00CA6D39"/>
    <w:rsid w:val="00CA7498"/>
    <w:rsid w:val="00CA74BB"/>
    <w:rsid w:val="00CA7D1D"/>
    <w:rsid w:val="00CB0353"/>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6031"/>
    <w:rsid w:val="00CC7CA1"/>
    <w:rsid w:val="00CD1418"/>
    <w:rsid w:val="00CD15ED"/>
    <w:rsid w:val="00CD2579"/>
    <w:rsid w:val="00CD2E87"/>
    <w:rsid w:val="00CD6514"/>
    <w:rsid w:val="00CD67C4"/>
    <w:rsid w:val="00CD6851"/>
    <w:rsid w:val="00CD6C63"/>
    <w:rsid w:val="00CD7FEA"/>
    <w:rsid w:val="00CE03A0"/>
    <w:rsid w:val="00CE0C09"/>
    <w:rsid w:val="00CE24A2"/>
    <w:rsid w:val="00CE24D9"/>
    <w:rsid w:val="00CE266D"/>
    <w:rsid w:val="00CE2943"/>
    <w:rsid w:val="00CE325F"/>
    <w:rsid w:val="00CE3848"/>
    <w:rsid w:val="00CE3C72"/>
    <w:rsid w:val="00CE3F77"/>
    <w:rsid w:val="00CE4087"/>
    <w:rsid w:val="00CE416A"/>
    <w:rsid w:val="00CE461C"/>
    <w:rsid w:val="00CE4706"/>
    <w:rsid w:val="00CE4D0A"/>
    <w:rsid w:val="00CE5266"/>
    <w:rsid w:val="00CE56AE"/>
    <w:rsid w:val="00CE56BD"/>
    <w:rsid w:val="00CE5C16"/>
    <w:rsid w:val="00CE6FB1"/>
    <w:rsid w:val="00CE7C04"/>
    <w:rsid w:val="00CF0326"/>
    <w:rsid w:val="00CF0C0F"/>
    <w:rsid w:val="00CF1B4F"/>
    <w:rsid w:val="00CF30B7"/>
    <w:rsid w:val="00CF31F0"/>
    <w:rsid w:val="00CF36E8"/>
    <w:rsid w:val="00CF3E23"/>
    <w:rsid w:val="00D00260"/>
    <w:rsid w:val="00D00AE5"/>
    <w:rsid w:val="00D026AD"/>
    <w:rsid w:val="00D02E81"/>
    <w:rsid w:val="00D03834"/>
    <w:rsid w:val="00D03B13"/>
    <w:rsid w:val="00D03DD5"/>
    <w:rsid w:val="00D041B0"/>
    <w:rsid w:val="00D04DDA"/>
    <w:rsid w:val="00D060B6"/>
    <w:rsid w:val="00D104B0"/>
    <w:rsid w:val="00D10C4B"/>
    <w:rsid w:val="00D12916"/>
    <w:rsid w:val="00D12BA4"/>
    <w:rsid w:val="00D17839"/>
    <w:rsid w:val="00D218BA"/>
    <w:rsid w:val="00D22520"/>
    <w:rsid w:val="00D23C18"/>
    <w:rsid w:val="00D23DD2"/>
    <w:rsid w:val="00D24540"/>
    <w:rsid w:val="00D24662"/>
    <w:rsid w:val="00D247FB"/>
    <w:rsid w:val="00D26D09"/>
    <w:rsid w:val="00D27296"/>
    <w:rsid w:val="00D27ECF"/>
    <w:rsid w:val="00D30860"/>
    <w:rsid w:val="00D30B1B"/>
    <w:rsid w:val="00D31732"/>
    <w:rsid w:val="00D323CB"/>
    <w:rsid w:val="00D325A5"/>
    <w:rsid w:val="00D328A3"/>
    <w:rsid w:val="00D3298E"/>
    <w:rsid w:val="00D32AE7"/>
    <w:rsid w:val="00D3311D"/>
    <w:rsid w:val="00D355AD"/>
    <w:rsid w:val="00D362EB"/>
    <w:rsid w:val="00D36A90"/>
    <w:rsid w:val="00D36AFC"/>
    <w:rsid w:val="00D36C34"/>
    <w:rsid w:val="00D36F1A"/>
    <w:rsid w:val="00D37FD2"/>
    <w:rsid w:val="00D4031A"/>
    <w:rsid w:val="00D40673"/>
    <w:rsid w:val="00D407E3"/>
    <w:rsid w:val="00D42B0E"/>
    <w:rsid w:val="00D438D4"/>
    <w:rsid w:val="00D44CB0"/>
    <w:rsid w:val="00D44D47"/>
    <w:rsid w:val="00D4506B"/>
    <w:rsid w:val="00D45C8D"/>
    <w:rsid w:val="00D45F5D"/>
    <w:rsid w:val="00D47701"/>
    <w:rsid w:val="00D47BAD"/>
    <w:rsid w:val="00D47D33"/>
    <w:rsid w:val="00D50BB1"/>
    <w:rsid w:val="00D52045"/>
    <w:rsid w:val="00D527BE"/>
    <w:rsid w:val="00D52A3D"/>
    <w:rsid w:val="00D52C4E"/>
    <w:rsid w:val="00D5533A"/>
    <w:rsid w:val="00D56B5F"/>
    <w:rsid w:val="00D575AC"/>
    <w:rsid w:val="00D57C77"/>
    <w:rsid w:val="00D57CCF"/>
    <w:rsid w:val="00D61ABE"/>
    <w:rsid w:val="00D61DA1"/>
    <w:rsid w:val="00D62094"/>
    <w:rsid w:val="00D62CE3"/>
    <w:rsid w:val="00D63854"/>
    <w:rsid w:val="00D64113"/>
    <w:rsid w:val="00D647D6"/>
    <w:rsid w:val="00D64F98"/>
    <w:rsid w:val="00D651AA"/>
    <w:rsid w:val="00D652CD"/>
    <w:rsid w:val="00D653F0"/>
    <w:rsid w:val="00D65C04"/>
    <w:rsid w:val="00D66A99"/>
    <w:rsid w:val="00D66FF7"/>
    <w:rsid w:val="00D679BD"/>
    <w:rsid w:val="00D70CB4"/>
    <w:rsid w:val="00D721DE"/>
    <w:rsid w:val="00D72F63"/>
    <w:rsid w:val="00D731BC"/>
    <w:rsid w:val="00D732B9"/>
    <w:rsid w:val="00D735DF"/>
    <w:rsid w:val="00D73912"/>
    <w:rsid w:val="00D74943"/>
    <w:rsid w:val="00D7606D"/>
    <w:rsid w:val="00D76EEE"/>
    <w:rsid w:val="00D77633"/>
    <w:rsid w:val="00D778E5"/>
    <w:rsid w:val="00D8109B"/>
    <w:rsid w:val="00D81375"/>
    <w:rsid w:val="00D82E33"/>
    <w:rsid w:val="00D82FDB"/>
    <w:rsid w:val="00D83851"/>
    <w:rsid w:val="00D83E7F"/>
    <w:rsid w:val="00D846F2"/>
    <w:rsid w:val="00D84C14"/>
    <w:rsid w:val="00D84DE7"/>
    <w:rsid w:val="00D856EE"/>
    <w:rsid w:val="00D8580E"/>
    <w:rsid w:val="00D8726E"/>
    <w:rsid w:val="00D87390"/>
    <w:rsid w:val="00D9054D"/>
    <w:rsid w:val="00D90A2B"/>
    <w:rsid w:val="00D91755"/>
    <w:rsid w:val="00D91AE7"/>
    <w:rsid w:val="00D92337"/>
    <w:rsid w:val="00D93035"/>
    <w:rsid w:val="00D936CF"/>
    <w:rsid w:val="00D9384E"/>
    <w:rsid w:val="00D9386B"/>
    <w:rsid w:val="00D939C0"/>
    <w:rsid w:val="00D94869"/>
    <w:rsid w:val="00D9583C"/>
    <w:rsid w:val="00D958B8"/>
    <w:rsid w:val="00D96BD6"/>
    <w:rsid w:val="00D97560"/>
    <w:rsid w:val="00D979E4"/>
    <w:rsid w:val="00DA13D1"/>
    <w:rsid w:val="00DA1527"/>
    <w:rsid w:val="00DA1EA5"/>
    <w:rsid w:val="00DA3254"/>
    <w:rsid w:val="00DA4692"/>
    <w:rsid w:val="00DA4BDE"/>
    <w:rsid w:val="00DA4D2C"/>
    <w:rsid w:val="00DA511C"/>
    <w:rsid w:val="00DA5A2B"/>
    <w:rsid w:val="00DA62ED"/>
    <w:rsid w:val="00DA6766"/>
    <w:rsid w:val="00DA6A45"/>
    <w:rsid w:val="00DA74E7"/>
    <w:rsid w:val="00DA78B4"/>
    <w:rsid w:val="00DB0CC5"/>
    <w:rsid w:val="00DB2009"/>
    <w:rsid w:val="00DB2C52"/>
    <w:rsid w:val="00DB32A4"/>
    <w:rsid w:val="00DB33E3"/>
    <w:rsid w:val="00DB3E28"/>
    <w:rsid w:val="00DB42F6"/>
    <w:rsid w:val="00DB5C9F"/>
    <w:rsid w:val="00DB6A7A"/>
    <w:rsid w:val="00DB7B46"/>
    <w:rsid w:val="00DB7B7B"/>
    <w:rsid w:val="00DC2845"/>
    <w:rsid w:val="00DC3A88"/>
    <w:rsid w:val="00DC43CD"/>
    <w:rsid w:val="00DC4A71"/>
    <w:rsid w:val="00DC4A79"/>
    <w:rsid w:val="00DC4D7B"/>
    <w:rsid w:val="00DC4DEA"/>
    <w:rsid w:val="00DC6911"/>
    <w:rsid w:val="00DC7B16"/>
    <w:rsid w:val="00DC7EE7"/>
    <w:rsid w:val="00DD06FE"/>
    <w:rsid w:val="00DD1B81"/>
    <w:rsid w:val="00DD1C67"/>
    <w:rsid w:val="00DD5C73"/>
    <w:rsid w:val="00DD6305"/>
    <w:rsid w:val="00DD65DD"/>
    <w:rsid w:val="00DE072C"/>
    <w:rsid w:val="00DE0BDD"/>
    <w:rsid w:val="00DE0DDA"/>
    <w:rsid w:val="00DE1F0A"/>
    <w:rsid w:val="00DE21D0"/>
    <w:rsid w:val="00DE3E3B"/>
    <w:rsid w:val="00DE47FB"/>
    <w:rsid w:val="00DE78AF"/>
    <w:rsid w:val="00DE7A29"/>
    <w:rsid w:val="00DE7A76"/>
    <w:rsid w:val="00DF0213"/>
    <w:rsid w:val="00DF1079"/>
    <w:rsid w:val="00DF1137"/>
    <w:rsid w:val="00DF25DF"/>
    <w:rsid w:val="00DF333C"/>
    <w:rsid w:val="00DF33E6"/>
    <w:rsid w:val="00DF3856"/>
    <w:rsid w:val="00DF3EC8"/>
    <w:rsid w:val="00DF4FFB"/>
    <w:rsid w:val="00DF514F"/>
    <w:rsid w:val="00DF566E"/>
    <w:rsid w:val="00DF5AF2"/>
    <w:rsid w:val="00DF6BB4"/>
    <w:rsid w:val="00DF7332"/>
    <w:rsid w:val="00DF79FC"/>
    <w:rsid w:val="00E0004F"/>
    <w:rsid w:val="00E0199B"/>
    <w:rsid w:val="00E02524"/>
    <w:rsid w:val="00E03DD5"/>
    <w:rsid w:val="00E0529C"/>
    <w:rsid w:val="00E0532E"/>
    <w:rsid w:val="00E075EB"/>
    <w:rsid w:val="00E078C4"/>
    <w:rsid w:val="00E07BF7"/>
    <w:rsid w:val="00E12D0A"/>
    <w:rsid w:val="00E13E00"/>
    <w:rsid w:val="00E13F70"/>
    <w:rsid w:val="00E14B48"/>
    <w:rsid w:val="00E15294"/>
    <w:rsid w:val="00E155C4"/>
    <w:rsid w:val="00E16F8C"/>
    <w:rsid w:val="00E1742F"/>
    <w:rsid w:val="00E179C4"/>
    <w:rsid w:val="00E202E5"/>
    <w:rsid w:val="00E204DA"/>
    <w:rsid w:val="00E21054"/>
    <w:rsid w:val="00E21422"/>
    <w:rsid w:val="00E21AB0"/>
    <w:rsid w:val="00E21F89"/>
    <w:rsid w:val="00E240EE"/>
    <w:rsid w:val="00E245E2"/>
    <w:rsid w:val="00E2653E"/>
    <w:rsid w:val="00E31492"/>
    <w:rsid w:val="00E31D7D"/>
    <w:rsid w:val="00E32050"/>
    <w:rsid w:val="00E32747"/>
    <w:rsid w:val="00E32768"/>
    <w:rsid w:val="00E32B89"/>
    <w:rsid w:val="00E32D3C"/>
    <w:rsid w:val="00E33A1B"/>
    <w:rsid w:val="00E342FD"/>
    <w:rsid w:val="00E35B0B"/>
    <w:rsid w:val="00E36D9F"/>
    <w:rsid w:val="00E36F28"/>
    <w:rsid w:val="00E37A9A"/>
    <w:rsid w:val="00E37EDE"/>
    <w:rsid w:val="00E40152"/>
    <w:rsid w:val="00E4066D"/>
    <w:rsid w:val="00E4254F"/>
    <w:rsid w:val="00E4280F"/>
    <w:rsid w:val="00E42F7B"/>
    <w:rsid w:val="00E43B54"/>
    <w:rsid w:val="00E444E0"/>
    <w:rsid w:val="00E455BF"/>
    <w:rsid w:val="00E45EA0"/>
    <w:rsid w:val="00E50E55"/>
    <w:rsid w:val="00E51345"/>
    <w:rsid w:val="00E514FC"/>
    <w:rsid w:val="00E51C9E"/>
    <w:rsid w:val="00E5249F"/>
    <w:rsid w:val="00E526BF"/>
    <w:rsid w:val="00E52919"/>
    <w:rsid w:val="00E52F94"/>
    <w:rsid w:val="00E53064"/>
    <w:rsid w:val="00E541D8"/>
    <w:rsid w:val="00E547AA"/>
    <w:rsid w:val="00E551FB"/>
    <w:rsid w:val="00E566B5"/>
    <w:rsid w:val="00E569D3"/>
    <w:rsid w:val="00E56D02"/>
    <w:rsid w:val="00E575D6"/>
    <w:rsid w:val="00E57733"/>
    <w:rsid w:val="00E57CAA"/>
    <w:rsid w:val="00E57D74"/>
    <w:rsid w:val="00E61519"/>
    <w:rsid w:val="00E63674"/>
    <w:rsid w:val="00E63D9A"/>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023"/>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B9E"/>
    <w:rsid w:val="00E954AC"/>
    <w:rsid w:val="00E95B20"/>
    <w:rsid w:val="00E95FCB"/>
    <w:rsid w:val="00E968D6"/>
    <w:rsid w:val="00E97DBA"/>
    <w:rsid w:val="00EA1317"/>
    <w:rsid w:val="00EA1599"/>
    <w:rsid w:val="00EA1BE1"/>
    <w:rsid w:val="00EA1DB6"/>
    <w:rsid w:val="00EA1F8B"/>
    <w:rsid w:val="00EA319F"/>
    <w:rsid w:val="00EA3538"/>
    <w:rsid w:val="00EA5171"/>
    <w:rsid w:val="00EA5198"/>
    <w:rsid w:val="00EA5EB9"/>
    <w:rsid w:val="00EA6364"/>
    <w:rsid w:val="00EA63F3"/>
    <w:rsid w:val="00EA6E34"/>
    <w:rsid w:val="00EA7918"/>
    <w:rsid w:val="00EB09DD"/>
    <w:rsid w:val="00EB236B"/>
    <w:rsid w:val="00EB358B"/>
    <w:rsid w:val="00EB3FF4"/>
    <w:rsid w:val="00EB4914"/>
    <w:rsid w:val="00EB4DB7"/>
    <w:rsid w:val="00EB514E"/>
    <w:rsid w:val="00EB5735"/>
    <w:rsid w:val="00EB70D4"/>
    <w:rsid w:val="00EB7517"/>
    <w:rsid w:val="00EB7600"/>
    <w:rsid w:val="00EB7738"/>
    <w:rsid w:val="00EB7C7F"/>
    <w:rsid w:val="00EC051A"/>
    <w:rsid w:val="00EC17ED"/>
    <w:rsid w:val="00EC1CFF"/>
    <w:rsid w:val="00EC42E0"/>
    <w:rsid w:val="00EC433B"/>
    <w:rsid w:val="00EC71C0"/>
    <w:rsid w:val="00ED1119"/>
    <w:rsid w:val="00ED1961"/>
    <w:rsid w:val="00ED38E1"/>
    <w:rsid w:val="00ED422A"/>
    <w:rsid w:val="00ED439E"/>
    <w:rsid w:val="00ED5E7F"/>
    <w:rsid w:val="00ED5F8A"/>
    <w:rsid w:val="00ED5FD3"/>
    <w:rsid w:val="00ED68B8"/>
    <w:rsid w:val="00ED6A8A"/>
    <w:rsid w:val="00ED7060"/>
    <w:rsid w:val="00ED769D"/>
    <w:rsid w:val="00ED7A95"/>
    <w:rsid w:val="00EE0CDE"/>
    <w:rsid w:val="00EE0F00"/>
    <w:rsid w:val="00EE1B32"/>
    <w:rsid w:val="00EE37C8"/>
    <w:rsid w:val="00EE4024"/>
    <w:rsid w:val="00EE7649"/>
    <w:rsid w:val="00EF15FA"/>
    <w:rsid w:val="00EF1B70"/>
    <w:rsid w:val="00EF3A1E"/>
    <w:rsid w:val="00EF4DFF"/>
    <w:rsid w:val="00EF4E8F"/>
    <w:rsid w:val="00EF573A"/>
    <w:rsid w:val="00EF5E90"/>
    <w:rsid w:val="00EF5ED1"/>
    <w:rsid w:val="00EF6170"/>
    <w:rsid w:val="00EF618B"/>
    <w:rsid w:val="00EF701D"/>
    <w:rsid w:val="00EF7F71"/>
    <w:rsid w:val="00F001D4"/>
    <w:rsid w:val="00F00298"/>
    <w:rsid w:val="00F00E89"/>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3A46"/>
    <w:rsid w:val="00F2437A"/>
    <w:rsid w:val="00F256DE"/>
    <w:rsid w:val="00F27277"/>
    <w:rsid w:val="00F27CB2"/>
    <w:rsid w:val="00F30588"/>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2EDB"/>
    <w:rsid w:val="00F42FE9"/>
    <w:rsid w:val="00F43162"/>
    <w:rsid w:val="00F43177"/>
    <w:rsid w:val="00F431D0"/>
    <w:rsid w:val="00F43F8D"/>
    <w:rsid w:val="00F456DF"/>
    <w:rsid w:val="00F459DC"/>
    <w:rsid w:val="00F46045"/>
    <w:rsid w:val="00F528DF"/>
    <w:rsid w:val="00F52F16"/>
    <w:rsid w:val="00F53378"/>
    <w:rsid w:val="00F54696"/>
    <w:rsid w:val="00F54811"/>
    <w:rsid w:val="00F55A53"/>
    <w:rsid w:val="00F55D6D"/>
    <w:rsid w:val="00F56D59"/>
    <w:rsid w:val="00F57E61"/>
    <w:rsid w:val="00F603E9"/>
    <w:rsid w:val="00F60B78"/>
    <w:rsid w:val="00F61DBD"/>
    <w:rsid w:val="00F6287C"/>
    <w:rsid w:val="00F62E09"/>
    <w:rsid w:val="00F64AB3"/>
    <w:rsid w:val="00F65BC5"/>
    <w:rsid w:val="00F67367"/>
    <w:rsid w:val="00F678DC"/>
    <w:rsid w:val="00F67A35"/>
    <w:rsid w:val="00F700D3"/>
    <w:rsid w:val="00F70279"/>
    <w:rsid w:val="00F71404"/>
    <w:rsid w:val="00F72B58"/>
    <w:rsid w:val="00F75A55"/>
    <w:rsid w:val="00F761DC"/>
    <w:rsid w:val="00F77C27"/>
    <w:rsid w:val="00F77D76"/>
    <w:rsid w:val="00F80305"/>
    <w:rsid w:val="00F807B5"/>
    <w:rsid w:val="00F80A71"/>
    <w:rsid w:val="00F80EB7"/>
    <w:rsid w:val="00F81D01"/>
    <w:rsid w:val="00F82E5F"/>
    <w:rsid w:val="00F83105"/>
    <w:rsid w:val="00F83116"/>
    <w:rsid w:val="00F84343"/>
    <w:rsid w:val="00F8458C"/>
    <w:rsid w:val="00F86402"/>
    <w:rsid w:val="00F87741"/>
    <w:rsid w:val="00F916B9"/>
    <w:rsid w:val="00F92E2C"/>
    <w:rsid w:val="00F936B4"/>
    <w:rsid w:val="00F93B40"/>
    <w:rsid w:val="00F9542D"/>
    <w:rsid w:val="00F9597C"/>
    <w:rsid w:val="00F9738A"/>
    <w:rsid w:val="00F97538"/>
    <w:rsid w:val="00F979F3"/>
    <w:rsid w:val="00F97E2C"/>
    <w:rsid w:val="00FA08F2"/>
    <w:rsid w:val="00FA136D"/>
    <w:rsid w:val="00FA1E28"/>
    <w:rsid w:val="00FA2D85"/>
    <w:rsid w:val="00FA3C41"/>
    <w:rsid w:val="00FA4143"/>
    <w:rsid w:val="00FA45E8"/>
    <w:rsid w:val="00FA496B"/>
    <w:rsid w:val="00FA5642"/>
    <w:rsid w:val="00FA716B"/>
    <w:rsid w:val="00FB04DB"/>
    <w:rsid w:val="00FB0666"/>
    <w:rsid w:val="00FB0A13"/>
    <w:rsid w:val="00FB0E43"/>
    <w:rsid w:val="00FB188E"/>
    <w:rsid w:val="00FB25B5"/>
    <w:rsid w:val="00FB35D2"/>
    <w:rsid w:val="00FB3EBA"/>
    <w:rsid w:val="00FB47D8"/>
    <w:rsid w:val="00FB5181"/>
    <w:rsid w:val="00FB6C77"/>
    <w:rsid w:val="00FB7042"/>
    <w:rsid w:val="00FB7431"/>
    <w:rsid w:val="00FB7F1F"/>
    <w:rsid w:val="00FC0747"/>
    <w:rsid w:val="00FC0D99"/>
    <w:rsid w:val="00FC0E7E"/>
    <w:rsid w:val="00FC393C"/>
    <w:rsid w:val="00FC4124"/>
    <w:rsid w:val="00FC53BF"/>
    <w:rsid w:val="00FC75E7"/>
    <w:rsid w:val="00FD0AE1"/>
    <w:rsid w:val="00FD0F82"/>
    <w:rsid w:val="00FD10D4"/>
    <w:rsid w:val="00FD1879"/>
    <w:rsid w:val="00FD2C12"/>
    <w:rsid w:val="00FD3009"/>
    <w:rsid w:val="00FD4C32"/>
    <w:rsid w:val="00FD640B"/>
    <w:rsid w:val="00FD7288"/>
    <w:rsid w:val="00FD7927"/>
    <w:rsid w:val="00FE0081"/>
    <w:rsid w:val="00FE0A90"/>
    <w:rsid w:val="00FE21DD"/>
    <w:rsid w:val="00FE233E"/>
    <w:rsid w:val="00FE29F3"/>
    <w:rsid w:val="00FE360B"/>
    <w:rsid w:val="00FE3D72"/>
    <w:rsid w:val="00FE41A2"/>
    <w:rsid w:val="00FE49F5"/>
    <w:rsid w:val="00FE628C"/>
    <w:rsid w:val="00FE659E"/>
    <w:rsid w:val="00FE6711"/>
    <w:rsid w:val="00FE797F"/>
    <w:rsid w:val="00FF0102"/>
    <w:rsid w:val="00FF037C"/>
    <w:rsid w:val="00FF067E"/>
    <w:rsid w:val="00FF0746"/>
    <w:rsid w:val="00FF0F3C"/>
    <w:rsid w:val="00FF2368"/>
    <w:rsid w:val="00FF3110"/>
    <w:rsid w:val="00FF3CFE"/>
    <w:rsid w:val="00FF481B"/>
    <w:rsid w:val="00FF5986"/>
    <w:rsid w:val="00FF60C8"/>
    <w:rsid w:val="00FF613C"/>
    <w:rsid w:val="00FF6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35895"/>
  <w15:docId w15:val="{10BD67E9-1615-4719-B67C-12AC9EA9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rPr>
  </w:style>
  <w:style w:type="paragraph" w:styleId="1">
    <w:name w:val="heading 1"/>
    <w:basedOn w:val="a"/>
    <w:next w:val="a"/>
    <w:link w:val="10"/>
    <w:qFormat/>
    <w:rsid w:val="008954B8"/>
    <w:pPr>
      <w:keepNext/>
      <w:jc w:val="center"/>
      <w:outlineLvl w:val="0"/>
    </w:pPr>
    <w:rPr>
      <w:sz w:val="28"/>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rsid w:val="00122A40"/>
    <w:rPr>
      <w:b/>
      <w:bCs/>
      <w:sz w:val="24"/>
      <w:szCs w:val="24"/>
      <w:lang w:eastAsia="ru-RU"/>
    </w:rPr>
  </w:style>
  <w:style w:type="table" w:styleId="a7">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qFormat/>
    <w:rsid w:val="00122A40"/>
    <w:pPr>
      <w:jc w:val="center"/>
    </w:pPr>
    <w:rPr>
      <w:b/>
      <w:sz w:val="28"/>
      <w:szCs w:val="20"/>
      <w:lang w:val="uk-UA"/>
    </w:rPr>
  </w:style>
  <w:style w:type="character" w:customStyle="1" w:styleId="aa">
    <w:name w:val="Название Знак"/>
    <w:link w:val="11"/>
    <w:uiPriority w:val="99"/>
    <w:rsid w:val="00122A40"/>
    <w:rPr>
      <w:b/>
      <w:sz w:val="28"/>
      <w:lang w:eastAsia="ru-RU"/>
    </w:rPr>
  </w:style>
  <w:style w:type="paragraph" w:customStyle="1" w:styleId="12">
    <w:name w:val="Обычный1"/>
    <w:rsid w:val="00122A40"/>
    <w:pPr>
      <w:spacing w:before="100" w:after="100"/>
    </w:pPr>
    <w:rPr>
      <w:snapToGrid w:val="0"/>
      <w:sz w:val="24"/>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rPr>
  </w:style>
  <w:style w:type="paragraph" w:styleId="23">
    <w:name w:val="Body Text Indent 2"/>
    <w:basedOn w:val="a"/>
    <w:link w:val="24"/>
    <w:rsid w:val="00C107D3"/>
    <w:pPr>
      <w:spacing w:after="120" w:line="480" w:lineRule="auto"/>
      <w:ind w:left="283"/>
    </w:pPr>
  </w:style>
  <w:style w:type="character" w:customStyle="1" w:styleId="24">
    <w:name w:val="Основний текст з від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5"/>
    <w:link w:val="af9"/>
    <w:qFormat/>
    <w:rsid w:val="00C107D3"/>
    <w:pPr>
      <w:keepNext/>
      <w:suppressAutoHyphens/>
      <w:spacing w:before="240" w:after="120" w:line="276" w:lineRule="auto"/>
    </w:pPr>
    <w:rPr>
      <w:rFonts w:ascii="Arial" w:hAnsi="Arial" w:cs="Mang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a4">
    <w:name w:val="Текст у виносці Знак"/>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5"/>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і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8">
    <w:name w:val="Обычный1"/>
    <w:uiPriority w:val="99"/>
    <w:rsid w:val="006721AF"/>
    <w:pPr>
      <w:spacing w:before="100" w:after="100"/>
    </w:pPr>
    <w:rPr>
      <w:sz w:val="24"/>
    </w:rPr>
  </w:style>
  <w:style w:type="paragraph" w:styleId="aff4">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rPr>
  </w:style>
  <w:style w:type="character" w:customStyle="1" w:styleId="aff5">
    <w:name w:val="Подпись к таблице_"/>
    <w:link w:val="19"/>
    <w:locked/>
    <w:rsid w:val="006721AF"/>
    <w:rPr>
      <w:b/>
      <w:sz w:val="27"/>
      <w:shd w:val="clear" w:color="auto" w:fill="FFFFFF"/>
    </w:rPr>
  </w:style>
  <w:style w:type="paragraph" w:customStyle="1" w:styleId="19">
    <w:name w:val="Подпись к таблице1"/>
    <w:basedOn w:val="a"/>
    <w:link w:val="aff5"/>
    <w:rsid w:val="006721AF"/>
    <w:pPr>
      <w:shd w:val="clear" w:color="auto" w:fill="FFFFFF"/>
      <w:spacing w:line="240" w:lineRule="atLeast"/>
    </w:pPr>
    <w:rPr>
      <w:b/>
      <w:sz w:val="27"/>
      <w:szCs w:val="20"/>
    </w:rPr>
  </w:style>
  <w:style w:type="character" w:customStyle="1" w:styleId="aff6">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a">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и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c">
    <w:name w:val="Абзац списка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rPr>
  </w:style>
  <w:style w:type="character" w:customStyle="1" w:styleId="1e">
    <w:name w:val="Зміст 1 Знак"/>
    <w:link w:val="1d"/>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rsid w:val="0020215B"/>
    <w:pPr>
      <w:shd w:val="clear" w:color="auto" w:fill="000080"/>
    </w:pPr>
    <w:rPr>
      <w:rFonts w:ascii="Tahoma" w:hAnsi="Tahoma" w:cs="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afff1">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2">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3">
    <w:name w:val="Документ Знак Знак"/>
    <w:basedOn w:val="a"/>
    <w:link w:val="afff4"/>
    <w:rsid w:val="00AE0B97"/>
    <w:pPr>
      <w:widowControl w:val="0"/>
      <w:ind w:firstLine="851"/>
      <w:jc w:val="both"/>
    </w:pPr>
    <w:rPr>
      <w:sz w:val="28"/>
      <w:szCs w:val="20"/>
    </w:rPr>
  </w:style>
  <w:style w:type="character" w:customStyle="1" w:styleId="afff4">
    <w:name w:val="Документ Знак Знак Знак"/>
    <w:link w:val="afff3"/>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
    <w:name w:val="Основной шрифт абзаца1"/>
    <w:rsid w:val="00E43B54"/>
  </w:style>
  <w:style w:type="character" w:customStyle="1" w:styleId="afff5">
    <w:name w:val="Символ нумерации"/>
    <w:rsid w:val="00E43B54"/>
  </w:style>
  <w:style w:type="character" w:customStyle="1" w:styleId="afff6">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0">
    <w:name w:val="Название1"/>
    <w:basedOn w:val="a"/>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eastAsia="zh-CN"/>
    </w:rPr>
  </w:style>
  <w:style w:type="paragraph" w:customStyle="1" w:styleId="afff7">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2">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AC4AC5"/>
    <w:pPr>
      <w:spacing w:before="100" w:after="100"/>
    </w:pPr>
    <w:rPr>
      <w:snapToGrid w:val="0"/>
      <w:sz w:val="24"/>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9">
    <w:name w:val="Знак Знак"/>
    <w:basedOn w:val="a0"/>
    <w:rsid w:val="0085157C"/>
    <w:rPr>
      <w:sz w:val="24"/>
      <w:lang w:val="uk-UA" w:eastAsia="ru-RU" w:bidi="ar-SA"/>
    </w:rPr>
  </w:style>
  <w:style w:type="table" w:customStyle="1" w:styleId="2f3">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rPr>
  </w:style>
  <w:style w:type="paragraph" w:customStyle="1" w:styleId="1f6">
    <w:name w:val="Знак Знак1 Знак"/>
    <w:basedOn w:val="a"/>
    <w:rsid w:val="0076125A"/>
    <w:rPr>
      <w:rFonts w:ascii="Verdana" w:hAnsi="Verdana" w:cs="Verdana"/>
      <w:sz w:val="20"/>
      <w:szCs w:val="20"/>
      <w:lang w:val="en-US" w:eastAsia="en-US"/>
    </w:rPr>
  </w:style>
  <w:style w:type="paragraph" w:customStyle="1" w:styleId="afffa">
    <w:name w:val="Знак"/>
    <w:basedOn w:val="a"/>
    <w:rsid w:val="00DA6A45"/>
    <w:pPr>
      <w:spacing w:after="200"/>
    </w:pPr>
    <w:rPr>
      <w:rFonts w:ascii="Arial" w:hAnsi="Arial" w:cs="Arial"/>
      <w:sz w:val="22"/>
      <w:lang w:val="en-US" w:eastAsia="en-US"/>
    </w:rPr>
  </w:style>
  <w:style w:type="paragraph" w:customStyle="1" w:styleId="afffb">
    <w:name w:val="Знак"/>
    <w:basedOn w:val="a"/>
    <w:rsid w:val="007504C2"/>
    <w:pPr>
      <w:spacing w:after="200"/>
    </w:pPr>
    <w:rPr>
      <w:rFonts w:ascii="Arial" w:hAnsi="Arial" w:cs="Arial"/>
      <w:sz w:val="22"/>
      <w:lang w:val="en-US" w:eastAsia="en-US"/>
    </w:rPr>
  </w:style>
  <w:style w:type="paragraph" w:customStyle="1" w:styleId="afffc">
    <w:name w:val="Знак"/>
    <w:basedOn w:val="a"/>
    <w:rsid w:val="00A200D0"/>
    <w:pPr>
      <w:spacing w:after="200"/>
    </w:pPr>
    <w:rPr>
      <w:rFonts w:ascii="Arial" w:hAnsi="Arial" w:cs="Arial"/>
      <w:sz w:val="22"/>
      <w:lang w:val="en-US" w:eastAsia="en-US"/>
    </w:rPr>
  </w:style>
  <w:style w:type="paragraph" w:customStyle="1" w:styleId="afffd">
    <w:name w:val="Знак"/>
    <w:basedOn w:val="a"/>
    <w:rsid w:val="000717A5"/>
    <w:pPr>
      <w:spacing w:after="200"/>
    </w:pPr>
    <w:rPr>
      <w:rFonts w:ascii="Arial" w:hAnsi="Arial" w:cs="Arial"/>
      <w:sz w:val="22"/>
      <w:lang w:val="en-US" w:eastAsia="en-US"/>
    </w:rPr>
  </w:style>
  <w:style w:type="paragraph" w:customStyle="1" w:styleId="39">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rPr>
  </w:style>
  <w:style w:type="table" w:customStyle="1" w:styleId="3a">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7">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8">
    <w:name w:val="Нет списка1"/>
    <w:next w:val="a2"/>
    <w:semiHidden/>
    <w:rsid w:val="003A1E82"/>
  </w:style>
  <w:style w:type="paragraph" w:styleId="afffe">
    <w:name w:val="Block Text"/>
    <w:basedOn w:val="a"/>
    <w:rsid w:val="003A1E82"/>
    <w:pPr>
      <w:tabs>
        <w:tab w:val="left" w:pos="8080"/>
      </w:tabs>
      <w:ind w:left="567" w:right="284" w:firstLine="284"/>
      <w:jc w:val="both"/>
    </w:pPr>
    <w:rPr>
      <w:szCs w:val="20"/>
      <w:lang w:val="uk-UA"/>
    </w:rPr>
  </w:style>
  <w:style w:type="character" w:customStyle="1" w:styleId="af9">
    <w:name w:val="Назва Знак"/>
    <w:basedOn w:val="a0"/>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rPr>
  </w:style>
  <w:style w:type="paragraph" w:customStyle="1" w:styleId="1f9">
    <w:name w:val="Знак Знак1 Знак"/>
    <w:basedOn w:val="a"/>
    <w:rsid w:val="00AE264C"/>
    <w:rPr>
      <w:rFonts w:ascii="Verdana" w:hAnsi="Verdana" w:cs="Verdana"/>
      <w:sz w:val="20"/>
      <w:szCs w:val="20"/>
      <w:lang w:val="en-US" w:eastAsia="en-US"/>
    </w:rPr>
  </w:style>
  <w:style w:type="character" w:customStyle="1" w:styleId="affff">
    <w:name w:val="Основний текст_"/>
    <w:link w:val="1fa"/>
    <w:uiPriority w:val="99"/>
    <w:locked/>
    <w:rsid w:val="00A83142"/>
    <w:rPr>
      <w:b/>
      <w:bCs/>
      <w:sz w:val="26"/>
      <w:szCs w:val="26"/>
      <w:shd w:val="clear" w:color="auto" w:fill="FFFFFF"/>
    </w:rPr>
  </w:style>
  <w:style w:type="paragraph" w:customStyle="1" w:styleId="1fa">
    <w:name w:val="Основний текст1"/>
    <w:basedOn w:val="a"/>
    <w:link w:val="affff"/>
    <w:uiPriority w:val="99"/>
    <w:rsid w:val="00A83142"/>
    <w:pPr>
      <w:shd w:val="clear" w:color="auto" w:fill="FFFFFF"/>
      <w:spacing w:after="180" w:line="322" w:lineRule="exact"/>
      <w:jc w:val="right"/>
    </w:pPr>
    <w:rPr>
      <w:b/>
      <w:bCs/>
      <w:sz w:val="26"/>
      <w:szCs w:val="26"/>
    </w:rPr>
  </w:style>
  <w:style w:type="table" w:customStyle="1" w:styleId="50">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
    <w:rsid w:val="00AE64D8"/>
  </w:style>
  <w:style w:type="character" w:customStyle="1" w:styleId="1fb">
    <w:name w:val="Заголовок №1_"/>
    <w:rsid w:val="00AE64D8"/>
    <w:rPr>
      <w:b/>
      <w:bCs/>
      <w:sz w:val="31"/>
      <w:szCs w:val="31"/>
      <w:lang w:eastAsia="ar-SA" w:bidi="ar-SA"/>
    </w:rPr>
  </w:style>
  <w:style w:type="paragraph" w:customStyle="1" w:styleId="3c">
    <w:name w:val="Название3"/>
    <w:basedOn w:val="a"/>
    <w:rsid w:val="00AE64D8"/>
    <w:pPr>
      <w:suppressLineNumbers/>
      <w:suppressAutoHyphens/>
      <w:spacing w:before="120" w:after="120"/>
    </w:pPr>
    <w:rPr>
      <w:rFonts w:cs="Mangal"/>
      <w:i/>
      <w:iCs/>
      <w:lang w:eastAsia="ar-SA"/>
    </w:rPr>
  </w:style>
  <w:style w:type="paragraph" w:customStyle="1" w:styleId="1fc">
    <w:name w:val="Название объекта1"/>
    <w:basedOn w:val="a"/>
    <w:next w:val="a"/>
    <w:rsid w:val="00AE64D8"/>
    <w:pPr>
      <w:suppressAutoHyphens/>
      <w:jc w:val="center"/>
    </w:pPr>
    <w:rPr>
      <w:b/>
      <w:sz w:val="40"/>
      <w:szCs w:val="20"/>
      <w:lang w:eastAsia="ar-SA"/>
    </w:rPr>
  </w:style>
  <w:style w:type="paragraph" w:customStyle="1" w:styleId="1fd">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eastAsia="ar-SA"/>
    </w:rPr>
  </w:style>
  <w:style w:type="numbering" w:customStyle="1" w:styleId="3d">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e">
    <w:name w:val="Без интервала3"/>
    <w:rsid w:val="00683FE9"/>
    <w:pPr>
      <w:suppressAutoHyphens/>
      <w:spacing w:line="100" w:lineRule="atLeast"/>
    </w:pPr>
    <w:rPr>
      <w:rFonts w:ascii="Calibri" w:eastAsia="Calibri" w:hAnsi="Calibri"/>
      <w:sz w:val="22"/>
      <w:szCs w:val="22"/>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character" w:customStyle="1" w:styleId="QuoteChar">
    <w:name w:val="Quote Char"/>
    <w:basedOn w:val="a0"/>
    <w:link w:val="215"/>
    <w:uiPriority w:val="99"/>
    <w:qFormat/>
    <w:locked/>
    <w:rsid w:val="0058149C"/>
    <w:rPr>
      <w:i/>
      <w:iCs/>
      <w:sz w:val="24"/>
      <w:szCs w:val="24"/>
    </w:rPr>
  </w:style>
  <w:style w:type="paragraph" w:customStyle="1" w:styleId="215">
    <w:name w:val="Цитата 21"/>
    <w:basedOn w:val="a"/>
    <w:next w:val="a"/>
    <w:link w:val="QuoteChar"/>
    <w:uiPriority w:val="99"/>
    <w:qFormat/>
    <w:rsid w:val="0058149C"/>
    <w:pPr>
      <w:spacing w:after="200" w:line="276" w:lineRule="auto"/>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5B81F-0AEA-4C85-A633-38299BB7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1</Pages>
  <Words>1105</Words>
  <Characters>630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Maria</dc:creator>
  <cp:lastModifiedBy>User</cp:lastModifiedBy>
  <cp:revision>322</cp:revision>
  <cp:lastPrinted>2024-02-26T10:08:00Z</cp:lastPrinted>
  <dcterms:created xsi:type="dcterms:W3CDTF">2019-01-15T08:41:00Z</dcterms:created>
  <dcterms:modified xsi:type="dcterms:W3CDTF">2026-02-05T08:44:00Z</dcterms:modified>
</cp:coreProperties>
</file>