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77A1E" w14:textId="77777777" w:rsidR="0066664C" w:rsidRDefault="00C47BEA" w:rsidP="004F6A06">
      <w:pPr>
        <w:jc w:val="right"/>
        <w:rPr>
          <w:rFonts w:eastAsia="Calibri"/>
          <w:lang w:val="uk-UA" w:eastAsia="en-US"/>
        </w:rPr>
      </w:pPr>
      <w:r>
        <w:rPr>
          <w:rFonts w:eastAsia="Calibri"/>
          <w:lang w:val="uk-UA" w:eastAsia="en-US"/>
        </w:rPr>
        <w:t xml:space="preserve">                                                                                                                                                                             </w:t>
      </w:r>
    </w:p>
    <w:p w14:paraId="1354B05C" w14:textId="77777777" w:rsidR="0066664C" w:rsidRDefault="0066664C" w:rsidP="004F6A06">
      <w:pPr>
        <w:jc w:val="right"/>
        <w:rPr>
          <w:rFonts w:eastAsia="Calibri"/>
          <w:lang w:val="uk-UA" w:eastAsia="en-US"/>
        </w:rPr>
      </w:pPr>
    </w:p>
    <w:p w14:paraId="32FE7CA2" w14:textId="77777777" w:rsidR="00F705BB" w:rsidRPr="00F705BB" w:rsidRDefault="00C47BEA" w:rsidP="004F6A06">
      <w:pPr>
        <w:jc w:val="right"/>
        <w:rPr>
          <w:rFonts w:eastAsia="Calibri"/>
          <w:lang w:val="uk-UA" w:eastAsia="en-US"/>
        </w:rPr>
      </w:pPr>
      <w:r>
        <w:rPr>
          <w:rFonts w:eastAsia="Calibri"/>
          <w:lang w:val="uk-UA" w:eastAsia="en-US"/>
        </w:rPr>
        <w:t xml:space="preserve">         </w:t>
      </w:r>
      <w:r w:rsidR="00F705BB" w:rsidRPr="00F705BB">
        <w:rPr>
          <w:rFonts w:eastAsia="Calibri"/>
          <w:lang w:val="uk-UA" w:eastAsia="en-US"/>
        </w:rPr>
        <w:t xml:space="preserve">Додаток </w:t>
      </w:r>
    </w:p>
    <w:p w14:paraId="68002A11" w14:textId="77777777" w:rsidR="00F705BB" w:rsidRDefault="00F705BB" w:rsidP="004F6A06">
      <w:pPr>
        <w:jc w:val="right"/>
        <w:rPr>
          <w:rFonts w:eastAsia="Calibri"/>
          <w:lang w:val="uk-UA" w:eastAsia="en-US"/>
        </w:rPr>
      </w:pPr>
      <w:r>
        <w:rPr>
          <w:rFonts w:eastAsia="Calibri"/>
          <w:lang w:val="uk-UA" w:eastAsia="en-US"/>
        </w:rPr>
        <w:t xml:space="preserve">                                                                                             </w:t>
      </w:r>
      <w:r w:rsidR="00C47BEA">
        <w:rPr>
          <w:rFonts w:eastAsia="Calibri"/>
          <w:lang w:val="uk-UA" w:eastAsia="en-US"/>
        </w:rPr>
        <w:t xml:space="preserve">                                                                                         </w:t>
      </w:r>
      <w:r w:rsidRPr="00F705BB">
        <w:rPr>
          <w:rFonts w:eastAsia="Calibri"/>
          <w:lang w:val="uk-UA" w:eastAsia="en-US"/>
        </w:rPr>
        <w:t>до проєкту рішення</w:t>
      </w:r>
    </w:p>
    <w:p w14:paraId="695AB87F" w14:textId="77777777" w:rsidR="00F705BB" w:rsidRPr="00F705BB" w:rsidRDefault="00F705BB" w:rsidP="004F6A06">
      <w:pPr>
        <w:jc w:val="right"/>
        <w:rPr>
          <w:rFonts w:eastAsia="Calibri"/>
          <w:lang w:val="uk-UA" w:eastAsia="en-US"/>
        </w:rPr>
      </w:pPr>
      <w:r>
        <w:rPr>
          <w:rFonts w:eastAsia="Calibri"/>
          <w:lang w:val="uk-UA" w:eastAsia="en-US"/>
        </w:rPr>
        <w:t xml:space="preserve">                                                               </w:t>
      </w:r>
      <w:r w:rsidR="00493927">
        <w:rPr>
          <w:rFonts w:eastAsia="Calibri"/>
          <w:lang w:val="uk-UA" w:eastAsia="en-US"/>
        </w:rPr>
        <w:t xml:space="preserve">                              </w:t>
      </w:r>
      <w:r>
        <w:rPr>
          <w:rFonts w:eastAsia="Calibri"/>
          <w:lang w:val="uk-UA" w:eastAsia="en-US"/>
        </w:rPr>
        <w:t xml:space="preserve"> </w:t>
      </w:r>
      <w:r w:rsidR="00C47BEA">
        <w:rPr>
          <w:rFonts w:eastAsia="Calibri"/>
          <w:lang w:val="uk-UA" w:eastAsia="en-US"/>
        </w:rPr>
        <w:t xml:space="preserve">                                                                                       </w:t>
      </w:r>
      <w:r>
        <w:rPr>
          <w:rFonts w:eastAsia="Calibri"/>
          <w:lang w:val="uk-UA" w:eastAsia="en-US"/>
        </w:rPr>
        <w:t xml:space="preserve"> </w:t>
      </w:r>
      <w:proofErr w:type="spellStart"/>
      <w:r w:rsidR="00274C94">
        <w:rPr>
          <w:rFonts w:eastAsia="Calibri"/>
          <w:lang w:val="uk-UA" w:eastAsia="en-US"/>
        </w:rPr>
        <w:t>Південівс</w:t>
      </w:r>
      <w:r>
        <w:rPr>
          <w:rFonts w:eastAsia="Calibri"/>
          <w:lang w:val="uk-UA" w:eastAsia="en-US"/>
        </w:rPr>
        <w:t>ької</w:t>
      </w:r>
      <w:proofErr w:type="spellEnd"/>
      <w:r>
        <w:rPr>
          <w:rFonts w:eastAsia="Calibri"/>
          <w:lang w:val="uk-UA" w:eastAsia="en-US"/>
        </w:rPr>
        <w:t xml:space="preserve"> міської ради</w:t>
      </w:r>
    </w:p>
    <w:p w14:paraId="5864D6AC" w14:textId="77777777" w:rsidR="0066664C" w:rsidRDefault="0066664C" w:rsidP="004F6A06">
      <w:pPr>
        <w:spacing w:line="259" w:lineRule="auto"/>
        <w:jc w:val="right"/>
        <w:rPr>
          <w:rFonts w:eastAsia="Calibri"/>
          <w:lang w:val="uk-UA" w:eastAsia="en-US"/>
        </w:rPr>
      </w:pPr>
    </w:p>
    <w:p w14:paraId="2F8C6BF6" w14:textId="77777777" w:rsidR="0066664C" w:rsidRDefault="0066664C" w:rsidP="004F6A06">
      <w:pPr>
        <w:spacing w:line="259" w:lineRule="auto"/>
        <w:jc w:val="right"/>
        <w:rPr>
          <w:rFonts w:eastAsia="Calibri"/>
          <w:lang w:val="uk-UA" w:eastAsia="en-US"/>
        </w:rPr>
      </w:pPr>
    </w:p>
    <w:p w14:paraId="3916904A" w14:textId="77777777" w:rsidR="0066664C" w:rsidRDefault="0066664C" w:rsidP="004F6A06">
      <w:pPr>
        <w:spacing w:line="259" w:lineRule="auto"/>
        <w:jc w:val="right"/>
        <w:rPr>
          <w:rFonts w:eastAsia="Calibri"/>
          <w:lang w:val="uk-UA" w:eastAsia="en-US"/>
        </w:rPr>
      </w:pPr>
    </w:p>
    <w:p w14:paraId="31AA2B25" w14:textId="77777777" w:rsidR="00F705BB" w:rsidRDefault="00493927" w:rsidP="004F6A06">
      <w:pPr>
        <w:spacing w:line="259" w:lineRule="auto"/>
        <w:jc w:val="right"/>
        <w:rPr>
          <w:rFonts w:eastAsia="Calibri"/>
          <w:lang w:val="uk-UA" w:eastAsia="en-US"/>
        </w:rPr>
      </w:pPr>
      <w:r>
        <w:rPr>
          <w:rFonts w:eastAsia="Calibri"/>
          <w:lang w:val="uk-UA" w:eastAsia="en-US"/>
        </w:rPr>
        <w:t xml:space="preserve">                                                                                             </w:t>
      </w:r>
      <w:r w:rsidR="00C47BEA">
        <w:rPr>
          <w:rFonts w:eastAsia="Calibri"/>
          <w:lang w:val="uk-UA" w:eastAsia="en-US"/>
        </w:rPr>
        <w:t xml:space="preserve">                                                                                       </w:t>
      </w:r>
      <w:r>
        <w:rPr>
          <w:rFonts w:eastAsia="Calibri"/>
          <w:lang w:val="uk-UA" w:eastAsia="en-US"/>
        </w:rPr>
        <w:t xml:space="preserve"> </w:t>
      </w:r>
    </w:p>
    <w:p w14:paraId="6845F01F" w14:textId="77777777" w:rsidR="0066664C" w:rsidRPr="006A45BB" w:rsidRDefault="0066664C" w:rsidP="0066664C">
      <w:pPr>
        <w:jc w:val="center"/>
        <w:rPr>
          <w:b/>
          <w:bCs/>
          <w:lang w:val="uk-UA"/>
        </w:rPr>
      </w:pPr>
      <w:r w:rsidRPr="006A45BB">
        <w:rPr>
          <w:b/>
          <w:bCs/>
          <w:lang w:val="uk-UA"/>
        </w:rPr>
        <w:t>ЗВІТ</w:t>
      </w:r>
    </w:p>
    <w:p w14:paraId="5E19D29E" w14:textId="77777777" w:rsidR="0066664C" w:rsidRPr="006A45BB" w:rsidRDefault="0066664C" w:rsidP="0066664C">
      <w:pPr>
        <w:jc w:val="center"/>
        <w:rPr>
          <w:b/>
          <w:bCs/>
          <w:lang w:val="uk-UA"/>
        </w:rPr>
      </w:pPr>
      <w:r w:rsidRPr="006A45BB">
        <w:rPr>
          <w:b/>
          <w:bCs/>
          <w:lang w:val="uk-UA"/>
        </w:rPr>
        <w:t>про результати виконання Програми «Поліцейський офіцер громади»</w:t>
      </w:r>
    </w:p>
    <w:p w14:paraId="1FB1CCD2" w14:textId="77777777" w:rsidR="0066664C" w:rsidRPr="006A45BB" w:rsidRDefault="0066664C" w:rsidP="0066664C">
      <w:pPr>
        <w:jc w:val="center"/>
        <w:rPr>
          <w:b/>
          <w:bCs/>
          <w:lang w:val="uk-UA"/>
        </w:rPr>
      </w:pPr>
      <w:proofErr w:type="spellStart"/>
      <w:r w:rsidRPr="006A45BB">
        <w:rPr>
          <w:b/>
          <w:bCs/>
          <w:lang w:val="uk-UA"/>
        </w:rPr>
        <w:t>Южненської</w:t>
      </w:r>
      <w:proofErr w:type="spellEnd"/>
      <w:r w:rsidRPr="006A45BB">
        <w:rPr>
          <w:b/>
          <w:bCs/>
          <w:lang w:val="uk-UA"/>
        </w:rPr>
        <w:t xml:space="preserve"> міської територіальної громади Одеського району Одеської області </w:t>
      </w:r>
    </w:p>
    <w:p w14:paraId="030B4A77" w14:textId="77777777" w:rsidR="0066664C" w:rsidRPr="006A45BB" w:rsidRDefault="0066664C" w:rsidP="0066664C">
      <w:pPr>
        <w:jc w:val="center"/>
        <w:rPr>
          <w:b/>
          <w:bCs/>
          <w:lang w:val="uk-UA"/>
        </w:rPr>
      </w:pPr>
      <w:r w:rsidRPr="006A45BB">
        <w:rPr>
          <w:b/>
          <w:bCs/>
          <w:lang w:val="uk-UA"/>
        </w:rPr>
        <w:t>на 2025-2027 роки, за 2025 рік</w:t>
      </w:r>
    </w:p>
    <w:p w14:paraId="63347738" w14:textId="77777777" w:rsidR="0066664C" w:rsidRDefault="0066664C" w:rsidP="0066664C">
      <w:pPr>
        <w:jc w:val="center"/>
        <w:rPr>
          <w:b/>
          <w:bCs/>
          <w:lang w:val="uk-UA"/>
        </w:rPr>
      </w:pPr>
    </w:p>
    <w:p w14:paraId="6ECE7DD4" w14:textId="77777777" w:rsidR="0066664C" w:rsidRPr="006A45BB" w:rsidRDefault="0066664C" w:rsidP="0066664C">
      <w:pPr>
        <w:jc w:val="center"/>
        <w:rPr>
          <w:b/>
          <w:bCs/>
          <w:lang w:val="uk-UA"/>
        </w:rPr>
      </w:pPr>
    </w:p>
    <w:p w14:paraId="02BE20BC" w14:textId="77777777" w:rsidR="0066664C" w:rsidRPr="006A45BB" w:rsidRDefault="0066664C" w:rsidP="0066664C">
      <w:pPr>
        <w:ind w:firstLine="567"/>
        <w:jc w:val="both"/>
        <w:rPr>
          <w:b/>
          <w:color w:val="000000" w:themeColor="text1"/>
          <w:u w:val="single"/>
          <w:lang w:val="uk-UA"/>
        </w:rPr>
      </w:pPr>
      <w:r w:rsidRPr="006A45BB">
        <w:rPr>
          <w:b/>
          <w:color w:val="000000" w:themeColor="text1"/>
          <w:u w:val="single"/>
          <w:lang w:val="uk-UA"/>
        </w:rPr>
        <w:t>Дата і номер рішення  Південнівської міської ради, яким затверджено Програму та зміни до неї:</w:t>
      </w:r>
    </w:p>
    <w:p w14:paraId="52FA835E" w14:textId="77777777" w:rsidR="0066664C" w:rsidRDefault="0066664C" w:rsidP="0066664C">
      <w:pPr>
        <w:ind w:firstLine="567"/>
        <w:jc w:val="both"/>
        <w:rPr>
          <w:rFonts w:eastAsia="Calibri"/>
          <w:lang w:val="uk-UA" w:eastAsia="en-US"/>
        </w:rPr>
      </w:pPr>
      <w:r w:rsidRPr="006A45BB">
        <w:rPr>
          <w:lang w:val="uk-UA"/>
        </w:rPr>
        <w:t xml:space="preserve">Рішення Південнівської міської ради від </w:t>
      </w:r>
      <w:r w:rsidRPr="006A45BB">
        <w:rPr>
          <w:rFonts w:eastAsia="Calibri"/>
          <w:lang w:val="uk-UA" w:eastAsia="en-US"/>
        </w:rPr>
        <w:t xml:space="preserve">24.07.2025 №2295-VIII «Про затвердження Програми «Поліцейський </w:t>
      </w:r>
      <w:r w:rsidRPr="006A45BB">
        <w:rPr>
          <w:rFonts w:eastAsia="Calibri"/>
          <w:bCs/>
          <w:lang w:val="uk-UA" w:eastAsia="en-US"/>
        </w:rPr>
        <w:t>офіцер громади»</w:t>
      </w:r>
      <w:r w:rsidRPr="006A45BB">
        <w:rPr>
          <w:rFonts w:eastAsia="Calibri"/>
          <w:b/>
          <w:bCs/>
          <w:lang w:val="uk-UA" w:eastAsia="en-US"/>
        </w:rPr>
        <w:t xml:space="preserve"> </w:t>
      </w:r>
      <w:proofErr w:type="spellStart"/>
      <w:r w:rsidRPr="006A45BB">
        <w:rPr>
          <w:rFonts w:eastAsia="Calibri"/>
          <w:lang w:val="uk-UA" w:eastAsia="en-US"/>
        </w:rPr>
        <w:t>Южненської</w:t>
      </w:r>
      <w:proofErr w:type="spellEnd"/>
      <w:r w:rsidRPr="006A45BB">
        <w:rPr>
          <w:rFonts w:eastAsia="Calibri"/>
          <w:lang w:val="uk-UA" w:eastAsia="en-US"/>
        </w:rPr>
        <w:t xml:space="preserve"> міської територіальної громади Одеського району Одеської області на 2025-2027 роки».</w:t>
      </w:r>
    </w:p>
    <w:p w14:paraId="6F8E9A65" w14:textId="77777777" w:rsidR="0066664C" w:rsidRPr="006A45BB" w:rsidRDefault="0066664C" w:rsidP="0066664C">
      <w:pPr>
        <w:ind w:firstLine="567"/>
        <w:jc w:val="both"/>
        <w:rPr>
          <w:b/>
          <w:lang w:val="uk-UA"/>
        </w:rPr>
      </w:pPr>
    </w:p>
    <w:p w14:paraId="4CC5FF17" w14:textId="77777777" w:rsidR="0066664C" w:rsidRPr="006A45BB" w:rsidRDefault="0066664C" w:rsidP="0066664C">
      <w:pPr>
        <w:ind w:firstLine="567"/>
        <w:rPr>
          <w:b/>
          <w:u w:val="single"/>
          <w:lang w:val="uk-UA"/>
        </w:rPr>
      </w:pPr>
      <w:r w:rsidRPr="006A45BB">
        <w:rPr>
          <w:b/>
          <w:u w:val="single"/>
          <w:lang w:val="uk-UA"/>
        </w:rPr>
        <w:t>Відповідальний виконавець Програми:</w:t>
      </w:r>
    </w:p>
    <w:p w14:paraId="62D7EC7F" w14:textId="77777777" w:rsidR="0066664C" w:rsidRPr="006A45BB" w:rsidRDefault="0066664C" w:rsidP="0066664C">
      <w:pPr>
        <w:ind w:firstLine="567"/>
        <w:rPr>
          <w:lang w:val="uk-UA"/>
        </w:rPr>
      </w:pPr>
      <w:r>
        <w:rPr>
          <w:lang w:val="uk-UA"/>
        </w:rPr>
        <w:t>В</w:t>
      </w:r>
      <w:r w:rsidRPr="006A45BB">
        <w:rPr>
          <w:lang w:val="uk-UA"/>
        </w:rPr>
        <w:t>иконавчий комітет Південнівської міської ради;</w:t>
      </w:r>
    </w:p>
    <w:p w14:paraId="1098A77F" w14:textId="77777777" w:rsidR="0066664C" w:rsidRPr="006A45BB" w:rsidRDefault="0066664C" w:rsidP="0066664C">
      <w:pPr>
        <w:ind w:firstLine="567"/>
        <w:rPr>
          <w:lang w:val="uk-UA"/>
        </w:rPr>
      </w:pPr>
      <w:r>
        <w:rPr>
          <w:lang w:val="uk-UA"/>
        </w:rPr>
        <w:t>У</w:t>
      </w:r>
      <w:r w:rsidRPr="006A45BB">
        <w:rPr>
          <w:lang w:val="uk-UA"/>
        </w:rPr>
        <w:t>правління правового забезпечення та взаємодії з державними органами Південнівської міської ради;</w:t>
      </w:r>
    </w:p>
    <w:p w14:paraId="4B5E6111" w14:textId="77777777" w:rsidR="0066664C" w:rsidRPr="006A45BB" w:rsidRDefault="0066664C" w:rsidP="0066664C">
      <w:pPr>
        <w:ind w:firstLine="567"/>
        <w:rPr>
          <w:lang w:val="uk-UA"/>
        </w:rPr>
      </w:pPr>
      <w:r>
        <w:rPr>
          <w:lang w:val="uk-UA"/>
        </w:rPr>
        <w:t>В</w:t>
      </w:r>
      <w:r w:rsidRPr="006A45BB">
        <w:rPr>
          <w:lang w:val="uk-UA"/>
        </w:rPr>
        <w:t>ідділення поліції №4 Одеського районного управління поліції №2 Головного управління Національної поліції в Одеській області;</w:t>
      </w:r>
    </w:p>
    <w:p w14:paraId="7EBEB046" w14:textId="77777777" w:rsidR="0066664C" w:rsidRDefault="0066664C" w:rsidP="0066664C">
      <w:pPr>
        <w:ind w:firstLine="567"/>
        <w:rPr>
          <w:lang w:val="uk-UA"/>
        </w:rPr>
      </w:pPr>
      <w:r w:rsidRPr="006A45BB">
        <w:rPr>
          <w:lang w:val="uk-UA"/>
        </w:rPr>
        <w:t>Головне управління Національної поліції в Одеській області.</w:t>
      </w:r>
    </w:p>
    <w:p w14:paraId="747D6B3B" w14:textId="77777777" w:rsidR="0066664C" w:rsidRPr="006A45BB" w:rsidRDefault="0066664C" w:rsidP="0066664C">
      <w:pPr>
        <w:ind w:firstLine="567"/>
        <w:rPr>
          <w:lang w:val="uk-UA"/>
        </w:rPr>
      </w:pPr>
    </w:p>
    <w:p w14:paraId="0A87B5BE" w14:textId="77777777" w:rsidR="0066664C" w:rsidRDefault="0066664C" w:rsidP="0066664C">
      <w:pPr>
        <w:ind w:firstLine="567"/>
        <w:rPr>
          <w:lang w:val="uk-UA"/>
        </w:rPr>
      </w:pPr>
      <w:r w:rsidRPr="006A45BB">
        <w:rPr>
          <w:b/>
          <w:u w:val="single"/>
          <w:lang w:val="uk-UA"/>
        </w:rPr>
        <w:t>Строк реалізації Програми:</w:t>
      </w:r>
      <w:r w:rsidRPr="006A45BB">
        <w:rPr>
          <w:lang w:val="uk-UA"/>
        </w:rPr>
        <w:t xml:space="preserve"> 2025-2027 роки.            </w:t>
      </w:r>
    </w:p>
    <w:p w14:paraId="1353DE84" w14:textId="77777777" w:rsidR="0066664C" w:rsidRDefault="0066664C" w:rsidP="0066664C">
      <w:pPr>
        <w:ind w:firstLine="567"/>
        <w:rPr>
          <w:lang w:val="uk-UA"/>
        </w:rPr>
      </w:pPr>
    </w:p>
    <w:p w14:paraId="138C330A" w14:textId="77777777" w:rsidR="0066664C" w:rsidRDefault="0066664C" w:rsidP="0066664C">
      <w:pPr>
        <w:ind w:firstLine="567"/>
        <w:rPr>
          <w:lang w:val="uk-UA"/>
        </w:rPr>
      </w:pPr>
    </w:p>
    <w:p w14:paraId="048ECC3F" w14:textId="77777777" w:rsidR="0066664C" w:rsidRDefault="0066664C" w:rsidP="0066664C">
      <w:pPr>
        <w:ind w:firstLine="567"/>
        <w:rPr>
          <w:lang w:val="uk-UA"/>
        </w:rPr>
      </w:pPr>
    </w:p>
    <w:p w14:paraId="753E368B" w14:textId="77777777" w:rsidR="0066664C" w:rsidRDefault="0066664C" w:rsidP="0066664C">
      <w:pPr>
        <w:ind w:firstLine="567"/>
        <w:rPr>
          <w:lang w:val="uk-UA"/>
        </w:rPr>
      </w:pPr>
    </w:p>
    <w:p w14:paraId="6EBF7265" w14:textId="77777777" w:rsidR="0066664C" w:rsidRDefault="0066664C" w:rsidP="0066664C">
      <w:pPr>
        <w:ind w:firstLine="567"/>
        <w:rPr>
          <w:lang w:val="uk-UA"/>
        </w:rPr>
      </w:pPr>
    </w:p>
    <w:p w14:paraId="41948F4B" w14:textId="77777777" w:rsidR="0066664C" w:rsidRDefault="0066664C" w:rsidP="0066664C">
      <w:pPr>
        <w:ind w:firstLine="567"/>
        <w:rPr>
          <w:lang w:val="uk-UA"/>
        </w:rPr>
      </w:pPr>
    </w:p>
    <w:p w14:paraId="7B49FACC" w14:textId="77777777" w:rsidR="0066664C" w:rsidRDefault="0066664C" w:rsidP="0066664C">
      <w:pPr>
        <w:ind w:firstLine="567"/>
        <w:rPr>
          <w:lang w:val="uk-UA"/>
        </w:rPr>
      </w:pPr>
    </w:p>
    <w:p w14:paraId="60275A0B" w14:textId="77777777" w:rsidR="0066664C" w:rsidRDefault="0066664C" w:rsidP="0066664C">
      <w:pPr>
        <w:ind w:firstLine="567"/>
        <w:rPr>
          <w:lang w:val="uk-UA"/>
        </w:rPr>
      </w:pPr>
    </w:p>
    <w:p w14:paraId="60B6549A" w14:textId="77777777" w:rsidR="0066664C" w:rsidRDefault="0066664C" w:rsidP="0066664C">
      <w:pPr>
        <w:ind w:firstLine="567"/>
        <w:rPr>
          <w:lang w:val="uk-UA"/>
        </w:rPr>
      </w:pPr>
    </w:p>
    <w:p w14:paraId="4DD87468" w14:textId="77777777" w:rsidR="0066664C" w:rsidRPr="006A45BB" w:rsidRDefault="0066664C" w:rsidP="0066664C">
      <w:pPr>
        <w:ind w:firstLine="567"/>
        <w:rPr>
          <w:lang w:val="uk-UA"/>
        </w:rPr>
      </w:pPr>
    </w:p>
    <w:p w14:paraId="03F6992B" w14:textId="77777777" w:rsidR="0066664C" w:rsidRPr="006A45BB" w:rsidRDefault="0066664C" w:rsidP="0066664C">
      <w:pPr>
        <w:rPr>
          <w:b/>
          <w:bCs/>
          <w:color w:val="000000" w:themeColor="text1"/>
          <w:lang w:val="uk-UA"/>
        </w:rPr>
      </w:pPr>
      <w:r w:rsidRPr="006A45BB">
        <w:rPr>
          <w:b/>
          <w:bCs/>
          <w:color w:val="000000" w:themeColor="text1"/>
          <w:lang w:val="uk-UA"/>
        </w:rPr>
        <w:lastRenderedPageBreak/>
        <w:t xml:space="preserve">                                                                                                       1. Виконання заходів Програми</w:t>
      </w:r>
    </w:p>
    <w:p w14:paraId="265EC2DE" w14:textId="77777777" w:rsidR="0066664C" w:rsidRPr="006A45BB" w:rsidRDefault="0066664C" w:rsidP="0066664C">
      <w:pPr>
        <w:ind w:left="567"/>
        <w:jc w:val="both"/>
        <w:rPr>
          <w:color w:val="000000" w:themeColor="text1"/>
          <w:lang w:val="uk-UA"/>
        </w:rPr>
      </w:pPr>
    </w:p>
    <w:tbl>
      <w:tblPr>
        <w:tblStyle w:val="a7"/>
        <w:tblW w:w="15593" w:type="dxa"/>
        <w:tblInd w:w="-289" w:type="dxa"/>
        <w:tblLayout w:type="fixed"/>
        <w:tblLook w:val="04A0" w:firstRow="1" w:lastRow="0" w:firstColumn="1" w:lastColumn="0" w:noHBand="0" w:noVBand="1"/>
      </w:tblPr>
      <w:tblGrid>
        <w:gridCol w:w="426"/>
        <w:gridCol w:w="1559"/>
        <w:gridCol w:w="2694"/>
        <w:gridCol w:w="708"/>
        <w:gridCol w:w="1701"/>
        <w:gridCol w:w="1276"/>
        <w:gridCol w:w="1276"/>
        <w:gridCol w:w="1276"/>
        <w:gridCol w:w="992"/>
        <w:gridCol w:w="992"/>
        <w:gridCol w:w="2693"/>
      </w:tblGrid>
      <w:tr w:rsidR="0066664C" w:rsidRPr="006A45BB" w14:paraId="33B154CA" w14:textId="77777777" w:rsidTr="003E737E">
        <w:trPr>
          <w:cantSplit/>
          <w:trHeight w:val="1134"/>
        </w:trPr>
        <w:tc>
          <w:tcPr>
            <w:tcW w:w="426" w:type="dxa"/>
            <w:vAlign w:val="center"/>
          </w:tcPr>
          <w:p w14:paraId="1C6673A0" w14:textId="77777777" w:rsidR="0066664C" w:rsidRPr="006A45BB" w:rsidRDefault="0066664C" w:rsidP="003E737E">
            <w:pPr>
              <w:ind w:left="-108" w:right="-108"/>
              <w:jc w:val="center"/>
              <w:rPr>
                <w:color w:val="000000" w:themeColor="text1"/>
                <w:sz w:val="20"/>
                <w:szCs w:val="20"/>
                <w:lang w:val="uk-UA"/>
              </w:rPr>
            </w:pPr>
            <w:r w:rsidRPr="006A45BB">
              <w:rPr>
                <w:color w:val="000000" w:themeColor="text1"/>
                <w:sz w:val="20"/>
                <w:szCs w:val="20"/>
                <w:lang w:val="uk-UA"/>
              </w:rPr>
              <w:t>№ з/п</w:t>
            </w:r>
          </w:p>
        </w:tc>
        <w:tc>
          <w:tcPr>
            <w:tcW w:w="1559" w:type="dxa"/>
            <w:vAlign w:val="center"/>
          </w:tcPr>
          <w:p w14:paraId="216E84B6" w14:textId="77777777"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t>Завдання Програми</w:t>
            </w:r>
          </w:p>
        </w:tc>
        <w:tc>
          <w:tcPr>
            <w:tcW w:w="2694" w:type="dxa"/>
            <w:vAlign w:val="center"/>
          </w:tcPr>
          <w:p w14:paraId="27E60DD0" w14:textId="77777777"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t>Зміст заходів</w:t>
            </w:r>
          </w:p>
        </w:tc>
        <w:tc>
          <w:tcPr>
            <w:tcW w:w="708" w:type="dxa"/>
            <w:textDirection w:val="btLr"/>
            <w:vAlign w:val="center"/>
          </w:tcPr>
          <w:p w14:paraId="3FACBA48" w14:textId="77777777" w:rsidR="0066664C" w:rsidRPr="006A45BB" w:rsidRDefault="0066664C" w:rsidP="003E737E">
            <w:pPr>
              <w:ind w:left="113" w:right="113"/>
              <w:jc w:val="center"/>
              <w:rPr>
                <w:color w:val="000000" w:themeColor="text1"/>
                <w:sz w:val="20"/>
                <w:szCs w:val="20"/>
                <w:lang w:val="uk-UA"/>
              </w:rPr>
            </w:pPr>
            <w:r w:rsidRPr="006A45BB">
              <w:rPr>
                <w:color w:val="000000" w:themeColor="text1"/>
                <w:sz w:val="20"/>
                <w:szCs w:val="20"/>
                <w:lang w:val="uk-UA"/>
              </w:rPr>
              <w:t>Термін виконання</w:t>
            </w:r>
          </w:p>
        </w:tc>
        <w:tc>
          <w:tcPr>
            <w:tcW w:w="1701" w:type="dxa"/>
            <w:vAlign w:val="center"/>
          </w:tcPr>
          <w:p w14:paraId="60732E33" w14:textId="77777777"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t>Виконавці</w:t>
            </w:r>
          </w:p>
        </w:tc>
        <w:tc>
          <w:tcPr>
            <w:tcW w:w="1276" w:type="dxa"/>
            <w:vAlign w:val="center"/>
          </w:tcPr>
          <w:p w14:paraId="3DC056C2" w14:textId="77777777" w:rsidR="0066664C" w:rsidRPr="006A45BB" w:rsidRDefault="0066664C" w:rsidP="003E737E">
            <w:pPr>
              <w:ind w:left="-108" w:right="-108"/>
              <w:jc w:val="center"/>
              <w:rPr>
                <w:color w:val="000000" w:themeColor="text1"/>
                <w:sz w:val="20"/>
                <w:szCs w:val="20"/>
                <w:lang w:val="uk-UA"/>
              </w:rPr>
            </w:pPr>
            <w:r w:rsidRPr="006A45BB">
              <w:rPr>
                <w:color w:val="000000" w:themeColor="text1"/>
                <w:sz w:val="20"/>
                <w:szCs w:val="20"/>
                <w:lang w:val="uk-UA"/>
              </w:rPr>
              <w:t>Річний обсяг фінансування, передбачений Програмою</w:t>
            </w:r>
          </w:p>
          <w:p w14:paraId="16CD3076" w14:textId="77777777" w:rsidR="0066664C" w:rsidRPr="006A45BB" w:rsidRDefault="0066664C" w:rsidP="003E737E">
            <w:pPr>
              <w:ind w:left="-108" w:right="-108"/>
              <w:jc w:val="center"/>
              <w:rPr>
                <w:color w:val="000000" w:themeColor="text1"/>
                <w:sz w:val="20"/>
                <w:szCs w:val="20"/>
                <w:lang w:val="uk-UA"/>
              </w:rPr>
            </w:pPr>
            <w:proofErr w:type="spellStart"/>
            <w:r w:rsidRPr="006A45BB">
              <w:rPr>
                <w:color w:val="000000" w:themeColor="text1"/>
                <w:sz w:val="20"/>
                <w:szCs w:val="20"/>
                <w:lang w:val="uk-UA"/>
              </w:rPr>
              <w:t>тис.грн</w:t>
            </w:r>
            <w:proofErr w:type="spellEnd"/>
          </w:p>
        </w:tc>
        <w:tc>
          <w:tcPr>
            <w:tcW w:w="1276" w:type="dxa"/>
            <w:vAlign w:val="center"/>
          </w:tcPr>
          <w:p w14:paraId="58C8EC7E" w14:textId="77777777" w:rsidR="0066664C" w:rsidRPr="006A45BB" w:rsidRDefault="0066664C" w:rsidP="003E737E">
            <w:pPr>
              <w:ind w:left="-108" w:right="-108"/>
              <w:jc w:val="center"/>
              <w:rPr>
                <w:color w:val="000000" w:themeColor="text1"/>
                <w:sz w:val="20"/>
                <w:szCs w:val="20"/>
                <w:lang w:val="uk-UA"/>
              </w:rPr>
            </w:pPr>
            <w:r w:rsidRPr="006A45BB">
              <w:rPr>
                <w:color w:val="000000" w:themeColor="text1"/>
                <w:sz w:val="20"/>
                <w:szCs w:val="20"/>
                <w:lang w:val="uk-UA"/>
              </w:rPr>
              <w:t>Річний обсяг фінансування, затверджений бюджетом</w:t>
            </w:r>
          </w:p>
          <w:p w14:paraId="2F257E82" w14:textId="77777777" w:rsidR="0066664C" w:rsidRPr="006A45BB" w:rsidRDefault="0066664C" w:rsidP="003E737E">
            <w:pPr>
              <w:ind w:left="-108" w:right="-108"/>
              <w:jc w:val="center"/>
              <w:rPr>
                <w:color w:val="000000" w:themeColor="text1"/>
                <w:sz w:val="20"/>
                <w:szCs w:val="20"/>
                <w:lang w:val="uk-UA"/>
              </w:rPr>
            </w:pPr>
            <w:proofErr w:type="spellStart"/>
            <w:r w:rsidRPr="006A45BB">
              <w:rPr>
                <w:color w:val="000000" w:themeColor="text1"/>
                <w:sz w:val="20"/>
                <w:szCs w:val="20"/>
                <w:lang w:val="uk-UA"/>
              </w:rPr>
              <w:t>тис.грн</w:t>
            </w:r>
            <w:proofErr w:type="spellEnd"/>
          </w:p>
        </w:tc>
        <w:tc>
          <w:tcPr>
            <w:tcW w:w="1276" w:type="dxa"/>
            <w:vAlign w:val="center"/>
          </w:tcPr>
          <w:p w14:paraId="4C7307CF" w14:textId="77777777" w:rsidR="0066664C" w:rsidRPr="006A45BB" w:rsidRDefault="0066664C" w:rsidP="003E737E">
            <w:pPr>
              <w:ind w:left="-108" w:right="-108"/>
              <w:jc w:val="center"/>
              <w:rPr>
                <w:color w:val="000000" w:themeColor="text1"/>
                <w:sz w:val="20"/>
                <w:szCs w:val="20"/>
                <w:lang w:val="uk-UA"/>
              </w:rPr>
            </w:pPr>
            <w:r w:rsidRPr="006A45BB">
              <w:rPr>
                <w:color w:val="000000" w:themeColor="text1"/>
                <w:sz w:val="20"/>
                <w:szCs w:val="20"/>
                <w:lang w:val="uk-UA"/>
              </w:rPr>
              <w:t xml:space="preserve">Фактично профінансовано у звітному періоді, </w:t>
            </w:r>
            <w:proofErr w:type="spellStart"/>
            <w:r w:rsidRPr="006A45BB">
              <w:rPr>
                <w:color w:val="000000" w:themeColor="text1"/>
                <w:sz w:val="20"/>
                <w:szCs w:val="20"/>
                <w:lang w:val="uk-UA"/>
              </w:rPr>
              <w:t>тис.грн</w:t>
            </w:r>
            <w:proofErr w:type="spellEnd"/>
          </w:p>
        </w:tc>
        <w:tc>
          <w:tcPr>
            <w:tcW w:w="992" w:type="dxa"/>
            <w:vAlign w:val="center"/>
          </w:tcPr>
          <w:p w14:paraId="73FF6E15" w14:textId="77777777" w:rsidR="0066664C" w:rsidRPr="006A45BB" w:rsidRDefault="0066664C" w:rsidP="003E737E">
            <w:pPr>
              <w:ind w:left="-108" w:right="-108"/>
              <w:jc w:val="center"/>
              <w:rPr>
                <w:color w:val="000000" w:themeColor="text1"/>
                <w:sz w:val="20"/>
                <w:szCs w:val="20"/>
                <w:lang w:val="uk-UA"/>
              </w:rPr>
            </w:pPr>
            <w:r w:rsidRPr="006A45BB">
              <w:rPr>
                <w:color w:val="000000" w:themeColor="text1"/>
                <w:sz w:val="20"/>
                <w:szCs w:val="20"/>
                <w:lang w:val="uk-UA"/>
              </w:rPr>
              <w:t>% виконання заходу від обсягів, передбачених Програмою</w:t>
            </w:r>
          </w:p>
        </w:tc>
        <w:tc>
          <w:tcPr>
            <w:tcW w:w="992" w:type="dxa"/>
            <w:vAlign w:val="center"/>
          </w:tcPr>
          <w:p w14:paraId="292F0C53" w14:textId="77777777" w:rsidR="0066664C" w:rsidRPr="006A45BB" w:rsidRDefault="0066664C" w:rsidP="003E737E">
            <w:pPr>
              <w:ind w:left="-108" w:right="-108"/>
              <w:jc w:val="center"/>
              <w:rPr>
                <w:color w:val="000000" w:themeColor="text1"/>
                <w:sz w:val="20"/>
                <w:szCs w:val="20"/>
                <w:lang w:val="uk-UA"/>
              </w:rPr>
            </w:pPr>
            <w:r w:rsidRPr="006A45BB">
              <w:rPr>
                <w:color w:val="000000" w:themeColor="text1"/>
                <w:sz w:val="20"/>
                <w:szCs w:val="20"/>
                <w:lang w:val="uk-UA"/>
              </w:rPr>
              <w:t>% виконання заходу від обсягів, затверджений бюджетом</w:t>
            </w:r>
          </w:p>
          <w:p w14:paraId="0CF886D3" w14:textId="77777777" w:rsidR="0066664C" w:rsidRPr="006A45BB" w:rsidRDefault="0066664C" w:rsidP="003E737E">
            <w:pPr>
              <w:tabs>
                <w:tab w:val="left" w:pos="2198"/>
              </w:tabs>
              <w:jc w:val="center"/>
              <w:rPr>
                <w:color w:val="000000" w:themeColor="text1"/>
                <w:sz w:val="20"/>
                <w:szCs w:val="20"/>
                <w:lang w:val="uk-UA"/>
              </w:rPr>
            </w:pPr>
          </w:p>
        </w:tc>
        <w:tc>
          <w:tcPr>
            <w:tcW w:w="2693" w:type="dxa"/>
            <w:vAlign w:val="center"/>
          </w:tcPr>
          <w:p w14:paraId="355908BF" w14:textId="77777777" w:rsidR="0066664C" w:rsidRPr="006A45BB" w:rsidRDefault="0066664C" w:rsidP="003E737E">
            <w:pPr>
              <w:tabs>
                <w:tab w:val="left" w:pos="2198"/>
              </w:tabs>
              <w:ind w:left="-108" w:right="-108"/>
              <w:jc w:val="center"/>
              <w:rPr>
                <w:color w:val="000000" w:themeColor="text1"/>
                <w:sz w:val="20"/>
                <w:szCs w:val="20"/>
                <w:lang w:val="uk-UA"/>
              </w:rPr>
            </w:pPr>
            <w:r w:rsidRPr="006A45BB">
              <w:rPr>
                <w:color w:val="000000" w:themeColor="text1"/>
                <w:sz w:val="20"/>
                <w:szCs w:val="20"/>
                <w:lang w:val="uk-UA"/>
              </w:rPr>
              <w:t>Інформація про виконання або причини невиконання заходу (досягнутий результат)</w:t>
            </w:r>
          </w:p>
        </w:tc>
      </w:tr>
      <w:tr w:rsidR="0066664C" w:rsidRPr="006A45BB" w14:paraId="6141B33D" w14:textId="77777777" w:rsidTr="003E737E">
        <w:trPr>
          <w:cantSplit/>
          <w:trHeight w:val="1134"/>
        </w:trPr>
        <w:tc>
          <w:tcPr>
            <w:tcW w:w="426" w:type="dxa"/>
            <w:vAlign w:val="center"/>
          </w:tcPr>
          <w:p w14:paraId="350E9536" w14:textId="77777777" w:rsidR="0066664C" w:rsidRPr="006A45BB" w:rsidRDefault="0066664C" w:rsidP="003E737E">
            <w:pPr>
              <w:jc w:val="center"/>
              <w:rPr>
                <w:sz w:val="20"/>
                <w:szCs w:val="20"/>
                <w:lang w:val="uk-UA"/>
              </w:rPr>
            </w:pPr>
          </w:p>
          <w:p w14:paraId="0B7F0B91" w14:textId="77777777" w:rsidR="0066664C" w:rsidRPr="006A45BB" w:rsidRDefault="0066664C" w:rsidP="003E737E">
            <w:pPr>
              <w:jc w:val="center"/>
              <w:rPr>
                <w:sz w:val="20"/>
                <w:szCs w:val="20"/>
                <w:lang w:val="uk-UA"/>
              </w:rPr>
            </w:pPr>
            <w:r w:rsidRPr="006A45BB">
              <w:rPr>
                <w:sz w:val="20"/>
                <w:szCs w:val="20"/>
                <w:lang w:val="uk-UA"/>
              </w:rPr>
              <w:t>1.</w:t>
            </w:r>
          </w:p>
          <w:p w14:paraId="23EB7013" w14:textId="77777777" w:rsidR="0066664C" w:rsidRPr="006A45BB" w:rsidRDefault="0066664C" w:rsidP="003E737E">
            <w:pPr>
              <w:jc w:val="center"/>
              <w:rPr>
                <w:sz w:val="20"/>
                <w:szCs w:val="20"/>
                <w:lang w:val="uk-UA"/>
              </w:rPr>
            </w:pPr>
          </w:p>
        </w:tc>
        <w:tc>
          <w:tcPr>
            <w:tcW w:w="1559" w:type="dxa"/>
            <w:vAlign w:val="center"/>
          </w:tcPr>
          <w:p w14:paraId="1A375DCC" w14:textId="77777777" w:rsidR="0066664C" w:rsidRPr="006A45BB" w:rsidRDefault="0066664C" w:rsidP="003E737E">
            <w:pPr>
              <w:jc w:val="center"/>
              <w:rPr>
                <w:sz w:val="20"/>
                <w:szCs w:val="20"/>
                <w:lang w:val="uk-UA"/>
              </w:rPr>
            </w:pPr>
            <w:r w:rsidRPr="006A45BB">
              <w:rPr>
                <w:sz w:val="20"/>
                <w:szCs w:val="20"/>
                <w:lang w:val="uk-UA"/>
              </w:rPr>
              <w:t>Організаційні заходи</w:t>
            </w:r>
          </w:p>
        </w:tc>
        <w:tc>
          <w:tcPr>
            <w:tcW w:w="2694" w:type="dxa"/>
            <w:vAlign w:val="center"/>
          </w:tcPr>
          <w:p w14:paraId="59162D3B" w14:textId="77777777" w:rsidR="0066664C" w:rsidRPr="006A45BB" w:rsidRDefault="0066664C" w:rsidP="003E737E">
            <w:pPr>
              <w:jc w:val="center"/>
              <w:rPr>
                <w:sz w:val="20"/>
                <w:szCs w:val="20"/>
                <w:lang w:val="uk-UA"/>
              </w:rPr>
            </w:pPr>
            <w:r w:rsidRPr="006A45BB">
              <w:rPr>
                <w:sz w:val="20"/>
                <w:szCs w:val="20"/>
                <w:lang w:val="uk-UA"/>
              </w:rPr>
              <w:t xml:space="preserve">Запровадження у практику сучасних форм і методів профілактики правопорушень, організація діяльності з охорони громадського порядку, забезпечення публічної безпеки та дотримання правил дорожнього руху на території </w:t>
            </w:r>
            <w:proofErr w:type="spellStart"/>
            <w:r w:rsidRPr="006A45BB">
              <w:rPr>
                <w:sz w:val="20"/>
                <w:szCs w:val="20"/>
                <w:lang w:val="uk-UA"/>
              </w:rPr>
              <w:t>Южненської</w:t>
            </w:r>
            <w:proofErr w:type="spellEnd"/>
            <w:r w:rsidRPr="006A45BB">
              <w:rPr>
                <w:sz w:val="20"/>
                <w:szCs w:val="20"/>
                <w:lang w:val="uk-UA"/>
              </w:rPr>
              <w:t xml:space="preserve"> міської територіальної громади</w:t>
            </w:r>
          </w:p>
        </w:tc>
        <w:tc>
          <w:tcPr>
            <w:tcW w:w="708" w:type="dxa"/>
            <w:textDirection w:val="btLr"/>
            <w:vAlign w:val="center"/>
          </w:tcPr>
          <w:p w14:paraId="42D20D45" w14:textId="77777777" w:rsidR="0066664C" w:rsidRPr="006A45BB" w:rsidRDefault="0066664C" w:rsidP="003E737E">
            <w:pPr>
              <w:ind w:left="113" w:right="113"/>
              <w:jc w:val="center"/>
              <w:rPr>
                <w:sz w:val="20"/>
                <w:szCs w:val="20"/>
                <w:lang w:val="uk-UA"/>
              </w:rPr>
            </w:pPr>
            <w:r w:rsidRPr="006A45BB">
              <w:rPr>
                <w:sz w:val="20"/>
                <w:szCs w:val="20"/>
                <w:lang w:val="uk-UA"/>
              </w:rPr>
              <w:t>Постійно</w:t>
            </w:r>
          </w:p>
          <w:p w14:paraId="0F53EBEF" w14:textId="77777777" w:rsidR="0066664C" w:rsidRPr="006A45BB" w:rsidRDefault="0066664C" w:rsidP="003E737E">
            <w:pPr>
              <w:ind w:left="113" w:right="113"/>
              <w:jc w:val="center"/>
              <w:rPr>
                <w:sz w:val="20"/>
                <w:szCs w:val="20"/>
                <w:lang w:val="uk-UA"/>
              </w:rPr>
            </w:pPr>
          </w:p>
        </w:tc>
        <w:tc>
          <w:tcPr>
            <w:tcW w:w="1701" w:type="dxa"/>
            <w:vAlign w:val="center"/>
          </w:tcPr>
          <w:p w14:paraId="218ED777" w14:textId="77777777" w:rsidR="0066664C" w:rsidRPr="006A45BB" w:rsidRDefault="0066664C" w:rsidP="003E737E">
            <w:pPr>
              <w:jc w:val="center"/>
              <w:rPr>
                <w:sz w:val="20"/>
                <w:szCs w:val="20"/>
                <w:lang w:val="uk-UA"/>
              </w:rPr>
            </w:pPr>
            <w:r w:rsidRPr="006A45BB">
              <w:rPr>
                <w:sz w:val="20"/>
                <w:szCs w:val="20"/>
                <w:lang w:val="uk-UA"/>
              </w:rPr>
              <w:t>ПОГ</w:t>
            </w:r>
          </w:p>
        </w:tc>
        <w:tc>
          <w:tcPr>
            <w:tcW w:w="1276" w:type="dxa"/>
            <w:vAlign w:val="center"/>
          </w:tcPr>
          <w:p w14:paraId="7FECA713" w14:textId="77777777" w:rsidR="0066664C" w:rsidRPr="006A45BB" w:rsidRDefault="0066664C" w:rsidP="003E737E">
            <w:pPr>
              <w:ind w:left="-108" w:right="-108"/>
              <w:jc w:val="center"/>
              <w:rPr>
                <w:sz w:val="20"/>
                <w:szCs w:val="20"/>
                <w:lang w:val="uk-UA"/>
              </w:rPr>
            </w:pPr>
            <w:r w:rsidRPr="006A45BB">
              <w:rPr>
                <w:sz w:val="20"/>
                <w:szCs w:val="20"/>
                <w:lang w:val="uk-UA"/>
              </w:rPr>
              <w:t>Не потребує фінансування</w:t>
            </w:r>
          </w:p>
        </w:tc>
        <w:tc>
          <w:tcPr>
            <w:tcW w:w="1276" w:type="dxa"/>
            <w:vAlign w:val="center"/>
          </w:tcPr>
          <w:p w14:paraId="34D2829B" w14:textId="77777777" w:rsidR="0066664C" w:rsidRPr="006A45BB" w:rsidRDefault="0066664C" w:rsidP="003E737E">
            <w:pPr>
              <w:jc w:val="center"/>
              <w:rPr>
                <w:sz w:val="20"/>
                <w:szCs w:val="20"/>
                <w:lang w:val="uk-UA"/>
              </w:rPr>
            </w:pPr>
            <w:r w:rsidRPr="006A45BB">
              <w:rPr>
                <w:sz w:val="20"/>
                <w:szCs w:val="20"/>
                <w:lang w:val="uk-UA"/>
              </w:rPr>
              <w:t>Не потребує фінансування</w:t>
            </w:r>
          </w:p>
        </w:tc>
        <w:tc>
          <w:tcPr>
            <w:tcW w:w="1276" w:type="dxa"/>
            <w:vAlign w:val="center"/>
          </w:tcPr>
          <w:p w14:paraId="0AE95425" w14:textId="77777777" w:rsidR="0066664C" w:rsidRPr="006A45BB" w:rsidRDefault="0066664C" w:rsidP="003E737E">
            <w:pPr>
              <w:jc w:val="center"/>
              <w:rPr>
                <w:sz w:val="20"/>
                <w:szCs w:val="20"/>
                <w:lang w:val="uk-UA"/>
              </w:rPr>
            </w:pPr>
            <w:r w:rsidRPr="006A45BB">
              <w:rPr>
                <w:sz w:val="20"/>
                <w:szCs w:val="20"/>
                <w:lang w:val="uk-UA"/>
              </w:rPr>
              <w:t>Не потребує фінансування</w:t>
            </w:r>
          </w:p>
        </w:tc>
        <w:tc>
          <w:tcPr>
            <w:tcW w:w="992" w:type="dxa"/>
            <w:vAlign w:val="center"/>
          </w:tcPr>
          <w:p w14:paraId="344DCF22" w14:textId="77777777" w:rsidR="0066664C" w:rsidRPr="006A45BB" w:rsidRDefault="0066664C" w:rsidP="003E737E">
            <w:pPr>
              <w:jc w:val="center"/>
              <w:rPr>
                <w:sz w:val="20"/>
                <w:szCs w:val="20"/>
                <w:lang w:val="uk-UA"/>
              </w:rPr>
            </w:pPr>
            <w:r w:rsidRPr="006A45BB">
              <w:rPr>
                <w:sz w:val="20"/>
                <w:szCs w:val="20"/>
                <w:lang w:val="uk-UA"/>
              </w:rPr>
              <w:t>-</w:t>
            </w:r>
          </w:p>
        </w:tc>
        <w:tc>
          <w:tcPr>
            <w:tcW w:w="992" w:type="dxa"/>
            <w:vAlign w:val="center"/>
          </w:tcPr>
          <w:p w14:paraId="28100DF7" w14:textId="77777777" w:rsidR="0066664C" w:rsidRPr="006A45BB" w:rsidRDefault="0066664C" w:rsidP="003E737E">
            <w:pPr>
              <w:jc w:val="center"/>
              <w:rPr>
                <w:sz w:val="20"/>
                <w:szCs w:val="20"/>
                <w:lang w:val="uk-UA"/>
              </w:rPr>
            </w:pPr>
            <w:r w:rsidRPr="006A45BB">
              <w:rPr>
                <w:sz w:val="20"/>
                <w:szCs w:val="20"/>
                <w:lang w:val="uk-UA"/>
              </w:rPr>
              <w:t>-</w:t>
            </w:r>
          </w:p>
        </w:tc>
        <w:tc>
          <w:tcPr>
            <w:tcW w:w="2693" w:type="dxa"/>
            <w:vAlign w:val="center"/>
          </w:tcPr>
          <w:p w14:paraId="0AF48291" w14:textId="77777777" w:rsidR="0066664C" w:rsidRPr="006A45BB" w:rsidRDefault="0066664C" w:rsidP="003E737E">
            <w:pPr>
              <w:ind w:left="-108" w:right="-108"/>
              <w:jc w:val="center"/>
              <w:rPr>
                <w:sz w:val="20"/>
                <w:szCs w:val="20"/>
                <w:lang w:val="uk-UA"/>
              </w:rPr>
            </w:pPr>
            <w:r w:rsidRPr="006A45BB">
              <w:rPr>
                <w:sz w:val="20"/>
                <w:szCs w:val="20"/>
                <w:lang w:val="uk-UA"/>
              </w:rPr>
              <w:t>Забезпечено дотримання правил дорожнього руху на території громади</w:t>
            </w:r>
            <w:r>
              <w:rPr>
                <w:sz w:val="20"/>
                <w:szCs w:val="20"/>
                <w:lang w:val="uk-UA"/>
              </w:rPr>
              <w:t xml:space="preserve">, </w:t>
            </w:r>
            <w:r w:rsidRPr="00284686">
              <w:rPr>
                <w:rFonts w:eastAsia="Calibri"/>
                <w:kern w:val="2"/>
                <w:sz w:val="20"/>
                <w:szCs w:val="20"/>
                <w:lang w:val="uk-UA" w:eastAsia="en-US"/>
              </w:rPr>
              <w:t xml:space="preserve">задокументовано 83 порушення правил дорожнього руху, </w:t>
            </w:r>
            <w:r w:rsidRPr="00284686">
              <w:rPr>
                <w:rFonts w:eastAsia="Calibri"/>
                <w:kern w:val="2"/>
                <w:sz w:val="20"/>
                <w:szCs w:val="20"/>
                <w:lang w:val="uk-UA"/>
              </w:rPr>
              <w:t>під час забезпечення безпеки дорожнього руху виявлено 2 особи, які керували транспортними засобами в стані алкогольного сп’яніння та 2 особи, які не мали право керувати транспортними засобами</w:t>
            </w:r>
          </w:p>
        </w:tc>
      </w:tr>
      <w:tr w:rsidR="0066664C" w:rsidRPr="006A45BB" w14:paraId="268DBFD0" w14:textId="77777777" w:rsidTr="003E737E">
        <w:trPr>
          <w:cantSplit/>
          <w:trHeight w:val="1134"/>
        </w:trPr>
        <w:tc>
          <w:tcPr>
            <w:tcW w:w="426" w:type="dxa"/>
            <w:vAlign w:val="center"/>
          </w:tcPr>
          <w:p w14:paraId="30861EB3" w14:textId="77777777" w:rsidR="0066664C" w:rsidRPr="006A45BB" w:rsidRDefault="0066664C" w:rsidP="003E737E">
            <w:pPr>
              <w:jc w:val="center"/>
              <w:rPr>
                <w:sz w:val="20"/>
                <w:szCs w:val="20"/>
                <w:lang w:val="uk-UA"/>
              </w:rPr>
            </w:pPr>
          </w:p>
          <w:p w14:paraId="24549651" w14:textId="77777777" w:rsidR="0066664C" w:rsidRPr="006A45BB" w:rsidRDefault="0066664C" w:rsidP="003E737E">
            <w:pPr>
              <w:jc w:val="center"/>
              <w:rPr>
                <w:sz w:val="20"/>
                <w:szCs w:val="20"/>
                <w:lang w:val="uk-UA"/>
              </w:rPr>
            </w:pPr>
            <w:r w:rsidRPr="006A45BB">
              <w:rPr>
                <w:sz w:val="20"/>
                <w:szCs w:val="20"/>
                <w:lang w:val="uk-UA"/>
              </w:rPr>
              <w:t>2.</w:t>
            </w:r>
          </w:p>
          <w:p w14:paraId="5C175A5F" w14:textId="77777777" w:rsidR="0066664C" w:rsidRPr="006A45BB" w:rsidRDefault="0066664C" w:rsidP="003E737E">
            <w:pPr>
              <w:jc w:val="center"/>
              <w:rPr>
                <w:sz w:val="20"/>
                <w:szCs w:val="20"/>
                <w:lang w:val="uk-UA"/>
              </w:rPr>
            </w:pPr>
          </w:p>
        </w:tc>
        <w:tc>
          <w:tcPr>
            <w:tcW w:w="1559" w:type="dxa"/>
            <w:vAlign w:val="center"/>
          </w:tcPr>
          <w:p w14:paraId="06F2CA27" w14:textId="77777777" w:rsidR="0066664C" w:rsidRPr="006A45BB" w:rsidRDefault="0066664C" w:rsidP="003E737E">
            <w:pPr>
              <w:jc w:val="center"/>
              <w:rPr>
                <w:sz w:val="20"/>
                <w:szCs w:val="20"/>
                <w:lang w:val="uk-UA"/>
              </w:rPr>
            </w:pPr>
            <w:r w:rsidRPr="006A45BB">
              <w:rPr>
                <w:sz w:val="20"/>
                <w:szCs w:val="20"/>
                <w:lang w:val="uk-UA"/>
              </w:rPr>
              <w:t>Організаційні заходи</w:t>
            </w:r>
          </w:p>
        </w:tc>
        <w:tc>
          <w:tcPr>
            <w:tcW w:w="2694" w:type="dxa"/>
            <w:vAlign w:val="center"/>
          </w:tcPr>
          <w:p w14:paraId="2B41F344" w14:textId="77777777" w:rsidR="0066664C" w:rsidRPr="006A45BB" w:rsidRDefault="0066664C" w:rsidP="003E737E">
            <w:pPr>
              <w:jc w:val="center"/>
              <w:rPr>
                <w:sz w:val="20"/>
                <w:szCs w:val="20"/>
                <w:lang w:val="uk-UA"/>
              </w:rPr>
            </w:pPr>
            <w:r w:rsidRPr="006A45BB">
              <w:rPr>
                <w:sz w:val="20"/>
                <w:szCs w:val="20"/>
                <w:lang w:val="uk-UA"/>
              </w:rPr>
              <w:t>Забезпечення захисту законних інтересів малолітніх та неповнолітніх дітей, їх захисту від жорстокого поводження, експлуатації та насильства</w:t>
            </w:r>
          </w:p>
        </w:tc>
        <w:tc>
          <w:tcPr>
            <w:tcW w:w="708" w:type="dxa"/>
            <w:textDirection w:val="btLr"/>
            <w:vAlign w:val="center"/>
          </w:tcPr>
          <w:p w14:paraId="1C1E3AEB" w14:textId="77777777" w:rsidR="0066664C" w:rsidRPr="006A45BB" w:rsidRDefault="0066664C" w:rsidP="003E737E">
            <w:pPr>
              <w:ind w:left="113" w:right="113"/>
              <w:jc w:val="center"/>
              <w:rPr>
                <w:sz w:val="20"/>
                <w:szCs w:val="20"/>
                <w:lang w:val="uk-UA"/>
              </w:rPr>
            </w:pPr>
            <w:r w:rsidRPr="006A45BB">
              <w:rPr>
                <w:sz w:val="20"/>
                <w:szCs w:val="20"/>
                <w:lang w:val="uk-UA"/>
              </w:rPr>
              <w:t>Постійно</w:t>
            </w:r>
          </w:p>
          <w:p w14:paraId="4EC6FA39" w14:textId="77777777" w:rsidR="0066664C" w:rsidRPr="006A45BB" w:rsidRDefault="0066664C" w:rsidP="003E737E">
            <w:pPr>
              <w:ind w:left="113" w:right="113"/>
              <w:jc w:val="center"/>
              <w:rPr>
                <w:sz w:val="20"/>
                <w:szCs w:val="20"/>
                <w:lang w:val="uk-UA"/>
              </w:rPr>
            </w:pPr>
          </w:p>
        </w:tc>
        <w:tc>
          <w:tcPr>
            <w:tcW w:w="1701" w:type="dxa"/>
            <w:vAlign w:val="center"/>
          </w:tcPr>
          <w:p w14:paraId="427A4708" w14:textId="77777777" w:rsidR="0066664C" w:rsidRPr="006A45BB" w:rsidRDefault="0066664C" w:rsidP="003E737E">
            <w:pPr>
              <w:jc w:val="center"/>
              <w:rPr>
                <w:sz w:val="20"/>
                <w:szCs w:val="20"/>
                <w:lang w:val="uk-UA"/>
              </w:rPr>
            </w:pPr>
            <w:r w:rsidRPr="006A45BB">
              <w:rPr>
                <w:sz w:val="20"/>
                <w:szCs w:val="20"/>
                <w:lang w:val="uk-UA"/>
              </w:rPr>
              <w:t>ПОГ, служба у справах дітей, управління освіти,  управління культури, спорту та молодіжної політики Південнівської міської ради</w:t>
            </w:r>
          </w:p>
        </w:tc>
        <w:tc>
          <w:tcPr>
            <w:tcW w:w="1276" w:type="dxa"/>
            <w:vAlign w:val="center"/>
          </w:tcPr>
          <w:p w14:paraId="6803CE14" w14:textId="77777777" w:rsidR="0066664C" w:rsidRPr="006A45BB" w:rsidRDefault="0066664C" w:rsidP="003E737E">
            <w:pPr>
              <w:ind w:left="-108" w:right="-108"/>
              <w:jc w:val="center"/>
              <w:rPr>
                <w:sz w:val="20"/>
                <w:szCs w:val="20"/>
                <w:lang w:val="uk-UA"/>
              </w:rPr>
            </w:pPr>
            <w:r w:rsidRPr="006A45BB">
              <w:rPr>
                <w:sz w:val="20"/>
                <w:szCs w:val="20"/>
                <w:lang w:val="uk-UA"/>
              </w:rPr>
              <w:t>Не потребує фінансування</w:t>
            </w:r>
          </w:p>
        </w:tc>
        <w:tc>
          <w:tcPr>
            <w:tcW w:w="1276" w:type="dxa"/>
            <w:vAlign w:val="center"/>
          </w:tcPr>
          <w:p w14:paraId="7505BCBD" w14:textId="77777777" w:rsidR="0066664C" w:rsidRPr="006A45BB" w:rsidRDefault="0066664C" w:rsidP="003E737E">
            <w:pPr>
              <w:jc w:val="center"/>
              <w:rPr>
                <w:sz w:val="20"/>
                <w:szCs w:val="20"/>
                <w:lang w:val="uk-UA"/>
              </w:rPr>
            </w:pPr>
            <w:r w:rsidRPr="006A45BB">
              <w:rPr>
                <w:sz w:val="20"/>
                <w:szCs w:val="20"/>
                <w:lang w:val="uk-UA"/>
              </w:rPr>
              <w:t>Не потребує фінансування</w:t>
            </w:r>
          </w:p>
        </w:tc>
        <w:tc>
          <w:tcPr>
            <w:tcW w:w="1276" w:type="dxa"/>
            <w:vAlign w:val="center"/>
          </w:tcPr>
          <w:p w14:paraId="782698F1" w14:textId="77777777" w:rsidR="0066664C" w:rsidRPr="006A45BB" w:rsidRDefault="0066664C" w:rsidP="003E737E">
            <w:pPr>
              <w:jc w:val="center"/>
              <w:rPr>
                <w:sz w:val="20"/>
                <w:szCs w:val="20"/>
                <w:lang w:val="uk-UA"/>
              </w:rPr>
            </w:pPr>
            <w:r w:rsidRPr="006A45BB">
              <w:rPr>
                <w:sz w:val="20"/>
                <w:szCs w:val="20"/>
                <w:lang w:val="uk-UA"/>
              </w:rPr>
              <w:t>Не потребує фінансування</w:t>
            </w:r>
          </w:p>
        </w:tc>
        <w:tc>
          <w:tcPr>
            <w:tcW w:w="992" w:type="dxa"/>
            <w:vAlign w:val="center"/>
          </w:tcPr>
          <w:p w14:paraId="7BC6402C" w14:textId="77777777" w:rsidR="0066664C" w:rsidRPr="006A45BB" w:rsidRDefault="0066664C" w:rsidP="003E737E">
            <w:pPr>
              <w:jc w:val="center"/>
              <w:rPr>
                <w:sz w:val="20"/>
                <w:szCs w:val="20"/>
                <w:lang w:val="uk-UA"/>
              </w:rPr>
            </w:pPr>
            <w:r w:rsidRPr="006A45BB">
              <w:rPr>
                <w:sz w:val="20"/>
                <w:szCs w:val="20"/>
                <w:lang w:val="uk-UA"/>
              </w:rPr>
              <w:t>-</w:t>
            </w:r>
          </w:p>
        </w:tc>
        <w:tc>
          <w:tcPr>
            <w:tcW w:w="992" w:type="dxa"/>
            <w:vAlign w:val="center"/>
          </w:tcPr>
          <w:p w14:paraId="7F98C41A" w14:textId="77777777" w:rsidR="0066664C" w:rsidRPr="006A45BB" w:rsidRDefault="0066664C" w:rsidP="003E737E">
            <w:pPr>
              <w:jc w:val="center"/>
              <w:rPr>
                <w:sz w:val="20"/>
                <w:szCs w:val="20"/>
                <w:lang w:val="uk-UA"/>
              </w:rPr>
            </w:pPr>
            <w:r w:rsidRPr="006A45BB">
              <w:rPr>
                <w:sz w:val="20"/>
                <w:szCs w:val="20"/>
                <w:lang w:val="uk-UA"/>
              </w:rPr>
              <w:t>-</w:t>
            </w:r>
          </w:p>
        </w:tc>
        <w:tc>
          <w:tcPr>
            <w:tcW w:w="2693" w:type="dxa"/>
            <w:vAlign w:val="center"/>
          </w:tcPr>
          <w:p w14:paraId="22A81DD9" w14:textId="77777777" w:rsidR="0066664C" w:rsidRPr="006A45BB" w:rsidRDefault="0066664C" w:rsidP="003E737E">
            <w:pPr>
              <w:contextualSpacing/>
              <w:jc w:val="center"/>
              <w:rPr>
                <w:sz w:val="20"/>
                <w:szCs w:val="20"/>
                <w:lang w:val="uk-UA"/>
              </w:rPr>
            </w:pPr>
            <w:r w:rsidRPr="00284686">
              <w:rPr>
                <w:bCs/>
                <w:iCs/>
                <w:sz w:val="20"/>
                <w:szCs w:val="20"/>
                <w:lang w:val="uk-UA"/>
              </w:rPr>
              <w:t>Підвищено рівень захисту законних інтересів мал</w:t>
            </w:r>
            <w:r>
              <w:rPr>
                <w:bCs/>
                <w:iCs/>
                <w:sz w:val="20"/>
                <w:szCs w:val="20"/>
                <w:lang w:val="uk-UA"/>
              </w:rPr>
              <w:t>олітніх та неповнолітніх дітей.</w:t>
            </w:r>
            <w:r w:rsidRPr="00284686">
              <w:rPr>
                <w:sz w:val="20"/>
                <w:szCs w:val="20"/>
                <w:lang w:val="uk-UA"/>
              </w:rPr>
              <w:t xml:space="preserve"> </w:t>
            </w:r>
            <w:r>
              <w:rPr>
                <w:sz w:val="20"/>
                <w:szCs w:val="20"/>
                <w:lang w:val="uk-UA"/>
              </w:rPr>
              <w:t>Н</w:t>
            </w:r>
            <w:r w:rsidRPr="00284686">
              <w:rPr>
                <w:sz w:val="20"/>
                <w:szCs w:val="20"/>
                <w:lang w:val="uk-UA"/>
              </w:rPr>
              <w:t>а території громади</w:t>
            </w:r>
            <w:r>
              <w:rPr>
                <w:sz w:val="20"/>
                <w:szCs w:val="20"/>
                <w:lang w:val="uk-UA"/>
              </w:rPr>
              <w:t xml:space="preserve"> </w:t>
            </w:r>
            <w:r w:rsidRPr="00284686">
              <w:rPr>
                <w:rFonts w:eastAsia="Calibri"/>
                <w:kern w:val="2"/>
                <w:sz w:val="20"/>
                <w:szCs w:val="20"/>
                <w:lang w:val="uk-UA" w:eastAsia="en-US"/>
              </w:rPr>
              <w:t>було задокументовано 9 фактів вчинення домашнього насильства та відповідно 9 правопорушників поставлено на профілак</w:t>
            </w:r>
            <w:r>
              <w:rPr>
                <w:rFonts w:eastAsia="Calibri"/>
                <w:kern w:val="2"/>
                <w:sz w:val="20"/>
                <w:szCs w:val="20"/>
                <w:lang w:val="uk-UA" w:eastAsia="en-US"/>
              </w:rPr>
              <w:t>тичний облік, терміном на 1 рік,</w:t>
            </w:r>
            <w:r w:rsidRPr="00284686">
              <w:rPr>
                <w:rFonts w:eastAsia="Calibri"/>
                <w:kern w:val="2"/>
                <w:sz w:val="20"/>
                <w:szCs w:val="20"/>
                <w:lang w:val="uk-UA" w:eastAsia="en-US"/>
              </w:rPr>
              <w:t xml:space="preserve"> </w:t>
            </w:r>
            <w:r>
              <w:rPr>
                <w:rFonts w:eastAsia="Calibri"/>
                <w:kern w:val="2"/>
                <w:sz w:val="20"/>
                <w:szCs w:val="20"/>
                <w:lang w:val="uk-UA" w:eastAsia="en-US"/>
              </w:rPr>
              <w:t xml:space="preserve">6 осіб знято </w:t>
            </w:r>
            <w:r w:rsidRPr="00284686">
              <w:rPr>
                <w:rFonts w:eastAsia="Calibri"/>
                <w:kern w:val="2"/>
                <w:sz w:val="20"/>
                <w:szCs w:val="20"/>
                <w:lang w:val="uk-UA" w:eastAsia="en-US"/>
              </w:rPr>
              <w:t>з профілактичного обліку у зв’язку з відсутністю повторних фактів вчинення домашнього насильства протягом року; задокументовано 3 факти неналежного виконання батьківських обов’язків щодо виховання дітей, двох дітей (3 та 5 років) було тимчасово вилучено від матері, яка зловживала алкогольними напоями та не могла забезпечити їх належними умовами для проживання.</w:t>
            </w:r>
          </w:p>
        </w:tc>
      </w:tr>
      <w:tr w:rsidR="0066664C" w:rsidRPr="006A45BB" w14:paraId="079897D8" w14:textId="77777777" w:rsidTr="003E737E">
        <w:trPr>
          <w:cantSplit/>
          <w:trHeight w:val="1134"/>
        </w:trPr>
        <w:tc>
          <w:tcPr>
            <w:tcW w:w="426" w:type="dxa"/>
            <w:vAlign w:val="center"/>
          </w:tcPr>
          <w:p w14:paraId="270447F6" w14:textId="77777777"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t>3.</w:t>
            </w:r>
          </w:p>
        </w:tc>
        <w:tc>
          <w:tcPr>
            <w:tcW w:w="1559" w:type="dxa"/>
            <w:vAlign w:val="center"/>
          </w:tcPr>
          <w:p w14:paraId="6A496116" w14:textId="77777777" w:rsidR="0066664C" w:rsidRPr="006A45BB" w:rsidRDefault="0066664C" w:rsidP="003E737E">
            <w:pPr>
              <w:jc w:val="center"/>
              <w:rPr>
                <w:b/>
                <w:sz w:val="20"/>
                <w:szCs w:val="20"/>
                <w:lang w:val="uk-UA"/>
              </w:rPr>
            </w:pPr>
            <w:r w:rsidRPr="006A45BB">
              <w:rPr>
                <w:sz w:val="20"/>
                <w:szCs w:val="20"/>
                <w:lang w:val="uk-UA"/>
              </w:rPr>
              <w:t>Організаційні заходи</w:t>
            </w:r>
          </w:p>
        </w:tc>
        <w:tc>
          <w:tcPr>
            <w:tcW w:w="2694" w:type="dxa"/>
            <w:vAlign w:val="center"/>
          </w:tcPr>
          <w:p w14:paraId="1C1E7617" w14:textId="77777777" w:rsidR="0066664C" w:rsidRPr="006A45BB" w:rsidRDefault="0066664C" w:rsidP="003E737E">
            <w:pPr>
              <w:suppressAutoHyphens/>
              <w:jc w:val="center"/>
              <w:rPr>
                <w:bCs/>
                <w:iCs/>
                <w:sz w:val="20"/>
                <w:szCs w:val="20"/>
                <w:lang w:val="uk-UA"/>
              </w:rPr>
            </w:pPr>
            <w:r w:rsidRPr="006A45BB">
              <w:rPr>
                <w:bCs/>
                <w:iCs/>
                <w:sz w:val="20"/>
                <w:szCs w:val="20"/>
                <w:lang w:val="uk-UA"/>
              </w:rPr>
              <w:t>Протидія незаконному обігу наркотичних засобів, психотропних речовин та прекурсорів, поширенню наркоманії, пияцтва та алкоголізму</w:t>
            </w:r>
          </w:p>
        </w:tc>
        <w:tc>
          <w:tcPr>
            <w:tcW w:w="708" w:type="dxa"/>
            <w:textDirection w:val="btLr"/>
            <w:vAlign w:val="center"/>
          </w:tcPr>
          <w:p w14:paraId="57A515D0" w14:textId="77777777" w:rsidR="0066664C" w:rsidRPr="006A45BB" w:rsidRDefault="0066664C" w:rsidP="003E737E">
            <w:pPr>
              <w:ind w:left="113" w:right="113"/>
              <w:jc w:val="center"/>
              <w:rPr>
                <w:spacing w:val="-5"/>
                <w:sz w:val="20"/>
                <w:szCs w:val="20"/>
                <w:lang w:val="uk-UA"/>
              </w:rPr>
            </w:pPr>
            <w:r w:rsidRPr="006A45BB">
              <w:rPr>
                <w:spacing w:val="-5"/>
                <w:sz w:val="20"/>
                <w:szCs w:val="20"/>
                <w:lang w:val="uk-UA"/>
              </w:rPr>
              <w:t>Постійно</w:t>
            </w:r>
          </w:p>
        </w:tc>
        <w:tc>
          <w:tcPr>
            <w:tcW w:w="1701" w:type="dxa"/>
            <w:vAlign w:val="center"/>
          </w:tcPr>
          <w:p w14:paraId="7342B502" w14:textId="77777777" w:rsidR="0066664C" w:rsidRPr="006A45BB" w:rsidRDefault="0066664C" w:rsidP="003E737E">
            <w:pPr>
              <w:spacing w:after="240"/>
              <w:jc w:val="center"/>
              <w:rPr>
                <w:sz w:val="20"/>
                <w:szCs w:val="20"/>
                <w:lang w:val="uk-UA"/>
              </w:rPr>
            </w:pPr>
            <w:r w:rsidRPr="006A45BB">
              <w:rPr>
                <w:sz w:val="20"/>
                <w:szCs w:val="20"/>
                <w:lang w:val="uk-UA"/>
              </w:rPr>
              <w:t>ПОГ, служба у справах дітей, управління освіти,  управління культури, спорту та  молодіжної політики Південнівської міської ради</w:t>
            </w:r>
          </w:p>
        </w:tc>
        <w:tc>
          <w:tcPr>
            <w:tcW w:w="1276" w:type="dxa"/>
            <w:vAlign w:val="center"/>
          </w:tcPr>
          <w:p w14:paraId="612715DF" w14:textId="77777777" w:rsidR="0066664C" w:rsidRPr="006A45BB" w:rsidRDefault="0066664C" w:rsidP="003E737E">
            <w:pPr>
              <w:suppressAutoHyphens/>
              <w:ind w:left="-108" w:right="-108"/>
              <w:jc w:val="center"/>
              <w:rPr>
                <w:sz w:val="20"/>
                <w:szCs w:val="20"/>
                <w:lang w:val="uk-UA" w:eastAsia="zh-CN"/>
              </w:rPr>
            </w:pPr>
            <w:r w:rsidRPr="006A45BB">
              <w:rPr>
                <w:sz w:val="20"/>
                <w:szCs w:val="20"/>
                <w:lang w:val="uk-UA" w:eastAsia="zh-CN"/>
              </w:rPr>
              <w:t>Не потребує фінансування</w:t>
            </w:r>
          </w:p>
        </w:tc>
        <w:tc>
          <w:tcPr>
            <w:tcW w:w="1276" w:type="dxa"/>
            <w:vAlign w:val="center"/>
          </w:tcPr>
          <w:p w14:paraId="337EE780" w14:textId="77777777" w:rsidR="0066664C" w:rsidRPr="006A45BB" w:rsidRDefault="0066664C" w:rsidP="003E737E">
            <w:pPr>
              <w:jc w:val="center"/>
              <w:rPr>
                <w:lang w:val="uk-UA"/>
              </w:rPr>
            </w:pPr>
            <w:r w:rsidRPr="006A45BB">
              <w:rPr>
                <w:sz w:val="20"/>
                <w:szCs w:val="20"/>
                <w:lang w:val="uk-UA" w:eastAsia="zh-CN"/>
              </w:rPr>
              <w:t>Не потребує фінансування</w:t>
            </w:r>
          </w:p>
        </w:tc>
        <w:tc>
          <w:tcPr>
            <w:tcW w:w="1276" w:type="dxa"/>
            <w:vAlign w:val="center"/>
          </w:tcPr>
          <w:p w14:paraId="2683EB06" w14:textId="77777777" w:rsidR="0066664C" w:rsidRPr="006A45BB" w:rsidRDefault="0066664C" w:rsidP="003E737E">
            <w:pPr>
              <w:jc w:val="center"/>
              <w:rPr>
                <w:lang w:val="uk-UA"/>
              </w:rPr>
            </w:pPr>
            <w:r w:rsidRPr="006A45BB">
              <w:rPr>
                <w:sz w:val="20"/>
                <w:szCs w:val="20"/>
                <w:lang w:val="uk-UA" w:eastAsia="zh-CN"/>
              </w:rPr>
              <w:t>Не потребує фінансування</w:t>
            </w:r>
          </w:p>
        </w:tc>
        <w:tc>
          <w:tcPr>
            <w:tcW w:w="992" w:type="dxa"/>
            <w:vAlign w:val="center"/>
          </w:tcPr>
          <w:p w14:paraId="2DDC10A2" w14:textId="77777777" w:rsidR="0066664C" w:rsidRPr="006A45BB" w:rsidRDefault="0066664C" w:rsidP="003E737E">
            <w:pPr>
              <w:jc w:val="center"/>
              <w:rPr>
                <w:sz w:val="20"/>
                <w:szCs w:val="20"/>
                <w:lang w:val="uk-UA"/>
              </w:rPr>
            </w:pPr>
            <w:r w:rsidRPr="006A45BB">
              <w:rPr>
                <w:sz w:val="20"/>
                <w:szCs w:val="20"/>
                <w:lang w:val="uk-UA"/>
              </w:rPr>
              <w:t>-</w:t>
            </w:r>
          </w:p>
        </w:tc>
        <w:tc>
          <w:tcPr>
            <w:tcW w:w="992" w:type="dxa"/>
            <w:vAlign w:val="center"/>
          </w:tcPr>
          <w:p w14:paraId="6E76ED51" w14:textId="77777777" w:rsidR="0066664C" w:rsidRPr="006A45BB" w:rsidRDefault="0066664C" w:rsidP="003E737E">
            <w:pPr>
              <w:jc w:val="center"/>
              <w:rPr>
                <w:sz w:val="20"/>
                <w:szCs w:val="20"/>
                <w:lang w:val="uk-UA"/>
              </w:rPr>
            </w:pPr>
            <w:r w:rsidRPr="006A45BB">
              <w:rPr>
                <w:sz w:val="20"/>
                <w:szCs w:val="20"/>
                <w:lang w:val="uk-UA"/>
              </w:rPr>
              <w:t>-</w:t>
            </w:r>
          </w:p>
        </w:tc>
        <w:tc>
          <w:tcPr>
            <w:tcW w:w="2693" w:type="dxa"/>
            <w:vAlign w:val="center"/>
          </w:tcPr>
          <w:p w14:paraId="637B2DCA" w14:textId="77777777" w:rsidR="0066664C" w:rsidRPr="006A45BB" w:rsidRDefault="0066664C" w:rsidP="003E737E">
            <w:pPr>
              <w:ind w:left="-108" w:right="-108"/>
              <w:jc w:val="center"/>
              <w:rPr>
                <w:color w:val="FF0000"/>
                <w:sz w:val="20"/>
                <w:szCs w:val="20"/>
                <w:lang w:val="uk-UA"/>
              </w:rPr>
            </w:pPr>
            <w:r w:rsidRPr="006A45BB">
              <w:rPr>
                <w:bCs/>
                <w:iCs/>
                <w:sz w:val="20"/>
                <w:szCs w:val="20"/>
                <w:lang w:val="uk-UA"/>
              </w:rPr>
              <w:t>Зменшено факт незаконного обігу наркотичних засобів, психотропних речовин та прекурсорів, превенція поширення наркоманії, пияцтва та алкоголізму</w:t>
            </w:r>
            <w:r w:rsidRPr="006A45BB">
              <w:rPr>
                <w:sz w:val="20"/>
                <w:szCs w:val="20"/>
                <w:lang w:val="uk-UA"/>
              </w:rPr>
              <w:t xml:space="preserve"> на території громади</w:t>
            </w:r>
          </w:p>
        </w:tc>
      </w:tr>
      <w:tr w:rsidR="0066664C" w:rsidRPr="006A45BB" w14:paraId="21D76C4F" w14:textId="77777777" w:rsidTr="003E737E">
        <w:trPr>
          <w:cantSplit/>
          <w:trHeight w:val="1134"/>
        </w:trPr>
        <w:tc>
          <w:tcPr>
            <w:tcW w:w="426" w:type="dxa"/>
            <w:vAlign w:val="center"/>
          </w:tcPr>
          <w:p w14:paraId="0405FDCF" w14:textId="77777777"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lastRenderedPageBreak/>
              <w:t>4.</w:t>
            </w:r>
          </w:p>
        </w:tc>
        <w:tc>
          <w:tcPr>
            <w:tcW w:w="1559" w:type="dxa"/>
            <w:vAlign w:val="center"/>
          </w:tcPr>
          <w:p w14:paraId="74E6947C" w14:textId="77777777" w:rsidR="0066664C" w:rsidRPr="006A45BB" w:rsidRDefault="0066664C" w:rsidP="003E737E">
            <w:pPr>
              <w:jc w:val="center"/>
              <w:rPr>
                <w:sz w:val="20"/>
                <w:szCs w:val="20"/>
                <w:lang w:val="uk-UA"/>
              </w:rPr>
            </w:pPr>
            <w:r w:rsidRPr="006A45BB">
              <w:rPr>
                <w:bCs/>
                <w:iCs/>
                <w:sz w:val="20"/>
                <w:szCs w:val="20"/>
                <w:lang w:val="uk-UA"/>
              </w:rPr>
              <w:t>Створення належних умов служби  ПОГ при виконанні покладених завдань</w:t>
            </w:r>
          </w:p>
        </w:tc>
        <w:tc>
          <w:tcPr>
            <w:tcW w:w="2694" w:type="dxa"/>
            <w:vAlign w:val="center"/>
          </w:tcPr>
          <w:p w14:paraId="4CDB5248" w14:textId="77777777" w:rsidR="0066664C" w:rsidRPr="006A45BB" w:rsidRDefault="0066664C" w:rsidP="003E737E">
            <w:pPr>
              <w:suppressAutoHyphens/>
              <w:jc w:val="center"/>
              <w:rPr>
                <w:b/>
                <w:color w:val="FF0000"/>
                <w:sz w:val="20"/>
                <w:szCs w:val="20"/>
                <w:lang w:val="uk-UA" w:eastAsia="zh-CN"/>
              </w:rPr>
            </w:pPr>
            <w:r w:rsidRPr="006A45BB">
              <w:rPr>
                <w:sz w:val="20"/>
                <w:szCs w:val="20"/>
                <w:lang w:val="uk-UA"/>
              </w:rPr>
              <w:t>Забезпечення ПОГ автоматизованим робочим місцем (комп’ютер-моноблок та принтер)</w:t>
            </w:r>
          </w:p>
        </w:tc>
        <w:tc>
          <w:tcPr>
            <w:tcW w:w="708" w:type="dxa"/>
            <w:textDirection w:val="btLr"/>
            <w:vAlign w:val="center"/>
          </w:tcPr>
          <w:p w14:paraId="14F06A1A" w14:textId="77777777" w:rsidR="0066664C" w:rsidRPr="006A45BB" w:rsidRDefault="0066664C" w:rsidP="003E737E">
            <w:pPr>
              <w:suppressAutoHyphens/>
              <w:ind w:left="113" w:right="113"/>
              <w:jc w:val="center"/>
              <w:rPr>
                <w:bCs/>
                <w:sz w:val="20"/>
                <w:szCs w:val="20"/>
                <w:lang w:val="uk-UA" w:eastAsia="zh-CN"/>
              </w:rPr>
            </w:pPr>
            <w:r w:rsidRPr="006A45BB">
              <w:rPr>
                <w:bCs/>
                <w:sz w:val="20"/>
                <w:szCs w:val="20"/>
                <w:lang w:val="uk-UA" w:eastAsia="zh-CN"/>
              </w:rPr>
              <w:t>2025 рік</w:t>
            </w:r>
          </w:p>
        </w:tc>
        <w:tc>
          <w:tcPr>
            <w:tcW w:w="1701" w:type="dxa"/>
            <w:vAlign w:val="center"/>
          </w:tcPr>
          <w:p w14:paraId="66232808" w14:textId="77777777" w:rsidR="0066664C" w:rsidRPr="006A45BB" w:rsidRDefault="0066664C" w:rsidP="003E737E">
            <w:pPr>
              <w:suppressAutoHyphens/>
              <w:jc w:val="center"/>
              <w:rPr>
                <w:b/>
                <w:bCs/>
                <w:sz w:val="20"/>
                <w:szCs w:val="20"/>
                <w:lang w:val="uk-UA" w:eastAsia="zh-CN"/>
              </w:rPr>
            </w:pPr>
            <w:r w:rsidRPr="006A45BB">
              <w:rPr>
                <w:sz w:val="20"/>
                <w:szCs w:val="20"/>
                <w:lang w:val="uk-UA"/>
              </w:rPr>
              <w:t>Виконавчий комітет Південнівської міської ради</w:t>
            </w:r>
          </w:p>
        </w:tc>
        <w:tc>
          <w:tcPr>
            <w:tcW w:w="1276" w:type="dxa"/>
            <w:vAlign w:val="center"/>
          </w:tcPr>
          <w:p w14:paraId="6DC3AAC6" w14:textId="77777777" w:rsidR="0066664C" w:rsidRPr="006A45BB" w:rsidRDefault="0066664C" w:rsidP="003E737E">
            <w:pPr>
              <w:suppressAutoHyphens/>
              <w:jc w:val="center"/>
              <w:rPr>
                <w:sz w:val="20"/>
                <w:szCs w:val="20"/>
                <w:lang w:val="uk-UA" w:eastAsia="zh-CN"/>
              </w:rPr>
            </w:pPr>
            <w:r w:rsidRPr="006A45BB">
              <w:rPr>
                <w:sz w:val="20"/>
                <w:szCs w:val="20"/>
                <w:lang w:val="uk-UA" w:eastAsia="zh-CN"/>
              </w:rPr>
              <w:t>45,600</w:t>
            </w:r>
          </w:p>
        </w:tc>
        <w:tc>
          <w:tcPr>
            <w:tcW w:w="1276" w:type="dxa"/>
            <w:vAlign w:val="center"/>
          </w:tcPr>
          <w:p w14:paraId="067B4F0A" w14:textId="77777777" w:rsidR="0066664C" w:rsidRPr="006A45BB" w:rsidRDefault="0066664C" w:rsidP="003E737E">
            <w:pPr>
              <w:suppressAutoHyphens/>
              <w:jc w:val="center"/>
              <w:rPr>
                <w:sz w:val="20"/>
                <w:szCs w:val="20"/>
                <w:lang w:val="uk-UA" w:eastAsia="zh-CN"/>
              </w:rPr>
            </w:pPr>
            <w:r w:rsidRPr="006A45BB">
              <w:rPr>
                <w:sz w:val="20"/>
                <w:szCs w:val="20"/>
                <w:lang w:val="uk-UA" w:eastAsia="zh-CN"/>
              </w:rPr>
              <w:t>45,600</w:t>
            </w:r>
          </w:p>
        </w:tc>
        <w:tc>
          <w:tcPr>
            <w:tcW w:w="1276" w:type="dxa"/>
            <w:vAlign w:val="center"/>
          </w:tcPr>
          <w:p w14:paraId="4393F5B2" w14:textId="77777777" w:rsidR="0066664C" w:rsidRPr="006A45BB" w:rsidRDefault="0066664C" w:rsidP="003E737E">
            <w:pPr>
              <w:jc w:val="center"/>
              <w:rPr>
                <w:sz w:val="20"/>
                <w:szCs w:val="20"/>
                <w:lang w:val="uk-UA" w:eastAsia="zh-CN"/>
              </w:rPr>
            </w:pPr>
            <w:r w:rsidRPr="006A45BB">
              <w:rPr>
                <w:sz w:val="20"/>
                <w:szCs w:val="20"/>
                <w:lang w:val="uk-UA" w:eastAsia="zh-CN"/>
              </w:rPr>
              <w:t>35,850</w:t>
            </w:r>
          </w:p>
        </w:tc>
        <w:tc>
          <w:tcPr>
            <w:tcW w:w="992" w:type="dxa"/>
            <w:vAlign w:val="center"/>
          </w:tcPr>
          <w:p w14:paraId="1E4576F2" w14:textId="77777777" w:rsidR="0066664C" w:rsidRPr="006A45BB" w:rsidRDefault="0066664C" w:rsidP="003E737E">
            <w:pPr>
              <w:ind w:hanging="108"/>
              <w:jc w:val="center"/>
              <w:rPr>
                <w:sz w:val="20"/>
                <w:szCs w:val="20"/>
                <w:lang w:val="uk-UA"/>
              </w:rPr>
            </w:pPr>
            <w:r w:rsidRPr="006A45BB">
              <w:rPr>
                <w:sz w:val="20"/>
                <w:szCs w:val="20"/>
                <w:lang w:val="uk-UA"/>
              </w:rPr>
              <w:t>100</w:t>
            </w:r>
          </w:p>
        </w:tc>
        <w:tc>
          <w:tcPr>
            <w:tcW w:w="992" w:type="dxa"/>
            <w:vAlign w:val="center"/>
          </w:tcPr>
          <w:p w14:paraId="69F0EE1D" w14:textId="77777777" w:rsidR="0066664C" w:rsidRPr="006A45BB" w:rsidRDefault="0066664C" w:rsidP="003E737E">
            <w:pPr>
              <w:jc w:val="center"/>
              <w:rPr>
                <w:sz w:val="20"/>
                <w:szCs w:val="20"/>
                <w:lang w:val="uk-UA"/>
              </w:rPr>
            </w:pPr>
            <w:r w:rsidRPr="006A45BB">
              <w:rPr>
                <w:sz w:val="20"/>
                <w:szCs w:val="20"/>
                <w:lang w:val="uk-UA"/>
              </w:rPr>
              <w:t>78,6</w:t>
            </w:r>
          </w:p>
        </w:tc>
        <w:tc>
          <w:tcPr>
            <w:tcW w:w="2693" w:type="dxa"/>
            <w:vAlign w:val="center"/>
          </w:tcPr>
          <w:p w14:paraId="5AEBC452" w14:textId="77777777" w:rsidR="0066664C" w:rsidRPr="006A45BB" w:rsidRDefault="0066664C" w:rsidP="003E737E">
            <w:pPr>
              <w:jc w:val="center"/>
              <w:rPr>
                <w:color w:val="FF0000"/>
                <w:sz w:val="20"/>
                <w:szCs w:val="20"/>
                <w:lang w:val="uk-UA"/>
              </w:rPr>
            </w:pPr>
            <w:r w:rsidRPr="006A45BB">
              <w:rPr>
                <w:sz w:val="20"/>
                <w:szCs w:val="20"/>
                <w:lang w:val="uk-UA"/>
              </w:rPr>
              <w:t>Досягнутий результат виконання заходу програми 78,6%.  ПОГ забезпечено автоматизованим робочим місцем</w:t>
            </w:r>
            <w:r>
              <w:rPr>
                <w:sz w:val="20"/>
                <w:szCs w:val="20"/>
                <w:lang w:val="uk-UA"/>
              </w:rPr>
              <w:t>, з</w:t>
            </w:r>
            <w:r w:rsidRPr="006A45BB">
              <w:rPr>
                <w:sz w:val="20"/>
                <w:szCs w:val="20"/>
                <w:lang w:val="uk-UA"/>
              </w:rPr>
              <w:t>алишок невикористаних коштів у сумі 9,750 тис. грн. повернуто на рахунок громади</w:t>
            </w:r>
          </w:p>
        </w:tc>
      </w:tr>
      <w:tr w:rsidR="0066664C" w:rsidRPr="006A45BB" w14:paraId="2B045B4A" w14:textId="77777777" w:rsidTr="003E737E">
        <w:trPr>
          <w:cantSplit/>
          <w:trHeight w:val="1134"/>
        </w:trPr>
        <w:tc>
          <w:tcPr>
            <w:tcW w:w="426" w:type="dxa"/>
            <w:vAlign w:val="center"/>
          </w:tcPr>
          <w:p w14:paraId="6062E977" w14:textId="77777777"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t>5.</w:t>
            </w:r>
          </w:p>
        </w:tc>
        <w:tc>
          <w:tcPr>
            <w:tcW w:w="1559" w:type="dxa"/>
            <w:vAlign w:val="center"/>
          </w:tcPr>
          <w:p w14:paraId="4DA3611B" w14:textId="77777777" w:rsidR="0066664C" w:rsidRPr="006A45BB" w:rsidRDefault="0066664C" w:rsidP="003E737E">
            <w:pPr>
              <w:jc w:val="center"/>
              <w:rPr>
                <w:sz w:val="20"/>
                <w:szCs w:val="20"/>
                <w:lang w:val="uk-UA"/>
              </w:rPr>
            </w:pPr>
            <w:r w:rsidRPr="006A45BB">
              <w:rPr>
                <w:bCs/>
                <w:iCs/>
                <w:sz w:val="20"/>
                <w:szCs w:val="20"/>
                <w:lang w:val="uk-UA"/>
              </w:rPr>
              <w:t>Створення належних умов служби  ПОГ при виконанні покладених завдань</w:t>
            </w:r>
          </w:p>
        </w:tc>
        <w:tc>
          <w:tcPr>
            <w:tcW w:w="2694" w:type="dxa"/>
            <w:vAlign w:val="center"/>
          </w:tcPr>
          <w:p w14:paraId="0FD131B6" w14:textId="77777777" w:rsidR="0066664C" w:rsidRPr="006A45BB" w:rsidRDefault="0066664C" w:rsidP="003E737E">
            <w:pPr>
              <w:suppressAutoHyphens/>
              <w:jc w:val="center"/>
              <w:rPr>
                <w:sz w:val="20"/>
                <w:szCs w:val="20"/>
                <w:lang w:val="uk-UA"/>
              </w:rPr>
            </w:pPr>
            <w:r w:rsidRPr="006A45BB">
              <w:rPr>
                <w:sz w:val="20"/>
                <w:szCs w:val="20"/>
                <w:lang w:val="uk-UA"/>
              </w:rPr>
              <w:t>Придбання службового автомобіля спеціалізованого призначення</w:t>
            </w:r>
          </w:p>
        </w:tc>
        <w:tc>
          <w:tcPr>
            <w:tcW w:w="708" w:type="dxa"/>
            <w:textDirection w:val="btLr"/>
            <w:vAlign w:val="center"/>
          </w:tcPr>
          <w:p w14:paraId="676CD1FB" w14:textId="77777777" w:rsidR="0066664C" w:rsidRPr="006A45BB" w:rsidRDefault="0066664C" w:rsidP="003E737E">
            <w:pPr>
              <w:suppressAutoHyphens/>
              <w:ind w:left="113" w:right="113"/>
              <w:jc w:val="center"/>
              <w:rPr>
                <w:bCs/>
                <w:sz w:val="20"/>
                <w:szCs w:val="20"/>
                <w:lang w:val="uk-UA" w:eastAsia="zh-CN"/>
              </w:rPr>
            </w:pPr>
            <w:r w:rsidRPr="006A45BB">
              <w:rPr>
                <w:bCs/>
                <w:sz w:val="20"/>
                <w:szCs w:val="20"/>
                <w:lang w:val="uk-UA" w:eastAsia="zh-CN"/>
              </w:rPr>
              <w:t>2025 рік</w:t>
            </w:r>
          </w:p>
        </w:tc>
        <w:tc>
          <w:tcPr>
            <w:tcW w:w="1701" w:type="dxa"/>
            <w:vAlign w:val="center"/>
          </w:tcPr>
          <w:p w14:paraId="54C0733B" w14:textId="77777777" w:rsidR="0066664C" w:rsidRPr="006A45BB" w:rsidRDefault="0066664C" w:rsidP="003E737E">
            <w:pPr>
              <w:suppressAutoHyphens/>
              <w:jc w:val="center"/>
              <w:rPr>
                <w:sz w:val="20"/>
                <w:szCs w:val="20"/>
                <w:lang w:val="uk-UA"/>
              </w:rPr>
            </w:pPr>
            <w:r w:rsidRPr="006A45BB">
              <w:rPr>
                <w:sz w:val="20"/>
                <w:szCs w:val="20"/>
                <w:lang w:val="uk-UA"/>
              </w:rPr>
              <w:t>Виконавчий комітет Південнівської міської ради</w:t>
            </w:r>
          </w:p>
        </w:tc>
        <w:tc>
          <w:tcPr>
            <w:tcW w:w="1276" w:type="dxa"/>
            <w:vAlign w:val="center"/>
          </w:tcPr>
          <w:p w14:paraId="76119198" w14:textId="77777777" w:rsidR="0066664C" w:rsidRPr="006A45BB" w:rsidRDefault="0066664C" w:rsidP="003E737E">
            <w:pPr>
              <w:suppressAutoHyphens/>
              <w:jc w:val="center"/>
              <w:rPr>
                <w:sz w:val="20"/>
                <w:szCs w:val="20"/>
                <w:lang w:val="uk-UA" w:eastAsia="zh-CN"/>
              </w:rPr>
            </w:pPr>
            <w:r w:rsidRPr="006A45BB">
              <w:rPr>
                <w:sz w:val="20"/>
                <w:szCs w:val="20"/>
                <w:lang w:val="uk-UA" w:eastAsia="zh-CN"/>
              </w:rPr>
              <w:t>1300,000</w:t>
            </w:r>
          </w:p>
        </w:tc>
        <w:tc>
          <w:tcPr>
            <w:tcW w:w="1276" w:type="dxa"/>
            <w:vAlign w:val="center"/>
          </w:tcPr>
          <w:p w14:paraId="1B0B7B64" w14:textId="77777777" w:rsidR="0066664C" w:rsidRPr="006A45BB" w:rsidRDefault="0066664C" w:rsidP="003E737E">
            <w:pPr>
              <w:suppressAutoHyphens/>
              <w:jc w:val="center"/>
              <w:rPr>
                <w:sz w:val="20"/>
                <w:szCs w:val="20"/>
                <w:lang w:val="uk-UA" w:eastAsia="zh-CN"/>
              </w:rPr>
            </w:pPr>
            <w:r w:rsidRPr="006A45BB">
              <w:rPr>
                <w:sz w:val="20"/>
                <w:szCs w:val="20"/>
                <w:lang w:val="uk-UA" w:eastAsia="zh-CN"/>
              </w:rPr>
              <w:t>1300,000</w:t>
            </w:r>
          </w:p>
        </w:tc>
        <w:tc>
          <w:tcPr>
            <w:tcW w:w="1276" w:type="dxa"/>
            <w:vAlign w:val="center"/>
          </w:tcPr>
          <w:p w14:paraId="228978E2" w14:textId="77777777" w:rsidR="0066664C" w:rsidRPr="006A45BB" w:rsidRDefault="0066664C" w:rsidP="003E737E">
            <w:pPr>
              <w:jc w:val="center"/>
              <w:rPr>
                <w:sz w:val="20"/>
                <w:szCs w:val="20"/>
                <w:lang w:val="uk-UA" w:eastAsia="zh-CN"/>
              </w:rPr>
            </w:pPr>
            <w:r w:rsidRPr="006A45BB">
              <w:rPr>
                <w:sz w:val="20"/>
                <w:szCs w:val="20"/>
                <w:lang w:val="uk-UA" w:eastAsia="zh-CN"/>
              </w:rPr>
              <w:t>1271,768</w:t>
            </w:r>
          </w:p>
        </w:tc>
        <w:tc>
          <w:tcPr>
            <w:tcW w:w="992" w:type="dxa"/>
            <w:vAlign w:val="center"/>
          </w:tcPr>
          <w:p w14:paraId="0EEF2981" w14:textId="77777777" w:rsidR="0066664C" w:rsidRPr="006A45BB" w:rsidRDefault="0066664C" w:rsidP="003E737E">
            <w:pPr>
              <w:ind w:hanging="108"/>
              <w:jc w:val="center"/>
              <w:rPr>
                <w:sz w:val="20"/>
                <w:szCs w:val="20"/>
                <w:lang w:val="uk-UA"/>
              </w:rPr>
            </w:pPr>
            <w:r w:rsidRPr="006A45BB">
              <w:rPr>
                <w:sz w:val="20"/>
                <w:szCs w:val="20"/>
                <w:lang w:val="uk-UA"/>
              </w:rPr>
              <w:t>100</w:t>
            </w:r>
          </w:p>
        </w:tc>
        <w:tc>
          <w:tcPr>
            <w:tcW w:w="992" w:type="dxa"/>
            <w:vAlign w:val="center"/>
          </w:tcPr>
          <w:p w14:paraId="08180492" w14:textId="77777777" w:rsidR="0066664C" w:rsidRPr="006A45BB" w:rsidRDefault="0066664C" w:rsidP="003E737E">
            <w:pPr>
              <w:jc w:val="center"/>
              <w:rPr>
                <w:sz w:val="20"/>
                <w:szCs w:val="20"/>
                <w:lang w:val="uk-UA"/>
              </w:rPr>
            </w:pPr>
            <w:r w:rsidRPr="006A45BB">
              <w:rPr>
                <w:sz w:val="20"/>
                <w:szCs w:val="20"/>
                <w:lang w:val="uk-UA"/>
              </w:rPr>
              <w:t>97,8</w:t>
            </w:r>
          </w:p>
        </w:tc>
        <w:tc>
          <w:tcPr>
            <w:tcW w:w="2693" w:type="dxa"/>
            <w:vAlign w:val="center"/>
          </w:tcPr>
          <w:p w14:paraId="1C740C30" w14:textId="77777777" w:rsidR="0066664C" w:rsidRPr="006A45BB" w:rsidRDefault="0066664C" w:rsidP="003E737E">
            <w:pPr>
              <w:jc w:val="center"/>
              <w:rPr>
                <w:color w:val="FF0000"/>
                <w:sz w:val="20"/>
                <w:szCs w:val="20"/>
                <w:lang w:val="uk-UA"/>
              </w:rPr>
            </w:pPr>
            <w:r w:rsidRPr="006A45BB">
              <w:rPr>
                <w:sz w:val="20"/>
                <w:szCs w:val="20"/>
                <w:lang w:val="uk-UA"/>
              </w:rPr>
              <w:t xml:space="preserve">Досягнутий результат виконання заходу програми 97,8%.  Придбано службовий автомобіль на суму </w:t>
            </w:r>
            <w:r w:rsidRPr="006A45BB">
              <w:rPr>
                <w:sz w:val="20"/>
                <w:szCs w:val="20"/>
                <w:lang w:val="uk-UA" w:eastAsia="zh-CN"/>
              </w:rPr>
              <w:t>1271,768</w:t>
            </w:r>
            <w:r w:rsidRPr="006A45BB">
              <w:rPr>
                <w:sz w:val="20"/>
                <w:szCs w:val="20"/>
                <w:lang w:val="uk-UA"/>
              </w:rPr>
              <w:t xml:space="preserve"> тис. грн., залишок невикористаних коштів у сумі 28,232 </w:t>
            </w:r>
            <w:proofErr w:type="spellStart"/>
            <w:r w:rsidRPr="006A45BB">
              <w:rPr>
                <w:sz w:val="20"/>
                <w:szCs w:val="20"/>
                <w:lang w:val="uk-UA"/>
              </w:rPr>
              <w:t>тис.грн</w:t>
            </w:r>
            <w:proofErr w:type="spellEnd"/>
            <w:r w:rsidRPr="006A45BB">
              <w:rPr>
                <w:sz w:val="20"/>
                <w:szCs w:val="20"/>
                <w:lang w:val="uk-UA"/>
              </w:rPr>
              <w:t>. повернуто на рахунок громади</w:t>
            </w:r>
          </w:p>
        </w:tc>
      </w:tr>
      <w:tr w:rsidR="0066664C" w:rsidRPr="006A45BB" w14:paraId="10C059C7" w14:textId="77777777" w:rsidTr="003E737E">
        <w:trPr>
          <w:cantSplit/>
          <w:trHeight w:val="1134"/>
        </w:trPr>
        <w:tc>
          <w:tcPr>
            <w:tcW w:w="426" w:type="dxa"/>
            <w:vAlign w:val="center"/>
          </w:tcPr>
          <w:p w14:paraId="612EF528" w14:textId="77777777"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t>6.</w:t>
            </w:r>
          </w:p>
        </w:tc>
        <w:tc>
          <w:tcPr>
            <w:tcW w:w="1559" w:type="dxa"/>
            <w:vAlign w:val="center"/>
          </w:tcPr>
          <w:p w14:paraId="617FE01D" w14:textId="77777777" w:rsidR="0066664C" w:rsidRPr="006A45BB" w:rsidRDefault="0066664C" w:rsidP="003E737E">
            <w:pPr>
              <w:jc w:val="center"/>
              <w:rPr>
                <w:bCs/>
                <w:iCs/>
                <w:sz w:val="20"/>
                <w:szCs w:val="20"/>
                <w:lang w:val="uk-UA"/>
              </w:rPr>
            </w:pPr>
            <w:r w:rsidRPr="006A45BB">
              <w:rPr>
                <w:bCs/>
                <w:iCs/>
                <w:sz w:val="20"/>
                <w:szCs w:val="20"/>
                <w:lang w:val="uk-UA"/>
              </w:rPr>
              <w:t>Створення належних умов служби  ПОГ при виконанні покладених завдань</w:t>
            </w:r>
          </w:p>
        </w:tc>
        <w:tc>
          <w:tcPr>
            <w:tcW w:w="2694" w:type="dxa"/>
            <w:vAlign w:val="center"/>
          </w:tcPr>
          <w:p w14:paraId="01C5978C" w14:textId="77777777" w:rsidR="0066664C" w:rsidRPr="006A45BB" w:rsidRDefault="0066664C" w:rsidP="003E737E">
            <w:pPr>
              <w:suppressAutoHyphens/>
              <w:jc w:val="center"/>
              <w:rPr>
                <w:sz w:val="20"/>
                <w:szCs w:val="20"/>
                <w:lang w:val="uk-UA"/>
              </w:rPr>
            </w:pPr>
            <w:r w:rsidRPr="006A45BB">
              <w:rPr>
                <w:sz w:val="20"/>
                <w:szCs w:val="20"/>
                <w:lang w:val="uk-UA"/>
              </w:rPr>
              <w:t>Забезпечення транспортними витратами (паливно - мастильними матеріалами)</w:t>
            </w:r>
          </w:p>
        </w:tc>
        <w:tc>
          <w:tcPr>
            <w:tcW w:w="708" w:type="dxa"/>
            <w:textDirection w:val="btLr"/>
            <w:vAlign w:val="center"/>
          </w:tcPr>
          <w:p w14:paraId="145395A0" w14:textId="77777777" w:rsidR="0066664C" w:rsidRPr="006A45BB" w:rsidRDefault="0066664C" w:rsidP="003E737E">
            <w:pPr>
              <w:suppressAutoHyphens/>
              <w:ind w:left="113" w:right="113"/>
              <w:jc w:val="center"/>
              <w:rPr>
                <w:bCs/>
                <w:sz w:val="20"/>
                <w:szCs w:val="20"/>
                <w:lang w:val="uk-UA" w:eastAsia="zh-CN"/>
              </w:rPr>
            </w:pPr>
            <w:r w:rsidRPr="006A45BB">
              <w:rPr>
                <w:bCs/>
                <w:sz w:val="20"/>
                <w:szCs w:val="20"/>
                <w:lang w:val="uk-UA" w:eastAsia="zh-CN"/>
              </w:rPr>
              <w:t>2025-2027 роки</w:t>
            </w:r>
          </w:p>
        </w:tc>
        <w:tc>
          <w:tcPr>
            <w:tcW w:w="1701" w:type="dxa"/>
            <w:vAlign w:val="center"/>
          </w:tcPr>
          <w:p w14:paraId="659FE4B4" w14:textId="77777777" w:rsidR="0066664C" w:rsidRPr="006A45BB" w:rsidRDefault="0066664C" w:rsidP="003E737E">
            <w:pPr>
              <w:suppressAutoHyphens/>
              <w:jc w:val="center"/>
              <w:rPr>
                <w:sz w:val="20"/>
                <w:szCs w:val="20"/>
                <w:lang w:val="uk-UA"/>
              </w:rPr>
            </w:pPr>
            <w:r w:rsidRPr="006A45BB">
              <w:rPr>
                <w:sz w:val="20"/>
                <w:szCs w:val="20"/>
                <w:lang w:val="uk-UA"/>
              </w:rPr>
              <w:t>Виконавчий комітет Південнівської міської ради</w:t>
            </w:r>
          </w:p>
        </w:tc>
        <w:tc>
          <w:tcPr>
            <w:tcW w:w="1276" w:type="dxa"/>
            <w:vAlign w:val="center"/>
          </w:tcPr>
          <w:p w14:paraId="4215CC78" w14:textId="77777777" w:rsidR="0066664C" w:rsidRPr="006A45BB" w:rsidRDefault="0066664C" w:rsidP="003E737E">
            <w:pPr>
              <w:suppressAutoHyphens/>
              <w:jc w:val="center"/>
              <w:rPr>
                <w:sz w:val="20"/>
                <w:szCs w:val="20"/>
                <w:lang w:val="uk-UA" w:eastAsia="zh-CN"/>
              </w:rPr>
            </w:pPr>
            <w:r w:rsidRPr="006A45BB">
              <w:rPr>
                <w:sz w:val="20"/>
                <w:szCs w:val="20"/>
                <w:lang w:val="uk-UA" w:eastAsia="zh-CN"/>
              </w:rPr>
              <w:t>104,400</w:t>
            </w:r>
          </w:p>
        </w:tc>
        <w:tc>
          <w:tcPr>
            <w:tcW w:w="1276" w:type="dxa"/>
            <w:vAlign w:val="center"/>
          </w:tcPr>
          <w:p w14:paraId="5951F3D4" w14:textId="77777777" w:rsidR="0066664C" w:rsidRPr="006A45BB" w:rsidRDefault="0066664C" w:rsidP="003E737E">
            <w:pPr>
              <w:suppressAutoHyphens/>
              <w:jc w:val="center"/>
              <w:rPr>
                <w:sz w:val="20"/>
                <w:szCs w:val="20"/>
                <w:lang w:val="uk-UA" w:eastAsia="zh-CN"/>
              </w:rPr>
            </w:pPr>
            <w:r w:rsidRPr="006A45BB">
              <w:rPr>
                <w:sz w:val="20"/>
                <w:szCs w:val="20"/>
                <w:lang w:val="uk-UA" w:eastAsia="zh-CN"/>
              </w:rPr>
              <w:t>104,400</w:t>
            </w:r>
          </w:p>
        </w:tc>
        <w:tc>
          <w:tcPr>
            <w:tcW w:w="1276" w:type="dxa"/>
            <w:vAlign w:val="center"/>
          </w:tcPr>
          <w:p w14:paraId="3803FCDC" w14:textId="77777777" w:rsidR="0066664C" w:rsidRPr="006A45BB" w:rsidRDefault="0066664C" w:rsidP="003E737E">
            <w:pPr>
              <w:jc w:val="center"/>
              <w:rPr>
                <w:sz w:val="20"/>
                <w:szCs w:val="20"/>
                <w:lang w:val="uk-UA" w:eastAsia="zh-CN"/>
              </w:rPr>
            </w:pPr>
            <w:r w:rsidRPr="006A45BB">
              <w:rPr>
                <w:sz w:val="20"/>
                <w:szCs w:val="20"/>
                <w:lang w:val="uk-UA" w:eastAsia="zh-CN"/>
              </w:rPr>
              <w:t>104,387</w:t>
            </w:r>
          </w:p>
        </w:tc>
        <w:tc>
          <w:tcPr>
            <w:tcW w:w="992" w:type="dxa"/>
            <w:vAlign w:val="center"/>
          </w:tcPr>
          <w:p w14:paraId="0C084C88" w14:textId="77777777" w:rsidR="0066664C" w:rsidRPr="006A45BB" w:rsidRDefault="0066664C" w:rsidP="003E737E">
            <w:pPr>
              <w:ind w:hanging="108"/>
              <w:jc w:val="center"/>
              <w:rPr>
                <w:sz w:val="20"/>
                <w:szCs w:val="20"/>
                <w:lang w:val="uk-UA"/>
              </w:rPr>
            </w:pPr>
            <w:r w:rsidRPr="006A45BB">
              <w:rPr>
                <w:sz w:val="20"/>
                <w:szCs w:val="20"/>
                <w:lang w:val="uk-UA"/>
              </w:rPr>
              <w:t>100</w:t>
            </w:r>
          </w:p>
        </w:tc>
        <w:tc>
          <w:tcPr>
            <w:tcW w:w="992" w:type="dxa"/>
            <w:vAlign w:val="center"/>
          </w:tcPr>
          <w:p w14:paraId="356CB142" w14:textId="77777777" w:rsidR="0066664C" w:rsidRPr="006A45BB" w:rsidRDefault="0066664C" w:rsidP="003E737E">
            <w:pPr>
              <w:jc w:val="center"/>
              <w:rPr>
                <w:sz w:val="20"/>
                <w:szCs w:val="20"/>
                <w:lang w:val="uk-UA"/>
              </w:rPr>
            </w:pPr>
            <w:r>
              <w:rPr>
                <w:sz w:val="20"/>
                <w:szCs w:val="20"/>
                <w:lang w:val="uk-UA"/>
              </w:rPr>
              <w:t>100</w:t>
            </w:r>
          </w:p>
        </w:tc>
        <w:tc>
          <w:tcPr>
            <w:tcW w:w="2693" w:type="dxa"/>
            <w:vAlign w:val="center"/>
          </w:tcPr>
          <w:p w14:paraId="25D8FF21" w14:textId="77777777" w:rsidR="0066664C" w:rsidRPr="006A45BB" w:rsidRDefault="0066664C" w:rsidP="003E737E">
            <w:pPr>
              <w:jc w:val="center"/>
              <w:rPr>
                <w:color w:val="FF0000"/>
                <w:sz w:val="20"/>
                <w:szCs w:val="20"/>
                <w:lang w:val="uk-UA"/>
              </w:rPr>
            </w:pPr>
            <w:r w:rsidRPr="006A45BB">
              <w:rPr>
                <w:sz w:val="20"/>
                <w:szCs w:val="20"/>
                <w:lang w:val="uk-UA"/>
              </w:rPr>
              <w:t>Досягнутий результат виконання заходу програми</w:t>
            </w:r>
            <w:r>
              <w:rPr>
                <w:sz w:val="20"/>
                <w:szCs w:val="20"/>
                <w:lang w:val="uk-UA"/>
              </w:rPr>
              <w:t xml:space="preserve"> 100</w:t>
            </w:r>
            <w:r w:rsidRPr="006A45BB">
              <w:rPr>
                <w:sz w:val="20"/>
                <w:szCs w:val="20"/>
                <w:lang w:val="uk-UA"/>
              </w:rPr>
              <w:t xml:space="preserve">%.  Придбано паливно - мастильних матеріалів на суму </w:t>
            </w:r>
            <w:r w:rsidRPr="006A45BB">
              <w:rPr>
                <w:sz w:val="20"/>
                <w:szCs w:val="20"/>
                <w:lang w:val="uk-UA" w:eastAsia="zh-CN"/>
              </w:rPr>
              <w:t>104,387 тис. грн., з</w:t>
            </w:r>
            <w:r w:rsidRPr="006A45BB">
              <w:rPr>
                <w:sz w:val="20"/>
                <w:szCs w:val="20"/>
                <w:lang w:val="uk-UA"/>
              </w:rPr>
              <w:t xml:space="preserve">алишок невикористаних коштів у сумі 0,013 </w:t>
            </w:r>
            <w:proofErr w:type="spellStart"/>
            <w:r w:rsidRPr="006A45BB">
              <w:rPr>
                <w:sz w:val="20"/>
                <w:szCs w:val="20"/>
                <w:lang w:val="uk-UA"/>
              </w:rPr>
              <w:t>тис.грн</w:t>
            </w:r>
            <w:proofErr w:type="spellEnd"/>
            <w:r w:rsidRPr="006A45BB">
              <w:rPr>
                <w:sz w:val="20"/>
                <w:szCs w:val="20"/>
                <w:lang w:val="uk-UA"/>
              </w:rPr>
              <w:t>. повернуто на рахунок громади</w:t>
            </w:r>
          </w:p>
        </w:tc>
      </w:tr>
      <w:tr w:rsidR="0066664C" w:rsidRPr="006A45BB" w14:paraId="33E0F594" w14:textId="77777777" w:rsidTr="003E737E">
        <w:trPr>
          <w:cantSplit/>
          <w:trHeight w:val="1134"/>
        </w:trPr>
        <w:tc>
          <w:tcPr>
            <w:tcW w:w="426" w:type="dxa"/>
            <w:vAlign w:val="center"/>
          </w:tcPr>
          <w:p w14:paraId="3E40D107" w14:textId="77777777"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t>7.</w:t>
            </w:r>
          </w:p>
        </w:tc>
        <w:tc>
          <w:tcPr>
            <w:tcW w:w="1559" w:type="dxa"/>
            <w:vAlign w:val="center"/>
          </w:tcPr>
          <w:p w14:paraId="579FDA0D" w14:textId="77777777" w:rsidR="0066664C" w:rsidRPr="006A45BB" w:rsidRDefault="0066664C" w:rsidP="003E737E">
            <w:pPr>
              <w:jc w:val="center"/>
              <w:rPr>
                <w:bCs/>
                <w:iCs/>
                <w:sz w:val="20"/>
                <w:szCs w:val="20"/>
                <w:lang w:val="uk-UA"/>
              </w:rPr>
            </w:pPr>
            <w:r w:rsidRPr="006A45BB">
              <w:rPr>
                <w:bCs/>
                <w:iCs/>
                <w:sz w:val="20"/>
                <w:szCs w:val="20"/>
                <w:lang w:val="uk-UA"/>
              </w:rPr>
              <w:t>Створення належних умов служби  ПОГ при виконанні покладених завдань</w:t>
            </w:r>
          </w:p>
        </w:tc>
        <w:tc>
          <w:tcPr>
            <w:tcW w:w="2694" w:type="dxa"/>
            <w:vAlign w:val="center"/>
          </w:tcPr>
          <w:p w14:paraId="2A7CFCC4" w14:textId="77777777" w:rsidR="0066664C" w:rsidRPr="006A45BB" w:rsidRDefault="0066664C" w:rsidP="003E737E">
            <w:pPr>
              <w:suppressAutoHyphens/>
              <w:jc w:val="center"/>
              <w:rPr>
                <w:sz w:val="20"/>
                <w:szCs w:val="20"/>
                <w:lang w:val="uk-UA"/>
              </w:rPr>
            </w:pPr>
            <w:r w:rsidRPr="006A45BB">
              <w:rPr>
                <w:sz w:val="20"/>
                <w:szCs w:val="20"/>
                <w:lang w:val="uk-UA"/>
              </w:rPr>
              <w:t>Забезпечення канцелярським приладдям, доступом до мережі Інтернет</w:t>
            </w:r>
          </w:p>
        </w:tc>
        <w:tc>
          <w:tcPr>
            <w:tcW w:w="708" w:type="dxa"/>
            <w:textDirection w:val="btLr"/>
            <w:vAlign w:val="center"/>
          </w:tcPr>
          <w:p w14:paraId="17F9AF17" w14:textId="77777777" w:rsidR="0066664C" w:rsidRPr="006A45BB" w:rsidRDefault="0066664C" w:rsidP="003E737E">
            <w:pPr>
              <w:suppressAutoHyphens/>
              <w:ind w:left="113" w:right="113"/>
              <w:jc w:val="center"/>
              <w:rPr>
                <w:bCs/>
                <w:sz w:val="20"/>
                <w:szCs w:val="20"/>
                <w:lang w:val="uk-UA" w:eastAsia="zh-CN"/>
              </w:rPr>
            </w:pPr>
            <w:r w:rsidRPr="006A45BB">
              <w:rPr>
                <w:bCs/>
                <w:sz w:val="20"/>
                <w:szCs w:val="20"/>
                <w:lang w:val="uk-UA" w:eastAsia="zh-CN"/>
              </w:rPr>
              <w:t>2025-2027 роки</w:t>
            </w:r>
          </w:p>
        </w:tc>
        <w:tc>
          <w:tcPr>
            <w:tcW w:w="1701" w:type="dxa"/>
            <w:vAlign w:val="center"/>
          </w:tcPr>
          <w:p w14:paraId="60BECE8F" w14:textId="77777777" w:rsidR="0066664C" w:rsidRPr="006A45BB" w:rsidRDefault="0066664C" w:rsidP="003E737E">
            <w:pPr>
              <w:suppressAutoHyphens/>
              <w:jc w:val="center"/>
              <w:rPr>
                <w:sz w:val="20"/>
                <w:szCs w:val="20"/>
                <w:lang w:val="uk-UA"/>
              </w:rPr>
            </w:pPr>
            <w:r w:rsidRPr="006A45BB">
              <w:rPr>
                <w:sz w:val="20"/>
                <w:szCs w:val="20"/>
                <w:lang w:val="uk-UA"/>
              </w:rPr>
              <w:t>Виконавчий комітет Південнівської міської ради</w:t>
            </w:r>
          </w:p>
        </w:tc>
        <w:tc>
          <w:tcPr>
            <w:tcW w:w="1276" w:type="dxa"/>
            <w:vAlign w:val="center"/>
          </w:tcPr>
          <w:p w14:paraId="13072F8D" w14:textId="77777777" w:rsidR="0066664C" w:rsidRPr="006A45BB" w:rsidRDefault="0066664C" w:rsidP="003E737E">
            <w:pPr>
              <w:suppressAutoHyphens/>
              <w:jc w:val="center"/>
              <w:rPr>
                <w:sz w:val="20"/>
                <w:szCs w:val="20"/>
                <w:lang w:val="uk-UA" w:eastAsia="zh-CN"/>
              </w:rPr>
            </w:pPr>
            <w:r w:rsidRPr="006A45BB">
              <w:rPr>
                <w:sz w:val="20"/>
                <w:szCs w:val="20"/>
                <w:lang w:val="uk-UA" w:eastAsia="zh-CN"/>
              </w:rPr>
              <w:t>6,000</w:t>
            </w:r>
          </w:p>
        </w:tc>
        <w:tc>
          <w:tcPr>
            <w:tcW w:w="1276" w:type="dxa"/>
            <w:vAlign w:val="center"/>
          </w:tcPr>
          <w:p w14:paraId="15B7E168" w14:textId="77777777" w:rsidR="0066664C" w:rsidRPr="006A45BB" w:rsidRDefault="0066664C" w:rsidP="003E737E">
            <w:pPr>
              <w:suppressAutoHyphens/>
              <w:jc w:val="center"/>
              <w:rPr>
                <w:sz w:val="20"/>
                <w:szCs w:val="20"/>
                <w:lang w:val="uk-UA" w:eastAsia="zh-CN"/>
              </w:rPr>
            </w:pPr>
            <w:r w:rsidRPr="006A45BB">
              <w:rPr>
                <w:sz w:val="20"/>
                <w:szCs w:val="20"/>
                <w:lang w:val="uk-UA" w:eastAsia="zh-CN"/>
              </w:rPr>
              <w:t>6,000</w:t>
            </w:r>
          </w:p>
        </w:tc>
        <w:tc>
          <w:tcPr>
            <w:tcW w:w="1276" w:type="dxa"/>
            <w:vAlign w:val="center"/>
          </w:tcPr>
          <w:p w14:paraId="4A4F1A90" w14:textId="77777777" w:rsidR="0066664C" w:rsidRPr="006A45BB" w:rsidRDefault="0066664C" w:rsidP="003E737E">
            <w:pPr>
              <w:jc w:val="center"/>
              <w:rPr>
                <w:sz w:val="20"/>
                <w:szCs w:val="20"/>
                <w:lang w:val="uk-UA" w:eastAsia="zh-CN"/>
              </w:rPr>
            </w:pPr>
            <w:r w:rsidRPr="006A45BB">
              <w:rPr>
                <w:sz w:val="20"/>
                <w:szCs w:val="20"/>
                <w:lang w:val="uk-UA" w:eastAsia="zh-CN"/>
              </w:rPr>
              <w:t>5,984</w:t>
            </w:r>
          </w:p>
        </w:tc>
        <w:tc>
          <w:tcPr>
            <w:tcW w:w="992" w:type="dxa"/>
            <w:vAlign w:val="center"/>
          </w:tcPr>
          <w:p w14:paraId="57BAE09A" w14:textId="77777777" w:rsidR="0066664C" w:rsidRPr="006A45BB" w:rsidRDefault="0066664C" w:rsidP="003E737E">
            <w:pPr>
              <w:ind w:hanging="108"/>
              <w:jc w:val="center"/>
              <w:rPr>
                <w:sz w:val="20"/>
                <w:szCs w:val="20"/>
                <w:lang w:val="uk-UA"/>
              </w:rPr>
            </w:pPr>
            <w:r w:rsidRPr="006A45BB">
              <w:rPr>
                <w:sz w:val="20"/>
                <w:szCs w:val="20"/>
                <w:lang w:val="uk-UA"/>
              </w:rPr>
              <w:t>100</w:t>
            </w:r>
          </w:p>
        </w:tc>
        <w:tc>
          <w:tcPr>
            <w:tcW w:w="992" w:type="dxa"/>
            <w:vAlign w:val="center"/>
          </w:tcPr>
          <w:p w14:paraId="37474911" w14:textId="77777777" w:rsidR="0066664C" w:rsidRPr="006A45BB" w:rsidRDefault="0066664C" w:rsidP="003E737E">
            <w:pPr>
              <w:jc w:val="center"/>
              <w:rPr>
                <w:sz w:val="20"/>
                <w:szCs w:val="20"/>
                <w:lang w:val="uk-UA"/>
              </w:rPr>
            </w:pPr>
            <w:r w:rsidRPr="006A45BB">
              <w:rPr>
                <w:sz w:val="20"/>
                <w:szCs w:val="20"/>
                <w:lang w:val="uk-UA"/>
              </w:rPr>
              <w:t>99,7</w:t>
            </w:r>
          </w:p>
        </w:tc>
        <w:tc>
          <w:tcPr>
            <w:tcW w:w="2693" w:type="dxa"/>
            <w:vAlign w:val="center"/>
          </w:tcPr>
          <w:p w14:paraId="44CAD1D7" w14:textId="77777777" w:rsidR="0066664C" w:rsidRPr="006A45BB" w:rsidRDefault="0066664C" w:rsidP="003E737E">
            <w:pPr>
              <w:jc w:val="center"/>
              <w:rPr>
                <w:color w:val="FF0000"/>
                <w:sz w:val="20"/>
                <w:szCs w:val="20"/>
                <w:lang w:val="uk-UA"/>
              </w:rPr>
            </w:pPr>
            <w:r w:rsidRPr="006A45BB">
              <w:rPr>
                <w:sz w:val="20"/>
                <w:szCs w:val="20"/>
                <w:lang w:val="uk-UA"/>
              </w:rPr>
              <w:t xml:space="preserve">Досягнутий результат виконання заходу програми 99,7%.  Придбано канцелярські приладдя та інтернет на суму </w:t>
            </w:r>
            <w:r w:rsidRPr="006A45BB">
              <w:rPr>
                <w:sz w:val="20"/>
                <w:szCs w:val="20"/>
                <w:lang w:val="uk-UA" w:eastAsia="zh-CN"/>
              </w:rPr>
              <w:t>5,984</w:t>
            </w:r>
            <w:r w:rsidRPr="006A45BB">
              <w:rPr>
                <w:sz w:val="20"/>
                <w:szCs w:val="20"/>
                <w:lang w:val="uk-UA"/>
              </w:rPr>
              <w:t xml:space="preserve"> тис. грн, залишок невикористаних коштів у сумі 0,016 грн. повернуто на рахунок громади</w:t>
            </w:r>
          </w:p>
        </w:tc>
      </w:tr>
      <w:tr w:rsidR="0066664C" w:rsidRPr="006A45BB" w14:paraId="710F5C9A" w14:textId="77777777" w:rsidTr="003E737E">
        <w:trPr>
          <w:cantSplit/>
          <w:trHeight w:val="1134"/>
        </w:trPr>
        <w:tc>
          <w:tcPr>
            <w:tcW w:w="426" w:type="dxa"/>
            <w:vAlign w:val="center"/>
          </w:tcPr>
          <w:p w14:paraId="583A0BC0" w14:textId="77777777" w:rsidR="0066664C" w:rsidRPr="006A45BB" w:rsidRDefault="0066664C" w:rsidP="003E737E">
            <w:pPr>
              <w:jc w:val="center"/>
              <w:rPr>
                <w:color w:val="000000" w:themeColor="text1"/>
                <w:sz w:val="20"/>
                <w:szCs w:val="20"/>
                <w:lang w:val="uk-UA"/>
              </w:rPr>
            </w:pPr>
            <w:r w:rsidRPr="006A45BB">
              <w:rPr>
                <w:color w:val="000000" w:themeColor="text1"/>
                <w:sz w:val="20"/>
                <w:szCs w:val="20"/>
                <w:lang w:val="uk-UA"/>
              </w:rPr>
              <w:t>8.</w:t>
            </w:r>
          </w:p>
        </w:tc>
        <w:tc>
          <w:tcPr>
            <w:tcW w:w="1559" w:type="dxa"/>
            <w:vAlign w:val="center"/>
          </w:tcPr>
          <w:p w14:paraId="45E1AE8C" w14:textId="77777777" w:rsidR="0066664C" w:rsidRPr="006A45BB" w:rsidRDefault="0066664C" w:rsidP="003E737E">
            <w:pPr>
              <w:jc w:val="center"/>
              <w:rPr>
                <w:bCs/>
                <w:iCs/>
                <w:sz w:val="20"/>
                <w:szCs w:val="20"/>
                <w:lang w:val="uk-UA"/>
              </w:rPr>
            </w:pPr>
            <w:r w:rsidRPr="006A45BB">
              <w:rPr>
                <w:bCs/>
                <w:iCs/>
                <w:sz w:val="20"/>
                <w:szCs w:val="20"/>
                <w:lang w:val="uk-UA"/>
              </w:rPr>
              <w:t>Створення належних умов служби  ПОГ при виконанні покладених завдань</w:t>
            </w:r>
          </w:p>
        </w:tc>
        <w:tc>
          <w:tcPr>
            <w:tcW w:w="2694" w:type="dxa"/>
            <w:vAlign w:val="center"/>
          </w:tcPr>
          <w:p w14:paraId="7DF21CFA" w14:textId="77777777" w:rsidR="0066664C" w:rsidRPr="006A45BB" w:rsidRDefault="0066664C" w:rsidP="003E737E">
            <w:pPr>
              <w:jc w:val="center"/>
              <w:rPr>
                <w:sz w:val="20"/>
                <w:szCs w:val="20"/>
                <w:lang w:val="uk-UA"/>
              </w:rPr>
            </w:pPr>
            <w:r w:rsidRPr="006A45BB">
              <w:rPr>
                <w:sz w:val="20"/>
                <w:szCs w:val="20"/>
                <w:lang w:val="uk-UA"/>
              </w:rPr>
              <w:t>Матеріально - технічне забезпечення ПОГ</w:t>
            </w:r>
          </w:p>
          <w:p w14:paraId="4C4EA725" w14:textId="77777777" w:rsidR="0066664C" w:rsidRPr="006A45BB" w:rsidRDefault="0066664C" w:rsidP="003E737E">
            <w:pPr>
              <w:suppressAutoHyphens/>
              <w:jc w:val="center"/>
              <w:rPr>
                <w:sz w:val="20"/>
                <w:szCs w:val="20"/>
                <w:lang w:val="uk-UA"/>
              </w:rPr>
            </w:pPr>
            <w:r w:rsidRPr="006A45BB">
              <w:rPr>
                <w:sz w:val="20"/>
                <w:szCs w:val="20"/>
                <w:lang w:val="uk-UA"/>
              </w:rPr>
              <w:t xml:space="preserve">(автомобільний </w:t>
            </w:r>
            <w:proofErr w:type="spellStart"/>
            <w:r w:rsidRPr="006A45BB">
              <w:rPr>
                <w:sz w:val="20"/>
                <w:szCs w:val="20"/>
                <w:lang w:val="uk-UA"/>
              </w:rPr>
              <w:t>відеореєстратор</w:t>
            </w:r>
            <w:proofErr w:type="spellEnd"/>
            <w:r w:rsidRPr="006A45BB">
              <w:rPr>
                <w:sz w:val="20"/>
                <w:szCs w:val="20"/>
                <w:lang w:val="uk-UA"/>
              </w:rPr>
              <w:t>)</w:t>
            </w:r>
          </w:p>
        </w:tc>
        <w:tc>
          <w:tcPr>
            <w:tcW w:w="708" w:type="dxa"/>
            <w:textDirection w:val="btLr"/>
            <w:vAlign w:val="center"/>
          </w:tcPr>
          <w:p w14:paraId="006F07E5" w14:textId="77777777" w:rsidR="0066664C" w:rsidRPr="006A45BB" w:rsidRDefault="0066664C" w:rsidP="003E737E">
            <w:pPr>
              <w:suppressAutoHyphens/>
              <w:ind w:left="113" w:right="113"/>
              <w:jc w:val="center"/>
              <w:rPr>
                <w:bCs/>
                <w:sz w:val="20"/>
                <w:szCs w:val="20"/>
                <w:lang w:val="uk-UA" w:eastAsia="zh-CN"/>
              </w:rPr>
            </w:pPr>
            <w:r w:rsidRPr="006A45BB">
              <w:rPr>
                <w:bCs/>
                <w:sz w:val="20"/>
                <w:szCs w:val="20"/>
                <w:lang w:val="uk-UA" w:eastAsia="zh-CN"/>
              </w:rPr>
              <w:t>2025 рік</w:t>
            </w:r>
          </w:p>
        </w:tc>
        <w:tc>
          <w:tcPr>
            <w:tcW w:w="1701" w:type="dxa"/>
            <w:vAlign w:val="center"/>
          </w:tcPr>
          <w:p w14:paraId="3E8E7A50" w14:textId="77777777" w:rsidR="0066664C" w:rsidRPr="006A45BB" w:rsidRDefault="0066664C" w:rsidP="003E737E">
            <w:pPr>
              <w:suppressAutoHyphens/>
              <w:jc w:val="center"/>
              <w:rPr>
                <w:sz w:val="20"/>
                <w:szCs w:val="20"/>
                <w:lang w:val="uk-UA"/>
              </w:rPr>
            </w:pPr>
            <w:r w:rsidRPr="006A45BB">
              <w:rPr>
                <w:sz w:val="20"/>
                <w:szCs w:val="20"/>
                <w:lang w:val="uk-UA"/>
              </w:rPr>
              <w:t>Виконавчий комітет Південнівської міської ради</w:t>
            </w:r>
          </w:p>
        </w:tc>
        <w:tc>
          <w:tcPr>
            <w:tcW w:w="1276" w:type="dxa"/>
            <w:vAlign w:val="center"/>
          </w:tcPr>
          <w:p w14:paraId="7AF729A6" w14:textId="77777777" w:rsidR="0066664C" w:rsidRPr="006A45BB" w:rsidRDefault="0066664C" w:rsidP="003E737E">
            <w:pPr>
              <w:suppressAutoHyphens/>
              <w:jc w:val="center"/>
              <w:rPr>
                <w:sz w:val="20"/>
                <w:szCs w:val="20"/>
                <w:lang w:val="uk-UA" w:eastAsia="zh-CN"/>
              </w:rPr>
            </w:pPr>
            <w:r w:rsidRPr="006A45BB">
              <w:rPr>
                <w:sz w:val="20"/>
                <w:szCs w:val="20"/>
                <w:lang w:val="uk-UA" w:eastAsia="zh-CN"/>
              </w:rPr>
              <w:t>6,700</w:t>
            </w:r>
          </w:p>
        </w:tc>
        <w:tc>
          <w:tcPr>
            <w:tcW w:w="1276" w:type="dxa"/>
            <w:vAlign w:val="center"/>
          </w:tcPr>
          <w:p w14:paraId="7705C1C2" w14:textId="77777777" w:rsidR="0066664C" w:rsidRPr="006A45BB" w:rsidRDefault="0066664C" w:rsidP="003E737E">
            <w:pPr>
              <w:suppressAutoHyphens/>
              <w:jc w:val="center"/>
              <w:rPr>
                <w:sz w:val="20"/>
                <w:szCs w:val="20"/>
                <w:lang w:val="uk-UA" w:eastAsia="zh-CN"/>
              </w:rPr>
            </w:pPr>
            <w:r w:rsidRPr="006A45BB">
              <w:rPr>
                <w:sz w:val="20"/>
                <w:szCs w:val="20"/>
                <w:lang w:val="uk-UA" w:eastAsia="zh-CN"/>
              </w:rPr>
              <w:t>6,700</w:t>
            </w:r>
          </w:p>
        </w:tc>
        <w:tc>
          <w:tcPr>
            <w:tcW w:w="1276" w:type="dxa"/>
            <w:vAlign w:val="center"/>
          </w:tcPr>
          <w:p w14:paraId="32E72471" w14:textId="77777777" w:rsidR="0066664C" w:rsidRPr="006A45BB" w:rsidRDefault="0066664C" w:rsidP="003E737E">
            <w:pPr>
              <w:jc w:val="center"/>
              <w:rPr>
                <w:sz w:val="20"/>
                <w:szCs w:val="20"/>
                <w:lang w:val="uk-UA" w:eastAsia="zh-CN"/>
              </w:rPr>
            </w:pPr>
            <w:r w:rsidRPr="006A45BB">
              <w:rPr>
                <w:sz w:val="20"/>
                <w:szCs w:val="20"/>
                <w:lang w:val="uk-UA" w:eastAsia="zh-CN"/>
              </w:rPr>
              <w:t>6,700</w:t>
            </w:r>
          </w:p>
        </w:tc>
        <w:tc>
          <w:tcPr>
            <w:tcW w:w="992" w:type="dxa"/>
            <w:vAlign w:val="center"/>
          </w:tcPr>
          <w:p w14:paraId="686DCB5B" w14:textId="77777777" w:rsidR="0066664C" w:rsidRPr="006A45BB" w:rsidRDefault="0066664C" w:rsidP="003E737E">
            <w:pPr>
              <w:ind w:hanging="108"/>
              <w:jc w:val="center"/>
              <w:rPr>
                <w:sz w:val="20"/>
                <w:szCs w:val="20"/>
                <w:lang w:val="uk-UA"/>
              </w:rPr>
            </w:pPr>
            <w:r w:rsidRPr="006A45BB">
              <w:rPr>
                <w:sz w:val="20"/>
                <w:szCs w:val="20"/>
                <w:lang w:val="uk-UA"/>
              </w:rPr>
              <w:t>100</w:t>
            </w:r>
          </w:p>
        </w:tc>
        <w:tc>
          <w:tcPr>
            <w:tcW w:w="992" w:type="dxa"/>
            <w:vAlign w:val="center"/>
          </w:tcPr>
          <w:p w14:paraId="571F46C3" w14:textId="77777777" w:rsidR="0066664C" w:rsidRPr="006A45BB" w:rsidRDefault="0066664C" w:rsidP="003E737E">
            <w:pPr>
              <w:jc w:val="center"/>
              <w:rPr>
                <w:sz w:val="20"/>
                <w:szCs w:val="20"/>
                <w:lang w:val="uk-UA"/>
              </w:rPr>
            </w:pPr>
            <w:r w:rsidRPr="006A45BB">
              <w:rPr>
                <w:sz w:val="20"/>
                <w:szCs w:val="20"/>
                <w:lang w:val="uk-UA"/>
              </w:rPr>
              <w:t>100</w:t>
            </w:r>
          </w:p>
        </w:tc>
        <w:tc>
          <w:tcPr>
            <w:tcW w:w="2693" w:type="dxa"/>
            <w:vAlign w:val="center"/>
          </w:tcPr>
          <w:p w14:paraId="65EA8579" w14:textId="77777777" w:rsidR="0066664C" w:rsidRPr="006A45BB" w:rsidRDefault="0066664C" w:rsidP="003E737E">
            <w:pPr>
              <w:jc w:val="center"/>
              <w:rPr>
                <w:color w:val="FF0000"/>
                <w:sz w:val="20"/>
                <w:szCs w:val="20"/>
                <w:lang w:val="uk-UA"/>
              </w:rPr>
            </w:pPr>
            <w:r w:rsidRPr="006A45BB">
              <w:rPr>
                <w:sz w:val="20"/>
                <w:szCs w:val="20"/>
                <w:lang w:val="uk-UA"/>
              </w:rPr>
              <w:t>Використання коштів заплановано у 2026 році за їх цільовим призначенням в рамках Програми</w:t>
            </w:r>
          </w:p>
        </w:tc>
      </w:tr>
      <w:tr w:rsidR="0066664C" w:rsidRPr="006A45BB" w14:paraId="306E9B20" w14:textId="77777777" w:rsidTr="003E737E">
        <w:tc>
          <w:tcPr>
            <w:tcW w:w="7088" w:type="dxa"/>
            <w:gridSpan w:val="5"/>
            <w:vAlign w:val="center"/>
          </w:tcPr>
          <w:p w14:paraId="7560847E" w14:textId="77777777" w:rsidR="0066664C" w:rsidRPr="006A45BB" w:rsidRDefault="0066664C" w:rsidP="003E737E">
            <w:pPr>
              <w:jc w:val="right"/>
              <w:rPr>
                <w:b/>
                <w:color w:val="000000" w:themeColor="text1"/>
                <w:sz w:val="20"/>
                <w:szCs w:val="20"/>
                <w:lang w:val="uk-UA"/>
              </w:rPr>
            </w:pPr>
            <w:r w:rsidRPr="006A45BB">
              <w:rPr>
                <w:b/>
                <w:bCs/>
                <w:iCs/>
                <w:sz w:val="20"/>
                <w:szCs w:val="20"/>
                <w:lang w:val="uk-UA"/>
              </w:rPr>
              <w:t>Всього:</w:t>
            </w:r>
          </w:p>
        </w:tc>
        <w:tc>
          <w:tcPr>
            <w:tcW w:w="1276" w:type="dxa"/>
            <w:vAlign w:val="center"/>
          </w:tcPr>
          <w:p w14:paraId="12C7BC0E" w14:textId="77777777" w:rsidR="0066664C" w:rsidRPr="006A45BB" w:rsidRDefault="0066664C" w:rsidP="003E737E">
            <w:pPr>
              <w:jc w:val="center"/>
              <w:rPr>
                <w:b/>
                <w:color w:val="000000" w:themeColor="text1"/>
                <w:sz w:val="20"/>
                <w:szCs w:val="20"/>
                <w:lang w:val="uk-UA"/>
              </w:rPr>
            </w:pPr>
            <w:r w:rsidRPr="006A45BB">
              <w:rPr>
                <w:b/>
                <w:color w:val="000000" w:themeColor="text1"/>
                <w:sz w:val="20"/>
                <w:szCs w:val="20"/>
                <w:lang w:val="uk-UA"/>
              </w:rPr>
              <w:t>1462,700</w:t>
            </w:r>
          </w:p>
        </w:tc>
        <w:tc>
          <w:tcPr>
            <w:tcW w:w="1276" w:type="dxa"/>
          </w:tcPr>
          <w:p w14:paraId="13861651" w14:textId="77777777" w:rsidR="0066664C" w:rsidRPr="006A45BB" w:rsidRDefault="0066664C" w:rsidP="003E737E">
            <w:pPr>
              <w:jc w:val="center"/>
              <w:rPr>
                <w:b/>
                <w:color w:val="000000" w:themeColor="text1"/>
                <w:sz w:val="20"/>
                <w:szCs w:val="20"/>
                <w:lang w:val="uk-UA"/>
              </w:rPr>
            </w:pPr>
            <w:r w:rsidRPr="006A45BB">
              <w:rPr>
                <w:b/>
                <w:color w:val="000000" w:themeColor="text1"/>
                <w:sz w:val="20"/>
                <w:szCs w:val="20"/>
                <w:lang w:val="uk-UA"/>
              </w:rPr>
              <w:t>1462,700</w:t>
            </w:r>
          </w:p>
        </w:tc>
        <w:tc>
          <w:tcPr>
            <w:tcW w:w="1276" w:type="dxa"/>
          </w:tcPr>
          <w:p w14:paraId="1A12E1DE" w14:textId="77777777" w:rsidR="0066664C" w:rsidRPr="006A45BB" w:rsidRDefault="0066664C" w:rsidP="003E737E">
            <w:pPr>
              <w:jc w:val="center"/>
              <w:rPr>
                <w:b/>
                <w:color w:val="000000" w:themeColor="text1"/>
                <w:sz w:val="20"/>
                <w:szCs w:val="20"/>
                <w:lang w:val="uk-UA"/>
              </w:rPr>
            </w:pPr>
            <w:r w:rsidRPr="006A45BB">
              <w:rPr>
                <w:b/>
                <w:color w:val="000000" w:themeColor="text1"/>
                <w:sz w:val="20"/>
                <w:szCs w:val="20"/>
                <w:lang w:val="uk-UA"/>
              </w:rPr>
              <w:t xml:space="preserve"> 1424,689</w:t>
            </w:r>
          </w:p>
        </w:tc>
        <w:tc>
          <w:tcPr>
            <w:tcW w:w="992" w:type="dxa"/>
          </w:tcPr>
          <w:p w14:paraId="616FBD37" w14:textId="77777777" w:rsidR="0066664C" w:rsidRPr="006A45BB" w:rsidRDefault="0066664C" w:rsidP="003E737E">
            <w:pPr>
              <w:ind w:hanging="108"/>
              <w:jc w:val="center"/>
              <w:rPr>
                <w:b/>
                <w:sz w:val="20"/>
                <w:szCs w:val="20"/>
                <w:lang w:val="uk-UA"/>
              </w:rPr>
            </w:pPr>
            <w:r w:rsidRPr="006A45BB">
              <w:rPr>
                <w:b/>
                <w:sz w:val="20"/>
                <w:szCs w:val="20"/>
                <w:lang w:val="uk-UA"/>
              </w:rPr>
              <w:t>100</w:t>
            </w:r>
          </w:p>
        </w:tc>
        <w:tc>
          <w:tcPr>
            <w:tcW w:w="992" w:type="dxa"/>
          </w:tcPr>
          <w:p w14:paraId="16BAD055" w14:textId="77777777" w:rsidR="0066664C" w:rsidRPr="006A45BB" w:rsidRDefault="0066664C" w:rsidP="003E737E">
            <w:pPr>
              <w:rPr>
                <w:b/>
                <w:sz w:val="20"/>
                <w:szCs w:val="20"/>
                <w:lang w:val="uk-UA"/>
              </w:rPr>
            </w:pPr>
            <w:r w:rsidRPr="006A45BB">
              <w:rPr>
                <w:b/>
                <w:sz w:val="20"/>
                <w:szCs w:val="20"/>
                <w:lang w:val="uk-UA"/>
              </w:rPr>
              <w:t>97,4</w:t>
            </w:r>
          </w:p>
        </w:tc>
        <w:tc>
          <w:tcPr>
            <w:tcW w:w="2693" w:type="dxa"/>
            <w:vAlign w:val="center"/>
          </w:tcPr>
          <w:p w14:paraId="17D70F31" w14:textId="77777777" w:rsidR="0066664C" w:rsidRPr="006A45BB" w:rsidRDefault="0066664C" w:rsidP="003E737E">
            <w:pPr>
              <w:jc w:val="center"/>
              <w:rPr>
                <w:b/>
                <w:color w:val="FF0000"/>
                <w:sz w:val="20"/>
                <w:szCs w:val="20"/>
                <w:lang w:val="uk-UA"/>
              </w:rPr>
            </w:pPr>
          </w:p>
        </w:tc>
      </w:tr>
    </w:tbl>
    <w:p w14:paraId="1E41E9AD" w14:textId="77777777" w:rsidR="0066664C" w:rsidRPr="006A45BB" w:rsidRDefault="0066664C" w:rsidP="0066664C">
      <w:pPr>
        <w:rPr>
          <w:b/>
          <w:lang w:val="uk-UA"/>
        </w:rPr>
      </w:pPr>
    </w:p>
    <w:p w14:paraId="61AE5D86" w14:textId="77777777" w:rsidR="0066664C" w:rsidRPr="006A45BB" w:rsidRDefault="0066664C" w:rsidP="0066664C">
      <w:pPr>
        <w:rPr>
          <w:b/>
          <w:lang w:val="uk-UA"/>
        </w:rPr>
      </w:pPr>
    </w:p>
    <w:p w14:paraId="7946C90C" w14:textId="77777777" w:rsidR="0066664C" w:rsidRPr="006A45BB" w:rsidRDefault="0066664C" w:rsidP="0066664C">
      <w:pPr>
        <w:rPr>
          <w:b/>
          <w:lang w:val="uk-UA"/>
        </w:rPr>
      </w:pPr>
    </w:p>
    <w:p w14:paraId="2B9BDCBA" w14:textId="77777777" w:rsidR="0066664C" w:rsidRPr="006A45BB" w:rsidRDefault="0066664C" w:rsidP="0066664C">
      <w:pPr>
        <w:rPr>
          <w:b/>
          <w:lang w:val="uk-UA"/>
        </w:rPr>
      </w:pPr>
    </w:p>
    <w:p w14:paraId="156F9FB8" w14:textId="77777777" w:rsidR="0066664C" w:rsidRPr="006A45BB" w:rsidRDefault="0066664C" w:rsidP="0066664C">
      <w:pPr>
        <w:shd w:val="clear" w:color="auto" w:fill="FFFFFF"/>
        <w:autoSpaceDE w:val="0"/>
        <w:autoSpaceDN w:val="0"/>
        <w:adjustRightInd w:val="0"/>
        <w:jc w:val="both"/>
        <w:rPr>
          <w:color w:val="000000"/>
          <w:lang w:val="uk-UA"/>
        </w:rPr>
      </w:pPr>
    </w:p>
    <w:p w14:paraId="764F08A4" w14:textId="77777777" w:rsidR="0066664C" w:rsidRPr="006A45BB" w:rsidRDefault="0066664C" w:rsidP="0066664C">
      <w:pPr>
        <w:shd w:val="clear" w:color="auto" w:fill="FFFFFF"/>
        <w:autoSpaceDE w:val="0"/>
        <w:autoSpaceDN w:val="0"/>
        <w:adjustRightInd w:val="0"/>
        <w:jc w:val="both"/>
        <w:rPr>
          <w:color w:val="000000"/>
          <w:lang w:val="uk-UA"/>
        </w:rPr>
      </w:pPr>
    </w:p>
    <w:p w14:paraId="510B81A0" w14:textId="77777777" w:rsidR="0066664C" w:rsidRPr="006A45BB" w:rsidRDefault="0066664C" w:rsidP="0066664C">
      <w:pPr>
        <w:shd w:val="clear" w:color="auto" w:fill="FFFFFF"/>
        <w:autoSpaceDE w:val="0"/>
        <w:autoSpaceDN w:val="0"/>
        <w:adjustRightInd w:val="0"/>
        <w:jc w:val="both"/>
        <w:rPr>
          <w:color w:val="000000"/>
          <w:lang w:val="uk-UA"/>
        </w:rPr>
      </w:pPr>
    </w:p>
    <w:p w14:paraId="4178AF51" w14:textId="77777777" w:rsidR="0066664C" w:rsidRPr="006A45BB" w:rsidRDefault="0066664C" w:rsidP="0066664C">
      <w:pPr>
        <w:shd w:val="clear" w:color="auto" w:fill="FFFFFF"/>
        <w:autoSpaceDE w:val="0"/>
        <w:autoSpaceDN w:val="0"/>
        <w:adjustRightInd w:val="0"/>
        <w:jc w:val="both"/>
        <w:rPr>
          <w:color w:val="000000"/>
          <w:lang w:val="uk-UA"/>
        </w:rPr>
      </w:pPr>
    </w:p>
    <w:p w14:paraId="4DEA883F" w14:textId="77777777" w:rsidR="0066664C" w:rsidRDefault="0066664C" w:rsidP="0066664C">
      <w:pPr>
        <w:shd w:val="clear" w:color="auto" w:fill="FFFFFF"/>
        <w:autoSpaceDE w:val="0"/>
        <w:autoSpaceDN w:val="0"/>
        <w:adjustRightInd w:val="0"/>
        <w:jc w:val="both"/>
        <w:rPr>
          <w:color w:val="000000"/>
          <w:lang w:val="uk-UA"/>
        </w:rPr>
      </w:pPr>
    </w:p>
    <w:p w14:paraId="3979C037" w14:textId="77777777" w:rsidR="0066664C" w:rsidRPr="00A13936" w:rsidRDefault="0066664C" w:rsidP="0066664C">
      <w:pPr>
        <w:shd w:val="clear" w:color="auto" w:fill="FFFFFF"/>
        <w:autoSpaceDE w:val="0"/>
        <w:autoSpaceDN w:val="0"/>
        <w:adjustRightInd w:val="0"/>
        <w:jc w:val="both"/>
        <w:rPr>
          <w:color w:val="FF0000"/>
          <w:lang w:val="uk-UA"/>
        </w:rPr>
      </w:pPr>
    </w:p>
    <w:p w14:paraId="0ECFC3F8" w14:textId="77777777" w:rsidR="0066664C" w:rsidRPr="00A13936" w:rsidRDefault="0066664C" w:rsidP="0066664C">
      <w:pPr>
        <w:shd w:val="clear" w:color="auto" w:fill="FFFFFF"/>
        <w:autoSpaceDE w:val="0"/>
        <w:autoSpaceDN w:val="0"/>
        <w:adjustRightInd w:val="0"/>
        <w:jc w:val="both"/>
        <w:rPr>
          <w:color w:val="FF0000"/>
          <w:lang w:val="uk-UA"/>
        </w:rPr>
        <w:sectPr w:rsidR="0066664C" w:rsidRPr="00A13936" w:rsidSect="00005F4C">
          <w:pgSz w:w="16838" w:h="11906" w:orient="landscape"/>
          <w:pgMar w:top="709" w:right="1134" w:bottom="993" w:left="1134" w:header="709" w:footer="709" w:gutter="0"/>
          <w:cols w:space="708"/>
          <w:docGrid w:linePitch="360"/>
        </w:sectPr>
      </w:pPr>
    </w:p>
    <w:p w14:paraId="539DA73B" w14:textId="77777777" w:rsidR="0066664C" w:rsidRPr="0087584A" w:rsidRDefault="0066664C" w:rsidP="0066664C">
      <w:pPr>
        <w:jc w:val="center"/>
        <w:rPr>
          <w:b/>
          <w:lang w:val="uk-UA" w:eastAsia="uk-UA"/>
        </w:rPr>
      </w:pPr>
      <w:r>
        <w:rPr>
          <w:b/>
          <w:lang w:val="uk-UA" w:eastAsia="uk-UA"/>
        </w:rPr>
        <w:lastRenderedPageBreak/>
        <w:t>ПОЯСНЮВАЛЬНА ЗАПИСКА</w:t>
      </w:r>
    </w:p>
    <w:p w14:paraId="62256DBB" w14:textId="77777777" w:rsidR="0066664C" w:rsidRPr="0087584A" w:rsidRDefault="0066664C" w:rsidP="0066664C">
      <w:pPr>
        <w:jc w:val="center"/>
        <w:rPr>
          <w:b/>
          <w:lang w:val="uk-UA" w:eastAsia="uk-UA"/>
        </w:rPr>
      </w:pPr>
    </w:p>
    <w:p w14:paraId="50EF7CF8" w14:textId="77777777" w:rsidR="0066664C" w:rsidRPr="0087584A" w:rsidRDefault="0066664C" w:rsidP="0066664C">
      <w:pPr>
        <w:jc w:val="center"/>
        <w:rPr>
          <w:b/>
          <w:lang w:val="uk-UA" w:eastAsia="uk-UA"/>
        </w:rPr>
      </w:pPr>
      <w:r w:rsidRPr="0087584A">
        <w:rPr>
          <w:b/>
          <w:lang w:val="uk-UA" w:eastAsia="uk-UA"/>
        </w:rPr>
        <w:t xml:space="preserve">до </w:t>
      </w:r>
      <w:r>
        <w:rPr>
          <w:b/>
          <w:lang w:val="uk-UA" w:eastAsia="uk-UA"/>
        </w:rPr>
        <w:t xml:space="preserve">звіту про результати виконання </w:t>
      </w:r>
    </w:p>
    <w:p w14:paraId="0E9A0E5D" w14:textId="77777777" w:rsidR="0066664C" w:rsidRPr="0087584A" w:rsidRDefault="0066664C" w:rsidP="0066664C">
      <w:pPr>
        <w:jc w:val="center"/>
        <w:rPr>
          <w:b/>
          <w:lang w:val="uk-UA" w:eastAsia="uk-UA"/>
        </w:rPr>
      </w:pPr>
      <w:r w:rsidRPr="0087584A">
        <w:rPr>
          <w:b/>
          <w:lang w:val="uk-UA" w:eastAsia="uk-UA"/>
        </w:rPr>
        <w:t>Програми «Поліцейський офіцер громади»</w:t>
      </w:r>
    </w:p>
    <w:p w14:paraId="4725B836" w14:textId="77777777" w:rsidR="0066664C" w:rsidRDefault="0066664C" w:rsidP="0066664C">
      <w:pPr>
        <w:jc w:val="center"/>
        <w:rPr>
          <w:b/>
          <w:lang w:val="uk-UA" w:eastAsia="uk-UA"/>
        </w:rPr>
      </w:pPr>
      <w:proofErr w:type="spellStart"/>
      <w:r w:rsidRPr="0087584A">
        <w:rPr>
          <w:b/>
          <w:lang w:val="uk-UA" w:eastAsia="uk-UA"/>
        </w:rPr>
        <w:t>Южненської</w:t>
      </w:r>
      <w:proofErr w:type="spellEnd"/>
      <w:r w:rsidRPr="0087584A">
        <w:rPr>
          <w:b/>
          <w:lang w:val="uk-UA" w:eastAsia="uk-UA"/>
        </w:rPr>
        <w:t xml:space="preserve"> міської територіальної громади </w:t>
      </w:r>
      <w:r>
        <w:rPr>
          <w:b/>
          <w:lang w:val="uk-UA" w:eastAsia="uk-UA"/>
        </w:rPr>
        <w:t xml:space="preserve">Одеського району Одеської області </w:t>
      </w:r>
    </w:p>
    <w:p w14:paraId="0D18D2D3" w14:textId="77777777" w:rsidR="0066664C" w:rsidRPr="00F915C9" w:rsidRDefault="0066664C" w:rsidP="0066664C">
      <w:pPr>
        <w:jc w:val="center"/>
        <w:rPr>
          <w:b/>
          <w:lang w:val="uk-UA"/>
        </w:rPr>
      </w:pPr>
      <w:r w:rsidRPr="0087584A">
        <w:rPr>
          <w:b/>
          <w:lang w:val="uk-UA" w:eastAsia="uk-UA"/>
        </w:rPr>
        <w:t>на 202</w:t>
      </w:r>
      <w:r>
        <w:rPr>
          <w:b/>
          <w:lang w:val="uk-UA" w:eastAsia="uk-UA"/>
        </w:rPr>
        <w:t>5</w:t>
      </w:r>
      <w:r w:rsidRPr="0087584A">
        <w:rPr>
          <w:b/>
          <w:lang w:val="uk-UA" w:eastAsia="uk-UA"/>
        </w:rPr>
        <w:t>-202</w:t>
      </w:r>
      <w:r>
        <w:rPr>
          <w:b/>
          <w:lang w:val="uk-UA" w:eastAsia="uk-UA"/>
        </w:rPr>
        <w:t>7</w:t>
      </w:r>
      <w:r w:rsidRPr="0087584A">
        <w:rPr>
          <w:b/>
          <w:lang w:val="uk-UA" w:eastAsia="uk-UA"/>
        </w:rPr>
        <w:t xml:space="preserve"> роки,</w:t>
      </w:r>
      <w:r>
        <w:rPr>
          <w:b/>
          <w:lang w:val="uk-UA" w:eastAsia="uk-UA"/>
        </w:rPr>
        <w:t xml:space="preserve"> </w:t>
      </w:r>
      <w:r w:rsidRPr="00F915C9">
        <w:rPr>
          <w:b/>
          <w:lang w:val="uk-UA"/>
        </w:rPr>
        <w:t xml:space="preserve">за </w:t>
      </w:r>
      <w:r>
        <w:rPr>
          <w:b/>
          <w:lang w:val="uk-UA"/>
        </w:rPr>
        <w:t>2025</w:t>
      </w:r>
      <w:r w:rsidRPr="00552520">
        <w:rPr>
          <w:b/>
          <w:lang w:val="uk-UA"/>
        </w:rPr>
        <w:t xml:space="preserve"> р</w:t>
      </w:r>
      <w:r>
        <w:rPr>
          <w:b/>
          <w:lang w:val="uk-UA"/>
        </w:rPr>
        <w:t>і</w:t>
      </w:r>
      <w:r w:rsidRPr="00552520">
        <w:rPr>
          <w:b/>
          <w:lang w:val="uk-UA"/>
        </w:rPr>
        <w:t>к</w:t>
      </w:r>
    </w:p>
    <w:p w14:paraId="0C5CAF03" w14:textId="77777777" w:rsidR="0066664C" w:rsidRPr="00F915C9" w:rsidRDefault="0066664C" w:rsidP="0066664C">
      <w:pPr>
        <w:jc w:val="center"/>
        <w:rPr>
          <w:bCs/>
          <w:lang w:val="uk-UA" w:eastAsia="uk-UA"/>
        </w:rPr>
      </w:pPr>
    </w:p>
    <w:p w14:paraId="5AB2CF12" w14:textId="77777777" w:rsidR="0066664C" w:rsidRPr="007D1534" w:rsidRDefault="0066664C" w:rsidP="0066664C">
      <w:pPr>
        <w:ind w:firstLine="709"/>
        <w:jc w:val="both"/>
        <w:rPr>
          <w:bCs/>
          <w:iCs/>
          <w:lang w:val="uk-UA"/>
        </w:rPr>
      </w:pPr>
      <w:r w:rsidRPr="007D1534">
        <w:rPr>
          <w:bCs/>
          <w:iCs/>
          <w:lang w:val="uk-UA"/>
        </w:rPr>
        <w:t>Рішенням Південнів</w:t>
      </w:r>
      <w:r w:rsidRPr="007D1534">
        <w:rPr>
          <w:lang w:val="uk-UA"/>
        </w:rPr>
        <w:t xml:space="preserve">ської міської ради від </w:t>
      </w:r>
      <w:r w:rsidRPr="007D1534">
        <w:rPr>
          <w:rFonts w:eastAsia="Calibri"/>
          <w:lang w:val="uk-UA" w:eastAsia="en-US"/>
        </w:rPr>
        <w:t xml:space="preserve">24.07.2025 №2295-VIII </w:t>
      </w:r>
      <w:r w:rsidRPr="007D1534">
        <w:rPr>
          <w:bCs/>
          <w:iCs/>
          <w:lang w:val="uk-UA"/>
        </w:rPr>
        <w:t xml:space="preserve">затверджена Програма «Поліцейський офіцер громади» </w:t>
      </w:r>
      <w:proofErr w:type="spellStart"/>
      <w:r w:rsidRPr="007D1534">
        <w:rPr>
          <w:bCs/>
          <w:iCs/>
          <w:lang w:val="uk-UA"/>
        </w:rPr>
        <w:t>Южненської</w:t>
      </w:r>
      <w:proofErr w:type="spellEnd"/>
      <w:r w:rsidRPr="007D1534">
        <w:rPr>
          <w:bCs/>
          <w:iCs/>
          <w:lang w:val="uk-UA"/>
        </w:rPr>
        <w:t xml:space="preserve"> міської територіальної громади на 2025-2027 роки (надалі по тексту - Програма), укладено меморандум про співпрацю та партнерство між Головним управлінням Національної поліції в Одеській області та </w:t>
      </w:r>
      <w:proofErr w:type="spellStart"/>
      <w:r w:rsidRPr="007D1534">
        <w:rPr>
          <w:bCs/>
          <w:iCs/>
          <w:lang w:val="uk-UA"/>
        </w:rPr>
        <w:t>Южненською</w:t>
      </w:r>
      <w:proofErr w:type="spellEnd"/>
      <w:r w:rsidRPr="007D1534">
        <w:rPr>
          <w:bCs/>
          <w:iCs/>
          <w:lang w:val="uk-UA"/>
        </w:rPr>
        <w:t xml:space="preserve"> міською територіальною громадою від 03.11.2011 року. </w:t>
      </w:r>
    </w:p>
    <w:p w14:paraId="18BEBC3C" w14:textId="77777777" w:rsidR="0066664C" w:rsidRPr="007D1534" w:rsidRDefault="0066664C" w:rsidP="0066664C">
      <w:pPr>
        <w:ind w:firstLine="709"/>
        <w:jc w:val="both"/>
        <w:rPr>
          <w:lang w:val="uk-UA"/>
        </w:rPr>
      </w:pPr>
      <w:r w:rsidRPr="007D1534">
        <w:rPr>
          <w:bCs/>
          <w:iCs/>
          <w:lang w:val="uk-UA"/>
        </w:rPr>
        <w:t xml:space="preserve">Метою Програми </w:t>
      </w:r>
      <w:r w:rsidRPr="007D1534">
        <w:rPr>
          <w:lang w:val="uk-UA"/>
        </w:rPr>
        <w:t>є усунення передумов для вчинення правопорушень і забезпечення на території обслуговування поліцейського офіцера громади конституційних прав та свобод людини і громадянина, удосконалення форм і методів організації роботи щодо запобігання вчиненню правопорушень на території обслуговування поліцейського офіцера громади.</w:t>
      </w:r>
    </w:p>
    <w:p w14:paraId="68480357" w14:textId="77777777" w:rsidR="0066664C" w:rsidRPr="007D1534" w:rsidRDefault="0066664C" w:rsidP="0066664C">
      <w:pPr>
        <w:ind w:firstLine="708"/>
        <w:jc w:val="both"/>
        <w:rPr>
          <w:lang w:val="uk-UA"/>
        </w:rPr>
      </w:pPr>
      <w:r w:rsidRPr="007D1534">
        <w:rPr>
          <w:lang w:val="uk-UA"/>
        </w:rPr>
        <w:t>Строк реалізації Програми 2025-2027 роки.</w:t>
      </w:r>
    </w:p>
    <w:p w14:paraId="2DB50DA1" w14:textId="77777777" w:rsidR="0066664C" w:rsidRPr="007D1534" w:rsidRDefault="0066664C" w:rsidP="0066664C">
      <w:pPr>
        <w:ind w:firstLine="709"/>
        <w:jc w:val="both"/>
        <w:rPr>
          <w:lang w:val="uk-UA" w:eastAsia="uk-UA"/>
        </w:rPr>
      </w:pPr>
      <w:r w:rsidRPr="007D1534">
        <w:rPr>
          <w:bCs/>
          <w:iCs/>
          <w:lang w:val="uk-UA"/>
        </w:rPr>
        <w:t xml:space="preserve">Поліцейського офіцера громади відділу превенції Одеського РУП № 2 ГУНП в Одеській області капітана поліції Сергія ЛИСА було призначено з березня 2022 року. </w:t>
      </w:r>
    </w:p>
    <w:p w14:paraId="15D897FB" w14:textId="77777777" w:rsidR="0066664C" w:rsidRDefault="0066664C" w:rsidP="0066664C">
      <w:pPr>
        <w:ind w:firstLine="709"/>
        <w:jc w:val="both"/>
        <w:rPr>
          <w:rFonts w:eastAsiaTheme="minorHAnsi"/>
          <w:lang w:val="uk-UA" w:eastAsia="en-US"/>
        </w:rPr>
      </w:pPr>
      <w:r w:rsidRPr="007D1534">
        <w:rPr>
          <w:rFonts w:eastAsiaTheme="minorHAnsi"/>
          <w:lang w:val="uk-UA" w:eastAsia="en-US"/>
        </w:rPr>
        <w:t>Відповідно до наказу МВС № 650 від 28.07.2017 року  на одного поліцейського офіцера громади (далі ПОГ) в сільській місцевості в межах території обслуговування не повинно перевищувати більше 6000 населення. Відповідно до посадових інструкцій та функціональних обов’язків</w:t>
      </w:r>
      <w:r>
        <w:rPr>
          <w:rFonts w:eastAsiaTheme="minorHAnsi"/>
          <w:lang w:val="uk-UA" w:eastAsia="en-US"/>
        </w:rPr>
        <w:t xml:space="preserve"> </w:t>
      </w:r>
      <w:r w:rsidRPr="007D1534">
        <w:rPr>
          <w:rFonts w:eastAsiaTheme="minorHAnsi"/>
          <w:lang w:val="uk-UA" w:eastAsia="en-US"/>
        </w:rPr>
        <w:t xml:space="preserve"> ПОГ </w:t>
      </w:r>
      <w:r>
        <w:rPr>
          <w:rFonts w:eastAsiaTheme="minorHAnsi"/>
          <w:lang w:val="uk-UA" w:eastAsia="en-US"/>
        </w:rPr>
        <w:t xml:space="preserve"> </w:t>
      </w:r>
      <w:r w:rsidRPr="007D1534">
        <w:rPr>
          <w:rFonts w:eastAsiaTheme="minorHAnsi"/>
          <w:lang w:val="uk-UA" w:eastAsia="en-US"/>
        </w:rPr>
        <w:t>Сергій</w:t>
      </w:r>
      <w:r>
        <w:rPr>
          <w:rFonts w:eastAsiaTheme="minorHAnsi"/>
          <w:lang w:val="uk-UA" w:eastAsia="en-US"/>
        </w:rPr>
        <w:t xml:space="preserve"> </w:t>
      </w:r>
      <w:r w:rsidRPr="007D1534">
        <w:rPr>
          <w:rFonts w:eastAsiaTheme="minorHAnsi"/>
          <w:lang w:val="uk-UA" w:eastAsia="en-US"/>
        </w:rPr>
        <w:t xml:space="preserve"> ЛИС</w:t>
      </w:r>
      <w:r>
        <w:rPr>
          <w:rFonts w:eastAsiaTheme="minorHAnsi"/>
          <w:lang w:val="uk-UA" w:eastAsia="en-US"/>
        </w:rPr>
        <w:t xml:space="preserve"> </w:t>
      </w:r>
      <w:r w:rsidRPr="007D1534">
        <w:rPr>
          <w:rFonts w:eastAsiaTheme="minorHAnsi"/>
          <w:lang w:val="uk-UA" w:eastAsia="en-US"/>
        </w:rPr>
        <w:t xml:space="preserve"> обслуговує</w:t>
      </w:r>
      <w:r>
        <w:rPr>
          <w:rFonts w:eastAsiaTheme="minorHAnsi"/>
          <w:lang w:val="uk-UA" w:eastAsia="en-US"/>
        </w:rPr>
        <w:t xml:space="preserve"> </w:t>
      </w:r>
      <w:r w:rsidRPr="007D1534">
        <w:rPr>
          <w:rFonts w:eastAsiaTheme="minorHAnsi"/>
          <w:lang w:val="uk-UA" w:eastAsia="en-US"/>
        </w:rPr>
        <w:t xml:space="preserve"> населені</w:t>
      </w:r>
      <w:r>
        <w:rPr>
          <w:rFonts w:eastAsiaTheme="minorHAnsi"/>
          <w:lang w:val="uk-UA" w:eastAsia="en-US"/>
        </w:rPr>
        <w:t xml:space="preserve"> </w:t>
      </w:r>
      <w:r w:rsidRPr="007D1534">
        <w:rPr>
          <w:rFonts w:eastAsiaTheme="minorHAnsi"/>
          <w:lang w:val="uk-UA" w:eastAsia="en-US"/>
        </w:rPr>
        <w:t xml:space="preserve"> пункти: </w:t>
      </w:r>
      <w:r>
        <w:rPr>
          <w:rFonts w:eastAsiaTheme="minorHAnsi"/>
          <w:lang w:val="uk-UA" w:eastAsia="en-US"/>
        </w:rPr>
        <w:t xml:space="preserve"> </w:t>
      </w:r>
      <w:r w:rsidRPr="007D1534">
        <w:rPr>
          <w:rFonts w:eastAsiaTheme="minorHAnsi"/>
          <w:lang w:val="uk-UA" w:eastAsia="en-US"/>
        </w:rPr>
        <w:t xml:space="preserve">смт. </w:t>
      </w:r>
      <w:r>
        <w:rPr>
          <w:rFonts w:eastAsiaTheme="minorHAnsi"/>
          <w:lang w:val="uk-UA" w:eastAsia="en-US"/>
        </w:rPr>
        <w:t xml:space="preserve"> </w:t>
      </w:r>
      <w:r w:rsidRPr="007D1534">
        <w:rPr>
          <w:rFonts w:eastAsiaTheme="minorHAnsi"/>
          <w:lang w:val="uk-UA" w:eastAsia="en-US"/>
        </w:rPr>
        <w:t xml:space="preserve">Нові </w:t>
      </w:r>
      <w:proofErr w:type="spellStart"/>
      <w:r w:rsidRPr="007D1534">
        <w:rPr>
          <w:rFonts w:eastAsiaTheme="minorHAnsi"/>
          <w:lang w:val="uk-UA" w:eastAsia="en-US"/>
        </w:rPr>
        <w:t>Біляри</w:t>
      </w:r>
      <w:proofErr w:type="spellEnd"/>
      <w:r w:rsidRPr="007D1534">
        <w:rPr>
          <w:rFonts w:eastAsiaTheme="minorHAnsi"/>
          <w:lang w:val="uk-UA" w:eastAsia="en-US"/>
        </w:rPr>
        <w:t xml:space="preserve">, </w:t>
      </w:r>
      <w:r>
        <w:rPr>
          <w:rFonts w:eastAsiaTheme="minorHAnsi"/>
          <w:lang w:val="uk-UA" w:eastAsia="en-US"/>
        </w:rPr>
        <w:t xml:space="preserve"> </w:t>
      </w:r>
      <w:r w:rsidRPr="007D1534">
        <w:rPr>
          <w:rFonts w:eastAsiaTheme="minorHAnsi"/>
          <w:lang w:val="uk-UA" w:eastAsia="en-US"/>
        </w:rPr>
        <w:t xml:space="preserve">с. </w:t>
      </w:r>
      <w:proofErr w:type="spellStart"/>
      <w:r w:rsidRPr="007D1534">
        <w:rPr>
          <w:rFonts w:eastAsiaTheme="minorHAnsi"/>
          <w:lang w:val="uk-UA" w:eastAsia="en-US"/>
        </w:rPr>
        <w:t>Григорівка</w:t>
      </w:r>
      <w:proofErr w:type="spellEnd"/>
      <w:r w:rsidRPr="007D1534">
        <w:rPr>
          <w:rFonts w:eastAsiaTheme="minorHAnsi"/>
          <w:lang w:val="uk-UA" w:eastAsia="en-US"/>
        </w:rPr>
        <w:t xml:space="preserve">, </w:t>
      </w:r>
    </w:p>
    <w:p w14:paraId="314B3E65" w14:textId="77777777" w:rsidR="0066664C" w:rsidRPr="007D1534" w:rsidRDefault="0066664C" w:rsidP="0066664C">
      <w:pPr>
        <w:jc w:val="both"/>
        <w:rPr>
          <w:rFonts w:eastAsiaTheme="minorHAnsi"/>
          <w:lang w:val="uk-UA" w:eastAsia="en-US"/>
        </w:rPr>
      </w:pPr>
      <w:r w:rsidRPr="007D1534">
        <w:rPr>
          <w:rFonts w:eastAsiaTheme="minorHAnsi"/>
          <w:lang w:val="uk-UA" w:eastAsia="en-US"/>
        </w:rPr>
        <w:t xml:space="preserve">с. </w:t>
      </w:r>
      <w:proofErr w:type="spellStart"/>
      <w:r w:rsidRPr="007D1534">
        <w:rPr>
          <w:rFonts w:eastAsiaTheme="minorHAnsi"/>
          <w:lang w:val="uk-UA" w:eastAsia="en-US"/>
        </w:rPr>
        <w:t>Булдинка</w:t>
      </w:r>
      <w:proofErr w:type="spellEnd"/>
      <w:r w:rsidRPr="007D1534">
        <w:rPr>
          <w:rFonts w:eastAsiaTheme="minorHAnsi"/>
          <w:lang w:val="uk-UA" w:eastAsia="en-US"/>
        </w:rPr>
        <w:t xml:space="preserve">, с. </w:t>
      </w:r>
      <w:proofErr w:type="spellStart"/>
      <w:r w:rsidRPr="007D1534">
        <w:rPr>
          <w:rFonts w:eastAsiaTheme="minorHAnsi"/>
          <w:lang w:val="uk-UA" w:eastAsia="en-US"/>
        </w:rPr>
        <w:t>Біляри</w:t>
      </w:r>
      <w:proofErr w:type="spellEnd"/>
      <w:r w:rsidRPr="007D1534">
        <w:rPr>
          <w:rFonts w:eastAsiaTheme="minorHAnsi"/>
          <w:lang w:val="uk-UA" w:eastAsia="en-US"/>
        </w:rPr>
        <w:t xml:space="preserve">, с. </w:t>
      </w:r>
      <w:proofErr w:type="spellStart"/>
      <w:r w:rsidRPr="007D1534">
        <w:rPr>
          <w:rFonts w:eastAsiaTheme="minorHAnsi"/>
          <w:lang w:val="uk-UA" w:eastAsia="en-US"/>
        </w:rPr>
        <w:t>Сичавка</w:t>
      </w:r>
      <w:proofErr w:type="spellEnd"/>
      <w:r w:rsidRPr="007D1534">
        <w:rPr>
          <w:rFonts w:eastAsiaTheme="minorHAnsi"/>
          <w:lang w:val="uk-UA" w:eastAsia="en-US"/>
        </w:rPr>
        <w:t xml:space="preserve">, с. Кошари та територію дачного масиву, в яких налічується біля 4500 тис. осіб, за виключенням  ВПО.            </w:t>
      </w:r>
    </w:p>
    <w:p w14:paraId="2EA563BC" w14:textId="77777777" w:rsidR="0066664C" w:rsidRPr="007D1534" w:rsidRDefault="0066664C" w:rsidP="0066664C">
      <w:pPr>
        <w:ind w:firstLine="709"/>
        <w:jc w:val="both"/>
        <w:rPr>
          <w:rFonts w:eastAsia="Calibri"/>
          <w:kern w:val="2"/>
          <w:lang w:val="uk-UA" w:eastAsia="en-US"/>
        </w:rPr>
      </w:pPr>
      <w:r w:rsidRPr="007D1534">
        <w:rPr>
          <w:rFonts w:eastAsia="Calibri"/>
          <w:kern w:val="2"/>
          <w:lang w:val="uk-UA" w:eastAsia="en-US"/>
        </w:rPr>
        <w:t xml:space="preserve">У відповідності до вимог діючого законодавства ПОГ проводить превентивні заходи, </w:t>
      </w:r>
      <w:r w:rsidRPr="007D1534">
        <w:rPr>
          <w:shd w:val="clear" w:color="auto" w:fill="FFFFFF"/>
          <w:lang w:val="uk-UA"/>
        </w:rPr>
        <w:t>спрямовані на запобігання кримінальним та іншим правопорушенням, перевірку дотримання обмежень, установлених законодавством щодо осіб, які перебувають на профілактичному обліку, серед яких на території обслуговування:</w:t>
      </w:r>
    </w:p>
    <w:p w14:paraId="19F0023C" w14:textId="77777777" w:rsidR="0066664C" w:rsidRPr="007D1534" w:rsidRDefault="0066664C" w:rsidP="0066664C">
      <w:pPr>
        <w:spacing w:after="160"/>
        <w:ind w:left="1069"/>
        <w:contextualSpacing/>
        <w:jc w:val="both"/>
        <w:rPr>
          <w:rFonts w:eastAsia="Calibri"/>
          <w:kern w:val="2"/>
          <w:lang w:val="uk-UA" w:eastAsia="en-US"/>
        </w:rPr>
      </w:pPr>
      <w:r w:rsidRPr="007D1534">
        <w:rPr>
          <w:rFonts w:eastAsia="Calibri"/>
          <w:kern w:val="2"/>
          <w:lang w:val="uk-UA" w:eastAsia="en-US"/>
        </w:rPr>
        <w:t>5 осіб, які мають непогашену судимість за тяжкі або особливо тяжкі злочини;</w:t>
      </w:r>
    </w:p>
    <w:p w14:paraId="27927098" w14:textId="77777777" w:rsidR="0066664C" w:rsidRPr="007D1534" w:rsidRDefault="0066664C" w:rsidP="0066664C">
      <w:pPr>
        <w:spacing w:after="160"/>
        <w:ind w:left="1069"/>
        <w:contextualSpacing/>
        <w:jc w:val="both"/>
        <w:rPr>
          <w:rFonts w:eastAsia="Calibri"/>
          <w:kern w:val="2"/>
          <w:lang w:val="uk-UA" w:eastAsia="en-US"/>
        </w:rPr>
      </w:pPr>
      <w:r w:rsidRPr="007D1534">
        <w:rPr>
          <w:rFonts w:eastAsia="Calibri"/>
          <w:kern w:val="2"/>
          <w:lang w:val="uk-UA" w:eastAsia="en-US"/>
        </w:rPr>
        <w:t xml:space="preserve">5 осіб судимі за кримінальні правопорушення з випробувальним терміном; </w:t>
      </w:r>
    </w:p>
    <w:p w14:paraId="37F644EC" w14:textId="77777777" w:rsidR="0066664C" w:rsidRPr="007D1534" w:rsidRDefault="0066664C" w:rsidP="0066664C">
      <w:pPr>
        <w:spacing w:after="160"/>
        <w:ind w:left="1069"/>
        <w:contextualSpacing/>
        <w:jc w:val="both"/>
        <w:rPr>
          <w:rFonts w:eastAsia="Calibri"/>
          <w:kern w:val="2"/>
          <w:lang w:val="uk-UA" w:eastAsia="en-US"/>
        </w:rPr>
      </w:pPr>
      <w:r w:rsidRPr="007D1534">
        <w:rPr>
          <w:rFonts w:eastAsia="Calibri"/>
          <w:kern w:val="2"/>
          <w:lang w:val="uk-UA" w:eastAsia="en-US"/>
        </w:rPr>
        <w:t>75 власників мисливських гладкоствольних рушниць та нарізної зброї;</w:t>
      </w:r>
    </w:p>
    <w:p w14:paraId="7DBED312" w14:textId="77777777" w:rsidR="0066664C" w:rsidRPr="007D1534" w:rsidRDefault="0066664C" w:rsidP="0066664C">
      <w:pPr>
        <w:spacing w:after="160"/>
        <w:ind w:left="1069"/>
        <w:contextualSpacing/>
        <w:jc w:val="both"/>
        <w:rPr>
          <w:rFonts w:eastAsia="Calibri"/>
          <w:kern w:val="2"/>
          <w:lang w:val="uk-UA" w:eastAsia="en-US"/>
        </w:rPr>
      </w:pPr>
      <w:r w:rsidRPr="007D1534">
        <w:rPr>
          <w:rFonts w:eastAsia="Calibri"/>
          <w:kern w:val="2"/>
          <w:lang w:val="uk-UA" w:eastAsia="en-US"/>
        </w:rPr>
        <w:t xml:space="preserve">22 особи, які вчинили домашнє насильство (кривдники). </w:t>
      </w:r>
    </w:p>
    <w:p w14:paraId="1CB4425E" w14:textId="77777777" w:rsidR="0066664C" w:rsidRPr="007D1534" w:rsidRDefault="0066664C" w:rsidP="0066664C">
      <w:pPr>
        <w:spacing w:after="160"/>
        <w:ind w:firstLine="708"/>
        <w:contextualSpacing/>
        <w:jc w:val="both"/>
        <w:rPr>
          <w:rFonts w:eastAsia="Calibri"/>
          <w:kern w:val="2"/>
          <w:lang w:val="uk-UA" w:eastAsia="en-US"/>
        </w:rPr>
      </w:pPr>
      <w:r w:rsidRPr="007D1534">
        <w:rPr>
          <w:rFonts w:eastAsia="Calibri"/>
          <w:kern w:val="2"/>
          <w:lang w:val="uk-UA" w:eastAsia="en-US"/>
        </w:rPr>
        <w:t>Протягом 2025 року було задокументовано 9 фактів вчинення домашнього насильства та відповідно 9 правопорушників поставлено на профілактичний облік, терміном на 1 рік. Слід зазначити, що з профілактичного обліку було знято 6 осіб, у зв’язку з відсутністю повторних фактів вчинення домашнього насильства протягом року</w:t>
      </w:r>
      <w:r>
        <w:rPr>
          <w:rFonts w:eastAsia="Calibri"/>
          <w:kern w:val="2"/>
          <w:lang w:val="uk-UA" w:eastAsia="en-US"/>
        </w:rPr>
        <w:t>.</w:t>
      </w:r>
    </w:p>
    <w:p w14:paraId="4A62C81F" w14:textId="77777777" w:rsidR="0066664C" w:rsidRPr="007D1534" w:rsidRDefault="0066664C" w:rsidP="0066664C">
      <w:pPr>
        <w:ind w:firstLine="708"/>
        <w:contextualSpacing/>
        <w:jc w:val="both"/>
        <w:rPr>
          <w:rFonts w:eastAsia="Calibri"/>
          <w:kern w:val="2"/>
          <w:lang w:val="uk-UA"/>
        </w:rPr>
      </w:pPr>
      <w:r w:rsidRPr="007D1534">
        <w:rPr>
          <w:rFonts w:eastAsia="Calibri"/>
          <w:kern w:val="2"/>
          <w:lang w:val="uk-UA"/>
        </w:rPr>
        <w:t xml:space="preserve">На профілактичний облік взято 1 особу, раніше судиму за вчинення особливо тяжкого злочину (вбивства), яка звільнилась з місць позбавлення волі. В ході профілактичної роботи з нею були задокументовані систематичні адміністративні правопорушення, у зв’язку з чим, до суду скеровано подання про встановлення адміністративного нагляду, яке було підтримано та на дану особу покладені більш суворі обов’язки з метою </w:t>
      </w:r>
      <w:r w:rsidRPr="007D1534">
        <w:rPr>
          <w:shd w:val="clear" w:color="auto" w:fill="FFFFFF"/>
          <w:lang w:val="uk-UA"/>
        </w:rPr>
        <w:t>запобігання вчиненню правопорушень та здійснення виховного впливу.</w:t>
      </w:r>
      <w:r w:rsidRPr="007D1534">
        <w:rPr>
          <w:rFonts w:eastAsia="Calibri"/>
          <w:kern w:val="2"/>
          <w:lang w:val="uk-UA"/>
        </w:rPr>
        <w:t xml:space="preserve">  </w:t>
      </w:r>
    </w:p>
    <w:p w14:paraId="4AA41B09" w14:textId="77777777" w:rsidR="0066664C" w:rsidRDefault="0066664C" w:rsidP="0066664C">
      <w:pPr>
        <w:ind w:firstLine="708"/>
        <w:jc w:val="both"/>
        <w:rPr>
          <w:rFonts w:eastAsia="Calibri"/>
          <w:kern w:val="2"/>
          <w:lang w:val="uk-UA" w:eastAsia="en-US"/>
        </w:rPr>
      </w:pPr>
      <w:r>
        <w:rPr>
          <w:rFonts w:eastAsia="Calibri"/>
          <w:kern w:val="2"/>
          <w:lang w:val="uk-UA" w:eastAsia="en-US"/>
        </w:rPr>
        <w:t>На п</w:t>
      </w:r>
      <w:r w:rsidRPr="007D1534">
        <w:rPr>
          <w:rFonts w:eastAsia="Calibri"/>
          <w:kern w:val="2"/>
          <w:lang w:val="uk-UA" w:eastAsia="en-US"/>
        </w:rPr>
        <w:t>ротя</w:t>
      </w:r>
      <w:r>
        <w:rPr>
          <w:rFonts w:eastAsia="Calibri"/>
          <w:kern w:val="2"/>
          <w:lang w:val="uk-UA" w:eastAsia="en-US"/>
        </w:rPr>
        <w:t>зі</w:t>
      </w:r>
      <w:r w:rsidRPr="007D1534">
        <w:rPr>
          <w:rFonts w:eastAsia="Calibri"/>
          <w:kern w:val="2"/>
          <w:lang w:val="uk-UA" w:eastAsia="en-US"/>
        </w:rPr>
        <w:t xml:space="preserve"> 2025 року було розглянуто 343 звернення від мешканців громади, відпрацьовано 45 звернень, які надійшли на спеціальну лінію 102, серед них 69 повідомлень кримінального характеру, по яким відкриті кримінальні провадження.</w:t>
      </w:r>
      <w:r>
        <w:rPr>
          <w:rFonts w:eastAsia="Calibri"/>
          <w:kern w:val="2"/>
          <w:lang w:val="uk-UA" w:eastAsia="en-US"/>
        </w:rPr>
        <w:t xml:space="preserve"> </w:t>
      </w:r>
    </w:p>
    <w:p w14:paraId="14AE16F1" w14:textId="77777777" w:rsidR="0066664C" w:rsidRPr="007D1534" w:rsidRDefault="0066664C" w:rsidP="0066664C">
      <w:pPr>
        <w:ind w:firstLine="708"/>
        <w:jc w:val="both"/>
        <w:rPr>
          <w:rFonts w:eastAsia="Calibri"/>
          <w:kern w:val="2"/>
          <w:lang w:val="uk-UA" w:eastAsia="en-US"/>
        </w:rPr>
      </w:pPr>
      <w:r w:rsidRPr="007D1534">
        <w:rPr>
          <w:rFonts w:eastAsia="Calibri"/>
          <w:kern w:val="2"/>
          <w:lang w:val="uk-UA" w:eastAsia="en-US"/>
        </w:rPr>
        <w:t xml:space="preserve">Протягом звітного періоду було задокументовано </w:t>
      </w:r>
      <w:r w:rsidRPr="008B5D12">
        <w:rPr>
          <w:rFonts w:eastAsia="Calibri"/>
          <w:kern w:val="2"/>
          <w:lang w:val="uk-UA" w:eastAsia="en-US"/>
        </w:rPr>
        <w:t>83</w:t>
      </w:r>
      <w:r w:rsidRPr="007D1534">
        <w:rPr>
          <w:rFonts w:eastAsia="Calibri"/>
          <w:kern w:val="2"/>
          <w:lang w:val="uk-UA" w:eastAsia="en-US"/>
        </w:rPr>
        <w:t xml:space="preserve"> порушення правил дорожнього руху, </w:t>
      </w:r>
      <w:r w:rsidRPr="007D1534">
        <w:rPr>
          <w:rFonts w:eastAsia="Calibri"/>
          <w:kern w:val="2"/>
          <w:lang w:val="uk-UA"/>
        </w:rPr>
        <w:t xml:space="preserve">під час забезпечення безпеки дорожнього руху виявлено 2 особи, які керували транспортними засобами в стані алкогольного сп’яніння та 2 особи, які не мали право </w:t>
      </w:r>
      <w:r>
        <w:rPr>
          <w:rFonts w:eastAsia="Calibri"/>
          <w:kern w:val="2"/>
          <w:lang w:val="uk-UA"/>
        </w:rPr>
        <w:t>керувати транспортними засобами,</w:t>
      </w:r>
      <w:r w:rsidRPr="000049AC">
        <w:rPr>
          <w:rFonts w:eastAsia="Calibri"/>
          <w:kern w:val="2"/>
          <w:lang w:val="uk-UA"/>
        </w:rPr>
        <w:t xml:space="preserve"> </w:t>
      </w:r>
      <w:r w:rsidRPr="000049AC">
        <w:rPr>
          <w:rFonts w:eastAsia="Calibri"/>
          <w:kern w:val="2"/>
          <w:lang w:val="uk-UA" w:eastAsia="en-US"/>
        </w:rPr>
        <w:t>36</w:t>
      </w:r>
      <w:r w:rsidRPr="007D1534">
        <w:rPr>
          <w:rFonts w:eastAsia="Calibri"/>
          <w:kern w:val="2"/>
          <w:lang w:val="uk-UA" w:eastAsia="en-US"/>
        </w:rPr>
        <w:t xml:space="preserve"> правопорушень публічної безпеки та порядку, </w:t>
      </w:r>
      <w:r w:rsidRPr="007D1534">
        <w:rPr>
          <w:rFonts w:eastAsia="Calibri"/>
          <w:b/>
          <w:kern w:val="2"/>
          <w:lang w:val="uk-UA" w:eastAsia="en-US"/>
        </w:rPr>
        <w:t>7</w:t>
      </w:r>
      <w:r w:rsidRPr="007D1534">
        <w:rPr>
          <w:rFonts w:eastAsia="Calibri"/>
          <w:kern w:val="2"/>
          <w:lang w:val="uk-UA" w:eastAsia="en-US"/>
        </w:rPr>
        <w:t xml:space="preserve"> адміністративних порушень пов’язаних з обігом зброї. </w:t>
      </w:r>
    </w:p>
    <w:p w14:paraId="75B2D9E3" w14:textId="77777777" w:rsidR="0066664C" w:rsidRPr="007D1534" w:rsidRDefault="0066664C" w:rsidP="0066664C">
      <w:pPr>
        <w:ind w:firstLine="709"/>
        <w:contextualSpacing/>
        <w:jc w:val="both"/>
        <w:rPr>
          <w:rFonts w:eastAsia="Calibri"/>
          <w:kern w:val="2"/>
          <w:lang w:val="uk-UA" w:eastAsia="en-US"/>
        </w:rPr>
      </w:pPr>
      <w:r w:rsidRPr="007D1534">
        <w:rPr>
          <w:rFonts w:eastAsia="Calibri"/>
          <w:kern w:val="2"/>
          <w:lang w:val="uk-UA" w:eastAsia="en-US"/>
        </w:rPr>
        <w:t xml:space="preserve">Розкрито 8 злочинів, серед яких: </w:t>
      </w:r>
    </w:p>
    <w:p w14:paraId="695DDE76" w14:textId="77777777" w:rsidR="0066664C" w:rsidRPr="007D1534" w:rsidRDefault="0066664C" w:rsidP="0066664C">
      <w:pPr>
        <w:tabs>
          <w:tab w:val="left" w:pos="709"/>
        </w:tabs>
        <w:ind w:firstLine="709"/>
        <w:contextualSpacing/>
        <w:jc w:val="both"/>
        <w:rPr>
          <w:rFonts w:eastAsia="Calibri"/>
          <w:kern w:val="2"/>
          <w:lang w:val="uk-UA" w:eastAsia="en-US"/>
        </w:rPr>
      </w:pPr>
      <w:r w:rsidRPr="007D1534">
        <w:rPr>
          <w:rFonts w:eastAsia="Calibri"/>
          <w:kern w:val="2"/>
          <w:lang w:val="uk-UA" w:eastAsia="en-US"/>
        </w:rPr>
        <w:lastRenderedPageBreak/>
        <w:t>1 злочин за погрозу вбивством (ч. 1. Ст. 129 ККУ)</w:t>
      </w:r>
      <w:r>
        <w:rPr>
          <w:rFonts w:eastAsia="Calibri"/>
          <w:kern w:val="2"/>
          <w:lang w:val="uk-UA" w:eastAsia="en-US"/>
        </w:rPr>
        <w:t>;</w:t>
      </w:r>
    </w:p>
    <w:p w14:paraId="512C3E97" w14:textId="77777777" w:rsidR="0066664C" w:rsidRDefault="0066664C" w:rsidP="0066664C">
      <w:pPr>
        <w:ind w:firstLine="708"/>
        <w:contextualSpacing/>
        <w:jc w:val="both"/>
        <w:rPr>
          <w:rFonts w:eastAsia="Calibri"/>
          <w:kern w:val="2"/>
          <w:lang w:val="uk-UA" w:eastAsia="en-US"/>
        </w:rPr>
      </w:pPr>
      <w:r w:rsidRPr="007D1534">
        <w:rPr>
          <w:rFonts w:eastAsia="Calibri"/>
          <w:kern w:val="2"/>
          <w:lang w:val="uk-UA" w:eastAsia="en-US"/>
        </w:rPr>
        <w:t>1 злочин, пов’язаний з незаконним збутом наркотичних речовин (ч. 2, ст. 307 ККУ)</w:t>
      </w:r>
      <w:r>
        <w:rPr>
          <w:rFonts w:eastAsia="Calibri"/>
          <w:kern w:val="2"/>
          <w:lang w:val="uk-UA" w:eastAsia="en-US"/>
        </w:rPr>
        <w:t>;</w:t>
      </w:r>
    </w:p>
    <w:p w14:paraId="296A0C03" w14:textId="77777777" w:rsidR="0066664C" w:rsidRDefault="0066664C" w:rsidP="0066664C">
      <w:pPr>
        <w:ind w:firstLine="708"/>
        <w:contextualSpacing/>
        <w:jc w:val="both"/>
        <w:rPr>
          <w:rFonts w:eastAsia="Calibri"/>
          <w:kern w:val="2"/>
          <w:lang w:val="uk-UA" w:eastAsia="en-US"/>
        </w:rPr>
      </w:pPr>
      <w:r w:rsidRPr="007D1534">
        <w:rPr>
          <w:rFonts w:eastAsia="Calibri"/>
          <w:kern w:val="2"/>
          <w:lang w:val="uk-UA" w:eastAsia="en-US"/>
        </w:rPr>
        <w:t>2 злочинна за систематичне вчинення домашнього насильства  (ст. 126-1 ККУ)</w:t>
      </w:r>
      <w:r>
        <w:rPr>
          <w:rFonts w:eastAsia="Calibri"/>
          <w:kern w:val="2"/>
          <w:lang w:val="uk-UA" w:eastAsia="en-US"/>
        </w:rPr>
        <w:t>;</w:t>
      </w:r>
    </w:p>
    <w:p w14:paraId="645B8ACE" w14:textId="77777777" w:rsidR="0066664C" w:rsidRPr="007D1534" w:rsidRDefault="0066664C" w:rsidP="0066664C">
      <w:pPr>
        <w:ind w:firstLine="708"/>
        <w:contextualSpacing/>
        <w:jc w:val="both"/>
        <w:rPr>
          <w:rFonts w:eastAsia="Calibri"/>
          <w:kern w:val="2"/>
          <w:lang w:val="uk-UA" w:eastAsia="en-US"/>
        </w:rPr>
      </w:pPr>
      <w:r w:rsidRPr="007D1534">
        <w:rPr>
          <w:rFonts w:eastAsia="Calibri"/>
          <w:kern w:val="2"/>
          <w:lang w:val="uk-UA" w:eastAsia="en-US"/>
        </w:rPr>
        <w:t>1 злочин за умисне ухилення від проходження корекційної програми для кривдників (ст. 390-1 ККУ)</w:t>
      </w:r>
      <w:r>
        <w:rPr>
          <w:rFonts w:eastAsia="Calibri"/>
          <w:kern w:val="2"/>
          <w:lang w:val="uk-UA" w:eastAsia="en-US"/>
        </w:rPr>
        <w:t>;</w:t>
      </w:r>
    </w:p>
    <w:p w14:paraId="26E8F820" w14:textId="77777777" w:rsidR="0066664C" w:rsidRDefault="0066664C" w:rsidP="0066664C">
      <w:pPr>
        <w:ind w:firstLine="708"/>
        <w:contextualSpacing/>
        <w:jc w:val="both"/>
        <w:rPr>
          <w:rFonts w:eastAsia="Calibri"/>
          <w:kern w:val="2"/>
          <w:lang w:val="uk-UA" w:eastAsia="en-US"/>
        </w:rPr>
      </w:pPr>
      <w:r w:rsidRPr="007D1534">
        <w:rPr>
          <w:rFonts w:eastAsia="Calibri"/>
          <w:kern w:val="2"/>
          <w:lang w:val="uk-UA" w:eastAsia="en-US"/>
        </w:rPr>
        <w:t>2 злочинна за незаконне зайняття рибним</w:t>
      </w:r>
      <w:r>
        <w:rPr>
          <w:rFonts w:eastAsia="Calibri"/>
          <w:kern w:val="2"/>
          <w:lang w:val="uk-UA" w:eastAsia="en-US"/>
        </w:rPr>
        <w:t xml:space="preserve"> промислом (ч. 1, ст. 249 ККУ);</w:t>
      </w:r>
    </w:p>
    <w:p w14:paraId="52839DB2" w14:textId="77777777" w:rsidR="0066664C" w:rsidRDefault="0066664C" w:rsidP="0066664C">
      <w:pPr>
        <w:ind w:firstLine="708"/>
        <w:contextualSpacing/>
        <w:jc w:val="both"/>
        <w:rPr>
          <w:rFonts w:eastAsia="Calibri"/>
          <w:kern w:val="2"/>
          <w:lang w:val="uk-UA" w:eastAsia="en-US"/>
        </w:rPr>
      </w:pPr>
      <w:r w:rsidRPr="007D1534">
        <w:rPr>
          <w:rFonts w:eastAsia="Calibri"/>
          <w:kern w:val="2"/>
          <w:lang w:val="uk-UA" w:eastAsia="en-US"/>
        </w:rPr>
        <w:t>1 злочин за незаконне зберігання наркотичних речовин</w:t>
      </w:r>
      <w:r>
        <w:rPr>
          <w:rFonts w:eastAsia="Calibri"/>
          <w:kern w:val="2"/>
          <w:lang w:val="uk-UA" w:eastAsia="en-US"/>
        </w:rPr>
        <w:t>.</w:t>
      </w:r>
    </w:p>
    <w:p w14:paraId="1E4586BD" w14:textId="77777777" w:rsidR="0066664C" w:rsidRPr="007D1534" w:rsidRDefault="0066664C" w:rsidP="0066664C">
      <w:pPr>
        <w:ind w:firstLine="708"/>
        <w:contextualSpacing/>
        <w:jc w:val="both"/>
        <w:rPr>
          <w:rFonts w:eastAsia="Calibri"/>
          <w:kern w:val="2"/>
          <w:lang w:val="uk-UA" w:eastAsia="en-US"/>
        </w:rPr>
      </w:pPr>
      <w:r>
        <w:rPr>
          <w:rFonts w:eastAsia="Calibri"/>
          <w:kern w:val="2"/>
          <w:lang w:val="uk-UA" w:eastAsia="en-US"/>
        </w:rPr>
        <w:t>Прийнято</w:t>
      </w:r>
      <w:r w:rsidRPr="007D1534">
        <w:rPr>
          <w:rFonts w:eastAsia="Calibri"/>
          <w:kern w:val="2"/>
          <w:lang w:val="uk-UA" w:eastAsia="en-US"/>
        </w:rPr>
        <w:t xml:space="preserve"> участь у розкритті </w:t>
      </w:r>
      <w:r w:rsidRPr="002152CE">
        <w:rPr>
          <w:rFonts w:eastAsia="Calibri"/>
          <w:kern w:val="2"/>
          <w:lang w:val="uk-UA" w:eastAsia="en-US"/>
        </w:rPr>
        <w:t xml:space="preserve">83 </w:t>
      </w:r>
      <w:r w:rsidRPr="007D1534">
        <w:rPr>
          <w:rFonts w:eastAsia="Calibri"/>
          <w:kern w:val="2"/>
          <w:lang w:val="uk-UA" w:eastAsia="en-US"/>
        </w:rPr>
        <w:t xml:space="preserve">кримінальних правопорушень, які сталися в межах </w:t>
      </w:r>
      <w:r>
        <w:rPr>
          <w:rFonts w:eastAsia="Calibri"/>
          <w:kern w:val="2"/>
          <w:lang w:val="uk-UA" w:eastAsia="en-US"/>
        </w:rPr>
        <w:t>Південнівської міської територіальної громади</w:t>
      </w:r>
      <w:r w:rsidRPr="007D1534">
        <w:rPr>
          <w:rFonts w:eastAsia="Calibri"/>
          <w:kern w:val="2"/>
          <w:lang w:val="uk-UA" w:eastAsia="en-US"/>
        </w:rPr>
        <w:t>.</w:t>
      </w:r>
    </w:p>
    <w:p w14:paraId="6C4EC8AA" w14:textId="77777777" w:rsidR="0066664C" w:rsidRDefault="0066664C" w:rsidP="0066664C">
      <w:pPr>
        <w:ind w:firstLine="708"/>
        <w:contextualSpacing/>
        <w:jc w:val="both"/>
        <w:rPr>
          <w:rFonts w:eastAsia="Calibri"/>
          <w:kern w:val="2"/>
          <w:lang w:val="uk-UA" w:eastAsia="en-US"/>
        </w:rPr>
      </w:pPr>
      <w:r w:rsidRPr="007D1534">
        <w:rPr>
          <w:rFonts w:eastAsia="Calibri"/>
          <w:kern w:val="2"/>
          <w:lang w:val="uk-UA" w:eastAsia="en-US"/>
        </w:rPr>
        <w:t>За звітній період виявлено 1 особу, яка вчинила кримінальне правопорушення та перебувала в Державному розшуку на підставі рішення суду.</w:t>
      </w:r>
    </w:p>
    <w:p w14:paraId="257510F4" w14:textId="77777777" w:rsidR="0066664C" w:rsidRPr="007D1534" w:rsidRDefault="0066664C" w:rsidP="0066664C">
      <w:pPr>
        <w:ind w:firstLine="708"/>
        <w:contextualSpacing/>
        <w:jc w:val="both"/>
        <w:rPr>
          <w:rFonts w:eastAsia="Calibri"/>
          <w:kern w:val="2"/>
          <w:lang w:val="uk-UA" w:eastAsia="en-US"/>
        </w:rPr>
      </w:pPr>
      <w:r w:rsidRPr="007D1534">
        <w:rPr>
          <w:rFonts w:eastAsia="Calibri"/>
          <w:kern w:val="2"/>
          <w:lang w:val="uk-UA" w:eastAsia="en-US"/>
        </w:rPr>
        <w:t>Питання незаконного рибного промислу дуже актуальне для громади особливо у весняно-літній період, тому, протягом 2025 року у взаємодії з Державною прикордонною службою України регулярно здійснювались заходи щодо виявлення та документування правопорушень у даній сфері, шляхом нічних патрулювань біля водоймищ, які знаходяться на території громади.</w:t>
      </w:r>
    </w:p>
    <w:p w14:paraId="17182966" w14:textId="77777777" w:rsidR="0066664C" w:rsidRPr="007D1534" w:rsidRDefault="0066664C" w:rsidP="0066664C">
      <w:pPr>
        <w:ind w:firstLine="708"/>
        <w:contextualSpacing/>
        <w:jc w:val="both"/>
        <w:rPr>
          <w:rFonts w:eastAsia="Calibri"/>
          <w:kern w:val="2"/>
          <w:lang w:val="uk-UA" w:eastAsia="en-US"/>
        </w:rPr>
      </w:pPr>
      <w:r>
        <w:rPr>
          <w:rFonts w:eastAsia="Calibri"/>
          <w:kern w:val="2"/>
          <w:lang w:val="uk-UA" w:eastAsia="en-US"/>
        </w:rPr>
        <w:t>Спільно</w:t>
      </w:r>
      <w:r w:rsidRPr="007D1534">
        <w:rPr>
          <w:rFonts w:eastAsia="Calibri"/>
          <w:kern w:val="2"/>
          <w:lang w:val="uk-UA" w:eastAsia="en-US"/>
        </w:rPr>
        <w:t xml:space="preserve"> з працівниками</w:t>
      </w:r>
      <w:r>
        <w:rPr>
          <w:rFonts w:eastAsia="Calibri"/>
          <w:kern w:val="2"/>
          <w:lang w:val="uk-UA" w:eastAsia="en-US"/>
        </w:rPr>
        <w:t xml:space="preserve"> ПКП</w:t>
      </w:r>
      <w:r w:rsidRPr="007D1534">
        <w:rPr>
          <w:rFonts w:eastAsia="Calibri"/>
          <w:kern w:val="2"/>
          <w:lang w:val="uk-UA" w:eastAsia="en-US"/>
        </w:rPr>
        <w:t xml:space="preserve"> «Муніципальн</w:t>
      </w:r>
      <w:r>
        <w:rPr>
          <w:rFonts w:eastAsia="Calibri"/>
          <w:kern w:val="2"/>
          <w:lang w:val="uk-UA" w:eastAsia="en-US"/>
        </w:rPr>
        <w:t>а</w:t>
      </w:r>
      <w:r w:rsidRPr="007D1534">
        <w:rPr>
          <w:rFonts w:eastAsia="Calibri"/>
          <w:kern w:val="2"/>
          <w:lang w:val="uk-UA" w:eastAsia="en-US"/>
        </w:rPr>
        <w:t xml:space="preserve"> варт</w:t>
      </w:r>
      <w:r>
        <w:rPr>
          <w:rFonts w:eastAsia="Calibri"/>
          <w:kern w:val="2"/>
          <w:lang w:val="uk-UA" w:eastAsia="en-US"/>
        </w:rPr>
        <w:t>а</w:t>
      </w:r>
      <w:r w:rsidRPr="007D1534">
        <w:rPr>
          <w:rFonts w:eastAsia="Calibri"/>
          <w:kern w:val="2"/>
          <w:lang w:val="uk-UA" w:eastAsia="en-US"/>
        </w:rPr>
        <w:t>» на постійній основі здійснювались патрулювання території громади, документування правопорушень, забезпечення публічної безпеки та порядку під час масових заходів, на території навчальних закладів.</w:t>
      </w:r>
    </w:p>
    <w:p w14:paraId="14F8EFD8" w14:textId="77777777" w:rsidR="0066664C" w:rsidRPr="007D1534" w:rsidRDefault="0066664C" w:rsidP="0066664C">
      <w:pPr>
        <w:ind w:firstLine="709"/>
        <w:contextualSpacing/>
        <w:jc w:val="both"/>
        <w:rPr>
          <w:rFonts w:eastAsia="Calibri"/>
          <w:kern w:val="2"/>
          <w:lang w:val="uk-UA" w:eastAsia="en-US"/>
        </w:rPr>
      </w:pPr>
      <w:r w:rsidRPr="007D1534">
        <w:rPr>
          <w:rFonts w:eastAsia="Calibri"/>
          <w:kern w:val="2"/>
          <w:lang w:val="uk-UA" w:eastAsia="en-US"/>
        </w:rPr>
        <w:t xml:space="preserve">Щомісячно, у взаємодії зі службою у справах дітей та фахівцями </w:t>
      </w:r>
      <w:r>
        <w:rPr>
          <w:rFonts w:eastAsia="Calibri"/>
          <w:kern w:val="2"/>
          <w:lang w:val="uk-UA" w:eastAsia="en-US"/>
        </w:rPr>
        <w:t>КЗ «Ц</w:t>
      </w:r>
      <w:r w:rsidRPr="007D1534">
        <w:rPr>
          <w:rFonts w:eastAsia="Calibri"/>
          <w:kern w:val="2"/>
          <w:lang w:val="uk-UA" w:eastAsia="en-US"/>
        </w:rPr>
        <w:t>ентр надання соц</w:t>
      </w:r>
      <w:r>
        <w:rPr>
          <w:rFonts w:eastAsia="Calibri"/>
          <w:kern w:val="2"/>
          <w:lang w:val="uk-UA" w:eastAsia="en-US"/>
        </w:rPr>
        <w:t>іальних</w:t>
      </w:r>
      <w:r w:rsidRPr="007D1534">
        <w:rPr>
          <w:rFonts w:eastAsia="Calibri"/>
          <w:kern w:val="2"/>
          <w:lang w:val="uk-UA" w:eastAsia="en-US"/>
        </w:rPr>
        <w:t xml:space="preserve"> послуг Південнівської міської ради</w:t>
      </w:r>
      <w:r>
        <w:rPr>
          <w:rFonts w:eastAsia="Calibri"/>
          <w:kern w:val="2"/>
          <w:lang w:val="uk-UA" w:eastAsia="en-US"/>
        </w:rPr>
        <w:t>»</w:t>
      </w:r>
      <w:r w:rsidRPr="007D1534">
        <w:rPr>
          <w:rFonts w:eastAsia="Calibri"/>
          <w:kern w:val="2"/>
          <w:lang w:val="uk-UA" w:eastAsia="en-US"/>
        </w:rPr>
        <w:t xml:space="preserve"> проводились перевірки сімей, які опинились </w:t>
      </w:r>
      <w:r>
        <w:rPr>
          <w:rFonts w:eastAsia="Calibri"/>
          <w:kern w:val="2"/>
          <w:lang w:val="uk-UA" w:eastAsia="en-US"/>
        </w:rPr>
        <w:t>у</w:t>
      </w:r>
      <w:r w:rsidRPr="007D1534">
        <w:rPr>
          <w:rFonts w:eastAsia="Calibri"/>
          <w:kern w:val="2"/>
          <w:lang w:val="uk-UA" w:eastAsia="en-US"/>
        </w:rPr>
        <w:t xml:space="preserve"> с</w:t>
      </w:r>
      <w:r>
        <w:rPr>
          <w:rFonts w:eastAsia="Calibri"/>
          <w:kern w:val="2"/>
          <w:lang w:val="uk-UA" w:eastAsia="en-US"/>
        </w:rPr>
        <w:t>кладни</w:t>
      </w:r>
      <w:r w:rsidRPr="007D1534">
        <w:rPr>
          <w:rFonts w:eastAsia="Calibri"/>
          <w:kern w:val="2"/>
          <w:lang w:val="uk-UA" w:eastAsia="en-US"/>
        </w:rPr>
        <w:t xml:space="preserve">х життєвих обставинах, також, по кожному факту вчинення домашнього насильства з фахівцями зазначеного центру здійснювались виїзди до потерпілих </w:t>
      </w:r>
      <w:r>
        <w:rPr>
          <w:rFonts w:eastAsia="Calibri"/>
          <w:kern w:val="2"/>
          <w:lang w:val="uk-UA" w:eastAsia="en-US"/>
        </w:rPr>
        <w:t>і</w:t>
      </w:r>
      <w:r w:rsidRPr="007D1534">
        <w:rPr>
          <w:rFonts w:eastAsia="Calibri"/>
          <w:kern w:val="2"/>
          <w:lang w:val="uk-UA" w:eastAsia="en-US"/>
        </w:rPr>
        <w:t xml:space="preserve">з метою надання кваліфікованої  допомоги. </w:t>
      </w:r>
      <w:r>
        <w:rPr>
          <w:rFonts w:eastAsia="Calibri"/>
          <w:kern w:val="2"/>
          <w:lang w:val="uk-UA" w:eastAsia="en-US"/>
        </w:rPr>
        <w:t xml:space="preserve">В ході перевірки </w:t>
      </w:r>
      <w:r w:rsidRPr="007D1534">
        <w:rPr>
          <w:rFonts w:eastAsia="Calibri"/>
          <w:kern w:val="2"/>
          <w:lang w:val="uk-UA" w:eastAsia="en-US"/>
        </w:rPr>
        <w:t>задокументовано 3 факти неналежного виконання батьківських обов’язків щодо виховання дітей, як результат двох дітей (3 та 5 років) було тимчасово вилучено від матері, яка зловживала алкогольними напоями та не могла забезпечити їх належними умовами для проживання.</w:t>
      </w:r>
    </w:p>
    <w:p w14:paraId="2D15F761" w14:textId="77777777" w:rsidR="0066664C" w:rsidRPr="007D1534" w:rsidRDefault="0066664C" w:rsidP="0066664C">
      <w:pPr>
        <w:ind w:firstLine="709"/>
        <w:contextualSpacing/>
        <w:jc w:val="both"/>
        <w:rPr>
          <w:rFonts w:eastAsia="Calibri"/>
          <w:kern w:val="2"/>
          <w:lang w:val="uk-UA" w:eastAsia="en-US"/>
        </w:rPr>
      </w:pPr>
      <w:r w:rsidRPr="007D1534">
        <w:rPr>
          <w:rFonts w:eastAsia="Calibri"/>
          <w:kern w:val="2"/>
          <w:lang w:val="uk-UA" w:eastAsia="en-US"/>
        </w:rPr>
        <w:t>Про</w:t>
      </w:r>
      <w:r>
        <w:rPr>
          <w:rFonts w:eastAsia="Calibri"/>
          <w:kern w:val="2"/>
          <w:lang w:val="uk-UA" w:eastAsia="en-US"/>
        </w:rPr>
        <w:t>водиться</w:t>
      </w:r>
      <w:r w:rsidRPr="007D1534">
        <w:rPr>
          <w:rFonts w:eastAsia="Calibri"/>
          <w:kern w:val="2"/>
          <w:lang w:val="uk-UA" w:eastAsia="en-US"/>
        </w:rPr>
        <w:t xml:space="preserve"> профілактична робота з молоддю громади,</w:t>
      </w:r>
      <w:r w:rsidRPr="007D1534">
        <w:rPr>
          <w:rFonts w:eastAsia="Calibri"/>
          <w:kern w:val="2"/>
          <w:shd w:val="clear" w:color="auto" w:fill="FFFFFF"/>
          <w:lang w:val="uk-UA" w:eastAsia="en-US"/>
        </w:rPr>
        <w:t xml:space="preserve"> </w:t>
      </w:r>
      <w:r>
        <w:rPr>
          <w:rFonts w:eastAsia="Calibri"/>
          <w:kern w:val="2"/>
          <w:shd w:val="clear" w:color="auto" w:fill="FFFFFF"/>
          <w:lang w:val="uk-UA" w:eastAsia="en-US"/>
        </w:rPr>
        <w:t xml:space="preserve">яка </w:t>
      </w:r>
      <w:r w:rsidRPr="007D1534">
        <w:rPr>
          <w:rFonts w:eastAsia="Calibri"/>
          <w:kern w:val="2"/>
          <w:shd w:val="clear" w:color="auto" w:fill="FFFFFF"/>
          <w:lang w:val="uk-UA" w:eastAsia="en-US"/>
        </w:rPr>
        <w:t>спрямована на запобігання вчиненню ними кримінальних та адміністративних правопорушень.</w:t>
      </w:r>
      <w:r w:rsidRPr="007D1534">
        <w:rPr>
          <w:rFonts w:eastAsia="Calibri"/>
          <w:kern w:val="2"/>
          <w:lang w:val="uk-UA" w:eastAsia="en-US"/>
        </w:rPr>
        <w:t xml:space="preserve"> У взаємодії з офіцерами служби освітньої безпеки, поліцейськими ювенальної превенції, з учнями </w:t>
      </w:r>
      <w:proofErr w:type="spellStart"/>
      <w:r w:rsidRPr="007D1534">
        <w:rPr>
          <w:rFonts w:eastAsia="Calibri"/>
          <w:kern w:val="2"/>
          <w:lang w:val="uk-UA" w:eastAsia="en-US"/>
        </w:rPr>
        <w:t>Новобілярської</w:t>
      </w:r>
      <w:proofErr w:type="spellEnd"/>
      <w:r w:rsidRPr="007D1534">
        <w:rPr>
          <w:rFonts w:eastAsia="Calibri"/>
          <w:kern w:val="2"/>
          <w:lang w:val="uk-UA" w:eastAsia="en-US"/>
        </w:rPr>
        <w:t xml:space="preserve"> та </w:t>
      </w:r>
      <w:proofErr w:type="spellStart"/>
      <w:r w:rsidRPr="007D1534">
        <w:rPr>
          <w:rFonts w:eastAsia="Calibri"/>
          <w:kern w:val="2"/>
          <w:lang w:val="uk-UA" w:eastAsia="en-US"/>
        </w:rPr>
        <w:t>Сичавської</w:t>
      </w:r>
      <w:proofErr w:type="spellEnd"/>
      <w:r w:rsidRPr="007D1534">
        <w:rPr>
          <w:rFonts w:eastAsia="Calibri"/>
          <w:kern w:val="2"/>
          <w:lang w:val="uk-UA" w:eastAsia="en-US"/>
        </w:rPr>
        <w:t xml:space="preserve"> гімназі</w:t>
      </w:r>
      <w:r>
        <w:rPr>
          <w:rFonts w:eastAsia="Calibri"/>
          <w:kern w:val="2"/>
          <w:lang w:val="uk-UA" w:eastAsia="en-US"/>
        </w:rPr>
        <w:t>ї</w:t>
      </w:r>
      <w:r w:rsidRPr="007D1534">
        <w:rPr>
          <w:rFonts w:eastAsia="Calibri"/>
          <w:kern w:val="2"/>
          <w:lang w:val="uk-UA" w:eastAsia="en-US"/>
        </w:rPr>
        <w:t>, а також дошкільних навчальних закладів проведено близько 15 виступів, які націлені на належне правове виховання молоді</w:t>
      </w:r>
      <w:r>
        <w:rPr>
          <w:rFonts w:eastAsia="Calibri"/>
          <w:kern w:val="2"/>
          <w:lang w:val="uk-UA" w:eastAsia="en-US"/>
        </w:rPr>
        <w:t>. Сере</w:t>
      </w:r>
      <w:r w:rsidRPr="007D1534">
        <w:rPr>
          <w:rFonts w:eastAsia="Calibri"/>
          <w:kern w:val="2"/>
          <w:lang w:val="uk-UA" w:eastAsia="en-US"/>
        </w:rPr>
        <w:t xml:space="preserve">д учнів </w:t>
      </w:r>
      <w:proofErr w:type="spellStart"/>
      <w:r w:rsidRPr="007D1534">
        <w:rPr>
          <w:rFonts w:eastAsia="Calibri"/>
          <w:kern w:val="2"/>
          <w:lang w:val="uk-UA" w:eastAsia="en-US"/>
        </w:rPr>
        <w:t>Сичавської</w:t>
      </w:r>
      <w:proofErr w:type="spellEnd"/>
      <w:r w:rsidRPr="007D1534">
        <w:rPr>
          <w:rFonts w:eastAsia="Calibri"/>
          <w:kern w:val="2"/>
          <w:lang w:val="uk-UA" w:eastAsia="en-US"/>
        </w:rPr>
        <w:t xml:space="preserve"> гімназії було організовано змагання з регбі, які були приурочені річниці створення служби поліцейських офіцерів громад</w:t>
      </w:r>
      <w:r>
        <w:rPr>
          <w:rFonts w:eastAsia="Calibri"/>
          <w:kern w:val="2"/>
          <w:lang w:val="uk-UA" w:eastAsia="en-US"/>
        </w:rPr>
        <w:t>, які</w:t>
      </w:r>
      <w:r w:rsidRPr="007D1534">
        <w:rPr>
          <w:rFonts w:eastAsia="Calibri"/>
          <w:kern w:val="2"/>
          <w:lang w:val="uk-UA" w:eastAsia="en-US"/>
        </w:rPr>
        <w:t xml:space="preserve"> позитивно вплинули на виховання підростаючого покоління. </w:t>
      </w:r>
    </w:p>
    <w:p w14:paraId="3EC009C6" w14:textId="77777777" w:rsidR="0066664C" w:rsidRPr="007D1534" w:rsidRDefault="0066664C" w:rsidP="0066664C">
      <w:pPr>
        <w:ind w:firstLine="709"/>
        <w:contextualSpacing/>
        <w:jc w:val="both"/>
        <w:rPr>
          <w:rFonts w:eastAsia="Calibri"/>
          <w:kern w:val="2"/>
          <w:lang w:val="uk-UA" w:eastAsia="en-US"/>
        </w:rPr>
      </w:pPr>
      <w:r w:rsidRPr="007D1534">
        <w:rPr>
          <w:rFonts w:eastAsia="Calibri"/>
          <w:kern w:val="2"/>
          <w:lang w:val="uk-UA" w:eastAsia="en-US"/>
        </w:rPr>
        <w:t xml:space="preserve">Зі старостами </w:t>
      </w:r>
      <w:proofErr w:type="spellStart"/>
      <w:r>
        <w:rPr>
          <w:rFonts w:eastAsia="Calibri"/>
          <w:kern w:val="2"/>
          <w:lang w:val="uk-UA" w:eastAsia="en-US"/>
        </w:rPr>
        <w:t>Сичавського</w:t>
      </w:r>
      <w:proofErr w:type="spellEnd"/>
      <w:r>
        <w:rPr>
          <w:rFonts w:eastAsia="Calibri"/>
          <w:kern w:val="2"/>
          <w:lang w:val="uk-UA" w:eastAsia="en-US"/>
        </w:rPr>
        <w:t xml:space="preserve"> та </w:t>
      </w:r>
      <w:proofErr w:type="spellStart"/>
      <w:r>
        <w:rPr>
          <w:rFonts w:eastAsia="Calibri"/>
          <w:kern w:val="2"/>
          <w:lang w:val="uk-UA" w:eastAsia="en-US"/>
        </w:rPr>
        <w:t>Новобілярського</w:t>
      </w:r>
      <w:proofErr w:type="spellEnd"/>
      <w:r>
        <w:rPr>
          <w:rFonts w:eastAsia="Calibri"/>
          <w:kern w:val="2"/>
          <w:lang w:val="uk-UA" w:eastAsia="en-US"/>
        </w:rPr>
        <w:t xml:space="preserve"> </w:t>
      </w:r>
      <w:proofErr w:type="spellStart"/>
      <w:r>
        <w:rPr>
          <w:rFonts w:eastAsia="Calibri"/>
          <w:kern w:val="2"/>
          <w:lang w:val="uk-UA" w:eastAsia="en-US"/>
        </w:rPr>
        <w:t>старостинських</w:t>
      </w:r>
      <w:proofErr w:type="spellEnd"/>
      <w:r>
        <w:rPr>
          <w:rFonts w:eastAsia="Calibri"/>
          <w:kern w:val="2"/>
          <w:lang w:val="uk-UA" w:eastAsia="en-US"/>
        </w:rPr>
        <w:t xml:space="preserve"> округів </w:t>
      </w:r>
      <w:r w:rsidRPr="007D1534">
        <w:rPr>
          <w:rFonts w:eastAsia="Calibri"/>
          <w:kern w:val="2"/>
          <w:lang w:val="uk-UA" w:eastAsia="en-US"/>
        </w:rPr>
        <w:t>налагоджена взаємодія під час здійснення спільного прийому громадян, відпрацювання будь-яких звернень, які надходять від мешканців округів, здійснення оповіщення населення, запровадження без пекових ініціатив.</w:t>
      </w:r>
    </w:p>
    <w:p w14:paraId="6843B9FC" w14:textId="77777777" w:rsidR="0066664C" w:rsidRPr="007D1534" w:rsidRDefault="0066664C" w:rsidP="0066664C">
      <w:pPr>
        <w:jc w:val="both"/>
        <w:rPr>
          <w:rFonts w:eastAsia="Calibri"/>
          <w:kern w:val="2"/>
          <w:lang w:val="uk-UA" w:eastAsia="en-US"/>
        </w:rPr>
      </w:pPr>
      <w:r w:rsidRPr="007D1534">
        <w:rPr>
          <w:rFonts w:eastAsia="Calibri"/>
          <w:kern w:val="2"/>
          <w:lang w:val="uk-UA" w:eastAsia="en-US"/>
        </w:rPr>
        <w:t xml:space="preserve">           Одним із найважливіших аспектів роботи поліцейського офіцера громади є постійна взаємодія </w:t>
      </w:r>
      <w:r>
        <w:rPr>
          <w:rFonts w:eastAsia="Calibri"/>
          <w:kern w:val="2"/>
          <w:lang w:val="uk-UA" w:eastAsia="en-US"/>
        </w:rPr>
        <w:t>і</w:t>
      </w:r>
      <w:r w:rsidRPr="007D1534">
        <w:rPr>
          <w:rFonts w:eastAsia="Calibri"/>
          <w:kern w:val="2"/>
          <w:lang w:val="uk-UA" w:eastAsia="en-US"/>
        </w:rPr>
        <w:t xml:space="preserve">з різними верствами населення, здійснення аналізу криміногенної ситуації, виявлення причин та умов, які призводять до вчинення правопорушень та в межах компетенції надання допомоги у їх вирішені. </w:t>
      </w:r>
    </w:p>
    <w:p w14:paraId="0942D636" w14:textId="77777777" w:rsidR="0066664C" w:rsidRDefault="0066664C" w:rsidP="0066664C">
      <w:pPr>
        <w:ind w:firstLine="708"/>
        <w:jc w:val="both"/>
        <w:rPr>
          <w:rFonts w:eastAsia="Calibri"/>
          <w:color w:val="FF0000"/>
          <w:kern w:val="2"/>
          <w:lang w:val="uk-UA" w:eastAsia="en-US"/>
        </w:rPr>
      </w:pPr>
      <w:r w:rsidRPr="007D1534">
        <w:rPr>
          <w:rFonts w:eastAsia="Calibri"/>
          <w:kern w:val="2"/>
          <w:lang w:val="uk-UA" w:eastAsia="en-US"/>
        </w:rPr>
        <w:t xml:space="preserve">У зв’язку з відключенням світла на території громади здійснювались заходи «Стань помітним в темряві». </w:t>
      </w:r>
      <w:r w:rsidRPr="007D1534">
        <w:rPr>
          <w:shd w:val="clear" w:color="auto" w:fill="FFFFFF"/>
          <w:lang w:val="uk-UA"/>
        </w:rPr>
        <w:t xml:space="preserve">Задля підвищення помітності у вечірній час доби, зменшення кількості </w:t>
      </w:r>
      <w:proofErr w:type="spellStart"/>
      <w:r>
        <w:rPr>
          <w:shd w:val="clear" w:color="auto" w:fill="FFFFFF"/>
          <w:lang w:val="uk-UA"/>
        </w:rPr>
        <w:t>дорожньо</w:t>
      </w:r>
      <w:proofErr w:type="spellEnd"/>
      <w:r>
        <w:rPr>
          <w:shd w:val="clear" w:color="auto" w:fill="FFFFFF"/>
          <w:lang w:val="uk-UA"/>
        </w:rPr>
        <w:t xml:space="preserve"> - транспортних пригод</w:t>
      </w:r>
      <w:r w:rsidRPr="007D1534">
        <w:rPr>
          <w:shd w:val="clear" w:color="auto" w:fill="FFFFFF"/>
          <w:lang w:val="uk-UA"/>
        </w:rPr>
        <w:t xml:space="preserve"> громадянам були вручені світло відтворюючі </w:t>
      </w:r>
      <w:proofErr w:type="spellStart"/>
      <w:r w:rsidRPr="007D1534">
        <w:rPr>
          <w:shd w:val="clear" w:color="auto" w:fill="FFFFFF"/>
          <w:lang w:val="uk-UA"/>
        </w:rPr>
        <w:t>флікери</w:t>
      </w:r>
      <w:proofErr w:type="spellEnd"/>
      <w:r>
        <w:rPr>
          <w:shd w:val="clear" w:color="auto" w:fill="FFFFFF"/>
          <w:lang w:val="uk-UA"/>
        </w:rPr>
        <w:t>.</w:t>
      </w:r>
    </w:p>
    <w:p w14:paraId="64208B0A" w14:textId="77777777" w:rsidR="0066664C" w:rsidRPr="003D44F3" w:rsidRDefault="0066664C" w:rsidP="0066664C">
      <w:pPr>
        <w:ind w:firstLine="708"/>
        <w:jc w:val="both"/>
        <w:rPr>
          <w:rFonts w:eastAsia="Calibri"/>
          <w:color w:val="FF0000"/>
          <w:kern w:val="2"/>
          <w:lang w:val="uk-UA" w:eastAsia="en-US"/>
        </w:rPr>
      </w:pPr>
      <w:r w:rsidRPr="007D1534">
        <w:rPr>
          <w:iCs/>
          <w:lang w:val="uk-UA"/>
        </w:rPr>
        <w:t xml:space="preserve">Загальний обсяг фінансових ресурсів, необхідних для реалізації заходів Програми на 2025-2027 роки з бюджету громади становить </w:t>
      </w:r>
      <w:r w:rsidRPr="007D1534">
        <w:rPr>
          <w:b/>
          <w:iCs/>
          <w:lang w:val="uk-UA"/>
        </w:rPr>
        <w:t>1683,500</w:t>
      </w:r>
      <w:r w:rsidRPr="007D1534">
        <w:rPr>
          <w:iCs/>
          <w:lang w:val="uk-UA"/>
        </w:rPr>
        <w:t xml:space="preserve"> </w:t>
      </w:r>
      <w:r w:rsidRPr="007D1534">
        <w:rPr>
          <w:lang w:val="uk-UA" w:eastAsia="uk-UA"/>
        </w:rPr>
        <w:t>тис. грн..</w:t>
      </w:r>
    </w:p>
    <w:p w14:paraId="4F82EC07" w14:textId="77777777" w:rsidR="0066664C" w:rsidRPr="007D1534" w:rsidRDefault="0066664C" w:rsidP="0066664C">
      <w:pPr>
        <w:ind w:firstLine="708"/>
        <w:jc w:val="both"/>
        <w:rPr>
          <w:lang w:val="uk-UA"/>
        </w:rPr>
      </w:pPr>
      <w:r w:rsidRPr="007D1534">
        <w:rPr>
          <w:lang w:val="uk-UA"/>
        </w:rPr>
        <w:t xml:space="preserve">Річний обсяг фінансування, передбачений Програмою на виконання заходів становить </w:t>
      </w:r>
      <w:r w:rsidRPr="007D1534">
        <w:rPr>
          <w:b/>
          <w:lang w:val="uk-UA" w:eastAsia="uk-UA"/>
        </w:rPr>
        <w:t>1462,700</w:t>
      </w:r>
      <w:r w:rsidRPr="007D1534">
        <w:rPr>
          <w:lang w:val="uk-UA" w:eastAsia="uk-UA"/>
        </w:rPr>
        <w:t xml:space="preserve"> </w:t>
      </w:r>
      <w:proofErr w:type="spellStart"/>
      <w:r w:rsidRPr="007D1534">
        <w:rPr>
          <w:lang w:val="uk-UA"/>
        </w:rPr>
        <w:t>тис.грн</w:t>
      </w:r>
      <w:proofErr w:type="spellEnd"/>
      <w:r w:rsidRPr="007D1534">
        <w:rPr>
          <w:lang w:val="uk-UA"/>
        </w:rPr>
        <w:t xml:space="preserve">., фактично профінансовано </w:t>
      </w:r>
      <w:r w:rsidRPr="007D1534">
        <w:rPr>
          <w:b/>
          <w:lang w:val="uk-UA"/>
        </w:rPr>
        <w:t xml:space="preserve"> 1424,689 </w:t>
      </w:r>
      <w:proofErr w:type="spellStart"/>
      <w:r w:rsidRPr="007D1534">
        <w:rPr>
          <w:lang w:val="uk-UA"/>
        </w:rPr>
        <w:t>тис.грн</w:t>
      </w:r>
      <w:proofErr w:type="spellEnd"/>
      <w:r w:rsidRPr="007D1534">
        <w:rPr>
          <w:lang w:val="uk-UA"/>
        </w:rPr>
        <w:t>..</w:t>
      </w:r>
    </w:p>
    <w:p w14:paraId="6CA5A9DF" w14:textId="77777777" w:rsidR="0066664C" w:rsidRDefault="0066664C" w:rsidP="0066664C">
      <w:pPr>
        <w:ind w:firstLine="708"/>
        <w:jc w:val="both"/>
        <w:rPr>
          <w:b/>
          <w:lang w:val="uk-UA"/>
        </w:rPr>
      </w:pPr>
      <w:r w:rsidRPr="007D1534">
        <w:rPr>
          <w:lang w:val="uk-UA"/>
        </w:rPr>
        <w:lastRenderedPageBreak/>
        <w:t xml:space="preserve">Відсоток виконання заходів Програми в 2025 році відносно до затверджених заходів Програмою становить </w:t>
      </w:r>
      <w:r w:rsidRPr="007D1534">
        <w:rPr>
          <w:b/>
          <w:lang w:val="uk-UA"/>
        </w:rPr>
        <w:t>97,4%.</w:t>
      </w:r>
    </w:p>
    <w:p w14:paraId="2A72CE58" w14:textId="77777777" w:rsidR="0066664C" w:rsidRDefault="0066664C" w:rsidP="0066664C">
      <w:pPr>
        <w:ind w:firstLine="708"/>
        <w:jc w:val="both"/>
        <w:rPr>
          <w:b/>
          <w:lang w:val="uk-UA"/>
        </w:rPr>
      </w:pPr>
    </w:p>
    <w:p w14:paraId="1162C30A" w14:textId="77777777" w:rsidR="000049AC" w:rsidRDefault="000049AC" w:rsidP="0066664C">
      <w:pPr>
        <w:ind w:firstLine="708"/>
        <w:jc w:val="both"/>
        <w:rPr>
          <w:b/>
          <w:lang w:val="uk-UA"/>
        </w:rPr>
      </w:pPr>
    </w:p>
    <w:p w14:paraId="14E10B89" w14:textId="77777777" w:rsidR="0066664C" w:rsidRDefault="0066664C" w:rsidP="0066664C">
      <w:pPr>
        <w:rPr>
          <w:b/>
          <w:bCs/>
          <w:lang w:val="uk-UA"/>
        </w:rPr>
      </w:pPr>
      <w:r>
        <w:rPr>
          <w:b/>
          <w:bCs/>
          <w:lang w:val="uk-UA"/>
        </w:rPr>
        <w:t>В.о. заступника міського голови</w:t>
      </w:r>
    </w:p>
    <w:p w14:paraId="18844364" w14:textId="77777777" w:rsidR="0066664C" w:rsidRDefault="0066664C" w:rsidP="0066664C">
      <w:pPr>
        <w:rPr>
          <w:b/>
          <w:bCs/>
          <w:lang w:val="uk-UA"/>
        </w:rPr>
      </w:pPr>
      <w:r>
        <w:rPr>
          <w:b/>
          <w:bCs/>
          <w:lang w:val="uk-UA"/>
        </w:rPr>
        <w:t>з питань діяльності виконавчих органів ради -</w:t>
      </w:r>
    </w:p>
    <w:p w14:paraId="251A04C8" w14:textId="77777777" w:rsidR="0066664C" w:rsidRPr="00741A55" w:rsidRDefault="0066664C" w:rsidP="0066664C">
      <w:pPr>
        <w:rPr>
          <w:b/>
          <w:bCs/>
          <w:lang w:val="uk-UA"/>
        </w:rPr>
      </w:pPr>
      <w:r w:rsidRPr="00741A55">
        <w:rPr>
          <w:b/>
          <w:bCs/>
          <w:lang w:val="uk-UA"/>
        </w:rPr>
        <w:t>начальника управління правового забезпечення</w:t>
      </w:r>
    </w:p>
    <w:p w14:paraId="723641FF" w14:textId="77777777" w:rsidR="0066664C" w:rsidRPr="00741A55" w:rsidRDefault="0066664C" w:rsidP="0066664C">
      <w:pPr>
        <w:rPr>
          <w:b/>
          <w:bCs/>
          <w:lang w:val="uk-UA"/>
        </w:rPr>
      </w:pPr>
      <w:r w:rsidRPr="00741A55">
        <w:rPr>
          <w:b/>
          <w:bCs/>
          <w:lang w:val="uk-UA"/>
        </w:rPr>
        <w:t>та взаємодії з державними органами</w:t>
      </w:r>
    </w:p>
    <w:p w14:paraId="268ECF92" w14:textId="77777777" w:rsidR="0066664C" w:rsidRDefault="0066664C" w:rsidP="0066664C">
      <w:pPr>
        <w:rPr>
          <w:b/>
          <w:bCs/>
          <w:lang w:val="uk-UA"/>
        </w:rPr>
      </w:pPr>
      <w:r w:rsidRPr="00741A55">
        <w:rPr>
          <w:b/>
          <w:bCs/>
          <w:lang w:val="uk-UA"/>
        </w:rPr>
        <w:t>Південнівської міської ради                                                           Володимир ПАНЧЕНКО</w:t>
      </w:r>
    </w:p>
    <w:p w14:paraId="4FBDD84C" w14:textId="77777777" w:rsidR="0066664C" w:rsidRDefault="0066664C" w:rsidP="0066664C">
      <w:pPr>
        <w:rPr>
          <w:sz w:val="22"/>
          <w:szCs w:val="22"/>
          <w:lang w:val="uk-UA"/>
        </w:rPr>
      </w:pPr>
    </w:p>
    <w:p w14:paraId="411FC7A8" w14:textId="77777777" w:rsidR="0066664C" w:rsidRPr="00456C66" w:rsidRDefault="0066664C" w:rsidP="0066664C">
      <w:pPr>
        <w:rPr>
          <w:lang w:val="uk-UA" w:eastAsia="uk-UA"/>
        </w:rPr>
      </w:pPr>
      <w:r w:rsidRPr="00C37170">
        <w:rPr>
          <w:sz w:val="22"/>
          <w:szCs w:val="22"/>
          <w:lang w:val="uk-UA"/>
        </w:rPr>
        <w:t>Виконавець Галина Слісаренко</w:t>
      </w:r>
    </w:p>
    <w:p w14:paraId="7B3B4F05" w14:textId="77777777" w:rsidR="00456C66" w:rsidRPr="008552CA" w:rsidRDefault="00456C66" w:rsidP="008552CA">
      <w:pPr>
        <w:jc w:val="both"/>
        <w:rPr>
          <w:lang w:val="uk-UA" w:eastAsia="uk-UA"/>
        </w:rPr>
      </w:pPr>
    </w:p>
    <w:p w14:paraId="2D536E99" w14:textId="77777777" w:rsidR="00456C66" w:rsidRPr="008552CA" w:rsidRDefault="00456C66" w:rsidP="008552CA">
      <w:pPr>
        <w:jc w:val="both"/>
        <w:rPr>
          <w:lang w:val="uk-UA" w:eastAsia="uk-UA"/>
        </w:rPr>
      </w:pPr>
    </w:p>
    <w:p w14:paraId="74C6C01E" w14:textId="77777777" w:rsidR="00456C66" w:rsidRPr="00456C66" w:rsidRDefault="00456C66" w:rsidP="00456C66">
      <w:pPr>
        <w:rPr>
          <w:lang w:val="uk-UA" w:eastAsia="uk-UA"/>
        </w:rPr>
      </w:pPr>
    </w:p>
    <w:p w14:paraId="07C52541" w14:textId="77777777" w:rsidR="00456C66" w:rsidRPr="00456C66" w:rsidRDefault="00456C66" w:rsidP="00456C66">
      <w:pPr>
        <w:rPr>
          <w:lang w:val="uk-UA" w:eastAsia="uk-UA"/>
        </w:rPr>
      </w:pPr>
    </w:p>
    <w:p w14:paraId="3132E6E3" w14:textId="77777777" w:rsidR="00456C66" w:rsidRPr="00456C66" w:rsidRDefault="00456C66" w:rsidP="00456C66">
      <w:pPr>
        <w:rPr>
          <w:lang w:val="uk-UA" w:eastAsia="uk-UA"/>
        </w:rPr>
      </w:pPr>
    </w:p>
    <w:p w14:paraId="08D055C1" w14:textId="77777777" w:rsidR="00456C66" w:rsidRPr="00456C66" w:rsidRDefault="00456C66" w:rsidP="00456C66">
      <w:pPr>
        <w:rPr>
          <w:lang w:val="uk-UA" w:eastAsia="uk-UA"/>
        </w:rPr>
      </w:pPr>
    </w:p>
    <w:p w14:paraId="3B7684EF" w14:textId="77777777" w:rsidR="00456C66" w:rsidRPr="00456C66" w:rsidRDefault="00456C66" w:rsidP="00456C66">
      <w:pPr>
        <w:rPr>
          <w:lang w:val="uk-UA" w:eastAsia="uk-UA"/>
        </w:rPr>
      </w:pPr>
    </w:p>
    <w:p w14:paraId="4CD6AB07" w14:textId="77777777" w:rsidR="00456C66" w:rsidRPr="00456C66" w:rsidRDefault="00456C66" w:rsidP="00456C66">
      <w:pPr>
        <w:rPr>
          <w:lang w:val="uk-UA" w:eastAsia="uk-UA"/>
        </w:rPr>
      </w:pPr>
    </w:p>
    <w:p w14:paraId="626BFC17" w14:textId="77777777" w:rsidR="00456C66" w:rsidRPr="00456C66" w:rsidRDefault="00456C66" w:rsidP="00456C66">
      <w:pPr>
        <w:rPr>
          <w:lang w:val="uk-UA" w:eastAsia="uk-UA"/>
        </w:rPr>
      </w:pPr>
    </w:p>
    <w:p w14:paraId="63B2E24F" w14:textId="77777777" w:rsidR="00456C66" w:rsidRPr="00456C66" w:rsidRDefault="00456C66" w:rsidP="00456C66">
      <w:pPr>
        <w:rPr>
          <w:lang w:val="uk-UA" w:eastAsia="uk-UA"/>
        </w:rPr>
      </w:pPr>
    </w:p>
    <w:p w14:paraId="60A0D660" w14:textId="77777777" w:rsidR="00456C66" w:rsidRPr="00456C66" w:rsidRDefault="00456C66" w:rsidP="00456C66">
      <w:pPr>
        <w:rPr>
          <w:lang w:val="uk-UA" w:eastAsia="uk-UA"/>
        </w:rPr>
      </w:pPr>
    </w:p>
    <w:p w14:paraId="154D0D60" w14:textId="77777777" w:rsidR="00456C66" w:rsidRPr="00456C66" w:rsidRDefault="00456C66" w:rsidP="00456C66">
      <w:pPr>
        <w:rPr>
          <w:lang w:val="uk-UA" w:eastAsia="uk-UA"/>
        </w:rPr>
      </w:pPr>
    </w:p>
    <w:p w14:paraId="4806CFF3" w14:textId="77777777" w:rsidR="00456C66" w:rsidRPr="00456C66" w:rsidRDefault="00456C66" w:rsidP="00456C66">
      <w:pPr>
        <w:rPr>
          <w:lang w:val="uk-UA" w:eastAsia="uk-UA"/>
        </w:rPr>
      </w:pPr>
    </w:p>
    <w:p w14:paraId="48648055" w14:textId="77777777" w:rsidR="00456C66" w:rsidRPr="00456C66" w:rsidRDefault="00456C66" w:rsidP="00456C66">
      <w:pPr>
        <w:rPr>
          <w:lang w:val="uk-UA" w:eastAsia="uk-UA"/>
        </w:rPr>
      </w:pPr>
    </w:p>
    <w:p w14:paraId="529C1BAA" w14:textId="77777777" w:rsidR="00456C66" w:rsidRPr="00456C66" w:rsidRDefault="00456C66" w:rsidP="00456C66">
      <w:pPr>
        <w:rPr>
          <w:lang w:val="uk-UA" w:eastAsia="uk-UA"/>
        </w:rPr>
      </w:pPr>
    </w:p>
    <w:p w14:paraId="49DE19FB" w14:textId="77777777" w:rsidR="00456C66" w:rsidRPr="00456C66" w:rsidRDefault="00456C66" w:rsidP="00456C66">
      <w:pPr>
        <w:rPr>
          <w:lang w:val="uk-UA" w:eastAsia="uk-UA"/>
        </w:rPr>
      </w:pPr>
    </w:p>
    <w:p w14:paraId="68978820" w14:textId="77777777" w:rsidR="00456C66" w:rsidRDefault="00456C66" w:rsidP="00456C66">
      <w:pPr>
        <w:rPr>
          <w:lang w:val="uk-UA" w:eastAsia="uk-UA"/>
        </w:rPr>
      </w:pPr>
    </w:p>
    <w:p w14:paraId="184E1A94" w14:textId="77777777" w:rsidR="00E93081" w:rsidRPr="00456C66" w:rsidRDefault="00E93081" w:rsidP="00456C66">
      <w:pPr>
        <w:rPr>
          <w:lang w:val="uk-UA" w:eastAsia="uk-UA"/>
        </w:rPr>
      </w:pPr>
    </w:p>
    <w:sectPr w:rsidR="00E93081" w:rsidRPr="00456C66" w:rsidSect="00331C91">
      <w:pgSz w:w="11906" w:h="16838"/>
      <w:pgMar w:top="1134" w:right="849" w:bottom="851"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C645" w14:textId="77777777" w:rsidR="001E067D" w:rsidRDefault="001E067D">
      <w:r>
        <w:separator/>
      </w:r>
    </w:p>
  </w:endnote>
  <w:endnote w:type="continuationSeparator" w:id="0">
    <w:p w14:paraId="135D3772" w14:textId="77777777" w:rsidR="001E067D" w:rsidRDefault="001E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70026FF" w:usb1="D200F9FB" w:usb2="02000028" w:usb3="00000000" w:csb0="000001DF" w:csb1="00000000"/>
  </w:font>
  <w:font w:name="Lohit Hindi">
    <w:altName w:val="MS Gothic"/>
    <w:panose1 w:val="00000000000000000000"/>
    <w:charset w:val="80"/>
    <w:family w:val="auto"/>
    <w:notTrueType/>
    <w:pitch w:val="variable"/>
    <w:sig w:usb0="00000001" w:usb1="08070000" w:usb2="00000010" w:usb3="00000000" w:csb0="00020000" w:csb1="00000000"/>
  </w:font>
  <w:font w:name="DejaVu San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Sans">
    <w:charset w:val="00"/>
    <w:family w:val="swiss"/>
    <w:pitch w:val="variable"/>
  </w:font>
  <w:font w:name="Liberation Serif">
    <w:charset w:val="00"/>
    <w:family w:val="roman"/>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CCD7" w14:textId="77777777" w:rsidR="001E067D" w:rsidRDefault="001E067D">
      <w:r>
        <w:separator/>
      </w:r>
    </w:p>
  </w:footnote>
  <w:footnote w:type="continuationSeparator" w:id="0">
    <w:p w14:paraId="06D8B2E0" w14:textId="77777777" w:rsidR="001E067D" w:rsidRDefault="001E0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5E72810"/>
    <w:multiLevelType w:val="hybridMultilevel"/>
    <w:tmpl w:val="9CACF500"/>
    <w:lvl w:ilvl="0" w:tplc="DD42AA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9" w15:restartNumberingAfterBreak="0">
    <w:nsid w:val="0F9C069A"/>
    <w:multiLevelType w:val="hybridMultilevel"/>
    <w:tmpl w:val="CFB26A32"/>
    <w:lvl w:ilvl="0" w:tplc="7E285D88">
      <w:start w:val="1"/>
      <w:numFmt w:val="decimal"/>
      <w:lvlText w:val="%1."/>
      <w:lvlJc w:val="left"/>
      <w:pPr>
        <w:ind w:left="1069" w:hanging="360"/>
      </w:pPr>
      <w:rPr>
        <w:rFonts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1"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2"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6"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7"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8"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19"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0"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21"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3" w15:restartNumberingAfterBreak="0">
    <w:nsid w:val="7F622605"/>
    <w:multiLevelType w:val="hybridMultilevel"/>
    <w:tmpl w:val="B80E7F98"/>
    <w:lvl w:ilvl="0" w:tplc="57DAC90E">
      <w:numFmt w:val="bullet"/>
      <w:lvlText w:val="-"/>
      <w:lvlJc w:val="left"/>
      <w:pPr>
        <w:ind w:left="1069" w:hanging="360"/>
      </w:pPr>
      <w:rPr>
        <w:rFonts w:ascii="Times New Roman" w:eastAsiaTheme="minorHAns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350764596">
    <w:abstractNumId w:val="6"/>
  </w:num>
  <w:num w:numId="2" w16cid:durableId="50811491">
    <w:abstractNumId w:val="14"/>
  </w:num>
  <w:num w:numId="3" w16cid:durableId="1928348209">
    <w:abstractNumId w:val="4"/>
    <w:lvlOverride w:ilvl="0">
      <w:startOverride w:val="1"/>
    </w:lvlOverride>
  </w:num>
  <w:num w:numId="4" w16cid:durableId="1403404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6822338">
    <w:abstractNumId w:val="18"/>
  </w:num>
  <w:num w:numId="6" w16cid:durableId="517936310">
    <w:abstractNumId w:val="20"/>
  </w:num>
  <w:num w:numId="7" w16cid:durableId="2114935682">
    <w:abstractNumId w:val="13"/>
  </w:num>
  <w:num w:numId="8" w16cid:durableId="862791502">
    <w:abstractNumId w:val="21"/>
  </w:num>
  <w:num w:numId="9" w16cid:durableId="173031887">
    <w:abstractNumId w:val="12"/>
  </w:num>
  <w:num w:numId="10" w16cid:durableId="1637683192">
    <w:abstractNumId w:val="15"/>
  </w:num>
  <w:num w:numId="11" w16cid:durableId="90398838">
    <w:abstractNumId w:val="8"/>
  </w:num>
  <w:num w:numId="12" w16cid:durableId="1781073555">
    <w:abstractNumId w:val="16"/>
  </w:num>
  <w:num w:numId="13" w16cid:durableId="33504822">
    <w:abstractNumId w:val="22"/>
  </w:num>
  <w:num w:numId="14" w16cid:durableId="1418870026">
    <w:abstractNumId w:val="19"/>
  </w:num>
  <w:num w:numId="15" w16cid:durableId="1749837835">
    <w:abstractNumId w:val="17"/>
  </w:num>
  <w:num w:numId="16" w16cid:durableId="309755414">
    <w:abstractNumId w:val="11"/>
  </w:num>
  <w:num w:numId="17" w16cid:durableId="129328935">
    <w:abstractNumId w:val="23"/>
  </w:num>
  <w:num w:numId="18" w16cid:durableId="178349226">
    <w:abstractNumId w:val="7"/>
  </w:num>
  <w:num w:numId="19" w16cid:durableId="179922666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976"/>
    <w:rsid w:val="00000C04"/>
    <w:rsid w:val="00002B44"/>
    <w:rsid w:val="00002E4B"/>
    <w:rsid w:val="00002EF4"/>
    <w:rsid w:val="000049AC"/>
    <w:rsid w:val="000060DF"/>
    <w:rsid w:val="0000629A"/>
    <w:rsid w:val="0000633A"/>
    <w:rsid w:val="000063B8"/>
    <w:rsid w:val="000075E0"/>
    <w:rsid w:val="00007A29"/>
    <w:rsid w:val="0001098A"/>
    <w:rsid w:val="000120F6"/>
    <w:rsid w:val="00012259"/>
    <w:rsid w:val="00013AD3"/>
    <w:rsid w:val="000145CE"/>
    <w:rsid w:val="00016150"/>
    <w:rsid w:val="00016F00"/>
    <w:rsid w:val="0001716B"/>
    <w:rsid w:val="000176B9"/>
    <w:rsid w:val="00020132"/>
    <w:rsid w:val="00021871"/>
    <w:rsid w:val="00021C79"/>
    <w:rsid w:val="0002267A"/>
    <w:rsid w:val="00023457"/>
    <w:rsid w:val="00023CE5"/>
    <w:rsid w:val="000247C6"/>
    <w:rsid w:val="000250D9"/>
    <w:rsid w:val="00025948"/>
    <w:rsid w:val="000301A6"/>
    <w:rsid w:val="00030D43"/>
    <w:rsid w:val="000322E0"/>
    <w:rsid w:val="00035882"/>
    <w:rsid w:val="000359BC"/>
    <w:rsid w:val="000377F7"/>
    <w:rsid w:val="00037E3B"/>
    <w:rsid w:val="00042146"/>
    <w:rsid w:val="00042194"/>
    <w:rsid w:val="0004243E"/>
    <w:rsid w:val="000435FB"/>
    <w:rsid w:val="000436F7"/>
    <w:rsid w:val="00044281"/>
    <w:rsid w:val="00044817"/>
    <w:rsid w:val="000453B2"/>
    <w:rsid w:val="00045B91"/>
    <w:rsid w:val="00046555"/>
    <w:rsid w:val="0004786F"/>
    <w:rsid w:val="00050316"/>
    <w:rsid w:val="00051754"/>
    <w:rsid w:val="00053E8F"/>
    <w:rsid w:val="00054195"/>
    <w:rsid w:val="00054663"/>
    <w:rsid w:val="00054709"/>
    <w:rsid w:val="00054730"/>
    <w:rsid w:val="0005530A"/>
    <w:rsid w:val="00055B50"/>
    <w:rsid w:val="00056149"/>
    <w:rsid w:val="00056842"/>
    <w:rsid w:val="00057197"/>
    <w:rsid w:val="00057951"/>
    <w:rsid w:val="00057B97"/>
    <w:rsid w:val="000608E5"/>
    <w:rsid w:val="00060E68"/>
    <w:rsid w:val="00060EC3"/>
    <w:rsid w:val="00062025"/>
    <w:rsid w:val="0006221D"/>
    <w:rsid w:val="000649C3"/>
    <w:rsid w:val="00064DAF"/>
    <w:rsid w:val="00065809"/>
    <w:rsid w:val="00065D0A"/>
    <w:rsid w:val="00067275"/>
    <w:rsid w:val="000717A5"/>
    <w:rsid w:val="00071908"/>
    <w:rsid w:val="00072496"/>
    <w:rsid w:val="0007321B"/>
    <w:rsid w:val="000748B5"/>
    <w:rsid w:val="00075407"/>
    <w:rsid w:val="00075902"/>
    <w:rsid w:val="00075A9E"/>
    <w:rsid w:val="00076115"/>
    <w:rsid w:val="000766A3"/>
    <w:rsid w:val="00076D62"/>
    <w:rsid w:val="000777FE"/>
    <w:rsid w:val="000808B0"/>
    <w:rsid w:val="00080979"/>
    <w:rsid w:val="00082895"/>
    <w:rsid w:val="000849E7"/>
    <w:rsid w:val="00085700"/>
    <w:rsid w:val="0008639F"/>
    <w:rsid w:val="0008663A"/>
    <w:rsid w:val="00086D77"/>
    <w:rsid w:val="00087828"/>
    <w:rsid w:val="000879B5"/>
    <w:rsid w:val="0009108C"/>
    <w:rsid w:val="0009187A"/>
    <w:rsid w:val="00091F9D"/>
    <w:rsid w:val="00093042"/>
    <w:rsid w:val="0009496C"/>
    <w:rsid w:val="0009580F"/>
    <w:rsid w:val="00096A98"/>
    <w:rsid w:val="00097F01"/>
    <w:rsid w:val="00097F97"/>
    <w:rsid w:val="000A0BE3"/>
    <w:rsid w:val="000A1726"/>
    <w:rsid w:val="000A2A05"/>
    <w:rsid w:val="000A2E7F"/>
    <w:rsid w:val="000A3431"/>
    <w:rsid w:val="000A3BD0"/>
    <w:rsid w:val="000A4130"/>
    <w:rsid w:val="000A4962"/>
    <w:rsid w:val="000A5533"/>
    <w:rsid w:val="000A65F9"/>
    <w:rsid w:val="000A66F9"/>
    <w:rsid w:val="000A6C04"/>
    <w:rsid w:val="000B0B23"/>
    <w:rsid w:val="000B141B"/>
    <w:rsid w:val="000B16CA"/>
    <w:rsid w:val="000B1E92"/>
    <w:rsid w:val="000B2137"/>
    <w:rsid w:val="000B2EDC"/>
    <w:rsid w:val="000B3432"/>
    <w:rsid w:val="000B3826"/>
    <w:rsid w:val="000B3EC4"/>
    <w:rsid w:val="000B4214"/>
    <w:rsid w:val="000B468F"/>
    <w:rsid w:val="000B4DFC"/>
    <w:rsid w:val="000B5C2F"/>
    <w:rsid w:val="000B687D"/>
    <w:rsid w:val="000B726C"/>
    <w:rsid w:val="000C08D9"/>
    <w:rsid w:val="000C0AFE"/>
    <w:rsid w:val="000C2546"/>
    <w:rsid w:val="000C3092"/>
    <w:rsid w:val="000C32A7"/>
    <w:rsid w:val="000C58EC"/>
    <w:rsid w:val="000C5F20"/>
    <w:rsid w:val="000C762D"/>
    <w:rsid w:val="000D0E4F"/>
    <w:rsid w:val="000D2834"/>
    <w:rsid w:val="000D330C"/>
    <w:rsid w:val="000D33D7"/>
    <w:rsid w:val="000D3C28"/>
    <w:rsid w:val="000D4866"/>
    <w:rsid w:val="000D580A"/>
    <w:rsid w:val="000D596B"/>
    <w:rsid w:val="000D597A"/>
    <w:rsid w:val="000D5B09"/>
    <w:rsid w:val="000D60A5"/>
    <w:rsid w:val="000D77BE"/>
    <w:rsid w:val="000E058A"/>
    <w:rsid w:val="000E2428"/>
    <w:rsid w:val="000E25AD"/>
    <w:rsid w:val="000E4C91"/>
    <w:rsid w:val="000E4F29"/>
    <w:rsid w:val="000E6322"/>
    <w:rsid w:val="000E6FB3"/>
    <w:rsid w:val="000F00DB"/>
    <w:rsid w:val="000F07D7"/>
    <w:rsid w:val="000F08E6"/>
    <w:rsid w:val="000F1C6D"/>
    <w:rsid w:val="000F1E27"/>
    <w:rsid w:val="000F1E49"/>
    <w:rsid w:val="000F2AE9"/>
    <w:rsid w:val="000F39DF"/>
    <w:rsid w:val="000F4154"/>
    <w:rsid w:val="000F425A"/>
    <w:rsid w:val="000F4ABE"/>
    <w:rsid w:val="000F7E33"/>
    <w:rsid w:val="0010124D"/>
    <w:rsid w:val="001015D3"/>
    <w:rsid w:val="00101680"/>
    <w:rsid w:val="0010216A"/>
    <w:rsid w:val="00102783"/>
    <w:rsid w:val="0010393E"/>
    <w:rsid w:val="0010461F"/>
    <w:rsid w:val="00104A96"/>
    <w:rsid w:val="00106531"/>
    <w:rsid w:val="001066E3"/>
    <w:rsid w:val="001103A5"/>
    <w:rsid w:val="00111628"/>
    <w:rsid w:val="00111C6A"/>
    <w:rsid w:val="00111CC0"/>
    <w:rsid w:val="001127A7"/>
    <w:rsid w:val="0011365D"/>
    <w:rsid w:val="00113CE3"/>
    <w:rsid w:val="001163B9"/>
    <w:rsid w:val="00120820"/>
    <w:rsid w:val="00120C68"/>
    <w:rsid w:val="00122598"/>
    <w:rsid w:val="00122A40"/>
    <w:rsid w:val="00123441"/>
    <w:rsid w:val="001241A1"/>
    <w:rsid w:val="00124C5C"/>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7552"/>
    <w:rsid w:val="0014104B"/>
    <w:rsid w:val="00141102"/>
    <w:rsid w:val="00144085"/>
    <w:rsid w:val="001442D1"/>
    <w:rsid w:val="0014479A"/>
    <w:rsid w:val="00146E46"/>
    <w:rsid w:val="001474DC"/>
    <w:rsid w:val="001502B3"/>
    <w:rsid w:val="0015054B"/>
    <w:rsid w:val="0015082D"/>
    <w:rsid w:val="00151BF6"/>
    <w:rsid w:val="00152615"/>
    <w:rsid w:val="00152A16"/>
    <w:rsid w:val="0015304B"/>
    <w:rsid w:val="00153279"/>
    <w:rsid w:val="0015338E"/>
    <w:rsid w:val="00153530"/>
    <w:rsid w:val="00153F3D"/>
    <w:rsid w:val="001544CF"/>
    <w:rsid w:val="001570A9"/>
    <w:rsid w:val="001570D0"/>
    <w:rsid w:val="001572D5"/>
    <w:rsid w:val="00157368"/>
    <w:rsid w:val="00160004"/>
    <w:rsid w:val="00160C38"/>
    <w:rsid w:val="00160FAA"/>
    <w:rsid w:val="00164269"/>
    <w:rsid w:val="00166A49"/>
    <w:rsid w:val="00171E49"/>
    <w:rsid w:val="00173659"/>
    <w:rsid w:val="00173876"/>
    <w:rsid w:val="001741E8"/>
    <w:rsid w:val="00174834"/>
    <w:rsid w:val="00175571"/>
    <w:rsid w:val="00175579"/>
    <w:rsid w:val="00176424"/>
    <w:rsid w:val="0017654F"/>
    <w:rsid w:val="00176CDD"/>
    <w:rsid w:val="001779D4"/>
    <w:rsid w:val="00181246"/>
    <w:rsid w:val="001820A0"/>
    <w:rsid w:val="001829E4"/>
    <w:rsid w:val="00183227"/>
    <w:rsid w:val="0018520A"/>
    <w:rsid w:val="00185743"/>
    <w:rsid w:val="00185B76"/>
    <w:rsid w:val="001865E2"/>
    <w:rsid w:val="00190C44"/>
    <w:rsid w:val="001913BF"/>
    <w:rsid w:val="00191510"/>
    <w:rsid w:val="001927C9"/>
    <w:rsid w:val="00194589"/>
    <w:rsid w:val="00194E60"/>
    <w:rsid w:val="0019588E"/>
    <w:rsid w:val="00195CA5"/>
    <w:rsid w:val="00197A8F"/>
    <w:rsid w:val="001A14BB"/>
    <w:rsid w:val="001A226B"/>
    <w:rsid w:val="001A3487"/>
    <w:rsid w:val="001A361C"/>
    <w:rsid w:val="001A3F77"/>
    <w:rsid w:val="001A47E3"/>
    <w:rsid w:val="001A6047"/>
    <w:rsid w:val="001A6541"/>
    <w:rsid w:val="001A7112"/>
    <w:rsid w:val="001A73C6"/>
    <w:rsid w:val="001A771A"/>
    <w:rsid w:val="001A7B91"/>
    <w:rsid w:val="001A7E11"/>
    <w:rsid w:val="001B05D0"/>
    <w:rsid w:val="001B10E7"/>
    <w:rsid w:val="001B236D"/>
    <w:rsid w:val="001B38EF"/>
    <w:rsid w:val="001B4B95"/>
    <w:rsid w:val="001B4D2E"/>
    <w:rsid w:val="001B4EDB"/>
    <w:rsid w:val="001B686C"/>
    <w:rsid w:val="001B6895"/>
    <w:rsid w:val="001B78CD"/>
    <w:rsid w:val="001C1295"/>
    <w:rsid w:val="001C22AA"/>
    <w:rsid w:val="001C2505"/>
    <w:rsid w:val="001C3D23"/>
    <w:rsid w:val="001C4267"/>
    <w:rsid w:val="001C5C02"/>
    <w:rsid w:val="001C5C8C"/>
    <w:rsid w:val="001C63C2"/>
    <w:rsid w:val="001C661A"/>
    <w:rsid w:val="001D0F6A"/>
    <w:rsid w:val="001D1181"/>
    <w:rsid w:val="001D20F2"/>
    <w:rsid w:val="001D2901"/>
    <w:rsid w:val="001D3B8A"/>
    <w:rsid w:val="001D473F"/>
    <w:rsid w:val="001D48BE"/>
    <w:rsid w:val="001D4FDB"/>
    <w:rsid w:val="001D5387"/>
    <w:rsid w:val="001D5B98"/>
    <w:rsid w:val="001D613F"/>
    <w:rsid w:val="001D6178"/>
    <w:rsid w:val="001D68FF"/>
    <w:rsid w:val="001D74C7"/>
    <w:rsid w:val="001D77E6"/>
    <w:rsid w:val="001E067D"/>
    <w:rsid w:val="001E0DD2"/>
    <w:rsid w:val="001E116C"/>
    <w:rsid w:val="001E17B6"/>
    <w:rsid w:val="001E1DC0"/>
    <w:rsid w:val="001E26D2"/>
    <w:rsid w:val="001E313C"/>
    <w:rsid w:val="001E3503"/>
    <w:rsid w:val="001E3D51"/>
    <w:rsid w:val="001E3D59"/>
    <w:rsid w:val="001E426D"/>
    <w:rsid w:val="001E493E"/>
    <w:rsid w:val="001E5D6C"/>
    <w:rsid w:val="001E6A6A"/>
    <w:rsid w:val="001E70E3"/>
    <w:rsid w:val="001F0861"/>
    <w:rsid w:val="001F08D4"/>
    <w:rsid w:val="001F114D"/>
    <w:rsid w:val="001F17FB"/>
    <w:rsid w:val="001F226B"/>
    <w:rsid w:val="001F2B3A"/>
    <w:rsid w:val="001F3557"/>
    <w:rsid w:val="001F40CD"/>
    <w:rsid w:val="001F43AC"/>
    <w:rsid w:val="001F4780"/>
    <w:rsid w:val="001F4965"/>
    <w:rsid w:val="001F57CB"/>
    <w:rsid w:val="001F5A8A"/>
    <w:rsid w:val="001F7A37"/>
    <w:rsid w:val="001F7C24"/>
    <w:rsid w:val="00200642"/>
    <w:rsid w:val="00200D73"/>
    <w:rsid w:val="0020215B"/>
    <w:rsid w:val="002030BE"/>
    <w:rsid w:val="0020646C"/>
    <w:rsid w:val="00210E3A"/>
    <w:rsid w:val="00210EEF"/>
    <w:rsid w:val="0021244F"/>
    <w:rsid w:val="00213315"/>
    <w:rsid w:val="00213DA4"/>
    <w:rsid w:val="00214865"/>
    <w:rsid w:val="00214B2D"/>
    <w:rsid w:val="00214BC1"/>
    <w:rsid w:val="00215AD9"/>
    <w:rsid w:val="00216B44"/>
    <w:rsid w:val="00217AB7"/>
    <w:rsid w:val="00220B61"/>
    <w:rsid w:val="00222543"/>
    <w:rsid w:val="00222ED0"/>
    <w:rsid w:val="002243DA"/>
    <w:rsid w:val="00224BCC"/>
    <w:rsid w:val="00224BDD"/>
    <w:rsid w:val="00224E25"/>
    <w:rsid w:val="00224E67"/>
    <w:rsid w:val="00225421"/>
    <w:rsid w:val="002255E5"/>
    <w:rsid w:val="00225C4D"/>
    <w:rsid w:val="002262CF"/>
    <w:rsid w:val="00226C08"/>
    <w:rsid w:val="00230A7A"/>
    <w:rsid w:val="00231389"/>
    <w:rsid w:val="0023155E"/>
    <w:rsid w:val="002317F0"/>
    <w:rsid w:val="00231D68"/>
    <w:rsid w:val="002333B1"/>
    <w:rsid w:val="00235074"/>
    <w:rsid w:val="00235D3B"/>
    <w:rsid w:val="00235E54"/>
    <w:rsid w:val="00237579"/>
    <w:rsid w:val="00242646"/>
    <w:rsid w:val="00242875"/>
    <w:rsid w:val="0024439F"/>
    <w:rsid w:val="0024446E"/>
    <w:rsid w:val="0024503B"/>
    <w:rsid w:val="0024541A"/>
    <w:rsid w:val="00246968"/>
    <w:rsid w:val="00246DA7"/>
    <w:rsid w:val="00246FE3"/>
    <w:rsid w:val="002513D1"/>
    <w:rsid w:val="00251B73"/>
    <w:rsid w:val="00251FA3"/>
    <w:rsid w:val="002552EA"/>
    <w:rsid w:val="002553F3"/>
    <w:rsid w:val="00255465"/>
    <w:rsid w:val="00256705"/>
    <w:rsid w:val="00256A6A"/>
    <w:rsid w:val="00256F94"/>
    <w:rsid w:val="002620C0"/>
    <w:rsid w:val="0026256C"/>
    <w:rsid w:val="002637ED"/>
    <w:rsid w:val="00263E50"/>
    <w:rsid w:val="00263FD0"/>
    <w:rsid w:val="002655DF"/>
    <w:rsid w:val="00265903"/>
    <w:rsid w:val="00266A2A"/>
    <w:rsid w:val="00266F25"/>
    <w:rsid w:val="00271B45"/>
    <w:rsid w:val="002720FD"/>
    <w:rsid w:val="00272E4B"/>
    <w:rsid w:val="002739FE"/>
    <w:rsid w:val="002740A6"/>
    <w:rsid w:val="00274358"/>
    <w:rsid w:val="00274C94"/>
    <w:rsid w:val="00274DD4"/>
    <w:rsid w:val="002750E7"/>
    <w:rsid w:val="002750F0"/>
    <w:rsid w:val="002754FB"/>
    <w:rsid w:val="00275800"/>
    <w:rsid w:val="00275D86"/>
    <w:rsid w:val="0027618F"/>
    <w:rsid w:val="002776D9"/>
    <w:rsid w:val="0028019F"/>
    <w:rsid w:val="00280EA7"/>
    <w:rsid w:val="00281A5B"/>
    <w:rsid w:val="00282200"/>
    <w:rsid w:val="002838CA"/>
    <w:rsid w:val="00283DC4"/>
    <w:rsid w:val="00284335"/>
    <w:rsid w:val="00284BE5"/>
    <w:rsid w:val="00285B56"/>
    <w:rsid w:val="00285C97"/>
    <w:rsid w:val="002862BD"/>
    <w:rsid w:val="00286598"/>
    <w:rsid w:val="0028662D"/>
    <w:rsid w:val="0028774E"/>
    <w:rsid w:val="00287D4A"/>
    <w:rsid w:val="00290A90"/>
    <w:rsid w:val="00290EA2"/>
    <w:rsid w:val="00291202"/>
    <w:rsid w:val="00291932"/>
    <w:rsid w:val="00292EF8"/>
    <w:rsid w:val="00293D66"/>
    <w:rsid w:val="0029554F"/>
    <w:rsid w:val="00295E74"/>
    <w:rsid w:val="00295F2B"/>
    <w:rsid w:val="0029609D"/>
    <w:rsid w:val="00296E33"/>
    <w:rsid w:val="00297825"/>
    <w:rsid w:val="002A0AF7"/>
    <w:rsid w:val="002A1431"/>
    <w:rsid w:val="002A15A8"/>
    <w:rsid w:val="002A21CA"/>
    <w:rsid w:val="002A2B55"/>
    <w:rsid w:val="002A2EEC"/>
    <w:rsid w:val="002A2F6F"/>
    <w:rsid w:val="002A3E44"/>
    <w:rsid w:val="002A3E56"/>
    <w:rsid w:val="002A5670"/>
    <w:rsid w:val="002A5BD2"/>
    <w:rsid w:val="002A62F2"/>
    <w:rsid w:val="002A74E4"/>
    <w:rsid w:val="002A7696"/>
    <w:rsid w:val="002B1FCF"/>
    <w:rsid w:val="002B2657"/>
    <w:rsid w:val="002B5B34"/>
    <w:rsid w:val="002B6015"/>
    <w:rsid w:val="002B7163"/>
    <w:rsid w:val="002B7A0E"/>
    <w:rsid w:val="002C0629"/>
    <w:rsid w:val="002C0A1D"/>
    <w:rsid w:val="002C115C"/>
    <w:rsid w:val="002C154C"/>
    <w:rsid w:val="002C197C"/>
    <w:rsid w:val="002C1EE5"/>
    <w:rsid w:val="002C3D66"/>
    <w:rsid w:val="002C4140"/>
    <w:rsid w:val="002C433D"/>
    <w:rsid w:val="002C4955"/>
    <w:rsid w:val="002C4ADD"/>
    <w:rsid w:val="002C5297"/>
    <w:rsid w:val="002C6382"/>
    <w:rsid w:val="002C6912"/>
    <w:rsid w:val="002C6FED"/>
    <w:rsid w:val="002C7B43"/>
    <w:rsid w:val="002D01DD"/>
    <w:rsid w:val="002D0D65"/>
    <w:rsid w:val="002D1D21"/>
    <w:rsid w:val="002D2B9B"/>
    <w:rsid w:val="002D2C30"/>
    <w:rsid w:val="002D2F2C"/>
    <w:rsid w:val="002D34E2"/>
    <w:rsid w:val="002D3A03"/>
    <w:rsid w:val="002D3A7B"/>
    <w:rsid w:val="002D49C5"/>
    <w:rsid w:val="002D4A64"/>
    <w:rsid w:val="002D4A81"/>
    <w:rsid w:val="002D7592"/>
    <w:rsid w:val="002E0066"/>
    <w:rsid w:val="002E08BE"/>
    <w:rsid w:val="002E40FF"/>
    <w:rsid w:val="002E4C02"/>
    <w:rsid w:val="002E4CF0"/>
    <w:rsid w:val="002E4E72"/>
    <w:rsid w:val="002E4F88"/>
    <w:rsid w:val="002E4F93"/>
    <w:rsid w:val="002E5350"/>
    <w:rsid w:val="002E5831"/>
    <w:rsid w:val="002E6E05"/>
    <w:rsid w:val="002E7218"/>
    <w:rsid w:val="002E72A2"/>
    <w:rsid w:val="002F0844"/>
    <w:rsid w:val="002F3C56"/>
    <w:rsid w:val="002F50C5"/>
    <w:rsid w:val="002F597F"/>
    <w:rsid w:val="002F703A"/>
    <w:rsid w:val="0030035B"/>
    <w:rsid w:val="00300557"/>
    <w:rsid w:val="00300B56"/>
    <w:rsid w:val="00301653"/>
    <w:rsid w:val="00302CA0"/>
    <w:rsid w:val="00302E90"/>
    <w:rsid w:val="003034A8"/>
    <w:rsid w:val="003038A0"/>
    <w:rsid w:val="00303BAB"/>
    <w:rsid w:val="0030494E"/>
    <w:rsid w:val="00306380"/>
    <w:rsid w:val="00307B5F"/>
    <w:rsid w:val="00307E42"/>
    <w:rsid w:val="00310C98"/>
    <w:rsid w:val="00311633"/>
    <w:rsid w:val="00311D94"/>
    <w:rsid w:val="00312127"/>
    <w:rsid w:val="003122BB"/>
    <w:rsid w:val="0031231A"/>
    <w:rsid w:val="003124B7"/>
    <w:rsid w:val="003125C6"/>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617B"/>
    <w:rsid w:val="0032631E"/>
    <w:rsid w:val="00326AC2"/>
    <w:rsid w:val="003272BA"/>
    <w:rsid w:val="00327776"/>
    <w:rsid w:val="00330713"/>
    <w:rsid w:val="00331C91"/>
    <w:rsid w:val="00332AFF"/>
    <w:rsid w:val="00333A66"/>
    <w:rsid w:val="003341D6"/>
    <w:rsid w:val="00334403"/>
    <w:rsid w:val="003346AE"/>
    <w:rsid w:val="003348AB"/>
    <w:rsid w:val="003356FF"/>
    <w:rsid w:val="00337549"/>
    <w:rsid w:val="00340627"/>
    <w:rsid w:val="00341301"/>
    <w:rsid w:val="00341757"/>
    <w:rsid w:val="00341B06"/>
    <w:rsid w:val="00342255"/>
    <w:rsid w:val="0034231C"/>
    <w:rsid w:val="00342D57"/>
    <w:rsid w:val="0034480C"/>
    <w:rsid w:val="003448FD"/>
    <w:rsid w:val="00344E7B"/>
    <w:rsid w:val="003455BC"/>
    <w:rsid w:val="0034768E"/>
    <w:rsid w:val="00347E87"/>
    <w:rsid w:val="00350F3D"/>
    <w:rsid w:val="00351DD4"/>
    <w:rsid w:val="00352AC6"/>
    <w:rsid w:val="003540D1"/>
    <w:rsid w:val="00354E4E"/>
    <w:rsid w:val="00355ED4"/>
    <w:rsid w:val="00356657"/>
    <w:rsid w:val="00357177"/>
    <w:rsid w:val="0036069C"/>
    <w:rsid w:val="00360AC9"/>
    <w:rsid w:val="003612D9"/>
    <w:rsid w:val="003617C0"/>
    <w:rsid w:val="003626D4"/>
    <w:rsid w:val="00363B40"/>
    <w:rsid w:val="00363CBB"/>
    <w:rsid w:val="00364182"/>
    <w:rsid w:val="00365DB6"/>
    <w:rsid w:val="003665AC"/>
    <w:rsid w:val="003667D5"/>
    <w:rsid w:val="00366CDF"/>
    <w:rsid w:val="0037007E"/>
    <w:rsid w:val="003719AB"/>
    <w:rsid w:val="00372B1F"/>
    <w:rsid w:val="00372F97"/>
    <w:rsid w:val="0037388B"/>
    <w:rsid w:val="0037390D"/>
    <w:rsid w:val="003746CD"/>
    <w:rsid w:val="00375BF1"/>
    <w:rsid w:val="00376EF0"/>
    <w:rsid w:val="00381360"/>
    <w:rsid w:val="00381A1F"/>
    <w:rsid w:val="00382AEB"/>
    <w:rsid w:val="00384225"/>
    <w:rsid w:val="003845E2"/>
    <w:rsid w:val="003854A0"/>
    <w:rsid w:val="00385535"/>
    <w:rsid w:val="00385C89"/>
    <w:rsid w:val="00386FB4"/>
    <w:rsid w:val="003871A4"/>
    <w:rsid w:val="00390BCA"/>
    <w:rsid w:val="00390F08"/>
    <w:rsid w:val="00392CF6"/>
    <w:rsid w:val="003934B5"/>
    <w:rsid w:val="003946E5"/>
    <w:rsid w:val="00394742"/>
    <w:rsid w:val="00394CFE"/>
    <w:rsid w:val="003952B0"/>
    <w:rsid w:val="00395805"/>
    <w:rsid w:val="003958D0"/>
    <w:rsid w:val="00396164"/>
    <w:rsid w:val="003967F0"/>
    <w:rsid w:val="00396D99"/>
    <w:rsid w:val="003A03E1"/>
    <w:rsid w:val="003A0B32"/>
    <w:rsid w:val="003A1E82"/>
    <w:rsid w:val="003A1EBC"/>
    <w:rsid w:val="003A23F1"/>
    <w:rsid w:val="003A261A"/>
    <w:rsid w:val="003A5AF7"/>
    <w:rsid w:val="003B0D8F"/>
    <w:rsid w:val="003B1317"/>
    <w:rsid w:val="003B27D4"/>
    <w:rsid w:val="003B2F76"/>
    <w:rsid w:val="003B37E7"/>
    <w:rsid w:val="003B385B"/>
    <w:rsid w:val="003B3A2F"/>
    <w:rsid w:val="003B537C"/>
    <w:rsid w:val="003B5FEC"/>
    <w:rsid w:val="003B6280"/>
    <w:rsid w:val="003B6728"/>
    <w:rsid w:val="003B7676"/>
    <w:rsid w:val="003B7CE9"/>
    <w:rsid w:val="003C1240"/>
    <w:rsid w:val="003C3025"/>
    <w:rsid w:val="003C3344"/>
    <w:rsid w:val="003C3CFA"/>
    <w:rsid w:val="003C3F2E"/>
    <w:rsid w:val="003C5043"/>
    <w:rsid w:val="003C6C92"/>
    <w:rsid w:val="003C7485"/>
    <w:rsid w:val="003C7662"/>
    <w:rsid w:val="003C7DF5"/>
    <w:rsid w:val="003D0893"/>
    <w:rsid w:val="003D10F5"/>
    <w:rsid w:val="003D125B"/>
    <w:rsid w:val="003D1369"/>
    <w:rsid w:val="003D1BC9"/>
    <w:rsid w:val="003D416A"/>
    <w:rsid w:val="003D43D5"/>
    <w:rsid w:val="003D4D7D"/>
    <w:rsid w:val="003D5F58"/>
    <w:rsid w:val="003D6787"/>
    <w:rsid w:val="003D7560"/>
    <w:rsid w:val="003D7B6B"/>
    <w:rsid w:val="003E014E"/>
    <w:rsid w:val="003E01B2"/>
    <w:rsid w:val="003E1D82"/>
    <w:rsid w:val="003E2DE0"/>
    <w:rsid w:val="003E3A3B"/>
    <w:rsid w:val="003E483C"/>
    <w:rsid w:val="003E5519"/>
    <w:rsid w:val="003E5A44"/>
    <w:rsid w:val="003E62C8"/>
    <w:rsid w:val="003E650B"/>
    <w:rsid w:val="003E74B6"/>
    <w:rsid w:val="003F137E"/>
    <w:rsid w:val="003F1D09"/>
    <w:rsid w:val="003F1F83"/>
    <w:rsid w:val="003F21A9"/>
    <w:rsid w:val="003F2994"/>
    <w:rsid w:val="003F3AA3"/>
    <w:rsid w:val="003F4D9E"/>
    <w:rsid w:val="003F5A33"/>
    <w:rsid w:val="003F7CEE"/>
    <w:rsid w:val="00400527"/>
    <w:rsid w:val="00400D63"/>
    <w:rsid w:val="00401703"/>
    <w:rsid w:val="00402CFA"/>
    <w:rsid w:val="00403C24"/>
    <w:rsid w:val="004040BE"/>
    <w:rsid w:val="00404D4A"/>
    <w:rsid w:val="00406AD0"/>
    <w:rsid w:val="00407E89"/>
    <w:rsid w:val="00410242"/>
    <w:rsid w:val="00410BFE"/>
    <w:rsid w:val="0041110B"/>
    <w:rsid w:val="004112E4"/>
    <w:rsid w:val="004123A7"/>
    <w:rsid w:val="00413CFA"/>
    <w:rsid w:val="0041455B"/>
    <w:rsid w:val="00414573"/>
    <w:rsid w:val="00415155"/>
    <w:rsid w:val="00416E4E"/>
    <w:rsid w:val="00420528"/>
    <w:rsid w:val="004209EF"/>
    <w:rsid w:val="00422516"/>
    <w:rsid w:val="004242BE"/>
    <w:rsid w:val="004247BA"/>
    <w:rsid w:val="00424D3E"/>
    <w:rsid w:val="00426366"/>
    <w:rsid w:val="004268B9"/>
    <w:rsid w:val="004275C3"/>
    <w:rsid w:val="00430A9C"/>
    <w:rsid w:val="004322CD"/>
    <w:rsid w:val="004322FC"/>
    <w:rsid w:val="0043343F"/>
    <w:rsid w:val="004348D6"/>
    <w:rsid w:val="00434DC8"/>
    <w:rsid w:val="004356B7"/>
    <w:rsid w:val="004357EE"/>
    <w:rsid w:val="00436043"/>
    <w:rsid w:val="00436133"/>
    <w:rsid w:val="004366B6"/>
    <w:rsid w:val="00437C02"/>
    <w:rsid w:val="00440808"/>
    <w:rsid w:val="0044088C"/>
    <w:rsid w:val="00440A39"/>
    <w:rsid w:val="00441069"/>
    <w:rsid w:val="00441D93"/>
    <w:rsid w:val="00442A9E"/>
    <w:rsid w:val="00442FE5"/>
    <w:rsid w:val="004447CA"/>
    <w:rsid w:val="00444EB2"/>
    <w:rsid w:val="00445F1A"/>
    <w:rsid w:val="0044617D"/>
    <w:rsid w:val="004468C0"/>
    <w:rsid w:val="00447AD3"/>
    <w:rsid w:val="00450332"/>
    <w:rsid w:val="00452F0F"/>
    <w:rsid w:val="004535B1"/>
    <w:rsid w:val="004537E1"/>
    <w:rsid w:val="00453C0D"/>
    <w:rsid w:val="00454235"/>
    <w:rsid w:val="00454842"/>
    <w:rsid w:val="00454C84"/>
    <w:rsid w:val="00455803"/>
    <w:rsid w:val="00455CE2"/>
    <w:rsid w:val="004567E9"/>
    <w:rsid w:val="00456C66"/>
    <w:rsid w:val="0045720F"/>
    <w:rsid w:val="0046075D"/>
    <w:rsid w:val="00460A7B"/>
    <w:rsid w:val="004616D1"/>
    <w:rsid w:val="004619B9"/>
    <w:rsid w:val="00461BDC"/>
    <w:rsid w:val="004620F3"/>
    <w:rsid w:val="0046210A"/>
    <w:rsid w:val="00462BD2"/>
    <w:rsid w:val="00462F6B"/>
    <w:rsid w:val="0046329D"/>
    <w:rsid w:val="0046483E"/>
    <w:rsid w:val="00464F3A"/>
    <w:rsid w:val="004663C4"/>
    <w:rsid w:val="00466602"/>
    <w:rsid w:val="0046685C"/>
    <w:rsid w:val="00471113"/>
    <w:rsid w:val="00471609"/>
    <w:rsid w:val="00473A52"/>
    <w:rsid w:val="00473B53"/>
    <w:rsid w:val="004741C4"/>
    <w:rsid w:val="00474664"/>
    <w:rsid w:val="00474E14"/>
    <w:rsid w:val="00475453"/>
    <w:rsid w:val="00475CB2"/>
    <w:rsid w:val="00476C8A"/>
    <w:rsid w:val="00476DC1"/>
    <w:rsid w:val="00476EA3"/>
    <w:rsid w:val="004772BB"/>
    <w:rsid w:val="00480F90"/>
    <w:rsid w:val="00483DE0"/>
    <w:rsid w:val="00484491"/>
    <w:rsid w:val="004845E8"/>
    <w:rsid w:val="004850EC"/>
    <w:rsid w:val="00485C00"/>
    <w:rsid w:val="00485C44"/>
    <w:rsid w:val="00487A6E"/>
    <w:rsid w:val="00493927"/>
    <w:rsid w:val="00494212"/>
    <w:rsid w:val="00495EED"/>
    <w:rsid w:val="00497FF1"/>
    <w:rsid w:val="004A00F8"/>
    <w:rsid w:val="004A05D8"/>
    <w:rsid w:val="004A1678"/>
    <w:rsid w:val="004A1FCB"/>
    <w:rsid w:val="004A40A8"/>
    <w:rsid w:val="004A4C0B"/>
    <w:rsid w:val="004A713A"/>
    <w:rsid w:val="004A7489"/>
    <w:rsid w:val="004A7AD8"/>
    <w:rsid w:val="004B0006"/>
    <w:rsid w:val="004B12A6"/>
    <w:rsid w:val="004B164C"/>
    <w:rsid w:val="004B21BA"/>
    <w:rsid w:val="004B42BE"/>
    <w:rsid w:val="004B42C3"/>
    <w:rsid w:val="004B4456"/>
    <w:rsid w:val="004B4734"/>
    <w:rsid w:val="004B592F"/>
    <w:rsid w:val="004C02EC"/>
    <w:rsid w:val="004C03BF"/>
    <w:rsid w:val="004C05AA"/>
    <w:rsid w:val="004C05DE"/>
    <w:rsid w:val="004C09BE"/>
    <w:rsid w:val="004C26BA"/>
    <w:rsid w:val="004C37E5"/>
    <w:rsid w:val="004C4742"/>
    <w:rsid w:val="004C56F9"/>
    <w:rsid w:val="004C5CC5"/>
    <w:rsid w:val="004C7F03"/>
    <w:rsid w:val="004D06A6"/>
    <w:rsid w:val="004D22FC"/>
    <w:rsid w:val="004D30AA"/>
    <w:rsid w:val="004D3F25"/>
    <w:rsid w:val="004D4F3D"/>
    <w:rsid w:val="004D5489"/>
    <w:rsid w:val="004D5A5C"/>
    <w:rsid w:val="004D683C"/>
    <w:rsid w:val="004D6FD5"/>
    <w:rsid w:val="004D7607"/>
    <w:rsid w:val="004E09F2"/>
    <w:rsid w:val="004E349A"/>
    <w:rsid w:val="004E47F9"/>
    <w:rsid w:val="004E6AD6"/>
    <w:rsid w:val="004E6DD4"/>
    <w:rsid w:val="004F1C6F"/>
    <w:rsid w:val="004F1DD0"/>
    <w:rsid w:val="004F21DA"/>
    <w:rsid w:val="004F4A64"/>
    <w:rsid w:val="004F56DE"/>
    <w:rsid w:val="004F630F"/>
    <w:rsid w:val="004F6A06"/>
    <w:rsid w:val="004F7E03"/>
    <w:rsid w:val="00501930"/>
    <w:rsid w:val="005042CB"/>
    <w:rsid w:val="00505C82"/>
    <w:rsid w:val="005064A5"/>
    <w:rsid w:val="0051350B"/>
    <w:rsid w:val="0051372D"/>
    <w:rsid w:val="00514B56"/>
    <w:rsid w:val="00514D18"/>
    <w:rsid w:val="005203BD"/>
    <w:rsid w:val="00520913"/>
    <w:rsid w:val="005212BA"/>
    <w:rsid w:val="00521A75"/>
    <w:rsid w:val="005232F8"/>
    <w:rsid w:val="00523A37"/>
    <w:rsid w:val="00523A81"/>
    <w:rsid w:val="005240AA"/>
    <w:rsid w:val="00524353"/>
    <w:rsid w:val="0052446D"/>
    <w:rsid w:val="0052657B"/>
    <w:rsid w:val="00527BD0"/>
    <w:rsid w:val="00527E32"/>
    <w:rsid w:val="00530C95"/>
    <w:rsid w:val="00531BB9"/>
    <w:rsid w:val="00534509"/>
    <w:rsid w:val="00535254"/>
    <w:rsid w:val="0053647C"/>
    <w:rsid w:val="00536B39"/>
    <w:rsid w:val="005376F1"/>
    <w:rsid w:val="005405A1"/>
    <w:rsid w:val="00540B5B"/>
    <w:rsid w:val="00540ECB"/>
    <w:rsid w:val="005429D0"/>
    <w:rsid w:val="00545637"/>
    <w:rsid w:val="00545C7B"/>
    <w:rsid w:val="005469DD"/>
    <w:rsid w:val="005474DA"/>
    <w:rsid w:val="005508E1"/>
    <w:rsid w:val="00550BC5"/>
    <w:rsid w:val="0055110D"/>
    <w:rsid w:val="00551B7E"/>
    <w:rsid w:val="00551D77"/>
    <w:rsid w:val="005528F6"/>
    <w:rsid w:val="005541FB"/>
    <w:rsid w:val="0055422B"/>
    <w:rsid w:val="00554B05"/>
    <w:rsid w:val="00554D85"/>
    <w:rsid w:val="00556AB5"/>
    <w:rsid w:val="00560129"/>
    <w:rsid w:val="00560C14"/>
    <w:rsid w:val="00561BFB"/>
    <w:rsid w:val="00562051"/>
    <w:rsid w:val="0056451D"/>
    <w:rsid w:val="0056502D"/>
    <w:rsid w:val="00565118"/>
    <w:rsid w:val="005656DB"/>
    <w:rsid w:val="005659B8"/>
    <w:rsid w:val="00565BC4"/>
    <w:rsid w:val="005663C0"/>
    <w:rsid w:val="005667BF"/>
    <w:rsid w:val="00566BF8"/>
    <w:rsid w:val="00566EA7"/>
    <w:rsid w:val="00567EE4"/>
    <w:rsid w:val="00571432"/>
    <w:rsid w:val="00571771"/>
    <w:rsid w:val="005729C0"/>
    <w:rsid w:val="00572DE9"/>
    <w:rsid w:val="00573FC1"/>
    <w:rsid w:val="00574B96"/>
    <w:rsid w:val="005751BD"/>
    <w:rsid w:val="00576ECC"/>
    <w:rsid w:val="0058015B"/>
    <w:rsid w:val="00581639"/>
    <w:rsid w:val="00582C91"/>
    <w:rsid w:val="00584AE2"/>
    <w:rsid w:val="0058556F"/>
    <w:rsid w:val="00586449"/>
    <w:rsid w:val="005868E7"/>
    <w:rsid w:val="00586B53"/>
    <w:rsid w:val="00587A2F"/>
    <w:rsid w:val="0059012A"/>
    <w:rsid w:val="00590B44"/>
    <w:rsid w:val="00591860"/>
    <w:rsid w:val="00592B4C"/>
    <w:rsid w:val="005942C9"/>
    <w:rsid w:val="00594904"/>
    <w:rsid w:val="0059495A"/>
    <w:rsid w:val="00595A49"/>
    <w:rsid w:val="00595E2B"/>
    <w:rsid w:val="0059628A"/>
    <w:rsid w:val="00596DD4"/>
    <w:rsid w:val="005973E2"/>
    <w:rsid w:val="00597E93"/>
    <w:rsid w:val="005A03C7"/>
    <w:rsid w:val="005A1041"/>
    <w:rsid w:val="005A16CD"/>
    <w:rsid w:val="005A26F6"/>
    <w:rsid w:val="005A3A54"/>
    <w:rsid w:val="005A475C"/>
    <w:rsid w:val="005A5593"/>
    <w:rsid w:val="005A6556"/>
    <w:rsid w:val="005B00AD"/>
    <w:rsid w:val="005B0209"/>
    <w:rsid w:val="005B0494"/>
    <w:rsid w:val="005B1379"/>
    <w:rsid w:val="005B189F"/>
    <w:rsid w:val="005B1AD1"/>
    <w:rsid w:val="005B1C40"/>
    <w:rsid w:val="005B2A11"/>
    <w:rsid w:val="005B2F15"/>
    <w:rsid w:val="005B2F4F"/>
    <w:rsid w:val="005B33AA"/>
    <w:rsid w:val="005B3869"/>
    <w:rsid w:val="005B3DDF"/>
    <w:rsid w:val="005B540D"/>
    <w:rsid w:val="005B6E38"/>
    <w:rsid w:val="005B7640"/>
    <w:rsid w:val="005C08EB"/>
    <w:rsid w:val="005C0FE4"/>
    <w:rsid w:val="005C2F3F"/>
    <w:rsid w:val="005C3F40"/>
    <w:rsid w:val="005C5260"/>
    <w:rsid w:val="005C5CB4"/>
    <w:rsid w:val="005C64DE"/>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314"/>
    <w:rsid w:val="005E2F1C"/>
    <w:rsid w:val="005E3659"/>
    <w:rsid w:val="005E4F48"/>
    <w:rsid w:val="005E7A92"/>
    <w:rsid w:val="005F0D92"/>
    <w:rsid w:val="005F137E"/>
    <w:rsid w:val="005F268C"/>
    <w:rsid w:val="005F35B8"/>
    <w:rsid w:val="005F3F43"/>
    <w:rsid w:val="005F4987"/>
    <w:rsid w:val="005F5D24"/>
    <w:rsid w:val="005F5DF0"/>
    <w:rsid w:val="005F70D1"/>
    <w:rsid w:val="00600638"/>
    <w:rsid w:val="00603D10"/>
    <w:rsid w:val="0060432D"/>
    <w:rsid w:val="00604C93"/>
    <w:rsid w:val="00605237"/>
    <w:rsid w:val="00605B90"/>
    <w:rsid w:val="00605D45"/>
    <w:rsid w:val="00605E0B"/>
    <w:rsid w:val="00606080"/>
    <w:rsid w:val="006060B6"/>
    <w:rsid w:val="00607B8F"/>
    <w:rsid w:val="0061003B"/>
    <w:rsid w:val="006102FE"/>
    <w:rsid w:val="00611449"/>
    <w:rsid w:val="00612622"/>
    <w:rsid w:val="006145A1"/>
    <w:rsid w:val="00614E12"/>
    <w:rsid w:val="00615597"/>
    <w:rsid w:val="00615AE3"/>
    <w:rsid w:val="00615E6D"/>
    <w:rsid w:val="00616110"/>
    <w:rsid w:val="00617829"/>
    <w:rsid w:val="006204B0"/>
    <w:rsid w:val="006208F0"/>
    <w:rsid w:val="00620DD1"/>
    <w:rsid w:val="00621E7A"/>
    <w:rsid w:val="00622723"/>
    <w:rsid w:val="00622766"/>
    <w:rsid w:val="00622D22"/>
    <w:rsid w:val="00623554"/>
    <w:rsid w:val="00624AFB"/>
    <w:rsid w:val="00625074"/>
    <w:rsid w:val="006250E6"/>
    <w:rsid w:val="00625659"/>
    <w:rsid w:val="0062570A"/>
    <w:rsid w:val="00626572"/>
    <w:rsid w:val="006267C0"/>
    <w:rsid w:val="006267E0"/>
    <w:rsid w:val="00626968"/>
    <w:rsid w:val="0063030B"/>
    <w:rsid w:val="00630C37"/>
    <w:rsid w:val="00632A45"/>
    <w:rsid w:val="00632FC8"/>
    <w:rsid w:val="006336EE"/>
    <w:rsid w:val="0063442C"/>
    <w:rsid w:val="006356AC"/>
    <w:rsid w:val="0063616B"/>
    <w:rsid w:val="00640F3D"/>
    <w:rsid w:val="00641A5E"/>
    <w:rsid w:val="006425CC"/>
    <w:rsid w:val="00642A8C"/>
    <w:rsid w:val="006432FA"/>
    <w:rsid w:val="00643736"/>
    <w:rsid w:val="00643BB9"/>
    <w:rsid w:val="006446C7"/>
    <w:rsid w:val="006448B1"/>
    <w:rsid w:val="00650F67"/>
    <w:rsid w:val="006519C5"/>
    <w:rsid w:val="00652C8D"/>
    <w:rsid w:val="00652E01"/>
    <w:rsid w:val="0065337D"/>
    <w:rsid w:val="00653C41"/>
    <w:rsid w:val="0065515E"/>
    <w:rsid w:val="00655515"/>
    <w:rsid w:val="00655781"/>
    <w:rsid w:val="00655A39"/>
    <w:rsid w:val="00657156"/>
    <w:rsid w:val="00657872"/>
    <w:rsid w:val="0066005E"/>
    <w:rsid w:val="0066041B"/>
    <w:rsid w:val="00660EFE"/>
    <w:rsid w:val="00661587"/>
    <w:rsid w:val="00661A5E"/>
    <w:rsid w:val="00662CEA"/>
    <w:rsid w:val="0066319C"/>
    <w:rsid w:val="0066501E"/>
    <w:rsid w:val="00665438"/>
    <w:rsid w:val="0066664C"/>
    <w:rsid w:val="00666C49"/>
    <w:rsid w:val="00667A2B"/>
    <w:rsid w:val="00667FA7"/>
    <w:rsid w:val="006702F4"/>
    <w:rsid w:val="00670A18"/>
    <w:rsid w:val="0067207F"/>
    <w:rsid w:val="006721AF"/>
    <w:rsid w:val="00672400"/>
    <w:rsid w:val="00673811"/>
    <w:rsid w:val="00673D1F"/>
    <w:rsid w:val="00674475"/>
    <w:rsid w:val="006746E0"/>
    <w:rsid w:val="0067474C"/>
    <w:rsid w:val="00674F48"/>
    <w:rsid w:val="00676294"/>
    <w:rsid w:val="0067674E"/>
    <w:rsid w:val="00677CD0"/>
    <w:rsid w:val="00677E2B"/>
    <w:rsid w:val="0068029D"/>
    <w:rsid w:val="006807A1"/>
    <w:rsid w:val="006835CD"/>
    <w:rsid w:val="00683FE9"/>
    <w:rsid w:val="006840B8"/>
    <w:rsid w:val="00684280"/>
    <w:rsid w:val="00685B02"/>
    <w:rsid w:val="0068654A"/>
    <w:rsid w:val="006867EA"/>
    <w:rsid w:val="00686DFE"/>
    <w:rsid w:val="006904D4"/>
    <w:rsid w:val="00690E95"/>
    <w:rsid w:val="00691BBD"/>
    <w:rsid w:val="006921F3"/>
    <w:rsid w:val="00693188"/>
    <w:rsid w:val="0069372D"/>
    <w:rsid w:val="00693B7B"/>
    <w:rsid w:val="00693BF5"/>
    <w:rsid w:val="0069411C"/>
    <w:rsid w:val="00694808"/>
    <w:rsid w:val="006948E1"/>
    <w:rsid w:val="00695361"/>
    <w:rsid w:val="00695B41"/>
    <w:rsid w:val="00696115"/>
    <w:rsid w:val="00696694"/>
    <w:rsid w:val="00696C7F"/>
    <w:rsid w:val="006A0CAB"/>
    <w:rsid w:val="006A1371"/>
    <w:rsid w:val="006A1404"/>
    <w:rsid w:val="006A153A"/>
    <w:rsid w:val="006A16F1"/>
    <w:rsid w:val="006A1932"/>
    <w:rsid w:val="006A1BF6"/>
    <w:rsid w:val="006A1CAE"/>
    <w:rsid w:val="006A1EC8"/>
    <w:rsid w:val="006A1F1B"/>
    <w:rsid w:val="006A263C"/>
    <w:rsid w:val="006A36E5"/>
    <w:rsid w:val="006A396F"/>
    <w:rsid w:val="006A41F8"/>
    <w:rsid w:val="006A5133"/>
    <w:rsid w:val="006A7212"/>
    <w:rsid w:val="006B01DE"/>
    <w:rsid w:val="006B1875"/>
    <w:rsid w:val="006B197C"/>
    <w:rsid w:val="006B1A91"/>
    <w:rsid w:val="006B1F34"/>
    <w:rsid w:val="006B2A84"/>
    <w:rsid w:val="006B3041"/>
    <w:rsid w:val="006B4BD6"/>
    <w:rsid w:val="006B55C6"/>
    <w:rsid w:val="006B6F6B"/>
    <w:rsid w:val="006B7A0C"/>
    <w:rsid w:val="006C1BAA"/>
    <w:rsid w:val="006C2482"/>
    <w:rsid w:val="006C29CD"/>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35"/>
    <w:rsid w:val="006D0E7E"/>
    <w:rsid w:val="006D27CB"/>
    <w:rsid w:val="006D4022"/>
    <w:rsid w:val="006D76EC"/>
    <w:rsid w:val="006D7F8F"/>
    <w:rsid w:val="006E0628"/>
    <w:rsid w:val="006E2934"/>
    <w:rsid w:val="006E328C"/>
    <w:rsid w:val="006E33D1"/>
    <w:rsid w:val="006E38C3"/>
    <w:rsid w:val="006E3A8C"/>
    <w:rsid w:val="006E55F0"/>
    <w:rsid w:val="006E656F"/>
    <w:rsid w:val="006E6F8C"/>
    <w:rsid w:val="006E727A"/>
    <w:rsid w:val="006E77DC"/>
    <w:rsid w:val="006F04EC"/>
    <w:rsid w:val="006F1C9E"/>
    <w:rsid w:val="006F1FCB"/>
    <w:rsid w:val="006F26AB"/>
    <w:rsid w:val="006F3C09"/>
    <w:rsid w:val="006F3E09"/>
    <w:rsid w:val="006F43AC"/>
    <w:rsid w:val="006F4A7C"/>
    <w:rsid w:val="006F5A59"/>
    <w:rsid w:val="006F5B57"/>
    <w:rsid w:val="006F6959"/>
    <w:rsid w:val="006F728B"/>
    <w:rsid w:val="007009A4"/>
    <w:rsid w:val="007015EB"/>
    <w:rsid w:val="00702E4B"/>
    <w:rsid w:val="0070301B"/>
    <w:rsid w:val="00703506"/>
    <w:rsid w:val="007039EC"/>
    <w:rsid w:val="00703BEF"/>
    <w:rsid w:val="0070403F"/>
    <w:rsid w:val="00704B08"/>
    <w:rsid w:val="00704EE0"/>
    <w:rsid w:val="00705897"/>
    <w:rsid w:val="007063A7"/>
    <w:rsid w:val="00706BAD"/>
    <w:rsid w:val="00706DC5"/>
    <w:rsid w:val="00706DF7"/>
    <w:rsid w:val="00711211"/>
    <w:rsid w:val="007116D5"/>
    <w:rsid w:val="00711EA7"/>
    <w:rsid w:val="00713576"/>
    <w:rsid w:val="00713C68"/>
    <w:rsid w:val="00713D76"/>
    <w:rsid w:val="0071542E"/>
    <w:rsid w:val="00715520"/>
    <w:rsid w:val="00715DA9"/>
    <w:rsid w:val="0071625C"/>
    <w:rsid w:val="00717674"/>
    <w:rsid w:val="0072059D"/>
    <w:rsid w:val="00722974"/>
    <w:rsid w:val="0072488F"/>
    <w:rsid w:val="0072510F"/>
    <w:rsid w:val="007251CF"/>
    <w:rsid w:val="00725F12"/>
    <w:rsid w:val="007262A2"/>
    <w:rsid w:val="00730584"/>
    <w:rsid w:val="00732355"/>
    <w:rsid w:val="00732857"/>
    <w:rsid w:val="00733CEB"/>
    <w:rsid w:val="007340B3"/>
    <w:rsid w:val="00734611"/>
    <w:rsid w:val="00735EBE"/>
    <w:rsid w:val="00736515"/>
    <w:rsid w:val="0073694E"/>
    <w:rsid w:val="00737094"/>
    <w:rsid w:val="007411D8"/>
    <w:rsid w:val="007412C1"/>
    <w:rsid w:val="007422DC"/>
    <w:rsid w:val="00742A76"/>
    <w:rsid w:val="00742F0B"/>
    <w:rsid w:val="00742F6A"/>
    <w:rsid w:val="0074306A"/>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600C8"/>
    <w:rsid w:val="0076125A"/>
    <w:rsid w:val="00761476"/>
    <w:rsid w:val="00762A98"/>
    <w:rsid w:val="0076304F"/>
    <w:rsid w:val="007638CC"/>
    <w:rsid w:val="00763BBD"/>
    <w:rsid w:val="00764F5B"/>
    <w:rsid w:val="00765A49"/>
    <w:rsid w:val="00765BD8"/>
    <w:rsid w:val="007662A7"/>
    <w:rsid w:val="007666AD"/>
    <w:rsid w:val="00767289"/>
    <w:rsid w:val="007673C3"/>
    <w:rsid w:val="00770730"/>
    <w:rsid w:val="00771024"/>
    <w:rsid w:val="00771613"/>
    <w:rsid w:val="0077172E"/>
    <w:rsid w:val="007717CA"/>
    <w:rsid w:val="00772B11"/>
    <w:rsid w:val="00773D9C"/>
    <w:rsid w:val="00774088"/>
    <w:rsid w:val="00775B30"/>
    <w:rsid w:val="00775F4E"/>
    <w:rsid w:val="00777F0A"/>
    <w:rsid w:val="00781AA9"/>
    <w:rsid w:val="00781EDC"/>
    <w:rsid w:val="00782E8B"/>
    <w:rsid w:val="0078319D"/>
    <w:rsid w:val="00784053"/>
    <w:rsid w:val="007847E3"/>
    <w:rsid w:val="0078585B"/>
    <w:rsid w:val="00786011"/>
    <w:rsid w:val="00786048"/>
    <w:rsid w:val="00786CB9"/>
    <w:rsid w:val="00791E5F"/>
    <w:rsid w:val="00792336"/>
    <w:rsid w:val="00792565"/>
    <w:rsid w:val="00792F3A"/>
    <w:rsid w:val="00793B42"/>
    <w:rsid w:val="00794109"/>
    <w:rsid w:val="007956DE"/>
    <w:rsid w:val="00796EC5"/>
    <w:rsid w:val="00797039"/>
    <w:rsid w:val="00797D19"/>
    <w:rsid w:val="007A0705"/>
    <w:rsid w:val="007A137F"/>
    <w:rsid w:val="007A22E6"/>
    <w:rsid w:val="007A27E8"/>
    <w:rsid w:val="007A2F71"/>
    <w:rsid w:val="007A3D04"/>
    <w:rsid w:val="007A4AA8"/>
    <w:rsid w:val="007A4DA2"/>
    <w:rsid w:val="007A4ECA"/>
    <w:rsid w:val="007A5E6F"/>
    <w:rsid w:val="007A6A75"/>
    <w:rsid w:val="007A727B"/>
    <w:rsid w:val="007A7E18"/>
    <w:rsid w:val="007B0893"/>
    <w:rsid w:val="007B1593"/>
    <w:rsid w:val="007B166E"/>
    <w:rsid w:val="007B18C1"/>
    <w:rsid w:val="007B27D9"/>
    <w:rsid w:val="007B3651"/>
    <w:rsid w:val="007B480A"/>
    <w:rsid w:val="007B6625"/>
    <w:rsid w:val="007C026A"/>
    <w:rsid w:val="007C0B1B"/>
    <w:rsid w:val="007C0DB9"/>
    <w:rsid w:val="007C33CC"/>
    <w:rsid w:val="007C3B51"/>
    <w:rsid w:val="007C402C"/>
    <w:rsid w:val="007C4251"/>
    <w:rsid w:val="007C42A0"/>
    <w:rsid w:val="007C44DD"/>
    <w:rsid w:val="007C66B4"/>
    <w:rsid w:val="007C75D8"/>
    <w:rsid w:val="007C7770"/>
    <w:rsid w:val="007C7792"/>
    <w:rsid w:val="007C793F"/>
    <w:rsid w:val="007C7E48"/>
    <w:rsid w:val="007D3431"/>
    <w:rsid w:val="007D3B49"/>
    <w:rsid w:val="007D5784"/>
    <w:rsid w:val="007D6538"/>
    <w:rsid w:val="007D7067"/>
    <w:rsid w:val="007E01D2"/>
    <w:rsid w:val="007E0238"/>
    <w:rsid w:val="007E0BC6"/>
    <w:rsid w:val="007E19BA"/>
    <w:rsid w:val="007E1FCD"/>
    <w:rsid w:val="007E2043"/>
    <w:rsid w:val="007E2435"/>
    <w:rsid w:val="007E2B37"/>
    <w:rsid w:val="007E332C"/>
    <w:rsid w:val="007E3A1B"/>
    <w:rsid w:val="007E3C00"/>
    <w:rsid w:val="007E440C"/>
    <w:rsid w:val="007E48D8"/>
    <w:rsid w:val="007E54FB"/>
    <w:rsid w:val="007E56E4"/>
    <w:rsid w:val="007E5F8F"/>
    <w:rsid w:val="007E60E6"/>
    <w:rsid w:val="007E7E76"/>
    <w:rsid w:val="007F23D8"/>
    <w:rsid w:val="007F26C2"/>
    <w:rsid w:val="007F2BEB"/>
    <w:rsid w:val="007F2FBD"/>
    <w:rsid w:val="007F3422"/>
    <w:rsid w:val="007F475E"/>
    <w:rsid w:val="007F5FAB"/>
    <w:rsid w:val="007F6074"/>
    <w:rsid w:val="007F6BE5"/>
    <w:rsid w:val="007F721C"/>
    <w:rsid w:val="0080067F"/>
    <w:rsid w:val="00802F06"/>
    <w:rsid w:val="00803199"/>
    <w:rsid w:val="00803277"/>
    <w:rsid w:val="0080383B"/>
    <w:rsid w:val="00803D6C"/>
    <w:rsid w:val="00805C01"/>
    <w:rsid w:val="00805D68"/>
    <w:rsid w:val="00806945"/>
    <w:rsid w:val="00807E4B"/>
    <w:rsid w:val="00811633"/>
    <w:rsid w:val="008123A5"/>
    <w:rsid w:val="00813416"/>
    <w:rsid w:val="0081598D"/>
    <w:rsid w:val="00815C51"/>
    <w:rsid w:val="00815DDC"/>
    <w:rsid w:val="00817511"/>
    <w:rsid w:val="0081761B"/>
    <w:rsid w:val="00817AC7"/>
    <w:rsid w:val="00820954"/>
    <w:rsid w:val="00822427"/>
    <w:rsid w:val="00823E26"/>
    <w:rsid w:val="00824060"/>
    <w:rsid w:val="00824340"/>
    <w:rsid w:val="00824AE4"/>
    <w:rsid w:val="00824B38"/>
    <w:rsid w:val="0082518C"/>
    <w:rsid w:val="00826C39"/>
    <w:rsid w:val="008277B0"/>
    <w:rsid w:val="00830169"/>
    <w:rsid w:val="00830AD9"/>
    <w:rsid w:val="00831639"/>
    <w:rsid w:val="00832B29"/>
    <w:rsid w:val="00832EBE"/>
    <w:rsid w:val="00832F06"/>
    <w:rsid w:val="00833AE8"/>
    <w:rsid w:val="00834492"/>
    <w:rsid w:val="00834694"/>
    <w:rsid w:val="008346B4"/>
    <w:rsid w:val="008358BF"/>
    <w:rsid w:val="008358C5"/>
    <w:rsid w:val="00835FC9"/>
    <w:rsid w:val="0083742D"/>
    <w:rsid w:val="008377B3"/>
    <w:rsid w:val="008423A5"/>
    <w:rsid w:val="00842D80"/>
    <w:rsid w:val="00843B67"/>
    <w:rsid w:val="00844146"/>
    <w:rsid w:val="008442D6"/>
    <w:rsid w:val="0084534A"/>
    <w:rsid w:val="00845F03"/>
    <w:rsid w:val="00847621"/>
    <w:rsid w:val="00847823"/>
    <w:rsid w:val="008510BA"/>
    <w:rsid w:val="0085157C"/>
    <w:rsid w:val="00851ECE"/>
    <w:rsid w:val="00852A93"/>
    <w:rsid w:val="008532FF"/>
    <w:rsid w:val="00853EDF"/>
    <w:rsid w:val="008548FE"/>
    <w:rsid w:val="00854970"/>
    <w:rsid w:val="00854FA7"/>
    <w:rsid w:val="008552CA"/>
    <w:rsid w:val="00856084"/>
    <w:rsid w:val="008566D3"/>
    <w:rsid w:val="00860A67"/>
    <w:rsid w:val="008613BB"/>
    <w:rsid w:val="00862F34"/>
    <w:rsid w:val="00863034"/>
    <w:rsid w:val="00863293"/>
    <w:rsid w:val="00865297"/>
    <w:rsid w:val="00865453"/>
    <w:rsid w:val="00865FB9"/>
    <w:rsid w:val="00866795"/>
    <w:rsid w:val="00866842"/>
    <w:rsid w:val="0086794B"/>
    <w:rsid w:val="00871359"/>
    <w:rsid w:val="00871441"/>
    <w:rsid w:val="008717E5"/>
    <w:rsid w:val="00872490"/>
    <w:rsid w:val="00872E4B"/>
    <w:rsid w:val="00873473"/>
    <w:rsid w:val="0087375A"/>
    <w:rsid w:val="008737BD"/>
    <w:rsid w:val="00874189"/>
    <w:rsid w:val="00874A7D"/>
    <w:rsid w:val="00874C27"/>
    <w:rsid w:val="00875161"/>
    <w:rsid w:val="00875AE1"/>
    <w:rsid w:val="00876308"/>
    <w:rsid w:val="00876606"/>
    <w:rsid w:val="008768D1"/>
    <w:rsid w:val="00876933"/>
    <w:rsid w:val="00877534"/>
    <w:rsid w:val="00877B92"/>
    <w:rsid w:val="0088052C"/>
    <w:rsid w:val="00880FCB"/>
    <w:rsid w:val="00881530"/>
    <w:rsid w:val="00881FDF"/>
    <w:rsid w:val="008847C4"/>
    <w:rsid w:val="00884A37"/>
    <w:rsid w:val="00884C85"/>
    <w:rsid w:val="008864BB"/>
    <w:rsid w:val="0089009F"/>
    <w:rsid w:val="0089092C"/>
    <w:rsid w:val="00891FDC"/>
    <w:rsid w:val="008925EA"/>
    <w:rsid w:val="00893485"/>
    <w:rsid w:val="008942C3"/>
    <w:rsid w:val="00895412"/>
    <w:rsid w:val="008954B8"/>
    <w:rsid w:val="00896021"/>
    <w:rsid w:val="00896380"/>
    <w:rsid w:val="0089640F"/>
    <w:rsid w:val="0089716F"/>
    <w:rsid w:val="0089797F"/>
    <w:rsid w:val="008A347C"/>
    <w:rsid w:val="008A4129"/>
    <w:rsid w:val="008A4894"/>
    <w:rsid w:val="008B037C"/>
    <w:rsid w:val="008B1070"/>
    <w:rsid w:val="008B156F"/>
    <w:rsid w:val="008B1CD9"/>
    <w:rsid w:val="008B2F8A"/>
    <w:rsid w:val="008B3312"/>
    <w:rsid w:val="008B3D46"/>
    <w:rsid w:val="008B44DD"/>
    <w:rsid w:val="008B4615"/>
    <w:rsid w:val="008B5825"/>
    <w:rsid w:val="008B625A"/>
    <w:rsid w:val="008B6664"/>
    <w:rsid w:val="008B70A0"/>
    <w:rsid w:val="008B77AB"/>
    <w:rsid w:val="008B7F07"/>
    <w:rsid w:val="008C0385"/>
    <w:rsid w:val="008C0C86"/>
    <w:rsid w:val="008C110B"/>
    <w:rsid w:val="008C1274"/>
    <w:rsid w:val="008C13AD"/>
    <w:rsid w:val="008C1763"/>
    <w:rsid w:val="008C2C58"/>
    <w:rsid w:val="008C388A"/>
    <w:rsid w:val="008C3B2B"/>
    <w:rsid w:val="008C3B36"/>
    <w:rsid w:val="008C3CC3"/>
    <w:rsid w:val="008C4347"/>
    <w:rsid w:val="008C447F"/>
    <w:rsid w:val="008C44B5"/>
    <w:rsid w:val="008C5403"/>
    <w:rsid w:val="008C56D8"/>
    <w:rsid w:val="008C6ACB"/>
    <w:rsid w:val="008C6B87"/>
    <w:rsid w:val="008C6FA4"/>
    <w:rsid w:val="008C7192"/>
    <w:rsid w:val="008C7ED7"/>
    <w:rsid w:val="008D05F4"/>
    <w:rsid w:val="008D06B4"/>
    <w:rsid w:val="008D16BB"/>
    <w:rsid w:val="008D171A"/>
    <w:rsid w:val="008D1941"/>
    <w:rsid w:val="008D2A52"/>
    <w:rsid w:val="008D2F81"/>
    <w:rsid w:val="008D32E0"/>
    <w:rsid w:val="008D34E8"/>
    <w:rsid w:val="008D3F09"/>
    <w:rsid w:val="008D6B59"/>
    <w:rsid w:val="008D6C7C"/>
    <w:rsid w:val="008D719B"/>
    <w:rsid w:val="008E1053"/>
    <w:rsid w:val="008E148F"/>
    <w:rsid w:val="008E27B4"/>
    <w:rsid w:val="008E2F44"/>
    <w:rsid w:val="008E2F82"/>
    <w:rsid w:val="008E3D91"/>
    <w:rsid w:val="008E4428"/>
    <w:rsid w:val="008E6413"/>
    <w:rsid w:val="008E6C59"/>
    <w:rsid w:val="008E7F14"/>
    <w:rsid w:val="008E7F42"/>
    <w:rsid w:val="008F060C"/>
    <w:rsid w:val="008F0B05"/>
    <w:rsid w:val="008F1FBC"/>
    <w:rsid w:val="008F2140"/>
    <w:rsid w:val="008F274A"/>
    <w:rsid w:val="008F33D2"/>
    <w:rsid w:val="008F45DD"/>
    <w:rsid w:val="008F4C6C"/>
    <w:rsid w:val="008F538C"/>
    <w:rsid w:val="008F556B"/>
    <w:rsid w:val="008F5606"/>
    <w:rsid w:val="008F5829"/>
    <w:rsid w:val="008F763D"/>
    <w:rsid w:val="008F7F7E"/>
    <w:rsid w:val="0090038D"/>
    <w:rsid w:val="00900865"/>
    <w:rsid w:val="00900AE0"/>
    <w:rsid w:val="00901CF0"/>
    <w:rsid w:val="00902AD9"/>
    <w:rsid w:val="0090387A"/>
    <w:rsid w:val="00903FC8"/>
    <w:rsid w:val="00904264"/>
    <w:rsid w:val="0090426D"/>
    <w:rsid w:val="0090434B"/>
    <w:rsid w:val="009046C4"/>
    <w:rsid w:val="00904E69"/>
    <w:rsid w:val="00905A44"/>
    <w:rsid w:val="00910293"/>
    <w:rsid w:val="00910504"/>
    <w:rsid w:val="0091058C"/>
    <w:rsid w:val="00912556"/>
    <w:rsid w:val="0091512B"/>
    <w:rsid w:val="009165CE"/>
    <w:rsid w:val="00916B20"/>
    <w:rsid w:val="00916D57"/>
    <w:rsid w:val="00917256"/>
    <w:rsid w:val="009174C4"/>
    <w:rsid w:val="009175E2"/>
    <w:rsid w:val="00917B5E"/>
    <w:rsid w:val="00920DC4"/>
    <w:rsid w:val="00921280"/>
    <w:rsid w:val="00921BA7"/>
    <w:rsid w:val="00923CA4"/>
    <w:rsid w:val="00924890"/>
    <w:rsid w:val="00924B05"/>
    <w:rsid w:val="00927DBA"/>
    <w:rsid w:val="00930315"/>
    <w:rsid w:val="009309CF"/>
    <w:rsid w:val="00931EF3"/>
    <w:rsid w:val="009322CC"/>
    <w:rsid w:val="00932559"/>
    <w:rsid w:val="00934030"/>
    <w:rsid w:val="00934517"/>
    <w:rsid w:val="009374DB"/>
    <w:rsid w:val="009408F5"/>
    <w:rsid w:val="00940F9E"/>
    <w:rsid w:val="00941C6C"/>
    <w:rsid w:val="00942185"/>
    <w:rsid w:val="009423A4"/>
    <w:rsid w:val="00943149"/>
    <w:rsid w:val="00945A9A"/>
    <w:rsid w:val="009472C2"/>
    <w:rsid w:val="00947908"/>
    <w:rsid w:val="009502C5"/>
    <w:rsid w:val="00951D16"/>
    <w:rsid w:val="009521CB"/>
    <w:rsid w:val="00952613"/>
    <w:rsid w:val="00952A6E"/>
    <w:rsid w:val="00952D27"/>
    <w:rsid w:val="00952DE4"/>
    <w:rsid w:val="00953012"/>
    <w:rsid w:val="009537ED"/>
    <w:rsid w:val="00953A58"/>
    <w:rsid w:val="00953C6C"/>
    <w:rsid w:val="00957FEB"/>
    <w:rsid w:val="0096003C"/>
    <w:rsid w:val="0096168B"/>
    <w:rsid w:val="0096270F"/>
    <w:rsid w:val="00962CB7"/>
    <w:rsid w:val="00963E2D"/>
    <w:rsid w:val="009663D7"/>
    <w:rsid w:val="009676F2"/>
    <w:rsid w:val="009700CA"/>
    <w:rsid w:val="00970171"/>
    <w:rsid w:val="00970435"/>
    <w:rsid w:val="00970A24"/>
    <w:rsid w:val="00970BFB"/>
    <w:rsid w:val="009715C1"/>
    <w:rsid w:val="00972124"/>
    <w:rsid w:val="009729CF"/>
    <w:rsid w:val="0097393B"/>
    <w:rsid w:val="00973A91"/>
    <w:rsid w:val="00975B86"/>
    <w:rsid w:val="0097664B"/>
    <w:rsid w:val="00976812"/>
    <w:rsid w:val="00977F08"/>
    <w:rsid w:val="009808BE"/>
    <w:rsid w:val="009819C3"/>
    <w:rsid w:val="00981D0D"/>
    <w:rsid w:val="00981FE1"/>
    <w:rsid w:val="00982336"/>
    <w:rsid w:val="00983CE8"/>
    <w:rsid w:val="00983ECB"/>
    <w:rsid w:val="0098418E"/>
    <w:rsid w:val="00984C3E"/>
    <w:rsid w:val="00985641"/>
    <w:rsid w:val="009863D8"/>
    <w:rsid w:val="00986D5A"/>
    <w:rsid w:val="00987C82"/>
    <w:rsid w:val="00987F83"/>
    <w:rsid w:val="00991E81"/>
    <w:rsid w:val="009920CE"/>
    <w:rsid w:val="009930AE"/>
    <w:rsid w:val="00995027"/>
    <w:rsid w:val="009974B9"/>
    <w:rsid w:val="009A0F4F"/>
    <w:rsid w:val="009A14D2"/>
    <w:rsid w:val="009A322D"/>
    <w:rsid w:val="009A32F4"/>
    <w:rsid w:val="009A480C"/>
    <w:rsid w:val="009A5FB9"/>
    <w:rsid w:val="009A64DC"/>
    <w:rsid w:val="009A6694"/>
    <w:rsid w:val="009A6B95"/>
    <w:rsid w:val="009A726D"/>
    <w:rsid w:val="009A7B16"/>
    <w:rsid w:val="009A7BE1"/>
    <w:rsid w:val="009A7FA2"/>
    <w:rsid w:val="009B0743"/>
    <w:rsid w:val="009B0B27"/>
    <w:rsid w:val="009B0D9F"/>
    <w:rsid w:val="009B1195"/>
    <w:rsid w:val="009B1959"/>
    <w:rsid w:val="009B2D2E"/>
    <w:rsid w:val="009B52E9"/>
    <w:rsid w:val="009C0167"/>
    <w:rsid w:val="009C022D"/>
    <w:rsid w:val="009C105D"/>
    <w:rsid w:val="009C1AC9"/>
    <w:rsid w:val="009C2C0B"/>
    <w:rsid w:val="009C39C3"/>
    <w:rsid w:val="009C3CDC"/>
    <w:rsid w:val="009C3D5D"/>
    <w:rsid w:val="009C531A"/>
    <w:rsid w:val="009C5347"/>
    <w:rsid w:val="009C53AC"/>
    <w:rsid w:val="009C69D5"/>
    <w:rsid w:val="009C6FFD"/>
    <w:rsid w:val="009C75B7"/>
    <w:rsid w:val="009C7A4F"/>
    <w:rsid w:val="009C7F64"/>
    <w:rsid w:val="009D1421"/>
    <w:rsid w:val="009D15AE"/>
    <w:rsid w:val="009D1B67"/>
    <w:rsid w:val="009D1E83"/>
    <w:rsid w:val="009D25EE"/>
    <w:rsid w:val="009D2641"/>
    <w:rsid w:val="009D3DB0"/>
    <w:rsid w:val="009D505C"/>
    <w:rsid w:val="009D5167"/>
    <w:rsid w:val="009D5F81"/>
    <w:rsid w:val="009D6FAA"/>
    <w:rsid w:val="009D7847"/>
    <w:rsid w:val="009E117B"/>
    <w:rsid w:val="009E170F"/>
    <w:rsid w:val="009E17A3"/>
    <w:rsid w:val="009E34F9"/>
    <w:rsid w:val="009E39AF"/>
    <w:rsid w:val="009E3D3F"/>
    <w:rsid w:val="009E467B"/>
    <w:rsid w:val="009E4EB1"/>
    <w:rsid w:val="009E5136"/>
    <w:rsid w:val="009E57E9"/>
    <w:rsid w:val="009E5AA9"/>
    <w:rsid w:val="009E6A76"/>
    <w:rsid w:val="009E7B4C"/>
    <w:rsid w:val="009E7C05"/>
    <w:rsid w:val="009F0337"/>
    <w:rsid w:val="009F08EE"/>
    <w:rsid w:val="009F29CA"/>
    <w:rsid w:val="009F52B7"/>
    <w:rsid w:val="009F54D1"/>
    <w:rsid w:val="009F6378"/>
    <w:rsid w:val="009F6D04"/>
    <w:rsid w:val="00A001DC"/>
    <w:rsid w:val="00A0054D"/>
    <w:rsid w:val="00A006BE"/>
    <w:rsid w:val="00A007AA"/>
    <w:rsid w:val="00A00C4E"/>
    <w:rsid w:val="00A0167C"/>
    <w:rsid w:val="00A01E76"/>
    <w:rsid w:val="00A02B43"/>
    <w:rsid w:val="00A02BBD"/>
    <w:rsid w:val="00A044BB"/>
    <w:rsid w:val="00A04D02"/>
    <w:rsid w:val="00A054E9"/>
    <w:rsid w:val="00A05CA5"/>
    <w:rsid w:val="00A05EB3"/>
    <w:rsid w:val="00A06648"/>
    <w:rsid w:val="00A06B28"/>
    <w:rsid w:val="00A07A0A"/>
    <w:rsid w:val="00A11EA7"/>
    <w:rsid w:val="00A121F4"/>
    <w:rsid w:val="00A12ECB"/>
    <w:rsid w:val="00A1383C"/>
    <w:rsid w:val="00A14923"/>
    <w:rsid w:val="00A154B7"/>
    <w:rsid w:val="00A15F70"/>
    <w:rsid w:val="00A17B75"/>
    <w:rsid w:val="00A200D0"/>
    <w:rsid w:val="00A22462"/>
    <w:rsid w:val="00A227FB"/>
    <w:rsid w:val="00A22FEC"/>
    <w:rsid w:val="00A23B93"/>
    <w:rsid w:val="00A241F1"/>
    <w:rsid w:val="00A24C19"/>
    <w:rsid w:val="00A25FA6"/>
    <w:rsid w:val="00A26263"/>
    <w:rsid w:val="00A27113"/>
    <w:rsid w:val="00A27542"/>
    <w:rsid w:val="00A27887"/>
    <w:rsid w:val="00A27F9C"/>
    <w:rsid w:val="00A3037D"/>
    <w:rsid w:val="00A306AB"/>
    <w:rsid w:val="00A307FD"/>
    <w:rsid w:val="00A30B0A"/>
    <w:rsid w:val="00A33DB8"/>
    <w:rsid w:val="00A35D75"/>
    <w:rsid w:val="00A3622A"/>
    <w:rsid w:val="00A367A0"/>
    <w:rsid w:val="00A3685A"/>
    <w:rsid w:val="00A36D33"/>
    <w:rsid w:val="00A40CA7"/>
    <w:rsid w:val="00A40E63"/>
    <w:rsid w:val="00A41846"/>
    <w:rsid w:val="00A445F3"/>
    <w:rsid w:val="00A45982"/>
    <w:rsid w:val="00A4622F"/>
    <w:rsid w:val="00A46535"/>
    <w:rsid w:val="00A466A8"/>
    <w:rsid w:val="00A475DA"/>
    <w:rsid w:val="00A478DE"/>
    <w:rsid w:val="00A50E61"/>
    <w:rsid w:val="00A5139D"/>
    <w:rsid w:val="00A51FD3"/>
    <w:rsid w:val="00A52F84"/>
    <w:rsid w:val="00A535C9"/>
    <w:rsid w:val="00A5400C"/>
    <w:rsid w:val="00A54F55"/>
    <w:rsid w:val="00A55B83"/>
    <w:rsid w:val="00A5617D"/>
    <w:rsid w:val="00A567EF"/>
    <w:rsid w:val="00A572C5"/>
    <w:rsid w:val="00A61BAF"/>
    <w:rsid w:val="00A63525"/>
    <w:rsid w:val="00A649E4"/>
    <w:rsid w:val="00A65734"/>
    <w:rsid w:val="00A65EC2"/>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D21"/>
    <w:rsid w:val="00A82143"/>
    <w:rsid w:val="00A82689"/>
    <w:rsid w:val="00A82D45"/>
    <w:rsid w:val="00A82E18"/>
    <w:rsid w:val="00A83142"/>
    <w:rsid w:val="00A85260"/>
    <w:rsid w:val="00A86530"/>
    <w:rsid w:val="00A871DE"/>
    <w:rsid w:val="00A8730C"/>
    <w:rsid w:val="00A87501"/>
    <w:rsid w:val="00A87DA9"/>
    <w:rsid w:val="00A90D00"/>
    <w:rsid w:val="00A91481"/>
    <w:rsid w:val="00A9238D"/>
    <w:rsid w:val="00A93BCB"/>
    <w:rsid w:val="00A94DA8"/>
    <w:rsid w:val="00A95176"/>
    <w:rsid w:val="00A96419"/>
    <w:rsid w:val="00A96B73"/>
    <w:rsid w:val="00A96DAD"/>
    <w:rsid w:val="00A974C5"/>
    <w:rsid w:val="00A97855"/>
    <w:rsid w:val="00AA0B80"/>
    <w:rsid w:val="00AA1810"/>
    <w:rsid w:val="00AA1BF5"/>
    <w:rsid w:val="00AA25F6"/>
    <w:rsid w:val="00AA2C7F"/>
    <w:rsid w:val="00AA3752"/>
    <w:rsid w:val="00AA3E98"/>
    <w:rsid w:val="00AA4B7C"/>
    <w:rsid w:val="00AA6CDA"/>
    <w:rsid w:val="00AA7657"/>
    <w:rsid w:val="00AB1D70"/>
    <w:rsid w:val="00AB2E5E"/>
    <w:rsid w:val="00AB2F65"/>
    <w:rsid w:val="00AB38A2"/>
    <w:rsid w:val="00AB6413"/>
    <w:rsid w:val="00AB6913"/>
    <w:rsid w:val="00AB6EDF"/>
    <w:rsid w:val="00AB713A"/>
    <w:rsid w:val="00AB720B"/>
    <w:rsid w:val="00AB7589"/>
    <w:rsid w:val="00AB7A90"/>
    <w:rsid w:val="00AC01EC"/>
    <w:rsid w:val="00AC2253"/>
    <w:rsid w:val="00AC2D9A"/>
    <w:rsid w:val="00AC333D"/>
    <w:rsid w:val="00AC41DA"/>
    <w:rsid w:val="00AC497D"/>
    <w:rsid w:val="00AC4AC5"/>
    <w:rsid w:val="00AC537F"/>
    <w:rsid w:val="00AC5C69"/>
    <w:rsid w:val="00AC71B0"/>
    <w:rsid w:val="00AD09B0"/>
    <w:rsid w:val="00AD1243"/>
    <w:rsid w:val="00AD1553"/>
    <w:rsid w:val="00AD1D97"/>
    <w:rsid w:val="00AD201C"/>
    <w:rsid w:val="00AD2C64"/>
    <w:rsid w:val="00AD3D45"/>
    <w:rsid w:val="00AD3D4E"/>
    <w:rsid w:val="00AD65A2"/>
    <w:rsid w:val="00AE0B97"/>
    <w:rsid w:val="00AE1287"/>
    <w:rsid w:val="00AE264C"/>
    <w:rsid w:val="00AE2C1D"/>
    <w:rsid w:val="00AE2F96"/>
    <w:rsid w:val="00AE38D2"/>
    <w:rsid w:val="00AE51B2"/>
    <w:rsid w:val="00AE64D8"/>
    <w:rsid w:val="00AE75A9"/>
    <w:rsid w:val="00AF139D"/>
    <w:rsid w:val="00AF3DD9"/>
    <w:rsid w:val="00AF40A6"/>
    <w:rsid w:val="00AF4D77"/>
    <w:rsid w:val="00AF544D"/>
    <w:rsid w:val="00AF76BD"/>
    <w:rsid w:val="00AF7D69"/>
    <w:rsid w:val="00B03930"/>
    <w:rsid w:val="00B04227"/>
    <w:rsid w:val="00B05785"/>
    <w:rsid w:val="00B07AC2"/>
    <w:rsid w:val="00B1078A"/>
    <w:rsid w:val="00B10E46"/>
    <w:rsid w:val="00B12F25"/>
    <w:rsid w:val="00B16C68"/>
    <w:rsid w:val="00B2146B"/>
    <w:rsid w:val="00B21623"/>
    <w:rsid w:val="00B225A2"/>
    <w:rsid w:val="00B240A8"/>
    <w:rsid w:val="00B2427D"/>
    <w:rsid w:val="00B244A6"/>
    <w:rsid w:val="00B24808"/>
    <w:rsid w:val="00B2543A"/>
    <w:rsid w:val="00B254D2"/>
    <w:rsid w:val="00B25A23"/>
    <w:rsid w:val="00B26726"/>
    <w:rsid w:val="00B2687A"/>
    <w:rsid w:val="00B26B29"/>
    <w:rsid w:val="00B274A5"/>
    <w:rsid w:val="00B2796A"/>
    <w:rsid w:val="00B27F00"/>
    <w:rsid w:val="00B30048"/>
    <w:rsid w:val="00B322A9"/>
    <w:rsid w:val="00B347F3"/>
    <w:rsid w:val="00B356A7"/>
    <w:rsid w:val="00B363BD"/>
    <w:rsid w:val="00B37BC7"/>
    <w:rsid w:val="00B402E3"/>
    <w:rsid w:val="00B4071A"/>
    <w:rsid w:val="00B40ED9"/>
    <w:rsid w:val="00B411EB"/>
    <w:rsid w:val="00B42233"/>
    <w:rsid w:val="00B42C9B"/>
    <w:rsid w:val="00B449D4"/>
    <w:rsid w:val="00B449DD"/>
    <w:rsid w:val="00B45274"/>
    <w:rsid w:val="00B456D6"/>
    <w:rsid w:val="00B46100"/>
    <w:rsid w:val="00B46793"/>
    <w:rsid w:val="00B46CA8"/>
    <w:rsid w:val="00B471F7"/>
    <w:rsid w:val="00B47A52"/>
    <w:rsid w:val="00B50D4B"/>
    <w:rsid w:val="00B51766"/>
    <w:rsid w:val="00B52430"/>
    <w:rsid w:val="00B52E4C"/>
    <w:rsid w:val="00B533A1"/>
    <w:rsid w:val="00B55B4F"/>
    <w:rsid w:val="00B55BA5"/>
    <w:rsid w:val="00B561CA"/>
    <w:rsid w:val="00B56830"/>
    <w:rsid w:val="00B56B30"/>
    <w:rsid w:val="00B60450"/>
    <w:rsid w:val="00B60493"/>
    <w:rsid w:val="00B616A6"/>
    <w:rsid w:val="00B63E9C"/>
    <w:rsid w:val="00B641A4"/>
    <w:rsid w:val="00B67037"/>
    <w:rsid w:val="00B70552"/>
    <w:rsid w:val="00B7055D"/>
    <w:rsid w:val="00B71957"/>
    <w:rsid w:val="00B71D6B"/>
    <w:rsid w:val="00B71D94"/>
    <w:rsid w:val="00B72270"/>
    <w:rsid w:val="00B72579"/>
    <w:rsid w:val="00B72B95"/>
    <w:rsid w:val="00B72D1D"/>
    <w:rsid w:val="00B74818"/>
    <w:rsid w:val="00B761C4"/>
    <w:rsid w:val="00B77F40"/>
    <w:rsid w:val="00B80357"/>
    <w:rsid w:val="00B80B09"/>
    <w:rsid w:val="00B80F06"/>
    <w:rsid w:val="00B81C8C"/>
    <w:rsid w:val="00B82450"/>
    <w:rsid w:val="00B82DF3"/>
    <w:rsid w:val="00B83C2A"/>
    <w:rsid w:val="00B84A98"/>
    <w:rsid w:val="00B853C6"/>
    <w:rsid w:val="00B875F6"/>
    <w:rsid w:val="00B87CB3"/>
    <w:rsid w:val="00B905A2"/>
    <w:rsid w:val="00B90CEE"/>
    <w:rsid w:val="00B912C1"/>
    <w:rsid w:val="00B91AE3"/>
    <w:rsid w:val="00B924CE"/>
    <w:rsid w:val="00B925AC"/>
    <w:rsid w:val="00B9293E"/>
    <w:rsid w:val="00B93988"/>
    <w:rsid w:val="00B93D62"/>
    <w:rsid w:val="00B9400F"/>
    <w:rsid w:val="00B9476D"/>
    <w:rsid w:val="00B94779"/>
    <w:rsid w:val="00B94C35"/>
    <w:rsid w:val="00B96CC5"/>
    <w:rsid w:val="00BA0860"/>
    <w:rsid w:val="00BA0CE1"/>
    <w:rsid w:val="00BA12E7"/>
    <w:rsid w:val="00BA2002"/>
    <w:rsid w:val="00BA238B"/>
    <w:rsid w:val="00BA28FA"/>
    <w:rsid w:val="00BA3489"/>
    <w:rsid w:val="00BA3EA6"/>
    <w:rsid w:val="00BA4ED1"/>
    <w:rsid w:val="00BA535F"/>
    <w:rsid w:val="00BA5D2D"/>
    <w:rsid w:val="00BA67C3"/>
    <w:rsid w:val="00BB100B"/>
    <w:rsid w:val="00BB1302"/>
    <w:rsid w:val="00BB1A8A"/>
    <w:rsid w:val="00BB1B9C"/>
    <w:rsid w:val="00BB3239"/>
    <w:rsid w:val="00BB4B9C"/>
    <w:rsid w:val="00BB4BD3"/>
    <w:rsid w:val="00BB5018"/>
    <w:rsid w:val="00BB547C"/>
    <w:rsid w:val="00BB70F6"/>
    <w:rsid w:val="00BC0282"/>
    <w:rsid w:val="00BC04BA"/>
    <w:rsid w:val="00BC0A31"/>
    <w:rsid w:val="00BC0CD6"/>
    <w:rsid w:val="00BC0D3D"/>
    <w:rsid w:val="00BC1864"/>
    <w:rsid w:val="00BC24E6"/>
    <w:rsid w:val="00BC32FA"/>
    <w:rsid w:val="00BC39FE"/>
    <w:rsid w:val="00BC3EAE"/>
    <w:rsid w:val="00BC4329"/>
    <w:rsid w:val="00BC554B"/>
    <w:rsid w:val="00BC5C56"/>
    <w:rsid w:val="00BC5F8B"/>
    <w:rsid w:val="00BC6195"/>
    <w:rsid w:val="00BC637C"/>
    <w:rsid w:val="00BC67D0"/>
    <w:rsid w:val="00BC74CE"/>
    <w:rsid w:val="00BC7FCB"/>
    <w:rsid w:val="00BD1142"/>
    <w:rsid w:val="00BD31B0"/>
    <w:rsid w:val="00BD3C8C"/>
    <w:rsid w:val="00BD4373"/>
    <w:rsid w:val="00BD555D"/>
    <w:rsid w:val="00BD6A58"/>
    <w:rsid w:val="00BD6D24"/>
    <w:rsid w:val="00BD6F08"/>
    <w:rsid w:val="00BD71EE"/>
    <w:rsid w:val="00BD767E"/>
    <w:rsid w:val="00BE02D1"/>
    <w:rsid w:val="00BE0720"/>
    <w:rsid w:val="00BE0D55"/>
    <w:rsid w:val="00BE18A4"/>
    <w:rsid w:val="00BE1D3E"/>
    <w:rsid w:val="00BE3028"/>
    <w:rsid w:val="00BE3F22"/>
    <w:rsid w:val="00BE4BEF"/>
    <w:rsid w:val="00BE5B78"/>
    <w:rsid w:val="00BE68DD"/>
    <w:rsid w:val="00BE74C8"/>
    <w:rsid w:val="00BE7A76"/>
    <w:rsid w:val="00BF004B"/>
    <w:rsid w:val="00BF16B1"/>
    <w:rsid w:val="00BF2153"/>
    <w:rsid w:val="00BF314D"/>
    <w:rsid w:val="00BF39ED"/>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580C"/>
    <w:rsid w:val="00C0589A"/>
    <w:rsid w:val="00C06193"/>
    <w:rsid w:val="00C0655C"/>
    <w:rsid w:val="00C0704A"/>
    <w:rsid w:val="00C0765C"/>
    <w:rsid w:val="00C107D3"/>
    <w:rsid w:val="00C1144C"/>
    <w:rsid w:val="00C12218"/>
    <w:rsid w:val="00C12E04"/>
    <w:rsid w:val="00C134EB"/>
    <w:rsid w:val="00C13C94"/>
    <w:rsid w:val="00C140CF"/>
    <w:rsid w:val="00C1412B"/>
    <w:rsid w:val="00C14ED0"/>
    <w:rsid w:val="00C161DB"/>
    <w:rsid w:val="00C17372"/>
    <w:rsid w:val="00C22132"/>
    <w:rsid w:val="00C22E63"/>
    <w:rsid w:val="00C23A88"/>
    <w:rsid w:val="00C2435F"/>
    <w:rsid w:val="00C2580C"/>
    <w:rsid w:val="00C25C39"/>
    <w:rsid w:val="00C25EAC"/>
    <w:rsid w:val="00C2604B"/>
    <w:rsid w:val="00C2618E"/>
    <w:rsid w:val="00C26ADC"/>
    <w:rsid w:val="00C27BC3"/>
    <w:rsid w:val="00C310BD"/>
    <w:rsid w:val="00C31BF3"/>
    <w:rsid w:val="00C31E72"/>
    <w:rsid w:val="00C33579"/>
    <w:rsid w:val="00C34B71"/>
    <w:rsid w:val="00C36777"/>
    <w:rsid w:val="00C371A2"/>
    <w:rsid w:val="00C4049D"/>
    <w:rsid w:val="00C41621"/>
    <w:rsid w:val="00C425C3"/>
    <w:rsid w:val="00C43617"/>
    <w:rsid w:val="00C444A4"/>
    <w:rsid w:val="00C47BEA"/>
    <w:rsid w:val="00C502C3"/>
    <w:rsid w:val="00C511A1"/>
    <w:rsid w:val="00C51CB8"/>
    <w:rsid w:val="00C52614"/>
    <w:rsid w:val="00C54554"/>
    <w:rsid w:val="00C55492"/>
    <w:rsid w:val="00C55B54"/>
    <w:rsid w:val="00C55F01"/>
    <w:rsid w:val="00C56922"/>
    <w:rsid w:val="00C57192"/>
    <w:rsid w:val="00C57783"/>
    <w:rsid w:val="00C57835"/>
    <w:rsid w:val="00C60571"/>
    <w:rsid w:val="00C616BF"/>
    <w:rsid w:val="00C61F4A"/>
    <w:rsid w:val="00C628BD"/>
    <w:rsid w:val="00C6423C"/>
    <w:rsid w:val="00C64AC8"/>
    <w:rsid w:val="00C65231"/>
    <w:rsid w:val="00C66DB2"/>
    <w:rsid w:val="00C67326"/>
    <w:rsid w:val="00C67A61"/>
    <w:rsid w:val="00C70304"/>
    <w:rsid w:val="00C703D0"/>
    <w:rsid w:val="00C70B83"/>
    <w:rsid w:val="00C71C8F"/>
    <w:rsid w:val="00C71D86"/>
    <w:rsid w:val="00C7279E"/>
    <w:rsid w:val="00C72C31"/>
    <w:rsid w:val="00C74D8E"/>
    <w:rsid w:val="00C75A26"/>
    <w:rsid w:val="00C76AF1"/>
    <w:rsid w:val="00C771A7"/>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7C1B"/>
    <w:rsid w:val="00C92085"/>
    <w:rsid w:val="00C92196"/>
    <w:rsid w:val="00C94405"/>
    <w:rsid w:val="00CA01E6"/>
    <w:rsid w:val="00CA0A5C"/>
    <w:rsid w:val="00CA0E30"/>
    <w:rsid w:val="00CA231F"/>
    <w:rsid w:val="00CA2417"/>
    <w:rsid w:val="00CA2AD7"/>
    <w:rsid w:val="00CA3DC8"/>
    <w:rsid w:val="00CA42D5"/>
    <w:rsid w:val="00CA447D"/>
    <w:rsid w:val="00CA4A3C"/>
    <w:rsid w:val="00CA5118"/>
    <w:rsid w:val="00CA5D6B"/>
    <w:rsid w:val="00CA655D"/>
    <w:rsid w:val="00CA6D1F"/>
    <w:rsid w:val="00CA7498"/>
    <w:rsid w:val="00CA74BB"/>
    <w:rsid w:val="00CA7D1D"/>
    <w:rsid w:val="00CB0353"/>
    <w:rsid w:val="00CB22E5"/>
    <w:rsid w:val="00CB25DF"/>
    <w:rsid w:val="00CB45F5"/>
    <w:rsid w:val="00CB62C7"/>
    <w:rsid w:val="00CB6498"/>
    <w:rsid w:val="00CB6726"/>
    <w:rsid w:val="00CB68EF"/>
    <w:rsid w:val="00CB7421"/>
    <w:rsid w:val="00CB743F"/>
    <w:rsid w:val="00CC07F4"/>
    <w:rsid w:val="00CC15A8"/>
    <w:rsid w:val="00CC2581"/>
    <w:rsid w:val="00CC28CC"/>
    <w:rsid w:val="00CC3702"/>
    <w:rsid w:val="00CC6031"/>
    <w:rsid w:val="00CC7CA1"/>
    <w:rsid w:val="00CD1418"/>
    <w:rsid w:val="00CD15ED"/>
    <w:rsid w:val="00CD2579"/>
    <w:rsid w:val="00CD2E87"/>
    <w:rsid w:val="00CD6514"/>
    <w:rsid w:val="00CD67C4"/>
    <w:rsid w:val="00CD6851"/>
    <w:rsid w:val="00CD6C63"/>
    <w:rsid w:val="00CE03A0"/>
    <w:rsid w:val="00CE0C09"/>
    <w:rsid w:val="00CE24A2"/>
    <w:rsid w:val="00CE24D9"/>
    <w:rsid w:val="00CE266D"/>
    <w:rsid w:val="00CE2943"/>
    <w:rsid w:val="00CE325F"/>
    <w:rsid w:val="00CE3848"/>
    <w:rsid w:val="00CE3F77"/>
    <w:rsid w:val="00CE4087"/>
    <w:rsid w:val="00CE461C"/>
    <w:rsid w:val="00CE4706"/>
    <w:rsid w:val="00CE4D0A"/>
    <w:rsid w:val="00CE4F53"/>
    <w:rsid w:val="00CE5266"/>
    <w:rsid w:val="00CE56AE"/>
    <w:rsid w:val="00CE56BD"/>
    <w:rsid w:val="00CE6FB1"/>
    <w:rsid w:val="00CF0326"/>
    <w:rsid w:val="00CF0C0F"/>
    <w:rsid w:val="00CF1B4F"/>
    <w:rsid w:val="00CF31F0"/>
    <w:rsid w:val="00CF36E8"/>
    <w:rsid w:val="00CF3E23"/>
    <w:rsid w:val="00D00260"/>
    <w:rsid w:val="00D026AD"/>
    <w:rsid w:val="00D02E81"/>
    <w:rsid w:val="00D03834"/>
    <w:rsid w:val="00D03B13"/>
    <w:rsid w:val="00D03DD5"/>
    <w:rsid w:val="00D041B0"/>
    <w:rsid w:val="00D04DDA"/>
    <w:rsid w:val="00D104B0"/>
    <w:rsid w:val="00D12BA4"/>
    <w:rsid w:val="00D17839"/>
    <w:rsid w:val="00D218BA"/>
    <w:rsid w:val="00D22520"/>
    <w:rsid w:val="00D23C18"/>
    <w:rsid w:val="00D23DD2"/>
    <w:rsid w:val="00D24540"/>
    <w:rsid w:val="00D24662"/>
    <w:rsid w:val="00D247FB"/>
    <w:rsid w:val="00D27296"/>
    <w:rsid w:val="00D30860"/>
    <w:rsid w:val="00D30B1B"/>
    <w:rsid w:val="00D31732"/>
    <w:rsid w:val="00D323CB"/>
    <w:rsid w:val="00D325A5"/>
    <w:rsid w:val="00D3298E"/>
    <w:rsid w:val="00D32AE7"/>
    <w:rsid w:val="00D3311D"/>
    <w:rsid w:val="00D362EB"/>
    <w:rsid w:val="00D36A90"/>
    <w:rsid w:val="00D36AFC"/>
    <w:rsid w:val="00D36C34"/>
    <w:rsid w:val="00D36F1A"/>
    <w:rsid w:val="00D37FD2"/>
    <w:rsid w:val="00D4031A"/>
    <w:rsid w:val="00D407E3"/>
    <w:rsid w:val="00D42B0E"/>
    <w:rsid w:val="00D44CB0"/>
    <w:rsid w:val="00D44D47"/>
    <w:rsid w:val="00D4506B"/>
    <w:rsid w:val="00D45C8D"/>
    <w:rsid w:val="00D45F5D"/>
    <w:rsid w:val="00D47701"/>
    <w:rsid w:val="00D47BAD"/>
    <w:rsid w:val="00D50BB1"/>
    <w:rsid w:val="00D52045"/>
    <w:rsid w:val="00D527BE"/>
    <w:rsid w:val="00D52A3D"/>
    <w:rsid w:val="00D52C4E"/>
    <w:rsid w:val="00D56B5F"/>
    <w:rsid w:val="00D575AC"/>
    <w:rsid w:val="00D57C77"/>
    <w:rsid w:val="00D57CCF"/>
    <w:rsid w:val="00D61ABE"/>
    <w:rsid w:val="00D61DA1"/>
    <w:rsid w:val="00D62CE3"/>
    <w:rsid w:val="00D63854"/>
    <w:rsid w:val="00D64113"/>
    <w:rsid w:val="00D647D6"/>
    <w:rsid w:val="00D64F98"/>
    <w:rsid w:val="00D651AA"/>
    <w:rsid w:val="00D652CD"/>
    <w:rsid w:val="00D653F0"/>
    <w:rsid w:val="00D66A99"/>
    <w:rsid w:val="00D66FF7"/>
    <w:rsid w:val="00D70CB4"/>
    <w:rsid w:val="00D721DE"/>
    <w:rsid w:val="00D72F63"/>
    <w:rsid w:val="00D731BC"/>
    <w:rsid w:val="00D732B9"/>
    <w:rsid w:val="00D735DF"/>
    <w:rsid w:val="00D73912"/>
    <w:rsid w:val="00D7606D"/>
    <w:rsid w:val="00D76EEE"/>
    <w:rsid w:val="00D77633"/>
    <w:rsid w:val="00D778E5"/>
    <w:rsid w:val="00D8109B"/>
    <w:rsid w:val="00D82E33"/>
    <w:rsid w:val="00D82FDB"/>
    <w:rsid w:val="00D83851"/>
    <w:rsid w:val="00D83E7F"/>
    <w:rsid w:val="00D846F2"/>
    <w:rsid w:val="00D84C14"/>
    <w:rsid w:val="00D84DE7"/>
    <w:rsid w:val="00D8580E"/>
    <w:rsid w:val="00D87390"/>
    <w:rsid w:val="00D9054D"/>
    <w:rsid w:val="00D90A2B"/>
    <w:rsid w:val="00D90CA1"/>
    <w:rsid w:val="00D91755"/>
    <w:rsid w:val="00D91AE7"/>
    <w:rsid w:val="00D93035"/>
    <w:rsid w:val="00D936CF"/>
    <w:rsid w:val="00D9384E"/>
    <w:rsid w:val="00D9386B"/>
    <w:rsid w:val="00D9583C"/>
    <w:rsid w:val="00D958B8"/>
    <w:rsid w:val="00D96BD6"/>
    <w:rsid w:val="00D97560"/>
    <w:rsid w:val="00D979E4"/>
    <w:rsid w:val="00DA13D1"/>
    <w:rsid w:val="00DA1527"/>
    <w:rsid w:val="00DA1EA5"/>
    <w:rsid w:val="00DA3254"/>
    <w:rsid w:val="00DA4692"/>
    <w:rsid w:val="00DA4BDE"/>
    <w:rsid w:val="00DA4D2C"/>
    <w:rsid w:val="00DA511C"/>
    <w:rsid w:val="00DA5A2B"/>
    <w:rsid w:val="00DA62ED"/>
    <w:rsid w:val="00DA6980"/>
    <w:rsid w:val="00DA6A45"/>
    <w:rsid w:val="00DA78B4"/>
    <w:rsid w:val="00DB0CC5"/>
    <w:rsid w:val="00DB2C52"/>
    <w:rsid w:val="00DB32A4"/>
    <w:rsid w:val="00DB33E3"/>
    <w:rsid w:val="00DB3E28"/>
    <w:rsid w:val="00DB42F6"/>
    <w:rsid w:val="00DB7B46"/>
    <w:rsid w:val="00DB7B7B"/>
    <w:rsid w:val="00DC2845"/>
    <w:rsid w:val="00DC43CD"/>
    <w:rsid w:val="00DC4A71"/>
    <w:rsid w:val="00DC4A79"/>
    <w:rsid w:val="00DC4D7B"/>
    <w:rsid w:val="00DC4DEA"/>
    <w:rsid w:val="00DC6911"/>
    <w:rsid w:val="00DC7940"/>
    <w:rsid w:val="00DC7B16"/>
    <w:rsid w:val="00DC7EE7"/>
    <w:rsid w:val="00DD06FE"/>
    <w:rsid w:val="00DD1B81"/>
    <w:rsid w:val="00DD1C67"/>
    <w:rsid w:val="00DD39AF"/>
    <w:rsid w:val="00DD5C73"/>
    <w:rsid w:val="00DD6305"/>
    <w:rsid w:val="00DD65DD"/>
    <w:rsid w:val="00DE0BDD"/>
    <w:rsid w:val="00DE0DDA"/>
    <w:rsid w:val="00DE1F0A"/>
    <w:rsid w:val="00DE21D0"/>
    <w:rsid w:val="00DE3E3B"/>
    <w:rsid w:val="00DE7615"/>
    <w:rsid w:val="00DE7839"/>
    <w:rsid w:val="00DE78AF"/>
    <w:rsid w:val="00DE7A29"/>
    <w:rsid w:val="00DE7A76"/>
    <w:rsid w:val="00DF0213"/>
    <w:rsid w:val="00DF1079"/>
    <w:rsid w:val="00DF1137"/>
    <w:rsid w:val="00DF12A6"/>
    <w:rsid w:val="00DF25DF"/>
    <w:rsid w:val="00DF333C"/>
    <w:rsid w:val="00DF33E6"/>
    <w:rsid w:val="00DF3668"/>
    <w:rsid w:val="00DF3856"/>
    <w:rsid w:val="00DF3EC8"/>
    <w:rsid w:val="00DF4FFB"/>
    <w:rsid w:val="00DF514F"/>
    <w:rsid w:val="00DF566E"/>
    <w:rsid w:val="00DF6BB4"/>
    <w:rsid w:val="00DF7332"/>
    <w:rsid w:val="00DF79FC"/>
    <w:rsid w:val="00DF7BD3"/>
    <w:rsid w:val="00E0004F"/>
    <w:rsid w:val="00E0199B"/>
    <w:rsid w:val="00E02524"/>
    <w:rsid w:val="00E03DD5"/>
    <w:rsid w:val="00E0529C"/>
    <w:rsid w:val="00E0532E"/>
    <w:rsid w:val="00E075EB"/>
    <w:rsid w:val="00E078C4"/>
    <w:rsid w:val="00E07BF7"/>
    <w:rsid w:val="00E1118D"/>
    <w:rsid w:val="00E12D0A"/>
    <w:rsid w:val="00E13E00"/>
    <w:rsid w:val="00E13F70"/>
    <w:rsid w:val="00E14B48"/>
    <w:rsid w:val="00E15294"/>
    <w:rsid w:val="00E155C4"/>
    <w:rsid w:val="00E1742F"/>
    <w:rsid w:val="00E179C4"/>
    <w:rsid w:val="00E202E5"/>
    <w:rsid w:val="00E204DA"/>
    <w:rsid w:val="00E21054"/>
    <w:rsid w:val="00E21422"/>
    <w:rsid w:val="00E21AB0"/>
    <w:rsid w:val="00E240EE"/>
    <w:rsid w:val="00E245E2"/>
    <w:rsid w:val="00E2653E"/>
    <w:rsid w:val="00E31492"/>
    <w:rsid w:val="00E31D7D"/>
    <w:rsid w:val="00E32050"/>
    <w:rsid w:val="00E32747"/>
    <w:rsid w:val="00E32768"/>
    <w:rsid w:val="00E32B89"/>
    <w:rsid w:val="00E32D3C"/>
    <w:rsid w:val="00E33A1B"/>
    <w:rsid w:val="00E342FD"/>
    <w:rsid w:val="00E35B0B"/>
    <w:rsid w:val="00E36D9F"/>
    <w:rsid w:val="00E36F28"/>
    <w:rsid w:val="00E37A9A"/>
    <w:rsid w:val="00E37EDE"/>
    <w:rsid w:val="00E4066D"/>
    <w:rsid w:val="00E4254F"/>
    <w:rsid w:val="00E4280F"/>
    <w:rsid w:val="00E42F7B"/>
    <w:rsid w:val="00E43B54"/>
    <w:rsid w:val="00E444E0"/>
    <w:rsid w:val="00E455BF"/>
    <w:rsid w:val="00E45BAD"/>
    <w:rsid w:val="00E50E55"/>
    <w:rsid w:val="00E51345"/>
    <w:rsid w:val="00E514FC"/>
    <w:rsid w:val="00E5249F"/>
    <w:rsid w:val="00E52919"/>
    <w:rsid w:val="00E52F94"/>
    <w:rsid w:val="00E53064"/>
    <w:rsid w:val="00E551FB"/>
    <w:rsid w:val="00E566B5"/>
    <w:rsid w:val="00E569D3"/>
    <w:rsid w:val="00E56D02"/>
    <w:rsid w:val="00E575D6"/>
    <w:rsid w:val="00E57733"/>
    <w:rsid w:val="00E57CAA"/>
    <w:rsid w:val="00E57D74"/>
    <w:rsid w:val="00E61519"/>
    <w:rsid w:val="00E63674"/>
    <w:rsid w:val="00E63D9A"/>
    <w:rsid w:val="00E6539B"/>
    <w:rsid w:val="00E65B5F"/>
    <w:rsid w:val="00E66575"/>
    <w:rsid w:val="00E668BA"/>
    <w:rsid w:val="00E675A7"/>
    <w:rsid w:val="00E67B4D"/>
    <w:rsid w:val="00E708E8"/>
    <w:rsid w:val="00E70D1D"/>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93081"/>
    <w:rsid w:val="00E93B9E"/>
    <w:rsid w:val="00E954AC"/>
    <w:rsid w:val="00E95B20"/>
    <w:rsid w:val="00E95FCB"/>
    <w:rsid w:val="00E968D6"/>
    <w:rsid w:val="00E97DBA"/>
    <w:rsid w:val="00EA1317"/>
    <w:rsid w:val="00EA1599"/>
    <w:rsid w:val="00EA1DB6"/>
    <w:rsid w:val="00EA1F8B"/>
    <w:rsid w:val="00EA319F"/>
    <w:rsid w:val="00EA3538"/>
    <w:rsid w:val="00EA5171"/>
    <w:rsid w:val="00EA5198"/>
    <w:rsid w:val="00EA5EB9"/>
    <w:rsid w:val="00EA63F3"/>
    <w:rsid w:val="00EA6E34"/>
    <w:rsid w:val="00EA7918"/>
    <w:rsid w:val="00EB09DD"/>
    <w:rsid w:val="00EB236B"/>
    <w:rsid w:val="00EB358B"/>
    <w:rsid w:val="00EB3FF4"/>
    <w:rsid w:val="00EB4914"/>
    <w:rsid w:val="00EB4DB7"/>
    <w:rsid w:val="00EB514E"/>
    <w:rsid w:val="00EB5735"/>
    <w:rsid w:val="00EB70D4"/>
    <w:rsid w:val="00EB7517"/>
    <w:rsid w:val="00EB7600"/>
    <w:rsid w:val="00EB7C7F"/>
    <w:rsid w:val="00EC051A"/>
    <w:rsid w:val="00EC17ED"/>
    <w:rsid w:val="00EC42E0"/>
    <w:rsid w:val="00EC433B"/>
    <w:rsid w:val="00EC71C0"/>
    <w:rsid w:val="00ED1119"/>
    <w:rsid w:val="00ED38E1"/>
    <w:rsid w:val="00ED422A"/>
    <w:rsid w:val="00ED439E"/>
    <w:rsid w:val="00ED5E7F"/>
    <w:rsid w:val="00ED5F8A"/>
    <w:rsid w:val="00ED5FD3"/>
    <w:rsid w:val="00ED68B8"/>
    <w:rsid w:val="00ED7060"/>
    <w:rsid w:val="00ED769D"/>
    <w:rsid w:val="00ED7A95"/>
    <w:rsid w:val="00EE0CDE"/>
    <w:rsid w:val="00EE0F00"/>
    <w:rsid w:val="00EE37C8"/>
    <w:rsid w:val="00EE4024"/>
    <w:rsid w:val="00EF15FA"/>
    <w:rsid w:val="00EF1B70"/>
    <w:rsid w:val="00EF3A1E"/>
    <w:rsid w:val="00EF4E8F"/>
    <w:rsid w:val="00EF573A"/>
    <w:rsid w:val="00EF5E90"/>
    <w:rsid w:val="00EF5ED1"/>
    <w:rsid w:val="00EF6170"/>
    <w:rsid w:val="00EF618B"/>
    <w:rsid w:val="00F001D4"/>
    <w:rsid w:val="00F00298"/>
    <w:rsid w:val="00F015FB"/>
    <w:rsid w:val="00F0278D"/>
    <w:rsid w:val="00F02946"/>
    <w:rsid w:val="00F033D4"/>
    <w:rsid w:val="00F04068"/>
    <w:rsid w:val="00F042FF"/>
    <w:rsid w:val="00F04CF0"/>
    <w:rsid w:val="00F0676C"/>
    <w:rsid w:val="00F06B3D"/>
    <w:rsid w:val="00F06DB4"/>
    <w:rsid w:val="00F13389"/>
    <w:rsid w:val="00F1356B"/>
    <w:rsid w:val="00F13FDA"/>
    <w:rsid w:val="00F15262"/>
    <w:rsid w:val="00F153CC"/>
    <w:rsid w:val="00F15950"/>
    <w:rsid w:val="00F2193B"/>
    <w:rsid w:val="00F21A1B"/>
    <w:rsid w:val="00F22537"/>
    <w:rsid w:val="00F2268A"/>
    <w:rsid w:val="00F234B4"/>
    <w:rsid w:val="00F2437A"/>
    <w:rsid w:val="00F27277"/>
    <w:rsid w:val="00F27CB2"/>
    <w:rsid w:val="00F30588"/>
    <w:rsid w:val="00F3162C"/>
    <w:rsid w:val="00F31C83"/>
    <w:rsid w:val="00F31D1C"/>
    <w:rsid w:val="00F32496"/>
    <w:rsid w:val="00F32655"/>
    <w:rsid w:val="00F33446"/>
    <w:rsid w:val="00F33AC5"/>
    <w:rsid w:val="00F35D22"/>
    <w:rsid w:val="00F36551"/>
    <w:rsid w:val="00F36C33"/>
    <w:rsid w:val="00F370F1"/>
    <w:rsid w:val="00F37103"/>
    <w:rsid w:val="00F37855"/>
    <w:rsid w:val="00F37C39"/>
    <w:rsid w:val="00F37C61"/>
    <w:rsid w:val="00F37D61"/>
    <w:rsid w:val="00F401A9"/>
    <w:rsid w:val="00F4145C"/>
    <w:rsid w:val="00F41973"/>
    <w:rsid w:val="00F42B21"/>
    <w:rsid w:val="00F42EDB"/>
    <w:rsid w:val="00F42FE9"/>
    <w:rsid w:val="00F43162"/>
    <w:rsid w:val="00F43177"/>
    <w:rsid w:val="00F431D0"/>
    <w:rsid w:val="00F43F8D"/>
    <w:rsid w:val="00F456DF"/>
    <w:rsid w:val="00F459DC"/>
    <w:rsid w:val="00F46045"/>
    <w:rsid w:val="00F528DF"/>
    <w:rsid w:val="00F52F16"/>
    <w:rsid w:val="00F53378"/>
    <w:rsid w:val="00F54696"/>
    <w:rsid w:val="00F54811"/>
    <w:rsid w:val="00F55A53"/>
    <w:rsid w:val="00F55D6D"/>
    <w:rsid w:val="00F57E61"/>
    <w:rsid w:val="00F603E9"/>
    <w:rsid w:val="00F60B78"/>
    <w:rsid w:val="00F61DBD"/>
    <w:rsid w:val="00F6224E"/>
    <w:rsid w:val="00F6287C"/>
    <w:rsid w:val="00F62E09"/>
    <w:rsid w:val="00F65BC5"/>
    <w:rsid w:val="00F66C9B"/>
    <w:rsid w:val="00F67367"/>
    <w:rsid w:val="00F678DC"/>
    <w:rsid w:val="00F67A35"/>
    <w:rsid w:val="00F700D3"/>
    <w:rsid w:val="00F705BB"/>
    <w:rsid w:val="00F71404"/>
    <w:rsid w:val="00F72B58"/>
    <w:rsid w:val="00F77C27"/>
    <w:rsid w:val="00F77D76"/>
    <w:rsid w:val="00F80305"/>
    <w:rsid w:val="00F807B5"/>
    <w:rsid w:val="00F80A71"/>
    <w:rsid w:val="00F80EB7"/>
    <w:rsid w:val="00F81D01"/>
    <w:rsid w:val="00F82E5F"/>
    <w:rsid w:val="00F83105"/>
    <w:rsid w:val="00F83116"/>
    <w:rsid w:val="00F84343"/>
    <w:rsid w:val="00F8458C"/>
    <w:rsid w:val="00F86402"/>
    <w:rsid w:val="00F87741"/>
    <w:rsid w:val="00F916B9"/>
    <w:rsid w:val="00F92E2C"/>
    <w:rsid w:val="00F936B4"/>
    <w:rsid w:val="00F93B40"/>
    <w:rsid w:val="00F9542D"/>
    <w:rsid w:val="00F9597C"/>
    <w:rsid w:val="00F9738A"/>
    <w:rsid w:val="00F97538"/>
    <w:rsid w:val="00F979F3"/>
    <w:rsid w:val="00F97E2C"/>
    <w:rsid w:val="00FA08F2"/>
    <w:rsid w:val="00FA136D"/>
    <w:rsid w:val="00FA1E28"/>
    <w:rsid w:val="00FA2D85"/>
    <w:rsid w:val="00FA4143"/>
    <w:rsid w:val="00FA496B"/>
    <w:rsid w:val="00FA5642"/>
    <w:rsid w:val="00FA716B"/>
    <w:rsid w:val="00FB04DB"/>
    <w:rsid w:val="00FB0666"/>
    <w:rsid w:val="00FB0E43"/>
    <w:rsid w:val="00FB188E"/>
    <w:rsid w:val="00FB25B5"/>
    <w:rsid w:val="00FB35D2"/>
    <w:rsid w:val="00FB3EBA"/>
    <w:rsid w:val="00FB47D8"/>
    <w:rsid w:val="00FB5181"/>
    <w:rsid w:val="00FB6C77"/>
    <w:rsid w:val="00FB7042"/>
    <w:rsid w:val="00FB7F1F"/>
    <w:rsid w:val="00FC0747"/>
    <w:rsid w:val="00FC0D99"/>
    <w:rsid w:val="00FC0E7E"/>
    <w:rsid w:val="00FC4124"/>
    <w:rsid w:val="00FC53BF"/>
    <w:rsid w:val="00FC75E7"/>
    <w:rsid w:val="00FD0AE1"/>
    <w:rsid w:val="00FD0F82"/>
    <w:rsid w:val="00FD10D4"/>
    <w:rsid w:val="00FD1879"/>
    <w:rsid w:val="00FD2C12"/>
    <w:rsid w:val="00FD3009"/>
    <w:rsid w:val="00FD4C32"/>
    <w:rsid w:val="00FD640B"/>
    <w:rsid w:val="00FD7288"/>
    <w:rsid w:val="00FD7927"/>
    <w:rsid w:val="00FE0081"/>
    <w:rsid w:val="00FE0A90"/>
    <w:rsid w:val="00FE233E"/>
    <w:rsid w:val="00FE360B"/>
    <w:rsid w:val="00FE3D72"/>
    <w:rsid w:val="00FE41A2"/>
    <w:rsid w:val="00FE49F5"/>
    <w:rsid w:val="00FE628C"/>
    <w:rsid w:val="00FE659E"/>
    <w:rsid w:val="00FE6711"/>
    <w:rsid w:val="00FE797F"/>
    <w:rsid w:val="00FF0102"/>
    <w:rsid w:val="00FF037C"/>
    <w:rsid w:val="00FF067E"/>
    <w:rsid w:val="00FF0746"/>
    <w:rsid w:val="00FF0F3C"/>
    <w:rsid w:val="00FF2368"/>
    <w:rsid w:val="00FF3110"/>
    <w:rsid w:val="00FF3CFE"/>
    <w:rsid w:val="00FF481B"/>
    <w:rsid w:val="00FF5986"/>
    <w:rsid w:val="00FF60C8"/>
    <w:rsid w:val="00FF613C"/>
    <w:rsid w:val="00FF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F367F"/>
  <w15:chartTrackingRefBased/>
  <w15:docId w15:val="{A4AA5C46-D2F2-489A-A2A3-1F763F48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4B8"/>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5B1AD1"/>
    <w:rPr>
      <w:rFonts w:ascii="Tahoma" w:hAnsi="Tahoma" w:cs="Tahoma"/>
      <w:sz w:val="16"/>
      <w:szCs w:val="16"/>
    </w:rPr>
  </w:style>
  <w:style w:type="paragraph" w:styleId="a5">
    <w:name w:val="Body Text"/>
    <w:basedOn w:val="a"/>
    <w:link w:val="a6"/>
    <w:rsid w:val="00CA2417"/>
    <w:pPr>
      <w:jc w:val="center"/>
    </w:pPr>
    <w:rPr>
      <w:b/>
      <w:bCs/>
      <w:lang w:val="uk-UA"/>
    </w:rPr>
  </w:style>
  <w:style w:type="character" w:customStyle="1" w:styleId="a6">
    <w:name w:val="Основний текст Знак"/>
    <w:link w:val="a5"/>
    <w:rsid w:val="00122A40"/>
    <w:rPr>
      <w:b/>
      <w:bCs/>
      <w:sz w:val="24"/>
      <w:szCs w:val="24"/>
      <w:lang w:eastAsia="ru-RU"/>
    </w:rPr>
  </w:style>
  <w:style w:type="table" w:styleId="a7">
    <w:name w:val="Table Grid"/>
    <w:basedOn w:val="a1"/>
    <w:uiPriority w:val="3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9">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a"/>
    <w:qFormat/>
    <w:rsid w:val="00122A40"/>
    <w:pPr>
      <w:jc w:val="center"/>
    </w:pPr>
    <w:rPr>
      <w:b/>
      <w:sz w:val="28"/>
      <w:szCs w:val="20"/>
      <w:lang w:val="uk-UA"/>
    </w:rPr>
  </w:style>
  <w:style w:type="character" w:customStyle="1" w:styleId="aa">
    <w:name w:val="Название Знак"/>
    <w:link w:val="11"/>
    <w:uiPriority w:val="99"/>
    <w:rsid w:val="00122A40"/>
    <w:rPr>
      <w:b/>
      <w:sz w:val="28"/>
      <w:lang w:eastAsia="ru-RU"/>
    </w:rPr>
  </w:style>
  <w:style w:type="paragraph" w:customStyle="1" w:styleId="12">
    <w:name w:val="Обычный1"/>
    <w:rsid w:val="00122A40"/>
    <w:pPr>
      <w:spacing w:before="100" w:after="100"/>
    </w:pPr>
    <w:rPr>
      <w:snapToGrid w:val="0"/>
      <w:sz w:val="24"/>
      <w:lang w:val="ru-RU" w:eastAsia="ru-RU"/>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c">
    <w:name w:val="header"/>
    <w:aliases w:val="Справка"/>
    <w:basedOn w:val="a"/>
    <w:link w:val="ad"/>
    <w:rsid w:val="00122A40"/>
    <w:pPr>
      <w:tabs>
        <w:tab w:val="center" w:pos="4677"/>
        <w:tab w:val="right" w:pos="9355"/>
      </w:tabs>
    </w:pPr>
  </w:style>
  <w:style w:type="character" w:customStyle="1" w:styleId="ad">
    <w:name w:val="Верхній колонтитул Знак"/>
    <w:aliases w:val="Справка Знак"/>
    <w:link w:val="ac"/>
    <w:rsid w:val="00122A40"/>
    <w:rPr>
      <w:sz w:val="24"/>
      <w:szCs w:val="24"/>
      <w:lang w:val="ru-RU" w:eastAsia="ru-RU"/>
    </w:rPr>
  </w:style>
  <w:style w:type="character" w:styleId="ae">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lang w:val="ru-RU" w:eastAsia="ru-RU"/>
    </w:rPr>
  </w:style>
  <w:style w:type="paragraph" w:styleId="af">
    <w:name w:val="Body Text Indent"/>
    <w:basedOn w:val="a"/>
    <w:link w:val="af0"/>
    <w:rsid w:val="00122A40"/>
    <w:pPr>
      <w:spacing w:after="120"/>
      <w:ind w:left="283"/>
    </w:pPr>
  </w:style>
  <w:style w:type="character" w:customStyle="1" w:styleId="af0">
    <w:name w:val="Основний текст з відступом Знак"/>
    <w:link w:val="af"/>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1">
    <w:name w:val="Emphasis"/>
    <w:qFormat/>
    <w:rsid w:val="00122A40"/>
    <w:rPr>
      <w:i/>
      <w:iCs/>
    </w:rPr>
  </w:style>
  <w:style w:type="character" w:customStyle="1" w:styleId="31">
    <w:name w:val="Основний текст з від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2">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3">
    <w:name w:val="No Spacing"/>
    <w:link w:val="af4"/>
    <w:uiPriority w:val="99"/>
    <w:qFormat/>
    <w:rsid w:val="00FE3D72"/>
    <w:rPr>
      <w:rFonts w:ascii="Calibri" w:hAnsi="Calibri"/>
      <w:color w:val="00000A"/>
      <w:sz w:val="22"/>
      <w:szCs w:val="22"/>
      <w:lang w:val="ru-RU" w:eastAsia="ru-RU"/>
    </w:rPr>
  </w:style>
  <w:style w:type="character" w:customStyle="1" w:styleId="af5">
    <w:name w:val="Текст Знак"/>
    <w:link w:val="af6"/>
    <w:locked/>
    <w:rsid w:val="002E5350"/>
    <w:rPr>
      <w:rFonts w:ascii="Courier New" w:hAnsi="Courier New" w:cs="Courier New"/>
      <w:szCs w:val="28"/>
      <w:lang w:eastAsia="ru-RU"/>
    </w:rPr>
  </w:style>
  <w:style w:type="paragraph" w:styleId="af6">
    <w:name w:val="Plain Text"/>
    <w:basedOn w:val="a"/>
    <w:link w:val="af5"/>
    <w:rsid w:val="002E5350"/>
    <w:pPr>
      <w:contextualSpacing/>
      <w:jc w:val="both"/>
    </w:pPr>
    <w:rPr>
      <w:rFonts w:ascii="Courier New" w:hAnsi="Courier New" w:cs="Courier New"/>
      <w:sz w:val="20"/>
      <w:szCs w:val="28"/>
      <w:lang w:val="uk-UA"/>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rsid w:val="00C107D3"/>
    <w:pPr>
      <w:spacing w:after="120" w:line="480" w:lineRule="auto"/>
      <w:ind w:left="283"/>
    </w:pPr>
  </w:style>
  <w:style w:type="character" w:customStyle="1" w:styleId="24">
    <w:name w:val="Основний текст з від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7">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8">
    <w:name w:val="Title"/>
    <w:basedOn w:val="a"/>
    <w:next w:val="a5"/>
    <w:link w:val="af9"/>
    <w:qFormat/>
    <w:rsid w:val="00C107D3"/>
    <w:pPr>
      <w:keepNext/>
      <w:suppressAutoHyphens/>
      <w:spacing w:before="240" w:after="120" w:line="276" w:lineRule="auto"/>
    </w:pPr>
    <w:rPr>
      <w:rFonts w:ascii="Arial" w:hAnsi="Arial" w:cs="Mangal"/>
      <w:sz w:val="28"/>
      <w:szCs w:val="28"/>
      <w:lang w:val="uk-UA" w:eastAsia="uk-UA"/>
    </w:rPr>
  </w:style>
  <w:style w:type="paragraph" w:styleId="afa">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rsid w:val="00C107D3"/>
    <w:pPr>
      <w:spacing w:after="200" w:line="276" w:lineRule="auto"/>
      <w:ind w:left="220" w:hanging="220"/>
    </w:pPr>
    <w:rPr>
      <w:rFonts w:ascii="Calibri" w:hAnsi="Calibri"/>
      <w:sz w:val="22"/>
      <w:szCs w:val="22"/>
    </w:rPr>
  </w:style>
  <w:style w:type="paragraph" w:styleId="afb">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6">
    <w:name w:val="Верхний колонтитул Знак1"/>
    <w:locked/>
    <w:rsid w:val="00C107D3"/>
    <w:rPr>
      <w:rFonts w:ascii="Times New Roman" w:hAnsi="Times New Roman" w:cs="Times New Roman"/>
      <w:sz w:val="20"/>
      <w:szCs w:val="20"/>
    </w:rPr>
  </w:style>
  <w:style w:type="character" w:customStyle="1" w:styleId="a4">
    <w:name w:val="Текст у виносці Знак"/>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c">
    <w:name w:val="Содержимое врезки"/>
    <w:basedOn w:val="a5"/>
    <w:rsid w:val="00C107D3"/>
    <w:pPr>
      <w:suppressAutoHyphens/>
      <w:spacing w:after="120" w:line="276" w:lineRule="auto"/>
      <w:jc w:val="left"/>
    </w:pPr>
    <w:rPr>
      <w:rFonts w:ascii="Calibri" w:eastAsia="SimSun" w:hAnsi="Calibri"/>
      <w:b w:val="0"/>
      <w:bCs w:val="0"/>
      <w:sz w:val="22"/>
      <w:szCs w:val="22"/>
      <w:lang w:eastAsia="uk-UA"/>
    </w:rPr>
  </w:style>
  <w:style w:type="paragraph" w:styleId="afd">
    <w:name w:val="footer"/>
    <w:basedOn w:val="a"/>
    <w:link w:val="afe"/>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e">
    <w:name w:val="Нижній колонтитул Знак"/>
    <w:link w:val="afd"/>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f">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f0">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1">
    <w:name w:val="Hyperlink"/>
    <w:unhideWhenUsed/>
    <w:rsid w:val="0080067F"/>
    <w:rPr>
      <w:color w:val="0000FF"/>
      <w:u w:val="single"/>
    </w:rPr>
  </w:style>
  <w:style w:type="paragraph" w:styleId="aff2">
    <w:name w:val="footnote text"/>
    <w:basedOn w:val="a"/>
    <w:link w:val="aff3"/>
    <w:uiPriority w:val="99"/>
    <w:unhideWhenUsed/>
    <w:rsid w:val="0080067F"/>
    <w:rPr>
      <w:rFonts w:ascii="Calibri" w:hAnsi="Calibri"/>
      <w:sz w:val="20"/>
      <w:szCs w:val="20"/>
      <w:lang w:eastAsia="en-US"/>
    </w:rPr>
  </w:style>
  <w:style w:type="character" w:customStyle="1" w:styleId="aff3">
    <w:name w:val="Текст виноски Знак"/>
    <w:link w:val="aff2"/>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7">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8">
    <w:name w:val="Обычный1"/>
    <w:uiPriority w:val="99"/>
    <w:rsid w:val="006721AF"/>
    <w:pPr>
      <w:spacing w:before="100" w:after="100"/>
    </w:pPr>
    <w:rPr>
      <w:sz w:val="24"/>
      <w:lang w:val="ru-RU" w:eastAsia="ru-RU"/>
    </w:rPr>
  </w:style>
  <w:style w:type="paragraph" w:styleId="aff4">
    <w:name w:val="caption"/>
    <w:basedOn w:val="a"/>
    <w:next w:val="a"/>
    <w:qFormat/>
    <w:rsid w:val="006721AF"/>
    <w:pPr>
      <w:jc w:val="center"/>
      <w:outlineLvl w:val="0"/>
    </w:pPr>
    <w:rPr>
      <w:b/>
      <w:sz w:val="40"/>
      <w:szCs w:val="20"/>
    </w:rPr>
  </w:style>
  <w:style w:type="paragraph" w:customStyle="1" w:styleId="27">
    <w:name w:val="Обычный2"/>
    <w:uiPriority w:val="99"/>
    <w:rsid w:val="006721AF"/>
    <w:pPr>
      <w:spacing w:before="100" w:after="100"/>
    </w:pPr>
    <w:rPr>
      <w:sz w:val="24"/>
      <w:lang w:val="ru-RU" w:eastAsia="ru-RU"/>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lang w:val="x-none" w:eastAsia="x-none"/>
    </w:rPr>
  </w:style>
  <w:style w:type="character" w:customStyle="1" w:styleId="28">
    <w:name w:val="Заголовок №2_"/>
    <w:link w:val="29"/>
    <w:locked/>
    <w:rsid w:val="006721AF"/>
    <w:rPr>
      <w:b/>
      <w:sz w:val="27"/>
      <w:shd w:val="clear" w:color="auto" w:fill="FFFFFF"/>
    </w:rPr>
  </w:style>
  <w:style w:type="paragraph" w:customStyle="1" w:styleId="29">
    <w:name w:val="Заголовок №2"/>
    <w:basedOn w:val="a"/>
    <w:link w:val="28"/>
    <w:rsid w:val="006721AF"/>
    <w:pPr>
      <w:shd w:val="clear" w:color="auto" w:fill="FFFFFF"/>
      <w:spacing w:after="300" w:line="240" w:lineRule="atLeast"/>
      <w:outlineLvl w:val="1"/>
    </w:pPr>
    <w:rPr>
      <w:b/>
      <w:sz w:val="27"/>
      <w:szCs w:val="20"/>
      <w:lang w:val="x-none" w:eastAsia="x-none"/>
    </w:rPr>
  </w:style>
  <w:style w:type="character" w:customStyle="1" w:styleId="aff5">
    <w:name w:val="Подпись к таблице_"/>
    <w:link w:val="19"/>
    <w:locked/>
    <w:rsid w:val="006721AF"/>
    <w:rPr>
      <w:b/>
      <w:sz w:val="27"/>
      <w:shd w:val="clear" w:color="auto" w:fill="FFFFFF"/>
    </w:rPr>
  </w:style>
  <w:style w:type="paragraph" w:customStyle="1" w:styleId="19">
    <w:name w:val="Подпись к таблице1"/>
    <w:basedOn w:val="a"/>
    <w:link w:val="aff5"/>
    <w:rsid w:val="006721AF"/>
    <w:pPr>
      <w:shd w:val="clear" w:color="auto" w:fill="FFFFFF"/>
      <w:spacing w:line="240" w:lineRule="atLeast"/>
    </w:pPr>
    <w:rPr>
      <w:b/>
      <w:sz w:val="27"/>
      <w:szCs w:val="20"/>
      <w:lang w:val="x-none" w:eastAsia="x-none"/>
    </w:rPr>
  </w:style>
  <w:style w:type="character" w:customStyle="1" w:styleId="aff6">
    <w:name w:val="Подпись к таблице"/>
    <w:rsid w:val="006721AF"/>
    <w:rPr>
      <w:b/>
      <w:sz w:val="27"/>
      <w:u w:val="single"/>
    </w:rPr>
  </w:style>
  <w:style w:type="character" w:customStyle="1" w:styleId="130">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a">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7">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a">
    <w:name w:val="Основной текст (2)_"/>
    <w:link w:val="213"/>
    <w:rsid w:val="00C82DAB"/>
    <w:rPr>
      <w:sz w:val="24"/>
      <w:szCs w:val="24"/>
      <w:shd w:val="clear" w:color="auto" w:fill="FFFFFF"/>
      <w:lang w:val="ru-RU" w:eastAsia="ru-RU"/>
    </w:rPr>
  </w:style>
  <w:style w:type="paragraph" w:customStyle="1" w:styleId="213">
    <w:name w:val="Основной текст (2)1"/>
    <w:basedOn w:val="a"/>
    <w:link w:val="2a"/>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8">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9">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a">
    <w:name w:val="Strong"/>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b">
    <w:name w:val="Подпись к картинке (2)_"/>
    <w:link w:val="2c"/>
    <w:rsid w:val="00C82DAB"/>
    <w:rPr>
      <w:sz w:val="22"/>
      <w:szCs w:val="22"/>
      <w:shd w:val="clear" w:color="auto" w:fill="FFFFFF"/>
    </w:rPr>
  </w:style>
  <w:style w:type="paragraph" w:customStyle="1" w:styleId="2c">
    <w:name w:val="Подпись к картинке (2)"/>
    <w:basedOn w:val="a"/>
    <w:link w:val="2b"/>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lang w:val="uk-UA" w:eastAsia="uk-UA"/>
    </w:rPr>
  </w:style>
  <w:style w:type="character" w:customStyle="1" w:styleId="2d">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rsid w:val="00C82DAB"/>
    <w:pPr>
      <w:shd w:val="clear" w:color="auto" w:fill="FFFFFF"/>
      <w:spacing w:line="240" w:lineRule="atLeast"/>
    </w:pPr>
    <w:rPr>
      <w:noProof/>
      <w:sz w:val="8"/>
      <w:szCs w:val="8"/>
      <w:lang w:val="uk-UA" w:eastAsia="uk-UA"/>
    </w:rPr>
  </w:style>
  <w:style w:type="paragraph" w:customStyle="1" w:styleId="2e">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c">
    <w:name w:val="Знак Знак"/>
    <w:rsid w:val="00C82DAB"/>
    <w:rPr>
      <w:sz w:val="24"/>
      <w:lang w:val="uk-UA" w:eastAsia="ru-RU" w:bidi="ar-SA"/>
    </w:rPr>
  </w:style>
  <w:style w:type="paragraph" w:styleId="33">
    <w:name w:val="Body Text 3"/>
    <w:basedOn w:val="a"/>
    <w:link w:val="34"/>
    <w:rsid w:val="00C82DAB"/>
    <w:pPr>
      <w:spacing w:after="120"/>
    </w:pPr>
    <w:rPr>
      <w:sz w:val="16"/>
      <w:szCs w:val="16"/>
      <w:lang w:val="uk-UA"/>
    </w:rPr>
  </w:style>
  <w:style w:type="character" w:customStyle="1" w:styleId="34">
    <w:name w:val="Основний текст 3 Знак"/>
    <w:link w:val="33"/>
    <w:rsid w:val="00C82DAB"/>
    <w:rPr>
      <w:sz w:val="16"/>
      <w:szCs w:val="16"/>
      <w:lang w:eastAsia="ru-RU"/>
    </w:rPr>
  </w:style>
  <w:style w:type="table" w:styleId="affd">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e">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c">
    <w:name w:val="Абзац списка1"/>
    <w:basedOn w:val="a"/>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d">
    <w:name w:val="toc 1"/>
    <w:basedOn w:val="a"/>
    <w:next w:val="a"/>
    <w:link w:val="1e"/>
    <w:autoRedefine/>
    <w:rsid w:val="002D2F2C"/>
    <w:pPr>
      <w:tabs>
        <w:tab w:val="right" w:leader="dot" w:pos="9356"/>
      </w:tabs>
      <w:ind w:firstLine="567"/>
      <w:jc w:val="both"/>
      <w:outlineLvl w:val="1"/>
    </w:pPr>
    <w:rPr>
      <w:color w:val="FFFFFF"/>
      <w:spacing w:val="-6"/>
      <w:szCs w:val="20"/>
      <w:lang w:val="x-none"/>
    </w:rPr>
  </w:style>
  <w:style w:type="character" w:customStyle="1" w:styleId="1e">
    <w:name w:val="Зміст 1 Знак"/>
    <w:link w:val="1d"/>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rsid w:val="0020215B"/>
    <w:pPr>
      <w:shd w:val="clear" w:color="auto" w:fill="000080"/>
    </w:pPr>
    <w:rPr>
      <w:rFonts w:ascii="Tahoma" w:hAnsi="Tahoma" w:cs="Tahoma"/>
      <w:sz w:val="20"/>
      <w:szCs w:val="20"/>
    </w:rPr>
  </w:style>
  <w:style w:type="character" w:customStyle="1" w:styleId="afff0">
    <w:name w:val="Схема документа Знак"/>
    <w:link w:val="afff"/>
    <w:uiPriority w:val="99"/>
    <w:rsid w:val="0020215B"/>
    <w:rPr>
      <w:rFonts w:ascii="Tahoma" w:hAnsi="Tahoma" w:cs="Tahoma"/>
      <w:shd w:val="clear" w:color="auto" w:fill="000080"/>
      <w:lang w:val="ru-RU" w:eastAsia="ru-RU"/>
    </w:rPr>
  </w:style>
  <w:style w:type="paragraph" w:customStyle="1" w:styleId="afff1">
    <w:name w:val="Знак"/>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2">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3">
    <w:name w:val="Документ Знак Знак"/>
    <w:basedOn w:val="a"/>
    <w:link w:val="afff4"/>
    <w:rsid w:val="00AE0B97"/>
    <w:pPr>
      <w:widowControl w:val="0"/>
      <w:ind w:firstLine="851"/>
      <w:jc w:val="both"/>
    </w:pPr>
    <w:rPr>
      <w:sz w:val="28"/>
      <w:szCs w:val="20"/>
    </w:rPr>
  </w:style>
  <w:style w:type="character" w:customStyle="1" w:styleId="afff4">
    <w:name w:val="Документ Знак Знак Знак"/>
    <w:link w:val="afff3"/>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eastAsia="ru-RU"/>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4">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f">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f">
    <w:name w:val="Основной шрифт абзаца1"/>
    <w:rsid w:val="00E43B54"/>
  </w:style>
  <w:style w:type="character" w:customStyle="1" w:styleId="afff5">
    <w:name w:val="Символ нумерации"/>
    <w:rsid w:val="00E43B54"/>
  </w:style>
  <w:style w:type="character" w:customStyle="1" w:styleId="afff6">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0">
    <w:name w:val="Название2"/>
    <w:basedOn w:val="a"/>
    <w:rsid w:val="00E43B54"/>
    <w:pPr>
      <w:suppressLineNumbers/>
      <w:suppressAutoHyphens/>
      <w:spacing w:before="120" w:after="120"/>
    </w:pPr>
    <w:rPr>
      <w:rFonts w:cs="Tahoma"/>
      <w:i/>
      <w:iCs/>
      <w:sz w:val="20"/>
      <w:szCs w:val="20"/>
      <w:lang w:eastAsia="zh-CN"/>
    </w:rPr>
  </w:style>
  <w:style w:type="paragraph" w:customStyle="1" w:styleId="2f1">
    <w:name w:val="Указатель2"/>
    <w:basedOn w:val="a"/>
    <w:rsid w:val="00E43B54"/>
    <w:pPr>
      <w:suppressLineNumbers/>
      <w:suppressAutoHyphens/>
    </w:pPr>
    <w:rPr>
      <w:rFonts w:cs="Tahoma"/>
      <w:lang w:eastAsia="zh-CN"/>
    </w:rPr>
  </w:style>
  <w:style w:type="paragraph" w:customStyle="1" w:styleId="1f0">
    <w:name w:val="Название1"/>
    <w:basedOn w:val="a"/>
    <w:rsid w:val="00E43B54"/>
    <w:pPr>
      <w:suppressLineNumbers/>
      <w:suppressAutoHyphens/>
      <w:spacing w:before="120" w:after="120"/>
    </w:pPr>
    <w:rPr>
      <w:rFonts w:cs="Tahoma"/>
      <w:i/>
      <w:iCs/>
      <w:sz w:val="20"/>
      <w:szCs w:val="20"/>
      <w:lang w:eastAsia="zh-CN"/>
    </w:rPr>
  </w:style>
  <w:style w:type="paragraph" w:customStyle="1" w:styleId="1f1">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val="ru-RU" w:eastAsia="zh-CN"/>
    </w:rPr>
  </w:style>
  <w:style w:type="paragraph" w:customStyle="1" w:styleId="afff7">
    <w:name w:val="Заголовок таблицы"/>
    <w:basedOn w:val="af2"/>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10">
    <w:name w:val="Стандартний HTML1"/>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1f2">
    <w:name w:val="Звичайний (веб)1"/>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0">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Современная таблица1"/>
    <w:basedOn w:val="a1"/>
    <w:next w:val="affd"/>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rsid w:val="00AC4AC5"/>
    <w:pPr>
      <w:spacing w:before="100" w:after="100"/>
    </w:pPr>
    <w:rPr>
      <w:snapToGrid w:val="0"/>
      <w:sz w:val="24"/>
      <w:lang w:val="ru-RU" w:eastAsia="ru-RU"/>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2">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9">
    <w:name w:val="Знак Знак"/>
    <w:basedOn w:val="a0"/>
    <w:rsid w:val="0085157C"/>
    <w:rPr>
      <w:sz w:val="24"/>
      <w:lang w:val="uk-UA" w:eastAsia="ru-RU" w:bidi="ar-SA"/>
    </w:rPr>
  </w:style>
  <w:style w:type="table" w:customStyle="1" w:styleId="2f3">
    <w:name w:val="Современная таблица2"/>
    <w:basedOn w:val="a1"/>
    <w:next w:val="affd"/>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Изысканная таблица1"/>
    <w:basedOn w:val="a1"/>
    <w:next w:val="affe"/>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4">
    <w:name w:val="Без интервала2"/>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
    <w:name w:val="Обычный5"/>
    <w:rsid w:val="00407E89"/>
    <w:pPr>
      <w:spacing w:before="100" w:after="100"/>
    </w:pPr>
    <w:rPr>
      <w:snapToGrid w:val="0"/>
      <w:sz w:val="24"/>
      <w:lang w:val="ru-RU" w:eastAsia="ru-RU"/>
    </w:rPr>
  </w:style>
  <w:style w:type="table" w:customStyle="1" w:styleId="1f5">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4">
    <w:name w:val="Без інтервалів Знак"/>
    <w:link w:val="af3"/>
    <w:uiPriority w:val="1"/>
    <w:rsid w:val="002F50C5"/>
    <w:rPr>
      <w:rFonts w:ascii="Calibri" w:hAnsi="Calibri"/>
      <w:color w:val="00000A"/>
      <w:sz w:val="22"/>
      <w:szCs w:val="22"/>
      <w:lang w:val="ru-RU" w:eastAsia="ru-RU"/>
    </w:rPr>
  </w:style>
  <w:style w:type="paragraph" w:customStyle="1" w:styleId="64">
    <w:name w:val="Обычный6"/>
    <w:rsid w:val="0076125A"/>
    <w:pPr>
      <w:spacing w:before="100" w:after="100"/>
    </w:pPr>
    <w:rPr>
      <w:snapToGrid w:val="0"/>
      <w:sz w:val="24"/>
      <w:lang w:val="ru-RU" w:eastAsia="ru-RU"/>
    </w:rPr>
  </w:style>
  <w:style w:type="paragraph" w:customStyle="1" w:styleId="1f6">
    <w:name w:val="Знак Знак1 Знак"/>
    <w:basedOn w:val="a"/>
    <w:rsid w:val="0076125A"/>
    <w:rPr>
      <w:rFonts w:ascii="Verdana" w:hAnsi="Verdana" w:cs="Verdana"/>
      <w:sz w:val="20"/>
      <w:szCs w:val="20"/>
      <w:lang w:val="en-US" w:eastAsia="en-US"/>
    </w:rPr>
  </w:style>
  <w:style w:type="paragraph" w:customStyle="1" w:styleId="afffa">
    <w:name w:val="Знак"/>
    <w:basedOn w:val="a"/>
    <w:rsid w:val="00DA6A45"/>
    <w:pPr>
      <w:spacing w:after="200"/>
    </w:pPr>
    <w:rPr>
      <w:rFonts w:ascii="Arial" w:hAnsi="Arial" w:cs="Arial"/>
      <w:sz w:val="22"/>
      <w:lang w:val="en-US" w:eastAsia="en-US"/>
    </w:rPr>
  </w:style>
  <w:style w:type="paragraph" w:customStyle="1" w:styleId="afffb">
    <w:name w:val="Знак"/>
    <w:basedOn w:val="a"/>
    <w:rsid w:val="007504C2"/>
    <w:pPr>
      <w:spacing w:after="200"/>
    </w:pPr>
    <w:rPr>
      <w:rFonts w:ascii="Arial" w:hAnsi="Arial" w:cs="Arial"/>
      <w:sz w:val="22"/>
      <w:lang w:val="en-US" w:eastAsia="en-US"/>
    </w:rPr>
  </w:style>
  <w:style w:type="paragraph" w:customStyle="1" w:styleId="afffc">
    <w:name w:val="Знак"/>
    <w:basedOn w:val="a"/>
    <w:rsid w:val="00A200D0"/>
    <w:pPr>
      <w:spacing w:after="200"/>
    </w:pPr>
    <w:rPr>
      <w:rFonts w:ascii="Arial" w:hAnsi="Arial" w:cs="Arial"/>
      <w:sz w:val="22"/>
      <w:lang w:val="en-US" w:eastAsia="en-US"/>
    </w:rPr>
  </w:style>
  <w:style w:type="paragraph" w:customStyle="1" w:styleId="afffd">
    <w:name w:val="Знак"/>
    <w:basedOn w:val="a"/>
    <w:rsid w:val="000717A5"/>
    <w:pPr>
      <w:spacing w:after="200"/>
    </w:pPr>
    <w:rPr>
      <w:rFonts w:ascii="Arial" w:hAnsi="Arial" w:cs="Arial"/>
      <w:sz w:val="22"/>
      <w:lang w:val="en-US" w:eastAsia="en-US"/>
    </w:rPr>
  </w:style>
  <w:style w:type="paragraph" w:customStyle="1" w:styleId="39">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7"/>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lang w:val="ru-RU" w:eastAsia="ru-RU"/>
    </w:rPr>
  </w:style>
  <w:style w:type="table" w:customStyle="1" w:styleId="3a">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6">
    <w:name w:val="Сетка таблицы4"/>
    <w:basedOn w:val="a1"/>
    <w:next w:val="a7"/>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7">
    <w:name w:val="Абзац списка4"/>
    <w:basedOn w:val="a"/>
    <w:rsid w:val="007666AD"/>
    <w:pPr>
      <w:spacing w:after="200" w:line="276" w:lineRule="auto"/>
      <w:ind w:left="720"/>
      <w:contextualSpacing/>
    </w:pPr>
    <w:rPr>
      <w:rFonts w:ascii="Calibri" w:hAnsi="Calibri"/>
      <w:sz w:val="22"/>
      <w:szCs w:val="22"/>
    </w:rPr>
  </w:style>
  <w:style w:type="paragraph" w:customStyle="1" w:styleId="1f7">
    <w:name w:val="Заголовок1"/>
    <w:basedOn w:val="a"/>
    <w:rsid w:val="007666AD"/>
    <w:pPr>
      <w:jc w:val="center"/>
    </w:pPr>
    <w:rPr>
      <w:sz w:val="28"/>
      <w:szCs w:val="20"/>
      <w:lang w:val="uk-UA"/>
    </w:rPr>
  </w:style>
  <w:style w:type="table" w:customStyle="1" w:styleId="2f6">
    <w:name w:val="Изысканная таблица2"/>
    <w:basedOn w:val="a1"/>
    <w:next w:val="affe"/>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b">
    <w:name w:val="Современная таблица3"/>
    <w:basedOn w:val="a1"/>
    <w:next w:val="affd"/>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8">
    <w:name w:val="Нет списка1"/>
    <w:next w:val="a2"/>
    <w:semiHidden/>
    <w:rsid w:val="003A1E82"/>
  </w:style>
  <w:style w:type="paragraph" w:styleId="afffe">
    <w:name w:val="Block Text"/>
    <w:basedOn w:val="a"/>
    <w:rsid w:val="003A1E82"/>
    <w:pPr>
      <w:tabs>
        <w:tab w:val="left" w:pos="8080"/>
      </w:tabs>
      <w:ind w:left="567" w:right="284" w:firstLine="284"/>
      <w:jc w:val="both"/>
    </w:pPr>
    <w:rPr>
      <w:szCs w:val="20"/>
      <w:lang w:val="uk-UA"/>
    </w:rPr>
  </w:style>
  <w:style w:type="character" w:customStyle="1" w:styleId="af9">
    <w:name w:val="Назва Знак"/>
    <w:basedOn w:val="a0"/>
    <w:link w:val="af8"/>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lang w:val="ru-RU" w:eastAsia="ru-RU"/>
    </w:rPr>
  </w:style>
  <w:style w:type="paragraph" w:customStyle="1" w:styleId="1f9">
    <w:name w:val="Знак Знак1 Знак"/>
    <w:basedOn w:val="a"/>
    <w:rsid w:val="00AE264C"/>
    <w:rPr>
      <w:rFonts w:ascii="Verdana" w:hAnsi="Verdana" w:cs="Verdana"/>
      <w:sz w:val="20"/>
      <w:szCs w:val="20"/>
      <w:lang w:val="en-US" w:eastAsia="en-US"/>
    </w:rPr>
  </w:style>
  <w:style w:type="character" w:customStyle="1" w:styleId="affff">
    <w:name w:val="Основний текст_"/>
    <w:link w:val="1fa"/>
    <w:uiPriority w:val="99"/>
    <w:locked/>
    <w:rsid w:val="00A83142"/>
    <w:rPr>
      <w:b/>
      <w:bCs/>
      <w:sz w:val="26"/>
      <w:szCs w:val="26"/>
      <w:shd w:val="clear" w:color="auto" w:fill="FFFFFF"/>
    </w:rPr>
  </w:style>
  <w:style w:type="paragraph" w:customStyle="1" w:styleId="1fa">
    <w:name w:val="Основний текст1"/>
    <w:basedOn w:val="a"/>
    <w:link w:val="affff"/>
    <w:uiPriority w:val="99"/>
    <w:rsid w:val="00A83142"/>
    <w:pPr>
      <w:shd w:val="clear" w:color="auto" w:fill="FFFFFF"/>
      <w:spacing w:after="180" w:line="322" w:lineRule="exact"/>
      <w:jc w:val="right"/>
    </w:pPr>
    <w:rPr>
      <w:b/>
      <w:bCs/>
      <w:sz w:val="26"/>
      <w:szCs w:val="26"/>
      <w:lang w:val="x-none" w:eastAsia="x-none"/>
    </w:rPr>
  </w:style>
  <w:style w:type="table" w:customStyle="1" w:styleId="50">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lang w:val="ru-RU" w:eastAsia="ru-RU"/>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7"/>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8">
    <w:name w:val="Современная таблица4"/>
    <w:basedOn w:val="a1"/>
    <w:next w:val="affd"/>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1">
    <w:name w:val="Обычный11"/>
    <w:rsid w:val="00625074"/>
    <w:pPr>
      <w:spacing w:before="100" w:after="100"/>
    </w:pPr>
    <w:rPr>
      <w:snapToGrid w:val="0"/>
      <w:sz w:val="24"/>
      <w:lang w:val="ru-RU" w:eastAsia="ru-RU"/>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7">
    <w:name w:val="Нет списка2"/>
    <w:next w:val="a2"/>
    <w:semiHidden/>
    <w:rsid w:val="00AE64D8"/>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f"/>
    <w:rsid w:val="00AE64D8"/>
  </w:style>
  <w:style w:type="character" w:customStyle="1" w:styleId="1fb">
    <w:name w:val="Заголовок №1_"/>
    <w:rsid w:val="00AE64D8"/>
    <w:rPr>
      <w:b/>
      <w:bCs/>
      <w:sz w:val="31"/>
      <w:szCs w:val="31"/>
      <w:lang w:eastAsia="ar-SA" w:bidi="ar-SA"/>
    </w:rPr>
  </w:style>
  <w:style w:type="paragraph" w:customStyle="1" w:styleId="3c">
    <w:name w:val="Название3"/>
    <w:basedOn w:val="a"/>
    <w:rsid w:val="00AE64D8"/>
    <w:pPr>
      <w:suppressLineNumbers/>
      <w:suppressAutoHyphens/>
      <w:spacing w:before="120" w:after="120"/>
    </w:pPr>
    <w:rPr>
      <w:rFonts w:cs="Mangal"/>
      <w:i/>
      <w:iCs/>
      <w:lang w:eastAsia="ar-SA"/>
    </w:rPr>
  </w:style>
  <w:style w:type="paragraph" w:customStyle="1" w:styleId="1fc">
    <w:name w:val="Название объекта1"/>
    <w:basedOn w:val="a"/>
    <w:next w:val="a"/>
    <w:rsid w:val="00AE64D8"/>
    <w:pPr>
      <w:suppressAutoHyphens/>
      <w:jc w:val="center"/>
    </w:pPr>
    <w:rPr>
      <w:b/>
      <w:sz w:val="40"/>
      <w:szCs w:val="20"/>
      <w:lang w:eastAsia="ar-SA"/>
    </w:rPr>
  </w:style>
  <w:style w:type="paragraph" w:customStyle="1" w:styleId="1fd">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0">
    <w:name w:val="Обычный12"/>
    <w:rsid w:val="00AE64D8"/>
    <w:pPr>
      <w:suppressAutoHyphens/>
      <w:spacing w:before="100" w:after="100"/>
    </w:pPr>
    <w:rPr>
      <w:sz w:val="24"/>
      <w:lang w:val="ru-RU" w:eastAsia="ar-SA"/>
    </w:rPr>
  </w:style>
  <w:style w:type="numbering" w:customStyle="1" w:styleId="3d">
    <w:name w:val="Нет списка3"/>
    <w:next w:val="a2"/>
    <w:semiHidden/>
    <w:rsid w:val="00683FE9"/>
  </w:style>
  <w:style w:type="paragraph" w:customStyle="1" w:styleId="51">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e">
    <w:name w:val="Без интервала3"/>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numbering" w:customStyle="1" w:styleId="49">
    <w:name w:val="Нет списка4"/>
    <w:next w:val="a2"/>
    <w:uiPriority w:val="99"/>
    <w:semiHidden/>
    <w:unhideWhenUsed/>
    <w:rsid w:val="00456C66"/>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06532">
      <w:bodyDiv w:val="1"/>
      <w:marLeft w:val="0"/>
      <w:marRight w:val="0"/>
      <w:marTop w:val="0"/>
      <w:marBottom w:val="0"/>
      <w:divBdr>
        <w:top w:val="none" w:sz="0" w:space="0" w:color="auto"/>
        <w:left w:val="none" w:sz="0" w:space="0" w:color="auto"/>
        <w:bottom w:val="none" w:sz="0" w:space="0" w:color="auto"/>
        <w:right w:val="none" w:sz="0" w:space="0" w:color="auto"/>
      </w:divBdr>
    </w:div>
    <w:div w:id="801196588">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3BBBE-F956-45A3-AD88-557782BD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9115</Words>
  <Characters>5197</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cp:lastModifiedBy>User</cp:lastModifiedBy>
  <cp:revision>38</cp:revision>
  <cp:lastPrinted>2026-01-16T08:45:00Z</cp:lastPrinted>
  <dcterms:created xsi:type="dcterms:W3CDTF">2026-01-13T10:54:00Z</dcterms:created>
  <dcterms:modified xsi:type="dcterms:W3CDTF">2026-02-19T09:39:00Z</dcterms:modified>
</cp:coreProperties>
</file>