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9CA" w:rsidRDefault="009F29CA" w:rsidP="00456C66">
      <w:pPr>
        <w:spacing w:after="160" w:line="259" w:lineRule="auto"/>
        <w:rPr>
          <w:rFonts w:eastAsia="Calibri"/>
          <w:sz w:val="22"/>
          <w:szCs w:val="22"/>
          <w:lang w:val="uk-UA" w:eastAsia="en-US"/>
        </w:rPr>
      </w:pPr>
    </w:p>
    <w:p w:rsidR="00456C66" w:rsidRPr="009F29CA" w:rsidRDefault="0011131D" w:rsidP="00456C66">
      <w:pPr>
        <w:spacing w:after="160" w:line="259" w:lineRule="auto"/>
        <w:rPr>
          <w:rFonts w:eastAsia="Calibri"/>
          <w:sz w:val="22"/>
          <w:szCs w:val="22"/>
          <w:lang w:val="uk-UA" w:eastAsia="en-US"/>
        </w:rPr>
      </w:pPr>
      <w:r>
        <w:rPr>
          <w:rFonts w:ascii="Calibri" w:eastAsia="Calibri" w:hAnsi="Calibri"/>
          <w:noProof/>
          <w:sz w:val="20"/>
          <w:szCs w:val="22"/>
          <w:lang w:val="uk-UA"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14.15pt;width:40.2pt;height:51.6pt;z-index:-251658752;visibility:visible;mso-wrap-edited:f;mso-position-horizontal:center;mso-position-horizontal-relative:margin" wrapcoords="-400 0 -400 20035 21200 20035 21200 0 -400 0" fillcolor="window">
            <v:imagedata r:id="rId8" o:title="" chromakey="white" grayscale="t"/>
            <w10:wrap type="tight" anchorx="margin"/>
          </v:shape>
          <o:OLEObject Type="Embed" ProgID="Word.Picture.8" ShapeID="_x0000_s1028" DrawAspect="Content" ObjectID="_1831209349" r:id="rId9"/>
        </w:object>
      </w:r>
    </w:p>
    <w:p w:rsidR="00456C66" w:rsidRPr="009F29CA" w:rsidRDefault="00456C66" w:rsidP="00456C66">
      <w:pPr>
        <w:spacing w:after="160" w:line="259" w:lineRule="auto"/>
        <w:rPr>
          <w:rFonts w:eastAsia="Calibri"/>
          <w:sz w:val="22"/>
          <w:szCs w:val="22"/>
          <w:lang w:val="uk-UA" w:eastAsia="en-US"/>
        </w:rPr>
      </w:pPr>
    </w:p>
    <w:p w:rsidR="00456C66" w:rsidRPr="00456C66" w:rsidRDefault="00456C66" w:rsidP="002E4C02">
      <w:pPr>
        <w:jc w:val="center"/>
        <w:outlineLvl w:val="0"/>
        <w:rPr>
          <w:b/>
          <w:sz w:val="32"/>
          <w:szCs w:val="20"/>
          <w:lang w:val="uk-UA"/>
        </w:rPr>
      </w:pPr>
      <w:r w:rsidRPr="00456C66">
        <w:rPr>
          <w:b/>
          <w:sz w:val="32"/>
          <w:szCs w:val="20"/>
        </w:rPr>
        <w:t>У К Р А Ї Н А</w:t>
      </w:r>
    </w:p>
    <w:p w:rsidR="002E4C02" w:rsidRDefault="005B00AD" w:rsidP="002E4C02">
      <w:pPr>
        <w:spacing w:line="259" w:lineRule="auto"/>
        <w:jc w:val="center"/>
        <w:rPr>
          <w:rFonts w:eastAsia="Calibri"/>
          <w:b/>
          <w:sz w:val="32"/>
          <w:szCs w:val="32"/>
          <w:lang w:eastAsia="en-US"/>
        </w:rPr>
      </w:pPr>
      <w:r>
        <w:rPr>
          <w:rFonts w:eastAsia="Calibri"/>
          <w:b/>
          <w:sz w:val="32"/>
          <w:szCs w:val="32"/>
          <w:lang w:val="uk-UA" w:eastAsia="en-US"/>
        </w:rPr>
        <w:t>ПІВДЕННІВ</w:t>
      </w:r>
      <w:r w:rsidR="00456C66" w:rsidRPr="00456C66">
        <w:rPr>
          <w:rFonts w:eastAsia="Calibri"/>
          <w:b/>
          <w:sz w:val="32"/>
          <w:szCs w:val="32"/>
          <w:lang w:eastAsia="en-US"/>
        </w:rPr>
        <w:t>СЬКА МІСЬКА РАДА</w:t>
      </w:r>
    </w:p>
    <w:p w:rsidR="00456C66" w:rsidRPr="00456C66" w:rsidRDefault="002E4C02" w:rsidP="002E4C02">
      <w:pPr>
        <w:spacing w:line="259" w:lineRule="auto"/>
        <w:jc w:val="center"/>
        <w:rPr>
          <w:rFonts w:eastAsia="Calibri"/>
          <w:b/>
          <w:sz w:val="32"/>
          <w:szCs w:val="32"/>
          <w:lang w:eastAsia="en-US"/>
        </w:rPr>
      </w:pPr>
      <w:r>
        <w:rPr>
          <w:rFonts w:eastAsia="Calibri"/>
          <w:b/>
          <w:sz w:val="32"/>
          <w:szCs w:val="32"/>
          <w:lang w:val="uk-UA" w:eastAsia="en-US"/>
        </w:rPr>
        <w:t>ОДЕСЬКОГО РАЙОНУ</w:t>
      </w:r>
      <w:r w:rsidR="00456C66" w:rsidRPr="00456C66">
        <w:rPr>
          <w:rFonts w:eastAsia="Calibri"/>
          <w:b/>
          <w:sz w:val="32"/>
          <w:szCs w:val="32"/>
          <w:lang w:eastAsia="en-US"/>
        </w:rPr>
        <w:t xml:space="preserve"> ОДЕСЬКОЇ ОБЛАСТІ</w:t>
      </w: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246"/>
      </w:tblGrid>
      <w:tr w:rsidR="00456C66" w:rsidRPr="00456C66" w:rsidTr="00456C66">
        <w:trPr>
          <w:trHeight w:val="180"/>
        </w:trPr>
        <w:tc>
          <w:tcPr>
            <w:tcW w:w="9360" w:type="dxa"/>
            <w:tcBorders>
              <w:left w:val="nil"/>
              <w:bottom w:val="nil"/>
              <w:right w:val="nil"/>
            </w:tcBorders>
          </w:tcPr>
          <w:p w:rsidR="00456C66" w:rsidRPr="00456C66" w:rsidRDefault="00456C66" w:rsidP="00456C66">
            <w:pPr>
              <w:spacing w:after="160" w:line="259" w:lineRule="auto"/>
              <w:rPr>
                <w:rFonts w:ascii="Calibri" w:eastAsia="Calibri" w:hAnsi="Calibri"/>
                <w:b/>
                <w:sz w:val="16"/>
                <w:szCs w:val="16"/>
                <w:lang w:eastAsia="en-US"/>
              </w:rPr>
            </w:pPr>
          </w:p>
        </w:tc>
      </w:tr>
    </w:tbl>
    <w:p w:rsidR="00456C66" w:rsidRPr="00C67A61" w:rsidRDefault="007E54FB" w:rsidP="002A2EEC">
      <w:pPr>
        <w:spacing w:line="360" w:lineRule="auto"/>
        <w:jc w:val="center"/>
        <w:rPr>
          <w:b/>
          <w:bCs/>
          <w:sz w:val="32"/>
          <w:szCs w:val="32"/>
          <w:lang w:val="uk-UA" w:eastAsia="uk-UA"/>
        </w:rPr>
      </w:pPr>
      <w:r>
        <w:rPr>
          <w:b/>
          <w:bCs/>
          <w:sz w:val="32"/>
          <w:szCs w:val="32"/>
          <w:lang w:val="uk-UA" w:eastAsia="uk-UA"/>
        </w:rPr>
        <w:t>ПРО</w:t>
      </w:r>
      <w:r w:rsidR="002E4C02">
        <w:rPr>
          <w:b/>
          <w:bCs/>
          <w:sz w:val="32"/>
          <w:szCs w:val="32"/>
          <w:lang w:val="uk-UA" w:eastAsia="uk-UA"/>
        </w:rPr>
        <w:t>Є</w:t>
      </w:r>
      <w:r>
        <w:rPr>
          <w:b/>
          <w:bCs/>
          <w:sz w:val="32"/>
          <w:szCs w:val="32"/>
          <w:lang w:val="uk-UA" w:eastAsia="uk-UA"/>
        </w:rPr>
        <w:t xml:space="preserve">КТ </w:t>
      </w:r>
      <w:r w:rsidR="00456C66" w:rsidRPr="00456C66">
        <w:rPr>
          <w:b/>
          <w:bCs/>
          <w:sz w:val="32"/>
          <w:szCs w:val="32"/>
          <w:lang w:val="uk-UA" w:eastAsia="uk-UA"/>
        </w:rPr>
        <w:t>РІШЕННЯ</w:t>
      </w:r>
    </w:p>
    <w:p w:rsidR="002E4C02" w:rsidRPr="002E4C02" w:rsidRDefault="002E4C02" w:rsidP="002A2EEC">
      <w:pPr>
        <w:spacing w:line="259" w:lineRule="auto"/>
        <w:jc w:val="center"/>
        <w:rPr>
          <w:rFonts w:eastAsia="Calibri"/>
          <w:b/>
          <w:bCs/>
          <w:lang w:val="uk-UA" w:eastAsia="en-US"/>
        </w:rPr>
      </w:pPr>
      <w:r w:rsidRPr="002E4C02">
        <w:rPr>
          <w:rFonts w:eastAsia="Calibri"/>
          <w:b/>
          <w:bCs/>
          <w:lang w:val="uk-UA" w:eastAsia="en-US"/>
        </w:rPr>
        <w:t xml:space="preserve">Про </w:t>
      </w:r>
      <w:r>
        <w:rPr>
          <w:rFonts w:eastAsia="Calibri"/>
          <w:b/>
          <w:bCs/>
          <w:lang w:val="uk-UA" w:eastAsia="en-US"/>
        </w:rPr>
        <w:t xml:space="preserve">затвердження </w:t>
      </w:r>
      <w:r w:rsidRPr="002E4C02">
        <w:rPr>
          <w:rFonts w:eastAsia="Calibri"/>
          <w:b/>
          <w:bCs/>
          <w:lang w:val="uk-UA" w:eastAsia="en-US"/>
        </w:rPr>
        <w:t xml:space="preserve">звіту </w:t>
      </w:r>
      <w:r w:rsidR="008358BF">
        <w:rPr>
          <w:rFonts w:eastAsia="Calibri"/>
          <w:b/>
          <w:bCs/>
          <w:lang w:val="uk-UA" w:eastAsia="en-US"/>
        </w:rPr>
        <w:t>про</w:t>
      </w:r>
      <w:r w:rsidR="00BA3EA6">
        <w:rPr>
          <w:rFonts w:eastAsia="Calibri"/>
          <w:b/>
          <w:bCs/>
          <w:lang w:val="uk-UA" w:eastAsia="en-US"/>
        </w:rPr>
        <w:t xml:space="preserve"> результати</w:t>
      </w:r>
      <w:r w:rsidRPr="002E4C02">
        <w:rPr>
          <w:rFonts w:eastAsia="Calibri"/>
          <w:b/>
          <w:bCs/>
          <w:lang w:val="uk-UA" w:eastAsia="en-US"/>
        </w:rPr>
        <w:t xml:space="preserve"> </w:t>
      </w:r>
      <w:r w:rsidR="008358BF">
        <w:rPr>
          <w:rFonts w:eastAsia="Calibri"/>
          <w:b/>
          <w:bCs/>
          <w:lang w:val="uk-UA" w:eastAsia="en-US"/>
        </w:rPr>
        <w:t>виконання</w:t>
      </w:r>
      <w:r w:rsidR="00DF7BD3">
        <w:rPr>
          <w:rFonts w:eastAsia="Calibri"/>
          <w:b/>
          <w:bCs/>
          <w:lang w:val="uk-UA" w:eastAsia="en-US"/>
        </w:rPr>
        <w:t xml:space="preserve"> </w:t>
      </w:r>
      <w:r w:rsidR="005144AF" w:rsidRPr="002C0573">
        <w:rPr>
          <w:b/>
          <w:lang w:val="uk-UA"/>
        </w:rPr>
        <w:t>Програми протидії злочинності та посилення публічної безпеки на території Южненської  міської територіальної громади Одеського району Одеської області на 2024-2026 роки</w:t>
      </w:r>
      <w:r w:rsidR="005144AF">
        <w:rPr>
          <w:b/>
          <w:lang w:val="uk-UA"/>
        </w:rPr>
        <w:t>,</w:t>
      </w:r>
      <w:r w:rsidR="005144AF" w:rsidRPr="00B4197E">
        <w:rPr>
          <w:bCs/>
          <w:color w:val="000000"/>
          <w:lang w:val="uk-UA"/>
        </w:rPr>
        <w:t xml:space="preserve"> </w:t>
      </w:r>
      <w:r w:rsidRPr="002E4C02">
        <w:rPr>
          <w:rFonts w:eastAsia="Calibri"/>
          <w:b/>
          <w:bCs/>
          <w:lang w:val="uk-UA" w:eastAsia="en-US"/>
        </w:rPr>
        <w:t>за 202</w:t>
      </w:r>
      <w:r w:rsidR="00274C94">
        <w:rPr>
          <w:rFonts w:eastAsia="Calibri"/>
          <w:b/>
          <w:bCs/>
          <w:lang w:val="uk-UA" w:eastAsia="en-US"/>
        </w:rPr>
        <w:t>5</w:t>
      </w:r>
      <w:r w:rsidR="00DF7BD3">
        <w:rPr>
          <w:rFonts w:eastAsia="Calibri"/>
          <w:b/>
          <w:bCs/>
          <w:lang w:val="uk-UA" w:eastAsia="en-US"/>
        </w:rPr>
        <w:t xml:space="preserve"> р</w:t>
      </w:r>
      <w:r w:rsidR="00274C94">
        <w:rPr>
          <w:rFonts w:eastAsia="Calibri"/>
          <w:b/>
          <w:bCs/>
          <w:lang w:val="uk-UA" w:eastAsia="en-US"/>
        </w:rPr>
        <w:t>і</w:t>
      </w:r>
      <w:r w:rsidRPr="002E4C02">
        <w:rPr>
          <w:rFonts w:eastAsia="Calibri"/>
          <w:b/>
          <w:bCs/>
          <w:lang w:val="uk-UA" w:eastAsia="en-US"/>
        </w:rPr>
        <w:t>к</w:t>
      </w:r>
    </w:p>
    <w:p w:rsidR="002E4C02" w:rsidRPr="002E4C02" w:rsidRDefault="002E4C02" w:rsidP="002E4C02">
      <w:pPr>
        <w:spacing w:line="259" w:lineRule="auto"/>
        <w:jc w:val="center"/>
        <w:rPr>
          <w:rFonts w:eastAsia="Calibri"/>
          <w:b/>
          <w:bCs/>
          <w:lang w:val="uk-UA" w:eastAsia="en-US"/>
        </w:rPr>
      </w:pPr>
    </w:p>
    <w:p w:rsidR="002E4C02" w:rsidRPr="002E4C02" w:rsidRDefault="002E4C02" w:rsidP="008F45DD">
      <w:pPr>
        <w:ind w:firstLine="567"/>
        <w:jc w:val="both"/>
        <w:rPr>
          <w:rFonts w:eastAsia="Calibri"/>
          <w:lang w:val="uk-UA" w:eastAsia="en-US"/>
        </w:rPr>
      </w:pPr>
      <w:r w:rsidRPr="002E4C02">
        <w:rPr>
          <w:rFonts w:eastAsia="Calibri"/>
          <w:lang w:val="uk-UA" w:eastAsia="en-US"/>
        </w:rPr>
        <w:t xml:space="preserve">Розглянувши звіт </w:t>
      </w:r>
      <w:r w:rsidR="008358BF">
        <w:rPr>
          <w:rFonts w:eastAsia="Calibri"/>
          <w:lang w:val="uk-UA" w:eastAsia="en-US"/>
        </w:rPr>
        <w:t>у</w:t>
      </w:r>
      <w:r w:rsidRPr="002E4C02">
        <w:rPr>
          <w:rFonts w:eastAsia="Calibri"/>
          <w:lang w:val="uk-UA" w:eastAsia="en-US"/>
        </w:rPr>
        <w:t xml:space="preserve">правління правового забезпечення та взаємодії з державними органами </w:t>
      </w:r>
      <w:r w:rsidR="00274C94">
        <w:rPr>
          <w:rFonts w:eastAsia="Calibri"/>
          <w:lang w:val="uk-UA" w:eastAsia="en-US"/>
        </w:rPr>
        <w:t>Південнів</w:t>
      </w:r>
      <w:r w:rsidRPr="002E4C02">
        <w:rPr>
          <w:rFonts w:eastAsia="Calibri"/>
          <w:lang w:val="uk-UA" w:eastAsia="en-US"/>
        </w:rPr>
        <w:t>ської міської ради</w:t>
      </w:r>
      <w:r w:rsidR="008F45DD">
        <w:rPr>
          <w:rFonts w:eastAsia="Calibri"/>
          <w:lang w:val="uk-UA" w:eastAsia="en-US"/>
        </w:rPr>
        <w:t xml:space="preserve"> </w:t>
      </w:r>
      <w:r w:rsidR="008358BF">
        <w:rPr>
          <w:rFonts w:eastAsia="Calibri"/>
          <w:lang w:val="uk-UA" w:eastAsia="en-US"/>
        </w:rPr>
        <w:t>про</w:t>
      </w:r>
      <w:r w:rsidR="00DF7BD3">
        <w:rPr>
          <w:rFonts w:eastAsia="Calibri"/>
          <w:lang w:val="uk-UA" w:eastAsia="en-US"/>
        </w:rPr>
        <w:t xml:space="preserve"> </w:t>
      </w:r>
      <w:r w:rsidR="00BA3EA6">
        <w:rPr>
          <w:rFonts w:eastAsia="Calibri"/>
          <w:lang w:val="uk-UA" w:eastAsia="en-US"/>
        </w:rPr>
        <w:t xml:space="preserve">результати </w:t>
      </w:r>
      <w:r w:rsidR="00DF7BD3">
        <w:rPr>
          <w:rFonts w:eastAsia="Calibri"/>
          <w:lang w:val="uk-UA" w:eastAsia="en-US"/>
        </w:rPr>
        <w:t xml:space="preserve">виконання </w:t>
      </w:r>
      <w:r w:rsidR="00CA3BEE">
        <w:rPr>
          <w:bdr w:val="none" w:sz="0" w:space="0" w:color="auto" w:frame="1"/>
          <w:lang w:val="uk-UA"/>
        </w:rPr>
        <w:t>Програми</w:t>
      </w:r>
      <w:r w:rsidR="00CA3BEE" w:rsidRPr="00E44402">
        <w:rPr>
          <w:bdr w:val="none" w:sz="0" w:space="0" w:color="auto" w:frame="1"/>
          <w:lang w:val="uk-UA"/>
        </w:rPr>
        <w:t xml:space="preserve"> протидії злочинності та посилення публічної безпеки на території Южненської міської територіальної громади Одеського</w:t>
      </w:r>
      <w:r w:rsidR="00CA3BEE">
        <w:rPr>
          <w:bdr w:val="none" w:sz="0" w:space="0" w:color="auto" w:frame="1"/>
          <w:lang w:val="uk-UA"/>
        </w:rPr>
        <w:t xml:space="preserve"> району Одеської області на 2024-2026</w:t>
      </w:r>
      <w:r w:rsidR="00CA3BEE" w:rsidRPr="00E44402">
        <w:rPr>
          <w:bdr w:val="none" w:sz="0" w:space="0" w:color="auto" w:frame="1"/>
          <w:lang w:val="uk-UA"/>
        </w:rPr>
        <w:t xml:space="preserve"> роки</w:t>
      </w:r>
      <w:r w:rsidR="00CA3BEE">
        <w:rPr>
          <w:bdr w:val="none" w:sz="0" w:space="0" w:color="auto" w:frame="1"/>
          <w:lang w:val="uk-UA"/>
        </w:rPr>
        <w:t xml:space="preserve">, </w:t>
      </w:r>
      <w:r w:rsidR="00CA3BEE" w:rsidRPr="002C0573">
        <w:rPr>
          <w:bCs/>
          <w:color w:val="000000"/>
          <w:lang w:val="uk-UA"/>
        </w:rPr>
        <w:t>затвердженої рішенням Южненської міської ради Одеського району Одеської області</w:t>
      </w:r>
      <w:r w:rsidR="00CA3BEE">
        <w:rPr>
          <w:bCs/>
          <w:color w:val="000000"/>
          <w:lang w:val="uk-UA"/>
        </w:rPr>
        <w:t xml:space="preserve"> від 29</w:t>
      </w:r>
      <w:r w:rsidR="00CA3BEE" w:rsidRPr="002C0573">
        <w:rPr>
          <w:bCs/>
          <w:color w:val="000000"/>
          <w:lang w:val="uk-UA"/>
        </w:rPr>
        <w:t>.03.202</w:t>
      </w:r>
      <w:r w:rsidR="00CA3BEE">
        <w:rPr>
          <w:bCs/>
          <w:color w:val="000000"/>
          <w:lang w:val="uk-UA"/>
        </w:rPr>
        <w:t>4</w:t>
      </w:r>
      <w:r w:rsidR="00CA3BEE" w:rsidRPr="002C0573">
        <w:rPr>
          <w:bCs/>
          <w:color w:val="000000"/>
          <w:lang w:val="uk-UA"/>
        </w:rPr>
        <w:t xml:space="preserve"> № </w:t>
      </w:r>
      <w:r w:rsidR="00CA3BEE">
        <w:rPr>
          <w:bCs/>
          <w:color w:val="000000"/>
          <w:lang w:val="uk-UA"/>
        </w:rPr>
        <w:t>1680</w:t>
      </w:r>
      <w:r w:rsidR="00CA3BEE" w:rsidRPr="002C0573">
        <w:rPr>
          <w:bCs/>
          <w:color w:val="000000"/>
          <w:lang w:val="uk-UA"/>
        </w:rPr>
        <w:t>-VIII</w:t>
      </w:r>
      <w:r w:rsidRPr="002E4C02">
        <w:rPr>
          <w:rFonts w:eastAsia="Calibri"/>
          <w:lang w:val="uk-UA" w:eastAsia="en-US"/>
        </w:rPr>
        <w:t xml:space="preserve">, </w:t>
      </w:r>
      <w:r w:rsidR="008358BF" w:rsidRPr="008358BF">
        <w:rPr>
          <w:rFonts w:eastAsia="Calibri"/>
          <w:bCs/>
          <w:lang w:val="uk-UA" w:eastAsia="en-US"/>
        </w:rPr>
        <w:t>за 202</w:t>
      </w:r>
      <w:r w:rsidR="00274C94">
        <w:rPr>
          <w:rFonts w:eastAsia="Calibri"/>
          <w:bCs/>
          <w:lang w:val="uk-UA" w:eastAsia="en-US"/>
        </w:rPr>
        <w:t>5</w:t>
      </w:r>
      <w:r w:rsidR="008358BF" w:rsidRPr="008358BF">
        <w:rPr>
          <w:rFonts w:eastAsia="Calibri"/>
          <w:bCs/>
          <w:lang w:val="uk-UA" w:eastAsia="en-US"/>
        </w:rPr>
        <w:t xml:space="preserve"> р</w:t>
      </w:r>
      <w:r w:rsidR="00274C94">
        <w:rPr>
          <w:rFonts w:eastAsia="Calibri"/>
          <w:bCs/>
          <w:lang w:val="uk-UA" w:eastAsia="en-US"/>
        </w:rPr>
        <w:t>і</w:t>
      </w:r>
      <w:r w:rsidR="008358BF" w:rsidRPr="008358BF">
        <w:rPr>
          <w:rFonts w:eastAsia="Calibri"/>
          <w:bCs/>
          <w:lang w:val="uk-UA" w:eastAsia="en-US"/>
        </w:rPr>
        <w:t>к</w:t>
      </w:r>
      <w:r w:rsidR="008358BF">
        <w:rPr>
          <w:rFonts w:eastAsia="Calibri"/>
          <w:lang w:val="uk-UA" w:eastAsia="en-US"/>
        </w:rPr>
        <w:t>,</w:t>
      </w:r>
      <w:r w:rsidR="008358BF" w:rsidRPr="002E4C02">
        <w:rPr>
          <w:rFonts w:eastAsia="Calibri"/>
          <w:lang w:val="uk-UA" w:eastAsia="en-US"/>
        </w:rPr>
        <w:t xml:space="preserve"> </w:t>
      </w:r>
      <w:r w:rsidRPr="002E4C02">
        <w:rPr>
          <w:rFonts w:eastAsia="Calibri"/>
          <w:lang w:val="uk-UA" w:eastAsia="en-US"/>
        </w:rPr>
        <w:t>керуючись ст.</w:t>
      </w:r>
      <w:r w:rsidR="008358BF">
        <w:rPr>
          <w:rFonts w:eastAsia="Calibri"/>
          <w:lang w:val="uk-UA" w:eastAsia="en-US"/>
        </w:rPr>
        <w:t xml:space="preserve"> </w:t>
      </w:r>
      <w:r w:rsidR="00DF7BD3">
        <w:rPr>
          <w:rFonts w:eastAsia="Calibri"/>
          <w:lang w:val="uk-UA" w:eastAsia="en-US"/>
        </w:rPr>
        <w:t>2</w:t>
      </w:r>
      <w:r w:rsidR="008358BF">
        <w:rPr>
          <w:rFonts w:eastAsia="Calibri"/>
          <w:lang w:val="uk-UA" w:eastAsia="en-US"/>
        </w:rPr>
        <w:t xml:space="preserve">6 </w:t>
      </w:r>
      <w:r w:rsidRPr="002E4C02">
        <w:rPr>
          <w:rFonts w:eastAsia="Calibri"/>
          <w:lang w:val="uk-UA" w:eastAsia="en-US"/>
        </w:rPr>
        <w:t xml:space="preserve">Закону України «Про місцеве самоврядування в Україні», </w:t>
      </w:r>
      <w:r w:rsidR="00274C94">
        <w:rPr>
          <w:rFonts w:eastAsia="Calibri"/>
          <w:lang w:val="uk-UA" w:eastAsia="en-US"/>
        </w:rPr>
        <w:t>Південнів</w:t>
      </w:r>
      <w:r w:rsidRPr="002E4C02">
        <w:rPr>
          <w:rFonts w:eastAsia="Calibri"/>
          <w:lang w:val="uk-UA" w:eastAsia="en-US"/>
        </w:rPr>
        <w:t>сь</w:t>
      </w:r>
      <w:r>
        <w:rPr>
          <w:rFonts w:eastAsia="Calibri"/>
          <w:lang w:val="uk-UA" w:eastAsia="en-US"/>
        </w:rPr>
        <w:t xml:space="preserve">ка </w:t>
      </w:r>
      <w:r w:rsidRPr="002E4C02">
        <w:rPr>
          <w:rFonts w:eastAsia="Calibri"/>
          <w:lang w:val="uk-UA" w:eastAsia="en-US"/>
        </w:rPr>
        <w:t>міськ</w:t>
      </w:r>
      <w:r>
        <w:rPr>
          <w:rFonts w:eastAsia="Calibri"/>
          <w:lang w:val="uk-UA" w:eastAsia="en-US"/>
        </w:rPr>
        <w:t>а</w:t>
      </w:r>
      <w:r w:rsidRPr="002E4C02">
        <w:rPr>
          <w:rFonts w:eastAsia="Calibri"/>
          <w:lang w:val="uk-UA" w:eastAsia="en-US"/>
        </w:rPr>
        <w:t xml:space="preserve"> рад</w:t>
      </w:r>
      <w:r>
        <w:rPr>
          <w:rFonts w:eastAsia="Calibri"/>
          <w:lang w:val="uk-UA" w:eastAsia="en-US"/>
        </w:rPr>
        <w:t>а</w:t>
      </w:r>
    </w:p>
    <w:p w:rsidR="002E4C02" w:rsidRPr="002E4C02" w:rsidRDefault="002E4C02" w:rsidP="002E4C02">
      <w:pPr>
        <w:spacing w:line="259" w:lineRule="auto"/>
        <w:rPr>
          <w:rFonts w:eastAsia="Calibri"/>
          <w:lang w:val="uk-UA" w:eastAsia="en-US"/>
        </w:rPr>
      </w:pPr>
    </w:p>
    <w:p w:rsidR="002E4C02" w:rsidRPr="002E4C02" w:rsidRDefault="002E4C02" w:rsidP="002E4C02">
      <w:pPr>
        <w:spacing w:line="259" w:lineRule="auto"/>
        <w:jc w:val="center"/>
        <w:rPr>
          <w:rFonts w:eastAsia="Calibri"/>
          <w:b/>
          <w:bCs/>
          <w:lang w:val="uk-UA" w:eastAsia="en-US"/>
        </w:rPr>
      </w:pPr>
      <w:r w:rsidRPr="002E4C02">
        <w:rPr>
          <w:rFonts w:eastAsia="Calibri"/>
          <w:b/>
          <w:bCs/>
          <w:lang w:val="uk-UA" w:eastAsia="en-US"/>
        </w:rPr>
        <w:t>ВИРІШИЛА:</w:t>
      </w:r>
    </w:p>
    <w:p w:rsidR="002E4C02" w:rsidRPr="002E4C02" w:rsidRDefault="002E4C02" w:rsidP="002E4C02">
      <w:pPr>
        <w:spacing w:line="259" w:lineRule="auto"/>
        <w:rPr>
          <w:rFonts w:eastAsia="Calibri"/>
          <w:lang w:val="uk-UA" w:eastAsia="en-US"/>
        </w:rPr>
      </w:pPr>
    </w:p>
    <w:p w:rsidR="002E4C02" w:rsidRPr="002E4C02" w:rsidRDefault="002E4C02" w:rsidP="00B80F06">
      <w:pPr>
        <w:ind w:firstLine="567"/>
        <w:jc w:val="both"/>
        <w:rPr>
          <w:rFonts w:eastAsia="Calibri"/>
          <w:lang w:val="uk-UA" w:eastAsia="en-US"/>
        </w:rPr>
      </w:pPr>
      <w:r w:rsidRPr="002E4C02">
        <w:rPr>
          <w:rFonts w:eastAsia="Calibri"/>
          <w:lang w:val="uk-UA" w:eastAsia="en-US"/>
        </w:rPr>
        <w:t xml:space="preserve">1. </w:t>
      </w:r>
      <w:r>
        <w:rPr>
          <w:rFonts w:eastAsia="Calibri"/>
          <w:lang w:val="uk-UA" w:eastAsia="en-US"/>
        </w:rPr>
        <w:t xml:space="preserve">Затвердити </w:t>
      </w:r>
      <w:r w:rsidRPr="002E4C02">
        <w:rPr>
          <w:rFonts w:eastAsia="Calibri"/>
          <w:lang w:val="uk-UA" w:eastAsia="en-US"/>
        </w:rPr>
        <w:t xml:space="preserve">звіт про </w:t>
      </w:r>
      <w:r w:rsidR="008358BF">
        <w:rPr>
          <w:rFonts w:eastAsia="Calibri"/>
          <w:lang w:val="uk-UA" w:eastAsia="en-US"/>
        </w:rPr>
        <w:t xml:space="preserve">результати </w:t>
      </w:r>
      <w:r w:rsidRPr="002E4C02">
        <w:rPr>
          <w:rFonts w:eastAsia="Calibri"/>
          <w:lang w:val="uk-UA" w:eastAsia="en-US"/>
        </w:rPr>
        <w:t xml:space="preserve">виконання </w:t>
      </w:r>
      <w:r w:rsidR="005144AF">
        <w:rPr>
          <w:bdr w:val="none" w:sz="0" w:space="0" w:color="auto" w:frame="1"/>
          <w:lang w:val="uk-UA"/>
        </w:rPr>
        <w:t>Програми</w:t>
      </w:r>
      <w:r w:rsidR="005144AF" w:rsidRPr="00E44402">
        <w:rPr>
          <w:bdr w:val="none" w:sz="0" w:space="0" w:color="auto" w:frame="1"/>
          <w:lang w:val="uk-UA"/>
        </w:rPr>
        <w:t xml:space="preserve"> протидії злочинності та посилення публічної безпеки на території Южненської міської територіальної громади Одеського</w:t>
      </w:r>
      <w:r w:rsidR="005144AF">
        <w:rPr>
          <w:bdr w:val="none" w:sz="0" w:space="0" w:color="auto" w:frame="1"/>
          <w:lang w:val="uk-UA"/>
        </w:rPr>
        <w:t xml:space="preserve"> району Одеської області на 2024-2026</w:t>
      </w:r>
      <w:r w:rsidR="005144AF" w:rsidRPr="00E44402">
        <w:rPr>
          <w:bdr w:val="none" w:sz="0" w:space="0" w:color="auto" w:frame="1"/>
          <w:lang w:val="uk-UA"/>
        </w:rPr>
        <w:t xml:space="preserve"> роки</w:t>
      </w:r>
      <w:r w:rsidR="005144AF">
        <w:rPr>
          <w:bdr w:val="none" w:sz="0" w:space="0" w:color="auto" w:frame="1"/>
          <w:lang w:val="uk-UA"/>
        </w:rPr>
        <w:t xml:space="preserve">, </w:t>
      </w:r>
      <w:r w:rsidR="005144AF" w:rsidRPr="002C0573">
        <w:rPr>
          <w:bCs/>
          <w:color w:val="000000"/>
          <w:lang w:val="uk-UA"/>
        </w:rPr>
        <w:t>затвердженої рішенням Южненської міської ради Одеського району Одеської області</w:t>
      </w:r>
      <w:r w:rsidR="005144AF">
        <w:rPr>
          <w:bCs/>
          <w:color w:val="000000"/>
          <w:lang w:val="uk-UA"/>
        </w:rPr>
        <w:t xml:space="preserve"> від 29</w:t>
      </w:r>
      <w:r w:rsidR="005144AF" w:rsidRPr="002C0573">
        <w:rPr>
          <w:bCs/>
          <w:color w:val="000000"/>
          <w:lang w:val="uk-UA"/>
        </w:rPr>
        <w:t>.03.202</w:t>
      </w:r>
      <w:r w:rsidR="005144AF">
        <w:rPr>
          <w:bCs/>
          <w:color w:val="000000"/>
          <w:lang w:val="uk-UA"/>
        </w:rPr>
        <w:t>4</w:t>
      </w:r>
      <w:r w:rsidR="005144AF" w:rsidRPr="002C0573">
        <w:rPr>
          <w:bCs/>
          <w:color w:val="000000"/>
          <w:lang w:val="uk-UA"/>
        </w:rPr>
        <w:t xml:space="preserve"> № </w:t>
      </w:r>
      <w:r w:rsidR="005144AF">
        <w:rPr>
          <w:bCs/>
          <w:color w:val="000000"/>
          <w:lang w:val="uk-UA"/>
        </w:rPr>
        <w:t>1680</w:t>
      </w:r>
      <w:r w:rsidR="005144AF" w:rsidRPr="002C0573">
        <w:rPr>
          <w:bCs/>
          <w:color w:val="000000"/>
          <w:lang w:val="uk-UA"/>
        </w:rPr>
        <w:t>-VIII</w:t>
      </w:r>
      <w:r w:rsidRPr="002E4C02">
        <w:rPr>
          <w:rFonts w:eastAsia="Calibri"/>
          <w:lang w:val="uk-UA" w:eastAsia="en-US"/>
        </w:rPr>
        <w:t xml:space="preserve">, за </w:t>
      </w:r>
      <w:r w:rsidR="00493927">
        <w:rPr>
          <w:rFonts w:eastAsia="Calibri"/>
          <w:lang w:val="uk-UA" w:eastAsia="en-US"/>
        </w:rPr>
        <w:t>202</w:t>
      </w:r>
      <w:r w:rsidR="00274C94">
        <w:rPr>
          <w:rFonts w:eastAsia="Calibri"/>
          <w:lang w:val="uk-UA" w:eastAsia="en-US"/>
        </w:rPr>
        <w:t>5</w:t>
      </w:r>
      <w:r w:rsidR="00493927">
        <w:rPr>
          <w:rFonts w:eastAsia="Calibri"/>
          <w:lang w:val="uk-UA" w:eastAsia="en-US"/>
        </w:rPr>
        <w:t xml:space="preserve"> р</w:t>
      </w:r>
      <w:r w:rsidR="00274C94">
        <w:rPr>
          <w:rFonts w:eastAsia="Calibri"/>
          <w:lang w:val="uk-UA" w:eastAsia="en-US"/>
        </w:rPr>
        <w:t>і</w:t>
      </w:r>
      <w:r w:rsidR="00493927">
        <w:rPr>
          <w:rFonts w:eastAsia="Calibri"/>
          <w:lang w:val="uk-UA" w:eastAsia="en-US"/>
        </w:rPr>
        <w:t>к</w:t>
      </w:r>
      <w:r w:rsidRPr="002E4C02">
        <w:rPr>
          <w:rFonts w:eastAsia="Calibri"/>
          <w:lang w:val="uk-UA" w:eastAsia="en-US"/>
        </w:rPr>
        <w:t xml:space="preserve"> (додається).</w:t>
      </w:r>
    </w:p>
    <w:p w:rsidR="002E4C02" w:rsidRPr="002E4C02" w:rsidRDefault="002E4C02" w:rsidP="002E4C02">
      <w:pPr>
        <w:spacing w:line="259" w:lineRule="auto"/>
        <w:rPr>
          <w:rFonts w:eastAsia="Calibri"/>
          <w:lang w:val="uk-UA" w:eastAsia="en-US"/>
        </w:rPr>
      </w:pPr>
    </w:p>
    <w:p w:rsidR="002E4C02" w:rsidRPr="002E4C02" w:rsidRDefault="002E4C02" w:rsidP="002E4C02">
      <w:pPr>
        <w:spacing w:line="259" w:lineRule="auto"/>
        <w:rPr>
          <w:rFonts w:eastAsia="Calibri"/>
          <w:lang w:val="uk-UA" w:eastAsia="en-US"/>
        </w:rPr>
      </w:pPr>
    </w:p>
    <w:p w:rsidR="002E4C02" w:rsidRPr="002E4C02" w:rsidRDefault="002E4C02" w:rsidP="002E4C02">
      <w:pPr>
        <w:spacing w:line="259" w:lineRule="auto"/>
        <w:rPr>
          <w:rFonts w:eastAsia="Calibri"/>
          <w:lang w:val="uk-UA" w:eastAsia="en-US"/>
        </w:rPr>
      </w:pPr>
    </w:p>
    <w:p w:rsidR="002E4C02" w:rsidRPr="002E4C02" w:rsidRDefault="002E4C02" w:rsidP="002E4C02">
      <w:pPr>
        <w:spacing w:line="259" w:lineRule="auto"/>
        <w:rPr>
          <w:rFonts w:eastAsia="Calibri"/>
          <w:lang w:val="uk-UA" w:eastAsia="en-US"/>
        </w:rPr>
      </w:pPr>
    </w:p>
    <w:p w:rsidR="002E4C02" w:rsidRPr="002E4C02" w:rsidRDefault="002E4C02" w:rsidP="002E4C02">
      <w:pPr>
        <w:spacing w:line="259" w:lineRule="auto"/>
        <w:rPr>
          <w:rFonts w:eastAsia="Calibri"/>
          <w:lang w:val="uk-UA" w:eastAsia="en-US"/>
        </w:rPr>
      </w:pPr>
    </w:p>
    <w:p w:rsidR="002E4C02" w:rsidRPr="002E4C02" w:rsidRDefault="002E4C02" w:rsidP="002E4C02">
      <w:pPr>
        <w:spacing w:line="259" w:lineRule="auto"/>
        <w:rPr>
          <w:rFonts w:eastAsia="Calibri"/>
          <w:lang w:val="uk-UA" w:eastAsia="en-US"/>
        </w:rPr>
      </w:pPr>
    </w:p>
    <w:p w:rsidR="002E4C02" w:rsidRPr="002E4C02" w:rsidRDefault="002E4C02" w:rsidP="002E4C02">
      <w:pPr>
        <w:spacing w:line="259" w:lineRule="auto"/>
        <w:rPr>
          <w:rFonts w:eastAsia="Calibri"/>
          <w:lang w:val="uk-UA" w:eastAsia="en-US"/>
        </w:rPr>
      </w:pPr>
    </w:p>
    <w:p w:rsidR="002E4C02" w:rsidRDefault="002E4C02" w:rsidP="002E4C02">
      <w:pPr>
        <w:spacing w:line="259" w:lineRule="auto"/>
        <w:rPr>
          <w:rFonts w:eastAsia="Calibri"/>
          <w:lang w:val="uk-UA" w:eastAsia="en-US"/>
        </w:rPr>
      </w:pPr>
    </w:p>
    <w:p w:rsidR="00C47BEA" w:rsidRDefault="00C47BEA" w:rsidP="002E4C02">
      <w:pPr>
        <w:spacing w:line="259" w:lineRule="auto"/>
        <w:rPr>
          <w:rFonts w:eastAsia="Calibri"/>
          <w:lang w:val="uk-UA" w:eastAsia="en-US"/>
        </w:rPr>
      </w:pPr>
    </w:p>
    <w:p w:rsidR="00C47BEA" w:rsidRDefault="00C47BEA" w:rsidP="002E4C02">
      <w:pPr>
        <w:spacing w:line="259" w:lineRule="auto"/>
        <w:rPr>
          <w:rFonts w:eastAsia="Calibri"/>
          <w:lang w:val="uk-UA" w:eastAsia="en-US"/>
        </w:rPr>
      </w:pPr>
    </w:p>
    <w:p w:rsidR="005144AF" w:rsidRDefault="005144AF" w:rsidP="002E4C02">
      <w:pPr>
        <w:spacing w:line="259" w:lineRule="auto"/>
        <w:rPr>
          <w:rFonts w:eastAsia="Calibri"/>
          <w:lang w:val="uk-UA" w:eastAsia="en-US"/>
        </w:rPr>
      </w:pPr>
    </w:p>
    <w:p w:rsidR="005144AF" w:rsidRDefault="005144AF" w:rsidP="002E4C02">
      <w:pPr>
        <w:spacing w:line="259" w:lineRule="auto"/>
        <w:rPr>
          <w:rFonts w:eastAsia="Calibri"/>
          <w:lang w:val="uk-UA" w:eastAsia="en-US"/>
        </w:rPr>
      </w:pPr>
    </w:p>
    <w:p w:rsidR="005144AF" w:rsidRDefault="005144AF" w:rsidP="002E4C02">
      <w:pPr>
        <w:spacing w:line="259" w:lineRule="auto"/>
        <w:rPr>
          <w:rFonts w:eastAsia="Calibri"/>
          <w:lang w:val="uk-UA" w:eastAsia="en-US"/>
        </w:rPr>
      </w:pPr>
    </w:p>
    <w:p w:rsidR="00C47BEA" w:rsidRPr="002E4C02" w:rsidRDefault="00C47BEA" w:rsidP="002E4C02">
      <w:pPr>
        <w:spacing w:line="259" w:lineRule="auto"/>
        <w:rPr>
          <w:rFonts w:eastAsia="Calibri"/>
          <w:lang w:val="uk-UA" w:eastAsia="en-US"/>
        </w:rPr>
      </w:pPr>
    </w:p>
    <w:p w:rsidR="002E4C02" w:rsidRPr="002E4C02" w:rsidRDefault="002E4C02" w:rsidP="002E4C02">
      <w:pPr>
        <w:spacing w:line="259" w:lineRule="auto"/>
        <w:rPr>
          <w:rFonts w:eastAsia="Calibri"/>
          <w:lang w:val="uk-UA" w:eastAsia="en-US"/>
        </w:rPr>
      </w:pPr>
    </w:p>
    <w:p w:rsidR="002E4C02" w:rsidRPr="002E4C02" w:rsidRDefault="002E4C02" w:rsidP="002E4C02">
      <w:pPr>
        <w:spacing w:line="259" w:lineRule="auto"/>
        <w:rPr>
          <w:rFonts w:eastAsia="Calibri"/>
          <w:i/>
          <w:iCs/>
          <w:lang w:val="uk-UA" w:eastAsia="en-US"/>
        </w:rPr>
      </w:pPr>
      <w:r w:rsidRPr="002E4C02">
        <w:rPr>
          <w:rFonts w:eastAsia="Calibri"/>
          <w:i/>
          <w:iCs/>
          <w:lang w:val="uk-UA" w:eastAsia="en-US"/>
        </w:rPr>
        <w:t>Проєкт рішення підготовлений</w:t>
      </w:r>
    </w:p>
    <w:p w:rsidR="002E4C02" w:rsidRPr="002E4C02" w:rsidRDefault="002E4C02" w:rsidP="002E4C02">
      <w:pPr>
        <w:spacing w:line="259" w:lineRule="auto"/>
        <w:rPr>
          <w:rFonts w:eastAsia="Calibri"/>
          <w:i/>
          <w:iCs/>
          <w:lang w:val="uk-UA" w:eastAsia="en-US"/>
        </w:rPr>
      </w:pPr>
      <w:r w:rsidRPr="002E4C02">
        <w:rPr>
          <w:rFonts w:eastAsia="Calibri"/>
          <w:i/>
          <w:iCs/>
          <w:lang w:val="uk-UA" w:eastAsia="en-US"/>
        </w:rPr>
        <w:t xml:space="preserve">управлінням правового забезпечення </w:t>
      </w:r>
    </w:p>
    <w:p w:rsidR="00C67A61" w:rsidRDefault="002E4C02" w:rsidP="00C47BEA">
      <w:pPr>
        <w:spacing w:line="259" w:lineRule="auto"/>
        <w:rPr>
          <w:rFonts w:eastAsia="Calibri"/>
          <w:i/>
          <w:iCs/>
          <w:lang w:val="uk-UA" w:eastAsia="en-US"/>
        </w:rPr>
      </w:pPr>
      <w:r w:rsidRPr="002E4C02">
        <w:rPr>
          <w:rFonts w:eastAsia="Calibri"/>
          <w:i/>
          <w:iCs/>
          <w:lang w:val="uk-UA" w:eastAsia="en-US"/>
        </w:rPr>
        <w:t xml:space="preserve">та взаємодії з державними органами  </w:t>
      </w:r>
    </w:p>
    <w:p w:rsidR="00274C94" w:rsidRPr="00C47BEA" w:rsidRDefault="00274C94" w:rsidP="00C47BEA">
      <w:pPr>
        <w:spacing w:line="259" w:lineRule="auto"/>
        <w:rPr>
          <w:rFonts w:eastAsia="Calibri"/>
          <w:i/>
          <w:iCs/>
          <w:lang w:val="uk-UA" w:eastAsia="en-US"/>
        </w:rPr>
      </w:pPr>
      <w:r>
        <w:rPr>
          <w:rFonts w:eastAsia="Calibri"/>
          <w:i/>
          <w:iCs/>
          <w:lang w:val="uk-UA" w:eastAsia="en-US"/>
        </w:rPr>
        <w:t>Південнівської міської ради</w:t>
      </w:r>
    </w:p>
    <w:p w:rsidR="00C67A61" w:rsidRDefault="00C67A61" w:rsidP="0080383B">
      <w:pPr>
        <w:spacing w:line="259" w:lineRule="auto"/>
        <w:jc w:val="center"/>
        <w:rPr>
          <w:rFonts w:eastAsia="Calibri"/>
          <w:sz w:val="22"/>
          <w:szCs w:val="22"/>
          <w:lang w:val="uk-UA" w:eastAsia="en-US"/>
        </w:rPr>
      </w:pPr>
    </w:p>
    <w:p w:rsidR="00493927" w:rsidRPr="00F915C9" w:rsidRDefault="00493927" w:rsidP="00B80F06">
      <w:pPr>
        <w:ind w:left="-851"/>
        <w:jc w:val="center"/>
        <w:rPr>
          <w:b/>
          <w:color w:val="FF0000"/>
          <w:lang w:val="uk-UA"/>
        </w:rPr>
      </w:pPr>
      <w:r w:rsidRPr="00F915C9">
        <w:rPr>
          <w:b/>
          <w:lang w:val="uk-UA"/>
        </w:rPr>
        <w:t>ВІЗИ:</w:t>
      </w:r>
    </w:p>
    <w:p w:rsidR="00493927" w:rsidRPr="00F915C9" w:rsidRDefault="00493927" w:rsidP="00B80F06">
      <w:pPr>
        <w:ind w:left="-851"/>
        <w:jc w:val="center"/>
        <w:rPr>
          <w:bCs/>
          <w:lang w:val="uk-UA"/>
        </w:rPr>
      </w:pPr>
    </w:p>
    <w:p w:rsidR="00493927" w:rsidRPr="00F915C9" w:rsidRDefault="00493927" w:rsidP="00B80F06">
      <w:pPr>
        <w:ind w:left="-851"/>
        <w:rPr>
          <w:bCs/>
          <w:lang w:val="uk-UA"/>
        </w:rPr>
      </w:pPr>
      <w:r w:rsidRPr="00F915C9">
        <w:rPr>
          <w:bCs/>
          <w:lang w:val="uk-UA"/>
        </w:rPr>
        <w:t xml:space="preserve">Секретар ради                                       ____________                 </w:t>
      </w:r>
      <w:r w:rsidR="00274C94">
        <w:rPr>
          <w:bCs/>
          <w:lang w:val="uk-UA"/>
        </w:rPr>
        <w:t xml:space="preserve"> </w:t>
      </w:r>
      <w:r w:rsidRPr="00F915C9">
        <w:rPr>
          <w:bCs/>
          <w:lang w:val="uk-UA"/>
        </w:rPr>
        <w:t xml:space="preserve"> </w:t>
      </w:r>
      <w:r w:rsidR="00274C94">
        <w:rPr>
          <w:bCs/>
          <w:lang w:val="uk-UA"/>
        </w:rPr>
        <w:t xml:space="preserve"> </w:t>
      </w:r>
      <w:r w:rsidRPr="00F915C9">
        <w:rPr>
          <w:bCs/>
          <w:lang w:val="uk-UA"/>
        </w:rPr>
        <w:t xml:space="preserve"> </w:t>
      </w:r>
      <w:r>
        <w:rPr>
          <w:bCs/>
          <w:lang w:val="uk-UA"/>
        </w:rPr>
        <w:t>Ігор ЧУГУННИКОВ</w:t>
      </w:r>
    </w:p>
    <w:p w:rsidR="00493927" w:rsidRPr="00F915C9" w:rsidRDefault="00493927" w:rsidP="00B80F06">
      <w:pPr>
        <w:ind w:left="-851"/>
        <w:jc w:val="center"/>
        <w:rPr>
          <w:bCs/>
          <w:sz w:val="18"/>
          <w:szCs w:val="18"/>
          <w:lang w:val="uk-UA"/>
        </w:rPr>
      </w:pPr>
      <w:r w:rsidRPr="00F915C9">
        <w:rPr>
          <w:bCs/>
          <w:lang w:val="uk-UA"/>
        </w:rPr>
        <w:t xml:space="preserve">                      </w:t>
      </w:r>
      <w:r>
        <w:rPr>
          <w:bCs/>
          <w:lang w:val="uk-UA"/>
        </w:rPr>
        <w:t xml:space="preserve">                                      </w:t>
      </w:r>
      <w:r w:rsidRPr="00F915C9">
        <w:rPr>
          <w:bCs/>
          <w:sz w:val="18"/>
          <w:szCs w:val="18"/>
          <w:lang w:val="uk-UA"/>
        </w:rPr>
        <w:t xml:space="preserve">(підпис)   </w:t>
      </w:r>
      <w:r>
        <w:rPr>
          <w:bCs/>
          <w:sz w:val="18"/>
          <w:szCs w:val="18"/>
          <w:lang w:val="uk-UA"/>
        </w:rPr>
        <w:t xml:space="preserve">                                     </w:t>
      </w:r>
      <w:r w:rsidRPr="00F915C9">
        <w:rPr>
          <w:bCs/>
          <w:sz w:val="18"/>
          <w:szCs w:val="18"/>
          <w:lang w:val="uk-UA"/>
        </w:rPr>
        <w:t>(дата)   __________________</w:t>
      </w:r>
    </w:p>
    <w:p w:rsidR="00493927" w:rsidRPr="00F915C9" w:rsidRDefault="00493927" w:rsidP="00B80F06">
      <w:pPr>
        <w:ind w:left="-851"/>
        <w:rPr>
          <w:bCs/>
          <w:lang w:val="uk-UA"/>
        </w:rPr>
      </w:pPr>
    </w:p>
    <w:p w:rsidR="00493927" w:rsidRPr="00F915C9" w:rsidRDefault="00493927" w:rsidP="00B80F06">
      <w:pPr>
        <w:ind w:left="-851"/>
        <w:rPr>
          <w:bCs/>
          <w:lang w:val="uk-UA"/>
        </w:rPr>
      </w:pPr>
      <w:r>
        <w:rPr>
          <w:bCs/>
          <w:lang w:val="uk-UA"/>
        </w:rPr>
        <w:t>Керуючий</w:t>
      </w:r>
      <w:r w:rsidRPr="00F915C9">
        <w:rPr>
          <w:bCs/>
          <w:lang w:val="uk-UA"/>
        </w:rPr>
        <w:t xml:space="preserve"> справами</w:t>
      </w:r>
    </w:p>
    <w:p w:rsidR="00493927" w:rsidRPr="00F915C9" w:rsidRDefault="00493927" w:rsidP="00B80F06">
      <w:pPr>
        <w:ind w:left="-851"/>
        <w:rPr>
          <w:bCs/>
          <w:lang w:val="uk-UA"/>
        </w:rPr>
      </w:pPr>
      <w:r w:rsidRPr="00F915C9">
        <w:rPr>
          <w:bCs/>
          <w:lang w:val="uk-UA"/>
        </w:rPr>
        <w:t xml:space="preserve">виконавчого комітету                           ____________                     Владислав ТЕРЕЩЕНКО </w:t>
      </w:r>
    </w:p>
    <w:p w:rsidR="00493927" w:rsidRPr="00F915C9" w:rsidRDefault="00493927" w:rsidP="00B80F06">
      <w:pPr>
        <w:ind w:left="-851"/>
        <w:rPr>
          <w:bCs/>
          <w:lang w:val="uk-UA"/>
        </w:rPr>
      </w:pPr>
      <w:r w:rsidRPr="00F915C9">
        <w:rPr>
          <w:bCs/>
          <w:lang w:val="uk-UA"/>
        </w:rPr>
        <w:t xml:space="preserve">                                                                      </w:t>
      </w:r>
      <w:r w:rsidRPr="00F915C9">
        <w:rPr>
          <w:bCs/>
          <w:sz w:val="18"/>
          <w:szCs w:val="18"/>
          <w:lang w:val="uk-UA"/>
        </w:rPr>
        <w:t xml:space="preserve">(підпис)                               </w:t>
      </w:r>
      <w:r>
        <w:rPr>
          <w:bCs/>
          <w:sz w:val="18"/>
          <w:szCs w:val="18"/>
          <w:lang w:val="uk-UA"/>
        </w:rPr>
        <w:t xml:space="preserve">    </w:t>
      </w:r>
      <w:r w:rsidRPr="00F915C9">
        <w:rPr>
          <w:bCs/>
          <w:sz w:val="18"/>
          <w:szCs w:val="18"/>
          <w:lang w:val="uk-UA"/>
        </w:rPr>
        <w:t xml:space="preserve">    (дата)   __________________</w:t>
      </w:r>
      <w:r w:rsidRPr="00F915C9">
        <w:rPr>
          <w:bCs/>
          <w:lang w:val="uk-UA"/>
        </w:rPr>
        <w:t xml:space="preserve">                                            </w:t>
      </w:r>
    </w:p>
    <w:p w:rsidR="00493927" w:rsidRPr="00F915C9" w:rsidRDefault="00493927" w:rsidP="00B80F06">
      <w:pPr>
        <w:shd w:val="clear" w:color="auto" w:fill="FFFFFF"/>
        <w:autoSpaceDE w:val="0"/>
        <w:autoSpaceDN w:val="0"/>
        <w:adjustRightInd w:val="0"/>
        <w:ind w:left="-851"/>
        <w:jc w:val="both"/>
        <w:rPr>
          <w:lang w:val="uk-UA"/>
        </w:rPr>
      </w:pPr>
    </w:p>
    <w:p w:rsidR="00493927" w:rsidRPr="00F915C9" w:rsidRDefault="00493927" w:rsidP="00B80F06">
      <w:pPr>
        <w:shd w:val="clear" w:color="auto" w:fill="FFFFFF"/>
        <w:autoSpaceDE w:val="0"/>
        <w:autoSpaceDN w:val="0"/>
        <w:adjustRightInd w:val="0"/>
        <w:ind w:left="-851"/>
        <w:jc w:val="both"/>
        <w:rPr>
          <w:lang w:val="uk-UA"/>
        </w:rPr>
      </w:pPr>
    </w:p>
    <w:p w:rsidR="00493927" w:rsidRPr="00F915C9" w:rsidRDefault="00493927" w:rsidP="00B80F06">
      <w:pPr>
        <w:tabs>
          <w:tab w:val="left" w:pos="8080"/>
        </w:tabs>
        <w:ind w:left="-851"/>
        <w:rPr>
          <w:bCs/>
          <w:lang w:val="uk-UA"/>
        </w:rPr>
      </w:pPr>
      <w:r>
        <w:rPr>
          <w:bCs/>
          <w:lang w:val="uk-UA"/>
        </w:rPr>
        <w:t>З</w:t>
      </w:r>
      <w:r w:rsidRPr="00F915C9">
        <w:rPr>
          <w:bCs/>
          <w:lang w:val="uk-UA"/>
        </w:rPr>
        <w:t>аступник  міського голови                  __________</w:t>
      </w:r>
      <w:r>
        <w:rPr>
          <w:bCs/>
          <w:lang w:val="uk-UA"/>
        </w:rPr>
        <w:t xml:space="preserve">__                    Альона </w:t>
      </w:r>
      <w:r w:rsidRPr="00F915C9">
        <w:rPr>
          <w:bCs/>
          <w:lang w:val="uk-UA"/>
        </w:rPr>
        <w:t xml:space="preserve"> </w:t>
      </w:r>
      <w:r>
        <w:rPr>
          <w:bCs/>
          <w:lang w:val="uk-UA"/>
        </w:rPr>
        <w:t>ПРОХОРОВА</w:t>
      </w:r>
      <w:r w:rsidRPr="00F915C9">
        <w:rPr>
          <w:bCs/>
          <w:lang w:val="uk-UA"/>
        </w:rPr>
        <w:t xml:space="preserve">                                                                     </w:t>
      </w:r>
    </w:p>
    <w:p w:rsidR="00493927" w:rsidRPr="00F915C9" w:rsidRDefault="00493927" w:rsidP="00B80F06">
      <w:pPr>
        <w:ind w:left="-851"/>
        <w:rPr>
          <w:bCs/>
          <w:sz w:val="18"/>
          <w:szCs w:val="18"/>
          <w:lang w:val="uk-UA"/>
        </w:rPr>
      </w:pPr>
      <w:r w:rsidRPr="00F915C9">
        <w:rPr>
          <w:bCs/>
          <w:lang w:val="uk-UA"/>
        </w:rPr>
        <w:t xml:space="preserve">з питань діяльності виконавчих                </w:t>
      </w:r>
      <w:r>
        <w:rPr>
          <w:bCs/>
          <w:lang w:val="uk-UA"/>
        </w:rPr>
        <w:t xml:space="preserve"> </w:t>
      </w:r>
      <w:r w:rsidRPr="00F915C9">
        <w:rPr>
          <w:bCs/>
          <w:lang w:val="uk-UA"/>
        </w:rPr>
        <w:t xml:space="preserve"> </w:t>
      </w:r>
      <w:r w:rsidRPr="00F915C9">
        <w:rPr>
          <w:bCs/>
          <w:sz w:val="18"/>
          <w:szCs w:val="18"/>
          <w:lang w:val="uk-UA"/>
        </w:rPr>
        <w:t>(підпис)                                     дата)   __________________</w:t>
      </w:r>
    </w:p>
    <w:p w:rsidR="00493927" w:rsidRPr="00F915C9" w:rsidRDefault="00493927" w:rsidP="00B80F06">
      <w:pPr>
        <w:shd w:val="clear" w:color="auto" w:fill="FFFFFF"/>
        <w:autoSpaceDE w:val="0"/>
        <w:autoSpaceDN w:val="0"/>
        <w:adjustRightInd w:val="0"/>
        <w:ind w:left="-851"/>
        <w:jc w:val="both"/>
        <w:rPr>
          <w:color w:val="000000"/>
          <w:lang w:val="uk-UA"/>
        </w:rPr>
      </w:pPr>
      <w:r w:rsidRPr="00F915C9">
        <w:rPr>
          <w:lang w:val="uk-UA"/>
        </w:rPr>
        <w:t xml:space="preserve">органів ради - начальник              </w:t>
      </w:r>
    </w:p>
    <w:p w:rsidR="00493927" w:rsidRPr="00F915C9" w:rsidRDefault="00493927" w:rsidP="00B80F06">
      <w:pPr>
        <w:ind w:left="-851"/>
        <w:rPr>
          <w:bCs/>
          <w:lang w:val="uk-UA"/>
        </w:rPr>
      </w:pPr>
      <w:r w:rsidRPr="00F915C9">
        <w:rPr>
          <w:bCs/>
          <w:lang w:val="uk-UA"/>
        </w:rPr>
        <w:t xml:space="preserve">фінансового управління                                                                       </w:t>
      </w:r>
    </w:p>
    <w:p w:rsidR="00493927" w:rsidRPr="00F915C9" w:rsidRDefault="00493927" w:rsidP="00B80F06">
      <w:pPr>
        <w:tabs>
          <w:tab w:val="left" w:pos="6946"/>
        </w:tabs>
        <w:ind w:left="-851"/>
        <w:rPr>
          <w:bCs/>
          <w:lang w:val="uk-UA"/>
        </w:rPr>
      </w:pPr>
      <w:r w:rsidRPr="00F915C9">
        <w:rPr>
          <w:bCs/>
          <w:lang w:val="uk-UA"/>
        </w:rPr>
        <w:t xml:space="preserve">            </w:t>
      </w:r>
    </w:p>
    <w:p w:rsidR="00493927" w:rsidRPr="00F915C9" w:rsidRDefault="00274C94" w:rsidP="00B80F06">
      <w:pPr>
        <w:tabs>
          <w:tab w:val="left" w:pos="8080"/>
        </w:tabs>
        <w:ind w:left="-851"/>
        <w:rPr>
          <w:bCs/>
          <w:lang w:val="uk-UA"/>
        </w:rPr>
      </w:pPr>
      <w:r>
        <w:rPr>
          <w:bCs/>
          <w:lang w:val="uk-UA"/>
        </w:rPr>
        <w:t>В.о. з</w:t>
      </w:r>
      <w:r w:rsidR="00493927" w:rsidRPr="00F915C9">
        <w:rPr>
          <w:bCs/>
          <w:lang w:val="uk-UA"/>
        </w:rPr>
        <w:t>аступник</w:t>
      </w:r>
      <w:r>
        <w:rPr>
          <w:bCs/>
          <w:lang w:val="uk-UA"/>
        </w:rPr>
        <w:t>а</w:t>
      </w:r>
      <w:r w:rsidR="00493927" w:rsidRPr="00F915C9">
        <w:rPr>
          <w:bCs/>
          <w:lang w:val="uk-UA"/>
        </w:rPr>
        <w:t xml:space="preserve">  міського голови         ____________                     </w:t>
      </w:r>
      <w:r>
        <w:rPr>
          <w:bCs/>
          <w:lang w:val="uk-UA"/>
        </w:rPr>
        <w:t>Володимир ПАНЧЕНКО</w:t>
      </w:r>
      <w:r w:rsidR="00493927" w:rsidRPr="00F915C9">
        <w:rPr>
          <w:bCs/>
          <w:lang w:val="uk-UA"/>
        </w:rPr>
        <w:t xml:space="preserve"> </w:t>
      </w:r>
    </w:p>
    <w:p w:rsidR="00493927" w:rsidRPr="00F915C9" w:rsidRDefault="00493927" w:rsidP="00B80F06">
      <w:pPr>
        <w:ind w:left="-851"/>
        <w:rPr>
          <w:bCs/>
          <w:lang w:val="uk-UA"/>
        </w:rPr>
      </w:pPr>
      <w:r w:rsidRPr="00F915C9">
        <w:rPr>
          <w:bCs/>
          <w:lang w:val="uk-UA"/>
        </w:rPr>
        <w:t>з питань діял</w:t>
      </w:r>
      <w:r w:rsidR="00274C94">
        <w:rPr>
          <w:bCs/>
          <w:lang w:val="uk-UA"/>
        </w:rPr>
        <w:t xml:space="preserve">ьності виконавчих             </w:t>
      </w:r>
      <w:r w:rsidRPr="00F915C9">
        <w:rPr>
          <w:bCs/>
          <w:lang w:val="uk-UA"/>
        </w:rPr>
        <w:t xml:space="preserve">    </w:t>
      </w:r>
      <w:r w:rsidRPr="00F915C9">
        <w:rPr>
          <w:bCs/>
          <w:sz w:val="18"/>
          <w:szCs w:val="18"/>
          <w:lang w:val="uk-UA"/>
        </w:rPr>
        <w:t>(підпис)                                      (дата)   __________________</w:t>
      </w:r>
    </w:p>
    <w:p w:rsidR="00493927" w:rsidRPr="00F915C9" w:rsidRDefault="00493927" w:rsidP="00B80F06">
      <w:pPr>
        <w:shd w:val="clear" w:color="auto" w:fill="FFFFFF"/>
        <w:autoSpaceDE w:val="0"/>
        <w:autoSpaceDN w:val="0"/>
        <w:adjustRightInd w:val="0"/>
        <w:ind w:left="-851"/>
        <w:jc w:val="both"/>
        <w:rPr>
          <w:color w:val="000000"/>
          <w:lang w:val="uk-UA"/>
        </w:rPr>
      </w:pPr>
      <w:r w:rsidRPr="00F915C9">
        <w:rPr>
          <w:lang w:val="uk-UA"/>
        </w:rPr>
        <w:t>органів ради - начальник</w:t>
      </w:r>
      <w:r w:rsidR="00274C94">
        <w:rPr>
          <w:lang w:val="uk-UA"/>
        </w:rPr>
        <w:t>а</w:t>
      </w:r>
      <w:r w:rsidRPr="00F915C9">
        <w:rPr>
          <w:lang w:val="uk-UA"/>
        </w:rPr>
        <w:t xml:space="preserve">                 </w:t>
      </w:r>
    </w:p>
    <w:p w:rsidR="00493927" w:rsidRPr="00F915C9" w:rsidRDefault="00493927" w:rsidP="00B80F06">
      <w:pPr>
        <w:ind w:left="-851"/>
        <w:rPr>
          <w:bCs/>
          <w:lang w:val="uk-UA"/>
        </w:rPr>
      </w:pPr>
      <w:r w:rsidRPr="00F915C9">
        <w:rPr>
          <w:bCs/>
          <w:lang w:val="uk-UA"/>
        </w:rPr>
        <w:t xml:space="preserve">управління правового забезпечення </w:t>
      </w:r>
    </w:p>
    <w:p w:rsidR="00493927" w:rsidRPr="00F915C9" w:rsidRDefault="00493927" w:rsidP="00B80F06">
      <w:pPr>
        <w:ind w:left="-851"/>
        <w:rPr>
          <w:bCs/>
          <w:lang w:val="uk-UA"/>
        </w:rPr>
      </w:pPr>
      <w:r w:rsidRPr="00F915C9">
        <w:rPr>
          <w:bCs/>
          <w:lang w:val="uk-UA"/>
        </w:rPr>
        <w:t>та взаємодії з державними органами</w:t>
      </w:r>
    </w:p>
    <w:p w:rsidR="00493927" w:rsidRPr="00F915C9" w:rsidRDefault="00493927" w:rsidP="00B80F06">
      <w:pPr>
        <w:ind w:left="-851"/>
        <w:rPr>
          <w:bCs/>
          <w:lang w:val="uk-UA"/>
        </w:rPr>
      </w:pPr>
    </w:p>
    <w:p w:rsidR="00493927" w:rsidRPr="00F915C9" w:rsidRDefault="00493927" w:rsidP="00B80F06">
      <w:pPr>
        <w:tabs>
          <w:tab w:val="left" w:pos="7088"/>
          <w:tab w:val="left" w:pos="8080"/>
        </w:tabs>
        <w:ind w:left="-851"/>
        <w:rPr>
          <w:bCs/>
          <w:lang w:val="uk-UA"/>
        </w:rPr>
      </w:pPr>
      <w:r w:rsidRPr="00F915C9">
        <w:rPr>
          <w:bCs/>
          <w:lang w:val="uk-UA"/>
        </w:rPr>
        <w:t>Заступник</w:t>
      </w:r>
      <w:r w:rsidR="00274C94">
        <w:rPr>
          <w:bCs/>
          <w:lang w:val="uk-UA"/>
        </w:rPr>
        <w:t xml:space="preserve">  міського голови              </w:t>
      </w:r>
      <w:r w:rsidRPr="00F915C9">
        <w:rPr>
          <w:bCs/>
          <w:lang w:val="uk-UA"/>
        </w:rPr>
        <w:t xml:space="preserve">   </w:t>
      </w:r>
      <w:r>
        <w:rPr>
          <w:bCs/>
          <w:lang w:val="uk-UA"/>
        </w:rPr>
        <w:t xml:space="preserve">   _____________             </w:t>
      </w:r>
      <w:r w:rsidRPr="00F915C9">
        <w:rPr>
          <w:bCs/>
          <w:lang w:val="uk-UA"/>
        </w:rPr>
        <w:t xml:space="preserve"> </w:t>
      </w:r>
      <w:r>
        <w:rPr>
          <w:bCs/>
          <w:lang w:val="uk-UA"/>
        </w:rPr>
        <w:t xml:space="preserve"> </w:t>
      </w:r>
      <w:r w:rsidRPr="00F915C9">
        <w:rPr>
          <w:bCs/>
          <w:lang w:val="uk-UA"/>
        </w:rPr>
        <w:t xml:space="preserve">  Олена БАРАНЕЦЬКА</w:t>
      </w:r>
    </w:p>
    <w:p w:rsidR="00493927" w:rsidRPr="00F915C9" w:rsidRDefault="00493927" w:rsidP="00B80F06">
      <w:pPr>
        <w:ind w:left="-851"/>
        <w:rPr>
          <w:bCs/>
          <w:lang w:val="uk-UA"/>
        </w:rPr>
      </w:pPr>
      <w:r w:rsidRPr="00F915C9">
        <w:rPr>
          <w:bCs/>
          <w:lang w:val="uk-UA"/>
        </w:rPr>
        <w:t>з питань діял</w:t>
      </w:r>
      <w:r w:rsidR="00274C94">
        <w:rPr>
          <w:bCs/>
          <w:lang w:val="uk-UA"/>
        </w:rPr>
        <w:t xml:space="preserve">ьності виконавчих              </w:t>
      </w:r>
      <w:r w:rsidRPr="00F915C9">
        <w:rPr>
          <w:bCs/>
          <w:lang w:val="uk-UA"/>
        </w:rPr>
        <w:t xml:space="preserve">      </w:t>
      </w:r>
      <w:r w:rsidRPr="00F915C9">
        <w:rPr>
          <w:bCs/>
          <w:sz w:val="18"/>
          <w:szCs w:val="18"/>
          <w:lang w:val="uk-UA"/>
        </w:rPr>
        <w:t>(підпис</w:t>
      </w:r>
      <w:r>
        <w:rPr>
          <w:bCs/>
          <w:sz w:val="18"/>
          <w:szCs w:val="18"/>
          <w:lang w:val="uk-UA"/>
        </w:rPr>
        <w:t xml:space="preserve">)                            </w:t>
      </w:r>
      <w:r w:rsidR="00274C94">
        <w:rPr>
          <w:bCs/>
          <w:sz w:val="18"/>
          <w:szCs w:val="18"/>
          <w:lang w:val="uk-UA"/>
        </w:rPr>
        <w:t xml:space="preserve">   </w:t>
      </w:r>
      <w:r w:rsidRPr="00F915C9">
        <w:rPr>
          <w:bCs/>
          <w:sz w:val="18"/>
          <w:szCs w:val="18"/>
          <w:lang w:val="uk-UA"/>
        </w:rPr>
        <w:t xml:space="preserve">    (дата)   __________________</w:t>
      </w:r>
    </w:p>
    <w:p w:rsidR="00493927" w:rsidRPr="00F915C9" w:rsidRDefault="00493927" w:rsidP="00B80F06">
      <w:pPr>
        <w:shd w:val="clear" w:color="auto" w:fill="FFFFFF"/>
        <w:autoSpaceDE w:val="0"/>
        <w:autoSpaceDN w:val="0"/>
        <w:adjustRightInd w:val="0"/>
        <w:ind w:left="-851"/>
        <w:jc w:val="both"/>
        <w:rPr>
          <w:color w:val="000000"/>
          <w:lang w:val="uk-UA"/>
        </w:rPr>
      </w:pPr>
      <w:r w:rsidRPr="00F915C9">
        <w:rPr>
          <w:lang w:val="uk-UA"/>
        </w:rPr>
        <w:t xml:space="preserve">органів ради - начальник                    </w:t>
      </w:r>
    </w:p>
    <w:p w:rsidR="00493927" w:rsidRPr="00F915C9" w:rsidRDefault="00493927" w:rsidP="00B80F06">
      <w:pPr>
        <w:ind w:left="-851"/>
        <w:rPr>
          <w:bCs/>
          <w:lang w:val="uk-UA"/>
        </w:rPr>
      </w:pPr>
      <w:r w:rsidRPr="00F915C9">
        <w:rPr>
          <w:bCs/>
          <w:lang w:val="uk-UA"/>
        </w:rPr>
        <w:t xml:space="preserve">управління освіти                      </w:t>
      </w:r>
    </w:p>
    <w:p w:rsidR="00493927" w:rsidRPr="00F915C9" w:rsidRDefault="00493927" w:rsidP="00B80F06">
      <w:pPr>
        <w:ind w:left="-851"/>
        <w:rPr>
          <w:bCs/>
          <w:lang w:val="uk-UA"/>
        </w:rPr>
      </w:pPr>
      <w:r w:rsidRPr="00F915C9">
        <w:rPr>
          <w:bCs/>
          <w:lang w:val="uk-UA"/>
        </w:rPr>
        <w:t xml:space="preserve">                                         </w:t>
      </w:r>
    </w:p>
    <w:p w:rsidR="00493927" w:rsidRPr="00F915C9" w:rsidRDefault="00493927" w:rsidP="00B80F06">
      <w:pPr>
        <w:tabs>
          <w:tab w:val="left" w:pos="7088"/>
          <w:tab w:val="left" w:pos="8080"/>
        </w:tabs>
        <w:ind w:left="-851"/>
        <w:rPr>
          <w:bCs/>
          <w:sz w:val="18"/>
          <w:szCs w:val="18"/>
          <w:lang w:val="uk-UA"/>
        </w:rPr>
      </w:pPr>
      <w:r w:rsidRPr="00F915C9">
        <w:rPr>
          <w:bCs/>
          <w:lang w:val="uk-UA"/>
        </w:rPr>
        <w:t xml:space="preserve">Начальник </w:t>
      </w:r>
      <w:r w:rsidR="00274C94">
        <w:rPr>
          <w:bCs/>
          <w:lang w:val="uk-UA"/>
        </w:rPr>
        <w:t xml:space="preserve">відділу бухгалтерського       </w:t>
      </w:r>
      <w:r w:rsidRPr="00F915C9">
        <w:rPr>
          <w:bCs/>
          <w:lang w:val="uk-UA"/>
        </w:rPr>
        <w:t xml:space="preserve"> ____________                  </w:t>
      </w:r>
      <w:r>
        <w:rPr>
          <w:bCs/>
          <w:lang w:val="uk-UA"/>
        </w:rPr>
        <w:t xml:space="preserve">Михайло </w:t>
      </w:r>
      <w:r w:rsidRPr="00F915C9">
        <w:rPr>
          <w:bCs/>
          <w:lang w:val="uk-UA"/>
        </w:rPr>
        <w:t xml:space="preserve"> </w:t>
      </w:r>
      <w:r>
        <w:rPr>
          <w:bCs/>
          <w:lang w:val="uk-UA"/>
        </w:rPr>
        <w:t>ДВОРКОВИЙ</w:t>
      </w:r>
    </w:p>
    <w:p w:rsidR="00493927" w:rsidRPr="00F915C9" w:rsidRDefault="00493927" w:rsidP="00B80F06">
      <w:pPr>
        <w:tabs>
          <w:tab w:val="left" w:pos="7088"/>
          <w:tab w:val="left" w:pos="8080"/>
        </w:tabs>
        <w:ind w:left="-851"/>
        <w:rPr>
          <w:bCs/>
          <w:sz w:val="18"/>
          <w:szCs w:val="18"/>
          <w:lang w:val="uk-UA"/>
        </w:rPr>
      </w:pPr>
      <w:r w:rsidRPr="00F915C9">
        <w:rPr>
          <w:bCs/>
          <w:lang w:val="uk-UA"/>
        </w:rPr>
        <w:t>обліку та звітності</w:t>
      </w:r>
      <w:r w:rsidRPr="00F915C9">
        <w:rPr>
          <w:bCs/>
          <w:sz w:val="18"/>
          <w:szCs w:val="18"/>
          <w:lang w:val="uk-UA"/>
        </w:rPr>
        <w:t xml:space="preserve">                                                          (підпис)           </w:t>
      </w:r>
      <w:r>
        <w:rPr>
          <w:bCs/>
          <w:sz w:val="18"/>
          <w:szCs w:val="18"/>
          <w:lang w:val="uk-UA"/>
        </w:rPr>
        <w:t xml:space="preserve">                      </w:t>
      </w:r>
      <w:r w:rsidRPr="00F915C9">
        <w:rPr>
          <w:bCs/>
          <w:sz w:val="18"/>
          <w:szCs w:val="18"/>
          <w:lang w:val="uk-UA"/>
        </w:rPr>
        <w:t>(дата) ___________________</w:t>
      </w:r>
    </w:p>
    <w:p w:rsidR="00493927" w:rsidRDefault="00493927" w:rsidP="00B80F06">
      <w:pPr>
        <w:tabs>
          <w:tab w:val="left" w:pos="7088"/>
          <w:tab w:val="left" w:pos="8080"/>
        </w:tabs>
        <w:ind w:left="-851"/>
        <w:rPr>
          <w:bCs/>
          <w:lang w:val="uk-UA"/>
        </w:rPr>
      </w:pPr>
    </w:p>
    <w:p w:rsidR="00493927" w:rsidRDefault="00493927" w:rsidP="00B80F06">
      <w:pPr>
        <w:tabs>
          <w:tab w:val="left" w:pos="7088"/>
          <w:tab w:val="left" w:pos="8080"/>
        </w:tabs>
        <w:ind w:left="-851"/>
        <w:rPr>
          <w:bCs/>
          <w:lang w:val="uk-UA"/>
        </w:rPr>
      </w:pPr>
    </w:p>
    <w:p w:rsidR="00493927" w:rsidRPr="008E7821" w:rsidRDefault="00493927" w:rsidP="00B80F06">
      <w:pPr>
        <w:tabs>
          <w:tab w:val="left" w:pos="7088"/>
          <w:tab w:val="left" w:pos="8080"/>
        </w:tabs>
        <w:ind w:left="-851"/>
        <w:rPr>
          <w:bCs/>
          <w:lang w:val="uk-UA"/>
        </w:rPr>
      </w:pPr>
      <w:r w:rsidRPr="008E7821">
        <w:rPr>
          <w:bCs/>
          <w:lang w:val="uk-UA"/>
        </w:rPr>
        <w:t xml:space="preserve">Начальник управління </w:t>
      </w:r>
      <w:r w:rsidR="00274C94">
        <w:rPr>
          <w:bCs/>
          <w:lang w:val="uk-UA"/>
        </w:rPr>
        <w:t>економіки</w:t>
      </w:r>
      <w:r w:rsidRPr="008E7821">
        <w:rPr>
          <w:bCs/>
          <w:lang w:val="uk-UA"/>
        </w:rPr>
        <w:t xml:space="preserve">          ____________                     Наталя ГНЄУШЕВА</w:t>
      </w:r>
    </w:p>
    <w:p w:rsidR="00493927" w:rsidRPr="00493927" w:rsidRDefault="00493927" w:rsidP="00B80F06">
      <w:pPr>
        <w:tabs>
          <w:tab w:val="left" w:pos="7088"/>
          <w:tab w:val="left" w:pos="8080"/>
        </w:tabs>
        <w:ind w:left="-851"/>
        <w:rPr>
          <w:bCs/>
          <w:sz w:val="20"/>
          <w:szCs w:val="20"/>
          <w:lang w:val="uk-UA"/>
        </w:rPr>
      </w:pPr>
      <w:r w:rsidRPr="008E7821">
        <w:rPr>
          <w:bCs/>
          <w:lang w:val="uk-UA"/>
        </w:rPr>
        <w:t xml:space="preserve">                                     </w:t>
      </w:r>
      <w:r w:rsidR="00274C94">
        <w:rPr>
          <w:bCs/>
          <w:lang w:val="uk-UA"/>
        </w:rPr>
        <w:t xml:space="preserve">                              </w:t>
      </w:r>
      <w:r w:rsidRPr="008E7821">
        <w:rPr>
          <w:bCs/>
          <w:lang w:val="uk-UA"/>
        </w:rPr>
        <w:t xml:space="preserve">    </w:t>
      </w:r>
      <w:r>
        <w:rPr>
          <w:bCs/>
          <w:lang w:val="uk-UA"/>
        </w:rPr>
        <w:t xml:space="preserve"> </w:t>
      </w:r>
      <w:r w:rsidRPr="008E7821">
        <w:rPr>
          <w:bCs/>
          <w:lang w:val="uk-UA"/>
        </w:rPr>
        <w:t xml:space="preserve"> </w:t>
      </w:r>
      <w:r w:rsidRPr="00493927">
        <w:rPr>
          <w:bCs/>
          <w:sz w:val="20"/>
          <w:szCs w:val="20"/>
          <w:lang w:val="uk-UA"/>
        </w:rPr>
        <w:t xml:space="preserve">(підпис)                         </w:t>
      </w:r>
      <w:r>
        <w:rPr>
          <w:bCs/>
          <w:sz w:val="20"/>
          <w:szCs w:val="20"/>
          <w:lang w:val="uk-UA"/>
        </w:rPr>
        <w:t xml:space="preserve">       </w:t>
      </w:r>
      <w:r w:rsidRPr="00493927">
        <w:rPr>
          <w:bCs/>
          <w:sz w:val="20"/>
          <w:szCs w:val="20"/>
          <w:lang w:val="uk-UA"/>
        </w:rPr>
        <w:t xml:space="preserve"> дата)________________</w:t>
      </w:r>
    </w:p>
    <w:p w:rsidR="00493927" w:rsidRPr="008E7821" w:rsidRDefault="00493927" w:rsidP="00B80F06">
      <w:pPr>
        <w:tabs>
          <w:tab w:val="left" w:pos="7088"/>
          <w:tab w:val="left" w:pos="8080"/>
        </w:tabs>
        <w:ind w:left="-851"/>
        <w:rPr>
          <w:bCs/>
          <w:lang w:val="uk-UA"/>
        </w:rPr>
      </w:pPr>
    </w:p>
    <w:p w:rsidR="00493927" w:rsidRPr="00F915C9" w:rsidRDefault="00493927" w:rsidP="00B80F06">
      <w:pPr>
        <w:tabs>
          <w:tab w:val="left" w:pos="7088"/>
          <w:tab w:val="left" w:pos="8080"/>
        </w:tabs>
        <w:ind w:left="-851"/>
        <w:rPr>
          <w:bCs/>
          <w:lang w:val="uk-UA"/>
        </w:rPr>
      </w:pPr>
    </w:p>
    <w:p w:rsidR="00493927" w:rsidRPr="00F915C9" w:rsidRDefault="00493927" w:rsidP="00B80F06">
      <w:pPr>
        <w:shd w:val="clear" w:color="auto" w:fill="FFFFFF"/>
        <w:autoSpaceDE w:val="0"/>
        <w:autoSpaceDN w:val="0"/>
        <w:adjustRightInd w:val="0"/>
        <w:ind w:left="-851"/>
        <w:jc w:val="both"/>
        <w:rPr>
          <w:lang w:val="uk-UA"/>
        </w:rPr>
      </w:pPr>
    </w:p>
    <w:p w:rsidR="00493927" w:rsidRPr="00F915C9" w:rsidRDefault="00493927" w:rsidP="00B80F06">
      <w:pPr>
        <w:ind w:left="-851"/>
        <w:rPr>
          <w:bCs/>
          <w:lang w:val="uk-UA"/>
        </w:rPr>
      </w:pPr>
      <w:r w:rsidRPr="00F915C9">
        <w:rPr>
          <w:bCs/>
          <w:lang w:val="uk-UA"/>
        </w:rPr>
        <w:t xml:space="preserve">Начальник  юридичного відділу        </w:t>
      </w:r>
      <w:r w:rsidR="00274C94">
        <w:rPr>
          <w:bCs/>
          <w:lang w:val="uk-UA"/>
        </w:rPr>
        <w:t xml:space="preserve"> </w:t>
      </w:r>
      <w:r w:rsidRPr="00F915C9">
        <w:rPr>
          <w:bCs/>
          <w:lang w:val="uk-UA"/>
        </w:rPr>
        <w:t xml:space="preserve">    _____________                  Григорій ДЕНОВ                          </w:t>
      </w:r>
    </w:p>
    <w:p w:rsidR="00493927" w:rsidRPr="00F915C9" w:rsidRDefault="00493927" w:rsidP="00B80F06">
      <w:pPr>
        <w:ind w:left="-851"/>
        <w:rPr>
          <w:bCs/>
          <w:sz w:val="18"/>
          <w:szCs w:val="18"/>
          <w:lang w:val="uk-UA"/>
        </w:rPr>
      </w:pPr>
      <w:r w:rsidRPr="00F915C9">
        <w:rPr>
          <w:bCs/>
          <w:lang w:val="uk-UA"/>
        </w:rPr>
        <w:t xml:space="preserve">                                                                           </w:t>
      </w:r>
      <w:r w:rsidRPr="00F915C9">
        <w:rPr>
          <w:bCs/>
          <w:sz w:val="18"/>
          <w:szCs w:val="18"/>
          <w:lang w:val="uk-UA"/>
        </w:rPr>
        <w:t>(підпис)                                  (дата)   ______________</w:t>
      </w:r>
    </w:p>
    <w:p w:rsidR="00493927" w:rsidRPr="00F915C9" w:rsidRDefault="00493927" w:rsidP="00B80F06">
      <w:pPr>
        <w:ind w:left="-851"/>
        <w:rPr>
          <w:bCs/>
          <w:sz w:val="18"/>
          <w:szCs w:val="18"/>
          <w:lang w:val="uk-UA"/>
        </w:rPr>
      </w:pPr>
    </w:p>
    <w:p w:rsidR="00493927" w:rsidRPr="00F915C9" w:rsidRDefault="00493927" w:rsidP="00B80F06">
      <w:pPr>
        <w:shd w:val="clear" w:color="auto" w:fill="FFFFFF"/>
        <w:autoSpaceDE w:val="0"/>
        <w:autoSpaceDN w:val="0"/>
        <w:adjustRightInd w:val="0"/>
        <w:ind w:left="-851"/>
        <w:rPr>
          <w:color w:val="000000"/>
          <w:lang w:val="uk-UA"/>
        </w:rPr>
      </w:pPr>
    </w:p>
    <w:p w:rsidR="00493927" w:rsidRPr="00F915C9" w:rsidRDefault="00493927" w:rsidP="00B80F06">
      <w:pPr>
        <w:shd w:val="clear" w:color="auto" w:fill="FFFFFF"/>
        <w:autoSpaceDE w:val="0"/>
        <w:autoSpaceDN w:val="0"/>
        <w:adjustRightInd w:val="0"/>
        <w:ind w:left="-851"/>
        <w:jc w:val="both"/>
        <w:rPr>
          <w:color w:val="000000"/>
          <w:lang w:val="uk-UA"/>
        </w:rPr>
      </w:pPr>
    </w:p>
    <w:p w:rsidR="00493927" w:rsidRPr="00F915C9" w:rsidRDefault="00493927" w:rsidP="00B80F06">
      <w:pPr>
        <w:shd w:val="clear" w:color="auto" w:fill="FFFFFF"/>
        <w:autoSpaceDE w:val="0"/>
        <w:autoSpaceDN w:val="0"/>
        <w:adjustRightInd w:val="0"/>
        <w:ind w:left="-851"/>
        <w:jc w:val="both"/>
        <w:rPr>
          <w:color w:val="000000"/>
          <w:lang w:val="uk-UA"/>
        </w:rPr>
      </w:pPr>
    </w:p>
    <w:p w:rsidR="00493927" w:rsidRPr="00F915C9" w:rsidRDefault="00493927" w:rsidP="00B80F06">
      <w:pPr>
        <w:shd w:val="clear" w:color="auto" w:fill="FFFFFF"/>
        <w:autoSpaceDE w:val="0"/>
        <w:autoSpaceDN w:val="0"/>
        <w:adjustRightInd w:val="0"/>
        <w:ind w:left="-851"/>
        <w:jc w:val="both"/>
        <w:rPr>
          <w:b/>
          <w:color w:val="000000"/>
          <w:lang w:val="uk-UA"/>
        </w:rPr>
      </w:pPr>
      <w:r w:rsidRPr="00F915C9">
        <w:rPr>
          <w:color w:val="000000"/>
          <w:lang w:val="uk-UA"/>
        </w:rPr>
        <w:t xml:space="preserve">Виконавець: </w:t>
      </w:r>
      <w:r>
        <w:rPr>
          <w:color w:val="000000"/>
          <w:lang w:val="uk-UA"/>
        </w:rPr>
        <w:t>Галина Слісаренко</w:t>
      </w:r>
    </w:p>
    <w:p w:rsidR="00493927" w:rsidRPr="00F915C9" w:rsidRDefault="00493927" w:rsidP="00B80F06">
      <w:pPr>
        <w:shd w:val="clear" w:color="auto" w:fill="FFFFFF"/>
        <w:autoSpaceDE w:val="0"/>
        <w:autoSpaceDN w:val="0"/>
        <w:adjustRightInd w:val="0"/>
        <w:ind w:left="-851"/>
        <w:jc w:val="both"/>
        <w:rPr>
          <w:b/>
          <w:color w:val="000000"/>
          <w:lang w:val="uk-UA"/>
        </w:rPr>
      </w:pPr>
    </w:p>
    <w:p w:rsidR="00493927" w:rsidRPr="00F915C9" w:rsidRDefault="00493927" w:rsidP="00B80F06">
      <w:pPr>
        <w:shd w:val="clear" w:color="auto" w:fill="FFFFFF"/>
        <w:autoSpaceDE w:val="0"/>
        <w:autoSpaceDN w:val="0"/>
        <w:adjustRightInd w:val="0"/>
        <w:ind w:left="-851"/>
        <w:jc w:val="both"/>
        <w:rPr>
          <w:b/>
          <w:color w:val="000000"/>
          <w:lang w:val="uk-UA"/>
        </w:rPr>
      </w:pPr>
      <w:r w:rsidRPr="00F915C9">
        <w:rPr>
          <w:b/>
          <w:color w:val="000000"/>
          <w:lang w:val="uk-UA"/>
        </w:rPr>
        <w:t>Розсилка:</w:t>
      </w:r>
    </w:p>
    <w:p w:rsidR="00493927" w:rsidRPr="00F915C9" w:rsidRDefault="00493927" w:rsidP="00493927">
      <w:pPr>
        <w:shd w:val="clear" w:color="auto" w:fill="FFFFFF"/>
        <w:autoSpaceDE w:val="0"/>
        <w:autoSpaceDN w:val="0"/>
        <w:adjustRightInd w:val="0"/>
        <w:jc w:val="both"/>
        <w:rPr>
          <w:b/>
          <w:color w:val="000000"/>
          <w:lang w:val="uk-UA"/>
        </w:rPr>
      </w:pPr>
    </w:p>
    <w:p w:rsidR="00493927" w:rsidRPr="00F915C9" w:rsidRDefault="00B80F06" w:rsidP="00B80F06">
      <w:pPr>
        <w:shd w:val="clear" w:color="auto" w:fill="FFFFFF"/>
        <w:autoSpaceDE w:val="0"/>
        <w:autoSpaceDN w:val="0"/>
        <w:adjustRightInd w:val="0"/>
        <w:ind w:left="-993"/>
        <w:jc w:val="both"/>
        <w:rPr>
          <w:color w:val="000000"/>
          <w:lang w:val="uk-UA"/>
        </w:rPr>
      </w:pPr>
      <w:r>
        <w:rPr>
          <w:color w:val="000000"/>
          <w:lang w:val="uk-UA"/>
        </w:rPr>
        <w:t xml:space="preserve">  1 -</w:t>
      </w:r>
      <w:r w:rsidR="00493927" w:rsidRPr="00F915C9">
        <w:rPr>
          <w:color w:val="000000"/>
          <w:lang w:val="uk-UA"/>
        </w:rPr>
        <w:t xml:space="preserve"> до справи</w:t>
      </w:r>
    </w:p>
    <w:p w:rsidR="00493927" w:rsidRPr="00F915C9" w:rsidRDefault="00B80F06" w:rsidP="00B80F06">
      <w:pPr>
        <w:shd w:val="clear" w:color="auto" w:fill="FFFFFF"/>
        <w:autoSpaceDE w:val="0"/>
        <w:autoSpaceDN w:val="0"/>
        <w:adjustRightInd w:val="0"/>
        <w:ind w:left="-993"/>
        <w:jc w:val="both"/>
        <w:rPr>
          <w:color w:val="000000"/>
          <w:lang w:val="uk-UA"/>
        </w:rPr>
      </w:pPr>
      <w:r>
        <w:rPr>
          <w:color w:val="000000"/>
          <w:lang w:val="uk-UA"/>
        </w:rPr>
        <w:t xml:space="preserve">  1 -</w:t>
      </w:r>
      <w:r w:rsidR="00493927" w:rsidRPr="00F915C9">
        <w:rPr>
          <w:color w:val="000000"/>
          <w:lang w:val="uk-UA"/>
        </w:rPr>
        <w:t xml:space="preserve"> фінансове управління</w:t>
      </w:r>
    </w:p>
    <w:p w:rsidR="00493927" w:rsidRPr="00F915C9" w:rsidRDefault="00B80F06" w:rsidP="00B80F06">
      <w:pPr>
        <w:shd w:val="clear" w:color="auto" w:fill="FFFFFF"/>
        <w:autoSpaceDE w:val="0"/>
        <w:autoSpaceDN w:val="0"/>
        <w:adjustRightInd w:val="0"/>
        <w:ind w:left="-993"/>
        <w:jc w:val="both"/>
        <w:rPr>
          <w:color w:val="000000"/>
          <w:lang w:val="uk-UA"/>
        </w:rPr>
      </w:pPr>
      <w:r>
        <w:rPr>
          <w:color w:val="000000"/>
          <w:lang w:val="uk-UA"/>
        </w:rPr>
        <w:t xml:space="preserve">  1 -</w:t>
      </w:r>
      <w:r w:rsidR="00493927" w:rsidRPr="00F915C9">
        <w:rPr>
          <w:color w:val="000000"/>
          <w:lang w:val="uk-UA"/>
        </w:rPr>
        <w:t xml:space="preserve"> відділ бухгалтерського обліку та звітності</w:t>
      </w:r>
    </w:p>
    <w:p w:rsidR="00493927" w:rsidRDefault="00B80F06" w:rsidP="00B80F06">
      <w:pPr>
        <w:shd w:val="clear" w:color="auto" w:fill="FFFFFF"/>
        <w:autoSpaceDE w:val="0"/>
        <w:autoSpaceDN w:val="0"/>
        <w:adjustRightInd w:val="0"/>
        <w:ind w:left="-993"/>
        <w:jc w:val="both"/>
        <w:rPr>
          <w:color w:val="000000"/>
          <w:lang w:val="uk-UA"/>
        </w:rPr>
      </w:pPr>
      <w:r>
        <w:rPr>
          <w:color w:val="000000"/>
          <w:lang w:val="uk-UA"/>
        </w:rPr>
        <w:t xml:space="preserve">  1 -</w:t>
      </w:r>
      <w:r w:rsidR="00493927" w:rsidRPr="00F915C9">
        <w:rPr>
          <w:color w:val="000000"/>
          <w:lang w:val="uk-UA"/>
        </w:rPr>
        <w:t xml:space="preserve"> </w:t>
      </w:r>
      <w:bookmarkStart w:id="0" w:name="_Hlk120890031"/>
      <w:r w:rsidR="00493927" w:rsidRPr="00F915C9">
        <w:rPr>
          <w:color w:val="000000"/>
          <w:lang w:val="uk-UA"/>
        </w:rPr>
        <w:t>управління правового забезпечення</w:t>
      </w:r>
      <w:bookmarkEnd w:id="0"/>
    </w:p>
    <w:p w:rsidR="00493927" w:rsidRDefault="00B80F06" w:rsidP="00B80F06">
      <w:pPr>
        <w:shd w:val="clear" w:color="auto" w:fill="FFFFFF"/>
        <w:autoSpaceDE w:val="0"/>
        <w:autoSpaceDN w:val="0"/>
        <w:adjustRightInd w:val="0"/>
        <w:ind w:left="-993"/>
        <w:jc w:val="both"/>
        <w:rPr>
          <w:color w:val="000000"/>
          <w:lang w:val="uk-UA"/>
        </w:rPr>
      </w:pPr>
      <w:r>
        <w:rPr>
          <w:color w:val="000000"/>
          <w:lang w:val="uk-UA"/>
        </w:rPr>
        <w:t xml:space="preserve">  1 -</w:t>
      </w:r>
      <w:r w:rsidR="00493927">
        <w:rPr>
          <w:color w:val="000000"/>
          <w:lang w:val="uk-UA"/>
        </w:rPr>
        <w:t xml:space="preserve"> управління економіки</w:t>
      </w:r>
    </w:p>
    <w:p w:rsidR="00C47BEA" w:rsidRDefault="00C47BEA" w:rsidP="00F705BB">
      <w:pPr>
        <w:spacing w:line="259" w:lineRule="auto"/>
        <w:jc w:val="both"/>
        <w:rPr>
          <w:rFonts w:eastAsia="Calibri"/>
          <w:lang w:val="uk-UA" w:eastAsia="en-US"/>
        </w:rPr>
      </w:pPr>
      <w:r>
        <w:rPr>
          <w:rFonts w:eastAsia="Calibri"/>
          <w:lang w:val="uk-UA" w:eastAsia="en-US"/>
        </w:rPr>
        <w:t xml:space="preserve"> </w:t>
      </w:r>
      <w:r w:rsidR="00F705BB">
        <w:rPr>
          <w:rFonts w:eastAsia="Calibri"/>
          <w:lang w:val="uk-UA" w:eastAsia="en-US"/>
        </w:rPr>
        <w:t xml:space="preserve">                                                            </w:t>
      </w:r>
      <w:r w:rsidR="00493927">
        <w:rPr>
          <w:rFonts w:eastAsia="Calibri"/>
          <w:lang w:val="uk-UA" w:eastAsia="en-US"/>
        </w:rPr>
        <w:t xml:space="preserve">                 </w:t>
      </w:r>
      <w:r w:rsidR="00F705BB">
        <w:rPr>
          <w:rFonts w:eastAsia="Calibri"/>
          <w:lang w:val="uk-UA" w:eastAsia="en-US"/>
        </w:rPr>
        <w:t xml:space="preserve">                </w:t>
      </w: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pPr>
    </w:p>
    <w:p w:rsidR="00C47BEA" w:rsidRDefault="00C47BEA" w:rsidP="00F705BB">
      <w:pPr>
        <w:spacing w:line="259" w:lineRule="auto"/>
        <w:jc w:val="both"/>
        <w:rPr>
          <w:rFonts w:eastAsia="Calibri"/>
          <w:lang w:val="uk-UA" w:eastAsia="en-US"/>
        </w:rPr>
        <w:sectPr w:rsidR="00C47BEA" w:rsidSect="008F45DD">
          <w:pgSz w:w="11906" w:h="16838"/>
          <w:pgMar w:top="1134" w:right="851" w:bottom="1134" w:left="1701" w:header="709" w:footer="709" w:gutter="0"/>
          <w:cols w:space="708"/>
          <w:docGrid w:linePitch="360"/>
        </w:sectPr>
      </w:pPr>
    </w:p>
    <w:p w:rsidR="00527C65" w:rsidRDefault="00C47BEA" w:rsidP="004F6A06">
      <w:pPr>
        <w:jc w:val="right"/>
        <w:rPr>
          <w:rFonts w:eastAsia="Calibri"/>
          <w:lang w:val="uk-UA" w:eastAsia="en-US"/>
        </w:rPr>
      </w:pPr>
      <w:r>
        <w:rPr>
          <w:rFonts w:eastAsia="Calibri"/>
          <w:lang w:val="uk-UA" w:eastAsia="en-US"/>
        </w:rPr>
        <w:lastRenderedPageBreak/>
        <w:t xml:space="preserve">                                                                                                                                                                                   </w:t>
      </w:r>
    </w:p>
    <w:p w:rsidR="00527C65" w:rsidRDefault="00527C65" w:rsidP="004F6A06">
      <w:pPr>
        <w:jc w:val="right"/>
        <w:rPr>
          <w:rFonts w:eastAsia="Calibri"/>
          <w:lang w:val="uk-UA" w:eastAsia="en-US"/>
        </w:rPr>
      </w:pPr>
    </w:p>
    <w:p w:rsidR="00F705BB" w:rsidRPr="00F705BB" w:rsidRDefault="00C47BEA" w:rsidP="004F6A06">
      <w:pPr>
        <w:jc w:val="right"/>
        <w:rPr>
          <w:rFonts w:eastAsia="Calibri"/>
          <w:lang w:val="uk-UA" w:eastAsia="en-US"/>
        </w:rPr>
      </w:pPr>
      <w:r>
        <w:rPr>
          <w:rFonts w:eastAsia="Calibri"/>
          <w:lang w:val="uk-UA" w:eastAsia="en-US"/>
        </w:rPr>
        <w:t xml:space="preserve">   </w:t>
      </w:r>
      <w:r w:rsidR="00F705BB" w:rsidRPr="00F705BB">
        <w:rPr>
          <w:rFonts w:eastAsia="Calibri"/>
          <w:lang w:val="uk-UA" w:eastAsia="en-US"/>
        </w:rPr>
        <w:t xml:space="preserve">Додаток </w:t>
      </w:r>
    </w:p>
    <w:p w:rsidR="00F705BB" w:rsidRDefault="00F705BB" w:rsidP="004F6A06">
      <w:pPr>
        <w:jc w:val="right"/>
        <w:rPr>
          <w:rFonts w:eastAsia="Calibri"/>
          <w:lang w:val="uk-UA" w:eastAsia="en-US"/>
        </w:rPr>
      </w:pPr>
      <w:r>
        <w:rPr>
          <w:rFonts w:eastAsia="Calibri"/>
          <w:lang w:val="uk-UA" w:eastAsia="en-US"/>
        </w:rPr>
        <w:t xml:space="preserve">                                                                                             </w:t>
      </w:r>
      <w:r w:rsidR="00C47BEA">
        <w:rPr>
          <w:rFonts w:eastAsia="Calibri"/>
          <w:lang w:val="uk-UA" w:eastAsia="en-US"/>
        </w:rPr>
        <w:t xml:space="preserve">                                                                                         </w:t>
      </w:r>
      <w:r w:rsidRPr="00F705BB">
        <w:rPr>
          <w:rFonts w:eastAsia="Calibri"/>
          <w:lang w:val="uk-UA" w:eastAsia="en-US"/>
        </w:rPr>
        <w:t>до проєкту рішення</w:t>
      </w:r>
    </w:p>
    <w:p w:rsidR="00F705BB" w:rsidRDefault="00F705BB" w:rsidP="004F6A06">
      <w:pPr>
        <w:jc w:val="right"/>
        <w:rPr>
          <w:rFonts w:eastAsia="Calibri"/>
          <w:lang w:val="uk-UA" w:eastAsia="en-US"/>
        </w:rPr>
      </w:pPr>
      <w:r>
        <w:rPr>
          <w:rFonts w:eastAsia="Calibri"/>
          <w:lang w:val="uk-UA" w:eastAsia="en-US"/>
        </w:rPr>
        <w:t xml:space="preserve">                                                               </w:t>
      </w:r>
      <w:r w:rsidR="00493927">
        <w:rPr>
          <w:rFonts w:eastAsia="Calibri"/>
          <w:lang w:val="uk-UA" w:eastAsia="en-US"/>
        </w:rPr>
        <w:t xml:space="preserve">                              </w:t>
      </w:r>
      <w:r>
        <w:rPr>
          <w:rFonts w:eastAsia="Calibri"/>
          <w:lang w:val="uk-UA" w:eastAsia="en-US"/>
        </w:rPr>
        <w:t xml:space="preserve"> </w:t>
      </w:r>
      <w:r w:rsidR="00C47BEA">
        <w:rPr>
          <w:rFonts w:eastAsia="Calibri"/>
          <w:lang w:val="uk-UA" w:eastAsia="en-US"/>
        </w:rPr>
        <w:t xml:space="preserve">                                                                                       </w:t>
      </w:r>
      <w:r>
        <w:rPr>
          <w:rFonts w:eastAsia="Calibri"/>
          <w:lang w:val="uk-UA" w:eastAsia="en-US"/>
        </w:rPr>
        <w:t xml:space="preserve"> </w:t>
      </w:r>
      <w:r w:rsidR="00274C94">
        <w:rPr>
          <w:rFonts w:eastAsia="Calibri"/>
          <w:lang w:val="uk-UA" w:eastAsia="en-US"/>
        </w:rPr>
        <w:t>Південівс</w:t>
      </w:r>
      <w:r>
        <w:rPr>
          <w:rFonts w:eastAsia="Calibri"/>
          <w:lang w:val="uk-UA" w:eastAsia="en-US"/>
        </w:rPr>
        <w:t>ької міської ради</w:t>
      </w:r>
    </w:p>
    <w:p w:rsidR="00527C65" w:rsidRDefault="00527C65" w:rsidP="004F6A06">
      <w:pPr>
        <w:jc w:val="right"/>
        <w:rPr>
          <w:rFonts w:eastAsia="Calibri"/>
          <w:lang w:val="uk-UA" w:eastAsia="en-US"/>
        </w:rPr>
      </w:pPr>
    </w:p>
    <w:p w:rsidR="00527C65" w:rsidRPr="00F705BB" w:rsidRDefault="00527C65" w:rsidP="004F6A06">
      <w:pPr>
        <w:jc w:val="right"/>
        <w:rPr>
          <w:rFonts w:eastAsia="Calibri"/>
          <w:lang w:val="uk-UA" w:eastAsia="en-US"/>
        </w:rPr>
      </w:pPr>
    </w:p>
    <w:p w:rsidR="00F705BB" w:rsidRDefault="00493927" w:rsidP="004F6A06">
      <w:pPr>
        <w:spacing w:line="259" w:lineRule="auto"/>
        <w:jc w:val="right"/>
        <w:rPr>
          <w:rFonts w:eastAsia="Calibri"/>
          <w:lang w:val="uk-UA" w:eastAsia="en-US"/>
        </w:rPr>
      </w:pPr>
      <w:r>
        <w:rPr>
          <w:rFonts w:eastAsia="Calibri"/>
          <w:lang w:val="uk-UA" w:eastAsia="en-US"/>
        </w:rPr>
        <w:t xml:space="preserve">                                                                                             </w:t>
      </w:r>
      <w:r w:rsidR="00C47BEA">
        <w:rPr>
          <w:rFonts w:eastAsia="Calibri"/>
          <w:lang w:val="uk-UA" w:eastAsia="en-US"/>
        </w:rPr>
        <w:t xml:space="preserve">                                                                                       </w:t>
      </w:r>
      <w:r>
        <w:rPr>
          <w:rFonts w:eastAsia="Calibri"/>
          <w:lang w:val="uk-UA" w:eastAsia="en-US"/>
        </w:rPr>
        <w:t xml:space="preserve"> </w:t>
      </w:r>
    </w:p>
    <w:p w:rsidR="002A2EEC" w:rsidRPr="006E58E7" w:rsidRDefault="002A2EEC" w:rsidP="002A2EEC">
      <w:pPr>
        <w:jc w:val="center"/>
        <w:rPr>
          <w:b/>
          <w:bCs/>
          <w:lang w:val="uk-UA"/>
        </w:rPr>
      </w:pPr>
      <w:r w:rsidRPr="006E58E7">
        <w:rPr>
          <w:b/>
          <w:bCs/>
          <w:lang w:val="uk-UA"/>
        </w:rPr>
        <w:t>ЗВІТ</w:t>
      </w:r>
    </w:p>
    <w:p w:rsidR="00273DEF" w:rsidRDefault="002A2EEC" w:rsidP="00273DEF">
      <w:pPr>
        <w:jc w:val="center"/>
        <w:rPr>
          <w:b/>
          <w:lang w:val="uk-UA"/>
        </w:rPr>
      </w:pPr>
      <w:r>
        <w:rPr>
          <w:b/>
          <w:bCs/>
          <w:lang w:val="uk-UA"/>
        </w:rPr>
        <w:t xml:space="preserve">про результати виконання </w:t>
      </w:r>
      <w:r w:rsidR="00273DEF" w:rsidRPr="002C0573">
        <w:rPr>
          <w:b/>
          <w:lang w:val="uk-UA"/>
        </w:rPr>
        <w:t xml:space="preserve">Програми протидії злочинності та посилення публічної безпеки на території </w:t>
      </w:r>
    </w:p>
    <w:p w:rsidR="00273DEF" w:rsidRDefault="00273DEF" w:rsidP="00273DEF">
      <w:pPr>
        <w:jc w:val="center"/>
        <w:rPr>
          <w:b/>
          <w:bCs/>
          <w:lang w:val="uk-UA"/>
        </w:rPr>
      </w:pPr>
      <w:r w:rsidRPr="002C0573">
        <w:rPr>
          <w:b/>
          <w:lang w:val="uk-UA"/>
        </w:rPr>
        <w:t>Южненської  міської територіальної громади Одеського району Одеської області на 2024-2026 роки</w:t>
      </w:r>
      <w:r w:rsidR="002A2EEC" w:rsidRPr="006E58E7">
        <w:rPr>
          <w:b/>
          <w:bCs/>
          <w:lang w:val="uk-UA"/>
        </w:rPr>
        <w:t xml:space="preserve">, </w:t>
      </w:r>
    </w:p>
    <w:p w:rsidR="002A2EEC" w:rsidRDefault="002A2EEC" w:rsidP="00273DEF">
      <w:pPr>
        <w:jc w:val="center"/>
        <w:rPr>
          <w:b/>
          <w:bCs/>
          <w:lang w:val="uk-UA"/>
        </w:rPr>
      </w:pPr>
      <w:r w:rsidRPr="006E58E7">
        <w:rPr>
          <w:b/>
          <w:bCs/>
          <w:lang w:val="uk-UA"/>
        </w:rPr>
        <w:t>за 202</w:t>
      </w:r>
      <w:r w:rsidR="00A475DA">
        <w:rPr>
          <w:b/>
          <w:bCs/>
          <w:lang w:val="uk-UA"/>
        </w:rPr>
        <w:t>5</w:t>
      </w:r>
      <w:r w:rsidRPr="006E58E7">
        <w:rPr>
          <w:b/>
          <w:bCs/>
          <w:lang w:val="uk-UA"/>
        </w:rPr>
        <w:t xml:space="preserve"> р</w:t>
      </w:r>
      <w:r w:rsidR="00A475DA">
        <w:rPr>
          <w:b/>
          <w:bCs/>
          <w:lang w:val="uk-UA"/>
        </w:rPr>
        <w:t>і</w:t>
      </w:r>
      <w:r>
        <w:rPr>
          <w:b/>
          <w:bCs/>
          <w:lang w:val="uk-UA"/>
        </w:rPr>
        <w:t>к</w:t>
      </w:r>
    </w:p>
    <w:p w:rsidR="002A2EEC" w:rsidRDefault="002A2EEC" w:rsidP="002A2EEC">
      <w:pPr>
        <w:jc w:val="center"/>
        <w:rPr>
          <w:b/>
          <w:bCs/>
          <w:lang w:val="uk-UA"/>
        </w:rPr>
      </w:pPr>
    </w:p>
    <w:p w:rsidR="00527C65" w:rsidRPr="006E58E7" w:rsidRDefault="00527C65" w:rsidP="002A2EEC">
      <w:pPr>
        <w:jc w:val="center"/>
        <w:rPr>
          <w:b/>
          <w:bCs/>
          <w:lang w:val="uk-UA"/>
        </w:rPr>
      </w:pPr>
    </w:p>
    <w:p w:rsidR="00A475DA" w:rsidRPr="00527C65" w:rsidRDefault="00A475DA" w:rsidP="004F6A06">
      <w:pPr>
        <w:ind w:firstLine="567"/>
        <w:jc w:val="both"/>
        <w:rPr>
          <w:b/>
          <w:color w:val="000000" w:themeColor="text1"/>
          <w:u w:val="single"/>
          <w:lang w:val="uk-UA"/>
        </w:rPr>
      </w:pPr>
      <w:r w:rsidRPr="00527C65">
        <w:rPr>
          <w:b/>
          <w:color w:val="000000" w:themeColor="text1"/>
          <w:u w:val="single"/>
          <w:lang w:val="uk-UA"/>
        </w:rPr>
        <w:t>Дата і номер рішення  Південнівської міської ради, яким затверджено Програму та зміни до неї:</w:t>
      </w:r>
    </w:p>
    <w:p w:rsidR="001B38EF" w:rsidRDefault="00A475DA" w:rsidP="002B5B34">
      <w:pPr>
        <w:ind w:firstLine="567"/>
        <w:jc w:val="both"/>
        <w:rPr>
          <w:rFonts w:eastAsia="Calibri"/>
          <w:lang w:val="uk-UA" w:eastAsia="en-US"/>
        </w:rPr>
      </w:pPr>
      <w:r w:rsidRPr="004F6A06">
        <w:rPr>
          <w:lang w:val="uk-UA"/>
        </w:rPr>
        <w:t xml:space="preserve">Рішення Південнівської міської ради від </w:t>
      </w:r>
      <w:r w:rsidR="00273DEF" w:rsidRPr="00273DEF">
        <w:rPr>
          <w:bCs/>
          <w:iCs/>
          <w:lang w:val="uk-UA"/>
        </w:rPr>
        <w:t>29.03.2024 №1680-</w:t>
      </w:r>
      <w:r w:rsidR="00273DEF" w:rsidRPr="00273DEF">
        <w:rPr>
          <w:bCs/>
          <w:iCs/>
          <w:lang w:val="en-US"/>
        </w:rPr>
        <w:t>VIII</w:t>
      </w:r>
      <w:r w:rsidR="00273DEF" w:rsidRPr="00273DEF">
        <w:rPr>
          <w:rFonts w:eastAsia="Calibri"/>
          <w:lang w:val="uk-UA" w:eastAsia="en-US"/>
        </w:rPr>
        <w:t xml:space="preserve"> </w:t>
      </w:r>
      <w:r w:rsidRPr="004F6A06">
        <w:rPr>
          <w:rFonts w:eastAsia="Calibri"/>
          <w:lang w:val="uk-UA" w:eastAsia="en-US"/>
        </w:rPr>
        <w:t xml:space="preserve">«Про затвердження </w:t>
      </w:r>
      <w:r w:rsidR="00273DEF">
        <w:rPr>
          <w:bdr w:val="none" w:sz="0" w:space="0" w:color="auto" w:frame="1"/>
          <w:lang w:val="uk-UA"/>
        </w:rPr>
        <w:t>Програми</w:t>
      </w:r>
      <w:r w:rsidR="00273DEF" w:rsidRPr="00E44402">
        <w:rPr>
          <w:bdr w:val="none" w:sz="0" w:space="0" w:color="auto" w:frame="1"/>
          <w:lang w:val="uk-UA"/>
        </w:rPr>
        <w:t xml:space="preserve"> протидії злочинності та посилення публічної безпеки на території Южненської міської територіальної громади Одеського</w:t>
      </w:r>
      <w:r w:rsidR="00273DEF">
        <w:rPr>
          <w:bdr w:val="none" w:sz="0" w:space="0" w:color="auto" w:frame="1"/>
          <w:lang w:val="uk-UA"/>
        </w:rPr>
        <w:t xml:space="preserve"> району Одеської області на 2024-2026</w:t>
      </w:r>
      <w:r w:rsidR="00273DEF" w:rsidRPr="00E44402">
        <w:rPr>
          <w:bdr w:val="none" w:sz="0" w:space="0" w:color="auto" w:frame="1"/>
          <w:lang w:val="uk-UA"/>
        </w:rPr>
        <w:t xml:space="preserve"> роки</w:t>
      </w:r>
      <w:r w:rsidR="006D13CF">
        <w:rPr>
          <w:rFonts w:eastAsia="Calibri"/>
          <w:lang w:val="uk-UA" w:eastAsia="en-US"/>
        </w:rPr>
        <w:t>»;</w:t>
      </w:r>
    </w:p>
    <w:p w:rsidR="00273DEF" w:rsidRDefault="00273DEF" w:rsidP="00273DEF">
      <w:pPr>
        <w:ind w:firstLine="567"/>
        <w:jc w:val="both"/>
        <w:rPr>
          <w:lang w:val="uk-UA"/>
        </w:rPr>
      </w:pPr>
      <w:r w:rsidRPr="004F6A06">
        <w:rPr>
          <w:lang w:val="uk-UA"/>
        </w:rPr>
        <w:t>Рішення Південнівської міської ради від</w:t>
      </w:r>
      <w:r>
        <w:rPr>
          <w:lang w:val="uk-UA"/>
        </w:rPr>
        <w:t xml:space="preserve"> </w:t>
      </w:r>
      <w:r w:rsidR="00203906">
        <w:rPr>
          <w:lang w:val="uk-UA"/>
        </w:rPr>
        <w:t>14.11.2024 №1932</w:t>
      </w:r>
      <w:r>
        <w:rPr>
          <w:lang w:val="uk-UA"/>
        </w:rPr>
        <w:t xml:space="preserve"> – VIII «Про внесення змін та доповнень до Програми </w:t>
      </w:r>
      <w:r>
        <w:rPr>
          <w:bCs/>
          <w:lang w:val="uk-UA"/>
        </w:rPr>
        <w:t xml:space="preserve">протидії злочинності та посилення публічної безпеки  на території Южненської міської територіальної громади Одеського району Одеської області на 2024-2026 роки, </w:t>
      </w:r>
      <w:r>
        <w:rPr>
          <w:lang w:val="uk-UA"/>
        </w:rPr>
        <w:t xml:space="preserve">затвердженої рішенням Южненської міської ради від </w:t>
      </w:r>
      <w:r>
        <w:rPr>
          <w:bCs/>
          <w:iCs/>
          <w:lang w:val="uk-UA"/>
        </w:rPr>
        <w:t>29.03.2024 №1680-</w:t>
      </w:r>
      <w:r>
        <w:rPr>
          <w:bCs/>
          <w:iCs/>
          <w:lang w:val="en-US"/>
        </w:rPr>
        <w:t>VIII</w:t>
      </w:r>
      <w:r>
        <w:rPr>
          <w:lang w:val="uk-UA"/>
        </w:rPr>
        <w:t>, шляхом викладення її у новій редакції».</w:t>
      </w:r>
    </w:p>
    <w:p w:rsidR="00273DEF" w:rsidRPr="001B38EF" w:rsidRDefault="00273DEF" w:rsidP="002B5B34">
      <w:pPr>
        <w:ind w:firstLine="567"/>
        <w:jc w:val="both"/>
        <w:rPr>
          <w:b/>
          <w:lang w:val="uk-UA"/>
        </w:rPr>
      </w:pPr>
    </w:p>
    <w:p w:rsidR="004242BE" w:rsidRPr="00527C65" w:rsidRDefault="002A2EEC" w:rsidP="004242BE">
      <w:pPr>
        <w:ind w:firstLine="567"/>
        <w:rPr>
          <w:b/>
          <w:u w:val="single"/>
          <w:lang w:val="uk-UA"/>
        </w:rPr>
      </w:pPr>
      <w:r w:rsidRPr="00527C65">
        <w:rPr>
          <w:b/>
          <w:u w:val="single"/>
          <w:lang w:val="uk-UA"/>
        </w:rPr>
        <w:t>Відповідальний виконавець Програми</w:t>
      </w:r>
      <w:r w:rsidR="00A475DA" w:rsidRPr="00527C65">
        <w:rPr>
          <w:b/>
          <w:u w:val="single"/>
          <w:lang w:val="uk-UA"/>
        </w:rPr>
        <w:t>:</w:t>
      </w:r>
    </w:p>
    <w:p w:rsidR="004242BE" w:rsidRDefault="00527C65" w:rsidP="004242BE">
      <w:pPr>
        <w:ind w:firstLine="567"/>
        <w:rPr>
          <w:lang w:val="uk-UA"/>
        </w:rPr>
      </w:pPr>
      <w:r>
        <w:rPr>
          <w:lang w:val="uk-UA"/>
        </w:rPr>
        <w:t>В</w:t>
      </w:r>
      <w:r w:rsidR="00A475DA" w:rsidRPr="001B38EF">
        <w:rPr>
          <w:lang w:val="uk-UA"/>
        </w:rPr>
        <w:t>иконавчий комітет Південнівської міської ради;</w:t>
      </w:r>
    </w:p>
    <w:p w:rsidR="004242BE" w:rsidRDefault="00527C65" w:rsidP="004242BE">
      <w:pPr>
        <w:ind w:firstLine="567"/>
        <w:rPr>
          <w:lang w:val="uk-UA"/>
        </w:rPr>
      </w:pPr>
      <w:r>
        <w:rPr>
          <w:lang w:val="uk-UA"/>
        </w:rPr>
        <w:t>У</w:t>
      </w:r>
      <w:r w:rsidR="00A475DA" w:rsidRPr="001B38EF">
        <w:rPr>
          <w:lang w:val="uk-UA"/>
        </w:rPr>
        <w:t>правління правового забезпечення та взаємодії з державними органами Південнівської міської ради;</w:t>
      </w:r>
    </w:p>
    <w:p w:rsidR="004242BE" w:rsidRDefault="00527C65" w:rsidP="004242BE">
      <w:pPr>
        <w:ind w:firstLine="567"/>
        <w:rPr>
          <w:lang w:val="uk-UA"/>
        </w:rPr>
      </w:pPr>
      <w:r>
        <w:rPr>
          <w:lang w:val="uk-UA"/>
        </w:rPr>
        <w:t>Ві</w:t>
      </w:r>
      <w:r w:rsidR="00A475DA" w:rsidRPr="001B38EF">
        <w:rPr>
          <w:lang w:val="uk-UA"/>
        </w:rPr>
        <w:t>дділення поліції №4 Одеського районного управління поліції №2 Головного управління Національної поліції в Одеській області</w:t>
      </w:r>
      <w:r w:rsidR="001B38EF" w:rsidRPr="001B38EF">
        <w:rPr>
          <w:lang w:val="uk-UA"/>
        </w:rPr>
        <w:t>;</w:t>
      </w:r>
    </w:p>
    <w:p w:rsidR="004242BE" w:rsidRDefault="00A475DA" w:rsidP="004242BE">
      <w:pPr>
        <w:ind w:firstLine="567"/>
        <w:rPr>
          <w:lang w:val="uk-UA"/>
        </w:rPr>
      </w:pPr>
      <w:r w:rsidRPr="001B38EF">
        <w:rPr>
          <w:lang w:val="uk-UA"/>
        </w:rPr>
        <w:t>Головне управління Національної поліції в Одеській області</w:t>
      </w:r>
      <w:r w:rsidR="004242BE">
        <w:rPr>
          <w:lang w:val="uk-UA"/>
        </w:rPr>
        <w:t>.</w:t>
      </w:r>
    </w:p>
    <w:p w:rsidR="00203906" w:rsidRDefault="00203906" w:rsidP="004242BE">
      <w:pPr>
        <w:ind w:firstLine="567"/>
        <w:rPr>
          <w:lang w:val="uk-UA"/>
        </w:rPr>
      </w:pPr>
    </w:p>
    <w:p w:rsidR="002A2EEC" w:rsidRPr="006E58E7" w:rsidRDefault="002A2EEC" w:rsidP="002862BD">
      <w:pPr>
        <w:ind w:firstLine="567"/>
        <w:rPr>
          <w:lang w:val="uk-UA"/>
        </w:rPr>
      </w:pPr>
      <w:r w:rsidRPr="00527C65">
        <w:rPr>
          <w:b/>
          <w:u w:val="single"/>
          <w:lang w:val="uk-UA"/>
        </w:rPr>
        <w:t>Строк реалізації Програми</w:t>
      </w:r>
      <w:r w:rsidR="001B38EF" w:rsidRPr="00527C65">
        <w:rPr>
          <w:b/>
          <w:u w:val="single"/>
          <w:lang w:val="uk-UA"/>
        </w:rPr>
        <w:t>:</w:t>
      </w:r>
      <w:r w:rsidR="001B38EF" w:rsidRPr="001B38EF">
        <w:rPr>
          <w:lang w:val="uk-UA"/>
        </w:rPr>
        <w:t xml:space="preserve"> </w:t>
      </w:r>
      <w:r w:rsidRPr="00A475DA">
        <w:rPr>
          <w:lang w:val="uk-UA"/>
        </w:rPr>
        <w:t>202</w:t>
      </w:r>
      <w:r w:rsidR="00203906">
        <w:rPr>
          <w:lang w:val="uk-UA"/>
        </w:rPr>
        <w:t>4</w:t>
      </w:r>
      <w:r w:rsidRPr="00A475DA">
        <w:rPr>
          <w:lang w:val="uk-UA"/>
        </w:rPr>
        <w:t>-202</w:t>
      </w:r>
      <w:r w:rsidR="00203906">
        <w:rPr>
          <w:lang w:val="uk-UA"/>
        </w:rPr>
        <w:t>6</w:t>
      </w:r>
      <w:r w:rsidRPr="00A475DA">
        <w:rPr>
          <w:lang w:val="uk-UA"/>
        </w:rPr>
        <w:t xml:space="preserve"> роки</w:t>
      </w:r>
      <w:r w:rsidR="00A535C9">
        <w:t>.</w:t>
      </w:r>
      <w:r w:rsidRPr="00A475DA">
        <w:rPr>
          <w:lang w:val="uk-UA"/>
        </w:rPr>
        <w:t xml:space="preserve">            </w:t>
      </w:r>
    </w:p>
    <w:p w:rsidR="00527C65" w:rsidRDefault="002A2EEC" w:rsidP="002A2EEC">
      <w:pPr>
        <w:rPr>
          <w:b/>
          <w:bCs/>
          <w:color w:val="000000" w:themeColor="text1"/>
          <w:lang w:val="uk-UA"/>
        </w:rPr>
      </w:pPr>
      <w:r w:rsidRPr="00EF55A3">
        <w:rPr>
          <w:b/>
          <w:bCs/>
          <w:color w:val="000000" w:themeColor="text1"/>
          <w:lang w:val="uk-UA"/>
        </w:rPr>
        <w:t xml:space="preserve">                                                                                                      </w:t>
      </w: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Default="00527C65" w:rsidP="002A2EEC">
      <w:pPr>
        <w:rPr>
          <w:b/>
          <w:bCs/>
          <w:color w:val="000000" w:themeColor="text1"/>
          <w:lang w:val="uk-UA"/>
        </w:rPr>
      </w:pPr>
    </w:p>
    <w:p w:rsidR="00527C65" w:rsidRPr="00EF55A3" w:rsidRDefault="00527C65" w:rsidP="00527C65">
      <w:pPr>
        <w:rPr>
          <w:b/>
          <w:bCs/>
          <w:color w:val="000000" w:themeColor="text1"/>
          <w:lang w:val="uk-UA"/>
        </w:rPr>
      </w:pPr>
      <w:r w:rsidRPr="00EF55A3">
        <w:rPr>
          <w:b/>
          <w:bCs/>
          <w:color w:val="000000" w:themeColor="text1"/>
          <w:lang w:val="uk-UA"/>
        </w:rPr>
        <w:lastRenderedPageBreak/>
        <w:t xml:space="preserve">                                                                                                       </w:t>
      </w:r>
      <w:r>
        <w:rPr>
          <w:b/>
          <w:bCs/>
          <w:color w:val="000000" w:themeColor="text1"/>
          <w:lang w:val="uk-UA"/>
        </w:rPr>
        <w:t>1.</w:t>
      </w:r>
      <w:r w:rsidRPr="00EF55A3">
        <w:rPr>
          <w:b/>
          <w:bCs/>
          <w:color w:val="000000" w:themeColor="text1"/>
          <w:lang w:val="uk-UA"/>
        </w:rPr>
        <w:t xml:space="preserve"> Виконання заходів Програми</w:t>
      </w:r>
    </w:p>
    <w:p w:rsidR="00527C65" w:rsidRPr="00EF55A3" w:rsidRDefault="00527C65" w:rsidP="00527C65">
      <w:pPr>
        <w:ind w:left="567"/>
        <w:jc w:val="both"/>
        <w:rPr>
          <w:color w:val="000000" w:themeColor="text1"/>
          <w:lang w:val="uk-UA"/>
        </w:rPr>
      </w:pPr>
    </w:p>
    <w:tbl>
      <w:tblPr>
        <w:tblStyle w:val="a6"/>
        <w:tblW w:w="15593" w:type="dxa"/>
        <w:tblInd w:w="-289" w:type="dxa"/>
        <w:tblLayout w:type="fixed"/>
        <w:tblLook w:val="04A0" w:firstRow="1" w:lastRow="0" w:firstColumn="1" w:lastColumn="0" w:noHBand="0" w:noVBand="1"/>
      </w:tblPr>
      <w:tblGrid>
        <w:gridCol w:w="568"/>
        <w:gridCol w:w="1559"/>
        <w:gridCol w:w="2552"/>
        <w:gridCol w:w="850"/>
        <w:gridCol w:w="1559"/>
        <w:gridCol w:w="1276"/>
        <w:gridCol w:w="1276"/>
        <w:gridCol w:w="1276"/>
        <w:gridCol w:w="992"/>
        <w:gridCol w:w="992"/>
        <w:gridCol w:w="2693"/>
      </w:tblGrid>
      <w:tr w:rsidR="00527C65" w:rsidRPr="005C0FE4" w:rsidTr="00DD2855">
        <w:trPr>
          <w:cantSplit/>
          <w:trHeight w:val="1134"/>
        </w:trPr>
        <w:tc>
          <w:tcPr>
            <w:tcW w:w="568"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 з/п</w:t>
            </w:r>
          </w:p>
        </w:tc>
        <w:tc>
          <w:tcPr>
            <w:tcW w:w="1559" w:type="dxa"/>
            <w:vAlign w:val="center"/>
          </w:tcPr>
          <w:p w:rsidR="00527C65" w:rsidRPr="005C0FE4" w:rsidRDefault="00527C65" w:rsidP="00DD2855">
            <w:pPr>
              <w:jc w:val="center"/>
              <w:rPr>
                <w:color w:val="000000" w:themeColor="text1"/>
                <w:sz w:val="20"/>
                <w:szCs w:val="20"/>
                <w:lang w:val="uk-UA"/>
              </w:rPr>
            </w:pPr>
            <w:r w:rsidRPr="005C0FE4">
              <w:rPr>
                <w:color w:val="000000" w:themeColor="text1"/>
                <w:sz w:val="20"/>
                <w:szCs w:val="20"/>
                <w:lang w:val="uk-UA"/>
              </w:rPr>
              <w:t>Завдання Програми</w:t>
            </w:r>
          </w:p>
        </w:tc>
        <w:tc>
          <w:tcPr>
            <w:tcW w:w="2552" w:type="dxa"/>
            <w:vAlign w:val="center"/>
          </w:tcPr>
          <w:p w:rsidR="00527C65" w:rsidRPr="005C0FE4" w:rsidRDefault="00527C65" w:rsidP="00DD2855">
            <w:pPr>
              <w:jc w:val="center"/>
              <w:rPr>
                <w:color w:val="000000" w:themeColor="text1"/>
                <w:sz w:val="20"/>
                <w:szCs w:val="20"/>
                <w:lang w:val="uk-UA"/>
              </w:rPr>
            </w:pPr>
            <w:r w:rsidRPr="005C0FE4">
              <w:rPr>
                <w:color w:val="000000" w:themeColor="text1"/>
                <w:sz w:val="20"/>
                <w:szCs w:val="20"/>
                <w:lang w:val="uk-UA"/>
              </w:rPr>
              <w:t>Зміст заходів</w:t>
            </w:r>
          </w:p>
        </w:tc>
        <w:tc>
          <w:tcPr>
            <w:tcW w:w="850" w:type="dxa"/>
            <w:textDirection w:val="btLr"/>
            <w:vAlign w:val="center"/>
          </w:tcPr>
          <w:p w:rsidR="00527C65" w:rsidRPr="005C0FE4" w:rsidRDefault="00527C65" w:rsidP="00DD2855">
            <w:pPr>
              <w:ind w:left="113" w:right="113"/>
              <w:jc w:val="center"/>
              <w:rPr>
                <w:color w:val="000000" w:themeColor="text1"/>
                <w:sz w:val="20"/>
                <w:szCs w:val="20"/>
                <w:lang w:val="uk-UA"/>
              </w:rPr>
            </w:pPr>
            <w:r w:rsidRPr="005C0FE4">
              <w:rPr>
                <w:color w:val="000000" w:themeColor="text1"/>
                <w:sz w:val="20"/>
                <w:szCs w:val="20"/>
                <w:lang w:val="uk-UA"/>
              </w:rPr>
              <w:t>Термін виконання</w:t>
            </w:r>
          </w:p>
        </w:tc>
        <w:tc>
          <w:tcPr>
            <w:tcW w:w="1559" w:type="dxa"/>
            <w:vAlign w:val="center"/>
          </w:tcPr>
          <w:p w:rsidR="00527C65" w:rsidRPr="005C0FE4" w:rsidRDefault="00527C65" w:rsidP="00DD2855">
            <w:pPr>
              <w:jc w:val="center"/>
              <w:rPr>
                <w:color w:val="000000" w:themeColor="text1"/>
                <w:sz w:val="20"/>
                <w:szCs w:val="20"/>
                <w:lang w:val="uk-UA"/>
              </w:rPr>
            </w:pPr>
            <w:r w:rsidRPr="005C0FE4">
              <w:rPr>
                <w:color w:val="000000" w:themeColor="text1"/>
                <w:sz w:val="20"/>
                <w:szCs w:val="20"/>
                <w:lang w:val="uk-UA"/>
              </w:rPr>
              <w:t>Виконавці</w:t>
            </w:r>
          </w:p>
        </w:tc>
        <w:tc>
          <w:tcPr>
            <w:tcW w:w="1276"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Річний обсяг фінансування, передбачений Програмою</w:t>
            </w:r>
          </w:p>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тис.грн</w:t>
            </w:r>
          </w:p>
        </w:tc>
        <w:tc>
          <w:tcPr>
            <w:tcW w:w="1276"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Річний обсяг фінансування, затверджений бюджетом</w:t>
            </w:r>
          </w:p>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тис.грн</w:t>
            </w:r>
          </w:p>
        </w:tc>
        <w:tc>
          <w:tcPr>
            <w:tcW w:w="1276"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Фактично профінансовано у звітному періоді, тис.грн</w:t>
            </w:r>
          </w:p>
        </w:tc>
        <w:tc>
          <w:tcPr>
            <w:tcW w:w="992"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 виконання заходу від обсягів, передбачених Програмою</w:t>
            </w:r>
          </w:p>
        </w:tc>
        <w:tc>
          <w:tcPr>
            <w:tcW w:w="992" w:type="dxa"/>
            <w:vAlign w:val="center"/>
          </w:tcPr>
          <w:p w:rsidR="00527C65" w:rsidRPr="005C0FE4" w:rsidRDefault="00527C65" w:rsidP="00DD2855">
            <w:pPr>
              <w:ind w:left="-108" w:right="-108"/>
              <w:jc w:val="center"/>
              <w:rPr>
                <w:color w:val="000000" w:themeColor="text1"/>
                <w:sz w:val="20"/>
                <w:szCs w:val="20"/>
                <w:lang w:val="uk-UA"/>
              </w:rPr>
            </w:pPr>
            <w:r w:rsidRPr="005C0FE4">
              <w:rPr>
                <w:color w:val="000000" w:themeColor="text1"/>
                <w:sz w:val="20"/>
                <w:szCs w:val="20"/>
                <w:lang w:val="uk-UA"/>
              </w:rPr>
              <w:t>% виконання заходу від обсягів, затверджений бюджетом</w:t>
            </w:r>
          </w:p>
          <w:p w:rsidR="00527C65" w:rsidRPr="005C0FE4" w:rsidRDefault="00527C65" w:rsidP="00DD2855">
            <w:pPr>
              <w:tabs>
                <w:tab w:val="left" w:pos="2198"/>
              </w:tabs>
              <w:jc w:val="center"/>
              <w:rPr>
                <w:color w:val="000000" w:themeColor="text1"/>
                <w:sz w:val="20"/>
                <w:szCs w:val="20"/>
                <w:lang w:val="uk-UA"/>
              </w:rPr>
            </w:pPr>
          </w:p>
        </w:tc>
        <w:tc>
          <w:tcPr>
            <w:tcW w:w="2693" w:type="dxa"/>
            <w:vAlign w:val="center"/>
          </w:tcPr>
          <w:p w:rsidR="00527C65" w:rsidRPr="005C0FE4" w:rsidRDefault="00527C65" w:rsidP="00DD2855">
            <w:pPr>
              <w:tabs>
                <w:tab w:val="left" w:pos="2198"/>
              </w:tabs>
              <w:ind w:left="-108" w:right="-108"/>
              <w:jc w:val="center"/>
              <w:rPr>
                <w:color w:val="000000" w:themeColor="text1"/>
                <w:sz w:val="20"/>
                <w:szCs w:val="20"/>
                <w:lang w:val="uk-UA"/>
              </w:rPr>
            </w:pPr>
            <w:r w:rsidRPr="005C0FE4">
              <w:rPr>
                <w:color w:val="000000" w:themeColor="text1"/>
                <w:sz w:val="20"/>
                <w:szCs w:val="20"/>
                <w:lang w:val="uk-UA"/>
              </w:rPr>
              <w:t>Інформація про виконання або причини невиконання заходу (досягнутий результат)</w:t>
            </w:r>
          </w:p>
        </w:tc>
      </w:tr>
      <w:tr w:rsidR="00527C65" w:rsidRPr="00672A01" w:rsidTr="00DD2855">
        <w:trPr>
          <w:cantSplit/>
          <w:trHeight w:val="1134"/>
        </w:trPr>
        <w:tc>
          <w:tcPr>
            <w:tcW w:w="568" w:type="dxa"/>
            <w:vAlign w:val="center"/>
          </w:tcPr>
          <w:p w:rsidR="00527C65" w:rsidRPr="00EA037E" w:rsidRDefault="00527C65" w:rsidP="00DD2855">
            <w:pPr>
              <w:jc w:val="center"/>
              <w:rPr>
                <w:sz w:val="20"/>
                <w:szCs w:val="20"/>
              </w:rPr>
            </w:pPr>
          </w:p>
          <w:p w:rsidR="00527C65" w:rsidRPr="00EA037E" w:rsidRDefault="00527C65" w:rsidP="00DD2855">
            <w:pPr>
              <w:jc w:val="center"/>
              <w:rPr>
                <w:sz w:val="20"/>
                <w:szCs w:val="20"/>
              </w:rPr>
            </w:pPr>
            <w:r w:rsidRPr="00EA037E">
              <w:rPr>
                <w:sz w:val="20"/>
                <w:szCs w:val="20"/>
              </w:rPr>
              <w:t>1.</w:t>
            </w:r>
          </w:p>
          <w:p w:rsidR="00527C65" w:rsidRPr="00EA037E" w:rsidRDefault="00527C65" w:rsidP="00DD2855">
            <w:pPr>
              <w:jc w:val="center"/>
              <w:rPr>
                <w:sz w:val="20"/>
                <w:szCs w:val="20"/>
              </w:rPr>
            </w:pPr>
          </w:p>
        </w:tc>
        <w:tc>
          <w:tcPr>
            <w:tcW w:w="1559" w:type="dxa"/>
            <w:vAlign w:val="center"/>
          </w:tcPr>
          <w:p w:rsidR="00527C65" w:rsidRPr="00EA037E" w:rsidRDefault="00527C65" w:rsidP="00DD2855">
            <w:pPr>
              <w:jc w:val="center"/>
              <w:rPr>
                <w:sz w:val="20"/>
                <w:szCs w:val="20"/>
              </w:rPr>
            </w:pPr>
            <w:r w:rsidRPr="00EA037E">
              <w:rPr>
                <w:sz w:val="20"/>
                <w:szCs w:val="20"/>
              </w:rPr>
              <w:t>Організаційні заходи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Організаційні заходи щодо проведення на території громади семінарів, нарад керівництва поліції, дільничних офіцерів поліції, представників громадськості з метою співпраці з органами державної влади та місцевого самоврядування у сфері профілактики правопорушень</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Pr>
                <w:sz w:val="20"/>
                <w:szCs w:val="20"/>
                <w:lang w:val="uk-UA"/>
              </w:rPr>
              <w:t>Н</w:t>
            </w:r>
            <w:r w:rsidRPr="00EA037E">
              <w:rPr>
                <w:sz w:val="20"/>
                <w:szCs w:val="20"/>
                <w:lang w:val="uk-UA"/>
              </w:rPr>
              <w:t xml:space="preserve">а території громади </w:t>
            </w:r>
            <w:r>
              <w:rPr>
                <w:sz w:val="20"/>
                <w:szCs w:val="20"/>
                <w:lang w:val="uk-UA"/>
              </w:rPr>
              <w:t xml:space="preserve">проведені </w:t>
            </w:r>
            <w:r w:rsidRPr="00EA037E">
              <w:rPr>
                <w:sz w:val="20"/>
                <w:szCs w:val="20"/>
                <w:lang w:val="uk-UA"/>
              </w:rPr>
              <w:t>семінар</w:t>
            </w:r>
            <w:r>
              <w:rPr>
                <w:sz w:val="20"/>
                <w:szCs w:val="20"/>
                <w:lang w:val="uk-UA"/>
              </w:rPr>
              <w:t>и</w:t>
            </w:r>
            <w:r w:rsidRPr="00EA037E">
              <w:rPr>
                <w:sz w:val="20"/>
                <w:szCs w:val="20"/>
                <w:lang w:val="uk-UA"/>
              </w:rPr>
              <w:t>, нарад</w:t>
            </w:r>
            <w:r>
              <w:rPr>
                <w:sz w:val="20"/>
                <w:szCs w:val="20"/>
                <w:lang w:val="uk-UA"/>
              </w:rPr>
              <w:t>и</w:t>
            </w:r>
            <w:r w:rsidRPr="00EA037E">
              <w:rPr>
                <w:sz w:val="20"/>
                <w:szCs w:val="20"/>
                <w:lang w:val="uk-UA"/>
              </w:rPr>
              <w:t xml:space="preserve"> керівництва поліції, дільничних офіцерів поліції, представників громадськості з метою співпраці з органами державної влади та місцевого самоврядування у сфері профілактики правопорушень</w:t>
            </w:r>
          </w:p>
        </w:tc>
      </w:tr>
      <w:tr w:rsidR="00527C65" w:rsidRPr="005144AF" w:rsidTr="00DD2855">
        <w:trPr>
          <w:cantSplit/>
          <w:trHeight w:val="1134"/>
        </w:trPr>
        <w:tc>
          <w:tcPr>
            <w:tcW w:w="568" w:type="dxa"/>
            <w:vAlign w:val="center"/>
          </w:tcPr>
          <w:p w:rsidR="00527C65" w:rsidRPr="005367C1" w:rsidRDefault="00527C65" w:rsidP="00DD2855">
            <w:pPr>
              <w:jc w:val="center"/>
              <w:rPr>
                <w:sz w:val="20"/>
                <w:szCs w:val="20"/>
                <w:lang w:val="uk-UA"/>
              </w:rPr>
            </w:pPr>
          </w:p>
          <w:p w:rsidR="00527C65" w:rsidRPr="00EA037E" w:rsidRDefault="00527C65" w:rsidP="00DD2855">
            <w:pPr>
              <w:jc w:val="center"/>
              <w:rPr>
                <w:sz w:val="20"/>
                <w:szCs w:val="20"/>
              </w:rPr>
            </w:pPr>
            <w:r w:rsidRPr="00EA037E">
              <w:rPr>
                <w:sz w:val="20"/>
                <w:szCs w:val="20"/>
              </w:rPr>
              <w:t>2.</w:t>
            </w:r>
          </w:p>
          <w:p w:rsidR="00527C65" w:rsidRPr="00EA037E" w:rsidRDefault="00527C65" w:rsidP="00DD2855">
            <w:pPr>
              <w:jc w:val="center"/>
              <w:rPr>
                <w:sz w:val="20"/>
                <w:szCs w:val="20"/>
              </w:rPr>
            </w:pPr>
          </w:p>
        </w:tc>
        <w:tc>
          <w:tcPr>
            <w:tcW w:w="1559" w:type="dxa"/>
            <w:vAlign w:val="center"/>
          </w:tcPr>
          <w:p w:rsidR="00527C65" w:rsidRPr="00EA037E" w:rsidRDefault="00527C65" w:rsidP="00DD2855">
            <w:pPr>
              <w:jc w:val="center"/>
              <w:rPr>
                <w:sz w:val="20"/>
                <w:szCs w:val="20"/>
              </w:rPr>
            </w:pPr>
            <w:r w:rsidRPr="00EA037E">
              <w:rPr>
                <w:sz w:val="20"/>
                <w:szCs w:val="20"/>
              </w:rPr>
              <w:t>Організаційні заходи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Організація систематичного роз’яснення в засобах масової інформації про необхідність участі громадян в охороні публічного порядку, запобігання та протидії злочинності та правопорушенням</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pStyle w:val="af2"/>
              <w:jc w:val="center"/>
              <w:rPr>
                <w:sz w:val="20"/>
                <w:szCs w:val="20"/>
                <w:lang w:val="uk-UA"/>
              </w:rPr>
            </w:pPr>
            <w:r w:rsidRPr="00AD1D84">
              <w:rPr>
                <w:rFonts w:ascii="Times New Roman" w:hAnsi="Times New Roman"/>
                <w:sz w:val="20"/>
                <w:szCs w:val="20"/>
                <w:lang w:val="uk-UA"/>
              </w:rPr>
              <w:t xml:space="preserve">Опубліковано ряд статей у соціальних мережах, </w:t>
            </w:r>
            <w:r>
              <w:rPr>
                <w:rFonts w:ascii="Times New Roman" w:hAnsi="Times New Roman"/>
                <w:sz w:val="20"/>
                <w:szCs w:val="20"/>
                <w:lang w:val="uk-UA"/>
              </w:rPr>
              <w:t>у</w:t>
            </w:r>
            <w:r w:rsidRPr="00AD1D84">
              <w:rPr>
                <w:rFonts w:ascii="Times New Roman" w:hAnsi="Times New Roman"/>
                <w:sz w:val="20"/>
                <w:szCs w:val="20"/>
                <w:lang w:val="uk-UA"/>
              </w:rPr>
              <w:t xml:space="preserve"> тому числі на сайті ГУНП в Одеській області щодо профілактики правопорушень </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lastRenderedPageBreak/>
              <w:t>3.</w:t>
            </w:r>
          </w:p>
        </w:tc>
        <w:tc>
          <w:tcPr>
            <w:tcW w:w="1559" w:type="dxa"/>
            <w:vAlign w:val="center"/>
          </w:tcPr>
          <w:p w:rsidR="00527C65" w:rsidRPr="00EA037E" w:rsidRDefault="00527C65" w:rsidP="00DD2855">
            <w:pPr>
              <w:jc w:val="center"/>
              <w:rPr>
                <w:b/>
                <w:sz w:val="20"/>
                <w:szCs w:val="20"/>
              </w:rPr>
            </w:pPr>
            <w:r w:rsidRPr="00EA037E">
              <w:rPr>
                <w:sz w:val="20"/>
                <w:szCs w:val="20"/>
              </w:rPr>
              <w:t>Організаційні заходи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Забезпечення проведення роботи з розміщення в публічних місцях, засобах масової інформації, інтернет ресурсах інформації щодо номерів контактних телефонів відділення поліції, графіків прийому громадян керівництвом та посадовими особами ВП, номерів «телефонів довіри»</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sidRPr="00EA037E">
              <w:rPr>
                <w:sz w:val="20"/>
                <w:szCs w:val="20"/>
                <w:lang w:val="uk-UA"/>
              </w:rPr>
              <w:t>Запобігання і своєчасне реагування на кримінальні правопорушення</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t>4.</w:t>
            </w:r>
          </w:p>
        </w:tc>
        <w:tc>
          <w:tcPr>
            <w:tcW w:w="1559" w:type="dxa"/>
            <w:vAlign w:val="center"/>
          </w:tcPr>
          <w:p w:rsidR="00527C65" w:rsidRPr="00EA037E" w:rsidRDefault="00527C65" w:rsidP="00DD2855">
            <w:pPr>
              <w:jc w:val="center"/>
              <w:rPr>
                <w:sz w:val="20"/>
                <w:szCs w:val="20"/>
              </w:rPr>
            </w:pPr>
            <w:r w:rsidRPr="00EA037E">
              <w:rPr>
                <w:sz w:val="20"/>
                <w:szCs w:val="20"/>
              </w:rPr>
              <w:t>Організаційні заходи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З метою забезпечення правопорядку в місцях масового перебування громадян, розробити та постійно корегувати з урахуванням оперативної обстановки, маршрути патрулювання</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sidRPr="00EA037E">
              <w:rPr>
                <w:sz w:val="20"/>
                <w:szCs w:val="20"/>
                <w:lang w:val="uk-UA"/>
              </w:rPr>
              <w:t>Запобігання і своєчасне реагування на кримінальні правопорушення</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t>5.</w:t>
            </w:r>
          </w:p>
        </w:tc>
        <w:tc>
          <w:tcPr>
            <w:tcW w:w="1559" w:type="dxa"/>
            <w:vAlign w:val="center"/>
          </w:tcPr>
          <w:p w:rsidR="00527C65" w:rsidRPr="00EA037E" w:rsidRDefault="00527C65" w:rsidP="00DD2855">
            <w:pPr>
              <w:jc w:val="center"/>
              <w:rPr>
                <w:sz w:val="20"/>
                <w:szCs w:val="20"/>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Демонстрація відеофільму на тему шкідливого впливу наркотиків та алкоголю на здоров'я людини, профілактична та лекційна робота з неповнолітніми та іншими категоріями громадян</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Під час проведення превентивних заходів громадськість</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sidRPr="00EA037E">
              <w:rPr>
                <w:sz w:val="20"/>
                <w:szCs w:val="20"/>
                <w:lang w:val="uk-UA"/>
              </w:rPr>
              <w:t>Запобігання виникненням умов, що сприяють вчиненню злочинів</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lastRenderedPageBreak/>
              <w:t>6.</w:t>
            </w:r>
          </w:p>
        </w:tc>
        <w:tc>
          <w:tcPr>
            <w:tcW w:w="1559" w:type="dxa"/>
            <w:vAlign w:val="center"/>
          </w:tcPr>
          <w:p w:rsidR="00527C65" w:rsidRPr="00EA037E" w:rsidRDefault="00527C65" w:rsidP="00DD2855">
            <w:pPr>
              <w:jc w:val="center"/>
              <w:rPr>
                <w:sz w:val="20"/>
                <w:szCs w:val="20"/>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p>
          <w:p w:rsidR="00527C65" w:rsidRPr="00EA037E" w:rsidRDefault="00527C65" w:rsidP="00DD2855">
            <w:pPr>
              <w:jc w:val="center"/>
              <w:rPr>
                <w:sz w:val="20"/>
                <w:szCs w:val="20"/>
                <w:lang w:val="uk-UA"/>
              </w:rPr>
            </w:pPr>
            <w:r w:rsidRPr="00EA037E">
              <w:rPr>
                <w:sz w:val="20"/>
                <w:szCs w:val="20"/>
                <w:lang w:val="uk-UA"/>
              </w:rPr>
              <w:t>Проведення спільних (поліція, органи державної влади та місцевого самоврядування, громадськість) перевірок розважальних закладів та місць проведення дозвілля (кафе, дискотеки, нічні клуби тощо) з метою припинення фактів торгівлі або вживання наркотичних засобів чи психотропних речовин, а також профілактичні рейди «Вулиця», «Літо», «Канікули», «Опіка», «Сім’я» тощо з метою запобігання виникненню негативних явищ в молодіжному середовищі</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За графіком</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 громадськість</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Pr>
                <w:sz w:val="20"/>
                <w:szCs w:val="20"/>
                <w:lang w:val="uk-UA"/>
              </w:rPr>
              <w:t>Проведена п</w:t>
            </w:r>
            <w:r w:rsidRPr="00EA037E">
              <w:rPr>
                <w:sz w:val="20"/>
                <w:szCs w:val="20"/>
                <w:lang w:val="uk-UA"/>
              </w:rPr>
              <w:t>рофілактика злочинності серед населення, поліпшення криміногенної ситуації, зменшення злочинів та правопорушень</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t>7.</w:t>
            </w:r>
          </w:p>
        </w:tc>
        <w:tc>
          <w:tcPr>
            <w:tcW w:w="1559" w:type="dxa"/>
            <w:vAlign w:val="center"/>
          </w:tcPr>
          <w:p w:rsidR="00527C65" w:rsidRPr="00EA037E" w:rsidRDefault="00527C65" w:rsidP="00DD2855">
            <w:pPr>
              <w:jc w:val="center"/>
              <w:rPr>
                <w:sz w:val="20"/>
                <w:szCs w:val="20"/>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Проведення для дітей, молоді та їх батьків профілактичних і просвітницьких заходів щодо протидії наркоманії, пропаганди здорового способу життя, формування навичок протистояння шкідливому впливу вживання наркотичних засобів або психотропних речовин не за медичним призначенням</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Під час проведення превентивних заходів</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Default="00527C65" w:rsidP="00DD2855">
            <w:pPr>
              <w:jc w:val="center"/>
              <w:rPr>
                <w:sz w:val="20"/>
                <w:szCs w:val="20"/>
                <w:lang w:val="uk-UA"/>
              </w:rPr>
            </w:pPr>
            <w:r w:rsidRPr="00AD1D84">
              <w:rPr>
                <w:sz w:val="20"/>
                <w:szCs w:val="20"/>
                <w:lang w:val="uk-UA"/>
              </w:rPr>
              <w:t>Проведено 70 лекцій з учнями навчальних закладів, на території обслуговування, загальною кількістю 500 осіб.</w:t>
            </w:r>
          </w:p>
          <w:p w:rsidR="00527C65" w:rsidRPr="00EA037E" w:rsidRDefault="00527C65" w:rsidP="00DD2855">
            <w:pPr>
              <w:jc w:val="center"/>
              <w:rPr>
                <w:sz w:val="20"/>
                <w:szCs w:val="20"/>
                <w:lang w:val="uk-UA"/>
              </w:rPr>
            </w:pPr>
            <w:r w:rsidRPr="00AD1D84">
              <w:rPr>
                <w:sz w:val="20"/>
                <w:szCs w:val="20"/>
                <w:lang w:val="uk-UA"/>
              </w:rPr>
              <w:t>Опубліковано ряд статей  щодо профілактики правопорушень та н</w:t>
            </w:r>
            <w:r>
              <w:rPr>
                <w:sz w:val="20"/>
                <w:szCs w:val="20"/>
                <w:lang w:val="uk-UA"/>
              </w:rPr>
              <w:t>егативних явищ у дитячій середі</w:t>
            </w:r>
          </w:p>
        </w:tc>
      </w:tr>
      <w:tr w:rsidR="00527C65" w:rsidRPr="00672A01"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sidRPr="00EA037E">
              <w:rPr>
                <w:color w:val="000000" w:themeColor="text1"/>
                <w:sz w:val="20"/>
                <w:szCs w:val="20"/>
                <w:lang w:val="uk-UA"/>
              </w:rPr>
              <w:lastRenderedPageBreak/>
              <w:t>8.</w:t>
            </w:r>
          </w:p>
        </w:tc>
        <w:tc>
          <w:tcPr>
            <w:tcW w:w="1559" w:type="dxa"/>
            <w:vAlign w:val="center"/>
          </w:tcPr>
          <w:p w:rsidR="00527C65" w:rsidRPr="00EA037E" w:rsidRDefault="00527C65" w:rsidP="00DD2855">
            <w:pPr>
              <w:jc w:val="center"/>
              <w:rPr>
                <w:sz w:val="20"/>
                <w:szCs w:val="20"/>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Організація рейдів з громадськістю щодо виявлення фактів незаконного обігу наркотиків та реалізації алкогольних напоїв і тютюнових виробів неповнолітнім, висвітлення результатів в ЗМІ</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За графіком</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 громадськість</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363856" w:rsidRDefault="00527C65" w:rsidP="00DD2855">
            <w:pPr>
              <w:jc w:val="center"/>
              <w:rPr>
                <w:sz w:val="20"/>
                <w:szCs w:val="20"/>
                <w:lang w:val="uk-UA"/>
              </w:rPr>
            </w:pPr>
            <w:r>
              <w:rPr>
                <w:sz w:val="20"/>
                <w:szCs w:val="20"/>
                <w:lang w:val="uk-UA"/>
              </w:rPr>
              <w:t>В</w:t>
            </w:r>
            <w:r w:rsidRPr="00363856">
              <w:rPr>
                <w:sz w:val="20"/>
                <w:szCs w:val="20"/>
                <w:lang w:val="uk-UA"/>
              </w:rPr>
              <w:t>иявлено 212 адміністративних правопорушень, таких як дрібні крадіжки, торгівля з рук у невстановлених місцях, порушення порядку провадження господарської діяльності, дрібне хуліганство, домашнє насильство, паління тютюнових виробів та розпивання спиртних напоїв у невстановлених місцях, порушення тиші</w:t>
            </w:r>
          </w:p>
          <w:p w:rsidR="00527C65" w:rsidRPr="00EA037E" w:rsidRDefault="00527C65" w:rsidP="00DD2855">
            <w:pPr>
              <w:jc w:val="center"/>
              <w:rPr>
                <w:sz w:val="20"/>
                <w:szCs w:val="20"/>
                <w:lang w:val="uk-UA"/>
              </w:rPr>
            </w:pP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9.</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Попередження розповсюдження наркоманії та алкоголізму на території Южненської міської територіальної громади</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Сприяння висвітленню в засобах масової інформації питань щодо протидії поширенню наркоманії, боротьби з незаконним обігом наркотичних засобів, психотропних речовин та прекурсорів</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 громадськість</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EA037E" w:rsidRDefault="00527C65" w:rsidP="00DD2855">
            <w:pPr>
              <w:jc w:val="center"/>
              <w:rPr>
                <w:sz w:val="20"/>
                <w:szCs w:val="20"/>
                <w:lang w:val="uk-UA"/>
              </w:rPr>
            </w:pPr>
            <w:r w:rsidRPr="00363856">
              <w:rPr>
                <w:sz w:val="20"/>
                <w:szCs w:val="20"/>
                <w:lang w:val="uk-UA"/>
              </w:rPr>
              <w:t>Профілактика злочинності серед населення, поліпшення криміногенної ситуації, зменшення злочинів та правопорушень</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10.</w:t>
            </w:r>
          </w:p>
        </w:tc>
        <w:tc>
          <w:tcPr>
            <w:tcW w:w="1559" w:type="dxa"/>
            <w:vAlign w:val="center"/>
          </w:tcPr>
          <w:p w:rsidR="00527C65" w:rsidRPr="00EA037E" w:rsidRDefault="00527C65"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Забезпечення транспортними витратами (паливно-мастильними матеріали)</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2024-2026</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w:t>
            </w:r>
          </w:p>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220,0</w:t>
            </w:r>
            <w:r>
              <w:rPr>
                <w:sz w:val="20"/>
                <w:szCs w:val="20"/>
                <w:lang w:val="uk-UA"/>
              </w:rPr>
              <w:t>00</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220,0</w:t>
            </w:r>
            <w:r>
              <w:rPr>
                <w:sz w:val="20"/>
                <w:szCs w:val="20"/>
                <w:lang w:val="uk-UA"/>
              </w:rPr>
              <w:t>00</w:t>
            </w:r>
          </w:p>
        </w:tc>
        <w:tc>
          <w:tcPr>
            <w:tcW w:w="1276" w:type="dxa"/>
            <w:vAlign w:val="center"/>
          </w:tcPr>
          <w:p w:rsidR="00527C65" w:rsidRPr="00EA037E" w:rsidRDefault="00527C65" w:rsidP="00DD2855">
            <w:pPr>
              <w:jc w:val="center"/>
              <w:rPr>
                <w:sz w:val="20"/>
                <w:szCs w:val="20"/>
                <w:lang w:val="uk-UA" w:eastAsia="zh-CN"/>
              </w:rPr>
            </w:pPr>
            <w:r w:rsidRPr="00EA037E">
              <w:rPr>
                <w:sz w:val="20"/>
                <w:szCs w:val="20"/>
                <w:lang w:val="uk-UA"/>
              </w:rPr>
              <w:t>2</w:t>
            </w:r>
            <w:r>
              <w:rPr>
                <w:sz w:val="20"/>
                <w:szCs w:val="20"/>
                <w:lang w:val="uk-UA"/>
              </w:rPr>
              <w:t>19</w:t>
            </w:r>
            <w:r w:rsidRPr="00EA037E">
              <w:rPr>
                <w:sz w:val="20"/>
                <w:szCs w:val="20"/>
                <w:lang w:val="uk-UA"/>
              </w:rPr>
              <w:t>,</w:t>
            </w:r>
            <w:r>
              <w:rPr>
                <w:sz w:val="20"/>
                <w:szCs w:val="20"/>
                <w:lang w:val="uk-UA"/>
              </w:rPr>
              <w:t>994</w:t>
            </w:r>
          </w:p>
        </w:tc>
        <w:tc>
          <w:tcPr>
            <w:tcW w:w="992" w:type="dxa"/>
            <w:vAlign w:val="center"/>
          </w:tcPr>
          <w:p w:rsidR="00527C65" w:rsidRPr="00EA037E" w:rsidRDefault="00527C65" w:rsidP="00DD2855">
            <w:pPr>
              <w:ind w:hanging="108"/>
              <w:jc w:val="center"/>
              <w:rPr>
                <w:sz w:val="20"/>
                <w:szCs w:val="20"/>
                <w:lang w:val="uk-UA"/>
              </w:rPr>
            </w:pPr>
            <w:r>
              <w:rPr>
                <w:sz w:val="20"/>
                <w:szCs w:val="20"/>
                <w:lang w:val="uk-UA"/>
              </w:rPr>
              <w:t>100</w:t>
            </w:r>
          </w:p>
        </w:tc>
        <w:tc>
          <w:tcPr>
            <w:tcW w:w="992" w:type="dxa"/>
            <w:vAlign w:val="center"/>
          </w:tcPr>
          <w:p w:rsidR="00527C65" w:rsidRPr="00EA037E" w:rsidRDefault="00527C65" w:rsidP="00DD2855">
            <w:pPr>
              <w:jc w:val="center"/>
              <w:rPr>
                <w:sz w:val="20"/>
                <w:szCs w:val="20"/>
                <w:lang w:val="uk-UA"/>
              </w:rPr>
            </w:pPr>
            <w:r>
              <w:rPr>
                <w:sz w:val="20"/>
                <w:szCs w:val="20"/>
                <w:lang w:val="uk-UA"/>
              </w:rPr>
              <w:t>100</w:t>
            </w:r>
          </w:p>
        </w:tc>
        <w:tc>
          <w:tcPr>
            <w:tcW w:w="2693" w:type="dxa"/>
            <w:vAlign w:val="center"/>
          </w:tcPr>
          <w:p w:rsidR="00527C65" w:rsidRPr="007F4BA1" w:rsidRDefault="00527C65" w:rsidP="002D35BE">
            <w:pPr>
              <w:jc w:val="center"/>
              <w:rPr>
                <w:color w:val="FF0000"/>
                <w:sz w:val="20"/>
                <w:szCs w:val="20"/>
                <w:lang w:val="uk-UA"/>
              </w:rPr>
            </w:pPr>
            <w:r w:rsidRPr="00C350DD">
              <w:rPr>
                <w:sz w:val="20"/>
                <w:szCs w:val="20"/>
                <w:lang w:val="uk-UA"/>
              </w:rPr>
              <w:t>Досягнутий результат виконання заход</w:t>
            </w:r>
            <w:r>
              <w:rPr>
                <w:sz w:val="20"/>
                <w:szCs w:val="20"/>
                <w:lang w:val="uk-UA"/>
              </w:rPr>
              <w:t>у програми 100</w:t>
            </w:r>
            <w:r w:rsidRPr="00C350DD">
              <w:rPr>
                <w:sz w:val="20"/>
                <w:szCs w:val="20"/>
                <w:lang w:val="uk-UA"/>
              </w:rPr>
              <w:t>%. Придбано паливно-мастильні матеріали</w:t>
            </w:r>
            <w:r w:rsidR="002D35BE">
              <w:rPr>
                <w:sz w:val="20"/>
                <w:szCs w:val="20"/>
                <w:lang w:val="uk-UA"/>
              </w:rPr>
              <w:t xml:space="preserve"> </w:t>
            </w:r>
            <w:r>
              <w:rPr>
                <w:sz w:val="20"/>
                <w:szCs w:val="20"/>
                <w:lang w:val="uk-UA"/>
              </w:rPr>
              <w:t xml:space="preserve">на суму </w:t>
            </w:r>
            <w:r w:rsidRPr="00EA037E">
              <w:rPr>
                <w:sz w:val="20"/>
                <w:szCs w:val="20"/>
                <w:lang w:val="uk-UA"/>
              </w:rPr>
              <w:t>2</w:t>
            </w:r>
            <w:r>
              <w:rPr>
                <w:sz w:val="20"/>
                <w:szCs w:val="20"/>
                <w:lang w:val="uk-UA"/>
              </w:rPr>
              <w:t>19</w:t>
            </w:r>
            <w:r w:rsidRPr="00EA037E">
              <w:rPr>
                <w:sz w:val="20"/>
                <w:szCs w:val="20"/>
                <w:lang w:val="uk-UA"/>
              </w:rPr>
              <w:t>,</w:t>
            </w:r>
            <w:r>
              <w:rPr>
                <w:sz w:val="20"/>
                <w:szCs w:val="20"/>
                <w:lang w:val="uk-UA"/>
              </w:rPr>
              <w:t>993 тис. грн</w:t>
            </w:r>
            <w:r w:rsidRPr="00C350DD">
              <w:rPr>
                <w:sz w:val="20"/>
                <w:szCs w:val="20"/>
                <w:lang w:val="uk-UA"/>
              </w:rPr>
              <w:t>.</w:t>
            </w:r>
            <w:r>
              <w:rPr>
                <w:sz w:val="20"/>
                <w:szCs w:val="20"/>
                <w:lang w:val="uk-UA"/>
              </w:rPr>
              <w:t>,</w:t>
            </w:r>
            <w:r w:rsidRPr="00C350DD">
              <w:rPr>
                <w:sz w:val="20"/>
                <w:szCs w:val="20"/>
                <w:lang w:val="uk-UA"/>
              </w:rPr>
              <w:t xml:space="preserve"> </w:t>
            </w:r>
            <w:r>
              <w:rPr>
                <w:sz w:val="20"/>
                <w:szCs w:val="20"/>
                <w:lang w:val="uk-UA"/>
              </w:rPr>
              <w:t>з</w:t>
            </w:r>
            <w:r w:rsidRPr="00C350DD">
              <w:rPr>
                <w:sz w:val="20"/>
                <w:szCs w:val="20"/>
                <w:lang w:val="uk-UA"/>
              </w:rPr>
              <w:t xml:space="preserve">алишок коштів у сумі </w:t>
            </w:r>
            <w:r>
              <w:rPr>
                <w:sz w:val="20"/>
                <w:szCs w:val="20"/>
                <w:lang w:val="uk-UA"/>
              </w:rPr>
              <w:t>0,00</w:t>
            </w:r>
            <w:r w:rsidRPr="00C350DD">
              <w:rPr>
                <w:sz w:val="20"/>
                <w:szCs w:val="20"/>
                <w:lang w:val="uk-UA"/>
              </w:rPr>
              <w:t xml:space="preserve">6 </w:t>
            </w:r>
            <w:r>
              <w:rPr>
                <w:sz w:val="20"/>
                <w:szCs w:val="20"/>
                <w:lang w:val="uk-UA"/>
              </w:rPr>
              <w:t>тис.</w:t>
            </w:r>
            <w:r w:rsidRPr="00C350DD">
              <w:rPr>
                <w:sz w:val="20"/>
                <w:szCs w:val="20"/>
                <w:lang w:val="uk-UA"/>
              </w:rPr>
              <w:t>грн. повернуто до бюджету  громади</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11.</w:t>
            </w:r>
          </w:p>
        </w:tc>
        <w:tc>
          <w:tcPr>
            <w:tcW w:w="1559" w:type="dxa"/>
            <w:vAlign w:val="center"/>
          </w:tcPr>
          <w:p w:rsidR="00527C65" w:rsidRPr="00EA037E" w:rsidRDefault="00527C65"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Технічне обслуговування службового транспорту</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2024-2026</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w:t>
            </w:r>
          </w:p>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79,945</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79,945</w:t>
            </w:r>
          </w:p>
        </w:tc>
        <w:tc>
          <w:tcPr>
            <w:tcW w:w="1276" w:type="dxa"/>
            <w:vAlign w:val="center"/>
          </w:tcPr>
          <w:p w:rsidR="00527C65" w:rsidRPr="00EA037E" w:rsidRDefault="00527C65" w:rsidP="00DD2855">
            <w:pPr>
              <w:jc w:val="center"/>
              <w:rPr>
                <w:sz w:val="20"/>
                <w:szCs w:val="20"/>
                <w:lang w:val="uk-UA" w:eastAsia="zh-CN"/>
              </w:rPr>
            </w:pPr>
            <w:r>
              <w:rPr>
                <w:sz w:val="20"/>
                <w:szCs w:val="20"/>
                <w:lang w:val="uk-UA" w:eastAsia="zh-CN"/>
              </w:rPr>
              <w:t>78,666</w:t>
            </w:r>
          </w:p>
        </w:tc>
        <w:tc>
          <w:tcPr>
            <w:tcW w:w="992" w:type="dxa"/>
            <w:vAlign w:val="center"/>
          </w:tcPr>
          <w:p w:rsidR="00527C65" w:rsidRDefault="00527C65" w:rsidP="00DD2855">
            <w:pPr>
              <w:jc w:val="center"/>
            </w:pPr>
            <w:r w:rsidRPr="00973542">
              <w:rPr>
                <w:sz w:val="20"/>
                <w:szCs w:val="20"/>
                <w:lang w:val="uk-UA"/>
              </w:rPr>
              <w:t>100</w:t>
            </w:r>
          </w:p>
        </w:tc>
        <w:tc>
          <w:tcPr>
            <w:tcW w:w="992" w:type="dxa"/>
            <w:vAlign w:val="center"/>
          </w:tcPr>
          <w:p w:rsidR="00527C65" w:rsidRPr="00EA037E" w:rsidRDefault="00527C65" w:rsidP="00DD2855">
            <w:pPr>
              <w:jc w:val="center"/>
              <w:rPr>
                <w:sz w:val="20"/>
                <w:szCs w:val="20"/>
                <w:lang w:val="uk-UA"/>
              </w:rPr>
            </w:pPr>
            <w:r>
              <w:rPr>
                <w:sz w:val="20"/>
                <w:szCs w:val="20"/>
                <w:lang w:val="uk-UA"/>
              </w:rPr>
              <w:t>98,4</w:t>
            </w:r>
          </w:p>
        </w:tc>
        <w:tc>
          <w:tcPr>
            <w:tcW w:w="2693" w:type="dxa"/>
            <w:vAlign w:val="center"/>
          </w:tcPr>
          <w:p w:rsidR="00527C65" w:rsidRPr="007F4BA1" w:rsidRDefault="00527C65" w:rsidP="00DD2855">
            <w:pPr>
              <w:jc w:val="center"/>
              <w:rPr>
                <w:color w:val="FF0000"/>
                <w:sz w:val="20"/>
                <w:szCs w:val="20"/>
                <w:lang w:val="uk-UA"/>
              </w:rPr>
            </w:pPr>
            <w:r w:rsidRPr="00D36906">
              <w:rPr>
                <w:sz w:val="20"/>
                <w:szCs w:val="20"/>
                <w:lang w:val="uk-UA"/>
              </w:rPr>
              <w:t>Досягнутий результат виконання заходу програми 98,4</w:t>
            </w:r>
            <w:r>
              <w:rPr>
                <w:sz w:val="20"/>
                <w:szCs w:val="20"/>
                <w:lang w:val="uk-UA"/>
              </w:rPr>
              <w:t>%. Витрачено</w:t>
            </w:r>
            <w:r w:rsidRPr="00D36906">
              <w:rPr>
                <w:sz w:val="20"/>
                <w:szCs w:val="20"/>
                <w:lang w:val="uk-UA"/>
              </w:rPr>
              <w:t xml:space="preserve"> на технічне обслуговування службового транспорту</w:t>
            </w:r>
            <w:r>
              <w:rPr>
                <w:sz w:val="20"/>
                <w:szCs w:val="20"/>
                <w:lang w:val="uk-UA"/>
              </w:rPr>
              <w:t xml:space="preserve"> </w:t>
            </w:r>
            <w:r>
              <w:rPr>
                <w:sz w:val="20"/>
                <w:szCs w:val="20"/>
                <w:lang w:val="uk-UA" w:eastAsia="zh-CN"/>
              </w:rPr>
              <w:t>78,666 тис. грн., з</w:t>
            </w:r>
            <w:r w:rsidRPr="00C350DD">
              <w:rPr>
                <w:sz w:val="20"/>
                <w:szCs w:val="20"/>
                <w:lang w:val="uk-UA"/>
              </w:rPr>
              <w:t>алишок коштів у сумі</w:t>
            </w:r>
            <w:r>
              <w:rPr>
                <w:sz w:val="20"/>
                <w:szCs w:val="20"/>
                <w:lang w:val="uk-UA"/>
              </w:rPr>
              <w:t xml:space="preserve"> 1,279 тис.</w:t>
            </w:r>
            <w:r w:rsidRPr="00C350DD">
              <w:rPr>
                <w:sz w:val="20"/>
                <w:szCs w:val="20"/>
                <w:lang w:val="uk-UA"/>
              </w:rPr>
              <w:t>грн. повернуто до бюджету  громади</w:t>
            </w:r>
          </w:p>
        </w:tc>
      </w:tr>
      <w:tr w:rsidR="00527C65" w:rsidRPr="00EF55A3" w:rsidTr="00DD2855">
        <w:trPr>
          <w:cantSplit/>
          <w:trHeight w:val="691"/>
        </w:trPr>
        <w:tc>
          <w:tcPr>
            <w:tcW w:w="568" w:type="dxa"/>
            <w:vMerge w:val="restart"/>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12.</w:t>
            </w:r>
          </w:p>
        </w:tc>
        <w:tc>
          <w:tcPr>
            <w:tcW w:w="1559" w:type="dxa"/>
            <w:vMerge w:val="restart"/>
            <w:vAlign w:val="center"/>
          </w:tcPr>
          <w:p w:rsidR="00527C65" w:rsidRPr="00EA037E" w:rsidRDefault="00527C65" w:rsidP="00DD2855">
            <w:pPr>
              <w:jc w:val="center"/>
              <w:rPr>
                <w:sz w:val="20"/>
                <w:szCs w:val="20"/>
              </w:rPr>
            </w:pPr>
            <w:r w:rsidRPr="00EA037E">
              <w:rPr>
                <w:sz w:val="20"/>
                <w:szCs w:val="20"/>
                <w:lang w:val="uk-UA"/>
              </w:rPr>
              <w:t xml:space="preserve">Створення належних умов служби </w:t>
            </w:r>
            <w:r w:rsidRPr="00EA037E">
              <w:rPr>
                <w:sz w:val="20"/>
                <w:szCs w:val="20"/>
                <w:lang w:val="uk-UA"/>
              </w:rPr>
              <w:lastRenderedPageBreak/>
              <w:t>співробітників поліції при виконанні покладених завдань</w:t>
            </w:r>
          </w:p>
        </w:tc>
        <w:tc>
          <w:tcPr>
            <w:tcW w:w="2552" w:type="dxa"/>
            <w:vMerge w:val="restart"/>
            <w:vAlign w:val="center"/>
          </w:tcPr>
          <w:p w:rsidR="00527C65" w:rsidRPr="00EA037E" w:rsidRDefault="00527C65" w:rsidP="00DD2855">
            <w:pPr>
              <w:jc w:val="center"/>
              <w:rPr>
                <w:sz w:val="20"/>
                <w:szCs w:val="20"/>
                <w:lang w:val="uk-UA"/>
              </w:rPr>
            </w:pPr>
            <w:r w:rsidRPr="00EA037E">
              <w:rPr>
                <w:sz w:val="20"/>
                <w:szCs w:val="20"/>
                <w:lang w:val="uk-UA"/>
              </w:rPr>
              <w:lastRenderedPageBreak/>
              <w:t>Забезпечення поліцейських оргтехнікою</w:t>
            </w:r>
          </w:p>
        </w:tc>
        <w:tc>
          <w:tcPr>
            <w:tcW w:w="850" w:type="dxa"/>
            <w:vMerge w:val="restart"/>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2024-2026</w:t>
            </w:r>
          </w:p>
        </w:tc>
        <w:tc>
          <w:tcPr>
            <w:tcW w:w="1559" w:type="dxa"/>
            <w:vMerge w:val="restart"/>
            <w:vAlign w:val="center"/>
          </w:tcPr>
          <w:p w:rsidR="00527C65" w:rsidRPr="00EA037E" w:rsidRDefault="00527C65" w:rsidP="00DD2855">
            <w:pPr>
              <w:jc w:val="center"/>
              <w:rPr>
                <w:sz w:val="20"/>
                <w:szCs w:val="20"/>
                <w:lang w:val="uk-UA"/>
              </w:rPr>
            </w:pPr>
            <w:r w:rsidRPr="00EA037E">
              <w:rPr>
                <w:sz w:val="20"/>
                <w:szCs w:val="20"/>
                <w:lang w:val="uk-UA"/>
              </w:rPr>
              <w:t xml:space="preserve">Виконавчий комітет </w:t>
            </w:r>
            <w:r w:rsidRPr="00EA037E">
              <w:rPr>
                <w:sz w:val="20"/>
                <w:szCs w:val="20"/>
                <w:lang w:val="uk-UA"/>
              </w:rPr>
              <w:lastRenderedPageBreak/>
              <w:t>Южненської міської ради,</w:t>
            </w:r>
          </w:p>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Merge w:val="restart"/>
            <w:vAlign w:val="center"/>
          </w:tcPr>
          <w:p w:rsidR="00527C65" w:rsidRPr="00EA037E" w:rsidRDefault="00527C65" w:rsidP="00DD2855">
            <w:pPr>
              <w:jc w:val="center"/>
              <w:rPr>
                <w:sz w:val="20"/>
                <w:szCs w:val="20"/>
                <w:lang w:val="uk-UA"/>
              </w:rPr>
            </w:pPr>
            <w:r w:rsidRPr="00EA037E">
              <w:rPr>
                <w:sz w:val="20"/>
                <w:szCs w:val="20"/>
                <w:lang w:val="uk-UA"/>
              </w:rPr>
              <w:lastRenderedPageBreak/>
              <w:t>182,4</w:t>
            </w:r>
            <w:r>
              <w:rPr>
                <w:sz w:val="20"/>
                <w:szCs w:val="20"/>
                <w:lang w:val="uk-UA"/>
              </w:rPr>
              <w:t>00</w:t>
            </w:r>
          </w:p>
        </w:tc>
        <w:tc>
          <w:tcPr>
            <w:tcW w:w="1276" w:type="dxa"/>
            <w:vMerge w:val="restart"/>
            <w:vAlign w:val="center"/>
          </w:tcPr>
          <w:p w:rsidR="00527C65" w:rsidRPr="00EA037E" w:rsidRDefault="00527C65" w:rsidP="00DD2855">
            <w:pPr>
              <w:suppressAutoHyphens/>
              <w:jc w:val="center"/>
              <w:rPr>
                <w:sz w:val="20"/>
                <w:szCs w:val="20"/>
                <w:lang w:val="uk-UA" w:eastAsia="zh-CN"/>
              </w:rPr>
            </w:pPr>
            <w:r w:rsidRPr="00EA037E">
              <w:rPr>
                <w:sz w:val="20"/>
                <w:szCs w:val="20"/>
                <w:lang w:val="uk-UA"/>
              </w:rPr>
              <w:t>182,4</w:t>
            </w:r>
            <w:r>
              <w:rPr>
                <w:sz w:val="20"/>
                <w:szCs w:val="20"/>
                <w:lang w:val="uk-UA"/>
              </w:rPr>
              <w:t>00</w:t>
            </w:r>
          </w:p>
        </w:tc>
        <w:tc>
          <w:tcPr>
            <w:tcW w:w="1276" w:type="dxa"/>
            <w:vAlign w:val="center"/>
          </w:tcPr>
          <w:p w:rsidR="00527C65" w:rsidRPr="00EA037E" w:rsidRDefault="00527C65" w:rsidP="00DD2855">
            <w:pPr>
              <w:jc w:val="center"/>
              <w:rPr>
                <w:sz w:val="20"/>
                <w:szCs w:val="20"/>
                <w:lang w:val="uk-UA" w:eastAsia="zh-CN"/>
              </w:rPr>
            </w:pPr>
            <w:r>
              <w:rPr>
                <w:sz w:val="20"/>
                <w:szCs w:val="20"/>
                <w:lang w:val="uk-UA" w:eastAsia="zh-CN"/>
              </w:rPr>
              <w:t>182,400</w:t>
            </w:r>
          </w:p>
        </w:tc>
        <w:tc>
          <w:tcPr>
            <w:tcW w:w="992" w:type="dxa"/>
            <w:vMerge w:val="restart"/>
            <w:vAlign w:val="center"/>
          </w:tcPr>
          <w:p w:rsidR="00527C65" w:rsidRDefault="00527C65" w:rsidP="00DD2855">
            <w:pPr>
              <w:jc w:val="center"/>
            </w:pPr>
            <w:r w:rsidRPr="00973542">
              <w:rPr>
                <w:sz w:val="20"/>
                <w:szCs w:val="20"/>
                <w:lang w:val="uk-UA"/>
              </w:rPr>
              <w:t>100</w:t>
            </w:r>
          </w:p>
        </w:tc>
        <w:tc>
          <w:tcPr>
            <w:tcW w:w="992" w:type="dxa"/>
            <w:vMerge w:val="restart"/>
            <w:vAlign w:val="center"/>
          </w:tcPr>
          <w:p w:rsidR="00527C65" w:rsidRPr="00EA037E" w:rsidRDefault="00527C65" w:rsidP="00DD2855">
            <w:pPr>
              <w:jc w:val="center"/>
              <w:rPr>
                <w:sz w:val="20"/>
                <w:szCs w:val="20"/>
                <w:lang w:val="uk-UA"/>
              </w:rPr>
            </w:pPr>
            <w:r>
              <w:rPr>
                <w:sz w:val="20"/>
                <w:szCs w:val="20"/>
                <w:lang w:val="uk-UA"/>
              </w:rPr>
              <w:t>100</w:t>
            </w:r>
          </w:p>
        </w:tc>
        <w:tc>
          <w:tcPr>
            <w:tcW w:w="2693" w:type="dxa"/>
            <w:vMerge w:val="restart"/>
            <w:vAlign w:val="center"/>
          </w:tcPr>
          <w:p w:rsidR="00527C65" w:rsidRPr="007F4BA1" w:rsidRDefault="00527C65" w:rsidP="00DD2855">
            <w:pPr>
              <w:jc w:val="center"/>
              <w:rPr>
                <w:color w:val="FF0000"/>
                <w:sz w:val="20"/>
                <w:szCs w:val="20"/>
                <w:lang w:val="uk-UA"/>
              </w:rPr>
            </w:pPr>
            <w:r w:rsidRPr="0079124C">
              <w:rPr>
                <w:sz w:val="20"/>
                <w:szCs w:val="20"/>
                <w:lang w:val="uk-UA"/>
              </w:rPr>
              <w:t xml:space="preserve">Досягнутий результат виконання заходу програми </w:t>
            </w:r>
            <w:r w:rsidRPr="004D10AB">
              <w:rPr>
                <w:sz w:val="20"/>
                <w:szCs w:val="20"/>
                <w:lang w:val="uk-UA"/>
              </w:rPr>
              <w:t>100</w:t>
            </w:r>
            <w:r w:rsidRPr="0079124C">
              <w:rPr>
                <w:sz w:val="20"/>
                <w:szCs w:val="20"/>
                <w:lang w:val="uk-UA"/>
              </w:rPr>
              <w:t xml:space="preserve">%. Придбано оргтехніки </w:t>
            </w:r>
            <w:r w:rsidRPr="0079124C">
              <w:rPr>
                <w:sz w:val="20"/>
                <w:szCs w:val="20"/>
                <w:lang w:val="uk-UA"/>
              </w:rPr>
              <w:lastRenderedPageBreak/>
              <w:t xml:space="preserve">на суму </w:t>
            </w:r>
            <w:r w:rsidRPr="0079124C">
              <w:rPr>
                <w:sz w:val="20"/>
                <w:szCs w:val="20"/>
                <w:lang w:val="uk-UA" w:eastAsia="zh-CN"/>
              </w:rPr>
              <w:t>189,825</w:t>
            </w:r>
            <w:r w:rsidRPr="0079124C">
              <w:rPr>
                <w:sz w:val="20"/>
                <w:szCs w:val="20"/>
                <w:lang w:val="uk-UA"/>
              </w:rPr>
              <w:t xml:space="preserve"> тис.грн. з урахуванням залишку коштів станом на 01.01.2025 40,037 тис. грн.. Залишок коштів у сумі 3,150 тис. грн. повернуто до бюджету громади </w:t>
            </w:r>
          </w:p>
        </w:tc>
      </w:tr>
      <w:tr w:rsidR="00527C65" w:rsidRPr="00EF55A3" w:rsidTr="00DD2855">
        <w:trPr>
          <w:cantSplit/>
          <w:trHeight w:val="525"/>
        </w:trPr>
        <w:tc>
          <w:tcPr>
            <w:tcW w:w="568" w:type="dxa"/>
            <w:vMerge/>
            <w:vAlign w:val="center"/>
          </w:tcPr>
          <w:p w:rsidR="00527C65" w:rsidRDefault="00527C65" w:rsidP="00DD2855">
            <w:pPr>
              <w:jc w:val="center"/>
              <w:rPr>
                <w:color w:val="000000" w:themeColor="text1"/>
                <w:sz w:val="20"/>
                <w:szCs w:val="20"/>
                <w:lang w:val="uk-UA"/>
              </w:rPr>
            </w:pPr>
          </w:p>
        </w:tc>
        <w:tc>
          <w:tcPr>
            <w:tcW w:w="1559" w:type="dxa"/>
            <w:vMerge/>
            <w:vAlign w:val="center"/>
          </w:tcPr>
          <w:p w:rsidR="00527C65" w:rsidRPr="00EA037E" w:rsidRDefault="00527C65" w:rsidP="00DD2855">
            <w:pPr>
              <w:jc w:val="center"/>
              <w:rPr>
                <w:sz w:val="20"/>
                <w:szCs w:val="20"/>
                <w:lang w:val="uk-UA"/>
              </w:rPr>
            </w:pPr>
          </w:p>
        </w:tc>
        <w:tc>
          <w:tcPr>
            <w:tcW w:w="2552" w:type="dxa"/>
            <w:vMerge/>
            <w:vAlign w:val="center"/>
          </w:tcPr>
          <w:p w:rsidR="00527C65" w:rsidRPr="00EA037E" w:rsidRDefault="00527C65" w:rsidP="00DD2855">
            <w:pPr>
              <w:jc w:val="center"/>
              <w:rPr>
                <w:sz w:val="20"/>
                <w:szCs w:val="20"/>
                <w:lang w:val="uk-UA"/>
              </w:rPr>
            </w:pPr>
          </w:p>
        </w:tc>
        <w:tc>
          <w:tcPr>
            <w:tcW w:w="850" w:type="dxa"/>
            <w:vMerge/>
            <w:textDirection w:val="btLr"/>
            <w:vAlign w:val="center"/>
          </w:tcPr>
          <w:p w:rsidR="00527C65" w:rsidRPr="00EA037E" w:rsidRDefault="00527C65" w:rsidP="00DD2855">
            <w:pPr>
              <w:ind w:left="113" w:right="113"/>
              <w:jc w:val="center"/>
              <w:rPr>
                <w:sz w:val="20"/>
                <w:szCs w:val="20"/>
                <w:lang w:val="uk-UA"/>
              </w:rPr>
            </w:pPr>
          </w:p>
        </w:tc>
        <w:tc>
          <w:tcPr>
            <w:tcW w:w="1559" w:type="dxa"/>
            <w:vMerge/>
            <w:vAlign w:val="center"/>
          </w:tcPr>
          <w:p w:rsidR="00527C65" w:rsidRPr="00EA037E" w:rsidRDefault="00527C65" w:rsidP="00DD2855">
            <w:pPr>
              <w:jc w:val="center"/>
              <w:rPr>
                <w:sz w:val="20"/>
                <w:szCs w:val="20"/>
                <w:lang w:val="uk-UA"/>
              </w:rPr>
            </w:pPr>
          </w:p>
        </w:tc>
        <w:tc>
          <w:tcPr>
            <w:tcW w:w="1276" w:type="dxa"/>
            <w:vMerge/>
            <w:vAlign w:val="center"/>
          </w:tcPr>
          <w:p w:rsidR="00527C65" w:rsidRPr="00EA037E" w:rsidRDefault="00527C65" w:rsidP="00DD2855">
            <w:pPr>
              <w:jc w:val="center"/>
              <w:rPr>
                <w:sz w:val="20"/>
                <w:szCs w:val="20"/>
                <w:lang w:val="uk-UA"/>
              </w:rPr>
            </w:pPr>
          </w:p>
        </w:tc>
        <w:tc>
          <w:tcPr>
            <w:tcW w:w="1276" w:type="dxa"/>
            <w:vMerge/>
            <w:vAlign w:val="center"/>
          </w:tcPr>
          <w:p w:rsidR="00527C65" w:rsidRPr="00EA037E" w:rsidRDefault="00527C65" w:rsidP="00DD2855">
            <w:pPr>
              <w:suppressAutoHyphens/>
              <w:jc w:val="center"/>
              <w:rPr>
                <w:sz w:val="20"/>
                <w:szCs w:val="20"/>
                <w:lang w:val="uk-UA"/>
              </w:rPr>
            </w:pPr>
          </w:p>
        </w:tc>
        <w:tc>
          <w:tcPr>
            <w:tcW w:w="1276" w:type="dxa"/>
            <w:vAlign w:val="center"/>
          </w:tcPr>
          <w:p w:rsidR="00527C65" w:rsidRDefault="00527C65" w:rsidP="00DD2855">
            <w:pPr>
              <w:jc w:val="center"/>
              <w:rPr>
                <w:sz w:val="20"/>
                <w:szCs w:val="20"/>
                <w:lang w:val="uk-UA" w:eastAsia="zh-CN"/>
              </w:rPr>
            </w:pPr>
            <w:r>
              <w:rPr>
                <w:sz w:val="20"/>
                <w:szCs w:val="20"/>
                <w:lang w:val="uk-UA" w:eastAsia="zh-CN"/>
              </w:rPr>
              <w:t>Залишок станом на 01.01.2025: 40,037</w:t>
            </w:r>
          </w:p>
        </w:tc>
        <w:tc>
          <w:tcPr>
            <w:tcW w:w="992" w:type="dxa"/>
            <w:vMerge/>
            <w:vAlign w:val="center"/>
          </w:tcPr>
          <w:p w:rsidR="00527C65" w:rsidRPr="00973542" w:rsidRDefault="00527C65" w:rsidP="00DD2855">
            <w:pPr>
              <w:jc w:val="center"/>
              <w:rPr>
                <w:sz w:val="20"/>
                <w:szCs w:val="20"/>
                <w:lang w:val="uk-UA"/>
              </w:rPr>
            </w:pPr>
          </w:p>
        </w:tc>
        <w:tc>
          <w:tcPr>
            <w:tcW w:w="992" w:type="dxa"/>
            <w:vMerge/>
            <w:vAlign w:val="center"/>
          </w:tcPr>
          <w:p w:rsidR="00527C65" w:rsidRPr="00EA037E" w:rsidRDefault="00527C65" w:rsidP="00DD2855">
            <w:pPr>
              <w:jc w:val="center"/>
              <w:rPr>
                <w:sz w:val="20"/>
                <w:szCs w:val="20"/>
                <w:lang w:val="uk-UA"/>
              </w:rPr>
            </w:pPr>
          </w:p>
        </w:tc>
        <w:tc>
          <w:tcPr>
            <w:tcW w:w="2693" w:type="dxa"/>
            <w:vMerge/>
            <w:vAlign w:val="center"/>
          </w:tcPr>
          <w:p w:rsidR="00527C65" w:rsidRPr="0079124C" w:rsidRDefault="00527C65" w:rsidP="00DD2855">
            <w:pPr>
              <w:jc w:val="center"/>
              <w:rPr>
                <w:sz w:val="20"/>
                <w:szCs w:val="20"/>
                <w:lang w:val="uk-UA"/>
              </w:rPr>
            </w:pPr>
          </w:p>
        </w:tc>
      </w:tr>
      <w:tr w:rsidR="00527C65" w:rsidRPr="00EF55A3" w:rsidTr="00DD2855">
        <w:trPr>
          <w:cantSplit/>
          <w:trHeight w:val="605"/>
        </w:trPr>
        <w:tc>
          <w:tcPr>
            <w:tcW w:w="568" w:type="dxa"/>
            <w:vMerge/>
            <w:vAlign w:val="center"/>
          </w:tcPr>
          <w:p w:rsidR="00527C65" w:rsidRDefault="00527C65" w:rsidP="00DD2855">
            <w:pPr>
              <w:jc w:val="center"/>
              <w:rPr>
                <w:color w:val="000000" w:themeColor="text1"/>
                <w:sz w:val="20"/>
                <w:szCs w:val="20"/>
                <w:lang w:val="uk-UA"/>
              </w:rPr>
            </w:pPr>
          </w:p>
        </w:tc>
        <w:tc>
          <w:tcPr>
            <w:tcW w:w="1559" w:type="dxa"/>
            <w:vMerge/>
            <w:vAlign w:val="center"/>
          </w:tcPr>
          <w:p w:rsidR="00527C65" w:rsidRPr="00EA037E" w:rsidRDefault="00527C65" w:rsidP="00DD2855">
            <w:pPr>
              <w:jc w:val="center"/>
              <w:rPr>
                <w:sz w:val="20"/>
                <w:szCs w:val="20"/>
                <w:lang w:val="uk-UA"/>
              </w:rPr>
            </w:pPr>
          </w:p>
        </w:tc>
        <w:tc>
          <w:tcPr>
            <w:tcW w:w="2552" w:type="dxa"/>
            <w:vMerge/>
            <w:vAlign w:val="center"/>
          </w:tcPr>
          <w:p w:rsidR="00527C65" w:rsidRPr="00EA037E" w:rsidRDefault="00527C65" w:rsidP="00DD2855">
            <w:pPr>
              <w:jc w:val="center"/>
              <w:rPr>
                <w:sz w:val="20"/>
                <w:szCs w:val="20"/>
                <w:lang w:val="uk-UA"/>
              </w:rPr>
            </w:pPr>
          </w:p>
        </w:tc>
        <w:tc>
          <w:tcPr>
            <w:tcW w:w="850" w:type="dxa"/>
            <w:vMerge/>
            <w:textDirection w:val="btLr"/>
            <w:vAlign w:val="center"/>
          </w:tcPr>
          <w:p w:rsidR="00527C65" w:rsidRPr="00EA037E" w:rsidRDefault="00527C65" w:rsidP="00DD2855">
            <w:pPr>
              <w:ind w:left="113" w:right="113"/>
              <w:jc w:val="center"/>
              <w:rPr>
                <w:sz w:val="20"/>
                <w:szCs w:val="20"/>
                <w:lang w:val="uk-UA"/>
              </w:rPr>
            </w:pPr>
          </w:p>
        </w:tc>
        <w:tc>
          <w:tcPr>
            <w:tcW w:w="1559" w:type="dxa"/>
            <w:vMerge/>
            <w:vAlign w:val="center"/>
          </w:tcPr>
          <w:p w:rsidR="00527C65" w:rsidRPr="00EA037E" w:rsidRDefault="00527C65" w:rsidP="00DD2855">
            <w:pPr>
              <w:jc w:val="center"/>
              <w:rPr>
                <w:sz w:val="20"/>
                <w:szCs w:val="20"/>
                <w:lang w:val="uk-UA"/>
              </w:rPr>
            </w:pPr>
          </w:p>
        </w:tc>
        <w:tc>
          <w:tcPr>
            <w:tcW w:w="1276" w:type="dxa"/>
            <w:vMerge/>
            <w:vAlign w:val="center"/>
          </w:tcPr>
          <w:p w:rsidR="00527C65" w:rsidRPr="00EA037E" w:rsidRDefault="00527C65" w:rsidP="00DD2855">
            <w:pPr>
              <w:jc w:val="center"/>
              <w:rPr>
                <w:sz w:val="20"/>
                <w:szCs w:val="20"/>
                <w:lang w:val="uk-UA"/>
              </w:rPr>
            </w:pPr>
          </w:p>
        </w:tc>
        <w:tc>
          <w:tcPr>
            <w:tcW w:w="1276" w:type="dxa"/>
            <w:vMerge/>
            <w:vAlign w:val="center"/>
          </w:tcPr>
          <w:p w:rsidR="00527C65" w:rsidRPr="00EA037E" w:rsidRDefault="00527C65" w:rsidP="00DD2855">
            <w:pPr>
              <w:suppressAutoHyphens/>
              <w:jc w:val="center"/>
              <w:rPr>
                <w:sz w:val="20"/>
                <w:szCs w:val="20"/>
                <w:lang w:val="uk-UA"/>
              </w:rPr>
            </w:pPr>
          </w:p>
        </w:tc>
        <w:tc>
          <w:tcPr>
            <w:tcW w:w="1276" w:type="dxa"/>
            <w:vAlign w:val="center"/>
          </w:tcPr>
          <w:p w:rsidR="00527C65" w:rsidRDefault="00527C65" w:rsidP="00DD2855">
            <w:pPr>
              <w:jc w:val="center"/>
              <w:rPr>
                <w:sz w:val="20"/>
                <w:szCs w:val="20"/>
                <w:lang w:val="uk-UA" w:eastAsia="zh-CN"/>
              </w:rPr>
            </w:pPr>
            <w:r>
              <w:rPr>
                <w:sz w:val="20"/>
                <w:szCs w:val="20"/>
                <w:lang w:val="uk-UA" w:eastAsia="zh-CN"/>
              </w:rPr>
              <w:t>Всього: 189,825</w:t>
            </w:r>
          </w:p>
        </w:tc>
        <w:tc>
          <w:tcPr>
            <w:tcW w:w="992" w:type="dxa"/>
            <w:vMerge/>
            <w:vAlign w:val="center"/>
          </w:tcPr>
          <w:p w:rsidR="00527C65" w:rsidRPr="00973542" w:rsidRDefault="00527C65" w:rsidP="00DD2855">
            <w:pPr>
              <w:jc w:val="center"/>
              <w:rPr>
                <w:sz w:val="20"/>
                <w:szCs w:val="20"/>
                <w:lang w:val="uk-UA"/>
              </w:rPr>
            </w:pPr>
          </w:p>
        </w:tc>
        <w:tc>
          <w:tcPr>
            <w:tcW w:w="992" w:type="dxa"/>
            <w:vMerge/>
            <w:vAlign w:val="center"/>
          </w:tcPr>
          <w:p w:rsidR="00527C65" w:rsidRPr="00EA037E" w:rsidRDefault="00527C65" w:rsidP="00DD2855">
            <w:pPr>
              <w:jc w:val="center"/>
              <w:rPr>
                <w:sz w:val="20"/>
                <w:szCs w:val="20"/>
                <w:lang w:val="uk-UA"/>
              </w:rPr>
            </w:pPr>
          </w:p>
        </w:tc>
        <w:tc>
          <w:tcPr>
            <w:tcW w:w="2693" w:type="dxa"/>
            <w:vMerge/>
            <w:vAlign w:val="center"/>
          </w:tcPr>
          <w:p w:rsidR="00527C65" w:rsidRPr="0079124C" w:rsidRDefault="00527C65" w:rsidP="00DD2855">
            <w:pPr>
              <w:jc w:val="center"/>
              <w:rPr>
                <w:sz w:val="20"/>
                <w:szCs w:val="20"/>
                <w:lang w:val="uk-UA"/>
              </w:rPr>
            </w:pP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13.</w:t>
            </w:r>
          </w:p>
        </w:tc>
        <w:tc>
          <w:tcPr>
            <w:tcW w:w="1559" w:type="dxa"/>
            <w:vAlign w:val="center"/>
          </w:tcPr>
          <w:p w:rsidR="00527C65" w:rsidRPr="00EA037E" w:rsidRDefault="00527C65" w:rsidP="00DD2855">
            <w:pPr>
              <w:jc w:val="center"/>
              <w:rPr>
                <w:sz w:val="20"/>
                <w:szCs w:val="20"/>
              </w:rPr>
            </w:pPr>
            <w:r w:rsidRPr="00EA037E">
              <w:rPr>
                <w:sz w:val="20"/>
                <w:szCs w:val="20"/>
                <w:lang w:val="uk-UA"/>
              </w:rPr>
              <w:t>Створення належних умов служби співробітників поліції при виконанні покладених завдань</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Забезпечення поліцейських канцелярським товарів</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2024-2026</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Виконавчий комітет Южненської міської ради,</w:t>
            </w:r>
          </w:p>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1</w:t>
            </w:r>
            <w:r w:rsidRPr="00EA037E">
              <w:rPr>
                <w:sz w:val="20"/>
                <w:szCs w:val="20"/>
                <w:lang w:val="en-US"/>
              </w:rPr>
              <w:t>8</w:t>
            </w:r>
            <w:r w:rsidRPr="00EA037E">
              <w:rPr>
                <w:sz w:val="20"/>
                <w:szCs w:val="20"/>
                <w:lang w:val="uk-UA"/>
              </w:rPr>
              <w:t>,794</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1</w:t>
            </w:r>
            <w:r w:rsidRPr="00EA037E">
              <w:rPr>
                <w:sz w:val="20"/>
                <w:szCs w:val="20"/>
                <w:lang w:val="en-US"/>
              </w:rPr>
              <w:t>8</w:t>
            </w:r>
            <w:r w:rsidRPr="00EA037E">
              <w:rPr>
                <w:sz w:val="20"/>
                <w:szCs w:val="20"/>
                <w:lang w:val="uk-UA"/>
              </w:rPr>
              <w:t>,794</w:t>
            </w:r>
          </w:p>
        </w:tc>
        <w:tc>
          <w:tcPr>
            <w:tcW w:w="1276" w:type="dxa"/>
            <w:vAlign w:val="center"/>
          </w:tcPr>
          <w:p w:rsidR="00527C65" w:rsidRPr="00EA037E" w:rsidRDefault="00527C65" w:rsidP="00DD2855">
            <w:pPr>
              <w:jc w:val="center"/>
              <w:rPr>
                <w:sz w:val="20"/>
                <w:szCs w:val="20"/>
                <w:lang w:val="uk-UA" w:eastAsia="zh-CN"/>
              </w:rPr>
            </w:pPr>
            <w:r>
              <w:rPr>
                <w:sz w:val="20"/>
                <w:szCs w:val="20"/>
                <w:lang w:val="uk-UA" w:eastAsia="zh-CN"/>
              </w:rPr>
              <w:t>18,723</w:t>
            </w:r>
          </w:p>
        </w:tc>
        <w:tc>
          <w:tcPr>
            <w:tcW w:w="992" w:type="dxa"/>
            <w:vAlign w:val="center"/>
          </w:tcPr>
          <w:p w:rsidR="00527C65" w:rsidRDefault="00527C65" w:rsidP="00DD2855">
            <w:pPr>
              <w:jc w:val="center"/>
            </w:pPr>
            <w:r w:rsidRPr="00973542">
              <w:rPr>
                <w:sz w:val="20"/>
                <w:szCs w:val="20"/>
                <w:lang w:val="uk-UA"/>
              </w:rPr>
              <w:t>100</w:t>
            </w:r>
          </w:p>
        </w:tc>
        <w:tc>
          <w:tcPr>
            <w:tcW w:w="992" w:type="dxa"/>
            <w:vAlign w:val="center"/>
          </w:tcPr>
          <w:p w:rsidR="00527C65" w:rsidRPr="00EA037E" w:rsidRDefault="00527C65" w:rsidP="00DD2855">
            <w:pPr>
              <w:jc w:val="center"/>
              <w:rPr>
                <w:sz w:val="20"/>
                <w:szCs w:val="20"/>
                <w:lang w:val="uk-UA"/>
              </w:rPr>
            </w:pPr>
            <w:r>
              <w:rPr>
                <w:sz w:val="20"/>
                <w:szCs w:val="20"/>
                <w:lang w:val="uk-UA"/>
              </w:rPr>
              <w:t>99,6</w:t>
            </w:r>
          </w:p>
        </w:tc>
        <w:tc>
          <w:tcPr>
            <w:tcW w:w="2693" w:type="dxa"/>
            <w:vAlign w:val="center"/>
          </w:tcPr>
          <w:p w:rsidR="00527C65" w:rsidRPr="007F4BA1" w:rsidRDefault="00527C65" w:rsidP="00DD2855">
            <w:pPr>
              <w:jc w:val="center"/>
              <w:rPr>
                <w:color w:val="FF0000"/>
                <w:sz w:val="20"/>
                <w:szCs w:val="20"/>
                <w:lang w:val="uk-UA"/>
              </w:rPr>
            </w:pPr>
            <w:r w:rsidRPr="00D36906">
              <w:rPr>
                <w:sz w:val="20"/>
                <w:szCs w:val="20"/>
                <w:lang w:val="uk-UA"/>
              </w:rPr>
              <w:t>Досягнутий результат виконання заходу програми 99,6%. Придбано канцелярськ</w:t>
            </w:r>
            <w:r>
              <w:rPr>
                <w:sz w:val="20"/>
                <w:szCs w:val="20"/>
                <w:lang w:val="uk-UA"/>
              </w:rPr>
              <w:t>их</w:t>
            </w:r>
            <w:r w:rsidRPr="00D36906">
              <w:rPr>
                <w:sz w:val="20"/>
                <w:szCs w:val="20"/>
                <w:lang w:val="uk-UA"/>
              </w:rPr>
              <w:t xml:space="preserve"> товар</w:t>
            </w:r>
            <w:r>
              <w:rPr>
                <w:sz w:val="20"/>
                <w:szCs w:val="20"/>
                <w:lang w:val="uk-UA"/>
              </w:rPr>
              <w:t xml:space="preserve">ів на суму </w:t>
            </w:r>
            <w:r>
              <w:rPr>
                <w:sz w:val="20"/>
                <w:szCs w:val="20"/>
                <w:lang w:val="uk-UA" w:eastAsia="zh-CN"/>
              </w:rPr>
              <w:t>18,723 тис. грн</w:t>
            </w:r>
            <w:r w:rsidRPr="00D36906">
              <w:rPr>
                <w:sz w:val="20"/>
                <w:szCs w:val="20"/>
                <w:lang w:val="uk-UA"/>
              </w:rPr>
              <w:t xml:space="preserve">. </w:t>
            </w:r>
            <w:r>
              <w:rPr>
                <w:sz w:val="20"/>
                <w:szCs w:val="20"/>
                <w:lang w:val="uk-UA"/>
              </w:rPr>
              <w:t>з</w:t>
            </w:r>
            <w:r w:rsidRPr="00D36906">
              <w:rPr>
                <w:sz w:val="20"/>
                <w:szCs w:val="20"/>
                <w:lang w:val="uk-UA"/>
              </w:rPr>
              <w:t xml:space="preserve">алишок коштів у сумі </w:t>
            </w:r>
            <w:r>
              <w:rPr>
                <w:sz w:val="20"/>
                <w:szCs w:val="20"/>
                <w:lang w:val="uk-UA"/>
              </w:rPr>
              <w:t>0,0</w:t>
            </w:r>
            <w:r w:rsidRPr="00D36906">
              <w:rPr>
                <w:sz w:val="20"/>
                <w:szCs w:val="20"/>
                <w:lang w:val="uk-UA"/>
              </w:rPr>
              <w:t xml:space="preserve">71 </w:t>
            </w:r>
            <w:r>
              <w:rPr>
                <w:sz w:val="20"/>
                <w:szCs w:val="20"/>
                <w:lang w:val="uk-UA"/>
              </w:rPr>
              <w:t>тис.</w:t>
            </w:r>
            <w:r w:rsidRPr="00D36906">
              <w:rPr>
                <w:sz w:val="20"/>
                <w:szCs w:val="20"/>
                <w:lang w:val="uk-UA"/>
              </w:rPr>
              <w:t>грн. повернуто до  бюджету громади</w:t>
            </w:r>
          </w:p>
        </w:tc>
      </w:tr>
      <w:tr w:rsidR="00527C65" w:rsidRPr="00EF55A3" w:rsidTr="00DD2855">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14.</w:t>
            </w:r>
          </w:p>
        </w:tc>
        <w:tc>
          <w:tcPr>
            <w:tcW w:w="1559" w:type="dxa"/>
            <w:vAlign w:val="center"/>
          </w:tcPr>
          <w:p w:rsidR="00527C65" w:rsidRPr="00EA037E" w:rsidRDefault="00527C65" w:rsidP="00DD2855">
            <w:pPr>
              <w:jc w:val="center"/>
              <w:rPr>
                <w:sz w:val="20"/>
                <w:szCs w:val="20"/>
              </w:rPr>
            </w:pPr>
            <w:r w:rsidRPr="00EA037E">
              <w:rPr>
                <w:sz w:val="20"/>
                <w:szCs w:val="20"/>
                <w:lang w:val="uk-UA"/>
              </w:rPr>
              <w:t>Протидія домашньому насильству</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Проведення семінарів серед жінок та дітей, молоді щодо роз’яснень проблемних питань та гендерної політики</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7E5B7C" w:rsidRDefault="00527C65" w:rsidP="00DD2855">
            <w:pPr>
              <w:jc w:val="center"/>
              <w:rPr>
                <w:sz w:val="20"/>
                <w:szCs w:val="20"/>
                <w:lang w:val="uk-UA"/>
              </w:rPr>
            </w:pPr>
            <w:r>
              <w:rPr>
                <w:sz w:val="20"/>
                <w:szCs w:val="20"/>
                <w:lang w:val="uk-UA" w:eastAsia="zh-CN"/>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527C65" w:rsidRPr="0020276A" w:rsidRDefault="00527C65" w:rsidP="00DD2855">
            <w:pPr>
              <w:jc w:val="center"/>
              <w:rPr>
                <w:sz w:val="20"/>
                <w:szCs w:val="20"/>
              </w:rPr>
            </w:pPr>
            <w:r w:rsidRPr="0020276A">
              <w:rPr>
                <w:sz w:val="20"/>
                <w:szCs w:val="20"/>
                <w:lang w:val="uk-UA"/>
              </w:rPr>
              <w:t>Запобігання виникнення умов, що сприяють вчиненню злочинів</w:t>
            </w:r>
          </w:p>
        </w:tc>
      </w:tr>
      <w:tr w:rsidR="00527C65" w:rsidRPr="00EF55A3" w:rsidTr="00672A01">
        <w:trPr>
          <w:cantSplit/>
          <w:trHeight w:val="1134"/>
        </w:trPr>
        <w:tc>
          <w:tcPr>
            <w:tcW w:w="568" w:type="dxa"/>
            <w:vAlign w:val="center"/>
          </w:tcPr>
          <w:p w:rsidR="00527C65" w:rsidRPr="00EA037E" w:rsidRDefault="00527C65" w:rsidP="00DD2855">
            <w:pPr>
              <w:jc w:val="center"/>
              <w:rPr>
                <w:color w:val="000000" w:themeColor="text1"/>
                <w:sz w:val="20"/>
                <w:szCs w:val="20"/>
                <w:lang w:val="uk-UA"/>
              </w:rPr>
            </w:pPr>
            <w:r>
              <w:rPr>
                <w:color w:val="000000" w:themeColor="text1"/>
                <w:sz w:val="20"/>
                <w:szCs w:val="20"/>
                <w:lang w:val="uk-UA"/>
              </w:rPr>
              <w:t>15.</w:t>
            </w:r>
          </w:p>
        </w:tc>
        <w:tc>
          <w:tcPr>
            <w:tcW w:w="1559" w:type="dxa"/>
            <w:vAlign w:val="center"/>
          </w:tcPr>
          <w:p w:rsidR="00527C65" w:rsidRPr="00EA037E" w:rsidRDefault="00527C65" w:rsidP="00DD2855">
            <w:pPr>
              <w:jc w:val="center"/>
              <w:rPr>
                <w:sz w:val="20"/>
                <w:szCs w:val="20"/>
              </w:rPr>
            </w:pPr>
            <w:r w:rsidRPr="00EA037E">
              <w:rPr>
                <w:sz w:val="20"/>
                <w:szCs w:val="20"/>
                <w:lang w:val="uk-UA"/>
              </w:rPr>
              <w:t>Протидія домашньому насильству</w:t>
            </w:r>
          </w:p>
        </w:tc>
        <w:tc>
          <w:tcPr>
            <w:tcW w:w="2552" w:type="dxa"/>
            <w:vAlign w:val="center"/>
          </w:tcPr>
          <w:p w:rsidR="00527C65" w:rsidRPr="00EA037E" w:rsidRDefault="00527C65" w:rsidP="00DD2855">
            <w:pPr>
              <w:jc w:val="center"/>
              <w:rPr>
                <w:sz w:val="20"/>
                <w:szCs w:val="20"/>
                <w:lang w:val="uk-UA"/>
              </w:rPr>
            </w:pPr>
            <w:r w:rsidRPr="00EA037E">
              <w:rPr>
                <w:sz w:val="20"/>
                <w:szCs w:val="20"/>
                <w:lang w:val="uk-UA"/>
              </w:rPr>
              <w:t>Висвітлення в ЗМІ матеріалів щодо статистики  скоєння домашнього насильства в громаді, а також роботи поліції в даному напрямку роботи</w:t>
            </w:r>
          </w:p>
        </w:tc>
        <w:tc>
          <w:tcPr>
            <w:tcW w:w="850" w:type="dxa"/>
            <w:textDirection w:val="btLr"/>
            <w:vAlign w:val="center"/>
          </w:tcPr>
          <w:p w:rsidR="00527C65" w:rsidRPr="00EA037E" w:rsidRDefault="00527C65" w:rsidP="00DD2855">
            <w:pPr>
              <w:ind w:left="113" w:right="113"/>
              <w:jc w:val="center"/>
              <w:rPr>
                <w:sz w:val="20"/>
                <w:szCs w:val="20"/>
                <w:lang w:val="uk-UA"/>
              </w:rPr>
            </w:pPr>
            <w:r w:rsidRPr="00EA037E">
              <w:rPr>
                <w:sz w:val="20"/>
                <w:szCs w:val="20"/>
                <w:lang w:val="uk-UA"/>
              </w:rPr>
              <w:t>постійно</w:t>
            </w:r>
          </w:p>
        </w:tc>
        <w:tc>
          <w:tcPr>
            <w:tcW w:w="1559" w:type="dxa"/>
            <w:vAlign w:val="center"/>
          </w:tcPr>
          <w:p w:rsidR="00527C65" w:rsidRPr="00EA037E" w:rsidRDefault="00527C65" w:rsidP="00DD2855">
            <w:pPr>
              <w:jc w:val="center"/>
              <w:rPr>
                <w:sz w:val="20"/>
                <w:szCs w:val="20"/>
                <w:lang w:val="uk-UA"/>
              </w:rPr>
            </w:pPr>
            <w:r w:rsidRPr="00EA037E">
              <w:rPr>
                <w:sz w:val="20"/>
                <w:szCs w:val="20"/>
                <w:lang w:val="uk-UA"/>
              </w:rPr>
              <w:t>ВП №4 ОРУП №2 ГУНП в Одеській області</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lang w:val="uk-UA"/>
              </w:rPr>
            </w:pPr>
            <w:r w:rsidRPr="00EA037E">
              <w:rPr>
                <w:sz w:val="20"/>
                <w:szCs w:val="20"/>
                <w:lang w:val="uk-UA"/>
              </w:rPr>
              <w:t>Не потребує фінансування</w:t>
            </w:r>
          </w:p>
        </w:tc>
        <w:tc>
          <w:tcPr>
            <w:tcW w:w="1276" w:type="dxa"/>
            <w:vAlign w:val="center"/>
          </w:tcPr>
          <w:p w:rsidR="00527C65" w:rsidRPr="00EA037E" w:rsidRDefault="00527C65" w:rsidP="00DD2855">
            <w:pPr>
              <w:jc w:val="center"/>
              <w:rPr>
                <w:sz w:val="20"/>
                <w:szCs w:val="20"/>
              </w:rPr>
            </w:pPr>
            <w:r w:rsidRPr="00EA037E">
              <w:rPr>
                <w:sz w:val="20"/>
                <w:szCs w:val="20"/>
                <w:lang w:eastAsia="zh-CN"/>
              </w:rPr>
              <w:t>Не потребує фінансування</w:t>
            </w:r>
          </w:p>
        </w:tc>
        <w:tc>
          <w:tcPr>
            <w:tcW w:w="992" w:type="dxa"/>
            <w:vAlign w:val="center"/>
          </w:tcPr>
          <w:p w:rsidR="00527C65" w:rsidRPr="007E5B7C" w:rsidRDefault="00527C65" w:rsidP="00DD2855">
            <w:pPr>
              <w:jc w:val="center"/>
              <w:rPr>
                <w:sz w:val="20"/>
                <w:szCs w:val="20"/>
                <w:lang w:val="uk-UA"/>
              </w:rPr>
            </w:pPr>
            <w:r>
              <w:rPr>
                <w:sz w:val="20"/>
                <w:szCs w:val="20"/>
                <w:lang w:val="uk-UA" w:eastAsia="zh-CN"/>
              </w:rPr>
              <w:t>-</w:t>
            </w:r>
          </w:p>
        </w:tc>
        <w:tc>
          <w:tcPr>
            <w:tcW w:w="992" w:type="dxa"/>
            <w:vAlign w:val="center"/>
          </w:tcPr>
          <w:p w:rsidR="00527C65" w:rsidRPr="00EA037E" w:rsidRDefault="00527C65" w:rsidP="00DD2855">
            <w:pPr>
              <w:jc w:val="center"/>
              <w:rPr>
                <w:sz w:val="20"/>
                <w:szCs w:val="20"/>
                <w:lang w:val="uk-UA"/>
              </w:rPr>
            </w:pPr>
            <w:r w:rsidRPr="00EA037E">
              <w:rPr>
                <w:sz w:val="20"/>
                <w:szCs w:val="20"/>
                <w:lang w:val="uk-UA"/>
              </w:rPr>
              <w:t>-</w:t>
            </w:r>
          </w:p>
        </w:tc>
        <w:tc>
          <w:tcPr>
            <w:tcW w:w="2693" w:type="dxa"/>
            <w:vAlign w:val="center"/>
          </w:tcPr>
          <w:p w:rsidR="00672A01" w:rsidRDefault="00672A01" w:rsidP="00672A01">
            <w:pPr>
              <w:pStyle w:val="af2"/>
              <w:jc w:val="center"/>
              <w:rPr>
                <w:rFonts w:ascii="Times New Roman" w:hAnsi="Times New Roman"/>
                <w:sz w:val="20"/>
                <w:szCs w:val="20"/>
                <w:lang w:val="uk-UA"/>
              </w:rPr>
            </w:pPr>
          </w:p>
          <w:p w:rsidR="00527C65" w:rsidRPr="00363856" w:rsidRDefault="00527C65" w:rsidP="00672A01">
            <w:pPr>
              <w:pStyle w:val="af2"/>
              <w:jc w:val="center"/>
              <w:rPr>
                <w:rFonts w:ascii="Times New Roman" w:hAnsi="Times New Roman"/>
                <w:sz w:val="20"/>
                <w:szCs w:val="20"/>
                <w:lang w:val="uk-UA"/>
              </w:rPr>
            </w:pPr>
            <w:bookmarkStart w:id="1" w:name="_GoBack"/>
            <w:bookmarkEnd w:id="1"/>
            <w:r w:rsidRPr="00363856">
              <w:rPr>
                <w:rFonts w:ascii="Times New Roman" w:hAnsi="Times New Roman"/>
                <w:sz w:val="20"/>
                <w:szCs w:val="20"/>
                <w:lang w:val="uk-UA"/>
              </w:rPr>
              <w:t xml:space="preserve">Проводилась профілактична робота з дітьми та їх батьками,  які опинились у складних життєвих обставинах, надавалась юридична, профілактична та психологічна  </w:t>
            </w:r>
            <w:r>
              <w:rPr>
                <w:rFonts w:ascii="Times New Roman" w:hAnsi="Times New Roman"/>
                <w:sz w:val="20"/>
                <w:szCs w:val="20"/>
                <w:lang w:val="uk-UA"/>
              </w:rPr>
              <w:t>допомога</w:t>
            </w:r>
          </w:p>
          <w:p w:rsidR="00527C65" w:rsidRPr="00363856" w:rsidRDefault="00527C65" w:rsidP="00672A01">
            <w:pPr>
              <w:jc w:val="center"/>
              <w:rPr>
                <w:sz w:val="20"/>
                <w:szCs w:val="20"/>
                <w:lang w:val="uk-UA"/>
              </w:rPr>
            </w:pPr>
          </w:p>
        </w:tc>
      </w:tr>
      <w:tr w:rsidR="00527C65" w:rsidRPr="002B5B34" w:rsidTr="00DD2855">
        <w:trPr>
          <w:trHeight w:val="240"/>
        </w:trPr>
        <w:tc>
          <w:tcPr>
            <w:tcW w:w="7088" w:type="dxa"/>
            <w:gridSpan w:val="5"/>
            <w:vAlign w:val="center"/>
          </w:tcPr>
          <w:p w:rsidR="00527C65" w:rsidRPr="00EA037E" w:rsidRDefault="00527C65" w:rsidP="00DD2855">
            <w:pPr>
              <w:jc w:val="center"/>
              <w:rPr>
                <w:b/>
                <w:color w:val="000000" w:themeColor="text1"/>
                <w:sz w:val="20"/>
                <w:szCs w:val="20"/>
                <w:lang w:val="uk-UA"/>
              </w:rPr>
            </w:pPr>
            <w:r w:rsidRPr="00EA037E">
              <w:rPr>
                <w:b/>
                <w:bCs/>
                <w:iCs/>
                <w:sz w:val="20"/>
                <w:szCs w:val="20"/>
                <w:lang w:val="uk-UA"/>
              </w:rPr>
              <w:t>Всього</w:t>
            </w:r>
            <w:r>
              <w:rPr>
                <w:b/>
                <w:bCs/>
                <w:iCs/>
                <w:sz w:val="20"/>
                <w:szCs w:val="20"/>
                <w:lang w:val="uk-UA"/>
              </w:rPr>
              <w:t xml:space="preserve"> по Програмі за 2025</w:t>
            </w:r>
            <w:r w:rsidRPr="00EA037E">
              <w:rPr>
                <w:b/>
                <w:bCs/>
                <w:iCs/>
                <w:sz w:val="20"/>
                <w:szCs w:val="20"/>
                <w:lang w:val="uk-UA"/>
              </w:rPr>
              <w:t>:</w:t>
            </w:r>
          </w:p>
        </w:tc>
        <w:tc>
          <w:tcPr>
            <w:tcW w:w="1276" w:type="dxa"/>
            <w:vAlign w:val="center"/>
          </w:tcPr>
          <w:p w:rsidR="00527C65" w:rsidRPr="00EA037E" w:rsidRDefault="00527C65" w:rsidP="00DD2855">
            <w:pPr>
              <w:jc w:val="center"/>
              <w:rPr>
                <w:b/>
                <w:color w:val="000000" w:themeColor="text1"/>
                <w:sz w:val="20"/>
                <w:szCs w:val="20"/>
                <w:lang w:val="uk-UA"/>
              </w:rPr>
            </w:pPr>
            <w:r w:rsidRPr="00EA037E">
              <w:rPr>
                <w:b/>
                <w:sz w:val="20"/>
                <w:szCs w:val="20"/>
                <w:lang w:val="uk-UA"/>
              </w:rPr>
              <w:t>501,139</w:t>
            </w:r>
          </w:p>
        </w:tc>
        <w:tc>
          <w:tcPr>
            <w:tcW w:w="1276" w:type="dxa"/>
            <w:vAlign w:val="center"/>
          </w:tcPr>
          <w:p w:rsidR="00527C65" w:rsidRPr="00EA037E" w:rsidRDefault="00527C65" w:rsidP="00DD2855">
            <w:pPr>
              <w:jc w:val="center"/>
              <w:rPr>
                <w:b/>
                <w:color w:val="000000" w:themeColor="text1"/>
                <w:sz w:val="20"/>
                <w:szCs w:val="20"/>
                <w:lang w:val="uk-UA"/>
              </w:rPr>
            </w:pPr>
            <w:r w:rsidRPr="00EA037E">
              <w:rPr>
                <w:b/>
                <w:sz w:val="20"/>
                <w:szCs w:val="20"/>
                <w:lang w:val="uk-UA"/>
              </w:rPr>
              <w:t>501,139</w:t>
            </w:r>
          </w:p>
        </w:tc>
        <w:tc>
          <w:tcPr>
            <w:tcW w:w="1276" w:type="dxa"/>
            <w:vAlign w:val="center"/>
          </w:tcPr>
          <w:p w:rsidR="00527C65" w:rsidRPr="00EA037E" w:rsidRDefault="00527C65" w:rsidP="00DD2855">
            <w:pPr>
              <w:jc w:val="center"/>
              <w:rPr>
                <w:b/>
                <w:color w:val="000000" w:themeColor="text1"/>
                <w:sz w:val="20"/>
                <w:szCs w:val="20"/>
                <w:lang w:val="uk-UA"/>
              </w:rPr>
            </w:pPr>
            <w:r>
              <w:rPr>
                <w:b/>
                <w:color w:val="000000" w:themeColor="text1"/>
                <w:sz w:val="20"/>
                <w:szCs w:val="20"/>
                <w:lang w:val="uk-UA"/>
              </w:rPr>
              <w:t>499,783</w:t>
            </w:r>
          </w:p>
        </w:tc>
        <w:tc>
          <w:tcPr>
            <w:tcW w:w="992" w:type="dxa"/>
            <w:vAlign w:val="center"/>
          </w:tcPr>
          <w:p w:rsidR="00527C65" w:rsidRPr="00EA037E" w:rsidRDefault="00527C65" w:rsidP="00DD2855">
            <w:pPr>
              <w:ind w:hanging="108"/>
              <w:jc w:val="center"/>
              <w:rPr>
                <w:b/>
                <w:sz w:val="20"/>
                <w:szCs w:val="20"/>
                <w:lang w:val="uk-UA"/>
              </w:rPr>
            </w:pPr>
            <w:r>
              <w:rPr>
                <w:b/>
                <w:sz w:val="20"/>
                <w:szCs w:val="20"/>
                <w:lang w:val="uk-UA"/>
              </w:rPr>
              <w:t>100</w:t>
            </w:r>
          </w:p>
        </w:tc>
        <w:tc>
          <w:tcPr>
            <w:tcW w:w="992" w:type="dxa"/>
            <w:vAlign w:val="center"/>
          </w:tcPr>
          <w:p w:rsidR="00527C65" w:rsidRPr="00EA037E" w:rsidRDefault="00527C65" w:rsidP="00DD2855">
            <w:pPr>
              <w:jc w:val="center"/>
              <w:rPr>
                <w:b/>
                <w:sz w:val="20"/>
                <w:szCs w:val="20"/>
                <w:lang w:val="uk-UA"/>
              </w:rPr>
            </w:pPr>
            <w:r>
              <w:rPr>
                <w:b/>
                <w:sz w:val="20"/>
                <w:szCs w:val="20"/>
                <w:lang w:val="uk-UA"/>
              </w:rPr>
              <w:t>99,7</w:t>
            </w:r>
          </w:p>
        </w:tc>
        <w:tc>
          <w:tcPr>
            <w:tcW w:w="2693" w:type="dxa"/>
            <w:vMerge w:val="restart"/>
            <w:vAlign w:val="center"/>
          </w:tcPr>
          <w:p w:rsidR="00527C65" w:rsidRPr="00EA037E" w:rsidRDefault="00527C65" w:rsidP="00DD2855">
            <w:pPr>
              <w:jc w:val="center"/>
              <w:rPr>
                <w:b/>
                <w:color w:val="FF0000"/>
                <w:sz w:val="20"/>
                <w:szCs w:val="20"/>
                <w:lang w:val="uk-UA"/>
              </w:rPr>
            </w:pPr>
          </w:p>
        </w:tc>
      </w:tr>
      <w:tr w:rsidR="00527C65" w:rsidRPr="002B5B34" w:rsidTr="00DD2855">
        <w:trPr>
          <w:trHeight w:val="265"/>
        </w:trPr>
        <w:tc>
          <w:tcPr>
            <w:tcW w:w="7088" w:type="dxa"/>
            <w:gridSpan w:val="5"/>
            <w:vAlign w:val="center"/>
          </w:tcPr>
          <w:p w:rsidR="00527C65" w:rsidRPr="00EA037E" w:rsidRDefault="00527C65" w:rsidP="00DD2855">
            <w:pPr>
              <w:jc w:val="center"/>
              <w:rPr>
                <w:b/>
                <w:bCs/>
                <w:iCs/>
                <w:sz w:val="20"/>
                <w:szCs w:val="20"/>
                <w:lang w:val="uk-UA"/>
              </w:rPr>
            </w:pPr>
            <w:r>
              <w:rPr>
                <w:b/>
                <w:bCs/>
                <w:iCs/>
                <w:sz w:val="20"/>
                <w:szCs w:val="20"/>
                <w:lang w:val="uk-UA"/>
              </w:rPr>
              <w:t>Залишок станом на 01.01.2025</w:t>
            </w:r>
          </w:p>
        </w:tc>
        <w:tc>
          <w:tcPr>
            <w:tcW w:w="1276" w:type="dxa"/>
            <w:vAlign w:val="center"/>
          </w:tcPr>
          <w:p w:rsidR="00527C65" w:rsidRPr="00EA037E" w:rsidRDefault="00527C65" w:rsidP="00DD2855">
            <w:pPr>
              <w:jc w:val="center"/>
              <w:rPr>
                <w:b/>
                <w:sz w:val="20"/>
                <w:szCs w:val="20"/>
                <w:lang w:val="uk-UA"/>
              </w:rPr>
            </w:pPr>
            <w:r>
              <w:rPr>
                <w:b/>
                <w:sz w:val="20"/>
                <w:szCs w:val="20"/>
                <w:lang w:val="uk-UA"/>
              </w:rPr>
              <w:t>0</w:t>
            </w:r>
          </w:p>
        </w:tc>
        <w:tc>
          <w:tcPr>
            <w:tcW w:w="1276" w:type="dxa"/>
            <w:vAlign w:val="center"/>
          </w:tcPr>
          <w:p w:rsidR="00527C65" w:rsidRPr="00EA037E" w:rsidRDefault="00527C65" w:rsidP="00DD2855">
            <w:pPr>
              <w:jc w:val="center"/>
              <w:rPr>
                <w:b/>
                <w:sz w:val="20"/>
                <w:szCs w:val="20"/>
                <w:lang w:val="uk-UA"/>
              </w:rPr>
            </w:pPr>
            <w:r>
              <w:rPr>
                <w:b/>
                <w:sz w:val="20"/>
                <w:szCs w:val="20"/>
                <w:lang w:val="uk-UA"/>
              </w:rPr>
              <w:t>0</w:t>
            </w:r>
          </w:p>
        </w:tc>
        <w:tc>
          <w:tcPr>
            <w:tcW w:w="1276" w:type="dxa"/>
            <w:vAlign w:val="center"/>
          </w:tcPr>
          <w:p w:rsidR="00527C65" w:rsidRDefault="00527C65" w:rsidP="00DD2855">
            <w:pPr>
              <w:jc w:val="center"/>
              <w:rPr>
                <w:b/>
                <w:color w:val="000000" w:themeColor="text1"/>
                <w:sz w:val="20"/>
                <w:szCs w:val="20"/>
                <w:lang w:val="uk-UA"/>
              </w:rPr>
            </w:pPr>
            <w:r>
              <w:rPr>
                <w:b/>
                <w:color w:val="000000" w:themeColor="text1"/>
                <w:sz w:val="20"/>
                <w:szCs w:val="20"/>
                <w:lang w:val="uk-UA"/>
              </w:rPr>
              <w:t>40,037</w:t>
            </w:r>
          </w:p>
        </w:tc>
        <w:tc>
          <w:tcPr>
            <w:tcW w:w="992" w:type="dxa"/>
            <w:vAlign w:val="center"/>
          </w:tcPr>
          <w:p w:rsidR="00527C65" w:rsidRDefault="00527C65" w:rsidP="00DD2855">
            <w:pPr>
              <w:ind w:hanging="108"/>
              <w:jc w:val="center"/>
              <w:rPr>
                <w:b/>
                <w:sz w:val="20"/>
                <w:szCs w:val="20"/>
                <w:lang w:val="uk-UA"/>
              </w:rPr>
            </w:pPr>
          </w:p>
        </w:tc>
        <w:tc>
          <w:tcPr>
            <w:tcW w:w="992" w:type="dxa"/>
            <w:vAlign w:val="center"/>
          </w:tcPr>
          <w:p w:rsidR="00527C65" w:rsidRDefault="00527C65" w:rsidP="00DD2855">
            <w:pPr>
              <w:jc w:val="center"/>
              <w:rPr>
                <w:b/>
                <w:sz w:val="20"/>
                <w:szCs w:val="20"/>
                <w:lang w:val="uk-UA"/>
              </w:rPr>
            </w:pPr>
          </w:p>
        </w:tc>
        <w:tc>
          <w:tcPr>
            <w:tcW w:w="2693" w:type="dxa"/>
            <w:vMerge/>
            <w:vAlign w:val="center"/>
          </w:tcPr>
          <w:p w:rsidR="00527C65" w:rsidRPr="00EA037E" w:rsidRDefault="00527C65" w:rsidP="00DD2855">
            <w:pPr>
              <w:jc w:val="center"/>
              <w:rPr>
                <w:b/>
                <w:color w:val="FF0000"/>
                <w:sz w:val="20"/>
                <w:szCs w:val="20"/>
                <w:lang w:val="uk-UA"/>
              </w:rPr>
            </w:pPr>
          </w:p>
        </w:tc>
      </w:tr>
      <w:tr w:rsidR="00527C65" w:rsidRPr="002B5B34" w:rsidTr="00DD2855">
        <w:trPr>
          <w:trHeight w:val="265"/>
        </w:trPr>
        <w:tc>
          <w:tcPr>
            <w:tcW w:w="7088" w:type="dxa"/>
            <w:gridSpan w:val="5"/>
            <w:vAlign w:val="center"/>
          </w:tcPr>
          <w:p w:rsidR="00527C65" w:rsidRDefault="00527C65" w:rsidP="00DD2855">
            <w:pPr>
              <w:jc w:val="center"/>
              <w:rPr>
                <w:b/>
                <w:bCs/>
                <w:iCs/>
                <w:sz w:val="20"/>
                <w:szCs w:val="20"/>
                <w:lang w:val="uk-UA"/>
              </w:rPr>
            </w:pPr>
            <w:r>
              <w:rPr>
                <w:b/>
                <w:bCs/>
                <w:iCs/>
                <w:sz w:val="20"/>
                <w:szCs w:val="20"/>
                <w:lang w:val="uk-UA"/>
              </w:rPr>
              <w:t>Всього:</w:t>
            </w:r>
          </w:p>
        </w:tc>
        <w:tc>
          <w:tcPr>
            <w:tcW w:w="1276" w:type="dxa"/>
            <w:vAlign w:val="center"/>
          </w:tcPr>
          <w:p w:rsidR="00527C65" w:rsidRDefault="00527C65" w:rsidP="00DD2855">
            <w:pPr>
              <w:jc w:val="center"/>
              <w:rPr>
                <w:b/>
                <w:sz w:val="20"/>
                <w:szCs w:val="20"/>
                <w:lang w:val="uk-UA"/>
              </w:rPr>
            </w:pPr>
            <w:r>
              <w:rPr>
                <w:b/>
                <w:sz w:val="20"/>
                <w:szCs w:val="20"/>
                <w:lang w:val="uk-UA"/>
              </w:rPr>
              <w:t>501,139</w:t>
            </w:r>
          </w:p>
        </w:tc>
        <w:tc>
          <w:tcPr>
            <w:tcW w:w="1276" w:type="dxa"/>
            <w:vAlign w:val="center"/>
          </w:tcPr>
          <w:p w:rsidR="00527C65" w:rsidRDefault="00527C65" w:rsidP="00DD2855">
            <w:pPr>
              <w:jc w:val="center"/>
              <w:rPr>
                <w:b/>
                <w:sz w:val="20"/>
                <w:szCs w:val="20"/>
                <w:lang w:val="uk-UA"/>
              </w:rPr>
            </w:pPr>
            <w:r>
              <w:rPr>
                <w:b/>
                <w:sz w:val="20"/>
                <w:szCs w:val="20"/>
                <w:lang w:val="uk-UA"/>
              </w:rPr>
              <w:t>501,139</w:t>
            </w:r>
          </w:p>
        </w:tc>
        <w:tc>
          <w:tcPr>
            <w:tcW w:w="1276" w:type="dxa"/>
            <w:vAlign w:val="center"/>
          </w:tcPr>
          <w:p w:rsidR="00527C65" w:rsidRDefault="00527C65" w:rsidP="00DD2855">
            <w:pPr>
              <w:jc w:val="center"/>
              <w:rPr>
                <w:b/>
                <w:color w:val="000000" w:themeColor="text1"/>
                <w:sz w:val="20"/>
                <w:szCs w:val="20"/>
                <w:lang w:val="uk-UA"/>
              </w:rPr>
            </w:pPr>
            <w:r>
              <w:rPr>
                <w:b/>
                <w:color w:val="000000" w:themeColor="text1"/>
                <w:sz w:val="20"/>
                <w:szCs w:val="20"/>
                <w:lang w:val="uk-UA"/>
              </w:rPr>
              <w:t>539,820</w:t>
            </w:r>
          </w:p>
        </w:tc>
        <w:tc>
          <w:tcPr>
            <w:tcW w:w="992" w:type="dxa"/>
            <w:vAlign w:val="center"/>
          </w:tcPr>
          <w:p w:rsidR="00527C65" w:rsidRDefault="00527C65" w:rsidP="00DD2855">
            <w:pPr>
              <w:ind w:hanging="108"/>
              <w:jc w:val="center"/>
              <w:rPr>
                <w:b/>
                <w:sz w:val="20"/>
                <w:szCs w:val="20"/>
                <w:lang w:val="uk-UA"/>
              </w:rPr>
            </w:pPr>
          </w:p>
        </w:tc>
        <w:tc>
          <w:tcPr>
            <w:tcW w:w="992" w:type="dxa"/>
            <w:vAlign w:val="center"/>
          </w:tcPr>
          <w:p w:rsidR="00527C65" w:rsidRDefault="00527C65" w:rsidP="00DD2855">
            <w:pPr>
              <w:jc w:val="center"/>
              <w:rPr>
                <w:b/>
                <w:sz w:val="20"/>
                <w:szCs w:val="20"/>
                <w:lang w:val="uk-UA"/>
              </w:rPr>
            </w:pPr>
          </w:p>
        </w:tc>
        <w:tc>
          <w:tcPr>
            <w:tcW w:w="2693" w:type="dxa"/>
            <w:vMerge/>
            <w:vAlign w:val="center"/>
          </w:tcPr>
          <w:p w:rsidR="00527C65" w:rsidRPr="00EA037E" w:rsidRDefault="00527C65" w:rsidP="00DD2855">
            <w:pPr>
              <w:jc w:val="center"/>
              <w:rPr>
                <w:b/>
                <w:color w:val="FF0000"/>
                <w:sz w:val="20"/>
                <w:szCs w:val="20"/>
                <w:lang w:val="uk-UA"/>
              </w:rPr>
            </w:pPr>
          </w:p>
        </w:tc>
      </w:tr>
    </w:tbl>
    <w:p w:rsidR="00527C65" w:rsidRPr="00EF55A3" w:rsidRDefault="00527C65" w:rsidP="00527C65">
      <w:pPr>
        <w:rPr>
          <w:b/>
        </w:rPr>
      </w:pPr>
    </w:p>
    <w:p w:rsidR="002A2EEC" w:rsidRDefault="002A2EEC" w:rsidP="002A2EEC">
      <w:pPr>
        <w:rPr>
          <w:b/>
          <w:lang w:val="uk-UA"/>
        </w:rPr>
      </w:pPr>
    </w:p>
    <w:p w:rsidR="002A2EEC" w:rsidRDefault="002A2EEC" w:rsidP="002A2EEC">
      <w:pPr>
        <w:shd w:val="clear" w:color="auto" w:fill="FFFFFF"/>
        <w:autoSpaceDE w:val="0"/>
        <w:autoSpaceDN w:val="0"/>
        <w:adjustRightInd w:val="0"/>
        <w:jc w:val="both"/>
        <w:rPr>
          <w:color w:val="000000"/>
          <w:lang w:val="uk-UA"/>
        </w:rPr>
      </w:pPr>
    </w:p>
    <w:p w:rsidR="002A2EEC" w:rsidRDefault="002A2EEC" w:rsidP="002A2EEC">
      <w:pPr>
        <w:shd w:val="clear" w:color="auto" w:fill="FFFFFF"/>
        <w:autoSpaceDE w:val="0"/>
        <w:autoSpaceDN w:val="0"/>
        <w:adjustRightInd w:val="0"/>
        <w:jc w:val="both"/>
        <w:rPr>
          <w:color w:val="000000"/>
          <w:lang w:val="uk-UA"/>
        </w:rPr>
      </w:pPr>
    </w:p>
    <w:p w:rsidR="002A2EEC" w:rsidRDefault="002A2EEC" w:rsidP="002A2EEC">
      <w:pPr>
        <w:shd w:val="clear" w:color="auto" w:fill="FFFFFF"/>
        <w:autoSpaceDE w:val="0"/>
        <w:autoSpaceDN w:val="0"/>
        <w:adjustRightInd w:val="0"/>
        <w:jc w:val="both"/>
        <w:rPr>
          <w:color w:val="000000"/>
          <w:lang w:val="uk-UA"/>
        </w:rPr>
      </w:pPr>
    </w:p>
    <w:p w:rsidR="002A2EEC" w:rsidRDefault="002A2EEC" w:rsidP="002A2EEC">
      <w:pPr>
        <w:shd w:val="clear" w:color="auto" w:fill="FFFFFF"/>
        <w:autoSpaceDE w:val="0"/>
        <w:autoSpaceDN w:val="0"/>
        <w:adjustRightInd w:val="0"/>
        <w:jc w:val="both"/>
        <w:rPr>
          <w:color w:val="000000"/>
          <w:lang w:val="uk-UA"/>
        </w:rPr>
      </w:pPr>
    </w:p>
    <w:p w:rsidR="002A2EEC" w:rsidRDefault="002A2EEC" w:rsidP="002A2EEC">
      <w:pPr>
        <w:shd w:val="clear" w:color="auto" w:fill="FFFFFF"/>
        <w:autoSpaceDE w:val="0"/>
        <w:autoSpaceDN w:val="0"/>
        <w:adjustRightInd w:val="0"/>
        <w:jc w:val="both"/>
        <w:rPr>
          <w:color w:val="000000"/>
          <w:lang w:val="uk-UA"/>
        </w:rPr>
      </w:pPr>
    </w:p>
    <w:p w:rsidR="002A2EEC" w:rsidRDefault="002A2EEC" w:rsidP="002A2EEC">
      <w:pPr>
        <w:shd w:val="clear" w:color="auto" w:fill="FFFFFF"/>
        <w:autoSpaceDE w:val="0"/>
        <w:autoSpaceDN w:val="0"/>
        <w:adjustRightInd w:val="0"/>
        <w:jc w:val="both"/>
        <w:rPr>
          <w:color w:val="000000"/>
          <w:lang w:val="uk-UA"/>
        </w:rPr>
        <w:sectPr w:rsidR="002A2EEC" w:rsidSect="00005F4C">
          <w:pgSz w:w="16838" w:h="11906" w:orient="landscape"/>
          <w:pgMar w:top="709" w:right="1134" w:bottom="993" w:left="1134" w:header="709" w:footer="709" w:gutter="0"/>
          <w:cols w:space="708"/>
          <w:docGrid w:linePitch="360"/>
        </w:sectPr>
      </w:pPr>
    </w:p>
    <w:p w:rsidR="002A2EEC" w:rsidRPr="0087584A" w:rsidRDefault="002A2EEC" w:rsidP="002A2EEC">
      <w:pPr>
        <w:jc w:val="center"/>
        <w:rPr>
          <w:b/>
          <w:lang w:val="uk-UA" w:eastAsia="uk-UA"/>
        </w:rPr>
      </w:pPr>
      <w:r>
        <w:rPr>
          <w:b/>
          <w:lang w:val="uk-UA" w:eastAsia="uk-UA"/>
        </w:rPr>
        <w:lastRenderedPageBreak/>
        <w:t>ПОЯСНЮВАЛЬНА ЗАПИСКА</w:t>
      </w:r>
    </w:p>
    <w:p w:rsidR="002A2EEC" w:rsidRPr="0087584A" w:rsidRDefault="002A2EEC" w:rsidP="002A2EEC">
      <w:pPr>
        <w:jc w:val="center"/>
        <w:rPr>
          <w:b/>
          <w:lang w:val="uk-UA" w:eastAsia="uk-UA"/>
        </w:rPr>
      </w:pPr>
    </w:p>
    <w:p w:rsidR="002A2EEC" w:rsidRPr="00F915C9" w:rsidRDefault="002A2EEC" w:rsidP="00AC6615">
      <w:pPr>
        <w:jc w:val="center"/>
        <w:rPr>
          <w:b/>
          <w:lang w:val="uk-UA"/>
        </w:rPr>
      </w:pPr>
      <w:r w:rsidRPr="0087584A">
        <w:rPr>
          <w:b/>
          <w:lang w:val="uk-UA" w:eastAsia="uk-UA"/>
        </w:rPr>
        <w:t xml:space="preserve">до </w:t>
      </w:r>
      <w:r>
        <w:rPr>
          <w:b/>
          <w:lang w:val="uk-UA" w:eastAsia="uk-UA"/>
        </w:rPr>
        <w:t xml:space="preserve">звіту про результати виконання </w:t>
      </w:r>
      <w:r w:rsidRPr="0087584A">
        <w:rPr>
          <w:b/>
          <w:lang w:val="uk-UA" w:eastAsia="uk-UA"/>
        </w:rPr>
        <w:t xml:space="preserve">Програми </w:t>
      </w:r>
      <w:r w:rsidR="00AC6615" w:rsidRPr="002C0573">
        <w:rPr>
          <w:b/>
          <w:lang w:val="uk-UA"/>
        </w:rPr>
        <w:t>протидії злочинності та посилення публічної безпеки на території Южненської  міської територіальної громади Одеського району Одеської області на 2024-2026 роки</w:t>
      </w:r>
      <w:r w:rsidRPr="0087584A">
        <w:rPr>
          <w:b/>
          <w:lang w:val="uk-UA" w:eastAsia="uk-UA"/>
        </w:rPr>
        <w:t>,</w:t>
      </w:r>
      <w:r>
        <w:rPr>
          <w:b/>
          <w:lang w:val="uk-UA" w:eastAsia="uk-UA"/>
        </w:rPr>
        <w:t xml:space="preserve"> </w:t>
      </w:r>
      <w:r w:rsidRPr="00F915C9">
        <w:rPr>
          <w:b/>
          <w:lang w:val="uk-UA"/>
        </w:rPr>
        <w:t xml:space="preserve">за </w:t>
      </w:r>
      <w:r>
        <w:rPr>
          <w:b/>
          <w:lang w:val="uk-UA"/>
        </w:rPr>
        <w:t>202</w:t>
      </w:r>
      <w:r w:rsidR="001D473F">
        <w:rPr>
          <w:b/>
          <w:lang w:val="uk-UA"/>
        </w:rPr>
        <w:t>5</w:t>
      </w:r>
      <w:r w:rsidRPr="00552520">
        <w:rPr>
          <w:b/>
          <w:lang w:val="uk-UA"/>
        </w:rPr>
        <w:t xml:space="preserve"> р</w:t>
      </w:r>
      <w:r w:rsidR="001D473F">
        <w:rPr>
          <w:b/>
          <w:lang w:val="uk-UA"/>
        </w:rPr>
        <w:t>і</w:t>
      </w:r>
      <w:r w:rsidRPr="00552520">
        <w:rPr>
          <w:b/>
          <w:lang w:val="uk-UA"/>
        </w:rPr>
        <w:t>к</w:t>
      </w:r>
    </w:p>
    <w:p w:rsidR="002A2EEC" w:rsidRPr="00F915C9" w:rsidRDefault="002A2EEC" w:rsidP="002A2EEC">
      <w:pPr>
        <w:jc w:val="center"/>
        <w:rPr>
          <w:bCs/>
          <w:lang w:val="uk-UA" w:eastAsia="uk-UA"/>
        </w:rPr>
      </w:pPr>
    </w:p>
    <w:p w:rsidR="00AC6615" w:rsidRDefault="00AC6615" w:rsidP="004D30AA">
      <w:pPr>
        <w:ind w:firstLine="709"/>
        <w:jc w:val="both"/>
        <w:rPr>
          <w:bCs/>
          <w:iCs/>
          <w:lang w:val="uk-UA"/>
        </w:rPr>
      </w:pPr>
    </w:p>
    <w:p w:rsidR="004D30AA" w:rsidRDefault="00AC6615" w:rsidP="00AC6615">
      <w:pPr>
        <w:ind w:firstLine="567"/>
        <w:jc w:val="both"/>
        <w:rPr>
          <w:bCs/>
          <w:iCs/>
          <w:lang w:val="uk-UA"/>
        </w:rPr>
      </w:pPr>
      <w:r w:rsidRPr="004F6A06">
        <w:rPr>
          <w:lang w:val="uk-UA"/>
        </w:rPr>
        <w:t>Рішення</w:t>
      </w:r>
      <w:r>
        <w:rPr>
          <w:lang w:val="uk-UA"/>
        </w:rPr>
        <w:t>м</w:t>
      </w:r>
      <w:r w:rsidRPr="004F6A06">
        <w:rPr>
          <w:lang w:val="uk-UA"/>
        </w:rPr>
        <w:t xml:space="preserve"> Південнівської міської ради від </w:t>
      </w:r>
      <w:r w:rsidRPr="00273DEF">
        <w:rPr>
          <w:bCs/>
          <w:iCs/>
          <w:lang w:val="uk-UA"/>
        </w:rPr>
        <w:t>29.03.2024 №1680-</w:t>
      </w:r>
      <w:r w:rsidRPr="00273DEF">
        <w:rPr>
          <w:bCs/>
          <w:iCs/>
          <w:lang w:val="en-US"/>
        </w:rPr>
        <w:t>VIII</w:t>
      </w:r>
      <w:r w:rsidRPr="00273DEF">
        <w:rPr>
          <w:rFonts w:eastAsia="Calibri"/>
          <w:lang w:val="uk-UA" w:eastAsia="en-US"/>
        </w:rPr>
        <w:t xml:space="preserve"> </w:t>
      </w:r>
      <w:r>
        <w:rPr>
          <w:rFonts w:eastAsia="Calibri"/>
          <w:lang w:val="uk-UA" w:eastAsia="en-US"/>
        </w:rPr>
        <w:t>з</w:t>
      </w:r>
      <w:r w:rsidRPr="004F6A06">
        <w:rPr>
          <w:rFonts w:eastAsia="Calibri"/>
          <w:lang w:val="uk-UA" w:eastAsia="en-US"/>
        </w:rPr>
        <w:t>атверджен</w:t>
      </w:r>
      <w:r>
        <w:rPr>
          <w:rFonts w:eastAsia="Calibri"/>
          <w:lang w:val="uk-UA" w:eastAsia="en-US"/>
        </w:rPr>
        <w:t>а</w:t>
      </w:r>
      <w:r w:rsidRPr="004F6A06">
        <w:rPr>
          <w:rFonts w:eastAsia="Calibri"/>
          <w:lang w:val="uk-UA" w:eastAsia="en-US"/>
        </w:rPr>
        <w:t xml:space="preserve"> </w:t>
      </w:r>
      <w:r>
        <w:rPr>
          <w:bdr w:val="none" w:sz="0" w:space="0" w:color="auto" w:frame="1"/>
          <w:lang w:val="uk-UA"/>
        </w:rPr>
        <w:t>Програма</w:t>
      </w:r>
      <w:r w:rsidRPr="00E44402">
        <w:rPr>
          <w:bdr w:val="none" w:sz="0" w:space="0" w:color="auto" w:frame="1"/>
          <w:lang w:val="uk-UA"/>
        </w:rPr>
        <w:t xml:space="preserve"> протидії злочинності та посилення публічної безпеки на території Южненської міської територіальної громади Одеського</w:t>
      </w:r>
      <w:r>
        <w:rPr>
          <w:bdr w:val="none" w:sz="0" w:space="0" w:color="auto" w:frame="1"/>
          <w:lang w:val="uk-UA"/>
        </w:rPr>
        <w:t xml:space="preserve"> району Одеської області на 2024-2026</w:t>
      </w:r>
      <w:r w:rsidRPr="00E44402">
        <w:rPr>
          <w:bdr w:val="none" w:sz="0" w:space="0" w:color="auto" w:frame="1"/>
          <w:lang w:val="uk-UA"/>
        </w:rPr>
        <w:t xml:space="preserve"> роки</w:t>
      </w:r>
      <w:r w:rsidR="004D30AA">
        <w:rPr>
          <w:bCs/>
          <w:iCs/>
          <w:lang w:val="uk-UA"/>
        </w:rPr>
        <w:t xml:space="preserve"> (надалі по тексту - Програма), укладено меморандум про співпрацю та партнерство між Головним управлінням Національної поліції в Одеській області та Южненською міською територіальною громадою від 03.11.2011 року. </w:t>
      </w:r>
    </w:p>
    <w:p w:rsidR="006D54E8" w:rsidRDefault="004D30AA" w:rsidP="006D54E8">
      <w:pPr>
        <w:ind w:firstLine="709"/>
        <w:jc w:val="both"/>
        <w:rPr>
          <w:lang w:val="uk-UA"/>
        </w:rPr>
      </w:pPr>
      <w:r>
        <w:rPr>
          <w:bCs/>
          <w:iCs/>
          <w:lang w:val="uk-UA"/>
        </w:rPr>
        <w:t xml:space="preserve">Метою Програми </w:t>
      </w:r>
      <w:r>
        <w:rPr>
          <w:lang w:val="uk-UA"/>
        </w:rPr>
        <w:t xml:space="preserve">є </w:t>
      </w:r>
      <w:r w:rsidR="00AC6615">
        <w:rPr>
          <w:lang w:val="uk-UA"/>
        </w:rPr>
        <w:t>з</w:t>
      </w:r>
      <w:r w:rsidR="00AC6615" w:rsidRPr="00A11799">
        <w:rPr>
          <w:lang w:val="uk-UA"/>
        </w:rPr>
        <w:t>абезпечення правопорядку та публічної безпеки на території Южненської міської територіальної громади шляхом здійснення комплексу заходів, спрямованих на усунення причин та умов учинення протиправних діянь, а також налагодження дієвої співпраці органів поліції, органів державної влади та місцевого самоврядування; сприяння стабільному соціально-економічному розвитку громади, покращенню інвестиційного клімату; створення системи соціальної профілактики правопорушень, атмосфери суспільної нетерпимості до злочинів; підвищення рівня правопорядку, забезпечення безпеки населення та гостей Южненської міської територіальної громади, удосконалення діяльності органів державної влади та  органів поліції, покращення їх матеріально-технічного забезпечення.</w:t>
      </w:r>
    </w:p>
    <w:p w:rsidR="004D30AA" w:rsidRDefault="004D30AA" w:rsidP="006D54E8">
      <w:pPr>
        <w:ind w:firstLine="709"/>
        <w:jc w:val="both"/>
        <w:rPr>
          <w:lang w:val="uk-UA"/>
        </w:rPr>
      </w:pPr>
      <w:r>
        <w:rPr>
          <w:lang w:val="uk-UA"/>
        </w:rPr>
        <w:t>Строк реалізації Програми 202</w:t>
      </w:r>
      <w:r w:rsidR="00AC6615">
        <w:rPr>
          <w:lang w:val="uk-UA"/>
        </w:rPr>
        <w:t>4</w:t>
      </w:r>
      <w:r>
        <w:rPr>
          <w:lang w:val="uk-UA"/>
        </w:rPr>
        <w:t>-202</w:t>
      </w:r>
      <w:r w:rsidR="00AC6615">
        <w:rPr>
          <w:lang w:val="uk-UA"/>
        </w:rPr>
        <w:t>6</w:t>
      </w:r>
      <w:r>
        <w:rPr>
          <w:lang w:val="uk-UA"/>
        </w:rPr>
        <w:t xml:space="preserve"> роки.</w:t>
      </w:r>
    </w:p>
    <w:p w:rsidR="006D54E8" w:rsidRDefault="004C4702" w:rsidP="004C4702">
      <w:pPr>
        <w:ind w:firstLine="708"/>
        <w:jc w:val="both"/>
        <w:rPr>
          <w:lang w:val="uk-UA"/>
        </w:rPr>
      </w:pPr>
      <w:r w:rsidRPr="004C4702">
        <w:rPr>
          <w:lang w:val="uk-UA"/>
        </w:rPr>
        <w:t>Протягом звітного періоду ВнП № 4 Одеського РУП № 2 ГУНП в Одеській області зареєстровано 14353 заяв і повідомлень про вчинені кримінальні правопорушення та інші події.</w:t>
      </w:r>
    </w:p>
    <w:p w:rsidR="004C4702" w:rsidRPr="004C4702" w:rsidRDefault="004C4702" w:rsidP="004C4702">
      <w:pPr>
        <w:ind w:firstLine="708"/>
        <w:jc w:val="both"/>
      </w:pPr>
      <w:r w:rsidRPr="004C4702">
        <w:t xml:space="preserve">На профілактичних обліках ВнП 4 ОРУП № 2 перебуває: </w:t>
      </w:r>
    </w:p>
    <w:p w:rsidR="004C4702" w:rsidRPr="004C4702" w:rsidRDefault="004C4702" w:rsidP="004C4702">
      <w:pPr>
        <w:ind w:firstLine="708"/>
        <w:jc w:val="both"/>
      </w:pPr>
      <w:r w:rsidRPr="004C4702">
        <w:t>33</w:t>
      </w:r>
      <w:r w:rsidRPr="004C4702">
        <w:rPr>
          <w:rFonts w:eastAsia="SimSun"/>
        </w:rPr>
        <w:t xml:space="preserve"> раніше судимих особи, 4 адміннаглядних, 3 формальників та 116  осіб, які вчинили домашнє насильство</w:t>
      </w:r>
      <w:r w:rsidRPr="004C4702">
        <w:t xml:space="preserve">. </w:t>
      </w:r>
    </w:p>
    <w:p w:rsidR="006D54E8" w:rsidRDefault="004C4702" w:rsidP="004C4702">
      <w:pPr>
        <w:ind w:firstLine="708"/>
        <w:jc w:val="both"/>
      </w:pPr>
      <w:r w:rsidRPr="004C4702">
        <w:t>З особами по всім категоріям дільничними офіцерами поліції проводяться  індивідуально-превентивні бесіди щодо недопущення в подальшому скоєння будь-яких адміністративних чи кримінальних правопорушень.</w:t>
      </w:r>
    </w:p>
    <w:p w:rsidR="006D54E8" w:rsidRDefault="004C4702" w:rsidP="004C4702">
      <w:pPr>
        <w:ind w:firstLine="708"/>
        <w:jc w:val="both"/>
      </w:pPr>
      <w:r w:rsidRPr="004C4702">
        <w:t xml:space="preserve">Протягом року сектором превенції в кількості </w:t>
      </w:r>
      <w:r>
        <w:rPr>
          <w:lang w:val="uk-UA"/>
        </w:rPr>
        <w:t xml:space="preserve">двох </w:t>
      </w:r>
      <w:r w:rsidRPr="004C4702">
        <w:t xml:space="preserve">дільничних, виявлено 212 адміністративних правопорушень, таких як дрібні крадіжки, торгівля з рук у невстановлених місцях, порушення порядку провадження господарської діяльності, дрібне хуліганство, домашнє насильство, паління тютюнових виробів </w:t>
      </w:r>
      <w:r>
        <w:rPr>
          <w:lang w:val="uk-UA"/>
        </w:rPr>
        <w:t xml:space="preserve">та </w:t>
      </w:r>
      <w:r w:rsidRPr="004C4702">
        <w:t>розпивання спиртних напоїв у невстановлених місцях, порушення тиші, правил адміністративного нагляду та порушення громадянами строків реєстрації зброї</w:t>
      </w:r>
      <w:r w:rsidR="006D54E8">
        <w:t>.</w:t>
      </w:r>
    </w:p>
    <w:p w:rsidR="004C4702" w:rsidRDefault="004C4702" w:rsidP="004C4702">
      <w:pPr>
        <w:ind w:firstLine="708"/>
        <w:jc w:val="both"/>
      </w:pPr>
      <w:r w:rsidRPr="004C4702">
        <w:t>Протягом поточного періоду сектором превенції було розглянуто майже 4 тисячі звернень громадян, та особисто розкрито 72</w:t>
      </w:r>
      <w:r w:rsidRPr="004C4702">
        <w:rPr>
          <w:b/>
        </w:rPr>
        <w:t xml:space="preserve"> </w:t>
      </w:r>
      <w:r w:rsidRPr="004C4702">
        <w:t>кримінальних правопорушення</w:t>
      </w:r>
      <w:r>
        <w:rPr>
          <w:lang w:val="uk-UA"/>
        </w:rPr>
        <w:t xml:space="preserve"> а </w:t>
      </w:r>
      <w:r w:rsidRPr="004C4702">
        <w:t>також проведено роботу щодо встановлення та продовження адміністративного нагляду.</w:t>
      </w:r>
    </w:p>
    <w:p w:rsidR="004C4702" w:rsidRPr="004C4702" w:rsidRDefault="004C4702" w:rsidP="004C4702">
      <w:pPr>
        <w:pStyle w:val="af2"/>
        <w:ind w:right="55" w:firstLine="708"/>
        <w:jc w:val="both"/>
        <w:rPr>
          <w:rFonts w:ascii="Times New Roman" w:hAnsi="Times New Roman"/>
          <w:color w:val="000000"/>
          <w:sz w:val="24"/>
          <w:szCs w:val="24"/>
        </w:rPr>
      </w:pPr>
      <w:r w:rsidRPr="004C4702">
        <w:rPr>
          <w:rFonts w:ascii="Times New Roman" w:hAnsi="Times New Roman"/>
          <w:color w:val="000000"/>
          <w:sz w:val="24"/>
          <w:szCs w:val="24"/>
        </w:rPr>
        <w:t xml:space="preserve">Співробітниками СРПП ВнП № 4 ОРУП № 2 ГУНП протягом звітного періоду розкрито 68 кримінальних правопорушень та прийнято участь у розкритті 130 злочинів. </w:t>
      </w:r>
    </w:p>
    <w:p w:rsidR="004C4702" w:rsidRDefault="004C4702" w:rsidP="004C4702">
      <w:pPr>
        <w:pStyle w:val="af2"/>
        <w:ind w:right="55" w:firstLine="708"/>
        <w:jc w:val="both"/>
        <w:rPr>
          <w:rFonts w:ascii="Times New Roman" w:hAnsi="Times New Roman"/>
          <w:color w:val="000000"/>
          <w:sz w:val="24"/>
          <w:szCs w:val="24"/>
        </w:rPr>
      </w:pPr>
      <w:r w:rsidRPr="004C4702">
        <w:rPr>
          <w:rFonts w:ascii="Times New Roman" w:hAnsi="Times New Roman"/>
          <w:color w:val="000000"/>
          <w:sz w:val="24"/>
          <w:szCs w:val="24"/>
        </w:rPr>
        <w:t>Також, у звітному періоді співробітниками СРПП виявлено 1305 адміністративних правопорушень, у т.ч. 1220 правопорушень у сфері безпеки дорожнього руху</w:t>
      </w:r>
      <w:r w:rsidRPr="004C4702">
        <w:rPr>
          <w:rFonts w:ascii="Times New Roman" w:hAnsi="Times New Roman"/>
          <w:b/>
          <w:color w:val="000000"/>
          <w:sz w:val="24"/>
          <w:szCs w:val="24"/>
        </w:rPr>
        <w:t xml:space="preserve">, </w:t>
      </w:r>
      <w:r w:rsidRPr="004C4702">
        <w:rPr>
          <w:rFonts w:ascii="Times New Roman" w:hAnsi="Times New Roman"/>
          <w:color w:val="000000"/>
          <w:sz w:val="24"/>
          <w:szCs w:val="24"/>
        </w:rPr>
        <w:t xml:space="preserve">з яких керування транспортними засобами в стані </w:t>
      </w:r>
      <w:r>
        <w:rPr>
          <w:rFonts w:ascii="Times New Roman" w:hAnsi="Times New Roman"/>
          <w:color w:val="000000"/>
          <w:sz w:val="24"/>
          <w:szCs w:val="24"/>
        </w:rPr>
        <w:t>алкогольного чи наркотичного сп</w:t>
      </w:r>
      <w:r w:rsidR="006D54E8">
        <w:rPr>
          <w:rFonts w:ascii="Times New Roman" w:hAnsi="Times New Roman"/>
          <w:color w:val="000000"/>
          <w:sz w:val="24"/>
          <w:szCs w:val="24"/>
          <w:lang w:val="uk-UA"/>
        </w:rPr>
        <w:t>’</w:t>
      </w:r>
      <w:r>
        <w:rPr>
          <w:rFonts w:ascii="Times New Roman" w:hAnsi="Times New Roman"/>
          <w:color w:val="000000"/>
          <w:sz w:val="24"/>
          <w:szCs w:val="24"/>
        </w:rPr>
        <w:t>яніння -</w:t>
      </w:r>
      <w:r w:rsidRPr="004C4702">
        <w:rPr>
          <w:rFonts w:ascii="Times New Roman" w:hAnsi="Times New Roman"/>
          <w:color w:val="000000"/>
          <w:sz w:val="24"/>
          <w:szCs w:val="24"/>
        </w:rPr>
        <w:t xml:space="preserve"> 154.</w:t>
      </w:r>
    </w:p>
    <w:p w:rsidR="006D54E8" w:rsidRDefault="006D54E8" w:rsidP="006D54E8">
      <w:pPr>
        <w:pStyle w:val="af2"/>
        <w:ind w:right="55" w:firstLine="708"/>
        <w:jc w:val="both"/>
        <w:rPr>
          <w:rFonts w:ascii="Times New Roman" w:hAnsi="Times New Roman"/>
          <w:color w:val="000000"/>
          <w:sz w:val="24"/>
          <w:szCs w:val="24"/>
        </w:rPr>
      </w:pPr>
      <w:r>
        <w:rPr>
          <w:rFonts w:ascii="Times New Roman" w:hAnsi="Times New Roman"/>
          <w:color w:val="000000"/>
          <w:sz w:val="24"/>
          <w:szCs w:val="24"/>
          <w:lang w:val="uk-UA"/>
        </w:rPr>
        <w:t>Упродовж усього</w:t>
      </w:r>
      <w:r w:rsidR="004C4702" w:rsidRPr="004C4702">
        <w:rPr>
          <w:rFonts w:ascii="Times New Roman" w:hAnsi="Times New Roman"/>
          <w:color w:val="000000"/>
          <w:sz w:val="24"/>
          <w:szCs w:val="24"/>
        </w:rPr>
        <w:t xml:space="preserve"> року було виявлено та накладено штрафів за пору</w:t>
      </w:r>
      <w:r>
        <w:rPr>
          <w:rFonts w:ascii="Times New Roman" w:hAnsi="Times New Roman"/>
          <w:color w:val="000000"/>
          <w:sz w:val="24"/>
          <w:szCs w:val="24"/>
          <w:lang w:val="uk-UA"/>
        </w:rPr>
        <w:t>ш</w:t>
      </w:r>
      <w:r w:rsidR="004C4702" w:rsidRPr="004C4702">
        <w:rPr>
          <w:rFonts w:ascii="Times New Roman" w:hAnsi="Times New Roman"/>
          <w:color w:val="000000"/>
          <w:sz w:val="24"/>
          <w:szCs w:val="24"/>
        </w:rPr>
        <w:t>ення правил дорожнього руху майже на 4 мільйона гривень.</w:t>
      </w:r>
    </w:p>
    <w:p w:rsidR="006D54E8" w:rsidRDefault="004C4702" w:rsidP="006D54E8">
      <w:pPr>
        <w:pStyle w:val="af2"/>
        <w:ind w:right="55" w:firstLine="708"/>
        <w:jc w:val="both"/>
        <w:rPr>
          <w:rFonts w:ascii="Times New Roman" w:hAnsi="Times New Roman"/>
          <w:color w:val="000000"/>
          <w:sz w:val="24"/>
          <w:szCs w:val="24"/>
        </w:rPr>
      </w:pPr>
      <w:r w:rsidRPr="004C4702">
        <w:rPr>
          <w:rFonts w:ascii="Times New Roman" w:hAnsi="Times New Roman"/>
          <w:color w:val="000000"/>
          <w:sz w:val="24"/>
          <w:szCs w:val="24"/>
        </w:rPr>
        <w:t xml:space="preserve">За звітній період до ВП №4 ОРУП №2 ГУНП в Одеській області надійшло 75 повідомлень про дорожньо-транспортну пригоду. З них 14 повідомлень про ДТП з потерпілими та 61 </w:t>
      </w:r>
      <w:r w:rsidR="006D54E8">
        <w:rPr>
          <w:color w:val="000000"/>
          <w:lang w:val="uk-UA"/>
        </w:rPr>
        <w:t>-</w:t>
      </w:r>
      <w:r w:rsidRPr="004C4702">
        <w:rPr>
          <w:rFonts w:ascii="Times New Roman" w:hAnsi="Times New Roman"/>
          <w:color w:val="000000"/>
          <w:sz w:val="24"/>
          <w:szCs w:val="24"/>
        </w:rPr>
        <w:t xml:space="preserve"> ДТП без потерпілих, (травмовано </w:t>
      </w:r>
      <w:r w:rsidR="006D54E8">
        <w:rPr>
          <w:color w:val="000000"/>
          <w:lang w:val="uk-UA"/>
        </w:rPr>
        <w:t>-</w:t>
      </w:r>
      <w:r w:rsidRPr="004C4702">
        <w:rPr>
          <w:rFonts w:ascii="Times New Roman" w:hAnsi="Times New Roman"/>
          <w:color w:val="000000"/>
          <w:sz w:val="24"/>
          <w:szCs w:val="24"/>
        </w:rPr>
        <w:t xml:space="preserve"> 19</w:t>
      </w:r>
      <w:r w:rsidR="006D54E8">
        <w:rPr>
          <w:color w:val="000000"/>
          <w:lang w:val="uk-UA"/>
        </w:rPr>
        <w:t xml:space="preserve"> осіб</w:t>
      </w:r>
      <w:r w:rsidRPr="004C4702">
        <w:rPr>
          <w:rFonts w:ascii="Times New Roman" w:hAnsi="Times New Roman"/>
          <w:color w:val="000000"/>
          <w:sz w:val="24"/>
          <w:szCs w:val="24"/>
        </w:rPr>
        <w:t>, загинуло -0</w:t>
      </w:r>
      <w:r w:rsidR="006D54E8">
        <w:rPr>
          <w:color w:val="000000"/>
          <w:lang w:val="uk-UA"/>
        </w:rPr>
        <w:t xml:space="preserve"> осіб</w:t>
      </w:r>
      <w:r w:rsidRPr="004C4702">
        <w:rPr>
          <w:rFonts w:ascii="Times New Roman" w:hAnsi="Times New Roman"/>
          <w:color w:val="000000"/>
          <w:sz w:val="24"/>
          <w:szCs w:val="24"/>
        </w:rPr>
        <w:t>).</w:t>
      </w:r>
    </w:p>
    <w:p w:rsidR="004C4702" w:rsidRPr="006D54E8" w:rsidRDefault="004C4702" w:rsidP="006D54E8">
      <w:pPr>
        <w:pStyle w:val="af2"/>
        <w:ind w:right="55" w:firstLine="708"/>
        <w:jc w:val="both"/>
        <w:rPr>
          <w:rFonts w:ascii="Times New Roman" w:hAnsi="Times New Roman"/>
          <w:color w:val="000000"/>
          <w:sz w:val="24"/>
          <w:szCs w:val="24"/>
        </w:rPr>
      </w:pPr>
      <w:r w:rsidRPr="004C4702">
        <w:rPr>
          <w:rFonts w:ascii="Times New Roman" w:hAnsi="Times New Roman"/>
          <w:sz w:val="24"/>
          <w:szCs w:val="24"/>
        </w:rPr>
        <w:lastRenderedPageBreak/>
        <w:t>Протягом 2025 року співробітниками ювенальної превенції було складено 71 адміністративних матеріалів, з яких т</w:t>
      </w:r>
      <w:r w:rsidR="006D54E8">
        <w:rPr>
          <w:rFonts w:ascii="Times New Roman" w:hAnsi="Times New Roman"/>
          <w:sz w:val="24"/>
          <w:szCs w:val="24"/>
        </w:rPr>
        <w:t>оргівля пивом, ал</w:t>
      </w:r>
      <w:r w:rsidR="006D54E8">
        <w:rPr>
          <w:rFonts w:ascii="Times New Roman" w:hAnsi="Times New Roman"/>
          <w:sz w:val="24"/>
          <w:szCs w:val="24"/>
          <w:lang w:val="uk-UA"/>
        </w:rPr>
        <w:t xml:space="preserve">когольними </w:t>
      </w:r>
      <w:r w:rsidRPr="004C4702">
        <w:rPr>
          <w:rFonts w:ascii="Times New Roman" w:hAnsi="Times New Roman"/>
          <w:sz w:val="24"/>
          <w:szCs w:val="24"/>
        </w:rPr>
        <w:t>напоями в заб</w:t>
      </w:r>
      <w:r w:rsidR="002D35BE">
        <w:rPr>
          <w:rFonts w:ascii="Times New Roman" w:hAnsi="Times New Roman"/>
          <w:sz w:val="24"/>
          <w:szCs w:val="24"/>
          <w:lang w:val="uk-UA"/>
        </w:rPr>
        <w:t>оронен</w:t>
      </w:r>
      <w:r w:rsidR="006D54E8">
        <w:rPr>
          <w:rFonts w:ascii="Times New Roman" w:hAnsi="Times New Roman"/>
          <w:sz w:val="24"/>
          <w:szCs w:val="24"/>
          <w:lang w:val="uk-UA"/>
        </w:rPr>
        <w:t>их</w:t>
      </w:r>
      <w:r w:rsidRPr="004C4702">
        <w:rPr>
          <w:rFonts w:ascii="Times New Roman" w:hAnsi="Times New Roman"/>
          <w:sz w:val="24"/>
          <w:szCs w:val="24"/>
        </w:rPr>
        <w:t xml:space="preserve"> місцях, продаж неповнолітнім, дрібне хуліганство, вчинення домашнього насильства, куріння тютюнових виробів у заборонених місцях, розпивання пива, алкогольних напоїв у громадських місцях, доведення неповнолітнього до стану сп</w:t>
      </w:r>
      <w:r w:rsidR="006D54E8">
        <w:rPr>
          <w:rFonts w:ascii="Times New Roman" w:hAnsi="Times New Roman"/>
          <w:sz w:val="24"/>
          <w:szCs w:val="24"/>
          <w:lang w:val="uk-UA"/>
        </w:rPr>
        <w:t>’</w:t>
      </w:r>
      <w:r w:rsidRPr="004C4702">
        <w:rPr>
          <w:rFonts w:ascii="Times New Roman" w:hAnsi="Times New Roman"/>
          <w:sz w:val="24"/>
          <w:szCs w:val="24"/>
        </w:rPr>
        <w:t>яніння,  невиконання батьками обов'язків щодо виховання дітей.</w:t>
      </w:r>
    </w:p>
    <w:p w:rsidR="006D54E8" w:rsidRDefault="004C4702" w:rsidP="006D54E8">
      <w:pPr>
        <w:pStyle w:val="af2"/>
        <w:ind w:firstLine="708"/>
        <w:jc w:val="both"/>
        <w:rPr>
          <w:rFonts w:ascii="Times New Roman" w:hAnsi="Times New Roman"/>
          <w:sz w:val="24"/>
          <w:szCs w:val="24"/>
        </w:rPr>
      </w:pPr>
      <w:r w:rsidRPr="004C4702">
        <w:rPr>
          <w:rFonts w:ascii="Times New Roman" w:hAnsi="Times New Roman"/>
          <w:sz w:val="24"/>
          <w:szCs w:val="24"/>
        </w:rPr>
        <w:t xml:space="preserve">Розглянуто та прийнято рішень по 150 зверненням громадян.  </w:t>
      </w:r>
    </w:p>
    <w:p w:rsidR="004C4702" w:rsidRPr="004C4702" w:rsidRDefault="004C4702" w:rsidP="006D54E8">
      <w:pPr>
        <w:pStyle w:val="af2"/>
        <w:ind w:firstLine="708"/>
        <w:jc w:val="both"/>
        <w:rPr>
          <w:rFonts w:ascii="Times New Roman" w:hAnsi="Times New Roman"/>
          <w:sz w:val="24"/>
          <w:szCs w:val="24"/>
        </w:rPr>
      </w:pPr>
      <w:r w:rsidRPr="004C4702">
        <w:rPr>
          <w:rFonts w:ascii="Times New Roman" w:hAnsi="Times New Roman"/>
          <w:sz w:val="24"/>
          <w:szCs w:val="24"/>
        </w:rPr>
        <w:t>Проводилась профілактична робота з дітьми та їх батьками,  які опинились у складних життєвих обставинах, надавалась юридична, профілактична та психологічна  допомога.</w:t>
      </w:r>
    </w:p>
    <w:p w:rsidR="004C4702" w:rsidRPr="004C4702" w:rsidRDefault="004C4702" w:rsidP="006D54E8">
      <w:pPr>
        <w:pStyle w:val="af2"/>
        <w:ind w:firstLine="708"/>
        <w:jc w:val="both"/>
        <w:rPr>
          <w:rFonts w:ascii="Times New Roman" w:hAnsi="Times New Roman"/>
          <w:sz w:val="24"/>
          <w:szCs w:val="24"/>
        </w:rPr>
      </w:pPr>
      <w:r w:rsidRPr="004C4702">
        <w:rPr>
          <w:rFonts w:ascii="Times New Roman" w:hAnsi="Times New Roman"/>
          <w:sz w:val="24"/>
          <w:szCs w:val="24"/>
        </w:rPr>
        <w:t>Проведено майже 70 лекцій з учнями навчальних закладів, на території обслуговування, загальною кількістю 500 осіб. Опубліковано ряд статей у соціальних мережах, в тому числі на сайті ГУНП в Одеській області щодо профілактики правопорушень та негативних явищ у дитячій середі.</w:t>
      </w:r>
    </w:p>
    <w:p w:rsidR="004D30AA" w:rsidRDefault="004D30AA" w:rsidP="004D30AA">
      <w:pPr>
        <w:ind w:firstLine="708"/>
        <w:jc w:val="both"/>
        <w:rPr>
          <w:lang w:val="uk-UA" w:eastAsia="uk-UA"/>
        </w:rPr>
      </w:pPr>
      <w:r>
        <w:rPr>
          <w:iCs/>
          <w:color w:val="000000" w:themeColor="text1"/>
          <w:lang w:val="uk-UA"/>
        </w:rPr>
        <w:t>Загальний обсяг фінансових ресурсів, необхідних для реалізації заходів Програми на 202</w:t>
      </w:r>
      <w:r w:rsidR="00AC6615">
        <w:rPr>
          <w:iCs/>
          <w:color w:val="000000" w:themeColor="text1"/>
          <w:lang w:val="uk-UA"/>
        </w:rPr>
        <w:t>4</w:t>
      </w:r>
      <w:r>
        <w:rPr>
          <w:iCs/>
          <w:color w:val="000000" w:themeColor="text1"/>
          <w:lang w:val="uk-UA"/>
        </w:rPr>
        <w:t>-202</w:t>
      </w:r>
      <w:r w:rsidR="00AC6615">
        <w:rPr>
          <w:iCs/>
          <w:color w:val="000000" w:themeColor="text1"/>
          <w:lang w:val="uk-UA"/>
        </w:rPr>
        <w:t>6</w:t>
      </w:r>
      <w:r>
        <w:rPr>
          <w:iCs/>
          <w:color w:val="000000" w:themeColor="text1"/>
          <w:lang w:val="uk-UA"/>
        </w:rPr>
        <w:t xml:space="preserve"> роки з бюджету громади становить </w:t>
      </w:r>
      <w:r w:rsidR="00AC6615" w:rsidRPr="005B06D4">
        <w:rPr>
          <w:b/>
          <w:szCs w:val="20"/>
          <w:lang w:val="uk-UA"/>
        </w:rPr>
        <w:t>2 916,842</w:t>
      </w:r>
      <w:r w:rsidR="00AC6615">
        <w:rPr>
          <w:b/>
          <w:szCs w:val="20"/>
          <w:lang w:val="uk-UA"/>
        </w:rPr>
        <w:t xml:space="preserve"> </w:t>
      </w:r>
      <w:r>
        <w:rPr>
          <w:lang w:val="uk-UA" w:eastAsia="uk-UA"/>
        </w:rPr>
        <w:t>тис. грн..</w:t>
      </w:r>
    </w:p>
    <w:p w:rsidR="004D30AA" w:rsidRDefault="004D30AA" w:rsidP="004D30AA">
      <w:pPr>
        <w:ind w:firstLine="708"/>
        <w:jc w:val="both"/>
        <w:rPr>
          <w:lang w:val="uk-UA"/>
        </w:rPr>
      </w:pPr>
      <w:r>
        <w:rPr>
          <w:lang w:val="uk-UA"/>
        </w:rPr>
        <w:t xml:space="preserve">Річний </w:t>
      </w:r>
      <w:r>
        <w:rPr>
          <w:color w:val="000000" w:themeColor="text1"/>
          <w:lang w:val="uk-UA"/>
        </w:rPr>
        <w:t>обсяг фінансування, передбачений Програмою на</w:t>
      </w:r>
      <w:r>
        <w:rPr>
          <w:lang w:val="uk-UA"/>
        </w:rPr>
        <w:t xml:space="preserve"> виконання </w:t>
      </w:r>
      <w:r w:rsidR="000F7A02">
        <w:rPr>
          <w:lang w:val="uk-UA"/>
        </w:rPr>
        <w:t xml:space="preserve">запланованих </w:t>
      </w:r>
      <w:r>
        <w:rPr>
          <w:lang w:val="uk-UA"/>
        </w:rPr>
        <w:t>заходів</w:t>
      </w:r>
      <w:r w:rsidR="000F7A02">
        <w:rPr>
          <w:lang w:val="uk-UA"/>
        </w:rPr>
        <w:t xml:space="preserve"> на 2025 рік</w:t>
      </w:r>
      <w:r>
        <w:rPr>
          <w:lang w:val="uk-UA"/>
        </w:rPr>
        <w:t xml:space="preserve"> становить </w:t>
      </w:r>
      <w:r w:rsidR="00AC6615" w:rsidRPr="00AC6615">
        <w:rPr>
          <w:b/>
          <w:szCs w:val="20"/>
          <w:lang w:val="uk-UA"/>
        </w:rPr>
        <w:t>501,139</w:t>
      </w:r>
      <w:r w:rsidR="00AC6615">
        <w:rPr>
          <w:szCs w:val="20"/>
          <w:lang w:val="uk-UA"/>
        </w:rPr>
        <w:t xml:space="preserve"> </w:t>
      </w:r>
      <w:r>
        <w:t>тис.грн.,</w:t>
      </w:r>
      <w:r>
        <w:rPr>
          <w:lang w:val="uk-UA"/>
        </w:rPr>
        <w:t xml:space="preserve"> фактично </w:t>
      </w:r>
      <w:r>
        <w:t xml:space="preserve">профінансовано </w:t>
      </w:r>
      <w:r w:rsidR="00AC6615" w:rsidRPr="00AC6615">
        <w:rPr>
          <w:b/>
          <w:color w:val="000000" w:themeColor="text1"/>
          <w:lang w:val="uk-UA"/>
        </w:rPr>
        <w:t>499,783</w:t>
      </w:r>
      <w:r w:rsidR="00AC6615">
        <w:rPr>
          <w:b/>
          <w:color w:val="000000" w:themeColor="text1"/>
          <w:sz w:val="20"/>
          <w:szCs w:val="20"/>
          <w:lang w:val="uk-UA"/>
        </w:rPr>
        <w:t xml:space="preserve"> </w:t>
      </w:r>
      <w:r>
        <w:t>тис.грн.</w:t>
      </w:r>
      <w:r>
        <w:rPr>
          <w:lang w:val="uk-UA"/>
        </w:rPr>
        <w:t>.</w:t>
      </w:r>
    </w:p>
    <w:p w:rsidR="004D30AA" w:rsidRDefault="004D30AA" w:rsidP="004D30AA">
      <w:pPr>
        <w:ind w:firstLine="708"/>
        <w:jc w:val="both"/>
        <w:rPr>
          <w:color w:val="FF0000"/>
          <w:lang w:val="uk-UA" w:eastAsia="uk-UA"/>
        </w:rPr>
      </w:pPr>
      <w:r>
        <w:rPr>
          <w:lang w:val="uk-UA"/>
        </w:rPr>
        <w:t xml:space="preserve">Відсоток виконання заходів Програми в 2025 році відносно до затверджених заходів Програмою становить </w:t>
      </w:r>
      <w:r w:rsidRPr="00AC6615">
        <w:rPr>
          <w:b/>
          <w:lang w:val="uk-UA"/>
        </w:rPr>
        <w:t>9</w:t>
      </w:r>
      <w:r w:rsidR="00AC6615" w:rsidRPr="00AC6615">
        <w:rPr>
          <w:b/>
          <w:lang w:val="uk-UA"/>
        </w:rPr>
        <w:t>9</w:t>
      </w:r>
      <w:r w:rsidRPr="00AC6615">
        <w:rPr>
          <w:b/>
          <w:lang w:val="uk-UA"/>
        </w:rPr>
        <w:t>,</w:t>
      </w:r>
      <w:r w:rsidR="00AC6615" w:rsidRPr="00AC6615">
        <w:rPr>
          <w:b/>
          <w:lang w:val="uk-UA"/>
        </w:rPr>
        <w:t>7</w:t>
      </w:r>
      <w:r w:rsidRPr="00AC6615">
        <w:rPr>
          <w:b/>
          <w:lang w:val="uk-UA"/>
        </w:rPr>
        <w:t>%.</w:t>
      </w:r>
    </w:p>
    <w:p w:rsidR="007E2435" w:rsidRDefault="007E2435" w:rsidP="002A2EEC">
      <w:pPr>
        <w:ind w:firstLine="708"/>
        <w:jc w:val="both"/>
        <w:rPr>
          <w:b/>
          <w:color w:val="FF0000"/>
          <w:lang w:val="uk-UA" w:eastAsia="uk-UA"/>
        </w:rPr>
      </w:pPr>
    </w:p>
    <w:p w:rsidR="00CA05F0" w:rsidRDefault="00CA05F0" w:rsidP="002A2EEC">
      <w:pPr>
        <w:ind w:firstLine="708"/>
        <w:jc w:val="both"/>
        <w:rPr>
          <w:b/>
          <w:color w:val="FF0000"/>
          <w:lang w:val="uk-UA" w:eastAsia="uk-UA"/>
        </w:rPr>
      </w:pPr>
    </w:p>
    <w:p w:rsidR="004C48F9" w:rsidRDefault="004C48F9" w:rsidP="004C48F9">
      <w:pPr>
        <w:rPr>
          <w:b/>
          <w:bCs/>
          <w:lang w:val="uk-UA"/>
        </w:rPr>
      </w:pPr>
      <w:r>
        <w:rPr>
          <w:b/>
          <w:bCs/>
          <w:lang w:val="uk-UA"/>
        </w:rPr>
        <w:t>В.о. заступника міського голови</w:t>
      </w:r>
    </w:p>
    <w:p w:rsidR="004C48F9" w:rsidRDefault="004C48F9" w:rsidP="004C48F9">
      <w:pPr>
        <w:rPr>
          <w:b/>
          <w:bCs/>
          <w:lang w:val="uk-UA"/>
        </w:rPr>
      </w:pPr>
      <w:r>
        <w:rPr>
          <w:b/>
          <w:bCs/>
          <w:lang w:val="uk-UA"/>
        </w:rPr>
        <w:t>з питань діяльності виконавчих органів ради -</w:t>
      </w:r>
    </w:p>
    <w:p w:rsidR="004C48F9" w:rsidRPr="00741A55" w:rsidRDefault="004C48F9" w:rsidP="004C48F9">
      <w:pPr>
        <w:rPr>
          <w:b/>
          <w:bCs/>
          <w:lang w:val="uk-UA"/>
        </w:rPr>
      </w:pPr>
      <w:r w:rsidRPr="00741A55">
        <w:rPr>
          <w:b/>
          <w:bCs/>
          <w:lang w:val="uk-UA"/>
        </w:rPr>
        <w:t>начальника управління правового забезпечення</w:t>
      </w:r>
    </w:p>
    <w:p w:rsidR="004C48F9" w:rsidRPr="00741A55" w:rsidRDefault="004C48F9" w:rsidP="004C48F9">
      <w:pPr>
        <w:rPr>
          <w:b/>
          <w:bCs/>
          <w:lang w:val="uk-UA"/>
        </w:rPr>
      </w:pPr>
      <w:r w:rsidRPr="00741A55">
        <w:rPr>
          <w:b/>
          <w:bCs/>
          <w:lang w:val="uk-UA"/>
        </w:rPr>
        <w:t>та взаємодії з державними органами</w:t>
      </w:r>
    </w:p>
    <w:p w:rsidR="004C48F9" w:rsidRDefault="004C48F9" w:rsidP="004C48F9">
      <w:pPr>
        <w:rPr>
          <w:b/>
          <w:bCs/>
          <w:lang w:val="uk-UA"/>
        </w:rPr>
      </w:pPr>
      <w:r w:rsidRPr="00741A55">
        <w:rPr>
          <w:b/>
          <w:bCs/>
          <w:lang w:val="uk-UA"/>
        </w:rPr>
        <w:t>Південнівської міської ради                                                           Володимир ПАНЧЕНКО</w:t>
      </w:r>
    </w:p>
    <w:p w:rsidR="004C48F9" w:rsidRDefault="004C48F9" w:rsidP="004C48F9">
      <w:pPr>
        <w:rPr>
          <w:sz w:val="22"/>
          <w:szCs w:val="22"/>
          <w:lang w:val="uk-UA"/>
        </w:rPr>
      </w:pPr>
    </w:p>
    <w:p w:rsidR="00CA05F0" w:rsidRDefault="004C48F9" w:rsidP="004D5E48">
      <w:pPr>
        <w:rPr>
          <w:b/>
          <w:color w:val="FF0000"/>
          <w:lang w:val="uk-UA" w:eastAsia="uk-UA"/>
        </w:rPr>
      </w:pPr>
      <w:r w:rsidRPr="00C37170">
        <w:rPr>
          <w:sz w:val="22"/>
          <w:szCs w:val="22"/>
          <w:lang w:val="uk-UA"/>
        </w:rPr>
        <w:t>Виконавець Галина Слісаренко</w:t>
      </w:r>
    </w:p>
    <w:p w:rsidR="00CA05F0" w:rsidRDefault="00CA05F0" w:rsidP="002A2EEC">
      <w:pPr>
        <w:ind w:firstLine="708"/>
        <w:jc w:val="both"/>
        <w:rPr>
          <w:b/>
          <w:color w:val="FF0000"/>
          <w:lang w:val="uk-UA" w:eastAsia="uk-UA"/>
        </w:rPr>
      </w:pPr>
    </w:p>
    <w:p w:rsidR="00CA05F0" w:rsidRDefault="00CA05F0" w:rsidP="002A2EEC">
      <w:pPr>
        <w:ind w:firstLine="708"/>
        <w:jc w:val="both"/>
        <w:rPr>
          <w:b/>
          <w:color w:val="FF0000"/>
          <w:lang w:val="uk-UA" w:eastAsia="uk-UA"/>
        </w:rPr>
      </w:pPr>
    </w:p>
    <w:p w:rsidR="00CA05F0" w:rsidRDefault="00CA05F0" w:rsidP="002A2EEC">
      <w:pPr>
        <w:ind w:firstLine="708"/>
        <w:jc w:val="both"/>
        <w:rPr>
          <w:b/>
          <w:color w:val="FF0000"/>
          <w:lang w:val="uk-UA" w:eastAsia="uk-UA"/>
        </w:rPr>
      </w:pPr>
    </w:p>
    <w:p w:rsidR="00CA05F0" w:rsidRDefault="00CA05F0" w:rsidP="002A2EEC">
      <w:pPr>
        <w:ind w:firstLine="708"/>
        <w:jc w:val="both"/>
        <w:rPr>
          <w:b/>
          <w:color w:val="FF0000"/>
          <w:lang w:val="uk-UA" w:eastAsia="uk-UA"/>
        </w:rPr>
      </w:pPr>
    </w:p>
    <w:p w:rsidR="00CA05F0" w:rsidRDefault="00CA05F0" w:rsidP="002A2EEC">
      <w:pPr>
        <w:ind w:firstLine="708"/>
        <w:jc w:val="both"/>
        <w:rPr>
          <w:b/>
          <w:color w:val="FF0000"/>
          <w:lang w:val="uk-UA" w:eastAsia="uk-UA"/>
        </w:rPr>
      </w:pPr>
    </w:p>
    <w:p w:rsidR="00CA05F0" w:rsidRDefault="00CA05F0" w:rsidP="002A2EEC">
      <w:pPr>
        <w:ind w:firstLine="708"/>
        <w:jc w:val="both"/>
        <w:rPr>
          <w:b/>
          <w:color w:val="FF0000"/>
          <w:lang w:val="uk-UA" w:eastAsia="uk-UA"/>
        </w:rPr>
      </w:pPr>
    </w:p>
    <w:p w:rsidR="00CA05F0" w:rsidRDefault="00CA05F0" w:rsidP="002A2EEC">
      <w:pPr>
        <w:ind w:firstLine="708"/>
        <w:jc w:val="both"/>
        <w:rPr>
          <w:b/>
          <w:color w:val="FF0000"/>
          <w:lang w:val="uk-UA" w:eastAsia="uk-UA"/>
        </w:rPr>
      </w:pPr>
    </w:p>
    <w:p w:rsidR="00CA05F0" w:rsidRDefault="00CA05F0" w:rsidP="002A2EEC">
      <w:pPr>
        <w:ind w:firstLine="708"/>
        <w:jc w:val="both"/>
        <w:rPr>
          <w:b/>
          <w:color w:val="FF0000"/>
          <w:lang w:val="uk-UA" w:eastAsia="uk-UA"/>
        </w:rPr>
      </w:pPr>
    </w:p>
    <w:p w:rsidR="000F7A02" w:rsidRDefault="000F7A02" w:rsidP="002A2EEC">
      <w:pPr>
        <w:ind w:firstLine="708"/>
        <w:jc w:val="both"/>
        <w:rPr>
          <w:b/>
          <w:color w:val="FF0000"/>
          <w:lang w:val="uk-UA" w:eastAsia="uk-UA"/>
        </w:rPr>
      </w:pPr>
    </w:p>
    <w:p w:rsidR="000F7A02" w:rsidRDefault="000F7A02" w:rsidP="002A2EEC">
      <w:pPr>
        <w:ind w:firstLine="708"/>
        <w:jc w:val="both"/>
        <w:rPr>
          <w:b/>
          <w:color w:val="FF0000"/>
          <w:lang w:val="uk-UA" w:eastAsia="uk-UA"/>
        </w:rPr>
      </w:pPr>
    </w:p>
    <w:p w:rsidR="000F7A02" w:rsidRDefault="000F7A02" w:rsidP="002A2EEC">
      <w:pPr>
        <w:ind w:firstLine="708"/>
        <w:jc w:val="both"/>
        <w:rPr>
          <w:b/>
          <w:color w:val="FF0000"/>
          <w:lang w:val="uk-UA" w:eastAsia="uk-UA"/>
        </w:rPr>
      </w:pPr>
    </w:p>
    <w:p w:rsidR="000F7A02" w:rsidRDefault="000F7A02" w:rsidP="002A2EEC">
      <w:pPr>
        <w:ind w:firstLine="708"/>
        <w:jc w:val="both"/>
        <w:rPr>
          <w:b/>
          <w:color w:val="FF0000"/>
          <w:lang w:val="uk-UA" w:eastAsia="uk-UA"/>
        </w:rPr>
      </w:pPr>
    </w:p>
    <w:p w:rsidR="000F7A02" w:rsidRDefault="000F7A02" w:rsidP="002A2EEC">
      <w:pPr>
        <w:ind w:firstLine="708"/>
        <w:jc w:val="both"/>
        <w:rPr>
          <w:b/>
          <w:color w:val="FF0000"/>
          <w:lang w:val="uk-UA" w:eastAsia="uk-UA"/>
        </w:rPr>
      </w:pPr>
    </w:p>
    <w:p w:rsidR="000F7A02" w:rsidRDefault="000F7A02" w:rsidP="002A2EEC">
      <w:pPr>
        <w:ind w:firstLine="708"/>
        <w:jc w:val="both"/>
        <w:rPr>
          <w:b/>
          <w:color w:val="FF0000"/>
          <w:lang w:val="uk-UA" w:eastAsia="uk-UA"/>
        </w:rPr>
      </w:pPr>
    </w:p>
    <w:sectPr w:rsidR="000F7A02" w:rsidSect="00331C91">
      <w:pgSz w:w="11906" w:h="16838"/>
      <w:pgMar w:top="1134" w:right="849" w:bottom="851"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31D" w:rsidRDefault="0011131D">
      <w:r>
        <w:separator/>
      </w:r>
    </w:p>
  </w:endnote>
  <w:endnote w:type="continuationSeparator" w:id="0">
    <w:p w:rsidR="0011131D" w:rsidRDefault="0011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panose1 w:val="020B0609030804020204"/>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altName w:val="MS Gothic"/>
    <w:panose1 w:val="020B0603030804020204"/>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Cambria"/>
    <w:charset w:val="00"/>
    <w:family w:val="swiss"/>
    <w:pitch w:val="variable"/>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31D" w:rsidRDefault="0011131D">
      <w:r>
        <w:separator/>
      </w:r>
    </w:p>
  </w:footnote>
  <w:footnote w:type="continuationSeparator" w:id="0">
    <w:p w:rsidR="0011131D" w:rsidRDefault="001113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5E72810"/>
    <w:multiLevelType w:val="hybridMultilevel"/>
    <w:tmpl w:val="9CACF500"/>
    <w:lvl w:ilvl="0" w:tplc="DD42AA3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0"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1"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5"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6"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7"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18"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9"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0"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2" w15:restartNumberingAfterBreak="0">
    <w:nsid w:val="7F622605"/>
    <w:multiLevelType w:val="hybridMultilevel"/>
    <w:tmpl w:val="B80E7F98"/>
    <w:lvl w:ilvl="0" w:tplc="57DAC90E">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13"/>
  </w:num>
  <w:num w:numId="3">
    <w:abstractNumId w:val="4"/>
    <w:lvlOverride w:ilvl="0">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12"/>
  </w:num>
  <w:num w:numId="8">
    <w:abstractNumId w:val="20"/>
  </w:num>
  <w:num w:numId="9">
    <w:abstractNumId w:val="11"/>
  </w:num>
  <w:num w:numId="10">
    <w:abstractNumId w:val="14"/>
  </w:num>
  <w:num w:numId="11">
    <w:abstractNumId w:val="8"/>
  </w:num>
  <w:num w:numId="12">
    <w:abstractNumId w:val="15"/>
  </w:num>
  <w:num w:numId="13">
    <w:abstractNumId w:val="21"/>
  </w:num>
  <w:num w:numId="14">
    <w:abstractNumId w:val="18"/>
  </w:num>
  <w:num w:numId="15">
    <w:abstractNumId w:val="16"/>
  </w:num>
  <w:num w:numId="16">
    <w:abstractNumId w:val="10"/>
  </w:num>
  <w:num w:numId="17">
    <w:abstractNumId w:val="22"/>
  </w:num>
  <w:num w:numId="1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6C5B"/>
    <w:rsid w:val="000075E0"/>
    <w:rsid w:val="00007A29"/>
    <w:rsid w:val="0001098A"/>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50D9"/>
    <w:rsid w:val="00025948"/>
    <w:rsid w:val="000301A6"/>
    <w:rsid w:val="00030D43"/>
    <w:rsid w:val="000322E0"/>
    <w:rsid w:val="00035882"/>
    <w:rsid w:val="000359BC"/>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321B"/>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1726"/>
    <w:rsid w:val="000A2A05"/>
    <w:rsid w:val="000A2E7F"/>
    <w:rsid w:val="000A3431"/>
    <w:rsid w:val="000A3BD0"/>
    <w:rsid w:val="000A4130"/>
    <w:rsid w:val="000A4962"/>
    <w:rsid w:val="000A5533"/>
    <w:rsid w:val="000A5CE2"/>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F00DB"/>
    <w:rsid w:val="000F07D7"/>
    <w:rsid w:val="000F08E6"/>
    <w:rsid w:val="000F1C6D"/>
    <w:rsid w:val="000F1E27"/>
    <w:rsid w:val="000F1E49"/>
    <w:rsid w:val="000F2AE9"/>
    <w:rsid w:val="000F39DF"/>
    <w:rsid w:val="000F4154"/>
    <w:rsid w:val="000F425A"/>
    <w:rsid w:val="000F4ABE"/>
    <w:rsid w:val="000F7A02"/>
    <w:rsid w:val="000F7E33"/>
    <w:rsid w:val="0010124D"/>
    <w:rsid w:val="001015D3"/>
    <w:rsid w:val="00101680"/>
    <w:rsid w:val="0010216A"/>
    <w:rsid w:val="00102783"/>
    <w:rsid w:val="0010393E"/>
    <w:rsid w:val="0010461F"/>
    <w:rsid w:val="00104A96"/>
    <w:rsid w:val="00106531"/>
    <w:rsid w:val="001066E3"/>
    <w:rsid w:val="001103A5"/>
    <w:rsid w:val="0011131D"/>
    <w:rsid w:val="00111628"/>
    <w:rsid w:val="00111C6A"/>
    <w:rsid w:val="00111CC0"/>
    <w:rsid w:val="001127A7"/>
    <w:rsid w:val="0011365D"/>
    <w:rsid w:val="00113CE3"/>
    <w:rsid w:val="001163B9"/>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2D1"/>
    <w:rsid w:val="0014479A"/>
    <w:rsid w:val="00146E46"/>
    <w:rsid w:val="001474DC"/>
    <w:rsid w:val="001502B3"/>
    <w:rsid w:val="0015054B"/>
    <w:rsid w:val="0015082D"/>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3659"/>
    <w:rsid w:val="00173876"/>
    <w:rsid w:val="001741E8"/>
    <w:rsid w:val="00174834"/>
    <w:rsid w:val="00175571"/>
    <w:rsid w:val="00175579"/>
    <w:rsid w:val="00176424"/>
    <w:rsid w:val="0017654F"/>
    <w:rsid w:val="00176CDD"/>
    <w:rsid w:val="001779D4"/>
    <w:rsid w:val="00181246"/>
    <w:rsid w:val="001820A0"/>
    <w:rsid w:val="001829E4"/>
    <w:rsid w:val="00183227"/>
    <w:rsid w:val="0018520A"/>
    <w:rsid w:val="00185743"/>
    <w:rsid w:val="00185B76"/>
    <w:rsid w:val="001865E2"/>
    <w:rsid w:val="00190C44"/>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38EF"/>
    <w:rsid w:val="001B4B95"/>
    <w:rsid w:val="001B4D2E"/>
    <w:rsid w:val="001B4EDB"/>
    <w:rsid w:val="001B686C"/>
    <w:rsid w:val="001B6895"/>
    <w:rsid w:val="001B78CD"/>
    <w:rsid w:val="001C1295"/>
    <w:rsid w:val="001C22AA"/>
    <w:rsid w:val="001C2505"/>
    <w:rsid w:val="001C3D23"/>
    <w:rsid w:val="001C4267"/>
    <w:rsid w:val="001C5C02"/>
    <w:rsid w:val="001C5C8C"/>
    <w:rsid w:val="001C63C2"/>
    <w:rsid w:val="001C661A"/>
    <w:rsid w:val="001D0F6A"/>
    <w:rsid w:val="001D1181"/>
    <w:rsid w:val="001D20F2"/>
    <w:rsid w:val="001D2901"/>
    <w:rsid w:val="001D3B8A"/>
    <w:rsid w:val="001D473F"/>
    <w:rsid w:val="001D48BE"/>
    <w:rsid w:val="001D4FDB"/>
    <w:rsid w:val="001D5387"/>
    <w:rsid w:val="001D5B98"/>
    <w:rsid w:val="001D613F"/>
    <w:rsid w:val="001D6178"/>
    <w:rsid w:val="001D68FF"/>
    <w:rsid w:val="001D74C7"/>
    <w:rsid w:val="001D77E6"/>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861"/>
    <w:rsid w:val="001F08D4"/>
    <w:rsid w:val="001F114D"/>
    <w:rsid w:val="001F17FB"/>
    <w:rsid w:val="001F226B"/>
    <w:rsid w:val="001F2B3A"/>
    <w:rsid w:val="001F3557"/>
    <w:rsid w:val="001F40CD"/>
    <w:rsid w:val="001F43AC"/>
    <w:rsid w:val="001F4780"/>
    <w:rsid w:val="001F4965"/>
    <w:rsid w:val="001F57CB"/>
    <w:rsid w:val="001F5A8A"/>
    <w:rsid w:val="001F7A37"/>
    <w:rsid w:val="001F7C24"/>
    <w:rsid w:val="00200642"/>
    <w:rsid w:val="00200D73"/>
    <w:rsid w:val="0020215B"/>
    <w:rsid w:val="0020276A"/>
    <w:rsid w:val="002030BE"/>
    <w:rsid w:val="00203906"/>
    <w:rsid w:val="0020646C"/>
    <w:rsid w:val="00210E3A"/>
    <w:rsid w:val="00210EEF"/>
    <w:rsid w:val="0021244F"/>
    <w:rsid w:val="00213315"/>
    <w:rsid w:val="00213DA4"/>
    <w:rsid w:val="00214865"/>
    <w:rsid w:val="00214B2D"/>
    <w:rsid w:val="00214BC1"/>
    <w:rsid w:val="00215AD9"/>
    <w:rsid w:val="00216B44"/>
    <w:rsid w:val="00217AB7"/>
    <w:rsid w:val="00220B61"/>
    <w:rsid w:val="00222543"/>
    <w:rsid w:val="00222ED0"/>
    <w:rsid w:val="002243DA"/>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33B1"/>
    <w:rsid w:val="00235074"/>
    <w:rsid w:val="00235D3B"/>
    <w:rsid w:val="00235E54"/>
    <w:rsid w:val="00237579"/>
    <w:rsid w:val="00242646"/>
    <w:rsid w:val="00242875"/>
    <w:rsid w:val="0024439F"/>
    <w:rsid w:val="0024446E"/>
    <w:rsid w:val="0024503B"/>
    <w:rsid w:val="0024541A"/>
    <w:rsid w:val="00246968"/>
    <w:rsid w:val="00246FE3"/>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71B45"/>
    <w:rsid w:val="002720FD"/>
    <w:rsid w:val="00272E4B"/>
    <w:rsid w:val="002739FE"/>
    <w:rsid w:val="00273DEF"/>
    <w:rsid w:val="002740A6"/>
    <w:rsid w:val="00274358"/>
    <w:rsid w:val="00274C94"/>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4FB8"/>
    <w:rsid w:val="00285B56"/>
    <w:rsid w:val="00285C97"/>
    <w:rsid w:val="002862BD"/>
    <w:rsid w:val="00286598"/>
    <w:rsid w:val="0028662D"/>
    <w:rsid w:val="0028774E"/>
    <w:rsid w:val="00287D4A"/>
    <w:rsid w:val="00290A90"/>
    <w:rsid w:val="00290EA2"/>
    <w:rsid w:val="00291202"/>
    <w:rsid w:val="00291932"/>
    <w:rsid w:val="00292EF8"/>
    <w:rsid w:val="00293D66"/>
    <w:rsid w:val="0029554F"/>
    <w:rsid w:val="00295E74"/>
    <w:rsid w:val="00295F2B"/>
    <w:rsid w:val="0029609D"/>
    <w:rsid w:val="00296E33"/>
    <w:rsid w:val="00297825"/>
    <w:rsid w:val="002A0AF7"/>
    <w:rsid w:val="002A1431"/>
    <w:rsid w:val="002A15A8"/>
    <w:rsid w:val="002A21CA"/>
    <w:rsid w:val="002A2B55"/>
    <w:rsid w:val="002A2EEC"/>
    <w:rsid w:val="002A2F6F"/>
    <w:rsid w:val="002A3E44"/>
    <w:rsid w:val="002A3E56"/>
    <w:rsid w:val="002A5670"/>
    <w:rsid w:val="002A5BD2"/>
    <w:rsid w:val="002A62F2"/>
    <w:rsid w:val="002A74E4"/>
    <w:rsid w:val="002A7696"/>
    <w:rsid w:val="002B1FCF"/>
    <w:rsid w:val="002B2657"/>
    <w:rsid w:val="002B5B34"/>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B9B"/>
    <w:rsid w:val="002D2C30"/>
    <w:rsid w:val="002D2F2C"/>
    <w:rsid w:val="002D34E2"/>
    <w:rsid w:val="002D35BE"/>
    <w:rsid w:val="002D3A03"/>
    <w:rsid w:val="002D3A7B"/>
    <w:rsid w:val="002D49C5"/>
    <w:rsid w:val="002D4A64"/>
    <w:rsid w:val="002D4A81"/>
    <w:rsid w:val="002D7592"/>
    <w:rsid w:val="002E0066"/>
    <w:rsid w:val="002E08BE"/>
    <w:rsid w:val="002E40FF"/>
    <w:rsid w:val="002E4C02"/>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72BA"/>
    <w:rsid w:val="00330713"/>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68E"/>
    <w:rsid w:val="00347E87"/>
    <w:rsid w:val="00350F3D"/>
    <w:rsid w:val="00351DD4"/>
    <w:rsid w:val="00352AC6"/>
    <w:rsid w:val="003540D1"/>
    <w:rsid w:val="00354E4E"/>
    <w:rsid w:val="00355ED4"/>
    <w:rsid w:val="00356657"/>
    <w:rsid w:val="00357177"/>
    <w:rsid w:val="0036069C"/>
    <w:rsid w:val="00360AC9"/>
    <w:rsid w:val="003612D9"/>
    <w:rsid w:val="003617C0"/>
    <w:rsid w:val="003626D4"/>
    <w:rsid w:val="00363B40"/>
    <w:rsid w:val="00363CBB"/>
    <w:rsid w:val="00364182"/>
    <w:rsid w:val="00365DB6"/>
    <w:rsid w:val="003665AC"/>
    <w:rsid w:val="003667D5"/>
    <w:rsid w:val="00366CDF"/>
    <w:rsid w:val="0037007E"/>
    <w:rsid w:val="003719AB"/>
    <w:rsid w:val="00372B1F"/>
    <w:rsid w:val="00372F97"/>
    <w:rsid w:val="0037388B"/>
    <w:rsid w:val="0037390D"/>
    <w:rsid w:val="003746CD"/>
    <w:rsid w:val="00375BF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46E5"/>
    <w:rsid w:val="00394742"/>
    <w:rsid w:val="00394CFE"/>
    <w:rsid w:val="003952B0"/>
    <w:rsid w:val="00395805"/>
    <w:rsid w:val="003958D0"/>
    <w:rsid w:val="00396164"/>
    <w:rsid w:val="003967F0"/>
    <w:rsid w:val="00396D99"/>
    <w:rsid w:val="003A03E1"/>
    <w:rsid w:val="003A0B32"/>
    <w:rsid w:val="003A1E82"/>
    <w:rsid w:val="003A1EBC"/>
    <w:rsid w:val="003A23F1"/>
    <w:rsid w:val="003A261A"/>
    <w:rsid w:val="003A5AF7"/>
    <w:rsid w:val="003B0D8F"/>
    <w:rsid w:val="003B1317"/>
    <w:rsid w:val="003B27D4"/>
    <w:rsid w:val="003B2F76"/>
    <w:rsid w:val="003B37E7"/>
    <w:rsid w:val="003B3A2F"/>
    <w:rsid w:val="003B537C"/>
    <w:rsid w:val="003B5FEC"/>
    <w:rsid w:val="003B6280"/>
    <w:rsid w:val="003B6728"/>
    <w:rsid w:val="003B7676"/>
    <w:rsid w:val="003B7CE9"/>
    <w:rsid w:val="003C1240"/>
    <w:rsid w:val="003C3025"/>
    <w:rsid w:val="003C3344"/>
    <w:rsid w:val="003C3CFA"/>
    <w:rsid w:val="003C3F2E"/>
    <w:rsid w:val="003C5043"/>
    <w:rsid w:val="003C6C92"/>
    <w:rsid w:val="003C748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519"/>
    <w:rsid w:val="003E5A44"/>
    <w:rsid w:val="003E62C8"/>
    <w:rsid w:val="003E650B"/>
    <w:rsid w:val="003E74B6"/>
    <w:rsid w:val="003F137E"/>
    <w:rsid w:val="003F1D09"/>
    <w:rsid w:val="003F1F83"/>
    <w:rsid w:val="003F21A9"/>
    <w:rsid w:val="003F2994"/>
    <w:rsid w:val="003F3AA3"/>
    <w:rsid w:val="003F4D9E"/>
    <w:rsid w:val="003F5A33"/>
    <w:rsid w:val="003F7CEE"/>
    <w:rsid w:val="00400527"/>
    <w:rsid w:val="00400D63"/>
    <w:rsid w:val="00401703"/>
    <w:rsid w:val="00402CFA"/>
    <w:rsid w:val="00403C24"/>
    <w:rsid w:val="004040BE"/>
    <w:rsid w:val="00404D4A"/>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42BE"/>
    <w:rsid w:val="004247BA"/>
    <w:rsid w:val="00424D3E"/>
    <w:rsid w:val="00426366"/>
    <w:rsid w:val="004268B9"/>
    <w:rsid w:val="004275C3"/>
    <w:rsid w:val="00430A9C"/>
    <w:rsid w:val="004322CD"/>
    <w:rsid w:val="004322FC"/>
    <w:rsid w:val="0043343F"/>
    <w:rsid w:val="004348D6"/>
    <w:rsid w:val="00434DC8"/>
    <w:rsid w:val="004356B7"/>
    <w:rsid w:val="004357EE"/>
    <w:rsid w:val="00436043"/>
    <w:rsid w:val="00436133"/>
    <w:rsid w:val="004366B6"/>
    <w:rsid w:val="00437C02"/>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A52"/>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3927"/>
    <w:rsid w:val="00494212"/>
    <w:rsid w:val="00495EED"/>
    <w:rsid w:val="00497FF1"/>
    <w:rsid w:val="004A00F8"/>
    <w:rsid w:val="004A05D8"/>
    <w:rsid w:val="004A1678"/>
    <w:rsid w:val="004A1FCB"/>
    <w:rsid w:val="004A40A8"/>
    <w:rsid w:val="004A4C0B"/>
    <w:rsid w:val="004A713A"/>
    <w:rsid w:val="004A7489"/>
    <w:rsid w:val="004A7AD8"/>
    <w:rsid w:val="004B0006"/>
    <w:rsid w:val="004B12A6"/>
    <w:rsid w:val="004B164C"/>
    <w:rsid w:val="004B21BA"/>
    <w:rsid w:val="004B42BE"/>
    <w:rsid w:val="004B42C3"/>
    <w:rsid w:val="004B4456"/>
    <w:rsid w:val="004B4734"/>
    <w:rsid w:val="004B592F"/>
    <w:rsid w:val="004C02EC"/>
    <w:rsid w:val="004C03BF"/>
    <w:rsid w:val="004C05AA"/>
    <w:rsid w:val="004C05DE"/>
    <w:rsid w:val="004C09BE"/>
    <w:rsid w:val="004C26BA"/>
    <w:rsid w:val="004C37E5"/>
    <w:rsid w:val="004C4702"/>
    <w:rsid w:val="004C4742"/>
    <w:rsid w:val="004C48F9"/>
    <w:rsid w:val="004C56F9"/>
    <w:rsid w:val="004C5CC5"/>
    <w:rsid w:val="004C7F03"/>
    <w:rsid w:val="004D06A6"/>
    <w:rsid w:val="004D10AB"/>
    <w:rsid w:val="004D22FC"/>
    <w:rsid w:val="004D30AA"/>
    <w:rsid w:val="004D3F25"/>
    <w:rsid w:val="004D4F3D"/>
    <w:rsid w:val="004D5489"/>
    <w:rsid w:val="004D5A5C"/>
    <w:rsid w:val="004D5E48"/>
    <w:rsid w:val="004D683C"/>
    <w:rsid w:val="004D6FD5"/>
    <w:rsid w:val="004D7607"/>
    <w:rsid w:val="004E09F2"/>
    <w:rsid w:val="004E349A"/>
    <w:rsid w:val="004E47F9"/>
    <w:rsid w:val="004E6AD6"/>
    <w:rsid w:val="004E6DD4"/>
    <w:rsid w:val="004F1C6F"/>
    <w:rsid w:val="004F1DD0"/>
    <w:rsid w:val="004F21DA"/>
    <w:rsid w:val="004F4A64"/>
    <w:rsid w:val="004F56DE"/>
    <w:rsid w:val="004F630F"/>
    <w:rsid w:val="004F6A06"/>
    <w:rsid w:val="004F7E03"/>
    <w:rsid w:val="00501930"/>
    <w:rsid w:val="005042CB"/>
    <w:rsid w:val="00505C82"/>
    <w:rsid w:val="005064A5"/>
    <w:rsid w:val="0051350B"/>
    <w:rsid w:val="0051372D"/>
    <w:rsid w:val="005144AF"/>
    <w:rsid w:val="00514B56"/>
    <w:rsid w:val="00514D18"/>
    <w:rsid w:val="005203BD"/>
    <w:rsid w:val="00520913"/>
    <w:rsid w:val="005212BA"/>
    <w:rsid w:val="00521A75"/>
    <w:rsid w:val="005232F8"/>
    <w:rsid w:val="00523A37"/>
    <w:rsid w:val="00523A81"/>
    <w:rsid w:val="005240AA"/>
    <w:rsid w:val="00524353"/>
    <w:rsid w:val="0052446D"/>
    <w:rsid w:val="0052657B"/>
    <w:rsid w:val="00527BD0"/>
    <w:rsid w:val="00527C65"/>
    <w:rsid w:val="00527E32"/>
    <w:rsid w:val="00530C95"/>
    <w:rsid w:val="00531BB9"/>
    <w:rsid w:val="00534509"/>
    <w:rsid w:val="00535254"/>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FC1"/>
    <w:rsid w:val="00574B96"/>
    <w:rsid w:val="005751BD"/>
    <w:rsid w:val="00576ECC"/>
    <w:rsid w:val="0058015B"/>
    <w:rsid w:val="00581639"/>
    <w:rsid w:val="00582C91"/>
    <w:rsid w:val="00584AE2"/>
    <w:rsid w:val="0058556F"/>
    <w:rsid w:val="00586449"/>
    <w:rsid w:val="005868E7"/>
    <w:rsid w:val="00586B53"/>
    <w:rsid w:val="00587A2F"/>
    <w:rsid w:val="0059012A"/>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0AD"/>
    <w:rsid w:val="005B0209"/>
    <w:rsid w:val="005B0494"/>
    <w:rsid w:val="005B1379"/>
    <w:rsid w:val="005B189F"/>
    <w:rsid w:val="005B1AD1"/>
    <w:rsid w:val="005B1C40"/>
    <w:rsid w:val="005B2A11"/>
    <w:rsid w:val="005B2F15"/>
    <w:rsid w:val="005B2F4F"/>
    <w:rsid w:val="005B33AA"/>
    <w:rsid w:val="005B3869"/>
    <w:rsid w:val="005B3DDF"/>
    <w:rsid w:val="005B540D"/>
    <w:rsid w:val="005B6E38"/>
    <w:rsid w:val="005B7640"/>
    <w:rsid w:val="005C08EB"/>
    <w:rsid w:val="005C0FE4"/>
    <w:rsid w:val="005C2F3F"/>
    <w:rsid w:val="005C3F40"/>
    <w:rsid w:val="005C5260"/>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268C"/>
    <w:rsid w:val="005F35B8"/>
    <w:rsid w:val="005F3F43"/>
    <w:rsid w:val="005F5D24"/>
    <w:rsid w:val="005F5DF0"/>
    <w:rsid w:val="005F70D1"/>
    <w:rsid w:val="00600638"/>
    <w:rsid w:val="00603D10"/>
    <w:rsid w:val="0060432D"/>
    <w:rsid w:val="00604C93"/>
    <w:rsid w:val="00605237"/>
    <w:rsid w:val="00605B90"/>
    <w:rsid w:val="00605D45"/>
    <w:rsid w:val="00605E0B"/>
    <w:rsid w:val="00606080"/>
    <w:rsid w:val="006060B6"/>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659"/>
    <w:rsid w:val="0062570A"/>
    <w:rsid w:val="00626572"/>
    <w:rsid w:val="006267C0"/>
    <w:rsid w:val="006267E0"/>
    <w:rsid w:val="00626968"/>
    <w:rsid w:val="0063030B"/>
    <w:rsid w:val="00630C37"/>
    <w:rsid w:val="00632A45"/>
    <w:rsid w:val="00632FC8"/>
    <w:rsid w:val="006336EE"/>
    <w:rsid w:val="0063442C"/>
    <w:rsid w:val="006356AC"/>
    <w:rsid w:val="0063616B"/>
    <w:rsid w:val="00640F3D"/>
    <w:rsid w:val="00641A5E"/>
    <w:rsid w:val="006425CC"/>
    <w:rsid w:val="00642A8C"/>
    <w:rsid w:val="006432FA"/>
    <w:rsid w:val="00643736"/>
    <w:rsid w:val="006446C7"/>
    <w:rsid w:val="006448B1"/>
    <w:rsid w:val="00644A1B"/>
    <w:rsid w:val="00650F67"/>
    <w:rsid w:val="00652C8D"/>
    <w:rsid w:val="00652E01"/>
    <w:rsid w:val="0065337D"/>
    <w:rsid w:val="00653C41"/>
    <w:rsid w:val="0065515E"/>
    <w:rsid w:val="00655515"/>
    <w:rsid w:val="00655781"/>
    <w:rsid w:val="00655A39"/>
    <w:rsid w:val="00657156"/>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400"/>
    <w:rsid w:val="00672A01"/>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932"/>
    <w:rsid w:val="006A1BF6"/>
    <w:rsid w:val="006A1CAE"/>
    <w:rsid w:val="006A1EC8"/>
    <w:rsid w:val="006A1F1B"/>
    <w:rsid w:val="006A263C"/>
    <w:rsid w:val="006A36E5"/>
    <w:rsid w:val="006A396F"/>
    <w:rsid w:val="006A41F8"/>
    <w:rsid w:val="006A5133"/>
    <w:rsid w:val="006A7212"/>
    <w:rsid w:val="006B01DE"/>
    <w:rsid w:val="006B1875"/>
    <w:rsid w:val="006B197C"/>
    <w:rsid w:val="006B1A91"/>
    <w:rsid w:val="006B1F34"/>
    <w:rsid w:val="006B2A84"/>
    <w:rsid w:val="006B3041"/>
    <w:rsid w:val="006B4BD6"/>
    <w:rsid w:val="006B55C6"/>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13CF"/>
    <w:rsid w:val="006D27CB"/>
    <w:rsid w:val="006D4022"/>
    <w:rsid w:val="006D54E8"/>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5EB"/>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542E"/>
    <w:rsid w:val="00715520"/>
    <w:rsid w:val="00715DA9"/>
    <w:rsid w:val="0071625C"/>
    <w:rsid w:val="00717674"/>
    <w:rsid w:val="0072059D"/>
    <w:rsid w:val="00722974"/>
    <w:rsid w:val="0072488F"/>
    <w:rsid w:val="0072510F"/>
    <w:rsid w:val="007251CF"/>
    <w:rsid w:val="00725F12"/>
    <w:rsid w:val="007262A2"/>
    <w:rsid w:val="00730584"/>
    <w:rsid w:val="00732355"/>
    <w:rsid w:val="00732857"/>
    <w:rsid w:val="00733CEB"/>
    <w:rsid w:val="007340B3"/>
    <w:rsid w:val="00734611"/>
    <w:rsid w:val="00735EBE"/>
    <w:rsid w:val="00736515"/>
    <w:rsid w:val="0073694E"/>
    <w:rsid w:val="00737094"/>
    <w:rsid w:val="007411D8"/>
    <w:rsid w:val="007412C1"/>
    <w:rsid w:val="007422DC"/>
    <w:rsid w:val="00742A76"/>
    <w:rsid w:val="00742F0B"/>
    <w:rsid w:val="00742F6A"/>
    <w:rsid w:val="0074306A"/>
    <w:rsid w:val="007450F3"/>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2A98"/>
    <w:rsid w:val="0076304F"/>
    <w:rsid w:val="00763BBD"/>
    <w:rsid w:val="00764F5B"/>
    <w:rsid w:val="00765A49"/>
    <w:rsid w:val="00765BD8"/>
    <w:rsid w:val="007662A7"/>
    <w:rsid w:val="007666AD"/>
    <w:rsid w:val="00767289"/>
    <w:rsid w:val="007673C3"/>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319D"/>
    <w:rsid w:val="00784053"/>
    <w:rsid w:val="007847E3"/>
    <w:rsid w:val="0078585B"/>
    <w:rsid w:val="00786011"/>
    <w:rsid w:val="00786048"/>
    <w:rsid w:val="00786CB9"/>
    <w:rsid w:val="0079124C"/>
    <w:rsid w:val="00791E5F"/>
    <w:rsid w:val="00792336"/>
    <w:rsid w:val="00792565"/>
    <w:rsid w:val="00792F3A"/>
    <w:rsid w:val="00793B42"/>
    <w:rsid w:val="00794109"/>
    <w:rsid w:val="007956DE"/>
    <w:rsid w:val="00796EC5"/>
    <w:rsid w:val="00797039"/>
    <w:rsid w:val="00797D19"/>
    <w:rsid w:val="007A0705"/>
    <w:rsid w:val="007A137F"/>
    <w:rsid w:val="007A22E6"/>
    <w:rsid w:val="007A27E8"/>
    <w:rsid w:val="007A2F71"/>
    <w:rsid w:val="007A3D04"/>
    <w:rsid w:val="007A4AA8"/>
    <w:rsid w:val="007A4DA2"/>
    <w:rsid w:val="007A4ECA"/>
    <w:rsid w:val="007A5E6F"/>
    <w:rsid w:val="007A6A75"/>
    <w:rsid w:val="007A727B"/>
    <w:rsid w:val="007A7E18"/>
    <w:rsid w:val="007B0893"/>
    <w:rsid w:val="007B1593"/>
    <w:rsid w:val="007B166E"/>
    <w:rsid w:val="007B18C1"/>
    <w:rsid w:val="007B27D9"/>
    <w:rsid w:val="007B3651"/>
    <w:rsid w:val="007B480A"/>
    <w:rsid w:val="007B6625"/>
    <w:rsid w:val="007C026A"/>
    <w:rsid w:val="007C0B1B"/>
    <w:rsid w:val="007C0DB9"/>
    <w:rsid w:val="007C33CC"/>
    <w:rsid w:val="007C3B51"/>
    <w:rsid w:val="007C402C"/>
    <w:rsid w:val="007C4251"/>
    <w:rsid w:val="007C42A0"/>
    <w:rsid w:val="007C44DD"/>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435"/>
    <w:rsid w:val="007E2B37"/>
    <w:rsid w:val="007E332C"/>
    <w:rsid w:val="007E3C00"/>
    <w:rsid w:val="007E440C"/>
    <w:rsid w:val="007E48D8"/>
    <w:rsid w:val="007E54FB"/>
    <w:rsid w:val="007E56E4"/>
    <w:rsid w:val="007E5B7C"/>
    <w:rsid w:val="007E5F8F"/>
    <w:rsid w:val="007E60E6"/>
    <w:rsid w:val="007E7E76"/>
    <w:rsid w:val="007F23D8"/>
    <w:rsid w:val="007F26C2"/>
    <w:rsid w:val="007F2BEB"/>
    <w:rsid w:val="007F2FBD"/>
    <w:rsid w:val="007F3422"/>
    <w:rsid w:val="007F475E"/>
    <w:rsid w:val="007F4BA1"/>
    <w:rsid w:val="007F5FAB"/>
    <w:rsid w:val="007F6074"/>
    <w:rsid w:val="007F6BE5"/>
    <w:rsid w:val="007F721C"/>
    <w:rsid w:val="0080067F"/>
    <w:rsid w:val="00802F06"/>
    <w:rsid w:val="00803199"/>
    <w:rsid w:val="00803277"/>
    <w:rsid w:val="0080383B"/>
    <w:rsid w:val="00803D6C"/>
    <w:rsid w:val="00805C01"/>
    <w:rsid w:val="00805D68"/>
    <w:rsid w:val="00806945"/>
    <w:rsid w:val="00807E4B"/>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AE8"/>
    <w:rsid w:val="00834492"/>
    <w:rsid w:val="00834694"/>
    <w:rsid w:val="008346B4"/>
    <w:rsid w:val="008358BF"/>
    <w:rsid w:val="008358C5"/>
    <w:rsid w:val="00835FC9"/>
    <w:rsid w:val="0083742D"/>
    <w:rsid w:val="008377B3"/>
    <w:rsid w:val="008423A5"/>
    <w:rsid w:val="00842D80"/>
    <w:rsid w:val="00843B67"/>
    <w:rsid w:val="00844146"/>
    <w:rsid w:val="008442D6"/>
    <w:rsid w:val="0084534A"/>
    <w:rsid w:val="00845F03"/>
    <w:rsid w:val="00847621"/>
    <w:rsid w:val="00847823"/>
    <w:rsid w:val="008510BA"/>
    <w:rsid w:val="0085157C"/>
    <w:rsid w:val="00851ECE"/>
    <w:rsid w:val="00852A93"/>
    <w:rsid w:val="008532FF"/>
    <w:rsid w:val="00853EDF"/>
    <w:rsid w:val="008548FE"/>
    <w:rsid w:val="00854970"/>
    <w:rsid w:val="00854FA7"/>
    <w:rsid w:val="00856084"/>
    <w:rsid w:val="008566D3"/>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92C"/>
    <w:rsid w:val="00891FDC"/>
    <w:rsid w:val="008925EA"/>
    <w:rsid w:val="00893485"/>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D9"/>
    <w:rsid w:val="008B2F8A"/>
    <w:rsid w:val="008B3312"/>
    <w:rsid w:val="008B3D46"/>
    <w:rsid w:val="008B44DD"/>
    <w:rsid w:val="008B4615"/>
    <w:rsid w:val="008B5825"/>
    <w:rsid w:val="008B625A"/>
    <w:rsid w:val="008B6664"/>
    <w:rsid w:val="008B70A0"/>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F14"/>
    <w:rsid w:val="008E7F42"/>
    <w:rsid w:val="008F060C"/>
    <w:rsid w:val="008F0B05"/>
    <w:rsid w:val="008F1FBC"/>
    <w:rsid w:val="008F2140"/>
    <w:rsid w:val="008F274A"/>
    <w:rsid w:val="008F33D2"/>
    <w:rsid w:val="008F45DD"/>
    <w:rsid w:val="008F4C6C"/>
    <w:rsid w:val="008F538C"/>
    <w:rsid w:val="008F556B"/>
    <w:rsid w:val="008F5606"/>
    <w:rsid w:val="008F5829"/>
    <w:rsid w:val="008F763D"/>
    <w:rsid w:val="0090038D"/>
    <w:rsid w:val="00900865"/>
    <w:rsid w:val="00900AE0"/>
    <w:rsid w:val="00901CF0"/>
    <w:rsid w:val="00902AD9"/>
    <w:rsid w:val="0090387A"/>
    <w:rsid w:val="00903FC8"/>
    <w:rsid w:val="00904264"/>
    <w:rsid w:val="0090426D"/>
    <w:rsid w:val="0090434B"/>
    <w:rsid w:val="009046C4"/>
    <w:rsid w:val="00904E69"/>
    <w:rsid w:val="00905A44"/>
    <w:rsid w:val="00910293"/>
    <w:rsid w:val="00910504"/>
    <w:rsid w:val="0091058C"/>
    <w:rsid w:val="00912556"/>
    <w:rsid w:val="0091512B"/>
    <w:rsid w:val="009165CE"/>
    <w:rsid w:val="00916B20"/>
    <w:rsid w:val="00916D57"/>
    <w:rsid w:val="00917256"/>
    <w:rsid w:val="009174C4"/>
    <w:rsid w:val="009175E2"/>
    <w:rsid w:val="00917B5E"/>
    <w:rsid w:val="00920DC4"/>
    <w:rsid w:val="00921280"/>
    <w:rsid w:val="00921BA7"/>
    <w:rsid w:val="00923CA4"/>
    <w:rsid w:val="00924890"/>
    <w:rsid w:val="00924B05"/>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5A9A"/>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E2D"/>
    <w:rsid w:val="009663D7"/>
    <w:rsid w:val="009676F2"/>
    <w:rsid w:val="009700CA"/>
    <w:rsid w:val="00970171"/>
    <w:rsid w:val="00970435"/>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2336"/>
    <w:rsid w:val="00983CE8"/>
    <w:rsid w:val="00983ECB"/>
    <w:rsid w:val="0098418E"/>
    <w:rsid w:val="00984C3E"/>
    <w:rsid w:val="00985641"/>
    <w:rsid w:val="009863D8"/>
    <w:rsid w:val="00986D5A"/>
    <w:rsid w:val="00987C82"/>
    <w:rsid w:val="00987F83"/>
    <w:rsid w:val="00991E81"/>
    <w:rsid w:val="009920CE"/>
    <w:rsid w:val="009930AE"/>
    <w:rsid w:val="00995027"/>
    <w:rsid w:val="009974B9"/>
    <w:rsid w:val="009A0F4F"/>
    <w:rsid w:val="009A1230"/>
    <w:rsid w:val="009A14D2"/>
    <w:rsid w:val="009A23DB"/>
    <w:rsid w:val="009A322D"/>
    <w:rsid w:val="009A32F4"/>
    <w:rsid w:val="009A480C"/>
    <w:rsid w:val="009A5FB9"/>
    <w:rsid w:val="009A64DC"/>
    <w:rsid w:val="009A6694"/>
    <w:rsid w:val="009A6B95"/>
    <w:rsid w:val="009A726D"/>
    <w:rsid w:val="009A7B16"/>
    <w:rsid w:val="009A7BE1"/>
    <w:rsid w:val="009A7FA2"/>
    <w:rsid w:val="009B0743"/>
    <w:rsid w:val="009B0B27"/>
    <w:rsid w:val="009B0D9F"/>
    <w:rsid w:val="009B1195"/>
    <w:rsid w:val="009B1959"/>
    <w:rsid w:val="009B2D2E"/>
    <w:rsid w:val="009B52E9"/>
    <w:rsid w:val="009C0167"/>
    <w:rsid w:val="009C022D"/>
    <w:rsid w:val="009C105D"/>
    <w:rsid w:val="009C1AC9"/>
    <w:rsid w:val="009C2C0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505C"/>
    <w:rsid w:val="009D5167"/>
    <w:rsid w:val="009D5513"/>
    <w:rsid w:val="009D5F81"/>
    <w:rsid w:val="009D672F"/>
    <w:rsid w:val="009D6FAA"/>
    <w:rsid w:val="009D7847"/>
    <w:rsid w:val="009E117B"/>
    <w:rsid w:val="009E170F"/>
    <w:rsid w:val="009E17A3"/>
    <w:rsid w:val="009E34F9"/>
    <w:rsid w:val="009E39AF"/>
    <w:rsid w:val="009E3D3F"/>
    <w:rsid w:val="009E467B"/>
    <w:rsid w:val="009E4EB1"/>
    <w:rsid w:val="009E5136"/>
    <w:rsid w:val="009E57E9"/>
    <w:rsid w:val="009E5AA9"/>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37D"/>
    <w:rsid w:val="00A306AB"/>
    <w:rsid w:val="00A307FD"/>
    <w:rsid w:val="00A30B0A"/>
    <w:rsid w:val="00A33DB8"/>
    <w:rsid w:val="00A35D75"/>
    <w:rsid w:val="00A3622A"/>
    <w:rsid w:val="00A367A0"/>
    <w:rsid w:val="00A3685A"/>
    <w:rsid w:val="00A40CA7"/>
    <w:rsid w:val="00A40E63"/>
    <w:rsid w:val="00A41846"/>
    <w:rsid w:val="00A445F3"/>
    <w:rsid w:val="00A45982"/>
    <w:rsid w:val="00A4622F"/>
    <w:rsid w:val="00A46535"/>
    <w:rsid w:val="00A466A8"/>
    <w:rsid w:val="00A475DA"/>
    <w:rsid w:val="00A478DE"/>
    <w:rsid w:val="00A50E61"/>
    <w:rsid w:val="00A5139D"/>
    <w:rsid w:val="00A51FD3"/>
    <w:rsid w:val="00A52F84"/>
    <w:rsid w:val="00A535C9"/>
    <w:rsid w:val="00A5400C"/>
    <w:rsid w:val="00A54F55"/>
    <w:rsid w:val="00A55B83"/>
    <w:rsid w:val="00A5617D"/>
    <w:rsid w:val="00A567EF"/>
    <w:rsid w:val="00A572C5"/>
    <w:rsid w:val="00A61BAF"/>
    <w:rsid w:val="00A63525"/>
    <w:rsid w:val="00A649E4"/>
    <w:rsid w:val="00A65734"/>
    <w:rsid w:val="00A65EC2"/>
    <w:rsid w:val="00A679C4"/>
    <w:rsid w:val="00A67A31"/>
    <w:rsid w:val="00A67DDD"/>
    <w:rsid w:val="00A70A66"/>
    <w:rsid w:val="00A71508"/>
    <w:rsid w:val="00A719FB"/>
    <w:rsid w:val="00A71D92"/>
    <w:rsid w:val="00A72F93"/>
    <w:rsid w:val="00A73213"/>
    <w:rsid w:val="00A7399E"/>
    <w:rsid w:val="00A739A7"/>
    <w:rsid w:val="00A747B6"/>
    <w:rsid w:val="00A75112"/>
    <w:rsid w:val="00A75483"/>
    <w:rsid w:val="00A754AB"/>
    <w:rsid w:val="00A76AB7"/>
    <w:rsid w:val="00A7735A"/>
    <w:rsid w:val="00A77D21"/>
    <w:rsid w:val="00A82143"/>
    <w:rsid w:val="00A82689"/>
    <w:rsid w:val="00A82D45"/>
    <w:rsid w:val="00A82E18"/>
    <w:rsid w:val="00A83142"/>
    <w:rsid w:val="00A85260"/>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3E27"/>
    <w:rsid w:val="00AB6413"/>
    <w:rsid w:val="00AB6913"/>
    <w:rsid w:val="00AB6EDF"/>
    <w:rsid w:val="00AB713A"/>
    <w:rsid w:val="00AB720B"/>
    <w:rsid w:val="00AB7589"/>
    <w:rsid w:val="00AB7A90"/>
    <w:rsid w:val="00AC01EC"/>
    <w:rsid w:val="00AC2253"/>
    <w:rsid w:val="00AC2D9A"/>
    <w:rsid w:val="00AC333D"/>
    <w:rsid w:val="00AC41DA"/>
    <w:rsid w:val="00AC497D"/>
    <w:rsid w:val="00AC4AC5"/>
    <w:rsid w:val="00AC537F"/>
    <w:rsid w:val="00AC5C69"/>
    <w:rsid w:val="00AC6615"/>
    <w:rsid w:val="00AC71B0"/>
    <w:rsid w:val="00AC744D"/>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2430"/>
    <w:rsid w:val="00B52E4C"/>
    <w:rsid w:val="00B533A1"/>
    <w:rsid w:val="00B55B4F"/>
    <w:rsid w:val="00B55BA5"/>
    <w:rsid w:val="00B561CA"/>
    <w:rsid w:val="00B56830"/>
    <w:rsid w:val="00B56B30"/>
    <w:rsid w:val="00B60450"/>
    <w:rsid w:val="00B60493"/>
    <w:rsid w:val="00B616A6"/>
    <w:rsid w:val="00B63E9C"/>
    <w:rsid w:val="00B641A4"/>
    <w:rsid w:val="00B67037"/>
    <w:rsid w:val="00B70552"/>
    <w:rsid w:val="00B7055D"/>
    <w:rsid w:val="00B71957"/>
    <w:rsid w:val="00B71D6B"/>
    <w:rsid w:val="00B71D94"/>
    <w:rsid w:val="00B72270"/>
    <w:rsid w:val="00B72579"/>
    <w:rsid w:val="00B72B95"/>
    <w:rsid w:val="00B72D1D"/>
    <w:rsid w:val="00B74818"/>
    <w:rsid w:val="00B761C4"/>
    <w:rsid w:val="00B77F40"/>
    <w:rsid w:val="00B80357"/>
    <w:rsid w:val="00B80B09"/>
    <w:rsid w:val="00B80F06"/>
    <w:rsid w:val="00B81C8C"/>
    <w:rsid w:val="00B82450"/>
    <w:rsid w:val="00B82DF3"/>
    <w:rsid w:val="00B83C2A"/>
    <w:rsid w:val="00B84A98"/>
    <w:rsid w:val="00B853C6"/>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12E7"/>
    <w:rsid w:val="00BA2002"/>
    <w:rsid w:val="00BA238B"/>
    <w:rsid w:val="00BA28FA"/>
    <w:rsid w:val="00BA3489"/>
    <w:rsid w:val="00BA3EA6"/>
    <w:rsid w:val="00BA4ED1"/>
    <w:rsid w:val="00BA535F"/>
    <w:rsid w:val="00BA5D2D"/>
    <w:rsid w:val="00BA67C3"/>
    <w:rsid w:val="00BB100B"/>
    <w:rsid w:val="00BB1302"/>
    <w:rsid w:val="00BB1A8A"/>
    <w:rsid w:val="00BB1B9C"/>
    <w:rsid w:val="00BB3239"/>
    <w:rsid w:val="00BB4B9C"/>
    <w:rsid w:val="00BB4BD3"/>
    <w:rsid w:val="00BB5018"/>
    <w:rsid w:val="00BB547C"/>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D24"/>
    <w:rsid w:val="00BD6F08"/>
    <w:rsid w:val="00BD71EE"/>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3C94"/>
    <w:rsid w:val="00C140CF"/>
    <w:rsid w:val="00C1412B"/>
    <w:rsid w:val="00C14ED0"/>
    <w:rsid w:val="00C161DB"/>
    <w:rsid w:val="00C17372"/>
    <w:rsid w:val="00C22132"/>
    <w:rsid w:val="00C22E63"/>
    <w:rsid w:val="00C23A88"/>
    <w:rsid w:val="00C2435F"/>
    <w:rsid w:val="00C2580C"/>
    <w:rsid w:val="00C25C39"/>
    <w:rsid w:val="00C25EAC"/>
    <w:rsid w:val="00C2604B"/>
    <w:rsid w:val="00C2618E"/>
    <w:rsid w:val="00C26ADC"/>
    <w:rsid w:val="00C27BC3"/>
    <w:rsid w:val="00C310BD"/>
    <w:rsid w:val="00C31BF3"/>
    <w:rsid w:val="00C31E72"/>
    <w:rsid w:val="00C33579"/>
    <w:rsid w:val="00C34B71"/>
    <w:rsid w:val="00C350DD"/>
    <w:rsid w:val="00C36777"/>
    <w:rsid w:val="00C371A2"/>
    <w:rsid w:val="00C4049D"/>
    <w:rsid w:val="00C41621"/>
    <w:rsid w:val="00C425C3"/>
    <w:rsid w:val="00C43617"/>
    <w:rsid w:val="00C444A4"/>
    <w:rsid w:val="00C47BEA"/>
    <w:rsid w:val="00C502C3"/>
    <w:rsid w:val="00C511A1"/>
    <w:rsid w:val="00C51CB8"/>
    <w:rsid w:val="00C52614"/>
    <w:rsid w:val="00C54554"/>
    <w:rsid w:val="00C55492"/>
    <w:rsid w:val="00C55B54"/>
    <w:rsid w:val="00C55F01"/>
    <w:rsid w:val="00C56922"/>
    <w:rsid w:val="00C57192"/>
    <w:rsid w:val="00C57783"/>
    <w:rsid w:val="00C57835"/>
    <w:rsid w:val="00C60571"/>
    <w:rsid w:val="00C616BF"/>
    <w:rsid w:val="00C61F4A"/>
    <w:rsid w:val="00C628BD"/>
    <w:rsid w:val="00C6423C"/>
    <w:rsid w:val="00C64AC8"/>
    <w:rsid w:val="00C65231"/>
    <w:rsid w:val="00C66DB2"/>
    <w:rsid w:val="00C67326"/>
    <w:rsid w:val="00C67A61"/>
    <w:rsid w:val="00C70304"/>
    <w:rsid w:val="00C703D0"/>
    <w:rsid w:val="00C70B83"/>
    <w:rsid w:val="00C71C8F"/>
    <w:rsid w:val="00C71D86"/>
    <w:rsid w:val="00C7279E"/>
    <w:rsid w:val="00C72C31"/>
    <w:rsid w:val="00C74D8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2085"/>
    <w:rsid w:val="00C92196"/>
    <w:rsid w:val="00C94405"/>
    <w:rsid w:val="00CA01E6"/>
    <w:rsid w:val="00CA05F0"/>
    <w:rsid w:val="00CA0A5C"/>
    <w:rsid w:val="00CA0E30"/>
    <w:rsid w:val="00CA231F"/>
    <w:rsid w:val="00CA2417"/>
    <w:rsid w:val="00CA2AD7"/>
    <w:rsid w:val="00CA3BEE"/>
    <w:rsid w:val="00CA3DC8"/>
    <w:rsid w:val="00CA42D5"/>
    <w:rsid w:val="00CA447D"/>
    <w:rsid w:val="00CA4A3C"/>
    <w:rsid w:val="00CA5118"/>
    <w:rsid w:val="00CA5D6B"/>
    <w:rsid w:val="00CA655D"/>
    <w:rsid w:val="00CA6D1F"/>
    <w:rsid w:val="00CA7498"/>
    <w:rsid w:val="00CA74BB"/>
    <w:rsid w:val="00CA7D1D"/>
    <w:rsid w:val="00CB0353"/>
    <w:rsid w:val="00CB22E5"/>
    <w:rsid w:val="00CB25DF"/>
    <w:rsid w:val="00CB45F5"/>
    <w:rsid w:val="00CB62C7"/>
    <w:rsid w:val="00CB6498"/>
    <w:rsid w:val="00CB6726"/>
    <w:rsid w:val="00CB68EF"/>
    <w:rsid w:val="00CB7421"/>
    <w:rsid w:val="00CB743F"/>
    <w:rsid w:val="00CC07F4"/>
    <w:rsid w:val="00CC15A8"/>
    <w:rsid w:val="00CC2581"/>
    <w:rsid w:val="00CC28CC"/>
    <w:rsid w:val="00CC3702"/>
    <w:rsid w:val="00CC6031"/>
    <w:rsid w:val="00CC7CA1"/>
    <w:rsid w:val="00CD1418"/>
    <w:rsid w:val="00CD15ED"/>
    <w:rsid w:val="00CD2579"/>
    <w:rsid w:val="00CD2E87"/>
    <w:rsid w:val="00CD6385"/>
    <w:rsid w:val="00CD6514"/>
    <w:rsid w:val="00CD67C4"/>
    <w:rsid w:val="00CD6851"/>
    <w:rsid w:val="00CD6C63"/>
    <w:rsid w:val="00CE03A0"/>
    <w:rsid w:val="00CE0C09"/>
    <w:rsid w:val="00CE24A2"/>
    <w:rsid w:val="00CE24D9"/>
    <w:rsid w:val="00CE266D"/>
    <w:rsid w:val="00CE2943"/>
    <w:rsid w:val="00CE325F"/>
    <w:rsid w:val="00CE3848"/>
    <w:rsid w:val="00CE3F77"/>
    <w:rsid w:val="00CE4087"/>
    <w:rsid w:val="00CE461C"/>
    <w:rsid w:val="00CE4706"/>
    <w:rsid w:val="00CE4D0A"/>
    <w:rsid w:val="00CE4F53"/>
    <w:rsid w:val="00CE5266"/>
    <w:rsid w:val="00CE56AE"/>
    <w:rsid w:val="00CE56BD"/>
    <w:rsid w:val="00CE6FB1"/>
    <w:rsid w:val="00CF0326"/>
    <w:rsid w:val="00CF0C0F"/>
    <w:rsid w:val="00CF1B4F"/>
    <w:rsid w:val="00CF31F0"/>
    <w:rsid w:val="00CF36E8"/>
    <w:rsid w:val="00CF3E23"/>
    <w:rsid w:val="00D00260"/>
    <w:rsid w:val="00D026AD"/>
    <w:rsid w:val="00D02E81"/>
    <w:rsid w:val="00D03834"/>
    <w:rsid w:val="00D03B13"/>
    <w:rsid w:val="00D03DD5"/>
    <w:rsid w:val="00D041B0"/>
    <w:rsid w:val="00D04DDA"/>
    <w:rsid w:val="00D104B0"/>
    <w:rsid w:val="00D12BA4"/>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906"/>
    <w:rsid w:val="00D36A90"/>
    <w:rsid w:val="00D36AFC"/>
    <w:rsid w:val="00D36C34"/>
    <w:rsid w:val="00D36F1A"/>
    <w:rsid w:val="00D37FD2"/>
    <w:rsid w:val="00D4031A"/>
    <w:rsid w:val="00D407E3"/>
    <w:rsid w:val="00D42B0E"/>
    <w:rsid w:val="00D44CB0"/>
    <w:rsid w:val="00D44D47"/>
    <w:rsid w:val="00D4506B"/>
    <w:rsid w:val="00D45C8D"/>
    <w:rsid w:val="00D45F5D"/>
    <w:rsid w:val="00D47701"/>
    <w:rsid w:val="00D47BAD"/>
    <w:rsid w:val="00D50BB1"/>
    <w:rsid w:val="00D52045"/>
    <w:rsid w:val="00D527BE"/>
    <w:rsid w:val="00D52A3D"/>
    <w:rsid w:val="00D52C4E"/>
    <w:rsid w:val="00D56B5F"/>
    <w:rsid w:val="00D575AC"/>
    <w:rsid w:val="00D57C77"/>
    <w:rsid w:val="00D57CCF"/>
    <w:rsid w:val="00D61ABE"/>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34D0"/>
    <w:rsid w:val="00DA4692"/>
    <w:rsid w:val="00DA4BDE"/>
    <w:rsid w:val="00DA4D2C"/>
    <w:rsid w:val="00DA511C"/>
    <w:rsid w:val="00DA5A2B"/>
    <w:rsid w:val="00DA62ED"/>
    <w:rsid w:val="00DA6980"/>
    <w:rsid w:val="00DA6A45"/>
    <w:rsid w:val="00DA78B4"/>
    <w:rsid w:val="00DB0CC5"/>
    <w:rsid w:val="00DB2C52"/>
    <w:rsid w:val="00DB32A4"/>
    <w:rsid w:val="00DB33E3"/>
    <w:rsid w:val="00DB3E28"/>
    <w:rsid w:val="00DB42F6"/>
    <w:rsid w:val="00DB7B46"/>
    <w:rsid w:val="00DB7B7B"/>
    <w:rsid w:val="00DC2845"/>
    <w:rsid w:val="00DC43CD"/>
    <w:rsid w:val="00DC4A71"/>
    <w:rsid w:val="00DC4A79"/>
    <w:rsid w:val="00DC4D7B"/>
    <w:rsid w:val="00DC4DEA"/>
    <w:rsid w:val="00DC6911"/>
    <w:rsid w:val="00DC7B16"/>
    <w:rsid w:val="00DC7EE7"/>
    <w:rsid w:val="00DD06FE"/>
    <w:rsid w:val="00DD1B81"/>
    <w:rsid w:val="00DD1C67"/>
    <w:rsid w:val="00DD5C73"/>
    <w:rsid w:val="00DD6305"/>
    <w:rsid w:val="00DD65DD"/>
    <w:rsid w:val="00DE0BDD"/>
    <w:rsid w:val="00DE0DDA"/>
    <w:rsid w:val="00DE1F0A"/>
    <w:rsid w:val="00DE21D0"/>
    <w:rsid w:val="00DE3E3B"/>
    <w:rsid w:val="00DE7615"/>
    <w:rsid w:val="00DE7839"/>
    <w:rsid w:val="00DE78AF"/>
    <w:rsid w:val="00DE7A29"/>
    <w:rsid w:val="00DE7A76"/>
    <w:rsid w:val="00DF0213"/>
    <w:rsid w:val="00DF1079"/>
    <w:rsid w:val="00DF1137"/>
    <w:rsid w:val="00DF12A6"/>
    <w:rsid w:val="00DF25DF"/>
    <w:rsid w:val="00DF2DC0"/>
    <w:rsid w:val="00DF333C"/>
    <w:rsid w:val="00DF33E6"/>
    <w:rsid w:val="00DF3668"/>
    <w:rsid w:val="00DF3856"/>
    <w:rsid w:val="00DF3EC8"/>
    <w:rsid w:val="00DF4FFB"/>
    <w:rsid w:val="00DF514F"/>
    <w:rsid w:val="00DF566E"/>
    <w:rsid w:val="00DF6BB4"/>
    <w:rsid w:val="00DF7332"/>
    <w:rsid w:val="00DF79FC"/>
    <w:rsid w:val="00DF7BD3"/>
    <w:rsid w:val="00E0004F"/>
    <w:rsid w:val="00E0199B"/>
    <w:rsid w:val="00E02524"/>
    <w:rsid w:val="00E03DD5"/>
    <w:rsid w:val="00E0529C"/>
    <w:rsid w:val="00E0532E"/>
    <w:rsid w:val="00E075EB"/>
    <w:rsid w:val="00E078C4"/>
    <w:rsid w:val="00E07BF7"/>
    <w:rsid w:val="00E12D0A"/>
    <w:rsid w:val="00E13E00"/>
    <w:rsid w:val="00E13F70"/>
    <w:rsid w:val="00E14B48"/>
    <w:rsid w:val="00E15294"/>
    <w:rsid w:val="00E155C4"/>
    <w:rsid w:val="00E162C3"/>
    <w:rsid w:val="00E1742F"/>
    <w:rsid w:val="00E179C4"/>
    <w:rsid w:val="00E202E5"/>
    <w:rsid w:val="00E204DA"/>
    <w:rsid w:val="00E21054"/>
    <w:rsid w:val="00E21422"/>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D9F"/>
    <w:rsid w:val="00E36F28"/>
    <w:rsid w:val="00E37A9A"/>
    <w:rsid w:val="00E37EDE"/>
    <w:rsid w:val="00E4066D"/>
    <w:rsid w:val="00E4254F"/>
    <w:rsid w:val="00E4280F"/>
    <w:rsid w:val="00E42F7B"/>
    <w:rsid w:val="00E43B54"/>
    <w:rsid w:val="00E444E0"/>
    <w:rsid w:val="00E455BF"/>
    <w:rsid w:val="00E50E55"/>
    <w:rsid w:val="00E51345"/>
    <w:rsid w:val="00E514FC"/>
    <w:rsid w:val="00E5249F"/>
    <w:rsid w:val="00E52919"/>
    <w:rsid w:val="00E52F94"/>
    <w:rsid w:val="00E53064"/>
    <w:rsid w:val="00E551FB"/>
    <w:rsid w:val="00E55FE3"/>
    <w:rsid w:val="00E566B5"/>
    <w:rsid w:val="00E569D3"/>
    <w:rsid w:val="00E56D02"/>
    <w:rsid w:val="00E575D6"/>
    <w:rsid w:val="00E57733"/>
    <w:rsid w:val="00E57CAA"/>
    <w:rsid w:val="00E57D74"/>
    <w:rsid w:val="00E61519"/>
    <w:rsid w:val="00E63674"/>
    <w:rsid w:val="00E63D9A"/>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081"/>
    <w:rsid w:val="00E93B9E"/>
    <w:rsid w:val="00E954AC"/>
    <w:rsid w:val="00E95B20"/>
    <w:rsid w:val="00E95FCB"/>
    <w:rsid w:val="00E968D6"/>
    <w:rsid w:val="00E97DBA"/>
    <w:rsid w:val="00EA037E"/>
    <w:rsid w:val="00EA1317"/>
    <w:rsid w:val="00EA1599"/>
    <w:rsid w:val="00EA1DB6"/>
    <w:rsid w:val="00EA1F8B"/>
    <w:rsid w:val="00EA319F"/>
    <w:rsid w:val="00EA3538"/>
    <w:rsid w:val="00EA5171"/>
    <w:rsid w:val="00EA5198"/>
    <w:rsid w:val="00EA5EB9"/>
    <w:rsid w:val="00EA63F3"/>
    <w:rsid w:val="00EA6E34"/>
    <w:rsid w:val="00EA7918"/>
    <w:rsid w:val="00EB09DD"/>
    <w:rsid w:val="00EB236B"/>
    <w:rsid w:val="00EB358B"/>
    <w:rsid w:val="00EB3FF4"/>
    <w:rsid w:val="00EB4914"/>
    <w:rsid w:val="00EB4DB7"/>
    <w:rsid w:val="00EB514E"/>
    <w:rsid w:val="00EB5735"/>
    <w:rsid w:val="00EB70D4"/>
    <w:rsid w:val="00EB7517"/>
    <w:rsid w:val="00EB7600"/>
    <w:rsid w:val="00EB7C7F"/>
    <w:rsid w:val="00EC051A"/>
    <w:rsid w:val="00EC17ED"/>
    <w:rsid w:val="00EC42E0"/>
    <w:rsid w:val="00EC433B"/>
    <w:rsid w:val="00EC71C0"/>
    <w:rsid w:val="00ED1119"/>
    <w:rsid w:val="00ED38E1"/>
    <w:rsid w:val="00ED422A"/>
    <w:rsid w:val="00ED439E"/>
    <w:rsid w:val="00ED4BC2"/>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F001D4"/>
    <w:rsid w:val="00F00298"/>
    <w:rsid w:val="00F015FB"/>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62C"/>
    <w:rsid w:val="00F31C83"/>
    <w:rsid w:val="00F31D1C"/>
    <w:rsid w:val="00F32450"/>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2B21"/>
    <w:rsid w:val="00F42EDB"/>
    <w:rsid w:val="00F42FE9"/>
    <w:rsid w:val="00F43162"/>
    <w:rsid w:val="00F43177"/>
    <w:rsid w:val="00F431D0"/>
    <w:rsid w:val="00F43F8D"/>
    <w:rsid w:val="00F456DF"/>
    <w:rsid w:val="00F459DC"/>
    <w:rsid w:val="00F46045"/>
    <w:rsid w:val="00F528DF"/>
    <w:rsid w:val="00F52F16"/>
    <w:rsid w:val="00F53378"/>
    <w:rsid w:val="00F54696"/>
    <w:rsid w:val="00F54811"/>
    <w:rsid w:val="00F55A53"/>
    <w:rsid w:val="00F55D6D"/>
    <w:rsid w:val="00F57E61"/>
    <w:rsid w:val="00F603E9"/>
    <w:rsid w:val="00F60B78"/>
    <w:rsid w:val="00F61DBD"/>
    <w:rsid w:val="00F6224E"/>
    <w:rsid w:val="00F6287C"/>
    <w:rsid w:val="00F62E09"/>
    <w:rsid w:val="00F65BC5"/>
    <w:rsid w:val="00F66C9B"/>
    <w:rsid w:val="00F67367"/>
    <w:rsid w:val="00F678DC"/>
    <w:rsid w:val="00F67A35"/>
    <w:rsid w:val="00F700D3"/>
    <w:rsid w:val="00F705BB"/>
    <w:rsid w:val="00F71404"/>
    <w:rsid w:val="00F72B58"/>
    <w:rsid w:val="00F77C27"/>
    <w:rsid w:val="00F77D76"/>
    <w:rsid w:val="00F80305"/>
    <w:rsid w:val="00F807B5"/>
    <w:rsid w:val="00F80A71"/>
    <w:rsid w:val="00F80EB7"/>
    <w:rsid w:val="00F81D01"/>
    <w:rsid w:val="00F82E5F"/>
    <w:rsid w:val="00F83105"/>
    <w:rsid w:val="00F83116"/>
    <w:rsid w:val="00F84343"/>
    <w:rsid w:val="00F8458C"/>
    <w:rsid w:val="00F86402"/>
    <w:rsid w:val="00F87741"/>
    <w:rsid w:val="00F916B9"/>
    <w:rsid w:val="00F92E2C"/>
    <w:rsid w:val="00F936B4"/>
    <w:rsid w:val="00F93B40"/>
    <w:rsid w:val="00F9542D"/>
    <w:rsid w:val="00F9597C"/>
    <w:rsid w:val="00F9738A"/>
    <w:rsid w:val="00F97538"/>
    <w:rsid w:val="00F979F3"/>
    <w:rsid w:val="00F97E2C"/>
    <w:rsid w:val="00FA08F2"/>
    <w:rsid w:val="00FA136D"/>
    <w:rsid w:val="00FA1E28"/>
    <w:rsid w:val="00FA2D85"/>
    <w:rsid w:val="00FA4143"/>
    <w:rsid w:val="00FA496B"/>
    <w:rsid w:val="00FA5642"/>
    <w:rsid w:val="00FA716B"/>
    <w:rsid w:val="00FB04DB"/>
    <w:rsid w:val="00FB0666"/>
    <w:rsid w:val="00FB0E43"/>
    <w:rsid w:val="00FB188E"/>
    <w:rsid w:val="00FB25B5"/>
    <w:rsid w:val="00FB35D2"/>
    <w:rsid w:val="00FB3EBA"/>
    <w:rsid w:val="00FB47D8"/>
    <w:rsid w:val="00FB5181"/>
    <w:rsid w:val="00FB6C77"/>
    <w:rsid w:val="00FB7042"/>
    <w:rsid w:val="00FB7F1F"/>
    <w:rsid w:val="00FC0747"/>
    <w:rsid w:val="00FC0D99"/>
    <w:rsid w:val="00FC0E7E"/>
    <w:rsid w:val="00FC4124"/>
    <w:rsid w:val="00FC53BF"/>
    <w:rsid w:val="00FC75E7"/>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D72"/>
    <w:rsid w:val="00FE41A2"/>
    <w:rsid w:val="00FE49F5"/>
    <w:rsid w:val="00FE628C"/>
    <w:rsid w:val="00FE659E"/>
    <w:rsid w:val="00FE6711"/>
    <w:rsid w:val="00FE797F"/>
    <w:rsid w:val="00FF0102"/>
    <w:rsid w:val="00FF037C"/>
    <w:rsid w:val="00FF067E"/>
    <w:rsid w:val="00FF0746"/>
    <w:rsid w:val="00FF0F3C"/>
    <w:rsid w:val="00FF19C5"/>
    <w:rsid w:val="00FF2368"/>
    <w:rsid w:val="00FF3110"/>
    <w:rsid w:val="00FF3CFE"/>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8730B"/>
  <w15:chartTrackingRefBased/>
  <w15:docId w15:val="{A4AA5C46-D2F2-489A-A2A3-1F763F4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uiPriority w:val="99"/>
    <w:rsid w:val="005B1AD1"/>
    <w:rPr>
      <w:rFonts w:ascii="Tahoma" w:hAnsi="Tahoma" w:cs="Tahoma"/>
      <w:sz w:val="16"/>
      <w:szCs w:val="16"/>
    </w:rPr>
  </w:style>
  <w:style w:type="paragraph" w:styleId="a4">
    <w:name w:val="Body Text"/>
    <w:basedOn w:val="a"/>
    <w:link w:val="a5"/>
    <w:rsid w:val="00CA2417"/>
    <w:pPr>
      <w:jc w:val="center"/>
    </w:pPr>
    <w:rPr>
      <w:b/>
      <w:bCs/>
      <w:lang w:val="uk-UA"/>
    </w:rPr>
  </w:style>
  <w:style w:type="character" w:customStyle="1" w:styleId="a5">
    <w:name w:val="Основной текст Знак"/>
    <w:link w:val="a4"/>
    <w:rsid w:val="00122A40"/>
    <w:rPr>
      <w:b/>
      <w:bCs/>
      <w:sz w:val="24"/>
      <w:szCs w:val="24"/>
      <w:lang w:eastAsia="ru-RU"/>
    </w:rPr>
  </w:style>
  <w:style w:type="table" w:styleId="a6">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8">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2">
    <w:name w:val="Название1"/>
    <w:basedOn w:val="a"/>
    <w:link w:val="a9"/>
    <w:qFormat/>
    <w:rsid w:val="00122A40"/>
    <w:pPr>
      <w:jc w:val="center"/>
    </w:pPr>
    <w:rPr>
      <w:b/>
      <w:sz w:val="28"/>
      <w:szCs w:val="20"/>
      <w:lang w:val="uk-UA"/>
    </w:rPr>
  </w:style>
  <w:style w:type="character" w:customStyle="1" w:styleId="a9">
    <w:name w:val="Название Знак"/>
    <w:link w:val="12"/>
    <w:uiPriority w:val="99"/>
    <w:rsid w:val="00122A40"/>
    <w:rPr>
      <w:b/>
      <w:sz w:val="28"/>
      <w:lang w:eastAsia="ru-RU"/>
    </w:rPr>
  </w:style>
  <w:style w:type="paragraph" w:customStyle="1" w:styleId="13">
    <w:name w:val="Обычный1"/>
    <w:rsid w:val="00122A40"/>
    <w:pPr>
      <w:spacing w:before="100" w:after="100"/>
    </w:pPr>
    <w:rPr>
      <w:snapToGrid w:val="0"/>
      <w:sz w:val="24"/>
      <w:lang w:val="ru-RU" w:eastAsia="ru-RU"/>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b">
    <w:name w:val="header"/>
    <w:aliases w:val="Справка"/>
    <w:basedOn w:val="a"/>
    <w:link w:val="ac"/>
    <w:rsid w:val="00122A40"/>
    <w:pPr>
      <w:tabs>
        <w:tab w:val="center" w:pos="4677"/>
        <w:tab w:val="right" w:pos="9355"/>
      </w:tabs>
    </w:pPr>
  </w:style>
  <w:style w:type="character" w:customStyle="1" w:styleId="ac">
    <w:name w:val="Верхний колонтитул Знак"/>
    <w:aliases w:val="Справка Знак"/>
    <w:link w:val="ab"/>
    <w:rsid w:val="00122A40"/>
    <w:rPr>
      <w:sz w:val="24"/>
      <w:szCs w:val="24"/>
      <w:lang w:val="ru-RU" w:eastAsia="ru-RU"/>
    </w:rPr>
  </w:style>
  <w:style w:type="character" w:styleId="ad">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lang w:val="ru-RU" w:eastAsia="ru-RU"/>
    </w:rPr>
  </w:style>
  <w:style w:type="paragraph" w:styleId="ae">
    <w:name w:val="Body Text Indent"/>
    <w:basedOn w:val="a"/>
    <w:link w:val="af"/>
    <w:rsid w:val="00122A40"/>
    <w:pPr>
      <w:spacing w:after="120"/>
      <w:ind w:left="283"/>
    </w:pPr>
  </w:style>
  <w:style w:type="character" w:customStyle="1" w:styleId="af">
    <w:name w:val="Основной текст с отступом Знак"/>
    <w:link w:val="ae"/>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0">
    <w:name w:val="Emphasis"/>
    <w:qFormat/>
    <w:rsid w:val="00122A40"/>
    <w:rPr>
      <w:i/>
      <w:iCs/>
    </w:rPr>
  </w:style>
  <w:style w:type="character" w:customStyle="1" w:styleId="31">
    <w:name w:val="Основной текст с от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1">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2">
    <w:name w:val="No Spacing"/>
    <w:link w:val="af3"/>
    <w:uiPriority w:val="1"/>
    <w:qFormat/>
    <w:rsid w:val="00FE3D72"/>
    <w:rPr>
      <w:rFonts w:ascii="Calibri" w:hAnsi="Calibri"/>
      <w:color w:val="00000A"/>
      <w:sz w:val="22"/>
      <w:szCs w:val="22"/>
      <w:lang w:val="ru-RU" w:eastAsia="ru-RU"/>
    </w:rPr>
  </w:style>
  <w:style w:type="character" w:customStyle="1" w:styleId="af4">
    <w:name w:val="Текст Знак"/>
    <w:link w:val="af5"/>
    <w:locked/>
    <w:rsid w:val="002E5350"/>
    <w:rPr>
      <w:rFonts w:ascii="Courier New" w:hAnsi="Courier New" w:cs="Courier New"/>
      <w:szCs w:val="28"/>
      <w:lang w:eastAsia="ru-RU"/>
    </w:rPr>
  </w:style>
  <w:style w:type="paragraph" w:styleId="af5">
    <w:name w:val="Plain Text"/>
    <w:basedOn w:val="a"/>
    <w:link w:val="af4"/>
    <w:rsid w:val="002E5350"/>
    <w:pPr>
      <w:contextualSpacing/>
      <w:jc w:val="both"/>
    </w:pPr>
    <w:rPr>
      <w:rFonts w:ascii="Courier New" w:hAnsi="Courier New" w:cs="Courier New"/>
      <w:sz w:val="20"/>
      <w:szCs w:val="28"/>
      <w:lang w:val="uk-UA"/>
    </w:rPr>
  </w:style>
  <w:style w:type="character" w:customStyle="1" w:styleId="14">
    <w:name w:val="Текст Знак1"/>
    <w:rsid w:val="002E5350"/>
    <w:rPr>
      <w:rFonts w:ascii="Courier New" w:hAnsi="Courier New" w:cs="Courier New"/>
      <w:lang w:val="ru-RU" w:eastAsia="ru-RU"/>
    </w:rPr>
  </w:style>
  <w:style w:type="paragraph" w:customStyle="1" w:styleId="15">
    <w:name w:val="Без интервала1"/>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rsid w:val="00C107D3"/>
    <w:pPr>
      <w:spacing w:after="120" w:line="480" w:lineRule="auto"/>
      <w:ind w:left="283"/>
    </w:pPr>
  </w:style>
  <w:style w:type="character" w:customStyle="1" w:styleId="24">
    <w:name w:val="Основной текст с от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6">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7">
    <w:name w:val="Title"/>
    <w:basedOn w:val="a"/>
    <w:next w:val="a4"/>
    <w:link w:val="af8"/>
    <w:qFormat/>
    <w:rsid w:val="00C107D3"/>
    <w:pPr>
      <w:keepNext/>
      <w:suppressAutoHyphens/>
      <w:spacing w:before="240" w:after="120" w:line="276" w:lineRule="auto"/>
    </w:pPr>
    <w:rPr>
      <w:rFonts w:ascii="Arial" w:hAnsi="Arial" w:cs="Mangal"/>
      <w:sz w:val="28"/>
      <w:szCs w:val="28"/>
      <w:lang w:val="uk-UA" w:eastAsia="uk-UA"/>
    </w:rPr>
  </w:style>
  <w:style w:type="paragraph" w:styleId="af9">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6">
    <w:name w:val="index 1"/>
    <w:basedOn w:val="a"/>
    <w:next w:val="a"/>
    <w:autoRedefine/>
    <w:rsid w:val="00C107D3"/>
    <w:pPr>
      <w:spacing w:after="200" w:line="276" w:lineRule="auto"/>
      <w:ind w:left="220" w:hanging="220"/>
    </w:pPr>
    <w:rPr>
      <w:rFonts w:ascii="Calibri" w:hAnsi="Calibri"/>
      <w:sz w:val="22"/>
      <w:szCs w:val="22"/>
    </w:rPr>
  </w:style>
  <w:style w:type="paragraph" w:styleId="afa">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7">
    <w:name w:val="Верхний колонтитул Знак1"/>
    <w:locked/>
    <w:rsid w:val="00C107D3"/>
    <w:rPr>
      <w:rFonts w:ascii="Times New Roman" w:hAnsi="Times New Roman" w:cs="Times New Roman"/>
      <w:sz w:val="20"/>
      <w:szCs w:val="20"/>
    </w:rPr>
  </w:style>
  <w:style w:type="character" w:customStyle="1" w:styleId="11">
    <w:name w:val="Текст выноски Знак1"/>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b">
    <w:name w:val="Содержимое врезки"/>
    <w:basedOn w:val="a4"/>
    <w:rsid w:val="00C107D3"/>
    <w:pPr>
      <w:suppressAutoHyphens/>
      <w:spacing w:after="120" w:line="276" w:lineRule="auto"/>
      <w:jc w:val="left"/>
    </w:pPr>
    <w:rPr>
      <w:rFonts w:ascii="Calibri" w:eastAsia="SimSun" w:hAnsi="Calibri"/>
      <w:b w:val="0"/>
      <w:bCs w:val="0"/>
      <w:sz w:val="22"/>
      <w:szCs w:val="22"/>
      <w:lang w:eastAsia="uk-UA"/>
    </w:rPr>
  </w:style>
  <w:style w:type="paragraph" w:styleId="afc">
    <w:name w:val="footer"/>
    <w:basedOn w:val="a"/>
    <w:link w:val="afd"/>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d">
    <w:name w:val="Нижний колонтитул Знак"/>
    <w:link w:val="afc"/>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e">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0">
    <w:name w:val="Hyperlink"/>
    <w:unhideWhenUsed/>
    <w:rsid w:val="0080067F"/>
    <w:rPr>
      <w:color w:val="0000FF"/>
      <w:u w:val="single"/>
    </w:rPr>
  </w:style>
  <w:style w:type="paragraph" w:styleId="aff1">
    <w:name w:val="footnote text"/>
    <w:basedOn w:val="a"/>
    <w:link w:val="aff2"/>
    <w:uiPriority w:val="99"/>
    <w:unhideWhenUsed/>
    <w:rsid w:val="0080067F"/>
    <w:rPr>
      <w:rFonts w:ascii="Calibri" w:hAnsi="Calibri"/>
      <w:sz w:val="20"/>
      <w:szCs w:val="20"/>
      <w:lang w:eastAsia="en-US"/>
    </w:rPr>
  </w:style>
  <w:style w:type="character" w:customStyle="1" w:styleId="aff2">
    <w:name w:val="Текст сноски Знак"/>
    <w:link w:val="aff1"/>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8">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9">
    <w:name w:val="Обычный1"/>
    <w:uiPriority w:val="99"/>
    <w:rsid w:val="006721AF"/>
    <w:pPr>
      <w:spacing w:before="100" w:after="100"/>
    </w:pPr>
    <w:rPr>
      <w:sz w:val="24"/>
      <w:lang w:val="ru-RU" w:eastAsia="ru-RU"/>
    </w:rPr>
  </w:style>
  <w:style w:type="paragraph" w:styleId="aff3">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lang w:val="ru-RU" w:eastAsia="ru-RU"/>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lang w:val="x-none" w:eastAsia="x-none"/>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lang w:val="x-none" w:eastAsia="x-none"/>
    </w:rPr>
  </w:style>
  <w:style w:type="character" w:customStyle="1" w:styleId="aff4">
    <w:name w:val="Подпись к таблице_"/>
    <w:link w:val="1a"/>
    <w:locked/>
    <w:rsid w:val="006721AF"/>
    <w:rPr>
      <w:b/>
      <w:sz w:val="27"/>
      <w:shd w:val="clear" w:color="auto" w:fill="FFFFFF"/>
    </w:rPr>
  </w:style>
  <w:style w:type="paragraph" w:customStyle="1" w:styleId="1a">
    <w:name w:val="Подпись к таблице1"/>
    <w:basedOn w:val="a"/>
    <w:link w:val="aff4"/>
    <w:rsid w:val="006721AF"/>
    <w:pPr>
      <w:shd w:val="clear" w:color="auto" w:fill="FFFFFF"/>
      <w:spacing w:line="240" w:lineRule="atLeast"/>
    </w:pPr>
    <w:rPr>
      <w:b/>
      <w:sz w:val="27"/>
      <w:szCs w:val="20"/>
      <w:lang w:val="x-none" w:eastAsia="x-none"/>
    </w:rPr>
  </w:style>
  <w:style w:type="character" w:customStyle="1" w:styleId="aff5">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b">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c">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6">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7">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8">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9">
    <w:name w:val="Strong"/>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lang w:val="uk-UA" w:eastAsia="uk-UA"/>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rsid w:val="00C82DAB"/>
    <w:pPr>
      <w:shd w:val="clear" w:color="auto" w:fill="FFFFFF"/>
      <w:spacing w:line="240" w:lineRule="atLeast"/>
    </w:pPr>
    <w:rPr>
      <w:noProof/>
      <w:sz w:val="8"/>
      <w:szCs w:val="8"/>
      <w:lang w:val="uk-UA" w:eastAsia="uk-UA"/>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a">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b">
    <w:name w:val="Знак Знак"/>
    <w:rsid w:val="00C82DAB"/>
    <w:rPr>
      <w:sz w:val="24"/>
      <w:lang w:val="uk-UA" w:eastAsia="ru-RU" w:bidi="ar-SA"/>
    </w:rPr>
  </w:style>
  <w:style w:type="paragraph" w:styleId="33">
    <w:name w:val="Body Text 3"/>
    <w:basedOn w:val="a"/>
    <w:link w:val="34"/>
    <w:rsid w:val="00C82DAB"/>
    <w:pPr>
      <w:spacing w:after="120"/>
    </w:pPr>
    <w:rPr>
      <w:sz w:val="16"/>
      <w:szCs w:val="16"/>
      <w:lang w:val="uk-UA"/>
    </w:rPr>
  </w:style>
  <w:style w:type="character" w:customStyle="1" w:styleId="34">
    <w:name w:val="Основной текст 3 Знак"/>
    <w:link w:val="33"/>
    <w:rsid w:val="00C82DAB"/>
    <w:rPr>
      <w:sz w:val="16"/>
      <w:szCs w:val="16"/>
      <w:lang w:eastAsia="ru-RU"/>
    </w:rPr>
  </w:style>
  <w:style w:type="table" w:styleId="affc">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d">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d">
    <w:name w:val="Абзац списка1"/>
    <w:basedOn w:val="a"/>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e">
    <w:name w:val="toc 1"/>
    <w:basedOn w:val="a"/>
    <w:next w:val="a"/>
    <w:link w:val="1f"/>
    <w:autoRedefine/>
    <w:rsid w:val="002D2F2C"/>
    <w:pPr>
      <w:tabs>
        <w:tab w:val="right" w:leader="dot" w:pos="9356"/>
      </w:tabs>
      <w:ind w:firstLine="567"/>
      <w:jc w:val="both"/>
      <w:outlineLvl w:val="1"/>
    </w:pPr>
    <w:rPr>
      <w:color w:val="FFFFFF"/>
      <w:spacing w:val="-6"/>
      <w:szCs w:val="20"/>
      <w:lang w:val="x-none"/>
    </w:rPr>
  </w:style>
  <w:style w:type="character" w:customStyle="1" w:styleId="1f">
    <w:name w:val="Оглавление 1 Знак"/>
    <w:link w:val="1e"/>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e">
    <w:name w:val="Document Map"/>
    <w:basedOn w:val="a"/>
    <w:link w:val="afff"/>
    <w:rsid w:val="0020215B"/>
    <w:pPr>
      <w:shd w:val="clear" w:color="auto" w:fill="000080"/>
    </w:pPr>
    <w:rPr>
      <w:rFonts w:ascii="Tahoma" w:hAnsi="Tahoma" w:cs="Tahoma"/>
      <w:sz w:val="20"/>
      <w:szCs w:val="20"/>
    </w:rPr>
  </w:style>
  <w:style w:type="character" w:customStyle="1" w:styleId="afff">
    <w:name w:val="Схема документа Знак"/>
    <w:link w:val="affe"/>
    <w:uiPriority w:val="99"/>
    <w:rsid w:val="0020215B"/>
    <w:rPr>
      <w:rFonts w:ascii="Tahoma" w:hAnsi="Tahoma" w:cs="Tahoma"/>
      <w:shd w:val="clear" w:color="auto" w:fill="000080"/>
      <w:lang w:val="ru-RU" w:eastAsia="ru-RU"/>
    </w:rPr>
  </w:style>
  <w:style w:type="paragraph" w:customStyle="1" w:styleId="afff0">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1">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2">
    <w:name w:val="Документ Знак Знак"/>
    <w:basedOn w:val="a"/>
    <w:link w:val="afff3"/>
    <w:rsid w:val="00AE0B97"/>
    <w:pPr>
      <w:widowControl w:val="0"/>
      <w:ind w:firstLine="851"/>
      <w:jc w:val="both"/>
    </w:pPr>
    <w:rPr>
      <w:sz w:val="28"/>
      <w:szCs w:val="20"/>
    </w:rPr>
  </w:style>
  <w:style w:type="character" w:customStyle="1" w:styleId="afff3">
    <w:name w:val="Документ Знак Знак Знак"/>
    <w:link w:val="afff2"/>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eastAsia="ru-RU"/>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0">
    <w:name w:val="Основной шрифт абзаца1"/>
    <w:rsid w:val="00E43B54"/>
  </w:style>
  <w:style w:type="character" w:customStyle="1" w:styleId="afff4">
    <w:name w:val="Символ нумерации"/>
    <w:rsid w:val="00E43B54"/>
  </w:style>
  <w:style w:type="character" w:customStyle="1" w:styleId="afff5">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1">
    <w:name w:val="Название1"/>
    <w:basedOn w:val="a"/>
    <w:rsid w:val="00E43B54"/>
    <w:pPr>
      <w:suppressLineNumbers/>
      <w:suppressAutoHyphens/>
      <w:spacing w:before="120" w:after="120"/>
    </w:pPr>
    <w:rPr>
      <w:rFonts w:cs="Tahoma"/>
      <w:i/>
      <w:iCs/>
      <w:sz w:val="20"/>
      <w:szCs w:val="20"/>
      <w:lang w:eastAsia="zh-CN"/>
    </w:rPr>
  </w:style>
  <w:style w:type="paragraph" w:customStyle="1" w:styleId="1f2">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1"/>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7">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3">
    <w:name w:val="Стандартний HTML"/>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afff8">
    <w:name w:val="Звичайний (веб)"/>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Современная таблица1"/>
    <w:basedOn w:val="a1"/>
    <w:next w:val="affc"/>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rsid w:val="00AC4AC5"/>
    <w:pPr>
      <w:spacing w:before="100" w:after="100"/>
    </w:pPr>
    <w:rPr>
      <w:snapToGrid w:val="0"/>
      <w:sz w:val="24"/>
      <w:lang w:val="ru-RU" w:eastAsia="ru-RU"/>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9">
    <w:name w:val="Знак Знак"/>
    <w:basedOn w:val="a0"/>
    <w:rsid w:val="0085157C"/>
    <w:rPr>
      <w:sz w:val="24"/>
      <w:lang w:val="uk-UA" w:eastAsia="ru-RU" w:bidi="ar-SA"/>
    </w:rPr>
  </w:style>
  <w:style w:type="table" w:customStyle="1" w:styleId="2f3">
    <w:name w:val="Современная таблица2"/>
    <w:basedOn w:val="a1"/>
    <w:next w:val="affc"/>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d"/>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lang w:val="ru-RU" w:eastAsia="ru-RU"/>
    </w:rPr>
  </w:style>
  <w:style w:type="table" w:customStyle="1" w:styleId="1f5">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3">
    <w:name w:val="Без интервала Знак"/>
    <w:link w:val="af2"/>
    <w:uiPriority w:val="1"/>
    <w:rsid w:val="002F50C5"/>
    <w:rPr>
      <w:rFonts w:ascii="Calibri" w:hAnsi="Calibri"/>
      <w:color w:val="00000A"/>
      <w:sz w:val="22"/>
      <w:szCs w:val="22"/>
      <w:lang w:val="ru-RU" w:eastAsia="ru-RU"/>
    </w:rPr>
  </w:style>
  <w:style w:type="paragraph" w:customStyle="1" w:styleId="64">
    <w:name w:val="Обычный6"/>
    <w:rsid w:val="0076125A"/>
    <w:pPr>
      <w:spacing w:before="100" w:after="100"/>
    </w:pPr>
    <w:rPr>
      <w:snapToGrid w:val="0"/>
      <w:sz w:val="24"/>
      <w:lang w:val="ru-RU" w:eastAsia="ru-RU"/>
    </w:rPr>
  </w:style>
  <w:style w:type="paragraph" w:customStyle="1" w:styleId="1f6">
    <w:name w:val="Знак Знак1 Знак"/>
    <w:basedOn w:val="a"/>
    <w:rsid w:val="0076125A"/>
    <w:rPr>
      <w:rFonts w:ascii="Verdana" w:hAnsi="Verdana" w:cs="Verdana"/>
      <w:sz w:val="20"/>
      <w:szCs w:val="20"/>
      <w:lang w:val="en-US" w:eastAsia="en-US"/>
    </w:rPr>
  </w:style>
  <w:style w:type="paragraph" w:customStyle="1" w:styleId="afffa">
    <w:name w:val="Знак"/>
    <w:basedOn w:val="a"/>
    <w:rsid w:val="00DA6A45"/>
    <w:pPr>
      <w:spacing w:after="200"/>
    </w:pPr>
    <w:rPr>
      <w:rFonts w:ascii="Arial" w:hAnsi="Arial" w:cs="Arial"/>
      <w:sz w:val="22"/>
      <w:lang w:val="en-US" w:eastAsia="en-US"/>
    </w:rPr>
  </w:style>
  <w:style w:type="paragraph" w:customStyle="1" w:styleId="afffb">
    <w:name w:val="Знак"/>
    <w:basedOn w:val="a"/>
    <w:rsid w:val="007504C2"/>
    <w:pPr>
      <w:spacing w:after="200"/>
    </w:pPr>
    <w:rPr>
      <w:rFonts w:ascii="Arial" w:hAnsi="Arial" w:cs="Arial"/>
      <w:sz w:val="22"/>
      <w:lang w:val="en-US" w:eastAsia="en-US"/>
    </w:rPr>
  </w:style>
  <w:style w:type="paragraph" w:customStyle="1" w:styleId="afffc">
    <w:name w:val="Знак"/>
    <w:basedOn w:val="a"/>
    <w:rsid w:val="00A200D0"/>
    <w:pPr>
      <w:spacing w:after="200"/>
    </w:pPr>
    <w:rPr>
      <w:rFonts w:ascii="Arial" w:hAnsi="Arial" w:cs="Arial"/>
      <w:sz w:val="22"/>
      <w:lang w:val="en-US" w:eastAsia="en-US"/>
    </w:rPr>
  </w:style>
  <w:style w:type="paragraph" w:customStyle="1" w:styleId="afffd">
    <w:name w:val="Знак"/>
    <w:basedOn w:val="a"/>
    <w:rsid w:val="000717A5"/>
    <w:pPr>
      <w:spacing w:after="200"/>
    </w:pPr>
    <w:rPr>
      <w:rFonts w:ascii="Arial" w:hAnsi="Arial" w:cs="Arial"/>
      <w:sz w:val="22"/>
      <w:lang w:val="en-US" w:eastAsia="en-US"/>
    </w:rPr>
  </w:style>
  <w:style w:type="paragraph" w:customStyle="1" w:styleId="38">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lang w:val="ru-RU" w:eastAsia="ru-RU"/>
    </w:rPr>
  </w:style>
  <w:style w:type="table" w:customStyle="1" w:styleId="39">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6"/>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7">
    <w:name w:val="Заголовок1"/>
    <w:basedOn w:val="a"/>
    <w:rsid w:val="007666AD"/>
    <w:pPr>
      <w:jc w:val="center"/>
    </w:pPr>
    <w:rPr>
      <w:sz w:val="28"/>
      <w:szCs w:val="20"/>
      <w:lang w:val="uk-UA"/>
    </w:rPr>
  </w:style>
  <w:style w:type="table" w:customStyle="1" w:styleId="2f6">
    <w:name w:val="Изысканная таблица2"/>
    <w:basedOn w:val="a1"/>
    <w:next w:val="affd"/>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a">
    <w:name w:val="Современная таблица3"/>
    <w:basedOn w:val="a1"/>
    <w:next w:val="affc"/>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8">
    <w:name w:val="Нет списка1"/>
    <w:next w:val="a2"/>
    <w:semiHidden/>
    <w:rsid w:val="003A1E82"/>
  </w:style>
  <w:style w:type="paragraph" w:styleId="afffe">
    <w:name w:val="Block Text"/>
    <w:basedOn w:val="a"/>
    <w:rsid w:val="003A1E82"/>
    <w:pPr>
      <w:tabs>
        <w:tab w:val="left" w:pos="8080"/>
      </w:tabs>
      <w:ind w:left="567" w:right="284" w:firstLine="284"/>
      <w:jc w:val="both"/>
    </w:pPr>
    <w:rPr>
      <w:szCs w:val="20"/>
      <w:lang w:val="uk-UA"/>
    </w:rPr>
  </w:style>
  <w:style w:type="character" w:customStyle="1" w:styleId="af8">
    <w:name w:val="Заголовок Знак"/>
    <w:basedOn w:val="a0"/>
    <w:link w:val="af7"/>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lang w:val="ru-RU" w:eastAsia="ru-RU"/>
    </w:rPr>
  </w:style>
  <w:style w:type="paragraph" w:customStyle="1" w:styleId="1f9">
    <w:name w:val="Знак Знак1 Знак"/>
    <w:basedOn w:val="a"/>
    <w:rsid w:val="00AE264C"/>
    <w:rPr>
      <w:rFonts w:ascii="Verdana" w:hAnsi="Verdana" w:cs="Verdana"/>
      <w:sz w:val="20"/>
      <w:szCs w:val="20"/>
      <w:lang w:val="en-US" w:eastAsia="en-US"/>
    </w:rPr>
  </w:style>
  <w:style w:type="character" w:customStyle="1" w:styleId="affff">
    <w:name w:val="Основний текст_"/>
    <w:link w:val="affff0"/>
    <w:uiPriority w:val="99"/>
    <w:locked/>
    <w:rsid w:val="00A83142"/>
    <w:rPr>
      <w:b/>
      <w:bCs/>
      <w:sz w:val="26"/>
      <w:szCs w:val="26"/>
      <w:shd w:val="clear" w:color="auto" w:fill="FFFFFF"/>
    </w:rPr>
  </w:style>
  <w:style w:type="paragraph" w:customStyle="1" w:styleId="affff0">
    <w:name w:val="Основний текст"/>
    <w:basedOn w:val="a"/>
    <w:link w:val="affff"/>
    <w:uiPriority w:val="99"/>
    <w:rsid w:val="00A83142"/>
    <w:pPr>
      <w:shd w:val="clear" w:color="auto" w:fill="FFFFFF"/>
      <w:spacing w:after="180" w:line="322" w:lineRule="exact"/>
      <w:jc w:val="right"/>
    </w:pPr>
    <w:rPr>
      <w:b/>
      <w:bCs/>
      <w:sz w:val="26"/>
      <w:szCs w:val="26"/>
      <w:lang w:val="x-none" w:eastAsia="x-none"/>
    </w:rPr>
  </w:style>
  <w:style w:type="table" w:customStyle="1" w:styleId="50">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lang w:val="ru-RU" w:eastAsia="ru-RU"/>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6"/>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c"/>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lang w:val="ru-RU" w:eastAsia="ru-RU"/>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0"/>
    <w:rsid w:val="00AE64D8"/>
  </w:style>
  <w:style w:type="character" w:customStyle="1" w:styleId="1fa">
    <w:name w:val="Заголовок №1_"/>
    <w:rsid w:val="00AE64D8"/>
    <w:rPr>
      <w:b/>
      <w:bCs/>
      <w:sz w:val="31"/>
      <w:szCs w:val="31"/>
      <w:lang w:eastAsia="ar-SA" w:bidi="ar-SA"/>
    </w:rPr>
  </w:style>
  <w:style w:type="paragraph" w:customStyle="1" w:styleId="3b">
    <w:name w:val="Название3"/>
    <w:basedOn w:val="a"/>
    <w:rsid w:val="00AE64D8"/>
    <w:pPr>
      <w:suppressLineNumbers/>
      <w:suppressAutoHyphens/>
      <w:spacing w:before="120" w:after="120"/>
    </w:pPr>
    <w:rPr>
      <w:rFonts w:cs="Mangal"/>
      <w:i/>
      <w:iCs/>
      <w:lang w:eastAsia="ar-SA"/>
    </w:rPr>
  </w:style>
  <w:style w:type="paragraph" w:customStyle="1" w:styleId="1fb">
    <w:name w:val="Название объекта1"/>
    <w:basedOn w:val="a"/>
    <w:next w:val="a"/>
    <w:rsid w:val="00AE64D8"/>
    <w:pPr>
      <w:suppressAutoHyphens/>
      <w:jc w:val="center"/>
    </w:pPr>
    <w:rPr>
      <w:b/>
      <w:sz w:val="40"/>
      <w:szCs w:val="20"/>
      <w:lang w:eastAsia="ar-SA"/>
    </w:rPr>
  </w:style>
  <w:style w:type="paragraph" w:customStyle="1" w:styleId="1fc">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val="ru-RU" w:eastAsia="ar-SA"/>
    </w:rPr>
  </w:style>
  <w:style w:type="numbering" w:customStyle="1" w:styleId="3c">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d">
    <w:name w:val="Без интервала3"/>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06532">
      <w:bodyDiv w:val="1"/>
      <w:marLeft w:val="0"/>
      <w:marRight w:val="0"/>
      <w:marTop w:val="0"/>
      <w:marBottom w:val="0"/>
      <w:divBdr>
        <w:top w:val="none" w:sz="0" w:space="0" w:color="auto"/>
        <w:left w:val="none" w:sz="0" w:space="0" w:color="auto"/>
        <w:bottom w:val="none" w:sz="0" w:space="0" w:color="auto"/>
        <w:right w:val="none" w:sz="0" w:space="0" w:color="auto"/>
      </w:divBdr>
    </w:div>
    <w:div w:id="801196588">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53741-9825-41E9-8558-B180FB87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13000</Words>
  <Characters>7411</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cp:lastModifiedBy>Пользователь Windows</cp:lastModifiedBy>
  <cp:revision>38</cp:revision>
  <cp:lastPrinted>2026-01-19T10:28:00Z</cp:lastPrinted>
  <dcterms:created xsi:type="dcterms:W3CDTF">2026-01-13T10:54:00Z</dcterms:created>
  <dcterms:modified xsi:type="dcterms:W3CDTF">2026-01-29T14:29:00Z</dcterms:modified>
</cp:coreProperties>
</file>