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6265" w14:textId="77777777" w:rsidR="00E83A76" w:rsidRPr="004C57EA" w:rsidRDefault="00E83A76" w:rsidP="00E83A76">
      <w:pPr>
        <w:jc w:val="center"/>
        <w:rPr>
          <w:b/>
          <w:sz w:val="28"/>
          <w:szCs w:val="28"/>
          <w:lang w:val="uk-UA"/>
        </w:rPr>
      </w:pPr>
      <w:r w:rsidRPr="004C57EA">
        <w:rPr>
          <w:b/>
          <w:sz w:val="28"/>
          <w:szCs w:val="28"/>
          <w:lang w:val="uk-UA"/>
        </w:rPr>
        <w:t xml:space="preserve">Обґрунтування </w:t>
      </w:r>
    </w:p>
    <w:p w14:paraId="4CEB3CD4" w14:textId="03AD3C30" w:rsidR="004C57EA" w:rsidRPr="004C57EA" w:rsidRDefault="00E83A76" w:rsidP="004C57EA">
      <w:pPr>
        <w:pStyle w:val="rvps6"/>
        <w:shd w:val="clear" w:color="auto" w:fill="FFFFFF"/>
        <w:spacing w:before="0" w:after="0"/>
        <w:ind w:right="450"/>
        <w:jc w:val="center"/>
        <w:rPr>
          <w:sz w:val="26"/>
          <w:szCs w:val="26"/>
          <w:lang w:val="uk-UA"/>
        </w:rPr>
      </w:pPr>
      <w:r w:rsidRPr="004C57EA">
        <w:rPr>
          <w:b/>
          <w:sz w:val="26"/>
          <w:szCs w:val="26"/>
          <w:lang w:val="uk-UA"/>
        </w:rPr>
        <w:t xml:space="preserve">щодо необхідності </w:t>
      </w:r>
      <w:r w:rsidR="00554DDD" w:rsidRPr="004C57EA">
        <w:rPr>
          <w:b/>
          <w:sz w:val="26"/>
          <w:szCs w:val="26"/>
          <w:lang w:val="uk-UA"/>
        </w:rPr>
        <w:t>внесення змін до</w:t>
      </w:r>
      <w:r w:rsidR="00EC45EE" w:rsidRPr="004C57EA">
        <w:rPr>
          <w:b/>
          <w:sz w:val="26"/>
          <w:szCs w:val="26"/>
          <w:lang w:val="uk-UA"/>
        </w:rPr>
        <w:t xml:space="preserve"> </w:t>
      </w:r>
      <w:r w:rsidR="004C57EA" w:rsidRPr="004C57EA">
        <w:rPr>
          <w:b/>
          <w:sz w:val="26"/>
          <w:szCs w:val="26"/>
          <w:lang w:val="uk-UA"/>
        </w:rPr>
        <w:t>міської цільової програми «Громадське здоров’я Южненської міської територіальної громади на 2024-2026 роки»</w:t>
      </w:r>
    </w:p>
    <w:p w14:paraId="6F8A736C" w14:textId="76B2CF8F" w:rsidR="00F6469D" w:rsidRDefault="00E61A13" w:rsidP="00F6469D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Необхідність внесення змін до програми пов’язана з уточненням </w:t>
      </w:r>
      <w:r w:rsidR="00E2524F" w:rsidRPr="00E2524F">
        <w:rPr>
          <w:sz w:val="28"/>
          <w:szCs w:val="28"/>
          <w:lang w:val="uk-UA"/>
        </w:rPr>
        <w:t xml:space="preserve">планових та прогнозних показників фінансування </w:t>
      </w:r>
      <w:r>
        <w:rPr>
          <w:sz w:val="28"/>
          <w:szCs w:val="28"/>
          <w:lang w:val="uk-UA"/>
        </w:rPr>
        <w:t>за</w:t>
      </w:r>
      <w:r w:rsidR="00E2524F" w:rsidRPr="00E2524F">
        <w:rPr>
          <w:sz w:val="28"/>
          <w:szCs w:val="28"/>
          <w:lang w:val="uk-UA"/>
        </w:rPr>
        <w:t xml:space="preserve"> заходам</w:t>
      </w:r>
      <w:r>
        <w:rPr>
          <w:sz w:val="28"/>
          <w:szCs w:val="28"/>
          <w:lang w:val="uk-UA"/>
        </w:rPr>
        <w:t xml:space="preserve">и </w:t>
      </w:r>
      <w:r w:rsidR="00E2524F" w:rsidRPr="00E2524F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в 2024-2026 роках </w:t>
      </w:r>
      <w:r w:rsidR="00E2524F" w:rsidRPr="00E2524F">
        <w:rPr>
          <w:sz w:val="28"/>
          <w:szCs w:val="28"/>
          <w:lang w:val="uk-UA"/>
        </w:rPr>
        <w:t>з урахуванням</w:t>
      </w:r>
      <w:r w:rsidR="00F6469D">
        <w:rPr>
          <w:sz w:val="28"/>
          <w:szCs w:val="28"/>
          <w:lang w:val="uk-UA"/>
        </w:rPr>
        <w:t xml:space="preserve"> фактичної </w:t>
      </w:r>
      <w:r w:rsidR="00F6469D" w:rsidRPr="00D774D8">
        <w:rPr>
          <w:sz w:val="28"/>
          <w:szCs w:val="28"/>
          <w:lang w:val="uk-UA"/>
        </w:rPr>
        <w:t>потреби в лікарських засобах пацієнтів пільгової категорії</w:t>
      </w:r>
      <w:r w:rsidR="00F6469D">
        <w:rPr>
          <w:sz w:val="28"/>
          <w:szCs w:val="28"/>
          <w:lang w:val="uk-UA"/>
        </w:rPr>
        <w:t xml:space="preserve"> та пацієнтів хворих на рідкісні (орфанні) захворювання</w:t>
      </w:r>
      <w:r w:rsidR="00F6469D" w:rsidRPr="00D774D8">
        <w:rPr>
          <w:sz w:val="28"/>
          <w:szCs w:val="28"/>
          <w:lang w:val="uk-UA"/>
        </w:rPr>
        <w:t>, наявності лікарських засобів у національному каталозі цін (станом на 01.0</w:t>
      </w:r>
      <w:r w:rsidR="00F257A0">
        <w:rPr>
          <w:sz w:val="28"/>
          <w:szCs w:val="28"/>
          <w:lang w:val="uk-UA"/>
        </w:rPr>
        <w:t>3</w:t>
      </w:r>
      <w:r w:rsidR="00F6469D" w:rsidRPr="00D774D8">
        <w:rPr>
          <w:sz w:val="28"/>
          <w:szCs w:val="28"/>
          <w:lang w:val="uk-UA"/>
        </w:rPr>
        <w:t>.20</w:t>
      </w:r>
      <w:r w:rsidR="00F257A0">
        <w:rPr>
          <w:sz w:val="28"/>
          <w:szCs w:val="28"/>
          <w:lang w:val="uk-UA"/>
        </w:rPr>
        <w:t>26</w:t>
      </w:r>
      <w:r w:rsidR="00F6469D" w:rsidRPr="00D774D8">
        <w:rPr>
          <w:sz w:val="28"/>
          <w:szCs w:val="28"/>
          <w:lang w:val="uk-UA"/>
        </w:rPr>
        <w:t xml:space="preserve"> року), наявності лікарських засобів у постачальників фармацевтичних препаратів</w:t>
      </w:r>
      <w:r w:rsidR="00F6469D">
        <w:rPr>
          <w:sz w:val="28"/>
          <w:szCs w:val="28"/>
          <w:lang w:val="uk-UA"/>
        </w:rPr>
        <w:t xml:space="preserve">. </w:t>
      </w:r>
    </w:p>
    <w:p w14:paraId="3B8CF076" w14:textId="2B9984C5" w:rsidR="00F6469D" w:rsidRDefault="00F6469D" w:rsidP="00F6469D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поточній редакції Програми враховано фактичний обсяг видатків на закупівлю медичних виробів для забезпечення осіб з інвалідністю, інших окремих категорій населення згідно Постанови КМУ від 03 грудня 2009 року №1301, лікарських засобів за рецептами лікарів для окремих груп населення та за певними категоріями захворювань згідно Постанови КМУ від 17 серпня 1998 року №1303, лікарських засобів та відповідних харчових продуктів для спеціального дієтичного споживання для забезпечення пацієнтів з рідкісними (орфанними) захворюваннями згідно Постанови КМУ від 31 березня 2015 року №160. </w:t>
      </w:r>
    </w:p>
    <w:p w14:paraId="4736A3CE" w14:textId="5C588A61" w:rsidR="00F23FEA" w:rsidRPr="00F257A0" w:rsidRDefault="00F257A0" w:rsidP="00F6469D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sz w:val="28"/>
          <w:szCs w:val="28"/>
          <w:lang w:val="uk-UA"/>
        </w:rPr>
      </w:pPr>
      <w:r w:rsidRPr="00F257A0">
        <w:rPr>
          <w:sz w:val="28"/>
          <w:szCs w:val="28"/>
          <w:lang w:val="uk-UA"/>
        </w:rPr>
        <w:t>В поточній редакції П</w:t>
      </w:r>
      <w:r w:rsidR="00E61A13" w:rsidRPr="00F257A0">
        <w:rPr>
          <w:sz w:val="28"/>
          <w:szCs w:val="28"/>
          <w:lang w:val="uk-UA"/>
        </w:rPr>
        <w:t xml:space="preserve">рограми враховано </w:t>
      </w:r>
      <w:r w:rsidR="00F6469D" w:rsidRPr="00F257A0">
        <w:rPr>
          <w:sz w:val="28"/>
          <w:szCs w:val="28"/>
          <w:lang w:val="uk-UA" w:eastAsia="uk-UA"/>
        </w:rPr>
        <w:t xml:space="preserve">збільшення планової кількості </w:t>
      </w:r>
      <w:r w:rsidR="00F6469D" w:rsidRPr="00F257A0">
        <w:rPr>
          <w:sz w:val="28"/>
          <w:szCs w:val="28"/>
          <w:lang w:val="uk-UA"/>
        </w:rPr>
        <w:t xml:space="preserve">дітей першого року життя, які народжені ВІЛ-інфікованими матерями та потребують забезпечення адаптованими молочними сумішами. </w:t>
      </w:r>
    </w:p>
    <w:p w14:paraId="5A1B416C" w14:textId="2EB9657C" w:rsidR="00F257A0" w:rsidRPr="00F257A0" w:rsidRDefault="00F257A0" w:rsidP="00F257A0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sz w:val="28"/>
          <w:szCs w:val="28"/>
          <w:lang w:val="uk-UA"/>
        </w:rPr>
      </w:pPr>
      <w:r w:rsidRPr="00F257A0">
        <w:rPr>
          <w:sz w:val="28"/>
          <w:szCs w:val="28"/>
          <w:lang w:val="uk-UA"/>
        </w:rPr>
        <w:t>Крім того в поточній редакцій Програми здійснено уточнення щодо показників видатків за заходами «</w:t>
      </w:r>
      <w:r w:rsidRPr="00F257A0">
        <w:rPr>
          <w:rFonts w:eastAsia="SimSun"/>
          <w:sz w:val="28"/>
          <w:szCs w:val="28"/>
          <w:lang w:val="uk-UA"/>
        </w:rPr>
        <w:t xml:space="preserve">Скринінг населення на </w:t>
      </w:r>
      <w:r w:rsidRPr="00F257A0">
        <w:rPr>
          <w:rFonts w:eastAsia="SimSun"/>
          <w:sz w:val="28"/>
          <w:szCs w:val="28"/>
          <w:lang w:val="en-US"/>
        </w:rPr>
        <w:t>COVID-19</w:t>
      </w:r>
      <w:r w:rsidRPr="00F257A0">
        <w:rPr>
          <w:rFonts w:eastAsia="SimSun"/>
          <w:sz w:val="28"/>
          <w:szCs w:val="28"/>
          <w:lang w:val="uk-UA"/>
        </w:rPr>
        <w:t xml:space="preserve"> та грип А+В» та «</w:t>
      </w:r>
      <w:r w:rsidRPr="00F257A0">
        <w:rPr>
          <w:sz w:val="28"/>
          <w:szCs w:val="28"/>
          <w:lang w:val="uk-UA"/>
        </w:rPr>
        <w:t xml:space="preserve">Придбання туберкуліну для проведення туберкулінодіагностики». </w:t>
      </w:r>
    </w:p>
    <w:p w14:paraId="374B9BEC" w14:textId="6AA97351" w:rsidR="00F257A0" w:rsidRPr="00E2524F" w:rsidRDefault="00F257A0" w:rsidP="00F6469D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rFonts w:eastAsia="SimS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F89F1F3" w14:textId="073FA0F4" w:rsidR="00E2524F" w:rsidRDefault="00745C48" w:rsidP="00745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Крім того, в новій редакції програми враховані </w:t>
      </w:r>
      <w:r w:rsidRPr="009B7FE5">
        <w:rPr>
          <w:sz w:val="28"/>
          <w:szCs w:val="28"/>
          <w:shd w:val="clear" w:color="auto" w:fill="FFFFFF"/>
          <w:lang w:val="uk-UA"/>
        </w:rPr>
        <w:t>планов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9B7FE5">
        <w:rPr>
          <w:sz w:val="28"/>
          <w:szCs w:val="28"/>
          <w:shd w:val="clear" w:color="auto" w:fill="FFFFFF"/>
          <w:lang w:val="uk-UA"/>
        </w:rPr>
        <w:t xml:space="preserve"> </w:t>
      </w:r>
      <w:r w:rsidR="00B36E44">
        <w:rPr>
          <w:sz w:val="28"/>
          <w:szCs w:val="28"/>
          <w:shd w:val="clear" w:color="auto" w:fill="FFFFFF"/>
          <w:lang w:val="uk-UA"/>
        </w:rPr>
        <w:t xml:space="preserve">обсяги </w:t>
      </w:r>
      <w:r w:rsidRPr="009B7FE5">
        <w:rPr>
          <w:sz w:val="28"/>
          <w:szCs w:val="28"/>
          <w:shd w:val="clear" w:color="auto" w:fill="FFFFFF"/>
          <w:lang w:val="uk-UA"/>
        </w:rPr>
        <w:t xml:space="preserve">призначень по загальному фонду </w:t>
      </w:r>
      <w:r>
        <w:rPr>
          <w:sz w:val="28"/>
          <w:szCs w:val="28"/>
          <w:shd w:val="clear" w:color="auto" w:fill="FFFFFF"/>
          <w:lang w:val="uk-UA"/>
        </w:rPr>
        <w:t xml:space="preserve">бюджету </w:t>
      </w:r>
      <w:r w:rsidRPr="009B7FE5">
        <w:rPr>
          <w:sz w:val="28"/>
          <w:szCs w:val="28"/>
          <w:shd w:val="clear" w:color="auto" w:fill="FFFFFF"/>
          <w:lang w:val="uk-UA"/>
        </w:rPr>
        <w:t xml:space="preserve">за </w:t>
      </w:r>
      <w:r w:rsidRPr="009B7FE5">
        <w:rPr>
          <w:sz w:val="28"/>
          <w:szCs w:val="28"/>
          <w:lang w:val="uk-UA"/>
        </w:rPr>
        <w:t>КПКВК 0212152 «Інші програми та заходи у сфері охорони здоров’я» за КЕКВ 2610 «Субсидії та поточні трансферти підприємствам (установам, організаціям)»</w:t>
      </w:r>
      <w:r>
        <w:rPr>
          <w:sz w:val="28"/>
          <w:szCs w:val="28"/>
          <w:lang w:val="uk-UA"/>
        </w:rPr>
        <w:t xml:space="preserve"> на 20</w:t>
      </w:r>
      <w:r w:rsidR="00B36E44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рік.</w:t>
      </w:r>
    </w:p>
    <w:p w14:paraId="72A9DF77" w14:textId="77777777" w:rsidR="00745C48" w:rsidRDefault="00745C48" w:rsidP="00745C48">
      <w:pPr>
        <w:jc w:val="both"/>
        <w:rPr>
          <w:sz w:val="28"/>
          <w:szCs w:val="28"/>
          <w:lang w:val="uk-UA"/>
        </w:rPr>
      </w:pPr>
    </w:p>
    <w:p w14:paraId="6C279B2B" w14:textId="1CB0C1D4" w:rsidR="00E83A76" w:rsidRDefault="00F23FEA" w:rsidP="00E83A76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результаті внесення змін до Програми з</w:t>
      </w:r>
      <w:r w:rsidR="00E83A76" w:rsidRPr="00562607">
        <w:rPr>
          <w:b/>
          <w:sz w:val="28"/>
          <w:szCs w:val="28"/>
          <w:lang w:val="uk-UA"/>
        </w:rPr>
        <w:t xml:space="preserve">агальний обсяг ресурсного забезпечення </w:t>
      </w:r>
      <w:r w:rsidR="00C8698E" w:rsidRPr="00562607">
        <w:rPr>
          <w:b/>
          <w:sz w:val="28"/>
          <w:szCs w:val="28"/>
          <w:lang w:val="uk-UA"/>
        </w:rPr>
        <w:t>за рахунок коштів місцевого бюджету</w:t>
      </w:r>
      <w:r w:rsidR="004C18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2024-2026 роках  зменшується </w:t>
      </w:r>
      <w:r w:rsidR="00E83A76" w:rsidRPr="00562607">
        <w:rPr>
          <w:b/>
          <w:sz w:val="28"/>
          <w:szCs w:val="28"/>
          <w:lang w:val="uk-UA"/>
        </w:rPr>
        <w:t xml:space="preserve">на </w:t>
      </w:r>
      <w:r w:rsidR="00F771D4">
        <w:rPr>
          <w:b/>
          <w:sz w:val="28"/>
          <w:szCs w:val="28"/>
          <w:lang w:val="uk-UA"/>
        </w:rPr>
        <w:t>4 077,427</w:t>
      </w:r>
      <w:r>
        <w:rPr>
          <w:b/>
          <w:sz w:val="28"/>
          <w:szCs w:val="28"/>
          <w:lang w:val="uk-UA"/>
        </w:rPr>
        <w:t xml:space="preserve"> тис.</w:t>
      </w:r>
      <w:r w:rsidR="004C18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грн </w:t>
      </w:r>
      <w:r w:rsidR="00554DDD" w:rsidRPr="00562607">
        <w:rPr>
          <w:b/>
          <w:sz w:val="28"/>
          <w:szCs w:val="28"/>
          <w:lang w:val="uk-UA"/>
        </w:rPr>
        <w:t xml:space="preserve"> та становитиме </w:t>
      </w:r>
      <w:r w:rsidR="00773F14" w:rsidRPr="00562607">
        <w:rPr>
          <w:b/>
          <w:sz w:val="28"/>
          <w:szCs w:val="28"/>
          <w:lang w:val="uk-UA"/>
        </w:rPr>
        <w:t xml:space="preserve"> </w:t>
      </w:r>
      <w:r w:rsidR="00F771D4">
        <w:rPr>
          <w:b/>
          <w:sz w:val="28"/>
          <w:szCs w:val="28"/>
          <w:lang w:val="uk-UA"/>
        </w:rPr>
        <w:t xml:space="preserve">9 344,587 </w:t>
      </w:r>
      <w:r w:rsidR="001C7BBC">
        <w:rPr>
          <w:b/>
          <w:sz w:val="28"/>
          <w:szCs w:val="28"/>
          <w:lang w:val="uk-UA"/>
        </w:rPr>
        <w:t>тис.</w:t>
      </w:r>
      <w:r w:rsidR="004C18D7">
        <w:rPr>
          <w:b/>
          <w:sz w:val="28"/>
          <w:szCs w:val="28"/>
          <w:lang w:val="uk-UA"/>
        </w:rPr>
        <w:t xml:space="preserve"> </w:t>
      </w:r>
      <w:r w:rsidR="00773F14" w:rsidRPr="00562607">
        <w:rPr>
          <w:b/>
          <w:sz w:val="28"/>
          <w:szCs w:val="28"/>
          <w:lang w:val="uk-UA"/>
        </w:rPr>
        <w:t>грн</w:t>
      </w:r>
      <w:r w:rsidR="00562607" w:rsidRPr="00562607">
        <w:rPr>
          <w:b/>
          <w:sz w:val="28"/>
          <w:szCs w:val="28"/>
          <w:lang w:val="uk-UA"/>
        </w:rPr>
        <w:t xml:space="preserve">. </w:t>
      </w:r>
    </w:p>
    <w:p w14:paraId="478DBAE4" w14:textId="32D1E821" w:rsidR="004C18D7" w:rsidRDefault="004C18D7" w:rsidP="004C18D7">
      <w:pPr>
        <w:ind w:firstLine="708"/>
        <w:jc w:val="both"/>
        <w:rPr>
          <w:b/>
          <w:sz w:val="28"/>
          <w:szCs w:val="28"/>
          <w:lang w:val="uk-UA"/>
        </w:rPr>
      </w:pPr>
      <w:bookmarkStart w:id="0" w:name="_Hlk184816516"/>
      <w:r>
        <w:rPr>
          <w:b/>
          <w:sz w:val="28"/>
          <w:szCs w:val="28"/>
          <w:lang w:val="uk-UA"/>
        </w:rPr>
        <w:t>В 2024 році плановий обсяг</w:t>
      </w:r>
      <w:r w:rsidR="00745C48">
        <w:rPr>
          <w:b/>
          <w:sz w:val="28"/>
          <w:szCs w:val="28"/>
          <w:lang w:val="uk-UA"/>
        </w:rPr>
        <w:t xml:space="preserve"> фінансування </w:t>
      </w:r>
      <w:r>
        <w:rPr>
          <w:b/>
          <w:sz w:val="28"/>
          <w:szCs w:val="28"/>
          <w:lang w:val="uk-UA"/>
        </w:rPr>
        <w:t>станови</w:t>
      </w:r>
      <w:r w:rsidR="00745C48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3 407,103 </w:t>
      </w:r>
      <w:proofErr w:type="spellStart"/>
      <w:r>
        <w:rPr>
          <w:b/>
          <w:sz w:val="28"/>
          <w:szCs w:val="28"/>
          <w:lang w:val="uk-UA"/>
        </w:rPr>
        <w:t>тис.грн</w:t>
      </w:r>
      <w:proofErr w:type="spellEnd"/>
      <w:r>
        <w:rPr>
          <w:b/>
          <w:sz w:val="28"/>
          <w:szCs w:val="28"/>
          <w:lang w:val="uk-UA"/>
        </w:rPr>
        <w:t xml:space="preserve">. </w:t>
      </w:r>
    </w:p>
    <w:bookmarkEnd w:id="0"/>
    <w:p w14:paraId="77DD6647" w14:textId="7854FB26" w:rsidR="00745C48" w:rsidRDefault="004C18D7" w:rsidP="004C18D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2025</w:t>
      </w:r>
      <w:r w:rsidR="00745C48">
        <w:rPr>
          <w:b/>
          <w:sz w:val="28"/>
          <w:szCs w:val="28"/>
          <w:lang w:val="uk-UA"/>
        </w:rPr>
        <w:t xml:space="preserve"> році плановий обсяг фінансування </w:t>
      </w:r>
      <w:r w:rsidR="00F530B1">
        <w:rPr>
          <w:b/>
          <w:sz w:val="28"/>
          <w:szCs w:val="28"/>
          <w:lang w:val="uk-UA"/>
        </w:rPr>
        <w:t>становив</w:t>
      </w:r>
      <w:r w:rsidR="00D71A42">
        <w:rPr>
          <w:b/>
          <w:sz w:val="28"/>
          <w:szCs w:val="28"/>
          <w:lang w:val="uk-UA"/>
        </w:rPr>
        <w:t xml:space="preserve"> 3</w:t>
      </w:r>
      <w:r w:rsidR="00F771D4">
        <w:rPr>
          <w:b/>
          <w:sz w:val="28"/>
          <w:szCs w:val="28"/>
          <w:lang w:val="uk-UA"/>
        </w:rPr>
        <w:t xml:space="preserve"> </w:t>
      </w:r>
      <w:r w:rsidR="00D71A42">
        <w:rPr>
          <w:b/>
          <w:sz w:val="28"/>
          <w:szCs w:val="28"/>
          <w:lang w:val="uk-UA"/>
        </w:rPr>
        <w:t xml:space="preserve">205,512 тис. грн. </w:t>
      </w:r>
    </w:p>
    <w:p w14:paraId="05A6F63A" w14:textId="305808FF" w:rsidR="004C18D7" w:rsidRDefault="00D71A42" w:rsidP="004C18D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4C18D7">
        <w:rPr>
          <w:b/>
          <w:sz w:val="28"/>
          <w:szCs w:val="28"/>
          <w:lang w:val="uk-UA"/>
        </w:rPr>
        <w:t xml:space="preserve"> 2026 роках плановий обсяг фінансування </w:t>
      </w:r>
      <w:r w:rsidR="00F771D4">
        <w:rPr>
          <w:b/>
          <w:sz w:val="28"/>
          <w:szCs w:val="28"/>
          <w:lang w:val="uk-UA"/>
        </w:rPr>
        <w:t xml:space="preserve">зменшується </w:t>
      </w:r>
      <w:r>
        <w:rPr>
          <w:b/>
          <w:sz w:val="28"/>
          <w:szCs w:val="28"/>
          <w:lang w:val="uk-UA"/>
        </w:rPr>
        <w:t xml:space="preserve">на </w:t>
      </w:r>
      <w:r w:rsidR="00F771D4">
        <w:rPr>
          <w:b/>
          <w:sz w:val="28"/>
          <w:szCs w:val="28"/>
          <w:lang w:val="uk-UA"/>
        </w:rPr>
        <w:t>4 077,427</w:t>
      </w:r>
      <w:r>
        <w:rPr>
          <w:b/>
          <w:sz w:val="28"/>
          <w:szCs w:val="28"/>
          <w:lang w:val="uk-UA"/>
        </w:rPr>
        <w:t xml:space="preserve"> </w:t>
      </w:r>
      <w:r w:rsidR="004C18D7">
        <w:rPr>
          <w:b/>
          <w:sz w:val="28"/>
          <w:szCs w:val="28"/>
          <w:lang w:val="uk-UA"/>
        </w:rPr>
        <w:t xml:space="preserve"> тис грн та становитиме </w:t>
      </w:r>
      <w:r w:rsidR="007069F4">
        <w:rPr>
          <w:b/>
          <w:sz w:val="28"/>
          <w:szCs w:val="28"/>
          <w:lang w:val="uk-UA"/>
        </w:rPr>
        <w:t xml:space="preserve"> </w:t>
      </w:r>
      <w:r w:rsidR="00F771D4">
        <w:rPr>
          <w:b/>
          <w:sz w:val="28"/>
          <w:szCs w:val="28"/>
          <w:lang w:val="uk-UA"/>
        </w:rPr>
        <w:t>2 731,972</w:t>
      </w:r>
      <w:r w:rsidR="004C18D7">
        <w:rPr>
          <w:b/>
          <w:sz w:val="28"/>
          <w:szCs w:val="28"/>
          <w:lang w:val="uk-UA"/>
        </w:rPr>
        <w:t xml:space="preserve"> </w:t>
      </w:r>
      <w:proofErr w:type="spellStart"/>
      <w:r w:rsidR="004C18D7">
        <w:rPr>
          <w:b/>
          <w:sz w:val="28"/>
          <w:szCs w:val="28"/>
          <w:lang w:val="uk-UA"/>
        </w:rPr>
        <w:t>тис.грн</w:t>
      </w:r>
      <w:proofErr w:type="spellEnd"/>
      <w:r w:rsidR="004C18D7">
        <w:rPr>
          <w:b/>
          <w:sz w:val="28"/>
          <w:szCs w:val="28"/>
          <w:lang w:val="uk-UA"/>
        </w:rPr>
        <w:t xml:space="preserve">. </w:t>
      </w:r>
    </w:p>
    <w:p w14:paraId="55A24874" w14:textId="77777777" w:rsidR="004C18D7" w:rsidRPr="00562607" w:rsidRDefault="004C18D7" w:rsidP="004C18D7">
      <w:pPr>
        <w:ind w:firstLine="708"/>
        <w:jc w:val="both"/>
        <w:rPr>
          <w:b/>
          <w:sz w:val="28"/>
          <w:szCs w:val="28"/>
          <w:lang w:val="uk-UA"/>
        </w:rPr>
      </w:pPr>
    </w:p>
    <w:p w14:paraId="127243DE" w14:textId="7F4974FA" w:rsidR="00FF1216" w:rsidRPr="004C57EA" w:rsidRDefault="00562607" w:rsidP="00E83A76">
      <w:pPr>
        <w:ind w:firstLine="708"/>
        <w:jc w:val="both"/>
        <w:rPr>
          <w:b/>
          <w:color w:val="FF0000"/>
          <w:sz w:val="28"/>
          <w:szCs w:val="28"/>
          <w:lang w:val="uk-UA"/>
        </w:rPr>
      </w:pPr>
      <w:r w:rsidRPr="00562607">
        <w:rPr>
          <w:b/>
          <w:sz w:val="28"/>
          <w:szCs w:val="28"/>
          <w:lang w:val="uk-UA"/>
        </w:rPr>
        <w:t>Порівняльна таблиця додається</w:t>
      </w:r>
      <w:r w:rsidR="001C7BBC">
        <w:rPr>
          <w:b/>
          <w:sz w:val="28"/>
          <w:szCs w:val="28"/>
          <w:lang w:val="uk-UA"/>
        </w:rPr>
        <w:t>.</w:t>
      </w:r>
    </w:p>
    <w:p w14:paraId="44A2629B" w14:textId="77777777" w:rsidR="00FF1216" w:rsidRPr="004C57EA" w:rsidRDefault="00FF1216" w:rsidP="00E83A76">
      <w:pPr>
        <w:ind w:firstLine="708"/>
        <w:jc w:val="both"/>
        <w:rPr>
          <w:b/>
          <w:color w:val="FF0000"/>
          <w:sz w:val="28"/>
          <w:szCs w:val="28"/>
          <w:lang w:val="uk-UA"/>
        </w:rPr>
        <w:sectPr w:rsidR="00FF1216" w:rsidRPr="004C57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CB504D" w14:textId="3A7D63C1" w:rsidR="00562607" w:rsidRPr="00E253F2" w:rsidRDefault="00FF1216" w:rsidP="000A49B3">
      <w:pPr>
        <w:pStyle w:val="rvps6"/>
        <w:shd w:val="clear" w:color="auto" w:fill="FFFFFF"/>
        <w:spacing w:before="0" w:beforeAutospacing="0" w:after="0" w:afterAutospacing="0"/>
        <w:ind w:right="448"/>
        <w:jc w:val="center"/>
        <w:rPr>
          <w:sz w:val="26"/>
          <w:szCs w:val="26"/>
          <w:lang w:val="uk-UA"/>
        </w:rPr>
      </w:pPr>
      <w:r w:rsidRPr="00E253F2">
        <w:rPr>
          <w:b/>
          <w:sz w:val="28"/>
          <w:szCs w:val="28"/>
          <w:lang w:val="uk-UA"/>
        </w:rPr>
        <w:lastRenderedPageBreak/>
        <w:t xml:space="preserve">Зміни у </w:t>
      </w:r>
      <w:r w:rsidR="00562607" w:rsidRPr="00E253F2">
        <w:rPr>
          <w:b/>
          <w:sz w:val="26"/>
          <w:szCs w:val="26"/>
          <w:lang w:val="uk-UA"/>
        </w:rPr>
        <w:t>міській цільовій програми «Громадське здоров’я Южненської міської територіальної громади на 2024-2026 роки», затвердженої рішенням Южненської міської ради від 23.08.2023 року №1433-</w:t>
      </w:r>
      <w:r w:rsidR="00562607" w:rsidRPr="00E253F2">
        <w:rPr>
          <w:b/>
          <w:sz w:val="26"/>
          <w:szCs w:val="26"/>
          <w:lang w:val="en-US"/>
        </w:rPr>
        <w:t>VIII</w:t>
      </w:r>
    </w:p>
    <w:tbl>
      <w:tblPr>
        <w:tblStyle w:val="a5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2973"/>
        <w:gridCol w:w="1134"/>
        <w:gridCol w:w="994"/>
        <w:gridCol w:w="994"/>
        <w:gridCol w:w="711"/>
        <w:gridCol w:w="991"/>
        <w:gridCol w:w="991"/>
        <w:gridCol w:w="714"/>
        <w:gridCol w:w="988"/>
        <w:gridCol w:w="991"/>
        <w:gridCol w:w="994"/>
        <w:gridCol w:w="991"/>
        <w:gridCol w:w="991"/>
      </w:tblGrid>
      <w:tr w:rsidR="00E253F2" w:rsidRPr="002A55D6" w14:paraId="2BA8FB9B" w14:textId="23F64278" w:rsidTr="00157146">
        <w:trPr>
          <w:trHeight w:val="225"/>
          <w:jc w:val="center"/>
        </w:trPr>
        <w:tc>
          <w:tcPr>
            <w:tcW w:w="142" w:type="pct"/>
            <w:vMerge w:val="restart"/>
          </w:tcPr>
          <w:p w14:paraId="7F2B55FB" w14:textId="77777777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№</w:t>
            </w:r>
          </w:p>
          <w:p w14:paraId="3C8E8042" w14:textId="77777777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з/п</w:t>
            </w:r>
          </w:p>
          <w:p w14:paraId="41DB4A67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9" w:type="pct"/>
            <w:vMerge w:val="restart"/>
          </w:tcPr>
          <w:p w14:paraId="14C236E0" w14:textId="77777777" w:rsidR="00962B5A" w:rsidRPr="002A55D6" w:rsidRDefault="00962B5A" w:rsidP="007B4995">
            <w:pPr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 xml:space="preserve">Найменування </w:t>
            </w:r>
          </w:p>
          <w:p w14:paraId="79BFE09A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заходу</w:t>
            </w:r>
          </w:p>
        </w:tc>
        <w:tc>
          <w:tcPr>
            <w:tcW w:w="1049" w:type="pct"/>
            <w:gridSpan w:val="3"/>
            <w:vMerge w:val="restart"/>
          </w:tcPr>
          <w:p w14:paraId="2E5E3352" w14:textId="42031715" w:rsidR="00962B5A" w:rsidRPr="002A55D6" w:rsidRDefault="00962B5A" w:rsidP="00962B5A">
            <w:pPr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Прогнозний обсяг фінансових ресурсів всього, тис. грн.</w:t>
            </w:r>
          </w:p>
        </w:tc>
        <w:tc>
          <w:tcPr>
            <w:tcW w:w="2810" w:type="pct"/>
            <w:gridSpan w:val="9"/>
          </w:tcPr>
          <w:p w14:paraId="42F3938F" w14:textId="2FD7062F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 xml:space="preserve">У тому числі за роками </w:t>
            </w:r>
          </w:p>
        </w:tc>
      </w:tr>
      <w:tr w:rsidR="00157146" w:rsidRPr="002A55D6" w14:paraId="0890E380" w14:textId="15709DEF" w:rsidTr="00157146">
        <w:trPr>
          <w:trHeight w:val="75"/>
          <w:jc w:val="center"/>
        </w:trPr>
        <w:tc>
          <w:tcPr>
            <w:tcW w:w="142" w:type="pct"/>
            <w:vMerge/>
          </w:tcPr>
          <w:p w14:paraId="0CC939B6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9" w:type="pct"/>
            <w:vMerge/>
          </w:tcPr>
          <w:p w14:paraId="1EB7AAC6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49" w:type="pct"/>
            <w:gridSpan w:val="3"/>
            <w:vMerge/>
          </w:tcPr>
          <w:p w14:paraId="071F357D" w14:textId="2ECBD170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5" w:type="pct"/>
            <w:gridSpan w:val="3"/>
            <w:vAlign w:val="center"/>
          </w:tcPr>
          <w:p w14:paraId="287E18F9" w14:textId="039DC138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2024</w:t>
            </w:r>
          </w:p>
        </w:tc>
        <w:tc>
          <w:tcPr>
            <w:tcW w:w="905" w:type="pct"/>
            <w:gridSpan w:val="3"/>
          </w:tcPr>
          <w:p w14:paraId="797AA93C" w14:textId="0BC430EF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00" w:type="pct"/>
            <w:gridSpan w:val="3"/>
          </w:tcPr>
          <w:p w14:paraId="6C59F7EC" w14:textId="50A5E2BE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2026</w:t>
            </w:r>
          </w:p>
        </w:tc>
      </w:tr>
      <w:tr w:rsidR="00157146" w:rsidRPr="002A55D6" w14:paraId="7915F672" w14:textId="77777777" w:rsidTr="00157146">
        <w:trPr>
          <w:jc w:val="center"/>
        </w:trPr>
        <w:tc>
          <w:tcPr>
            <w:tcW w:w="142" w:type="pct"/>
            <w:vMerge/>
          </w:tcPr>
          <w:p w14:paraId="66FCBD20" w14:textId="77777777" w:rsidR="00962B5A" w:rsidRPr="002A55D6" w:rsidRDefault="00962B5A" w:rsidP="00962B5A">
            <w:pPr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999" w:type="pct"/>
            <w:vMerge/>
          </w:tcPr>
          <w:p w14:paraId="08F060FA" w14:textId="77777777" w:rsidR="00962B5A" w:rsidRPr="002A55D6" w:rsidRDefault="00962B5A" w:rsidP="00962B5A">
            <w:pPr>
              <w:rPr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81" w:type="pct"/>
            <w:vAlign w:val="center"/>
          </w:tcPr>
          <w:p w14:paraId="08C4FCF6" w14:textId="777EE5AA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4" w:type="pct"/>
            <w:vAlign w:val="center"/>
          </w:tcPr>
          <w:p w14:paraId="08292E4E" w14:textId="56C5FD37" w:rsidR="00962B5A" w:rsidRPr="002A55D6" w:rsidRDefault="00962B5A" w:rsidP="00962B5A">
            <w:pPr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34" w:type="pct"/>
            <w:vAlign w:val="center"/>
          </w:tcPr>
          <w:p w14:paraId="2EE21E02" w14:textId="5C2E8795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  <w:tc>
          <w:tcPr>
            <w:tcW w:w="239" w:type="pct"/>
            <w:vAlign w:val="center"/>
          </w:tcPr>
          <w:p w14:paraId="33A60AFE" w14:textId="5E828604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3" w:type="pct"/>
            <w:vAlign w:val="center"/>
          </w:tcPr>
          <w:p w14:paraId="04008B11" w14:textId="55103C17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33" w:type="pct"/>
            <w:vAlign w:val="center"/>
          </w:tcPr>
          <w:p w14:paraId="23E3C805" w14:textId="302DCED4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  <w:tc>
          <w:tcPr>
            <w:tcW w:w="240" w:type="pct"/>
            <w:vAlign w:val="center"/>
          </w:tcPr>
          <w:p w14:paraId="747D2E2C" w14:textId="6A1EBD33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2" w:type="pct"/>
          </w:tcPr>
          <w:p w14:paraId="01613D55" w14:textId="3D8500FD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33" w:type="pct"/>
          </w:tcPr>
          <w:p w14:paraId="0A7A965C" w14:textId="14164635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  <w:tc>
          <w:tcPr>
            <w:tcW w:w="334" w:type="pct"/>
            <w:vAlign w:val="center"/>
          </w:tcPr>
          <w:p w14:paraId="1BE70EE8" w14:textId="474ED631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3" w:type="pct"/>
          </w:tcPr>
          <w:p w14:paraId="0A33A434" w14:textId="67AA79B2" w:rsidR="00962B5A" w:rsidRPr="002A55D6" w:rsidRDefault="00C75CB1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33" w:type="pct"/>
          </w:tcPr>
          <w:p w14:paraId="7A2F0669" w14:textId="359015A7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</w:tr>
      <w:tr w:rsidR="00157146" w:rsidRPr="002A55D6" w14:paraId="198D5C37" w14:textId="77777777" w:rsidTr="00157146">
        <w:trPr>
          <w:trHeight w:val="768"/>
          <w:jc w:val="center"/>
        </w:trPr>
        <w:tc>
          <w:tcPr>
            <w:tcW w:w="142" w:type="pct"/>
          </w:tcPr>
          <w:p w14:paraId="5AED9199" w14:textId="5BFCBAD5" w:rsidR="003608ED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999" w:type="pct"/>
          </w:tcPr>
          <w:p w14:paraId="66F78654" w14:textId="66B0B388" w:rsidR="00173FE9" w:rsidRPr="002A55D6" w:rsidRDefault="003608ED" w:rsidP="00A352E2">
            <w:pPr>
              <w:rPr>
                <w:sz w:val="18"/>
                <w:szCs w:val="18"/>
                <w:lang w:val="uk-UA" w:eastAsia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Виготовлення та розміщення на об'єктах зовнішньої реклами інформації з питань профілактики інфікування ВІЛ</w:t>
            </w:r>
          </w:p>
        </w:tc>
        <w:tc>
          <w:tcPr>
            <w:tcW w:w="381" w:type="pct"/>
            <w:vAlign w:val="center"/>
          </w:tcPr>
          <w:p w14:paraId="40E925FF" w14:textId="583C3FA3" w:rsidR="003608ED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-23,688</w:t>
            </w:r>
          </w:p>
        </w:tc>
        <w:tc>
          <w:tcPr>
            <w:tcW w:w="334" w:type="pct"/>
            <w:vAlign w:val="center"/>
          </w:tcPr>
          <w:p w14:paraId="4B638D8A" w14:textId="10625B9A" w:rsidR="003608ED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23,688</w:t>
            </w:r>
          </w:p>
        </w:tc>
        <w:tc>
          <w:tcPr>
            <w:tcW w:w="334" w:type="pct"/>
            <w:vAlign w:val="center"/>
          </w:tcPr>
          <w:p w14:paraId="4539C22C" w14:textId="54AF1845" w:rsidR="003608ED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53DAE00F" w14:textId="3CC482EC" w:rsidR="003608ED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ED283A2" w14:textId="7A689A12" w:rsidR="003608ED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D108BB5" w14:textId="72CC6AB1" w:rsidR="003608ED" w:rsidRPr="002A55D6" w:rsidRDefault="005C6A8A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3ECC7EE3" w14:textId="7840C5E9" w:rsidR="003608ED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462CA607" w14:textId="4BA28FFA" w:rsidR="003608ED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9EA3309" w14:textId="6CF6D075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8B4A799" w14:textId="1ED95978" w:rsidR="003608ED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-23,688</w:t>
            </w:r>
          </w:p>
        </w:tc>
        <w:tc>
          <w:tcPr>
            <w:tcW w:w="333" w:type="pct"/>
            <w:vAlign w:val="center"/>
          </w:tcPr>
          <w:p w14:paraId="758E95C9" w14:textId="7719F52C" w:rsidR="003608ED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23,688</w:t>
            </w:r>
          </w:p>
        </w:tc>
        <w:tc>
          <w:tcPr>
            <w:tcW w:w="333" w:type="pct"/>
            <w:vAlign w:val="center"/>
          </w:tcPr>
          <w:p w14:paraId="7A152DDC" w14:textId="067FD1A5" w:rsidR="003608ED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1696B09A" w14:textId="77777777" w:rsidTr="00157146">
        <w:trPr>
          <w:trHeight w:val="1204"/>
          <w:jc w:val="center"/>
        </w:trPr>
        <w:tc>
          <w:tcPr>
            <w:tcW w:w="142" w:type="pct"/>
          </w:tcPr>
          <w:p w14:paraId="0F67D494" w14:textId="09985AAB" w:rsidR="003608ED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999" w:type="pct"/>
          </w:tcPr>
          <w:p w14:paraId="1D52F7C0" w14:textId="23E44432" w:rsidR="00173FE9" w:rsidRPr="002A55D6" w:rsidRDefault="00742A95" w:rsidP="00A352E2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/>
              </w:rPr>
              <w:t>Профілактика передачі ВІЛ від матері до дитини, а саме забезпечення адаптованими молочними сумішами дітей першого року життя, народжених ВІЛ-інфікованими матерями</w:t>
            </w:r>
          </w:p>
        </w:tc>
        <w:tc>
          <w:tcPr>
            <w:tcW w:w="381" w:type="pct"/>
            <w:vAlign w:val="center"/>
          </w:tcPr>
          <w:p w14:paraId="12F74D41" w14:textId="21AA9ED2" w:rsidR="003608ED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345B7B8C" w14:textId="0C8A0870" w:rsidR="003608ED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43,127</w:t>
            </w:r>
          </w:p>
        </w:tc>
        <w:tc>
          <w:tcPr>
            <w:tcW w:w="334" w:type="pct"/>
            <w:vAlign w:val="center"/>
          </w:tcPr>
          <w:p w14:paraId="349F87E5" w14:textId="186E6209" w:rsidR="003608ED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43,127</w:t>
            </w:r>
          </w:p>
        </w:tc>
        <w:tc>
          <w:tcPr>
            <w:tcW w:w="239" w:type="pct"/>
            <w:vAlign w:val="center"/>
          </w:tcPr>
          <w:p w14:paraId="672D3474" w14:textId="5E733165" w:rsidR="003608ED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C42454B" w14:textId="0B2AB03E" w:rsidR="003608ED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22,125</w:t>
            </w:r>
          </w:p>
        </w:tc>
        <w:tc>
          <w:tcPr>
            <w:tcW w:w="333" w:type="pct"/>
            <w:vAlign w:val="center"/>
          </w:tcPr>
          <w:p w14:paraId="25693174" w14:textId="5CC4C54D" w:rsidR="003608ED" w:rsidRPr="002A55D6" w:rsidRDefault="00742A95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22,125</w:t>
            </w:r>
          </w:p>
        </w:tc>
        <w:tc>
          <w:tcPr>
            <w:tcW w:w="240" w:type="pct"/>
            <w:vAlign w:val="center"/>
          </w:tcPr>
          <w:p w14:paraId="4F9AF57F" w14:textId="446B5650" w:rsidR="003608ED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06C8F87C" w14:textId="75E7AF6F" w:rsidR="003608ED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3,712</w:t>
            </w:r>
          </w:p>
        </w:tc>
        <w:tc>
          <w:tcPr>
            <w:tcW w:w="333" w:type="pct"/>
            <w:vAlign w:val="center"/>
          </w:tcPr>
          <w:p w14:paraId="66F15D60" w14:textId="25EBF3F8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3,712</w:t>
            </w:r>
          </w:p>
        </w:tc>
        <w:tc>
          <w:tcPr>
            <w:tcW w:w="334" w:type="pct"/>
            <w:vAlign w:val="center"/>
          </w:tcPr>
          <w:p w14:paraId="54980BC8" w14:textId="181322B5" w:rsidR="003608ED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808E4AD" w14:textId="6D265612" w:rsidR="003608ED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17,290</w:t>
            </w:r>
          </w:p>
        </w:tc>
        <w:tc>
          <w:tcPr>
            <w:tcW w:w="333" w:type="pct"/>
            <w:vAlign w:val="center"/>
          </w:tcPr>
          <w:p w14:paraId="3839A5B4" w14:textId="0B2675D4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17,290</w:t>
            </w:r>
          </w:p>
        </w:tc>
      </w:tr>
      <w:tr w:rsidR="00157146" w:rsidRPr="002A55D6" w14:paraId="7EA3A460" w14:textId="77777777" w:rsidTr="00157146">
        <w:trPr>
          <w:jc w:val="center"/>
        </w:trPr>
        <w:tc>
          <w:tcPr>
            <w:tcW w:w="142" w:type="pct"/>
          </w:tcPr>
          <w:p w14:paraId="6133D647" w14:textId="34DB0B11" w:rsidR="00742A95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999" w:type="pct"/>
          </w:tcPr>
          <w:p w14:paraId="49A478B5" w14:textId="6571D027" w:rsidR="00C86299" w:rsidRDefault="00742A95" w:rsidP="00742A95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 xml:space="preserve">Медикаментозна профілактика </w:t>
            </w:r>
            <w:r w:rsidR="00C86299">
              <w:rPr>
                <w:sz w:val="18"/>
                <w:szCs w:val="18"/>
                <w:lang w:val="uk-UA"/>
              </w:rPr>
              <w:t>о</w:t>
            </w:r>
            <w:r w:rsidRPr="002A55D6">
              <w:rPr>
                <w:sz w:val="18"/>
                <w:szCs w:val="18"/>
                <w:lang w:val="uk-UA"/>
              </w:rPr>
              <w:t>порту</w:t>
            </w:r>
            <w:r w:rsidR="00C86299">
              <w:rPr>
                <w:sz w:val="18"/>
                <w:szCs w:val="18"/>
                <w:lang w:val="uk-UA"/>
              </w:rPr>
              <w:t>ністи</w:t>
            </w:r>
          </w:p>
          <w:p w14:paraId="1CB045E6" w14:textId="3F6AAF51" w:rsidR="00742A95" w:rsidRPr="002A55D6" w:rsidRDefault="00742A95" w:rsidP="00742A95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proofErr w:type="spellStart"/>
            <w:r w:rsidRPr="002A55D6">
              <w:rPr>
                <w:sz w:val="18"/>
                <w:szCs w:val="18"/>
                <w:lang w:val="uk-UA"/>
              </w:rPr>
              <w:t>чних</w:t>
            </w:r>
            <w:proofErr w:type="spellEnd"/>
            <w:r w:rsidRPr="002A55D6">
              <w:rPr>
                <w:sz w:val="18"/>
                <w:szCs w:val="18"/>
                <w:lang w:val="uk-UA"/>
              </w:rPr>
              <w:t xml:space="preserve"> інфекцій у людей, які живуть з ВІЛ</w:t>
            </w:r>
          </w:p>
        </w:tc>
        <w:tc>
          <w:tcPr>
            <w:tcW w:w="381" w:type="pct"/>
            <w:vAlign w:val="center"/>
          </w:tcPr>
          <w:p w14:paraId="317655CF" w14:textId="410B1165" w:rsidR="00742A95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-141,834</w:t>
            </w:r>
          </w:p>
        </w:tc>
        <w:tc>
          <w:tcPr>
            <w:tcW w:w="334" w:type="pct"/>
            <w:vAlign w:val="center"/>
          </w:tcPr>
          <w:p w14:paraId="23C6A418" w14:textId="21168446" w:rsidR="00742A95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141,834</w:t>
            </w:r>
          </w:p>
        </w:tc>
        <w:tc>
          <w:tcPr>
            <w:tcW w:w="334" w:type="pct"/>
            <w:vAlign w:val="center"/>
          </w:tcPr>
          <w:p w14:paraId="1691E18C" w14:textId="1141B857" w:rsidR="00742A95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75866D81" w14:textId="0648C2C0" w:rsidR="00742A95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123F02A" w14:textId="34973343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1AC1504E" w14:textId="748EEC1F" w:rsidR="00742A95" w:rsidRPr="002A55D6" w:rsidRDefault="00742A95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05327A09" w14:textId="07B30EA0" w:rsidR="00742A95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7C80597F" w14:textId="768A01D5" w:rsidR="00742A95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2F6601C" w14:textId="79B9FE95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20D1FF7F" w14:textId="7577F994" w:rsidR="00742A95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-141,834</w:t>
            </w:r>
          </w:p>
        </w:tc>
        <w:tc>
          <w:tcPr>
            <w:tcW w:w="333" w:type="pct"/>
            <w:vAlign w:val="center"/>
          </w:tcPr>
          <w:p w14:paraId="33435F23" w14:textId="54507633" w:rsidR="00742A95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141,834</w:t>
            </w:r>
          </w:p>
        </w:tc>
        <w:tc>
          <w:tcPr>
            <w:tcW w:w="333" w:type="pct"/>
            <w:vAlign w:val="center"/>
          </w:tcPr>
          <w:p w14:paraId="3AA59DCD" w14:textId="31B2C147" w:rsidR="00742A95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53F13264" w14:textId="77777777" w:rsidTr="00157146">
        <w:trPr>
          <w:jc w:val="center"/>
        </w:trPr>
        <w:tc>
          <w:tcPr>
            <w:tcW w:w="142" w:type="pct"/>
          </w:tcPr>
          <w:p w14:paraId="507ED567" w14:textId="524466D0" w:rsidR="00742A95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bookmarkStart w:id="1" w:name="_Hlk223598967"/>
            <w:r w:rsidRPr="002A55D6">
              <w:rPr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999" w:type="pct"/>
          </w:tcPr>
          <w:p w14:paraId="2CCDA2D7" w14:textId="12329D94" w:rsidR="00742A95" w:rsidRPr="002A55D6" w:rsidRDefault="00742A95" w:rsidP="00742A95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 xml:space="preserve">Придбання туберкуліну для проведення туберкулінодіагностики </w:t>
            </w:r>
          </w:p>
        </w:tc>
        <w:tc>
          <w:tcPr>
            <w:tcW w:w="381" w:type="pct"/>
            <w:vAlign w:val="center"/>
          </w:tcPr>
          <w:p w14:paraId="67ECE473" w14:textId="1615DDC7" w:rsidR="00742A95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-9,315</w:t>
            </w:r>
          </w:p>
        </w:tc>
        <w:tc>
          <w:tcPr>
            <w:tcW w:w="334" w:type="pct"/>
            <w:vAlign w:val="center"/>
          </w:tcPr>
          <w:p w14:paraId="06050186" w14:textId="3E65BC95" w:rsidR="00742A95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15,360</w:t>
            </w:r>
          </w:p>
        </w:tc>
        <w:tc>
          <w:tcPr>
            <w:tcW w:w="334" w:type="pct"/>
            <w:vAlign w:val="center"/>
          </w:tcPr>
          <w:p w14:paraId="09181AD2" w14:textId="7CFBA119" w:rsidR="00742A95" w:rsidRPr="002A55D6" w:rsidRDefault="00DF2036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6,045</w:t>
            </w:r>
          </w:p>
        </w:tc>
        <w:tc>
          <w:tcPr>
            <w:tcW w:w="239" w:type="pct"/>
            <w:vAlign w:val="center"/>
          </w:tcPr>
          <w:p w14:paraId="7CC9930C" w14:textId="53154678" w:rsidR="00742A95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5C1B2C5E" w14:textId="09AE3996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1981F97A" w14:textId="093ADF6E" w:rsidR="00742A95" w:rsidRPr="002A55D6" w:rsidRDefault="007C0B4B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2A4C834E" w14:textId="233BFC39" w:rsidR="00742A95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545613D6" w14:textId="6C9BB834" w:rsidR="00742A95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543E40B" w14:textId="025FB6A1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189031AC" w14:textId="4F6C9F78" w:rsidR="00742A95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-9,315</w:t>
            </w:r>
          </w:p>
        </w:tc>
        <w:tc>
          <w:tcPr>
            <w:tcW w:w="333" w:type="pct"/>
            <w:vAlign w:val="center"/>
          </w:tcPr>
          <w:p w14:paraId="6ECE4562" w14:textId="334660B1" w:rsidR="00742A95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15,360</w:t>
            </w:r>
          </w:p>
        </w:tc>
        <w:tc>
          <w:tcPr>
            <w:tcW w:w="333" w:type="pct"/>
            <w:vAlign w:val="center"/>
          </w:tcPr>
          <w:p w14:paraId="7A48BFC0" w14:textId="412CF264" w:rsidR="00742A95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6,045</w:t>
            </w:r>
          </w:p>
        </w:tc>
      </w:tr>
      <w:bookmarkEnd w:id="1"/>
      <w:tr w:rsidR="00157146" w:rsidRPr="002A55D6" w14:paraId="2BA36864" w14:textId="77777777" w:rsidTr="00157146">
        <w:trPr>
          <w:jc w:val="center"/>
        </w:trPr>
        <w:tc>
          <w:tcPr>
            <w:tcW w:w="142" w:type="pct"/>
          </w:tcPr>
          <w:p w14:paraId="58EE3868" w14:textId="25291906" w:rsidR="00742A95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999" w:type="pct"/>
          </w:tcPr>
          <w:p w14:paraId="45F6D542" w14:textId="32CD574A" w:rsidR="00A352E2" w:rsidRPr="002A55D6" w:rsidRDefault="007C0B4B" w:rsidP="00C86299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Проведення щеплень груп епідемічного ризику з метою зниження рівня захворюваності на гепатит B</w:t>
            </w:r>
          </w:p>
        </w:tc>
        <w:tc>
          <w:tcPr>
            <w:tcW w:w="381" w:type="pct"/>
            <w:vAlign w:val="center"/>
          </w:tcPr>
          <w:p w14:paraId="296018E6" w14:textId="7F912607" w:rsidR="00742A95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-103,950</w:t>
            </w:r>
          </w:p>
        </w:tc>
        <w:tc>
          <w:tcPr>
            <w:tcW w:w="334" w:type="pct"/>
            <w:vAlign w:val="center"/>
          </w:tcPr>
          <w:p w14:paraId="66A7F3D0" w14:textId="77BCC880" w:rsidR="00742A95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103,950</w:t>
            </w:r>
          </w:p>
        </w:tc>
        <w:tc>
          <w:tcPr>
            <w:tcW w:w="334" w:type="pct"/>
            <w:vAlign w:val="center"/>
          </w:tcPr>
          <w:p w14:paraId="54415E9C" w14:textId="61EED4DE" w:rsidR="00742A95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6AD75DA9" w14:textId="59EF7851" w:rsidR="00742A95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331182D" w14:textId="00FB8807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D7952E2" w14:textId="458DBAEA" w:rsidR="00742A95" w:rsidRPr="002A55D6" w:rsidRDefault="007C0B4B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626D8E74" w14:textId="499BD70B" w:rsidR="00742A95" w:rsidRPr="002A55D6" w:rsidRDefault="00F771D4" w:rsidP="00F771D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1FFED6C7" w14:textId="5802441B" w:rsidR="00742A95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E825395" w14:textId="5E691F92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38CD32F4" w14:textId="2908CB8A" w:rsidR="00742A95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-103,950</w:t>
            </w:r>
          </w:p>
        </w:tc>
        <w:tc>
          <w:tcPr>
            <w:tcW w:w="333" w:type="pct"/>
            <w:vAlign w:val="center"/>
          </w:tcPr>
          <w:p w14:paraId="33287A7B" w14:textId="22274DAC" w:rsidR="00742A95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103,950</w:t>
            </w:r>
          </w:p>
        </w:tc>
        <w:tc>
          <w:tcPr>
            <w:tcW w:w="333" w:type="pct"/>
            <w:vAlign w:val="center"/>
          </w:tcPr>
          <w:p w14:paraId="32EF913C" w14:textId="59E7DAEB" w:rsidR="00742A95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34BDEBEE" w14:textId="77777777" w:rsidTr="00157146">
        <w:trPr>
          <w:trHeight w:val="745"/>
          <w:jc w:val="center"/>
        </w:trPr>
        <w:tc>
          <w:tcPr>
            <w:tcW w:w="142" w:type="pct"/>
          </w:tcPr>
          <w:p w14:paraId="4265A3A4" w14:textId="34B1BE64" w:rsidR="007C0B4B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999" w:type="pct"/>
          </w:tcPr>
          <w:p w14:paraId="504393A2" w14:textId="184B9BE6" w:rsidR="00C86299" w:rsidRPr="002A55D6" w:rsidRDefault="00173FE9" w:rsidP="00157146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Проведення передсезонної імунопрофілактики грипу в групах епідемічного ризику (медичні працівники) </w:t>
            </w:r>
            <w:r w:rsidRPr="002A55D6">
              <w:rPr>
                <w:sz w:val="18"/>
                <w:szCs w:val="18"/>
                <w:lang w:val="uk-UA"/>
              </w:rPr>
              <w:t xml:space="preserve">КНП «ЦПМСД» </w:t>
            </w:r>
            <w:r w:rsidR="00B74879" w:rsidRPr="002A55D6">
              <w:rPr>
                <w:sz w:val="18"/>
                <w:szCs w:val="18"/>
                <w:lang w:val="uk-UA"/>
              </w:rPr>
              <w:t>ПМР</w:t>
            </w:r>
          </w:p>
        </w:tc>
        <w:tc>
          <w:tcPr>
            <w:tcW w:w="381" w:type="pct"/>
            <w:vAlign w:val="center"/>
          </w:tcPr>
          <w:p w14:paraId="4B838B83" w14:textId="5274615E" w:rsidR="007C0B4B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-16,170</w:t>
            </w:r>
          </w:p>
        </w:tc>
        <w:tc>
          <w:tcPr>
            <w:tcW w:w="334" w:type="pct"/>
            <w:vAlign w:val="center"/>
          </w:tcPr>
          <w:p w14:paraId="108BFC61" w14:textId="144CDDA3" w:rsidR="007C0B4B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16,170</w:t>
            </w:r>
          </w:p>
        </w:tc>
        <w:tc>
          <w:tcPr>
            <w:tcW w:w="334" w:type="pct"/>
            <w:vAlign w:val="center"/>
          </w:tcPr>
          <w:p w14:paraId="655DDC45" w14:textId="439BFAC8" w:rsidR="007C0B4B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5CD82466" w14:textId="328C01CC" w:rsidR="007C0B4B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AF93505" w14:textId="06C25542" w:rsidR="007C0B4B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7573E418" w14:textId="028095E3" w:rsidR="007C0B4B" w:rsidRPr="002A55D6" w:rsidRDefault="00173FE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7A02607B" w14:textId="4450AB73" w:rsidR="007C0B4B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483C40F3" w14:textId="69BAAABB" w:rsidR="007C0B4B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A948444" w14:textId="41D2E902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3EA30450" w14:textId="6149CD3F" w:rsidR="007C0B4B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-16,170</w:t>
            </w:r>
          </w:p>
        </w:tc>
        <w:tc>
          <w:tcPr>
            <w:tcW w:w="333" w:type="pct"/>
            <w:vAlign w:val="center"/>
          </w:tcPr>
          <w:p w14:paraId="0EE94237" w14:textId="7A3ABAC9" w:rsidR="007C0B4B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16,170</w:t>
            </w:r>
          </w:p>
        </w:tc>
        <w:tc>
          <w:tcPr>
            <w:tcW w:w="333" w:type="pct"/>
            <w:vAlign w:val="center"/>
          </w:tcPr>
          <w:p w14:paraId="259DE098" w14:textId="0E5A9701" w:rsidR="007C0B4B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7B0A4F89" w14:textId="77777777" w:rsidTr="00157146">
        <w:trPr>
          <w:jc w:val="center"/>
        </w:trPr>
        <w:tc>
          <w:tcPr>
            <w:tcW w:w="142" w:type="pct"/>
          </w:tcPr>
          <w:p w14:paraId="30E49C4F" w14:textId="21E1D98C" w:rsidR="007C0B4B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999" w:type="pct"/>
          </w:tcPr>
          <w:p w14:paraId="4D4D4B4E" w14:textId="27A88B57" w:rsidR="00C86299" w:rsidRPr="002A55D6" w:rsidRDefault="00173FE9" w:rsidP="00157146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Проведення передсезонної імунопрофілактики грипу в групах епідемічного ризику (медичні працівники) </w:t>
            </w:r>
            <w:r w:rsidRPr="002A55D6">
              <w:rPr>
                <w:sz w:val="18"/>
                <w:szCs w:val="18"/>
                <w:lang w:val="uk-UA"/>
              </w:rPr>
              <w:t>КНП «</w:t>
            </w:r>
            <w:r w:rsidR="00B74879" w:rsidRPr="002A55D6">
              <w:rPr>
                <w:sz w:val="18"/>
                <w:szCs w:val="18"/>
                <w:lang w:val="uk-UA"/>
              </w:rPr>
              <w:t>П</w:t>
            </w:r>
            <w:r w:rsidRPr="002A55D6">
              <w:rPr>
                <w:sz w:val="18"/>
                <w:szCs w:val="18"/>
                <w:lang w:val="uk-UA"/>
              </w:rPr>
              <w:t xml:space="preserve">МЛ» </w:t>
            </w:r>
            <w:r w:rsidR="00B74879" w:rsidRPr="002A55D6">
              <w:rPr>
                <w:sz w:val="18"/>
                <w:szCs w:val="18"/>
                <w:lang w:val="uk-UA"/>
              </w:rPr>
              <w:t>П</w:t>
            </w:r>
            <w:r w:rsidR="002A45E5" w:rsidRPr="002A55D6">
              <w:rPr>
                <w:sz w:val="18"/>
                <w:szCs w:val="18"/>
                <w:lang w:val="uk-UA"/>
              </w:rPr>
              <w:t>МР</w:t>
            </w:r>
          </w:p>
        </w:tc>
        <w:tc>
          <w:tcPr>
            <w:tcW w:w="381" w:type="pct"/>
            <w:vAlign w:val="center"/>
          </w:tcPr>
          <w:p w14:paraId="294EC98D" w14:textId="7954BD40" w:rsidR="007C0B4B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-36,750</w:t>
            </w:r>
          </w:p>
        </w:tc>
        <w:tc>
          <w:tcPr>
            <w:tcW w:w="334" w:type="pct"/>
            <w:vAlign w:val="center"/>
          </w:tcPr>
          <w:p w14:paraId="4E96F45F" w14:textId="1CD86566" w:rsidR="007C0B4B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36,750</w:t>
            </w:r>
          </w:p>
        </w:tc>
        <w:tc>
          <w:tcPr>
            <w:tcW w:w="334" w:type="pct"/>
            <w:vAlign w:val="center"/>
          </w:tcPr>
          <w:p w14:paraId="1029CBAA" w14:textId="13F03B94" w:rsidR="007C0B4B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2E76E27F" w14:textId="7E71C9C8" w:rsidR="007C0B4B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21DBDC49" w14:textId="42E78B9A" w:rsidR="007C0B4B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A9E8E33" w14:textId="0BF9A020" w:rsidR="007C0B4B" w:rsidRPr="002A55D6" w:rsidRDefault="00173FE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7FC1FE69" w14:textId="230A1D4C" w:rsidR="007C0B4B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5049F1B6" w14:textId="7F752F93" w:rsidR="007C0B4B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FCABECA" w14:textId="0CDFBBA1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00625E5" w14:textId="7961F05A" w:rsidR="007C0B4B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-36,750</w:t>
            </w:r>
          </w:p>
        </w:tc>
        <w:tc>
          <w:tcPr>
            <w:tcW w:w="333" w:type="pct"/>
            <w:vAlign w:val="center"/>
          </w:tcPr>
          <w:p w14:paraId="66E8AC36" w14:textId="37696F66" w:rsidR="007C0B4B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36,750</w:t>
            </w:r>
          </w:p>
        </w:tc>
        <w:tc>
          <w:tcPr>
            <w:tcW w:w="333" w:type="pct"/>
            <w:vAlign w:val="center"/>
          </w:tcPr>
          <w:p w14:paraId="072394A6" w14:textId="3275EADB" w:rsidR="007C0B4B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6A369D3B" w14:textId="77777777" w:rsidTr="00157146">
        <w:trPr>
          <w:jc w:val="center"/>
        </w:trPr>
        <w:tc>
          <w:tcPr>
            <w:tcW w:w="142" w:type="pct"/>
          </w:tcPr>
          <w:p w14:paraId="5244FE58" w14:textId="632D7767" w:rsidR="00B74879" w:rsidRPr="002A55D6" w:rsidRDefault="00B74879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999" w:type="pct"/>
          </w:tcPr>
          <w:p w14:paraId="3BDE453E" w14:textId="7A9A5936" w:rsidR="00B74879" w:rsidRPr="002A55D6" w:rsidRDefault="00B74879" w:rsidP="00173FE9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Скринінг населення на </w:t>
            </w:r>
            <w:r w:rsidRPr="002A55D6">
              <w:rPr>
                <w:rFonts w:eastAsia="SimSun"/>
                <w:sz w:val="18"/>
                <w:szCs w:val="18"/>
                <w:lang w:val="en-US"/>
              </w:rPr>
              <w:t>COVID-19</w:t>
            </w: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 та грип А+В</w:t>
            </w:r>
          </w:p>
        </w:tc>
        <w:tc>
          <w:tcPr>
            <w:tcW w:w="381" w:type="pct"/>
            <w:vAlign w:val="center"/>
          </w:tcPr>
          <w:p w14:paraId="59133C1B" w14:textId="5A7B667C" w:rsidR="00B74879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-17,500</w:t>
            </w:r>
          </w:p>
        </w:tc>
        <w:tc>
          <w:tcPr>
            <w:tcW w:w="334" w:type="pct"/>
            <w:vAlign w:val="center"/>
          </w:tcPr>
          <w:p w14:paraId="51F5B6D1" w14:textId="79D0C796" w:rsidR="00B74879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142,500</w:t>
            </w:r>
          </w:p>
        </w:tc>
        <w:tc>
          <w:tcPr>
            <w:tcW w:w="334" w:type="pct"/>
            <w:vAlign w:val="center"/>
          </w:tcPr>
          <w:p w14:paraId="5A73560D" w14:textId="52245A4F" w:rsidR="00B74879" w:rsidRPr="002A55D6" w:rsidRDefault="00C86299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125,000</w:t>
            </w:r>
          </w:p>
        </w:tc>
        <w:tc>
          <w:tcPr>
            <w:tcW w:w="239" w:type="pct"/>
            <w:vAlign w:val="center"/>
          </w:tcPr>
          <w:p w14:paraId="15B920AB" w14:textId="1393F0BA" w:rsidR="00B74879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7A2701D4" w14:textId="45CC84A1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57E2DAF" w14:textId="6EE1B5FE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14AB5C3B" w14:textId="2CF3B11F" w:rsidR="00B74879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0CFE0C1E" w14:textId="15096FD0" w:rsidR="00B74879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57,000</w:t>
            </w:r>
          </w:p>
        </w:tc>
        <w:tc>
          <w:tcPr>
            <w:tcW w:w="333" w:type="pct"/>
            <w:vAlign w:val="center"/>
          </w:tcPr>
          <w:p w14:paraId="092395B9" w14:textId="76C7C4A2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57,000</w:t>
            </w:r>
          </w:p>
        </w:tc>
        <w:tc>
          <w:tcPr>
            <w:tcW w:w="334" w:type="pct"/>
            <w:vAlign w:val="center"/>
          </w:tcPr>
          <w:p w14:paraId="35337DE0" w14:textId="23778485" w:rsidR="00B74879" w:rsidRPr="002A55D6" w:rsidRDefault="00F771D4" w:rsidP="005526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-17,500</w:t>
            </w:r>
          </w:p>
        </w:tc>
        <w:tc>
          <w:tcPr>
            <w:tcW w:w="333" w:type="pct"/>
            <w:vAlign w:val="center"/>
          </w:tcPr>
          <w:p w14:paraId="1370BF89" w14:textId="3AB6B951" w:rsidR="00B74879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85,500</w:t>
            </w:r>
          </w:p>
        </w:tc>
        <w:tc>
          <w:tcPr>
            <w:tcW w:w="333" w:type="pct"/>
            <w:vAlign w:val="center"/>
          </w:tcPr>
          <w:p w14:paraId="6770B758" w14:textId="3C61CD07" w:rsidR="00B74879" w:rsidRPr="002A55D6" w:rsidRDefault="00F771D4" w:rsidP="001C7BB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68,000</w:t>
            </w:r>
          </w:p>
        </w:tc>
      </w:tr>
      <w:tr w:rsidR="00157146" w:rsidRPr="002A55D6" w14:paraId="2899D6C2" w14:textId="77777777" w:rsidTr="00157146">
        <w:trPr>
          <w:jc w:val="center"/>
        </w:trPr>
        <w:tc>
          <w:tcPr>
            <w:tcW w:w="142" w:type="pct"/>
          </w:tcPr>
          <w:p w14:paraId="60637C50" w14:textId="5F925A47" w:rsidR="00745C48" w:rsidRPr="002A55D6" w:rsidRDefault="00F771D4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999" w:type="pct"/>
          </w:tcPr>
          <w:p w14:paraId="63A4FC00" w14:textId="40158255" w:rsidR="00745C48" w:rsidRPr="002A55D6" w:rsidRDefault="00745C48" w:rsidP="00745C48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 w:eastAsia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</w:t>
            </w:r>
          </w:p>
        </w:tc>
        <w:tc>
          <w:tcPr>
            <w:tcW w:w="381" w:type="pct"/>
            <w:vAlign w:val="center"/>
          </w:tcPr>
          <w:p w14:paraId="4B647E44" w14:textId="56806033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4" w:type="pct"/>
            <w:vAlign w:val="center"/>
          </w:tcPr>
          <w:p w14:paraId="694CD09D" w14:textId="1148B84F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4" w:type="pct"/>
            <w:vAlign w:val="center"/>
          </w:tcPr>
          <w:p w14:paraId="42EC160A" w14:textId="51BB387E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761652E6" w14:textId="688D7AC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51773684" w14:textId="7FF2DF32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573549F" w14:textId="7C6FD2CC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14823C78" w14:textId="7D4ADB13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63567FDD" w14:textId="1F74A511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8742AF0" w14:textId="319ED8A8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B9FF102" w14:textId="52CD8380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3" w:type="pct"/>
            <w:vAlign w:val="center"/>
          </w:tcPr>
          <w:p w14:paraId="71EDBFED" w14:textId="58FE1109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3" w:type="pct"/>
            <w:vAlign w:val="center"/>
          </w:tcPr>
          <w:p w14:paraId="48E8DE02" w14:textId="4C0E6D7A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18073028" w14:textId="77777777" w:rsidTr="00157146">
        <w:trPr>
          <w:jc w:val="center"/>
        </w:trPr>
        <w:tc>
          <w:tcPr>
            <w:tcW w:w="142" w:type="pct"/>
          </w:tcPr>
          <w:p w14:paraId="31E6CD38" w14:textId="34A1323D" w:rsidR="00745C48" w:rsidRPr="002A55D6" w:rsidRDefault="00F771D4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999" w:type="pct"/>
          </w:tcPr>
          <w:p w14:paraId="7E5BA618" w14:textId="2CFD5224" w:rsidR="00745C48" w:rsidRPr="002A55D6" w:rsidRDefault="00745C48" w:rsidP="00745C48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 w:eastAsia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</w:t>
            </w:r>
          </w:p>
        </w:tc>
        <w:tc>
          <w:tcPr>
            <w:tcW w:w="381" w:type="pct"/>
            <w:vAlign w:val="center"/>
          </w:tcPr>
          <w:p w14:paraId="1CFFF53C" w14:textId="0D23DD61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4" w:type="pct"/>
            <w:vAlign w:val="center"/>
          </w:tcPr>
          <w:p w14:paraId="226FC4DB" w14:textId="4758DE04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4" w:type="pct"/>
            <w:vAlign w:val="center"/>
          </w:tcPr>
          <w:p w14:paraId="34DFD908" w14:textId="24CCF3C2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0A95C8B9" w14:textId="38B3542F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2F421941" w14:textId="4DEE0427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15CFA75C" w14:textId="0A41459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5A54389B" w14:textId="01628801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6C0C7762" w14:textId="7181C4D9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54CEC14" w14:textId="17FCB535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309904F" w14:textId="44731EF0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3" w:type="pct"/>
            <w:vAlign w:val="center"/>
          </w:tcPr>
          <w:p w14:paraId="00F206C3" w14:textId="5D9863FC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3" w:type="pct"/>
            <w:vAlign w:val="center"/>
          </w:tcPr>
          <w:p w14:paraId="5FFA1512" w14:textId="6C9B3F9A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4EBDB683" w14:textId="77777777" w:rsidTr="00157146">
        <w:trPr>
          <w:jc w:val="center"/>
        </w:trPr>
        <w:tc>
          <w:tcPr>
            <w:tcW w:w="142" w:type="pct"/>
          </w:tcPr>
          <w:p w14:paraId="2C2FE53A" w14:textId="798AB998" w:rsidR="00745C48" w:rsidRPr="002A55D6" w:rsidRDefault="00F771D4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999" w:type="pct"/>
          </w:tcPr>
          <w:p w14:paraId="4479A3A2" w14:textId="6AD9C42B" w:rsidR="00B74879" w:rsidRPr="002A55D6" w:rsidRDefault="00745C48" w:rsidP="00C86299">
            <w:pPr>
              <w:kinsoku w:val="0"/>
              <w:overflowPunct w:val="0"/>
              <w:autoSpaceDE w:val="0"/>
              <w:autoSpaceDN w:val="0"/>
              <w:textAlignment w:val="center"/>
              <w:rPr>
                <w:bCs/>
                <w:sz w:val="18"/>
                <w:szCs w:val="18"/>
                <w:lang w:val="uk-UA" w:eastAsia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Пропаганда здорового пособу життя шляхом виготовлення і розповсюдження відео та поліграфічної продукції </w:t>
            </w:r>
          </w:p>
        </w:tc>
        <w:tc>
          <w:tcPr>
            <w:tcW w:w="381" w:type="pct"/>
            <w:vAlign w:val="center"/>
          </w:tcPr>
          <w:p w14:paraId="09875539" w14:textId="74260DCA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-9,775</w:t>
            </w:r>
          </w:p>
        </w:tc>
        <w:tc>
          <w:tcPr>
            <w:tcW w:w="334" w:type="pct"/>
            <w:vAlign w:val="center"/>
          </w:tcPr>
          <w:p w14:paraId="27DD173E" w14:textId="7240A184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9,775</w:t>
            </w:r>
          </w:p>
        </w:tc>
        <w:tc>
          <w:tcPr>
            <w:tcW w:w="334" w:type="pct"/>
            <w:vAlign w:val="center"/>
          </w:tcPr>
          <w:p w14:paraId="67D16D74" w14:textId="11E329F3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39" w:type="pct"/>
            <w:vAlign w:val="center"/>
          </w:tcPr>
          <w:p w14:paraId="6860E35D" w14:textId="7EB8766D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7FF5A06" w14:textId="08E48047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A2D7FF4" w14:textId="6267F215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240" w:type="pct"/>
            <w:vAlign w:val="center"/>
          </w:tcPr>
          <w:p w14:paraId="4E92A36F" w14:textId="477C1F81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6A94B376" w14:textId="690618AF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5B5A369" w14:textId="38839094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044AE26B" w14:textId="687BF37B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-9,775</w:t>
            </w:r>
          </w:p>
        </w:tc>
        <w:tc>
          <w:tcPr>
            <w:tcW w:w="333" w:type="pct"/>
            <w:vAlign w:val="center"/>
          </w:tcPr>
          <w:p w14:paraId="47DCCC3B" w14:textId="67217B4A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9,775</w:t>
            </w:r>
          </w:p>
        </w:tc>
        <w:tc>
          <w:tcPr>
            <w:tcW w:w="333" w:type="pct"/>
            <w:vAlign w:val="center"/>
          </w:tcPr>
          <w:p w14:paraId="7C93D776" w14:textId="678DCF42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</w:tr>
      <w:tr w:rsidR="00157146" w:rsidRPr="002A55D6" w14:paraId="17CB8C20" w14:textId="77777777" w:rsidTr="00157146">
        <w:trPr>
          <w:jc w:val="center"/>
        </w:trPr>
        <w:tc>
          <w:tcPr>
            <w:tcW w:w="142" w:type="pct"/>
          </w:tcPr>
          <w:p w14:paraId="7FD6473E" w14:textId="59616C2A" w:rsidR="00745C48" w:rsidRPr="002A55D6" w:rsidRDefault="00F771D4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999" w:type="pct"/>
          </w:tcPr>
          <w:p w14:paraId="5A781979" w14:textId="2E874CBC" w:rsidR="00745C48" w:rsidRPr="002A55D6" w:rsidRDefault="00745C48" w:rsidP="00745C48">
            <w:pPr>
              <w:rPr>
                <w:bCs/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 w:eastAsia="uk-UA"/>
              </w:rPr>
              <w:t>Забезпечити виконання Постанови КМУ від 17 серпня 1998 р. №1303 "Про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захворювань"</w:t>
            </w:r>
          </w:p>
        </w:tc>
        <w:tc>
          <w:tcPr>
            <w:tcW w:w="381" w:type="pct"/>
            <w:vAlign w:val="center"/>
          </w:tcPr>
          <w:p w14:paraId="4C760BDA" w14:textId="17D89506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-375,793</w:t>
            </w:r>
          </w:p>
        </w:tc>
        <w:tc>
          <w:tcPr>
            <w:tcW w:w="334" w:type="pct"/>
            <w:vAlign w:val="center"/>
          </w:tcPr>
          <w:p w14:paraId="67B17C51" w14:textId="72281F56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1979,910</w:t>
            </w:r>
          </w:p>
        </w:tc>
        <w:tc>
          <w:tcPr>
            <w:tcW w:w="334" w:type="pct"/>
            <w:vAlign w:val="center"/>
          </w:tcPr>
          <w:p w14:paraId="1EFB0C44" w14:textId="6CD68AF6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1604,117</w:t>
            </w:r>
          </w:p>
        </w:tc>
        <w:tc>
          <w:tcPr>
            <w:tcW w:w="239" w:type="pct"/>
            <w:vAlign w:val="center"/>
          </w:tcPr>
          <w:p w14:paraId="20124234" w14:textId="4F9C1A83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778292E3" w14:textId="180D56B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370,000</w:t>
            </w:r>
          </w:p>
        </w:tc>
        <w:tc>
          <w:tcPr>
            <w:tcW w:w="333" w:type="pct"/>
            <w:vAlign w:val="center"/>
          </w:tcPr>
          <w:p w14:paraId="674A1209" w14:textId="684B9C53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370,000</w:t>
            </w:r>
          </w:p>
        </w:tc>
        <w:tc>
          <w:tcPr>
            <w:tcW w:w="240" w:type="pct"/>
            <w:vAlign w:val="center"/>
          </w:tcPr>
          <w:p w14:paraId="1FA2E1FA" w14:textId="46E2A661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46C3ED37" w14:textId="7CFCA25D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607,400</w:t>
            </w:r>
          </w:p>
        </w:tc>
        <w:tc>
          <w:tcPr>
            <w:tcW w:w="333" w:type="pct"/>
            <w:vAlign w:val="center"/>
          </w:tcPr>
          <w:p w14:paraId="65703610" w14:textId="6656E3D6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607,400</w:t>
            </w:r>
          </w:p>
        </w:tc>
        <w:tc>
          <w:tcPr>
            <w:tcW w:w="334" w:type="pct"/>
            <w:vAlign w:val="center"/>
          </w:tcPr>
          <w:p w14:paraId="1CD6F0E9" w14:textId="18715F72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-375,793</w:t>
            </w:r>
          </w:p>
        </w:tc>
        <w:tc>
          <w:tcPr>
            <w:tcW w:w="333" w:type="pct"/>
            <w:vAlign w:val="center"/>
          </w:tcPr>
          <w:p w14:paraId="7CE4E01A" w14:textId="75788431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1002,510</w:t>
            </w:r>
          </w:p>
        </w:tc>
        <w:tc>
          <w:tcPr>
            <w:tcW w:w="333" w:type="pct"/>
            <w:vAlign w:val="center"/>
          </w:tcPr>
          <w:p w14:paraId="73762DE4" w14:textId="0E693B91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626,717</w:t>
            </w:r>
          </w:p>
        </w:tc>
      </w:tr>
      <w:tr w:rsidR="00157146" w:rsidRPr="002A55D6" w14:paraId="5511FD6E" w14:textId="77777777" w:rsidTr="00157146">
        <w:trPr>
          <w:jc w:val="center"/>
        </w:trPr>
        <w:tc>
          <w:tcPr>
            <w:tcW w:w="142" w:type="pct"/>
          </w:tcPr>
          <w:p w14:paraId="2590CB67" w14:textId="2A3D869B" w:rsidR="00745C48" w:rsidRPr="002A55D6" w:rsidRDefault="00F771D4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13</w:t>
            </w:r>
          </w:p>
        </w:tc>
        <w:tc>
          <w:tcPr>
            <w:tcW w:w="999" w:type="pct"/>
          </w:tcPr>
          <w:p w14:paraId="3ED7F7B3" w14:textId="4413CBEE" w:rsidR="00745C48" w:rsidRPr="002A55D6" w:rsidRDefault="00745C48" w:rsidP="00745C48">
            <w:pPr>
              <w:rPr>
                <w:bCs/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 w:eastAsia="uk-UA"/>
              </w:rPr>
              <w:t xml:space="preserve">Забезпечити виконання Постанови </w:t>
            </w:r>
            <w:r w:rsidRPr="002A55D6">
              <w:rPr>
                <w:sz w:val="18"/>
                <w:szCs w:val="18"/>
                <w:lang w:val="uk-UA"/>
              </w:rPr>
              <w:t>КМУ від 03 грудня 2009 року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</w:t>
            </w:r>
          </w:p>
        </w:tc>
        <w:tc>
          <w:tcPr>
            <w:tcW w:w="381" w:type="pct"/>
            <w:vAlign w:val="center"/>
          </w:tcPr>
          <w:p w14:paraId="7E465A3A" w14:textId="2B392B48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195,490</w:t>
            </w:r>
          </w:p>
        </w:tc>
        <w:tc>
          <w:tcPr>
            <w:tcW w:w="334" w:type="pct"/>
            <w:vAlign w:val="center"/>
          </w:tcPr>
          <w:p w14:paraId="6C0058DB" w14:textId="71AB6EA4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1428,310</w:t>
            </w:r>
          </w:p>
        </w:tc>
        <w:tc>
          <w:tcPr>
            <w:tcW w:w="334" w:type="pct"/>
            <w:vAlign w:val="center"/>
          </w:tcPr>
          <w:p w14:paraId="645DB813" w14:textId="371C50E7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1623,800</w:t>
            </w:r>
          </w:p>
        </w:tc>
        <w:tc>
          <w:tcPr>
            <w:tcW w:w="239" w:type="pct"/>
            <w:vAlign w:val="center"/>
          </w:tcPr>
          <w:p w14:paraId="7A6BAE1B" w14:textId="05E72DF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10032FA8" w14:textId="0734DB93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425,000</w:t>
            </w:r>
          </w:p>
        </w:tc>
        <w:tc>
          <w:tcPr>
            <w:tcW w:w="333" w:type="pct"/>
            <w:vAlign w:val="center"/>
          </w:tcPr>
          <w:p w14:paraId="6547FE98" w14:textId="5CF3F2CC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425,000</w:t>
            </w:r>
          </w:p>
        </w:tc>
        <w:tc>
          <w:tcPr>
            <w:tcW w:w="240" w:type="pct"/>
            <w:vAlign w:val="center"/>
          </w:tcPr>
          <w:p w14:paraId="15FF00C3" w14:textId="5C1D70CD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72CCEFC2" w14:textId="2D42AC96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418,800</w:t>
            </w:r>
          </w:p>
        </w:tc>
        <w:tc>
          <w:tcPr>
            <w:tcW w:w="333" w:type="pct"/>
            <w:vAlign w:val="center"/>
          </w:tcPr>
          <w:p w14:paraId="3B16EB26" w14:textId="1F65A480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418,800</w:t>
            </w:r>
          </w:p>
        </w:tc>
        <w:tc>
          <w:tcPr>
            <w:tcW w:w="334" w:type="pct"/>
            <w:vAlign w:val="center"/>
          </w:tcPr>
          <w:p w14:paraId="7947EC70" w14:textId="254EC1E7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195,490</w:t>
            </w:r>
          </w:p>
        </w:tc>
        <w:tc>
          <w:tcPr>
            <w:tcW w:w="333" w:type="pct"/>
            <w:vAlign w:val="center"/>
          </w:tcPr>
          <w:p w14:paraId="57468A82" w14:textId="7DB083BA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584,510</w:t>
            </w:r>
          </w:p>
        </w:tc>
        <w:tc>
          <w:tcPr>
            <w:tcW w:w="333" w:type="pct"/>
            <w:vAlign w:val="center"/>
          </w:tcPr>
          <w:p w14:paraId="483C86F3" w14:textId="303C21C3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780,000</w:t>
            </w:r>
          </w:p>
        </w:tc>
      </w:tr>
      <w:tr w:rsidR="00157146" w:rsidRPr="002A55D6" w14:paraId="63380EA8" w14:textId="77777777" w:rsidTr="00157146">
        <w:trPr>
          <w:jc w:val="center"/>
        </w:trPr>
        <w:tc>
          <w:tcPr>
            <w:tcW w:w="142" w:type="pct"/>
          </w:tcPr>
          <w:p w14:paraId="06F9E9C9" w14:textId="7A31BFFF" w:rsidR="00745C48" w:rsidRPr="002A55D6" w:rsidRDefault="00F771D4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14</w:t>
            </w:r>
          </w:p>
        </w:tc>
        <w:tc>
          <w:tcPr>
            <w:tcW w:w="999" w:type="pct"/>
          </w:tcPr>
          <w:p w14:paraId="3C8A660A" w14:textId="7ABF9CD4" w:rsidR="00745C48" w:rsidRPr="002A55D6" w:rsidRDefault="00745C48" w:rsidP="00745C48">
            <w:pPr>
              <w:rPr>
                <w:bCs/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 w:eastAsia="uk-UA"/>
              </w:rPr>
              <w:t>Забезпечення хворих згідно Постанови КМУ від 31 березня 2015 року № 160 "Про затвердження Порядку забезпечення громадян, які страждають на рідкісні (орфанні) захворювання, лікарськими засобами та відповідними харчовими продуктами для спеціального дієтичного</w:t>
            </w:r>
            <w:r w:rsidRPr="002A55D6">
              <w:rPr>
                <w:sz w:val="18"/>
                <w:szCs w:val="18"/>
                <w:lang w:eastAsia="uk-UA"/>
              </w:rPr>
              <w:t xml:space="preserve"> </w:t>
            </w:r>
            <w:r w:rsidRPr="002A55D6">
              <w:rPr>
                <w:sz w:val="18"/>
                <w:szCs w:val="18"/>
                <w:lang w:val="uk-UA" w:eastAsia="uk-UA"/>
              </w:rPr>
              <w:t>споживання "</w:t>
            </w:r>
          </w:p>
        </w:tc>
        <w:tc>
          <w:tcPr>
            <w:tcW w:w="381" w:type="pct"/>
            <w:vAlign w:val="center"/>
          </w:tcPr>
          <w:p w14:paraId="247952F2" w14:textId="46411885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-3526,970</w:t>
            </w:r>
          </w:p>
        </w:tc>
        <w:tc>
          <w:tcPr>
            <w:tcW w:w="334" w:type="pct"/>
            <w:vAlign w:val="center"/>
          </w:tcPr>
          <w:p w14:paraId="5D6FC210" w14:textId="1F3F33E9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9469,468</w:t>
            </w:r>
          </w:p>
        </w:tc>
        <w:tc>
          <w:tcPr>
            <w:tcW w:w="334" w:type="pct"/>
            <w:vAlign w:val="center"/>
          </w:tcPr>
          <w:p w14:paraId="2374C9D7" w14:textId="09C1402F" w:rsidR="00745C48" w:rsidRPr="002A55D6" w:rsidRDefault="00C86299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5942,498</w:t>
            </w:r>
          </w:p>
        </w:tc>
        <w:tc>
          <w:tcPr>
            <w:tcW w:w="239" w:type="pct"/>
            <w:vAlign w:val="center"/>
          </w:tcPr>
          <w:p w14:paraId="526FF168" w14:textId="11E28122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2B8CF461" w14:textId="24728356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2589,978</w:t>
            </w:r>
          </w:p>
        </w:tc>
        <w:tc>
          <w:tcPr>
            <w:tcW w:w="333" w:type="pct"/>
            <w:vAlign w:val="center"/>
          </w:tcPr>
          <w:p w14:paraId="5987FFA8" w14:textId="1AC0E56C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2589,978</w:t>
            </w:r>
          </w:p>
        </w:tc>
        <w:tc>
          <w:tcPr>
            <w:tcW w:w="240" w:type="pct"/>
            <w:vAlign w:val="center"/>
          </w:tcPr>
          <w:p w14:paraId="5167C8BD" w14:textId="550791F2" w:rsidR="00F771D4" w:rsidRPr="002A55D6" w:rsidRDefault="00F771D4" w:rsidP="00F771D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158CEC67" w14:textId="1C97D70C" w:rsidR="00745C48" w:rsidRPr="002A55D6" w:rsidRDefault="00F771D4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2118,600</w:t>
            </w:r>
          </w:p>
        </w:tc>
        <w:tc>
          <w:tcPr>
            <w:tcW w:w="333" w:type="pct"/>
            <w:vAlign w:val="center"/>
          </w:tcPr>
          <w:p w14:paraId="5A55FAEA" w14:textId="636E400C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2118,600</w:t>
            </w:r>
          </w:p>
        </w:tc>
        <w:tc>
          <w:tcPr>
            <w:tcW w:w="334" w:type="pct"/>
            <w:vAlign w:val="center"/>
          </w:tcPr>
          <w:p w14:paraId="2F87D87F" w14:textId="7C3E0BD8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-3526,97</w:t>
            </w:r>
          </w:p>
        </w:tc>
        <w:tc>
          <w:tcPr>
            <w:tcW w:w="333" w:type="pct"/>
            <w:vAlign w:val="center"/>
          </w:tcPr>
          <w:p w14:paraId="098952C9" w14:textId="2FDBC437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4760,890</w:t>
            </w:r>
          </w:p>
        </w:tc>
        <w:tc>
          <w:tcPr>
            <w:tcW w:w="333" w:type="pct"/>
            <w:vAlign w:val="center"/>
          </w:tcPr>
          <w:p w14:paraId="7439A9E8" w14:textId="014F2E7C" w:rsidR="00745C48" w:rsidRPr="002A55D6" w:rsidRDefault="00DF2036" w:rsidP="00745C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1233,920</w:t>
            </w:r>
          </w:p>
        </w:tc>
      </w:tr>
      <w:tr w:rsidR="00157146" w:rsidRPr="009A3D4B" w14:paraId="0F7FB8C8" w14:textId="77777777" w:rsidTr="00157146">
        <w:trPr>
          <w:jc w:val="center"/>
        </w:trPr>
        <w:tc>
          <w:tcPr>
            <w:tcW w:w="142" w:type="pct"/>
          </w:tcPr>
          <w:p w14:paraId="19B55E04" w14:textId="77777777" w:rsidR="00745C48" w:rsidRPr="002A55D6" w:rsidRDefault="00745C48" w:rsidP="00745C48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9" w:type="pct"/>
          </w:tcPr>
          <w:p w14:paraId="5DE4757A" w14:textId="2246F700" w:rsidR="00745C48" w:rsidRPr="002A55D6" w:rsidRDefault="00745C48" w:rsidP="00745C48">
            <w:pPr>
              <w:rPr>
                <w:b/>
                <w:sz w:val="18"/>
                <w:szCs w:val="18"/>
                <w:lang w:val="uk-UA" w:eastAsia="uk-UA"/>
              </w:rPr>
            </w:pPr>
            <w:r w:rsidRPr="002A55D6">
              <w:rPr>
                <w:b/>
                <w:sz w:val="18"/>
                <w:szCs w:val="18"/>
                <w:lang w:val="uk-UA" w:eastAsia="uk-UA"/>
              </w:rPr>
              <w:t>ВСЬОГО за програмою</w:t>
            </w:r>
          </w:p>
        </w:tc>
        <w:tc>
          <w:tcPr>
            <w:tcW w:w="381" w:type="pct"/>
            <w:vAlign w:val="center"/>
          </w:tcPr>
          <w:p w14:paraId="207BA1BD" w14:textId="0A4B598F" w:rsidR="00745C48" w:rsidRPr="002A55D6" w:rsidRDefault="00157146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-4077,427</w:t>
            </w:r>
          </w:p>
        </w:tc>
        <w:tc>
          <w:tcPr>
            <w:tcW w:w="334" w:type="pct"/>
            <w:vAlign w:val="center"/>
          </w:tcPr>
          <w:p w14:paraId="41F89006" w14:textId="54E4D31C" w:rsidR="00745C48" w:rsidRPr="002A55D6" w:rsidRDefault="00C86299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13422,014</w:t>
            </w:r>
          </w:p>
        </w:tc>
        <w:tc>
          <w:tcPr>
            <w:tcW w:w="334" w:type="pct"/>
            <w:vAlign w:val="center"/>
          </w:tcPr>
          <w:p w14:paraId="77BA1124" w14:textId="0FF3D20E" w:rsidR="00745C48" w:rsidRPr="002A55D6" w:rsidRDefault="00157146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9344,587</w:t>
            </w:r>
          </w:p>
        </w:tc>
        <w:tc>
          <w:tcPr>
            <w:tcW w:w="239" w:type="pct"/>
            <w:vAlign w:val="center"/>
          </w:tcPr>
          <w:p w14:paraId="38307F8D" w14:textId="0070F6C8" w:rsidR="00745C48" w:rsidRPr="002A55D6" w:rsidRDefault="00745C48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79A063C" w14:textId="2D664319" w:rsidR="00745C48" w:rsidRPr="002A55D6" w:rsidRDefault="00745C48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3407,103</w:t>
            </w:r>
          </w:p>
        </w:tc>
        <w:tc>
          <w:tcPr>
            <w:tcW w:w="333" w:type="pct"/>
            <w:vAlign w:val="center"/>
          </w:tcPr>
          <w:p w14:paraId="2AEE069D" w14:textId="242D3E20" w:rsidR="00745C48" w:rsidRPr="002A55D6" w:rsidRDefault="00745C48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3407,103</w:t>
            </w:r>
          </w:p>
        </w:tc>
        <w:tc>
          <w:tcPr>
            <w:tcW w:w="240" w:type="pct"/>
            <w:vAlign w:val="center"/>
          </w:tcPr>
          <w:p w14:paraId="08806E36" w14:textId="25673DD8" w:rsidR="00745C48" w:rsidRPr="002A55D6" w:rsidRDefault="00F771D4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2" w:type="pct"/>
            <w:vAlign w:val="center"/>
          </w:tcPr>
          <w:p w14:paraId="4210B16F" w14:textId="47ACB306" w:rsidR="00745C48" w:rsidRPr="002A55D6" w:rsidRDefault="00F771D4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3205,512</w:t>
            </w:r>
          </w:p>
        </w:tc>
        <w:tc>
          <w:tcPr>
            <w:tcW w:w="333" w:type="pct"/>
            <w:vAlign w:val="center"/>
          </w:tcPr>
          <w:p w14:paraId="1573C26C" w14:textId="4891C458" w:rsidR="00745C48" w:rsidRPr="002A55D6" w:rsidRDefault="00D71A42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3205,512</w:t>
            </w:r>
          </w:p>
        </w:tc>
        <w:tc>
          <w:tcPr>
            <w:tcW w:w="334" w:type="pct"/>
            <w:vAlign w:val="center"/>
          </w:tcPr>
          <w:p w14:paraId="14F66D92" w14:textId="01AE4E54" w:rsidR="00745C48" w:rsidRPr="002A55D6" w:rsidRDefault="00DF2036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-4077,427</w:t>
            </w:r>
          </w:p>
        </w:tc>
        <w:tc>
          <w:tcPr>
            <w:tcW w:w="333" w:type="pct"/>
            <w:vAlign w:val="center"/>
          </w:tcPr>
          <w:p w14:paraId="4CD646B1" w14:textId="7516013B" w:rsidR="00745C48" w:rsidRPr="002A55D6" w:rsidRDefault="00DF2036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6809,399</w:t>
            </w:r>
          </w:p>
        </w:tc>
        <w:tc>
          <w:tcPr>
            <w:tcW w:w="333" w:type="pct"/>
            <w:vAlign w:val="center"/>
          </w:tcPr>
          <w:p w14:paraId="5362C72C" w14:textId="48F3E745" w:rsidR="00745C48" w:rsidRPr="009C668F" w:rsidRDefault="00DF2036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2731,972</w:t>
            </w:r>
          </w:p>
        </w:tc>
      </w:tr>
    </w:tbl>
    <w:p w14:paraId="489D76F6" w14:textId="77777777" w:rsidR="00B60C1A" w:rsidRDefault="00B60C1A" w:rsidP="00E83A76">
      <w:pPr>
        <w:rPr>
          <w:lang w:val="uk-UA"/>
        </w:rPr>
      </w:pPr>
    </w:p>
    <w:p w14:paraId="14F88137" w14:textId="77777777" w:rsidR="009A3D4B" w:rsidRDefault="009A3D4B" w:rsidP="000C5281">
      <w:pPr>
        <w:jc w:val="center"/>
        <w:rPr>
          <w:b/>
          <w:sz w:val="28"/>
          <w:szCs w:val="28"/>
          <w:lang w:val="uk-UA"/>
        </w:rPr>
      </w:pPr>
    </w:p>
    <w:p w14:paraId="3CFC579B" w14:textId="77777777" w:rsidR="009A3D4B" w:rsidRDefault="009A3D4B" w:rsidP="000C5281">
      <w:pPr>
        <w:jc w:val="center"/>
        <w:rPr>
          <w:b/>
          <w:sz w:val="28"/>
          <w:szCs w:val="28"/>
          <w:lang w:val="uk-UA"/>
        </w:rPr>
      </w:pPr>
    </w:p>
    <w:p w14:paraId="0A1F7599" w14:textId="1570F6DE" w:rsidR="000C5281" w:rsidRDefault="000C5281" w:rsidP="000C5281">
      <w:pPr>
        <w:jc w:val="center"/>
        <w:rPr>
          <w:b/>
          <w:sz w:val="28"/>
          <w:szCs w:val="28"/>
          <w:lang w:val="uk-UA"/>
        </w:rPr>
      </w:pPr>
      <w:r w:rsidRPr="00540085">
        <w:rPr>
          <w:b/>
          <w:sz w:val="28"/>
          <w:szCs w:val="28"/>
          <w:lang w:val="uk-UA"/>
        </w:rPr>
        <w:lastRenderedPageBreak/>
        <w:t xml:space="preserve">Зміни результативних показників, що характеризують виконання програми «Громадське здоров’я Южненської міської територіальної громади на 2024 – 2026 роки»  </w:t>
      </w:r>
    </w:p>
    <w:p w14:paraId="674BD7E6" w14:textId="77777777" w:rsidR="00616264" w:rsidRPr="00540085" w:rsidRDefault="00616264" w:rsidP="000C5281">
      <w:pPr>
        <w:jc w:val="center"/>
        <w:rPr>
          <w:b/>
          <w:sz w:val="28"/>
          <w:szCs w:val="28"/>
          <w:lang w:val="uk-UA"/>
        </w:rPr>
      </w:pPr>
    </w:p>
    <w:tbl>
      <w:tblPr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4111"/>
        <w:gridCol w:w="1134"/>
        <w:gridCol w:w="992"/>
        <w:gridCol w:w="992"/>
        <w:gridCol w:w="992"/>
        <w:gridCol w:w="1134"/>
        <w:gridCol w:w="1134"/>
        <w:gridCol w:w="1134"/>
      </w:tblGrid>
      <w:tr w:rsidR="00011EDF" w:rsidRPr="00011EDF" w14:paraId="15AAAB95" w14:textId="77777777" w:rsidTr="00675376">
        <w:trPr>
          <w:trHeight w:val="30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1FB30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E5328" w14:textId="77777777" w:rsidR="00D7745C" w:rsidRPr="00011EDF" w:rsidRDefault="00D7745C" w:rsidP="00A333FF">
            <w:pPr>
              <w:tabs>
                <w:tab w:val="left" w:pos="-108"/>
              </w:tabs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bCs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3ED32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4432" w14:textId="647F9C51" w:rsidR="00D7745C" w:rsidRPr="00011EDF" w:rsidRDefault="00D7745C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2024р.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125F" w14:textId="4B26824C" w:rsidR="00D7745C" w:rsidRPr="00011EDF" w:rsidRDefault="00D7745C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2025р.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482" w14:textId="7EE888D0" w:rsidR="00D7745C" w:rsidRPr="00011EDF" w:rsidRDefault="00D7745C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2026р.</w:t>
            </w:r>
          </w:p>
        </w:tc>
      </w:tr>
      <w:tr w:rsidR="00011EDF" w:rsidRPr="00011EDF" w14:paraId="59106260" w14:textId="77777777" w:rsidTr="00675376">
        <w:trPr>
          <w:trHeight w:val="448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9B5E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47AD" w14:textId="77777777" w:rsidR="00D7745C" w:rsidRPr="00011EDF" w:rsidRDefault="00D7745C" w:rsidP="00A333FF">
            <w:pPr>
              <w:tabs>
                <w:tab w:val="left" w:pos="-108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B295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36B" w14:textId="3AE09E92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попер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C5D6" w14:textId="7D1D6C02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нова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D70" w14:textId="54E68CD0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попер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7610" w14:textId="04CE65A0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нова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BC3D" w14:textId="043BF8FC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попер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1D0E" w14:textId="1B25E602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нова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</w:tr>
      <w:tr w:rsidR="00355EF5" w:rsidRPr="00355EF5" w14:paraId="3A81A804" w14:textId="77777777" w:rsidTr="00675376">
        <w:trPr>
          <w:trHeight w:val="15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36A0A8" w14:textId="77777777" w:rsidR="009A3D4B" w:rsidRPr="00AF69F8" w:rsidRDefault="009A3D4B" w:rsidP="009A3D4B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20"/>
                <w:szCs w:val="20"/>
                <w:lang w:val="uk-UA"/>
              </w:rPr>
            </w:pPr>
            <w:bookmarkStart w:id="2" w:name="_Hlk183696843"/>
            <w:r w:rsidRPr="00AF69F8">
              <w:rPr>
                <w:rFonts w:eastAsia="SimSun"/>
                <w:sz w:val="20"/>
                <w:szCs w:val="20"/>
                <w:lang w:val="uk-UA"/>
              </w:rPr>
              <w:t xml:space="preserve">Виготовлення та розміщення на об'єктах зовнішньої реклами інформації з питань профілактики інфікування ВІЛ, необхідності тестування та доступності лікування ВІЛ-інфекції/СНІДу, поширення соціальної реклами щодо негативних наслідків </w:t>
            </w:r>
          </w:p>
          <w:p w14:paraId="3C2C10F3" w14:textId="0331FCE3" w:rsidR="009A3D4B" w:rsidRPr="00AF69F8" w:rsidRDefault="009A3D4B" w:rsidP="009A3D4B">
            <w:pPr>
              <w:pStyle w:val="a6"/>
              <w:rPr>
                <w:rFonts w:eastAsia="Microsoft Sans Serif"/>
                <w:sz w:val="20"/>
                <w:szCs w:val="20"/>
              </w:rPr>
            </w:pPr>
            <w:r w:rsidRPr="00AF69F8">
              <w:rPr>
                <w:rFonts w:eastAsia="SimSun"/>
                <w:sz w:val="20"/>
                <w:szCs w:val="20"/>
              </w:rPr>
              <w:t>вживання наркотиків і психоактивних речовин та популяризації здорового способу життя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10D3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4B3D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656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2C4" w14:textId="40846528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F62A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EE23" w14:textId="25DCB4CD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4556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2C0" w14:textId="3AE6BFF1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631B1E0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77A3F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7FBA" w14:textId="56F78DBA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94E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69F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69F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4303" w14:textId="0B5FB5C4" w:rsidR="009A3D4B" w:rsidRPr="00AF69F8" w:rsidRDefault="00AF69F8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3CA1" w14:textId="217B670A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DE8" w14:textId="3F3D8BA2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23,688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EA5" w14:textId="0F89ABC5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E1D" w14:textId="36CB0371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23,688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D0AE" w14:textId="2D0ED844" w:rsidR="009A3D4B" w:rsidRPr="00AF69F8" w:rsidRDefault="00105530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40753F3A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1BDC3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E15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FBAF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4975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5E7" w14:textId="123D9DA4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746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B00" w14:textId="6F47EAC1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FA7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410C" w14:textId="654B1693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6FC7C36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7740D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0AB6" w14:textId="748ED84A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Кількість одиниць рекламного продукту (банерів)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19C7" w14:textId="08DCF2AC" w:rsidR="009A3D4B" w:rsidRPr="00AF69F8" w:rsidRDefault="00D459B6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577C" w14:textId="5B8DD89D" w:rsidR="009A3D4B" w:rsidRPr="00AF69F8" w:rsidRDefault="00AF69F8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52E" w14:textId="08D71006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759F" w14:textId="360DD3E4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400A" w14:textId="02FFBDC6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309C" w14:textId="064F897F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A0AB" w14:textId="59EB5963" w:rsidR="009A3D4B" w:rsidRPr="00AF69F8" w:rsidRDefault="00105530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1BB5C6D5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61761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D66E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FD0B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39B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63E5" w14:textId="62312A1A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B157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0AF4" w14:textId="727E2203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C01F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669" w14:textId="265DA438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D20A22B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9A74E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3194" w14:textId="2E19B436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Середні витрати на виготовлення та розміщення однієї одиниці рекламного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B73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E61D" w14:textId="5C789667" w:rsidR="009A3D4B" w:rsidRPr="00AF69F8" w:rsidRDefault="00AF69F8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3BE" w14:textId="2418DD9D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25D" w14:textId="16D05E72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5922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71B9" w14:textId="12956E85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9733" w14:textId="41DC23D4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5922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B03B" w14:textId="4DEC59B4" w:rsidR="009A3D4B" w:rsidRPr="00AF69F8" w:rsidRDefault="00105530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4D806733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A4A8C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D1AD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0F0E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94C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6E17" w14:textId="20ADC6E5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5397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58AC" w14:textId="715AAE15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7A09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31E" w14:textId="4F836D85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B30D909" w14:textId="77777777" w:rsidTr="00675376">
        <w:trPr>
          <w:trHeight w:val="601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3FD4C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92A6B" w14:textId="1DBDB635" w:rsidR="00616264" w:rsidRPr="00AF69F8" w:rsidRDefault="009A3D4B" w:rsidP="00616264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Збільшення рівня обізнаності населення громади щодо профілактики ВІЛ/СНІДу засобами зовнішньої реклами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79073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C3F1D" w14:textId="227D3019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D4E77" w14:textId="5151C0E1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24802" w14:textId="0E787560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7F808" w14:textId="6C2756D8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9B0FC" w14:textId="6DF67D0A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32BB6" w14:textId="40D44AA6" w:rsidR="009A3D4B" w:rsidRPr="00AF69F8" w:rsidRDefault="00105530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5475ACEB" w14:textId="77777777" w:rsidTr="0067537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5F6" w14:textId="7FE56C2D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Профілактика передачі ВІЛ від матері до дитини, а саме забезпечення адаптованими молочними сумішами дітей першого року життя, народжених ВІЛ-інфікованими матерями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ED657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9562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98E8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E0FD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022E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885C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0FC2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5340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D33FCC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813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1EF8A" w14:textId="0E52D185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446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69F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69F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9B0E" w14:textId="7A9CD08D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22,125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4E4A" w14:textId="0182CA43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22,125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3D6D" w14:textId="0C9FCA1B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3,712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88EA" w14:textId="7C76859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3,712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5ED5" w14:textId="76E314F0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0BCF" w14:textId="5BADAB41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17,290</w:t>
            </w:r>
          </w:p>
        </w:tc>
      </w:tr>
      <w:tr w:rsidR="00355EF5" w:rsidRPr="00355EF5" w14:paraId="06D96776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248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6DBE6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D4EF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8826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3E7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968D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CB4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E1D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2A7A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A0B96ED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4E0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7A941" w14:textId="10DEF49F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Кількість дітей першого року життя, народжених ВІЛ-інфікованими матерями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0152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9768" w14:textId="4F538E21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4AD8" w14:textId="1196175A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270B" w14:textId="04441D84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C464" w14:textId="0BB6FCAA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D951" w14:textId="4D622461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B99D" w14:textId="169F1438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355EF5" w:rsidRPr="00355EF5" w14:paraId="4CA3EB68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23C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D6439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8BE3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719D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36D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49B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E59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C966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2952" w14:textId="4A614CBC" w:rsidR="009A3D4B" w:rsidRPr="00AF69F8" w:rsidRDefault="009A3D4B" w:rsidP="00616264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E7A267A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C99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D7DEED" w14:textId="41CA7B68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Середні витрати на забезпечення однієї дитини адаптованими молочними сумішами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FA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73C" w14:textId="63295D3A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7375,00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408B" w14:textId="44A7A6B2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7375,00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F3BB" w14:textId="7AC48DC3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3712,00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19B" w14:textId="08EC52E4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1856,00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F486" w14:textId="216AA16F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5763,33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A1E2" w14:textId="0525C029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4322,50</w:t>
            </w:r>
          </w:p>
        </w:tc>
      </w:tr>
      <w:tr w:rsidR="00355EF5" w:rsidRPr="00355EF5" w14:paraId="7DC2904B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C2F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73645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F50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8A21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D361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D58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C8ED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92A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CB85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DF2FCDD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B6D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FA9F1" w14:textId="1B631CD2" w:rsidR="00616264" w:rsidRPr="00AF69F8" w:rsidRDefault="009A3D4B" w:rsidP="00616264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rFonts w:eastAsia="SimSun"/>
                <w:sz w:val="20"/>
                <w:lang w:val="uk-UA"/>
              </w:rPr>
              <w:t>Рівень охоплення дітей, які народжуються ВІЛ-інфікованими матерями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81F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615E" w14:textId="7B293EAD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57A0" w14:textId="25CE5FE9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4DFF" w14:textId="365ABC6C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44E" w14:textId="4A88E9E8" w:rsidR="00616264" w:rsidRPr="00AF69F8" w:rsidRDefault="00616264" w:rsidP="0061626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07EB" w14:textId="4C1876FB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8548" w14:textId="4D300A7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4B4BA487" w14:textId="77777777" w:rsidTr="0067537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C64" w14:textId="7B3BE24B" w:rsidR="009A3D4B" w:rsidRPr="00AF69F8" w:rsidRDefault="00616264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bookmarkStart w:id="3" w:name="_Hlk141802905"/>
            <w:r w:rsidRPr="00AF69F8">
              <w:rPr>
                <w:sz w:val="20"/>
                <w:szCs w:val="20"/>
                <w:lang w:val="uk-UA"/>
              </w:rPr>
              <w:t>Медикаментозна профілактика опортуністичних інфекцій у людей, які живуть з ВІЛ</w:t>
            </w:r>
            <w:bookmarkEnd w:id="3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F4B45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9932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C1D9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5B88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1EA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2FD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EF8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90D2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2F7807A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986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57249" w14:textId="44E9C5C5" w:rsidR="009A3D4B" w:rsidRPr="00AF69F8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34B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69F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69F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E72" w14:textId="7B795776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A6A3" w14:textId="7011C86D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9248" w14:textId="2D68C3BB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141,834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08C" w14:textId="5CC9C640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9CEA" w14:textId="2A84A00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141,834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7D5F" w14:textId="1A7B6B7C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6247B1A7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F6E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330E6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BB66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1BB6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F12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9A18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5B6B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366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D7E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63203B5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D6C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22ECE" w14:textId="7EE96295" w:rsidR="009A3D4B" w:rsidRPr="00AF69F8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Кількість осіб, які потребують медикаментозної профілактики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775D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2584" w14:textId="743F1FD1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72D" w14:textId="7542F0FC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A43E" w14:textId="1197A9B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AF86" w14:textId="55CDE20A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439" w14:textId="576C66A3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63F2" w14:textId="59504320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426981DD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F2C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3CB5A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F04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AB7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6C9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FA80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E427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9C56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65DC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D3A3C2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610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6384B" w14:textId="054D96B9" w:rsidR="009A3D4B" w:rsidRPr="00AF69F8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Середні витрати на забезпечення однієї ВІЛ-інфікованої людини медикаментозною профілактикою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5EFA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6C77" w14:textId="7B98D634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4A7" w14:textId="29198BDB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3B95" w14:textId="43D8DA88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921,00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910" w14:textId="5670B411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76C" w14:textId="11C4D322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921,00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C069" w14:textId="340B090D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676855E3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2D7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C6775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391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A721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4BA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F84F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C864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6810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0F71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536EC7B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EA0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A93C0" w14:textId="77777777" w:rsidR="009A3D4B" w:rsidRPr="00AF69F8" w:rsidRDefault="00616264" w:rsidP="009A3D4B">
            <w:pPr>
              <w:tabs>
                <w:tab w:val="left" w:pos="-108"/>
              </w:tabs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Рівень охоплення людей, які живуть з ВІЛ медикаментозною профілактикою</w:t>
            </w:r>
          </w:p>
          <w:p w14:paraId="17706EF4" w14:textId="4CE0CAAE" w:rsidR="00D459B6" w:rsidRPr="00AF69F8" w:rsidRDefault="00D459B6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D3D6A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DCE1" w14:textId="333558C9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B879E" w14:textId="779D9B13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E971C" w14:textId="277D1159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7D76D" w14:textId="025621FE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04AA9" w14:textId="0CD1218B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D1BF8" w14:textId="5B04E986" w:rsidR="009A3D4B" w:rsidRPr="00AF69F8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71DE210F" w14:textId="77777777" w:rsidTr="00675376">
        <w:trPr>
          <w:trHeight w:val="15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AABBB0" w14:textId="761A68A7" w:rsidR="009A3D4B" w:rsidRPr="004A4454" w:rsidRDefault="00616264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Придбання туберкуліну для проведення туберкулінодіагностики для груп підвищеного ризику щодо захворювання на туберкульоз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3658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8BA3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27F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9A83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E67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44F3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EE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415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B99297E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72BB7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1A5" w14:textId="5274D3F2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DBA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4A4454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4A4454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5ECD" w14:textId="7EA3C9A1" w:rsidR="009A3D4B" w:rsidRPr="004A4454" w:rsidRDefault="00917603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CBD" w14:textId="3A6EB811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D654" w14:textId="344F7EB0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15,360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1BEC" w14:textId="7F4E0C8A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0A8B" w14:textId="09B27F63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15,360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6039" w14:textId="0253443A" w:rsidR="009A3D4B" w:rsidRPr="004A4454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6,045</w:t>
            </w:r>
          </w:p>
        </w:tc>
      </w:tr>
      <w:tr w:rsidR="00355EF5" w:rsidRPr="00355EF5" w14:paraId="22A88EB6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9CF38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6857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B901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4EAE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3197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598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6A8E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B39C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26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BF73BE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7AA6B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9D99" w14:textId="5B9B639C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Кількість осіб, які підлягають туберкулінодіагностиці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812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F228" w14:textId="4C0E414A" w:rsidR="009A3D4B" w:rsidRPr="004A4454" w:rsidRDefault="00917603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E00B" w14:textId="44984030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D4F8" w14:textId="7DDA33F3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92A" w14:textId="37207CE3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4FD3" w14:textId="00903028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D54" w14:textId="69660685" w:rsidR="009A3D4B" w:rsidRPr="004A4454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355EF5" w:rsidRPr="00355EF5" w14:paraId="70220913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80AA7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7F36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0C9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CBC1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8F38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2498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F7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6024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477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A477D38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3193B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C0A" w14:textId="4CDE24DC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Середні витрати на туберкулінодіагностику одній особі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BEB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60BA" w14:textId="1B52AA13" w:rsidR="009A3D4B" w:rsidRPr="004A4454" w:rsidRDefault="00917603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B13D" w14:textId="444AF1BD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39B0" w14:textId="43EF3177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E8B" w14:textId="331CF5A6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E335" w14:textId="778C8E62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33B6" w14:textId="496EDD69" w:rsidR="009A3D4B" w:rsidRPr="004A4454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60,45</w:t>
            </w:r>
          </w:p>
        </w:tc>
      </w:tr>
      <w:tr w:rsidR="00355EF5" w:rsidRPr="00355EF5" w14:paraId="5F8715F1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BBEB6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1F24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572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730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DEF0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5023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3C57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7F30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D60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2BB19D4B" w14:textId="77777777" w:rsidTr="00675376">
        <w:trPr>
          <w:trHeight w:val="580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1B5FC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37666" w14:textId="77777777" w:rsidR="009A3D4B" w:rsidRPr="004A4454" w:rsidRDefault="00616264" w:rsidP="009A3D4B">
            <w:pPr>
              <w:tabs>
                <w:tab w:val="left" w:pos="-108"/>
              </w:tabs>
              <w:rPr>
                <w:rFonts w:eastAsia="SimSun"/>
                <w:sz w:val="20"/>
                <w:lang w:val="uk-UA"/>
              </w:rPr>
            </w:pPr>
            <w:r w:rsidRPr="004A4454">
              <w:rPr>
                <w:rFonts w:eastAsia="SimSun"/>
                <w:sz w:val="20"/>
                <w:lang w:val="uk-UA"/>
              </w:rPr>
              <w:t>Рівень охоплення туберкулінодіагностикою груп підвищеного ризику</w:t>
            </w:r>
          </w:p>
          <w:p w14:paraId="2B8F72EB" w14:textId="3F86E37D" w:rsidR="00D459B6" w:rsidRPr="004A4454" w:rsidRDefault="00D459B6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86A34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F15A5" w14:textId="68C78D73" w:rsidR="009A3D4B" w:rsidRPr="004A4454" w:rsidRDefault="00917603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E4318" w14:textId="5AA80472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0B5A1" w14:textId="2A29CFC6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4A706" w14:textId="56A6F86C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85A3D" w14:textId="0B03B2B4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A8D76" w14:textId="7AA77420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46CDD6FF" w14:textId="77777777" w:rsidTr="0067537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80B" w14:textId="590BC361" w:rsidR="00616264" w:rsidRPr="004A4454" w:rsidRDefault="00616264" w:rsidP="00616264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20"/>
                <w:lang w:val="uk-UA"/>
              </w:rPr>
            </w:pPr>
            <w:r w:rsidRPr="004A4454">
              <w:rPr>
                <w:rFonts w:eastAsia="SimSun"/>
                <w:sz w:val="20"/>
                <w:lang w:val="uk-UA"/>
              </w:rPr>
              <w:t>Проведення щеплень груп епідемічного ризику з метою зниження рівня захворюваності на гепатит B</w:t>
            </w:r>
          </w:p>
          <w:p w14:paraId="57EC0D47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63E21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299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6923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311F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17BB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0D8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DB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A5F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201B60A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179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9EAD2" w14:textId="1D016AC2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484A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4A4454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4A4454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1C17" w14:textId="58021BB5" w:rsidR="009A3D4B" w:rsidRPr="004A4454" w:rsidRDefault="004A445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9D0F" w14:textId="6BC66051" w:rsidR="009A3D4B" w:rsidRPr="004A4454" w:rsidRDefault="00D459B6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2848" w14:textId="3297B654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3836" w14:textId="535D78B9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23A" w14:textId="14D9C7FB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744" w14:textId="5FBEAB1D" w:rsidR="009A3D4B" w:rsidRPr="004A4454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75B833A3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F41A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F6DB4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73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4FE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C035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AC9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CFBB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1F9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917D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482D0FF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C24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72884" w14:textId="5F23DB70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Планова кількість осіб, що підлягає вакцинації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4F2F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8209" w14:textId="34326105" w:rsidR="009A3D4B" w:rsidRPr="004A4454" w:rsidRDefault="004A445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371" w14:textId="3469FE89" w:rsidR="009A3D4B" w:rsidRPr="004A4454" w:rsidRDefault="00D459B6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CD86" w14:textId="5B304B4A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87F6" w14:textId="7CE9B968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D2FE" w14:textId="508641A3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FF4" w14:textId="075A17C7" w:rsidR="009A3D4B" w:rsidRPr="004A4454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630CFA57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C0E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7A1A0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371C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3204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59B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926B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D4CE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D0C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2B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39F434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49E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5724A" w14:textId="7A72A02E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Середні витрати на проведення повного курсу щеплень для однієї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FE5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2B2E" w14:textId="7CEA6A8C" w:rsidR="009A3D4B" w:rsidRPr="004A4454" w:rsidRDefault="004A445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4845" w14:textId="2F8A2740" w:rsidR="009A3D4B" w:rsidRPr="004A4454" w:rsidRDefault="00D459B6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60A0" w14:textId="6F5017FA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A0C7" w14:textId="67C350F1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FD83" w14:textId="270E1313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0F2" w14:textId="71E66C82" w:rsidR="009A3D4B" w:rsidRPr="004A4454" w:rsidRDefault="00105530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1BB16C74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1D1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C6CC5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A680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2363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7138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CAF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992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D97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AF93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bookmarkEnd w:id="2"/>
      <w:tr w:rsidR="00355EF5" w:rsidRPr="00355EF5" w14:paraId="231D8143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DA6" w14:textId="77777777" w:rsidR="00D459B6" w:rsidRPr="004A4454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7AE57" w14:textId="77777777" w:rsidR="00D459B6" w:rsidRPr="004A4454" w:rsidRDefault="00D459B6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Рівень забезпечення осіб, що відносяться до групи епідемічного ризику вакцинацією від гепатиту B</w:t>
            </w:r>
          </w:p>
          <w:p w14:paraId="3AA192ED" w14:textId="1FA03D2E" w:rsidR="00D459B6" w:rsidRPr="004A4454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5BB9" w14:textId="77777777" w:rsidR="00D459B6" w:rsidRPr="004A4454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B467" w14:textId="43882AFB" w:rsidR="00D459B6" w:rsidRPr="004A4454" w:rsidRDefault="004A4454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B859" w14:textId="6C228759" w:rsidR="00D459B6" w:rsidRPr="004A4454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FB82" w14:textId="04BF4C12" w:rsidR="00D459B6" w:rsidRPr="004A4454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8783" w14:textId="0F33FAC5" w:rsidR="00D459B6" w:rsidRPr="004A4454" w:rsidRDefault="004A4454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BE7" w14:textId="4E9D6E03" w:rsidR="00D459B6" w:rsidRPr="004A4454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231" w14:textId="33885FFB" w:rsidR="00D459B6" w:rsidRPr="004A4454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5C9A6096" w14:textId="77777777" w:rsidTr="0067537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A8D" w14:textId="6EA2FE85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>Проведення передсезонної імунопрофілактики грипу в групах епідемічного ризику (медичні працівники)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FBA70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4503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5457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55AF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10B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74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0C5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3E6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43ACA04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7AA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1130" w14:textId="1D172776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C66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7D92" w14:textId="2F160E9D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4872" w14:textId="1BE384AC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0160" w14:textId="66A9320B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16,170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900D" w14:textId="726533CA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03D6" w14:textId="0CD81B5C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16,170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FCAA" w14:textId="7FFBDB85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23D7C54A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781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1F0A4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6EF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31F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AD01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072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7E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762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AB6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FB72FE6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6F0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79181" w14:textId="54E77E5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працівників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E42C" w14:textId="12A5DFA4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2B73" w14:textId="0DFC1BB1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AED8" w14:textId="026579E1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8D08" w14:textId="06BD2850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296C" w14:textId="786F681B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F2F1" w14:textId="290E4515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3A2" w14:textId="2DADBF73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5EF1A9B8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06B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0EF37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050C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5EB3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B7D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88A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F54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0AA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4CD1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F649A8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FBB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63B9D" w14:textId="6F9656D3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здійснення передсезонної імунопрофілактики грипу на одного працівника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A11F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E6BF" w14:textId="55E5044D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7F9" w14:textId="4F78EEA3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CC74" w14:textId="2A2A0FC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2E51" w14:textId="0D221D27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1C3" w14:textId="6BE39B5F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4E3" w14:textId="02159E4E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187D069D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262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1CC8B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BC8D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2EB5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CC84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B9F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D0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57D7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8E3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823EC40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9B7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339909" w14:textId="77777777" w:rsidR="00D459B6" w:rsidRPr="00AF1688" w:rsidRDefault="00D459B6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 xml:space="preserve">Рівень охоплення працівників підприємства </w:t>
            </w:r>
          </w:p>
          <w:p w14:paraId="59AB3931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DF0FC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2A167" w14:textId="5A8D89BC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6CC8D" w14:textId="3F32E7C0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218C9" w14:textId="027E691A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DAF82" w14:textId="5749910A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2FBEC" w14:textId="3C84481E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76394" w14:textId="51A23FBE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  <w:r w:rsidR="00D459B6" w:rsidRPr="00AF1688"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37BBC5C4" w14:textId="77777777" w:rsidTr="0067537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45C" w14:textId="72C1172F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lastRenderedPageBreak/>
              <w:t>Проведення передсезонної імунопрофілактики грипу в групах епідемічного ризику (медичні працівники)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C4A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591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ED8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EFE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46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C9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2A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932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5D34A61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9EBAC2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740E" w14:textId="37DE0C53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ECD0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DC73" w14:textId="42938541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0F68" w14:textId="1C71681A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45A" w14:textId="2B7A9021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73AE" w14:textId="5F36E015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C2E2" w14:textId="2D2BB9F1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EDD" w14:textId="0A5190C8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17E5242B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939C4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D576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1816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686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70C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F56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05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34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A3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8026634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94D7A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2295" w14:textId="1F86FC6F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працівників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8C4" w14:textId="07D3973F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183E" w14:textId="38E6831D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CF79" w14:textId="1FAB1F6E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43B4" w14:textId="6E7201D8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15B4" w14:textId="39D31B80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4E8B" w14:textId="7656EBED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EE29" w14:textId="12BBFBC6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41906FBC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77B0E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C1B2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9BEF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0A99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6347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708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23A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FA1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79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29114B7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B66FF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2D75" w14:textId="693F3394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здійснення передсезонної імунопрофілактики грипу на одного працівника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E622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46F3" w14:textId="0A40C2F8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8C47" w14:textId="30357C6D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2DF" w14:textId="1723BBA6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615" w14:textId="10FF19FC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CAC7" w14:textId="29AADB93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0225" w14:textId="28B97E4B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0F1EF751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4910F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F1D2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B6A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3174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F100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803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BE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3F9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6A8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0BC2A6F" w14:textId="77777777" w:rsidTr="00675376">
        <w:trPr>
          <w:trHeight w:val="26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2A755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A379B" w14:textId="216AAE5A" w:rsidR="00AF1688" w:rsidRPr="00AF1688" w:rsidRDefault="00D459B6" w:rsidP="00CE7BB9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Рівень охоплення працівників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3F2FA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D271B" w14:textId="1E1D2A67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1F8D2" w14:textId="16FCFA53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6B1A" w14:textId="0B72F7D3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0A3FC" w14:textId="12F27883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F9E5E" w14:textId="3383D8CC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B28E1" w14:textId="41A06963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AF1688" w:rsidRPr="00355EF5" w14:paraId="77904836" w14:textId="77777777" w:rsidTr="00675376">
        <w:trPr>
          <w:trHeight w:val="2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EF6F" w14:textId="1156ED6E" w:rsidR="00AF1688" w:rsidRPr="00AF1688" w:rsidRDefault="00AF1688" w:rsidP="00AF1688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 xml:space="preserve">Скринінг населення на </w:t>
            </w:r>
            <w:r w:rsidRPr="00AF1688">
              <w:rPr>
                <w:rFonts w:eastAsia="SimSun"/>
                <w:sz w:val="20"/>
                <w:lang w:val="en-US"/>
              </w:rPr>
              <w:t xml:space="preserve">COVID-19 </w:t>
            </w:r>
            <w:r w:rsidRPr="00AF1688">
              <w:rPr>
                <w:rFonts w:eastAsia="SimSun"/>
                <w:sz w:val="20"/>
                <w:lang w:val="uk-UA"/>
              </w:rPr>
              <w:t>та грип А+В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734919" w14:textId="40922371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A68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35B4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36FE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B119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B77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16D7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EB14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7765317C" w14:textId="77777777" w:rsidTr="0067537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49E4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077AF" w14:textId="16989CE4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55D5" w14:textId="3B3C881E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9D60" w14:textId="47A6F7B2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5347" w14:textId="3B9846C6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97C0" w14:textId="227DEE08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42C4" w14:textId="1EEBA74F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44E0" w14:textId="4B4A7230" w:rsidR="00AF1688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1FE3" w14:textId="3EEC56B1" w:rsidR="00AF1688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68,000</w:t>
            </w:r>
          </w:p>
        </w:tc>
      </w:tr>
      <w:tr w:rsidR="00AF1688" w:rsidRPr="00355EF5" w14:paraId="3D8CD1A7" w14:textId="77777777" w:rsidTr="0067537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6B5C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A91B3" w14:textId="6E3B4642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B5F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7FF4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A8AE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EA8F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5780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463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078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7B2D1BDC" w14:textId="77777777" w:rsidTr="0067537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0E13B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D6DD3" w14:textId="64198694" w:rsidR="00AF1688" w:rsidRPr="00AF1688" w:rsidRDefault="00AF1688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Планова кількість осіб, яка підлягає тестуванню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05E0" w14:textId="3FDF8F12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547E" w14:textId="7D40330E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31BF" w14:textId="22F39055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73A2" w14:textId="780FC81A" w:rsidR="00AF1688" w:rsidRPr="00AF1688" w:rsidRDefault="00AF1688" w:rsidP="00AF1688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E272" w14:textId="40DBCBB4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0C07" w14:textId="5ED42C96" w:rsidR="00AF1688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2F7F" w14:textId="68A49EA9" w:rsidR="00AF1688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800</w:t>
            </w:r>
          </w:p>
        </w:tc>
      </w:tr>
      <w:tr w:rsidR="00AF1688" w:rsidRPr="00355EF5" w14:paraId="1C648F11" w14:textId="77777777" w:rsidTr="0067537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41F4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EFDBC" w14:textId="167B4342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1C2C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75A9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BEA5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8926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3C0A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F2D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F7F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7633C29B" w14:textId="77777777" w:rsidTr="0067537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DFB82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6923A" w14:textId="0B114B40" w:rsidR="00AF1688" w:rsidRPr="00AF1688" w:rsidRDefault="00AF1688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здійснення тестування однієї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9967" w14:textId="65305DE1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88F" w14:textId="7F7C2CD6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4E67" w14:textId="78B7BA36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B80E" w14:textId="14C21D7F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DD8" w14:textId="2146B55C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3B94" w14:textId="146FC8ED" w:rsidR="00AF1688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7AE0" w14:textId="3BA7725E" w:rsidR="00AF1688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85,00</w:t>
            </w:r>
          </w:p>
        </w:tc>
      </w:tr>
      <w:tr w:rsidR="00AF1688" w:rsidRPr="00355EF5" w14:paraId="26247527" w14:textId="77777777" w:rsidTr="0067537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09D72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516F9" w14:textId="24EDF790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3244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0C14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5001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033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C91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9B5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2C9D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43EBE9AA" w14:textId="77777777" w:rsidTr="0067537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904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2BCB6" w14:textId="14AF6799" w:rsidR="00AF1688" w:rsidRPr="00AF1688" w:rsidRDefault="00AF1688" w:rsidP="00CE7BB9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 xml:space="preserve">Рівень охоплення вразливої групи населення діагностикою на </w:t>
            </w:r>
            <w:r w:rsidRPr="00AF1688">
              <w:rPr>
                <w:bCs/>
                <w:iCs/>
                <w:sz w:val="20"/>
                <w:szCs w:val="20"/>
                <w:lang w:val="en-US"/>
              </w:rPr>
              <w:t xml:space="preserve">COVID-19 </w:t>
            </w:r>
            <w:r w:rsidRPr="00AF1688">
              <w:rPr>
                <w:bCs/>
                <w:iCs/>
                <w:sz w:val="20"/>
                <w:szCs w:val="20"/>
                <w:lang w:val="uk-UA"/>
              </w:rPr>
              <w:t>та грип А+В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7F4A" w14:textId="5DFCBFF2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64F" w14:textId="159F6FB0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E908" w14:textId="4191EE8C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93B3" w14:textId="769778DF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11EB" w14:textId="1494076B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0AF" w14:textId="6FFA0445" w:rsidR="00AF1688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74EE" w14:textId="7830585D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  <w:p w14:paraId="58154B05" w14:textId="31CC54E1" w:rsidR="00AF1688" w:rsidRPr="00AF1688" w:rsidRDefault="00AF1688" w:rsidP="00AF1688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E9363AE" w14:textId="77777777" w:rsidTr="0067537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180" w14:textId="77777777" w:rsidR="00464B83" w:rsidRPr="00AF1688" w:rsidRDefault="00464B83" w:rsidP="00464B83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>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</w:t>
            </w:r>
          </w:p>
          <w:p w14:paraId="07C0910A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8E1E9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60BD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1C3D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0CA1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465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1B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3E1D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00D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984B939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5B4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FD58D" w14:textId="676241A5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4DAD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C50" w14:textId="6FCD47F7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A6E" w14:textId="2C0A0CB4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0FC" w14:textId="0B18A59A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60E9" w14:textId="5777F143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C1C8" w14:textId="1143D155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E84D" w14:textId="7D4EE78A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2AA02F68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516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0D9D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AF5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AA3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CB1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951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EE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76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F53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10BFC1E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120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5F93D" w14:textId="38DAC82B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нозологій щодо яких виготовлена поліграфічна продукція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9997" w14:textId="509CBA80" w:rsidR="00D459B6" w:rsidRPr="00AF1688" w:rsidRDefault="00464B83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F638" w14:textId="368B0267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9D4E" w14:textId="2FEC91DA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A6CE" w14:textId="21A42E71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1523" w14:textId="642742EC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B38F" w14:textId="4D33A030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89B" w14:textId="743D97AD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3C0B71EA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B27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FA01C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86A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46F7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7779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6600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F062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A608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7737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6A21B7E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71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7061F" w14:textId="0E8FC726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виготовлення 500 брошур з однієї нозології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C1A2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2CC1" w14:textId="390FA4C1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E33" w14:textId="372D53BC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E8F" w14:textId="27D3EA95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EA3B" w14:textId="7BE8E7F8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C1D0" w14:textId="2BEFF3AD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D16" w14:textId="2A7FC1DF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19D3BB2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D32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C5AA3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E008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4AF4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763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6525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47E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844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E6E6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79669B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5F4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75118" w14:textId="5D5095FF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Рівень охоплення населення інформацією щодо неінфекційних захворювань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EDE6E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82491" w14:textId="3DE5BDCA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F72DD" w14:textId="69ABA59C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7E3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526F3" w14:textId="01413BD3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414BD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C760B" w14:textId="6E432321" w:rsidR="00D459B6" w:rsidRPr="00AF1688" w:rsidRDefault="00105530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08049755" w14:textId="77777777" w:rsidTr="00675376">
        <w:trPr>
          <w:trHeight w:val="15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61FD49" w14:textId="28261533" w:rsidR="00D459B6" w:rsidRPr="00AF1688" w:rsidRDefault="00464B83" w:rsidP="00CE7BB9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Microsoft Sans Serif"/>
                <w:sz w:val="20"/>
                <w:szCs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>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9D1B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882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7295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902D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E437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F1F6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5E5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A9C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DC9CFAB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E4F67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CC0" w14:textId="1AA182D5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C6A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B754" w14:textId="064B151C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DF12" w14:textId="63A9EC69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68F0" w14:textId="1707181C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B041" w14:textId="3E186904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8B1F" w14:textId="3242E60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87A" w14:textId="60024DBF" w:rsidR="00464B83" w:rsidRPr="00AF1688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7C72B096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0BAAC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3360" w14:textId="77777777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AA03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2182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223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07E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926E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34CB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1762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0C8F3D8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6E37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A1A68" w14:textId="740EA779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нозологій щодо яких виготовлена поліграфічна продукція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3ED3C" w14:textId="728D4EC9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0EE8A" w14:textId="7ABE96DD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BF282" w14:textId="6173A03A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33EEB" w14:textId="2BD6BADF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1811C" w14:textId="0B186E4B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2CA70" w14:textId="0EFBDD88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D1E87" w14:textId="292B6817" w:rsidR="00464B83" w:rsidRPr="00AF1688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1AB58944" w14:textId="77777777" w:rsidTr="0067537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DEF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098" w14:textId="77777777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F4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FAAC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EC4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D94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194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A4D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626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2C7CE1E4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A0A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E4A" w14:textId="415F9869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виготовлення 500 брошур з однієї нозології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964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71F" w14:textId="26DF9D03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946" w14:textId="059BD901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A8A" w14:textId="57A3812C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07F" w14:textId="20900EC5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C07" w14:textId="3A7EA720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29D" w14:textId="6016CAA5" w:rsidR="00464B83" w:rsidRPr="00AF1688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1DE942B6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BCA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48E" w14:textId="77777777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310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0CE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06D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D86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520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F20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8CD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564C0B7" w14:textId="77777777" w:rsidTr="00675376">
        <w:trPr>
          <w:trHeight w:val="4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97A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A20" w14:textId="341560D4" w:rsidR="00464B83" w:rsidRPr="00AF1688" w:rsidRDefault="00464B83" w:rsidP="00011ED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Рівень охоплення населення інформацією щодо інфекційних захворювань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F4A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8C7" w14:textId="4329DA80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D8B" w14:textId="07FE572A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967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F30" w14:textId="3CCF5C1B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E6C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3FC" w14:textId="46833AE0" w:rsidR="00464B83" w:rsidRPr="00AF1688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1507F52E" w14:textId="77777777" w:rsidTr="0067537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1F9" w14:textId="5B407898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87672B">
              <w:rPr>
                <w:rFonts w:eastAsia="SimSun"/>
                <w:sz w:val="20"/>
                <w:lang w:val="uk-UA"/>
              </w:rPr>
              <w:t>Пропаганда здорового пособу життя шляхом виготовлення і розповсюдження відео та поліграфічної продукції (тютюнопаління, алкоголізму, наркоманія, надмірна вага, фізична активність, небезпечний секс, вакцинація, тощо)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290F7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F9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3F72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B8A2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C58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284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98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6491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0C896AC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BC4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B780A" w14:textId="7ADD91DF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D89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87672B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7672B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2B92" w14:textId="39990D84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2653" w14:textId="7F68BEF3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3762" w14:textId="3E26D7F3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9,775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A6C2" w14:textId="53CF431A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97E" w14:textId="041E34A5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9,775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886" w14:textId="29A7CAF2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355EF5" w:rsidRPr="00355EF5" w14:paraId="278E3751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4F3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140D8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6DE5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B258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D719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C11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1FA5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D9E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42E6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4C7E89F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607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B757A" w14:textId="4CCAB518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iCs/>
                <w:sz w:val="20"/>
                <w:szCs w:val="20"/>
                <w:lang w:val="uk-UA"/>
              </w:rPr>
              <w:t>Кількість тем з популяризації здорового способу життя щодо яких виготовлена поліграфічна продукція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A63C" w14:textId="0A6ECBDE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843" w14:textId="385113B0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296" w14:textId="521E3758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BB6" w14:textId="6C3E107F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804D" w14:textId="3ADF4A05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520" w14:textId="706CAD7E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D95" w14:textId="0E6EA079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55EF5" w:rsidRPr="00355EF5" w14:paraId="6C8814B0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6EB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3172F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62E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949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A88B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99D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840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5F3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E3A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BCD514C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A40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05BE5" w14:textId="2605588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iCs/>
                <w:sz w:val="20"/>
                <w:szCs w:val="20"/>
                <w:lang w:val="uk-UA"/>
              </w:rPr>
              <w:t>Середні витрати на виготовлення 500 брошур з однієї теми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4772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F6E" w14:textId="423EFA99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0F96" w14:textId="36769839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B20E" w14:textId="7AB70181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7E48" w14:textId="445279A3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56AA" w14:textId="74E367E1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8EAC" w14:textId="64542BFE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64DC8617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144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163AF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EC3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EA4D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4A2A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DF5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B89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1DD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E5A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4A6C080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08F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F76D8" w14:textId="7C82623C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iCs/>
                <w:sz w:val="20"/>
                <w:szCs w:val="20"/>
                <w:lang w:val="uk-UA"/>
              </w:rPr>
              <w:t>Рівень охоплення населення інформацією щодо популяризації здорового способу життя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0EA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FAF" w14:textId="4072B5B4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9BC7" w14:textId="3BCE3845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D48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BBA1" w14:textId="2D01C2CA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CEE0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AD7" w14:textId="1220FAD4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355EF5" w:rsidRPr="00355EF5" w14:paraId="6B7E60CF" w14:textId="77777777" w:rsidTr="0067537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289" w14:textId="77267D05" w:rsidR="00464B83" w:rsidRPr="0087672B" w:rsidRDefault="00464B83" w:rsidP="00011EDF">
            <w:pPr>
              <w:rPr>
                <w:rFonts w:eastAsia="Microsoft Sans Serif"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 w:eastAsia="uk-UA"/>
              </w:rPr>
              <w:t xml:space="preserve">Забезпечити виконання Постанови Кабінету Міністрів України від 17 серпня 1998 р. №1303 "Про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</w:t>
            </w:r>
            <w:r w:rsidR="0087672B" w:rsidRPr="0087672B">
              <w:rPr>
                <w:sz w:val="20"/>
                <w:szCs w:val="20"/>
                <w:lang w:val="uk-UA" w:eastAsia="uk-UA"/>
              </w:rPr>
              <w:t xml:space="preserve">певними категоріями </w:t>
            </w:r>
            <w:r w:rsidRPr="0087672B">
              <w:rPr>
                <w:sz w:val="20"/>
                <w:szCs w:val="20"/>
                <w:lang w:val="uk-UA" w:eastAsia="uk-UA"/>
              </w:rPr>
              <w:t>захворювань"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508E9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B600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F24C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E5A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3C6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DBC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4E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3F9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2C4354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EBB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19DC0" w14:textId="6E281F85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A537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87672B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7672B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058" w14:textId="5C675628" w:rsidR="00464B83" w:rsidRPr="0087672B" w:rsidRDefault="0087672B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370,000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C95A" w14:textId="399EA5E5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370,000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656D" w14:textId="40A88034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815,250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D760" w14:textId="05C7BF18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607,400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A02" w14:textId="4CBD4A1B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1002,510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80A" w14:textId="413D5C20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626,717</w:t>
            </w:r>
          </w:p>
        </w:tc>
      </w:tr>
      <w:tr w:rsidR="00355EF5" w:rsidRPr="00355EF5" w14:paraId="13EB38C6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E7E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D5D03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07F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6AE5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CD53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5F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56C5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7E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2BF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E3B9443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02C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23352" w14:textId="5D66A47B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Кількість хворих, які відносяться до окремих груп населення та за певними категоріями захворювань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BABC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85A" w14:textId="1937B36E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0C8" w14:textId="75A25D2D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457" w14:textId="46E59B92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437A" w14:textId="5DE0A5AE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471" w14:textId="3C9E0F58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F52" w14:textId="152B2CA8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55</w:t>
            </w:r>
          </w:p>
        </w:tc>
      </w:tr>
      <w:tr w:rsidR="00355EF5" w:rsidRPr="00355EF5" w14:paraId="7E5E0C9C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9166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DE5B2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D061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F6AD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11BB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65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A4B9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2FB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3A0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5AF55D2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66D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17A3E" w14:textId="30BEAC0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Середні витрати на одного хворого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861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445F" w14:textId="5692525A" w:rsidR="00464B83" w:rsidRPr="0087672B" w:rsidRDefault="0087672B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5692,31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1E0" w14:textId="04FC359D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5692,31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47D6" w14:textId="13F0D78A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13587,50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A115" w14:textId="72EED4FF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10123,33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48EB" w14:textId="3489539F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18227,45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323D" w14:textId="6443003A" w:rsidR="00464B83" w:rsidRPr="0087672B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11394,85</w:t>
            </w:r>
          </w:p>
        </w:tc>
      </w:tr>
      <w:tr w:rsidR="00355EF5" w:rsidRPr="00355EF5" w14:paraId="7745F038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AB5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934D1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66E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825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9A5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4F7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25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F7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5E5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2D3865B" w14:textId="77777777" w:rsidTr="00675376">
        <w:trPr>
          <w:trHeight w:val="32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DC3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3A20C5" w14:textId="44BE7679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Відсоток хворих охоплених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82B16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9DF3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4C387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DF2C6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782F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8922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A38F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45F7B0EA" w14:textId="77777777" w:rsidTr="00675376">
        <w:trPr>
          <w:trHeight w:val="7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1A634F" w14:textId="77777777" w:rsidR="00464B83" w:rsidRPr="003120CC" w:rsidRDefault="00464B83" w:rsidP="00464B83">
            <w:pPr>
              <w:rPr>
                <w:sz w:val="18"/>
                <w:szCs w:val="18"/>
                <w:lang w:val="uk-UA"/>
              </w:rPr>
            </w:pPr>
            <w:r w:rsidRPr="003120CC">
              <w:rPr>
                <w:lang w:val="uk-UA"/>
              </w:rPr>
              <w:t xml:space="preserve"> </w:t>
            </w:r>
            <w:r w:rsidRPr="003120CC">
              <w:rPr>
                <w:sz w:val="18"/>
                <w:szCs w:val="18"/>
                <w:lang w:val="uk-UA" w:eastAsia="uk-UA"/>
              </w:rPr>
              <w:t xml:space="preserve">Забезпечити виконання Постанови </w:t>
            </w:r>
            <w:r w:rsidRPr="003120CC">
              <w:rPr>
                <w:sz w:val="18"/>
                <w:szCs w:val="18"/>
                <w:lang w:val="uk-UA"/>
              </w:rPr>
              <w:t>Кабінету Міністрів України від 03 грудня 2009 року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</w:t>
            </w:r>
          </w:p>
          <w:p w14:paraId="12B70FF5" w14:textId="7360963A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370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376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369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26A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C4E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756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F068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882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1D31606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CBF0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823E" w14:textId="707FE44B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4603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3120CC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3120CC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B17D" w14:textId="35FEBAD8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425,000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E6D" w14:textId="26641D45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985" w14:textId="3159E294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478,800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58B4" w14:textId="2C625428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418,800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AC82" w14:textId="2EBABA8F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584,510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DD21" w14:textId="467CBEA4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780,000</w:t>
            </w:r>
          </w:p>
        </w:tc>
      </w:tr>
      <w:tr w:rsidR="00355EF5" w:rsidRPr="00355EF5" w14:paraId="01214ED1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0D89D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0995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470F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F18D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5AA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A3A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4F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5D6D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7F4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5599CA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94CDD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A92F" w14:textId="5A687681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 xml:space="preserve">Кількість </w:t>
            </w:r>
            <w:r w:rsidR="000C6E69" w:rsidRPr="003120CC">
              <w:rPr>
                <w:sz w:val="18"/>
                <w:szCs w:val="18"/>
                <w:lang w:val="uk-UA"/>
              </w:rPr>
              <w:t xml:space="preserve">осіб з інвалідністю, дітей з інвалідністю, </w:t>
            </w:r>
            <w:r w:rsidRPr="003120CC">
              <w:rPr>
                <w:sz w:val="20"/>
                <w:szCs w:val="20"/>
                <w:lang w:val="uk-UA"/>
              </w:rPr>
              <w:t>які потребують забезпечення медичними виробами і іншими засобами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287E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615D" w14:textId="0BBE57F5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C5D" w14:textId="147ACE0F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C2BC" w14:textId="784B5F10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962B" w14:textId="0B918E44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AA70" w14:textId="2E823996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7B14" w14:textId="371E0EE5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</w:tr>
      <w:tr w:rsidR="00355EF5" w:rsidRPr="00355EF5" w14:paraId="1A4AAC3C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9A6F5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745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EBFB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D4D3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77EC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6755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1678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FDB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22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C4BEFA0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E3105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1A3" w14:textId="5FF749D6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Середні витрати на одного хворого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755E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781B" w14:textId="4D57D5C2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21250,00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F4C" w14:textId="2DB7F963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21250,00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5821" w14:textId="517FE7B3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23940,00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BCF" w14:textId="0BB61B12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20940,00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444E" w14:textId="4059B197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29225,50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2F57" w14:textId="396F1409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33913,04</w:t>
            </w:r>
          </w:p>
        </w:tc>
      </w:tr>
      <w:tr w:rsidR="00355EF5" w:rsidRPr="00355EF5" w14:paraId="1528F20A" w14:textId="77777777" w:rsidTr="0067537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4B0DB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255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960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130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0C0F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B52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1AC2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4284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B14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57CF25D" w14:textId="77777777" w:rsidTr="00675376">
        <w:trPr>
          <w:trHeight w:val="357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A1FF4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8C7ED" w14:textId="04A44E2C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Відсоток хворих охоплених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ACBB3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594ED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F2E87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8B02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9DFF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1076E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6C98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1D0A39D0" w14:textId="77777777" w:rsidTr="0067537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2D6" w14:textId="4409B65A" w:rsidR="00464B83" w:rsidRPr="003120CC" w:rsidRDefault="00011EDF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 w:eastAsia="uk-UA"/>
              </w:rPr>
              <w:lastRenderedPageBreak/>
              <w:t>Забезпечення хворих, які страждають на рідкісні (орфанні) захворювання згідно Постанови Кабінету Міністрів України від 31 березня 2015 року № 160 "Про затвердження Порядку забезпечення громадян, які страждають на рідкісні (орфанні) захворювання, лікарськими засобами та відповідними харчовими продуктами для спеціального дієтичного споживання"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1588B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D4E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6E2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1C3B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CE23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23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68EC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F503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40F13B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DC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C6319" w14:textId="28B668A8" w:rsidR="00464B83" w:rsidRPr="003120CC" w:rsidRDefault="00011EDF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92CF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3120CC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3120CC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D65" w14:textId="256D4F6E" w:rsidR="00464B83" w:rsidRPr="003120CC" w:rsidRDefault="003120CC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2589,978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4607" w14:textId="6A1FB5B0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2589,978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4612" w14:textId="3C7F09C0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3532,588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FDFA" w14:textId="0FEEEDCD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2118,600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6B4" w14:textId="472A27C7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4760,890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9AC9" w14:textId="6B977FCC" w:rsidR="00464B83" w:rsidRPr="003120CC" w:rsidRDefault="0067537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1233,920</w:t>
            </w:r>
          </w:p>
        </w:tc>
      </w:tr>
      <w:tr w:rsidR="00355EF5" w:rsidRPr="00355EF5" w14:paraId="7ADF0097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209A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68852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323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12AC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9B9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84DC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FE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59A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682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9276C9B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91D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CDBE7" w14:textId="401DAF5D" w:rsidR="00464B83" w:rsidRPr="003120CC" w:rsidRDefault="00011EDF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 xml:space="preserve">Кількість хворих, </w:t>
            </w:r>
            <w:r w:rsidRPr="003120CC">
              <w:rPr>
                <w:sz w:val="20"/>
                <w:szCs w:val="20"/>
                <w:lang w:val="uk-UA"/>
              </w:rPr>
              <w:t>які страждають на рідкісні (орфанні) захворювання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1C1C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4D4A" w14:textId="5324F9D9" w:rsidR="00464B83" w:rsidRPr="003120CC" w:rsidRDefault="003120CC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F808" w14:textId="5D8A0A5C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372E" w14:textId="58F9AD9E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A552" w14:textId="16AC0C70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0AD0" w14:textId="65DE91F4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A71A" w14:textId="4D6A1244" w:rsidR="00464B83" w:rsidRPr="003120CC" w:rsidRDefault="0067537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355EF5" w:rsidRPr="00355EF5" w14:paraId="6B462818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02E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CB7E1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D41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D17E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CAC7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5BC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777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CADE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5E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E92B795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4BF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C001C" w14:textId="68F64390" w:rsidR="00464B83" w:rsidRPr="003120CC" w:rsidRDefault="00011EDF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Середні витрати на одного хворого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FB39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BDBB" w14:textId="1463BAB8" w:rsidR="00464B83" w:rsidRPr="003120CC" w:rsidRDefault="003120CC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431663,0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8ADF" w14:textId="41131986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431663,0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61FA" w14:textId="570ECA37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706517,6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B346" w14:textId="20195E89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423720,00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5D39" w14:textId="5DD58893" w:rsidR="00464B83" w:rsidRPr="003120CC" w:rsidRDefault="00105530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793481,67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08C" w14:textId="0304BF23" w:rsidR="00464B83" w:rsidRPr="003120CC" w:rsidRDefault="0067537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308,480</w:t>
            </w:r>
          </w:p>
        </w:tc>
      </w:tr>
      <w:tr w:rsidR="00355EF5" w:rsidRPr="00355EF5" w14:paraId="1733EF04" w14:textId="77777777" w:rsidTr="0067537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82E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020BD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A83C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AC4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6A4A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97F5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949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C8DD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95D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4FD5FFD" w14:textId="77777777" w:rsidTr="00675376">
        <w:trPr>
          <w:trHeight w:val="9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B0E" w14:textId="77777777" w:rsidR="00011EDF" w:rsidRPr="003120CC" w:rsidRDefault="00011EDF" w:rsidP="00011ED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75051" w14:textId="061CBB9D" w:rsidR="00011EDF" w:rsidRPr="003120CC" w:rsidRDefault="00011EDF" w:rsidP="00011ED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Відсоток хворих охоплених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1129" w14:textId="77777777" w:rsidR="00011EDF" w:rsidRPr="003120CC" w:rsidRDefault="00011EDF" w:rsidP="00011ED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34A7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AD94" w14:textId="77777777" w:rsidR="00011EDF" w:rsidRPr="003120CC" w:rsidRDefault="00011EDF" w:rsidP="00011ED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E878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3E67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C417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BEB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</w:tr>
    </w:tbl>
    <w:p w14:paraId="35EBC0F3" w14:textId="77777777" w:rsidR="009A3D4B" w:rsidRPr="00011EDF" w:rsidRDefault="009A3D4B" w:rsidP="00E83A76">
      <w:pPr>
        <w:rPr>
          <w:lang w:val="uk-UA"/>
        </w:rPr>
      </w:pPr>
    </w:p>
    <w:p w14:paraId="721DB093" w14:textId="1FB807C8" w:rsidR="00E83A76" w:rsidRPr="00011EDF" w:rsidRDefault="00E83A76" w:rsidP="00E83A76">
      <w:pPr>
        <w:rPr>
          <w:lang w:val="uk-UA"/>
        </w:rPr>
      </w:pPr>
      <w:r w:rsidRPr="00011EDF">
        <w:rPr>
          <w:lang w:val="uk-UA"/>
        </w:rPr>
        <w:t xml:space="preserve">Заступник </w:t>
      </w:r>
      <w:r w:rsidR="00355EF5">
        <w:rPr>
          <w:lang w:val="uk-UA"/>
        </w:rPr>
        <w:t>генерального директора</w:t>
      </w:r>
    </w:p>
    <w:p w14:paraId="4DE65096" w14:textId="01967B81" w:rsidR="00FB7EDF" w:rsidRPr="004C57EA" w:rsidRDefault="00E83A76">
      <w:pPr>
        <w:rPr>
          <w:color w:val="FF0000"/>
        </w:rPr>
      </w:pPr>
      <w:r w:rsidRPr="00011EDF">
        <w:rPr>
          <w:lang w:val="uk-UA"/>
        </w:rPr>
        <w:t>з економічн</w:t>
      </w:r>
      <w:r w:rsidR="00355EF5">
        <w:rPr>
          <w:lang w:val="uk-UA"/>
        </w:rPr>
        <w:t xml:space="preserve">их питань </w:t>
      </w:r>
      <w:r w:rsidRPr="00011EDF">
        <w:rPr>
          <w:lang w:val="uk-UA"/>
        </w:rPr>
        <w:t xml:space="preserve">КНП «ЦПМСД» </w:t>
      </w:r>
      <w:r w:rsidR="00355EF5">
        <w:rPr>
          <w:lang w:val="uk-UA"/>
        </w:rPr>
        <w:t>ПМР</w:t>
      </w:r>
      <w:r w:rsidRPr="00011EDF">
        <w:rPr>
          <w:lang w:val="uk-UA"/>
        </w:rPr>
        <w:t xml:space="preserve">                                     Іри</w:t>
      </w:r>
      <w:r w:rsidRPr="00E253F2">
        <w:rPr>
          <w:lang w:val="uk-UA"/>
        </w:rPr>
        <w:t>на ЛУГОВИХ</w:t>
      </w:r>
    </w:p>
    <w:sectPr w:rsidR="00FB7EDF" w:rsidRPr="004C57EA" w:rsidSect="000A49B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-"/>
      <w:lvlJc w:val="left"/>
      <w:pPr>
        <w:tabs>
          <w:tab w:val="num" w:pos="0"/>
        </w:tabs>
        <w:ind w:left="1776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305E"/>
    <w:multiLevelType w:val="hybridMultilevel"/>
    <w:tmpl w:val="B5588068"/>
    <w:lvl w:ilvl="0" w:tplc="7D243D96">
      <w:start w:val="1"/>
      <w:numFmt w:val="bullet"/>
      <w:lvlText w:val="-"/>
      <w:lvlJc w:val="left"/>
      <w:pPr>
        <w:ind w:left="0" w:firstLine="0"/>
      </w:pPr>
    </w:lvl>
    <w:lvl w:ilvl="1" w:tplc="037AD354">
      <w:start w:val="1"/>
      <w:numFmt w:val="bullet"/>
      <w:lvlText w:val=""/>
      <w:lvlJc w:val="left"/>
      <w:pPr>
        <w:ind w:left="0" w:firstLine="0"/>
      </w:pPr>
    </w:lvl>
    <w:lvl w:ilvl="2" w:tplc="E95058EA">
      <w:numFmt w:val="decimal"/>
      <w:lvlText w:val=""/>
      <w:lvlJc w:val="left"/>
      <w:pPr>
        <w:ind w:left="0" w:firstLine="0"/>
      </w:pPr>
    </w:lvl>
    <w:lvl w:ilvl="3" w:tplc="7D661C9C">
      <w:numFmt w:val="decimal"/>
      <w:lvlText w:val=""/>
      <w:lvlJc w:val="left"/>
      <w:pPr>
        <w:ind w:left="0" w:firstLine="0"/>
      </w:pPr>
    </w:lvl>
    <w:lvl w:ilvl="4" w:tplc="15060E38">
      <w:numFmt w:val="decimal"/>
      <w:lvlText w:val=""/>
      <w:lvlJc w:val="left"/>
      <w:pPr>
        <w:ind w:left="0" w:firstLine="0"/>
      </w:pPr>
    </w:lvl>
    <w:lvl w:ilvl="5" w:tplc="C4A6A822">
      <w:numFmt w:val="decimal"/>
      <w:lvlText w:val=""/>
      <w:lvlJc w:val="left"/>
      <w:pPr>
        <w:ind w:left="0" w:firstLine="0"/>
      </w:pPr>
    </w:lvl>
    <w:lvl w:ilvl="6" w:tplc="CFB2753E">
      <w:numFmt w:val="decimal"/>
      <w:lvlText w:val=""/>
      <w:lvlJc w:val="left"/>
      <w:pPr>
        <w:ind w:left="0" w:firstLine="0"/>
      </w:pPr>
    </w:lvl>
    <w:lvl w:ilvl="7" w:tplc="4DDC447E">
      <w:numFmt w:val="decimal"/>
      <w:lvlText w:val=""/>
      <w:lvlJc w:val="left"/>
      <w:pPr>
        <w:ind w:left="0" w:firstLine="0"/>
      </w:pPr>
    </w:lvl>
    <w:lvl w:ilvl="8" w:tplc="00A05E04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722EC4"/>
    <w:multiLevelType w:val="multilevel"/>
    <w:tmpl w:val="88942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3980277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6426A8"/>
    <w:multiLevelType w:val="multilevel"/>
    <w:tmpl w:val="5886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AD7F8A"/>
    <w:multiLevelType w:val="hybridMultilevel"/>
    <w:tmpl w:val="F7504F62"/>
    <w:lvl w:ilvl="0" w:tplc="27762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B541B"/>
    <w:multiLevelType w:val="hybridMultilevel"/>
    <w:tmpl w:val="B100C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76C5E"/>
    <w:multiLevelType w:val="hybridMultilevel"/>
    <w:tmpl w:val="6E3E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4394"/>
    <w:multiLevelType w:val="hybridMultilevel"/>
    <w:tmpl w:val="420C2580"/>
    <w:lvl w:ilvl="0" w:tplc="3A16D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456D00"/>
    <w:multiLevelType w:val="hybridMultilevel"/>
    <w:tmpl w:val="C7465606"/>
    <w:lvl w:ilvl="0" w:tplc="D8A243C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8C4E15"/>
    <w:multiLevelType w:val="multilevel"/>
    <w:tmpl w:val="F8BAAD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1E17163A"/>
    <w:multiLevelType w:val="multilevel"/>
    <w:tmpl w:val="DE34F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E805B61"/>
    <w:multiLevelType w:val="hybridMultilevel"/>
    <w:tmpl w:val="3CC82B72"/>
    <w:lvl w:ilvl="0" w:tplc="0BB44B4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A57069C"/>
    <w:multiLevelType w:val="multilevel"/>
    <w:tmpl w:val="81E6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5F70F4"/>
    <w:multiLevelType w:val="hybridMultilevel"/>
    <w:tmpl w:val="10AE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F1852"/>
    <w:multiLevelType w:val="hybridMultilevel"/>
    <w:tmpl w:val="9BA822BC"/>
    <w:lvl w:ilvl="0" w:tplc="12BC004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4803E45"/>
    <w:multiLevelType w:val="hybridMultilevel"/>
    <w:tmpl w:val="1D76A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D5670"/>
    <w:multiLevelType w:val="hybridMultilevel"/>
    <w:tmpl w:val="E71A7074"/>
    <w:lvl w:ilvl="0" w:tplc="D8A243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B025A"/>
    <w:multiLevelType w:val="hybridMultilevel"/>
    <w:tmpl w:val="B69C2EDC"/>
    <w:lvl w:ilvl="0" w:tplc="D8A243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12923"/>
    <w:multiLevelType w:val="hybridMultilevel"/>
    <w:tmpl w:val="43A12923"/>
    <w:lvl w:ilvl="0" w:tplc="FFFFFFFF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eastAsia="SimSun" w:hAnsi="Wingdings"/>
      </w:rPr>
    </w:lvl>
  </w:abstractNum>
  <w:abstractNum w:abstractNumId="26" w15:restartNumberingAfterBreak="0">
    <w:nsid w:val="45812A4F"/>
    <w:multiLevelType w:val="multilevel"/>
    <w:tmpl w:val="DE34F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8D020E4"/>
    <w:multiLevelType w:val="multilevel"/>
    <w:tmpl w:val="F8BAAD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BF53D6C"/>
    <w:multiLevelType w:val="multilevel"/>
    <w:tmpl w:val="38045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507FB6"/>
    <w:multiLevelType w:val="hybridMultilevel"/>
    <w:tmpl w:val="D83044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F40FC"/>
    <w:multiLevelType w:val="hybridMultilevel"/>
    <w:tmpl w:val="856623A2"/>
    <w:lvl w:ilvl="0" w:tplc="04220001">
      <w:start w:val="1"/>
      <w:numFmt w:val="bullet"/>
      <w:pStyle w:val="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pStyle w:val="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1972086"/>
    <w:multiLevelType w:val="hybridMultilevel"/>
    <w:tmpl w:val="EA4632FC"/>
    <w:lvl w:ilvl="0" w:tplc="D8A243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35395"/>
    <w:multiLevelType w:val="hybridMultilevel"/>
    <w:tmpl w:val="894E0010"/>
    <w:lvl w:ilvl="0" w:tplc="27762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E728F"/>
    <w:multiLevelType w:val="hybridMultilevel"/>
    <w:tmpl w:val="6F14C29C"/>
    <w:lvl w:ilvl="0" w:tplc="1C86A6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C6D94"/>
    <w:multiLevelType w:val="hybridMultilevel"/>
    <w:tmpl w:val="64A2F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17699">
    <w:abstractNumId w:val="30"/>
  </w:num>
  <w:num w:numId="2" w16cid:durableId="259218981">
    <w:abstractNumId w:val="12"/>
  </w:num>
  <w:num w:numId="3" w16cid:durableId="776096350">
    <w:abstractNumId w:val="0"/>
  </w:num>
  <w:num w:numId="4" w16cid:durableId="1101755961">
    <w:abstractNumId w:val="1"/>
  </w:num>
  <w:num w:numId="5" w16cid:durableId="752047189">
    <w:abstractNumId w:val="2"/>
  </w:num>
  <w:num w:numId="6" w16cid:durableId="1028602114">
    <w:abstractNumId w:val="3"/>
  </w:num>
  <w:num w:numId="7" w16cid:durableId="872614479">
    <w:abstractNumId w:val="4"/>
  </w:num>
  <w:num w:numId="8" w16cid:durableId="574122686">
    <w:abstractNumId w:val="5"/>
  </w:num>
  <w:num w:numId="9" w16cid:durableId="340395833">
    <w:abstractNumId w:val="6"/>
  </w:num>
  <w:num w:numId="10" w16cid:durableId="550922817">
    <w:abstractNumId w:val="18"/>
  </w:num>
  <w:num w:numId="11" w16cid:durableId="52320107">
    <w:abstractNumId w:val="25"/>
  </w:num>
  <w:num w:numId="12" w16cid:durableId="1929733982">
    <w:abstractNumId w:val="23"/>
  </w:num>
  <w:num w:numId="13" w16cid:durableId="55279078">
    <w:abstractNumId w:val="24"/>
  </w:num>
  <w:num w:numId="14" w16cid:durableId="879905081">
    <w:abstractNumId w:val="17"/>
  </w:num>
  <w:num w:numId="15" w16cid:durableId="980160387">
    <w:abstractNumId w:val="26"/>
  </w:num>
  <w:num w:numId="16" w16cid:durableId="1230841918">
    <w:abstractNumId w:val="7"/>
  </w:num>
  <w:num w:numId="17" w16cid:durableId="1762333714">
    <w:abstractNumId w:val="29"/>
  </w:num>
  <w:num w:numId="18" w16cid:durableId="2084791276">
    <w:abstractNumId w:val="13"/>
  </w:num>
  <w:num w:numId="19" w16cid:durableId="92169900">
    <w:abstractNumId w:val="16"/>
  </w:num>
  <w:num w:numId="20" w16cid:durableId="469827769">
    <w:abstractNumId w:val="31"/>
  </w:num>
  <w:num w:numId="21" w16cid:durableId="1187913926">
    <w:abstractNumId w:val="33"/>
  </w:num>
  <w:num w:numId="22" w16cid:durableId="635258891">
    <w:abstractNumId w:val="15"/>
  </w:num>
  <w:num w:numId="23" w16cid:durableId="1802646732">
    <w:abstractNumId w:val="9"/>
  </w:num>
  <w:num w:numId="24" w16cid:durableId="1207522675">
    <w:abstractNumId w:val="14"/>
  </w:num>
  <w:num w:numId="25" w16cid:durableId="500706967">
    <w:abstractNumId w:val="34"/>
  </w:num>
  <w:num w:numId="26" w16cid:durableId="681006892">
    <w:abstractNumId w:val="8"/>
  </w:num>
  <w:num w:numId="27" w16cid:durableId="1821573141">
    <w:abstractNumId w:val="28"/>
  </w:num>
  <w:num w:numId="28" w16cid:durableId="1323192050">
    <w:abstractNumId w:val="10"/>
  </w:num>
  <w:num w:numId="29" w16cid:durableId="1004865932">
    <w:abstractNumId w:val="27"/>
  </w:num>
  <w:num w:numId="30" w16cid:durableId="2114008807">
    <w:abstractNumId w:val="20"/>
  </w:num>
  <w:num w:numId="31" w16cid:durableId="645552952">
    <w:abstractNumId w:val="22"/>
  </w:num>
  <w:num w:numId="32" w16cid:durableId="204562439">
    <w:abstractNumId w:val="19"/>
  </w:num>
  <w:num w:numId="33" w16cid:durableId="1239242653">
    <w:abstractNumId w:val="11"/>
  </w:num>
  <w:num w:numId="34" w16cid:durableId="716244111">
    <w:abstractNumId w:val="32"/>
  </w:num>
  <w:num w:numId="35" w16cid:durableId="1231623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20"/>
    <w:rsid w:val="00007176"/>
    <w:rsid w:val="00011EDF"/>
    <w:rsid w:val="000A49B3"/>
    <w:rsid w:val="000C5281"/>
    <w:rsid w:val="000C6E69"/>
    <w:rsid w:val="000D6C0B"/>
    <w:rsid w:val="00105530"/>
    <w:rsid w:val="001264FD"/>
    <w:rsid w:val="00157146"/>
    <w:rsid w:val="00173FE9"/>
    <w:rsid w:val="001C7BBC"/>
    <w:rsid w:val="001F1197"/>
    <w:rsid w:val="001F18FE"/>
    <w:rsid w:val="0022065D"/>
    <w:rsid w:val="00270DB4"/>
    <w:rsid w:val="002731B5"/>
    <w:rsid w:val="002A45E5"/>
    <w:rsid w:val="002A55D6"/>
    <w:rsid w:val="002C0C51"/>
    <w:rsid w:val="002C3A82"/>
    <w:rsid w:val="002C535E"/>
    <w:rsid w:val="002F067C"/>
    <w:rsid w:val="003120CC"/>
    <w:rsid w:val="00312DF4"/>
    <w:rsid w:val="00313DC0"/>
    <w:rsid w:val="00355EF5"/>
    <w:rsid w:val="003565FD"/>
    <w:rsid w:val="003608ED"/>
    <w:rsid w:val="003C1E54"/>
    <w:rsid w:val="003E3980"/>
    <w:rsid w:val="003F2F7C"/>
    <w:rsid w:val="00464B83"/>
    <w:rsid w:val="004A4454"/>
    <w:rsid w:val="004C18D7"/>
    <w:rsid w:val="004C57EA"/>
    <w:rsid w:val="00516FB1"/>
    <w:rsid w:val="00540085"/>
    <w:rsid w:val="00552659"/>
    <w:rsid w:val="00554DDD"/>
    <w:rsid w:val="00562607"/>
    <w:rsid w:val="00590414"/>
    <w:rsid w:val="005C0DE8"/>
    <w:rsid w:val="005C6A8A"/>
    <w:rsid w:val="00616264"/>
    <w:rsid w:val="00621597"/>
    <w:rsid w:val="00675376"/>
    <w:rsid w:val="0068012E"/>
    <w:rsid w:val="00693332"/>
    <w:rsid w:val="006C4331"/>
    <w:rsid w:val="00701CAC"/>
    <w:rsid w:val="00703B32"/>
    <w:rsid w:val="007069F4"/>
    <w:rsid w:val="00742A95"/>
    <w:rsid w:val="00745C48"/>
    <w:rsid w:val="00773F14"/>
    <w:rsid w:val="007C0B4B"/>
    <w:rsid w:val="00825B23"/>
    <w:rsid w:val="0083304F"/>
    <w:rsid w:val="008366F2"/>
    <w:rsid w:val="0087672B"/>
    <w:rsid w:val="00883B84"/>
    <w:rsid w:val="008D7B99"/>
    <w:rsid w:val="00917603"/>
    <w:rsid w:val="00934916"/>
    <w:rsid w:val="00962B5A"/>
    <w:rsid w:val="00963D8E"/>
    <w:rsid w:val="009A3D4B"/>
    <w:rsid w:val="009C668F"/>
    <w:rsid w:val="00A352E2"/>
    <w:rsid w:val="00A36205"/>
    <w:rsid w:val="00A54877"/>
    <w:rsid w:val="00AA40D0"/>
    <w:rsid w:val="00AE05D4"/>
    <w:rsid w:val="00AE1720"/>
    <w:rsid w:val="00AF1688"/>
    <w:rsid w:val="00AF69F8"/>
    <w:rsid w:val="00B360D5"/>
    <w:rsid w:val="00B36E44"/>
    <w:rsid w:val="00B60C1A"/>
    <w:rsid w:val="00B74879"/>
    <w:rsid w:val="00B927CF"/>
    <w:rsid w:val="00BC025A"/>
    <w:rsid w:val="00C75CB1"/>
    <w:rsid w:val="00C86299"/>
    <w:rsid w:val="00C8698E"/>
    <w:rsid w:val="00CE756B"/>
    <w:rsid w:val="00CE7BB9"/>
    <w:rsid w:val="00D459B6"/>
    <w:rsid w:val="00D71A42"/>
    <w:rsid w:val="00D74BD9"/>
    <w:rsid w:val="00D7745C"/>
    <w:rsid w:val="00DF2036"/>
    <w:rsid w:val="00DF2DD8"/>
    <w:rsid w:val="00E156E3"/>
    <w:rsid w:val="00E2524F"/>
    <w:rsid w:val="00E253F2"/>
    <w:rsid w:val="00E61A13"/>
    <w:rsid w:val="00E83A76"/>
    <w:rsid w:val="00E874E1"/>
    <w:rsid w:val="00EC45EE"/>
    <w:rsid w:val="00ED145B"/>
    <w:rsid w:val="00F23FEA"/>
    <w:rsid w:val="00F257A0"/>
    <w:rsid w:val="00F4357E"/>
    <w:rsid w:val="00F530B1"/>
    <w:rsid w:val="00F6469D"/>
    <w:rsid w:val="00F771D4"/>
    <w:rsid w:val="00FB7EDF"/>
    <w:rsid w:val="00FD1855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E2A"/>
  <w15:chartTrackingRefBased/>
  <w15:docId w15:val="{372A5D90-4F98-4CF2-9E43-4D60D276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0C5281"/>
    <w:pPr>
      <w:keepNext/>
      <w:numPr>
        <w:numId w:val="1"/>
      </w:numPr>
      <w:suppressAutoHyphens/>
      <w:spacing w:before="240" w:after="60"/>
      <w:outlineLvl w:val="0"/>
    </w:pPr>
    <w:rPr>
      <w:rFonts w:ascii="Arial" w:eastAsia="Microsoft Sans Serif" w:hAnsi="Arial" w:cs="Arial"/>
      <w:b/>
      <w:bCs/>
      <w:color w:val="000000"/>
      <w:kern w:val="2"/>
      <w:sz w:val="32"/>
      <w:szCs w:val="32"/>
      <w:lang w:val="uk-UA" w:eastAsia="zh-CN"/>
    </w:rPr>
  </w:style>
  <w:style w:type="paragraph" w:styleId="2">
    <w:name w:val="heading 2"/>
    <w:basedOn w:val="a"/>
    <w:next w:val="a"/>
    <w:link w:val="20"/>
    <w:qFormat/>
    <w:rsid w:val="000C5281"/>
    <w:pPr>
      <w:keepNext/>
      <w:numPr>
        <w:ilvl w:val="1"/>
        <w:numId w:val="1"/>
      </w:numPr>
      <w:tabs>
        <w:tab w:val="left" w:pos="2835"/>
      </w:tabs>
      <w:suppressAutoHyphens/>
      <w:jc w:val="center"/>
      <w:outlineLvl w:val="1"/>
    </w:pPr>
    <w:rPr>
      <w:b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3A7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3332"/>
    <w:pPr>
      <w:ind w:left="720"/>
      <w:contextualSpacing/>
    </w:pPr>
  </w:style>
  <w:style w:type="table" w:styleId="a5">
    <w:name w:val="Table Grid"/>
    <w:basedOn w:val="a1"/>
    <w:uiPriority w:val="39"/>
    <w:rsid w:val="00C8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554DDD"/>
    <w:pPr>
      <w:spacing w:before="100" w:beforeAutospacing="1" w:after="100" w:afterAutospacing="1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554DDD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2731B5"/>
    <w:pPr>
      <w:suppressAutoHyphens/>
      <w:spacing w:after="120"/>
    </w:pPr>
    <w:rPr>
      <w:lang w:val="uk-UA" w:eastAsia="zh-CN"/>
    </w:rPr>
  </w:style>
  <w:style w:type="character" w:customStyle="1" w:styleId="a7">
    <w:name w:val="Основний текст Знак"/>
    <w:basedOn w:val="a0"/>
    <w:link w:val="a6"/>
    <w:rsid w:val="002731B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rsid w:val="000C5281"/>
    <w:rPr>
      <w:rFonts w:ascii="Arial" w:eastAsia="Microsoft Sans Serif" w:hAnsi="Arial" w:cs="Arial"/>
      <w:b/>
      <w:bCs/>
      <w:color w:val="000000"/>
      <w:sz w:val="32"/>
      <w:szCs w:val="32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0C5281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WW8Num1z0">
    <w:name w:val="WW8Num1z0"/>
    <w:rsid w:val="000C5281"/>
    <w:rPr>
      <w:rFonts w:ascii="Symbol" w:hAnsi="Symbol" w:cs="Symbol" w:hint="default"/>
      <w:sz w:val="20"/>
    </w:rPr>
  </w:style>
  <w:style w:type="character" w:customStyle="1" w:styleId="WW8Num1z1">
    <w:name w:val="WW8Num1z1"/>
    <w:rsid w:val="000C5281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0C5281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0C528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0C5281"/>
    <w:rPr>
      <w:rFonts w:ascii="Courier New" w:hAnsi="Courier New" w:cs="Courier New" w:hint="default"/>
    </w:rPr>
  </w:style>
  <w:style w:type="character" w:customStyle="1" w:styleId="WW8Num2z2">
    <w:name w:val="WW8Num2z2"/>
    <w:rsid w:val="000C5281"/>
    <w:rPr>
      <w:rFonts w:ascii="Wingdings" w:hAnsi="Wingdings" w:cs="Wingdings" w:hint="default"/>
    </w:rPr>
  </w:style>
  <w:style w:type="character" w:customStyle="1" w:styleId="WW8Num2z3">
    <w:name w:val="WW8Num2z3"/>
    <w:rsid w:val="000C5281"/>
    <w:rPr>
      <w:rFonts w:ascii="Symbol" w:hAnsi="Symbol" w:cs="Symbol" w:hint="default"/>
    </w:rPr>
  </w:style>
  <w:style w:type="character" w:customStyle="1" w:styleId="WW8Num3z0">
    <w:name w:val="WW8Num3z0"/>
    <w:rsid w:val="000C5281"/>
    <w:rPr>
      <w:rFonts w:ascii="Symbol" w:hAnsi="Symbol" w:cs="Symbol" w:hint="default"/>
    </w:rPr>
  </w:style>
  <w:style w:type="character" w:customStyle="1" w:styleId="WW8Num3z1">
    <w:name w:val="WW8Num3z1"/>
    <w:rsid w:val="000C5281"/>
    <w:rPr>
      <w:rFonts w:ascii="Courier New" w:hAnsi="Courier New" w:cs="Courier New" w:hint="default"/>
    </w:rPr>
  </w:style>
  <w:style w:type="character" w:customStyle="1" w:styleId="WW8Num3z2">
    <w:name w:val="WW8Num3z2"/>
    <w:rsid w:val="000C5281"/>
    <w:rPr>
      <w:rFonts w:ascii="Wingdings" w:hAnsi="Wingdings" w:cs="Wingdings" w:hint="default"/>
    </w:rPr>
  </w:style>
  <w:style w:type="character" w:customStyle="1" w:styleId="WW8Num4z0">
    <w:name w:val="WW8Num4z0"/>
    <w:rsid w:val="000C5281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281"/>
    <w:rPr>
      <w:rFonts w:ascii="Courier New" w:hAnsi="Courier New" w:cs="Courier New" w:hint="default"/>
    </w:rPr>
  </w:style>
  <w:style w:type="character" w:customStyle="1" w:styleId="WW8Num4z2">
    <w:name w:val="WW8Num4z2"/>
    <w:rsid w:val="000C5281"/>
    <w:rPr>
      <w:rFonts w:ascii="Wingdings" w:hAnsi="Wingdings" w:cs="Wingdings" w:hint="default"/>
    </w:rPr>
  </w:style>
  <w:style w:type="character" w:customStyle="1" w:styleId="WW8Num4z3">
    <w:name w:val="WW8Num4z3"/>
    <w:rsid w:val="000C5281"/>
    <w:rPr>
      <w:rFonts w:ascii="Symbol" w:hAnsi="Symbol" w:cs="Symbol" w:hint="default"/>
    </w:rPr>
  </w:style>
  <w:style w:type="character" w:customStyle="1" w:styleId="WW8Num5z0">
    <w:name w:val="WW8Num5z0"/>
    <w:rsid w:val="000C5281"/>
    <w:rPr>
      <w:rFonts w:hint="default"/>
    </w:rPr>
  </w:style>
  <w:style w:type="character" w:customStyle="1" w:styleId="WW8Num5z1">
    <w:name w:val="WW8Num5z1"/>
    <w:rsid w:val="000C5281"/>
  </w:style>
  <w:style w:type="character" w:customStyle="1" w:styleId="WW8Num5z2">
    <w:name w:val="WW8Num5z2"/>
    <w:rsid w:val="000C5281"/>
  </w:style>
  <w:style w:type="character" w:customStyle="1" w:styleId="WW8Num5z3">
    <w:name w:val="WW8Num5z3"/>
    <w:rsid w:val="000C5281"/>
  </w:style>
  <w:style w:type="character" w:customStyle="1" w:styleId="WW8Num5z4">
    <w:name w:val="WW8Num5z4"/>
    <w:rsid w:val="000C5281"/>
  </w:style>
  <w:style w:type="character" w:customStyle="1" w:styleId="WW8Num5z5">
    <w:name w:val="WW8Num5z5"/>
    <w:rsid w:val="000C5281"/>
  </w:style>
  <w:style w:type="character" w:customStyle="1" w:styleId="WW8Num5z6">
    <w:name w:val="WW8Num5z6"/>
    <w:rsid w:val="000C5281"/>
  </w:style>
  <w:style w:type="character" w:customStyle="1" w:styleId="WW8Num5z7">
    <w:name w:val="WW8Num5z7"/>
    <w:rsid w:val="000C5281"/>
  </w:style>
  <w:style w:type="character" w:customStyle="1" w:styleId="WW8Num5z8">
    <w:name w:val="WW8Num5z8"/>
    <w:rsid w:val="000C5281"/>
  </w:style>
  <w:style w:type="character" w:customStyle="1" w:styleId="WW8Num6z0">
    <w:name w:val="WW8Num6z0"/>
    <w:rsid w:val="000C5281"/>
    <w:rPr>
      <w:rFonts w:hint="default"/>
    </w:rPr>
  </w:style>
  <w:style w:type="character" w:customStyle="1" w:styleId="WW8Num6z1">
    <w:name w:val="WW8Num6z1"/>
    <w:rsid w:val="000C5281"/>
  </w:style>
  <w:style w:type="character" w:customStyle="1" w:styleId="WW8Num6z2">
    <w:name w:val="WW8Num6z2"/>
    <w:rsid w:val="000C5281"/>
  </w:style>
  <w:style w:type="character" w:customStyle="1" w:styleId="WW8Num6z3">
    <w:name w:val="WW8Num6z3"/>
    <w:rsid w:val="000C5281"/>
  </w:style>
  <w:style w:type="character" w:customStyle="1" w:styleId="WW8Num6z4">
    <w:name w:val="WW8Num6z4"/>
    <w:rsid w:val="000C5281"/>
  </w:style>
  <w:style w:type="character" w:customStyle="1" w:styleId="WW8Num6z5">
    <w:name w:val="WW8Num6z5"/>
    <w:rsid w:val="000C5281"/>
  </w:style>
  <w:style w:type="character" w:customStyle="1" w:styleId="WW8Num6z6">
    <w:name w:val="WW8Num6z6"/>
    <w:rsid w:val="000C5281"/>
  </w:style>
  <w:style w:type="character" w:customStyle="1" w:styleId="WW8Num6z7">
    <w:name w:val="WW8Num6z7"/>
    <w:rsid w:val="000C5281"/>
  </w:style>
  <w:style w:type="character" w:customStyle="1" w:styleId="WW8Num6z8">
    <w:name w:val="WW8Num6z8"/>
    <w:rsid w:val="000C5281"/>
  </w:style>
  <w:style w:type="character" w:customStyle="1" w:styleId="WW8Num7z0">
    <w:name w:val="WW8Num7z0"/>
    <w:rsid w:val="000C5281"/>
    <w:rPr>
      <w:rFonts w:hint="default"/>
    </w:rPr>
  </w:style>
  <w:style w:type="character" w:customStyle="1" w:styleId="WW8Num7z1">
    <w:name w:val="WW8Num7z1"/>
    <w:rsid w:val="000C5281"/>
    <w:rPr>
      <w:rFonts w:ascii="Times New Roman" w:eastAsia="Times New Roman" w:hAnsi="Times New Roman" w:cs="Times New Roman" w:hint="default"/>
    </w:rPr>
  </w:style>
  <w:style w:type="character" w:customStyle="1" w:styleId="WW8Num7z3">
    <w:name w:val="WW8Num7z3"/>
    <w:rsid w:val="000C5281"/>
  </w:style>
  <w:style w:type="character" w:customStyle="1" w:styleId="WW8Num7z4">
    <w:name w:val="WW8Num7z4"/>
    <w:rsid w:val="000C5281"/>
  </w:style>
  <w:style w:type="character" w:customStyle="1" w:styleId="WW8Num7z5">
    <w:name w:val="WW8Num7z5"/>
    <w:rsid w:val="000C5281"/>
  </w:style>
  <w:style w:type="character" w:customStyle="1" w:styleId="WW8Num7z6">
    <w:name w:val="WW8Num7z6"/>
    <w:rsid w:val="000C5281"/>
  </w:style>
  <w:style w:type="character" w:customStyle="1" w:styleId="WW8Num7z7">
    <w:name w:val="WW8Num7z7"/>
    <w:rsid w:val="000C5281"/>
  </w:style>
  <w:style w:type="character" w:customStyle="1" w:styleId="WW8Num7z8">
    <w:name w:val="WW8Num7z8"/>
    <w:rsid w:val="000C5281"/>
  </w:style>
  <w:style w:type="character" w:customStyle="1" w:styleId="WW8Num8z0">
    <w:name w:val="WW8Num8z0"/>
    <w:rsid w:val="000C5281"/>
    <w:rPr>
      <w:rFonts w:hint="default"/>
    </w:rPr>
  </w:style>
  <w:style w:type="character" w:customStyle="1" w:styleId="WW8Num8z1">
    <w:name w:val="WW8Num8z1"/>
    <w:rsid w:val="000C5281"/>
  </w:style>
  <w:style w:type="character" w:customStyle="1" w:styleId="WW8Num8z2">
    <w:name w:val="WW8Num8z2"/>
    <w:rsid w:val="000C5281"/>
  </w:style>
  <w:style w:type="character" w:customStyle="1" w:styleId="WW8Num8z3">
    <w:name w:val="WW8Num8z3"/>
    <w:rsid w:val="000C5281"/>
  </w:style>
  <w:style w:type="character" w:customStyle="1" w:styleId="WW8Num8z4">
    <w:name w:val="WW8Num8z4"/>
    <w:rsid w:val="000C5281"/>
  </w:style>
  <w:style w:type="character" w:customStyle="1" w:styleId="WW8Num8z5">
    <w:name w:val="WW8Num8z5"/>
    <w:rsid w:val="000C5281"/>
  </w:style>
  <w:style w:type="character" w:customStyle="1" w:styleId="WW8Num8z6">
    <w:name w:val="WW8Num8z6"/>
    <w:rsid w:val="000C5281"/>
  </w:style>
  <w:style w:type="character" w:customStyle="1" w:styleId="WW8Num8z7">
    <w:name w:val="WW8Num8z7"/>
    <w:rsid w:val="000C5281"/>
  </w:style>
  <w:style w:type="character" w:customStyle="1" w:styleId="WW8Num8z8">
    <w:name w:val="WW8Num8z8"/>
    <w:rsid w:val="000C5281"/>
  </w:style>
  <w:style w:type="character" w:customStyle="1" w:styleId="WW8Num9z0">
    <w:name w:val="WW8Num9z0"/>
    <w:rsid w:val="000C5281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0C5281"/>
    <w:rPr>
      <w:rFonts w:ascii="Courier New" w:hAnsi="Courier New" w:cs="Courier New" w:hint="default"/>
    </w:rPr>
  </w:style>
  <w:style w:type="character" w:customStyle="1" w:styleId="WW8Num9z2">
    <w:name w:val="WW8Num9z2"/>
    <w:rsid w:val="000C5281"/>
    <w:rPr>
      <w:rFonts w:ascii="Wingdings" w:hAnsi="Wingdings" w:cs="Wingdings" w:hint="default"/>
    </w:rPr>
  </w:style>
  <w:style w:type="character" w:customStyle="1" w:styleId="WW8Num9z3">
    <w:name w:val="WW8Num9z3"/>
    <w:rsid w:val="000C5281"/>
    <w:rPr>
      <w:rFonts w:ascii="Symbol" w:hAnsi="Symbol" w:cs="Symbol" w:hint="default"/>
    </w:rPr>
  </w:style>
  <w:style w:type="character" w:customStyle="1" w:styleId="WW8Num10z0">
    <w:name w:val="WW8Num10z0"/>
    <w:rsid w:val="000C5281"/>
    <w:rPr>
      <w:rFonts w:ascii="Times New Roman" w:eastAsia="Calibri" w:hAnsi="Times New Roman" w:cs="Times New Roman" w:hint="default"/>
    </w:rPr>
  </w:style>
  <w:style w:type="character" w:customStyle="1" w:styleId="WW8Num10z1">
    <w:name w:val="WW8Num10z1"/>
    <w:rsid w:val="000C5281"/>
    <w:rPr>
      <w:rFonts w:ascii="Courier New" w:hAnsi="Courier New" w:cs="Courier New" w:hint="default"/>
    </w:rPr>
  </w:style>
  <w:style w:type="character" w:customStyle="1" w:styleId="WW8Num10z2">
    <w:name w:val="WW8Num10z2"/>
    <w:rsid w:val="000C5281"/>
    <w:rPr>
      <w:rFonts w:ascii="Wingdings" w:hAnsi="Wingdings" w:cs="Wingdings" w:hint="default"/>
    </w:rPr>
  </w:style>
  <w:style w:type="character" w:customStyle="1" w:styleId="WW8Num10z3">
    <w:name w:val="WW8Num10z3"/>
    <w:rsid w:val="000C5281"/>
    <w:rPr>
      <w:rFonts w:ascii="Symbol" w:hAnsi="Symbol" w:cs="Symbol" w:hint="default"/>
    </w:rPr>
  </w:style>
  <w:style w:type="character" w:customStyle="1" w:styleId="WW8Num11z0">
    <w:name w:val="WW8Num11z0"/>
    <w:rsid w:val="000C5281"/>
    <w:rPr>
      <w:rFonts w:hint="default"/>
    </w:rPr>
  </w:style>
  <w:style w:type="character" w:customStyle="1" w:styleId="WW8Num11z1">
    <w:name w:val="WW8Num11z1"/>
    <w:rsid w:val="000C5281"/>
  </w:style>
  <w:style w:type="character" w:customStyle="1" w:styleId="WW8Num11z2">
    <w:name w:val="WW8Num11z2"/>
    <w:rsid w:val="000C5281"/>
  </w:style>
  <w:style w:type="character" w:customStyle="1" w:styleId="WW8Num11z3">
    <w:name w:val="WW8Num11z3"/>
    <w:rsid w:val="000C5281"/>
  </w:style>
  <w:style w:type="character" w:customStyle="1" w:styleId="WW8Num11z4">
    <w:name w:val="WW8Num11z4"/>
    <w:rsid w:val="000C5281"/>
  </w:style>
  <w:style w:type="character" w:customStyle="1" w:styleId="WW8Num11z5">
    <w:name w:val="WW8Num11z5"/>
    <w:rsid w:val="000C5281"/>
  </w:style>
  <w:style w:type="character" w:customStyle="1" w:styleId="WW8Num11z6">
    <w:name w:val="WW8Num11z6"/>
    <w:rsid w:val="000C5281"/>
  </w:style>
  <w:style w:type="character" w:customStyle="1" w:styleId="WW8Num11z7">
    <w:name w:val="WW8Num11z7"/>
    <w:rsid w:val="000C5281"/>
  </w:style>
  <w:style w:type="character" w:customStyle="1" w:styleId="WW8Num11z8">
    <w:name w:val="WW8Num11z8"/>
    <w:rsid w:val="000C5281"/>
  </w:style>
  <w:style w:type="character" w:customStyle="1" w:styleId="WW8Num12z0">
    <w:name w:val="WW8Num12z0"/>
    <w:rsid w:val="000C5281"/>
  </w:style>
  <w:style w:type="character" w:customStyle="1" w:styleId="WW8Num12z1">
    <w:name w:val="WW8Num12z1"/>
    <w:rsid w:val="000C5281"/>
  </w:style>
  <w:style w:type="character" w:customStyle="1" w:styleId="WW8Num12z2">
    <w:name w:val="WW8Num12z2"/>
    <w:rsid w:val="000C5281"/>
  </w:style>
  <w:style w:type="character" w:customStyle="1" w:styleId="WW8Num12z3">
    <w:name w:val="WW8Num12z3"/>
    <w:rsid w:val="000C5281"/>
  </w:style>
  <w:style w:type="character" w:customStyle="1" w:styleId="WW8Num12z4">
    <w:name w:val="WW8Num12z4"/>
    <w:rsid w:val="000C5281"/>
  </w:style>
  <w:style w:type="character" w:customStyle="1" w:styleId="WW8Num12z5">
    <w:name w:val="WW8Num12z5"/>
    <w:rsid w:val="000C5281"/>
  </w:style>
  <w:style w:type="character" w:customStyle="1" w:styleId="WW8Num12z6">
    <w:name w:val="WW8Num12z6"/>
    <w:rsid w:val="000C5281"/>
  </w:style>
  <w:style w:type="character" w:customStyle="1" w:styleId="WW8Num12z7">
    <w:name w:val="WW8Num12z7"/>
    <w:rsid w:val="000C5281"/>
  </w:style>
  <w:style w:type="character" w:customStyle="1" w:styleId="WW8Num12z8">
    <w:name w:val="WW8Num12z8"/>
    <w:rsid w:val="000C5281"/>
  </w:style>
  <w:style w:type="character" w:customStyle="1" w:styleId="WW8Num13z0">
    <w:name w:val="WW8Num13z0"/>
    <w:rsid w:val="000C5281"/>
    <w:rPr>
      <w:rFonts w:hint="default"/>
    </w:rPr>
  </w:style>
  <w:style w:type="character" w:customStyle="1" w:styleId="WW8Num13z1">
    <w:name w:val="WW8Num13z1"/>
    <w:rsid w:val="000C5281"/>
  </w:style>
  <w:style w:type="character" w:customStyle="1" w:styleId="WW8Num13z2">
    <w:name w:val="WW8Num13z2"/>
    <w:rsid w:val="000C5281"/>
  </w:style>
  <w:style w:type="character" w:customStyle="1" w:styleId="WW8Num13z3">
    <w:name w:val="WW8Num13z3"/>
    <w:rsid w:val="000C5281"/>
  </w:style>
  <w:style w:type="character" w:customStyle="1" w:styleId="WW8Num13z4">
    <w:name w:val="WW8Num13z4"/>
    <w:rsid w:val="000C5281"/>
  </w:style>
  <w:style w:type="character" w:customStyle="1" w:styleId="WW8Num13z5">
    <w:name w:val="WW8Num13z5"/>
    <w:rsid w:val="000C5281"/>
  </w:style>
  <w:style w:type="character" w:customStyle="1" w:styleId="WW8Num13z6">
    <w:name w:val="WW8Num13z6"/>
    <w:rsid w:val="000C5281"/>
  </w:style>
  <w:style w:type="character" w:customStyle="1" w:styleId="WW8Num13z7">
    <w:name w:val="WW8Num13z7"/>
    <w:rsid w:val="000C5281"/>
  </w:style>
  <w:style w:type="character" w:customStyle="1" w:styleId="WW8Num13z8">
    <w:name w:val="WW8Num13z8"/>
    <w:rsid w:val="000C5281"/>
  </w:style>
  <w:style w:type="character" w:customStyle="1" w:styleId="WW8Num14z0">
    <w:name w:val="WW8Num14z0"/>
    <w:rsid w:val="000C5281"/>
    <w:rPr>
      <w:rFonts w:ascii="Symbol" w:hAnsi="Symbol" w:cs="Symbol" w:hint="default"/>
    </w:rPr>
  </w:style>
  <w:style w:type="character" w:customStyle="1" w:styleId="WW8Num14z1">
    <w:name w:val="WW8Num14z1"/>
    <w:rsid w:val="000C5281"/>
    <w:rPr>
      <w:rFonts w:ascii="Courier New" w:hAnsi="Courier New" w:cs="Courier New" w:hint="default"/>
    </w:rPr>
  </w:style>
  <w:style w:type="character" w:customStyle="1" w:styleId="WW8Num14z2">
    <w:name w:val="WW8Num14z2"/>
    <w:rsid w:val="000C5281"/>
    <w:rPr>
      <w:rFonts w:ascii="Wingdings" w:hAnsi="Wingdings" w:cs="Wingdings" w:hint="default"/>
    </w:rPr>
  </w:style>
  <w:style w:type="character" w:customStyle="1" w:styleId="WW8Num15z0">
    <w:name w:val="WW8Num15z0"/>
    <w:rsid w:val="000C5281"/>
    <w:rPr>
      <w:rFonts w:ascii="Times New Roman" w:hAnsi="Times New Roman" w:cs="Times New Roman" w:hint="default"/>
      <w:b w:val="0"/>
      <w:i w:val="0"/>
    </w:rPr>
  </w:style>
  <w:style w:type="character" w:customStyle="1" w:styleId="WW8Num15z1">
    <w:name w:val="WW8Num15z1"/>
    <w:rsid w:val="000C5281"/>
    <w:rPr>
      <w:rFonts w:ascii="Courier New" w:hAnsi="Courier New" w:cs="Courier New" w:hint="default"/>
    </w:rPr>
  </w:style>
  <w:style w:type="character" w:customStyle="1" w:styleId="WW8Num15z2">
    <w:name w:val="WW8Num15z2"/>
    <w:rsid w:val="000C5281"/>
    <w:rPr>
      <w:rFonts w:ascii="Wingdings" w:hAnsi="Wingdings" w:cs="Wingdings" w:hint="default"/>
    </w:rPr>
  </w:style>
  <w:style w:type="character" w:customStyle="1" w:styleId="WW8Num15z3">
    <w:name w:val="WW8Num15z3"/>
    <w:rsid w:val="000C5281"/>
    <w:rPr>
      <w:rFonts w:ascii="Symbol" w:hAnsi="Symbol" w:cs="Symbol" w:hint="default"/>
    </w:rPr>
  </w:style>
  <w:style w:type="character" w:customStyle="1" w:styleId="WW8Num16z0">
    <w:name w:val="WW8Num16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0C5281"/>
    <w:rPr>
      <w:rFonts w:ascii="Courier New" w:hAnsi="Courier New" w:cs="Courier New" w:hint="default"/>
    </w:rPr>
  </w:style>
  <w:style w:type="character" w:customStyle="1" w:styleId="WW8Num16z2">
    <w:name w:val="WW8Num16z2"/>
    <w:rsid w:val="000C5281"/>
    <w:rPr>
      <w:rFonts w:ascii="Wingdings" w:hAnsi="Wingdings" w:cs="Wingdings" w:hint="default"/>
    </w:rPr>
  </w:style>
  <w:style w:type="character" w:customStyle="1" w:styleId="WW8Num16z3">
    <w:name w:val="WW8Num16z3"/>
    <w:rsid w:val="000C5281"/>
    <w:rPr>
      <w:rFonts w:ascii="Symbol" w:hAnsi="Symbol" w:cs="Symbol" w:hint="default"/>
    </w:rPr>
  </w:style>
  <w:style w:type="character" w:customStyle="1" w:styleId="WW8Num17z0">
    <w:name w:val="WW8Num17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0C5281"/>
    <w:rPr>
      <w:rFonts w:ascii="Courier New" w:hAnsi="Courier New" w:cs="Courier New" w:hint="default"/>
    </w:rPr>
  </w:style>
  <w:style w:type="character" w:customStyle="1" w:styleId="WW8Num17z2">
    <w:name w:val="WW8Num17z2"/>
    <w:rsid w:val="000C5281"/>
    <w:rPr>
      <w:rFonts w:ascii="Wingdings" w:hAnsi="Wingdings" w:cs="Wingdings" w:hint="default"/>
    </w:rPr>
  </w:style>
  <w:style w:type="character" w:customStyle="1" w:styleId="WW8Num17z3">
    <w:name w:val="WW8Num17z3"/>
    <w:rsid w:val="000C5281"/>
    <w:rPr>
      <w:rFonts w:ascii="Symbol" w:hAnsi="Symbol" w:cs="Symbol" w:hint="default"/>
    </w:rPr>
  </w:style>
  <w:style w:type="character" w:customStyle="1" w:styleId="WW8Num18z0">
    <w:name w:val="WW8Num18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0C5281"/>
    <w:rPr>
      <w:rFonts w:ascii="Courier New" w:hAnsi="Courier New" w:cs="Courier New" w:hint="default"/>
    </w:rPr>
  </w:style>
  <w:style w:type="character" w:customStyle="1" w:styleId="WW8Num18z2">
    <w:name w:val="WW8Num18z2"/>
    <w:rsid w:val="000C5281"/>
    <w:rPr>
      <w:rFonts w:ascii="Wingdings" w:hAnsi="Wingdings" w:cs="Wingdings" w:hint="default"/>
    </w:rPr>
  </w:style>
  <w:style w:type="character" w:customStyle="1" w:styleId="WW8Num18z3">
    <w:name w:val="WW8Num18z3"/>
    <w:rsid w:val="000C5281"/>
    <w:rPr>
      <w:rFonts w:ascii="Symbol" w:hAnsi="Symbol" w:cs="Symbol" w:hint="default"/>
    </w:rPr>
  </w:style>
  <w:style w:type="character" w:customStyle="1" w:styleId="WW8Num19z0">
    <w:name w:val="WW8Num19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0C5281"/>
    <w:rPr>
      <w:rFonts w:ascii="Courier New" w:hAnsi="Courier New" w:cs="Courier New" w:hint="default"/>
    </w:rPr>
  </w:style>
  <w:style w:type="character" w:customStyle="1" w:styleId="WW8Num19z2">
    <w:name w:val="WW8Num19z2"/>
    <w:rsid w:val="000C5281"/>
    <w:rPr>
      <w:rFonts w:ascii="Wingdings" w:hAnsi="Wingdings" w:cs="Wingdings" w:hint="default"/>
    </w:rPr>
  </w:style>
  <w:style w:type="character" w:customStyle="1" w:styleId="WW8Num19z3">
    <w:name w:val="WW8Num19z3"/>
    <w:rsid w:val="000C5281"/>
    <w:rPr>
      <w:rFonts w:ascii="Symbol" w:hAnsi="Symbol" w:cs="Symbol" w:hint="default"/>
    </w:rPr>
  </w:style>
  <w:style w:type="character" w:customStyle="1" w:styleId="WW8Num20z0">
    <w:name w:val="WW8Num20z0"/>
    <w:rsid w:val="000C5281"/>
    <w:rPr>
      <w:rFonts w:hint="default"/>
    </w:rPr>
  </w:style>
  <w:style w:type="character" w:customStyle="1" w:styleId="WW8Num20z1">
    <w:name w:val="WW8Num20z1"/>
    <w:rsid w:val="000C5281"/>
  </w:style>
  <w:style w:type="character" w:customStyle="1" w:styleId="WW8Num20z2">
    <w:name w:val="WW8Num20z2"/>
    <w:rsid w:val="000C5281"/>
  </w:style>
  <w:style w:type="character" w:customStyle="1" w:styleId="WW8Num20z3">
    <w:name w:val="WW8Num20z3"/>
    <w:rsid w:val="000C5281"/>
  </w:style>
  <w:style w:type="character" w:customStyle="1" w:styleId="WW8Num20z4">
    <w:name w:val="WW8Num20z4"/>
    <w:rsid w:val="000C5281"/>
  </w:style>
  <w:style w:type="character" w:customStyle="1" w:styleId="WW8Num20z5">
    <w:name w:val="WW8Num20z5"/>
    <w:rsid w:val="000C5281"/>
  </w:style>
  <w:style w:type="character" w:customStyle="1" w:styleId="WW8Num20z6">
    <w:name w:val="WW8Num20z6"/>
    <w:rsid w:val="000C5281"/>
  </w:style>
  <w:style w:type="character" w:customStyle="1" w:styleId="WW8Num20z7">
    <w:name w:val="WW8Num20z7"/>
    <w:rsid w:val="000C5281"/>
  </w:style>
  <w:style w:type="character" w:customStyle="1" w:styleId="WW8Num20z8">
    <w:name w:val="WW8Num20z8"/>
    <w:rsid w:val="000C5281"/>
  </w:style>
  <w:style w:type="character" w:customStyle="1" w:styleId="WW8Num21z0">
    <w:name w:val="WW8Num21z0"/>
    <w:rsid w:val="000C5281"/>
    <w:rPr>
      <w:rFonts w:ascii="Symbol" w:hAnsi="Symbol" w:cs="Symbol" w:hint="default"/>
      <w:sz w:val="20"/>
    </w:rPr>
  </w:style>
  <w:style w:type="character" w:customStyle="1" w:styleId="WW8Num21z1">
    <w:name w:val="WW8Num21z1"/>
    <w:rsid w:val="000C5281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0C5281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0C5281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0C5281"/>
    <w:rPr>
      <w:rFonts w:ascii="Courier New" w:hAnsi="Courier New" w:cs="Courier New" w:hint="default"/>
    </w:rPr>
  </w:style>
  <w:style w:type="character" w:customStyle="1" w:styleId="WW8Num22z2">
    <w:name w:val="WW8Num22z2"/>
    <w:rsid w:val="000C5281"/>
    <w:rPr>
      <w:rFonts w:ascii="Wingdings" w:hAnsi="Wingdings" w:cs="Wingdings" w:hint="default"/>
    </w:rPr>
  </w:style>
  <w:style w:type="character" w:customStyle="1" w:styleId="WW8Num22z3">
    <w:name w:val="WW8Num22z3"/>
    <w:rsid w:val="000C5281"/>
    <w:rPr>
      <w:rFonts w:ascii="Symbol" w:hAnsi="Symbol" w:cs="Symbol" w:hint="default"/>
    </w:rPr>
  </w:style>
  <w:style w:type="character" w:customStyle="1" w:styleId="11">
    <w:name w:val="Основной шрифт абзаца1"/>
    <w:rsid w:val="000C5281"/>
  </w:style>
  <w:style w:type="character" w:customStyle="1" w:styleId="rvts23">
    <w:name w:val="rvts23"/>
    <w:basedOn w:val="11"/>
    <w:rsid w:val="000C5281"/>
  </w:style>
  <w:style w:type="character" w:styleId="a8">
    <w:name w:val="Hyperlink"/>
    <w:rsid w:val="000C5281"/>
    <w:rPr>
      <w:color w:val="0000FF"/>
      <w:u w:val="single"/>
    </w:rPr>
  </w:style>
  <w:style w:type="character" w:customStyle="1" w:styleId="21">
    <w:name w:val="Основной текст с отступом 2 Знак"/>
    <w:rsid w:val="000C5281"/>
    <w:rPr>
      <w:rFonts w:ascii="Arial Unicode MS" w:hAnsi="Arial Unicode MS" w:cs="Arial Unicode MS"/>
      <w:color w:val="000000"/>
      <w:sz w:val="24"/>
      <w:szCs w:val="24"/>
      <w:lang w:val="uk-UA"/>
    </w:rPr>
  </w:style>
  <w:style w:type="character" w:customStyle="1" w:styleId="22">
    <w:name w:val="Заголовок №2_"/>
    <w:rsid w:val="000C5281"/>
    <w:rPr>
      <w:b/>
      <w:bCs/>
      <w:sz w:val="24"/>
      <w:szCs w:val="24"/>
    </w:rPr>
  </w:style>
  <w:style w:type="character" w:customStyle="1" w:styleId="23">
    <w:name w:val="Основной текст (2)_"/>
    <w:rsid w:val="000C5281"/>
    <w:rPr>
      <w:rFonts w:ascii="Microsoft Sans Serif" w:hAnsi="Microsoft Sans Serif" w:cs="Microsoft Sans Serif"/>
      <w:sz w:val="19"/>
      <w:szCs w:val="19"/>
    </w:rPr>
  </w:style>
  <w:style w:type="character" w:customStyle="1" w:styleId="3">
    <w:name w:val="Основной текст (3)_"/>
    <w:rsid w:val="000C5281"/>
    <w:rPr>
      <w:sz w:val="22"/>
      <w:szCs w:val="22"/>
    </w:rPr>
  </w:style>
  <w:style w:type="character" w:customStyle="1" w:styleId="7">
    <w:name w:val="Основной текст (7)_"/>
    <w:rsid w:val="000C5281"/>
    <w:rPr>
      <w:b/>
      <w:bCs/>
      <w:sz w:val="22"/>
      <w:szCs w:val="22"/>
    </w:rPr>
  </w:style>
  <w:style w:type="character" w:customStyle="1" w:styleId="100">
    <w:name w:val="Основной текст (10)_"/>
    <w:rsid w:val="000C5281"/>
    <w:rPr>
      <w:rFonts w:ascii="Calibri" w:hAnsi="Calibri" w:cs="Calibri"/>
      <w:i/>
      <w:iCs/>
      <w:spacing w:val="20"/>
      <w:sz w:val="26"/>
      <w:szCs w:val="26"/>
    </w:rPr>
  </w:style>
  <w:style w:type="character" w:customStyle="1" w:styleId="110">
    <w:name w:val="Основной текст (11)_"/>
    <w:rsid w:val="000C5281"/>
    <w:rPr>
      <w:b/>
      <w:bCs/>
      <w:sz w:val="24"/>
      <w:szCs w:val="24"/>
    </w:rPr>
  </w:style>
  <w:style w:type="character" w:customStyle="1" w:styleId="74">
    <w:name w:val="Основной текст (7)4"/>
    <w:rsid w:val="000C5281"/>
    <w:rPr>
      <w:b/>
      <w:bCs/>
      <w:sz w:val="22"/>
      <w:szCs w:val="22"/>
      <w:u w:val="single"/>
      <w:lang w:bidi="ar-SA"/>
    </w:rPr>
  </w:style>
  <w:style w:type="character" w:customStyle="1" w:styleId="12">
    <w:name w:val="Основной текст (12)_"/>
    <w:rsid w:val="000C5281"/>
    <w:rPr>
      <w:b/>
      <w:bCs/>
      <w:sz w:val="21"/>
      <w:szCs w:val="21"/>
    </w:rPr>
  </w:style>
  <w:style w:type="character" w:customStyle="1" w:styleId="13">
    <w:name w:val="Основной текст (13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14">
    <w:name w:val="Основной текст (14)_"/>
    <w:rsid w:val="000C5281"/>
    <w:rPr>
      <w:rFonts w:ascii="Arial" w:hAnsi="Arial" w:cs="Arial"/>
      <w:sz w:val="23"/>
      <w:szCs w:val="23"/>
      <w:lang w:val="uk-UA" w:eastAsia="uk-UA"/>
    </w:rPr>
  </w:style>
  <w:style w:type="character" w:customStyle="1" w:styleId="a9">
    <w:name w:val="Подпись к таблице_"/>
    <w:rsid w:val="000C5281"/>
    <w:rPr>
      <w:b/>
      <w:bCs/>
      <w:sz w:val="24"/>
      <w:szCs w:val="24"/>
    </w:rPr>
  </w:style>
  <w:style w:type="character" w:customStyle="1" w:styleId="15">
    <w:name w:val="Основной текст (15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18">
    <w:name w:val="Основной текст (18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7pt">
    <w:name w:val="Основной текст + 7 pt"/>
    <w:rsid w:val="000C5281"/>
    <w:rPr>
      <w:b/>
      <w:bCs/>
      <w:sz w:val="14"/>
      <w:szCs w:val="14"/>
      <w:lang w:bidi="ar-SA"/>
    </w:rPr>
  </w:style>
  <w:style w:type="character" w:customStyle="1" w:styleId="210">
    <w:name w:val="Основной текст (21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11pt">
    <w:name w:val="Основной текст + 11 pt"/>
    <w:rsid w:val="000C5281"/>
    <w:rPr>
      <w:b/>
      <w:bCs/>
      <w:sz w:val="22"/>
      <w:szCs w:val="22"/>
      <w:lang w:bidi="ar-SA"/>
    </w:rPr>
  </w:style>
  <w:style w:type="character" w:customStyle="1" w:styleId="7111">
    <w:name w:val="Основной текст (7) + 111"/>
    <w:rsid w:val="000C5281"/>
    <w:rPr>
      <w:b/>
      <w:bCs/>
      <w:sz w:val="23"/>
      <w:szCs w:val="23"/>
      <w:lang w:bidi="ar-SA"/>
    </w:rPr>
  </w:style>
  <w:style w:type="character" w:customStyle="1" w:styleId="72">
    <w:name w:val="Основной текст (7)2"/>
    <w:rsid w:val="000C5281"/>
    <w:rPr>
      <w:b/>
      <w:bCs/>
      <w:sz w:val="22"/>
      <w:szCs w:val="22"/>
      <w:u w:val="single"/>
      <w:lang w:bidi="ar-SA"/>
    </w:rPr>
  </w:style>
  <w:style w:type="character" w:customStyle="1" w:styleId="44">
    <w:name w:val="Основной текст (44)_"/>
    <w:rsid w:val="000C5281"/>
    <w:rPr>
      <w:b/>
      <w:bCs/>
      <w:sz w:val="25"/>
      <w:szCs w:val="25"/>
    </w:rPr>
  </w:style>
  <w:style w:type="character" w:customStyle="1" w:styleId="46">
    <w:name w:val="Основной текст (46)_"/>
    <w:rsid w:val="000C5281"/>
    <w:rPr>
      <w:rFonts w:ascii="Microsoft Sans Serif" w:hAnsi="Microsoft Sans Serif" w:cs="Microsoft Sans Serif"/>
      <w:sz w:val="22"/>
      <w:szCs w:val="22"/>
      <w:lang w:val="uk-UA" w:eastAsia="uk-UA"/>
    </w:rPr>
  </w:style>
  <w:style w:type="character" w:customStyle="1" w:styleId="51">
    <w:name w:val="Основной текст (51)_"/>
    <w:rsid w:val="000C5281"/>
    <w:rPr>
      <w:b/>
      <w:bCs/>
      <w:sz w:val="22"/>
      <w:szCs w:val="22"/>
    </w:rPr>
  </w:style>
  <w:style w:type="character" w:customStyle="1" w:styleId="311">
    <w:name w:val="Основной текст (3) + 11"/>
    <w:rsid w:val="000C5281"/>
    <w:rPr>
      <w:sz w:val="23"/>
      <w:szCs w:val="23"/>
      <w:lang w:bidi="ar-SA"/>
    </w:rPr>
  </w:style>
  <w:style w:type="character" w:customStyle="1" w:styleId="aa">
    <w:name w:val="Подпись к картинке_"/>
    <w:rsid w:val="000C5281"/>
    <w:rPr>
      <w:b/>
      <w:bCs/>
      <w:sz w:val="21"/>
      <w:szCs w:val="21"/>
    </w:rPr>
  </w:style>
  <w:style w:type="character" w:customStyle="1" w:styleId="ab">
    <w:name w:val="Основной текст + Полужирный"/>
    <w:rsid w:val="000C5281"/>
    <w:rPr>
      <w:b/>
      <w:bCs/>
      <w:sz w:val="23"/>
      <w:szCs w:val="23"/>
      <w:lang w:bidi="ar-SA"/>
    </w:rPr>
  </w:style>
  <w:style w:type="character" w:customStyle="1" w:styleId="24">
    <w:name w:val="Основной текст 2 Знак"/>
    <w:rsid w:val="000C5281"/>
    <w:rPr>
      <w:sz w:val="24"/>
      <w:szCs w:val="24"/>
      <w:lang w:val="uk-UA"/>
    </w:rPr>
  </w:style>
  <w:style w:type="character" w:customStyle="1" w:styleId="ac">
    <w:name w:val="Текст выноски Знак"/>
    <w:rsid w:val="000C5281"/>
    <w:rPr>
      <w:rFonts w:ascii="Segoe UI" w:hAnsi="Segoe UI" w:cs="Segoe UI"/>
      <w:sz w:val="18"/>
      <w:szCs w:val="18"/>
      <w:lang w:val="uk-UA"/>
    </w:rPr>
  </w:style>
  <w:style w:type="character" w:styleId="ad">
    <w:name w:val="Strong"/>
    <w:qFormat/>
    <w:rsid w:val="000C5281"/>
    <w:rPr>
      <w:b/>
      <w:bCs/>
    </w:rPr>
  </w:style>
  <w:style w:type="paragraph" w:customStyle="1" w:styleId="16">
    <w:name w:val="Заголовок1"/>
    <w:basedOn w:val="a"/>
    <w:next w:val="a6"/>
    <w:rsid w:val="000C5281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uk-UA" w:eastAsia="zh-CN"/>
    </w:rPr>
  </w:style>
  <w:style w:type="paragraph" w:styleId="ae">
    <w:name w:val="List"/>
    <w:basedOn w:val="a6"/>
    <w:rsid w:val="000C5281"/>
    <w:rPr>
      <w:rFonts w:cs="Lucida Sans"/>
    </w:rPr>
  </w:style>
  <w:style w:type="paragraph" w:styleId="af">
    <w:name w:val="caption"/>
    <w:basedOn w:val="a"/>
    <w:qFormat/>
    <w:rsid w:val="000C5281"/>
    <w:pPr>
      <w:suppressLineNumbers/>
      <w:suppressAutoHyphens/>
      <w:spacing w:before="120" w:after="120"/>
    </w:pPr>
    <w:rPr>
      <w:rFonts w:cs="Lucida Sans"/>
      <w:i/>
      <w:iCs/>
      <w:lang w:val="uk-UA" w:eastAsia="zh-CN"/>
    </w:rPr>
  </w:style>
  <w:style w:type="paragraph" w:customStyle="1" w:styleId="af0">
    <w:name w:val="Покажчик"/>
    <w:basedOn w:val="a"/>
    <w:rsid w:val="000C5281"/>
    <w:pPr>
      <w:suppressLineNumbers/>
      <w:suppressAutoHyphens/>
    </w:pPr>
    <w:rPr>
      <w:rFonts w:cs="Lucida Sans"/>
      <w:lang w:val="uk-UA" w:eastAsia="zh-CN"/>
    </w:rPr>
  </w:style>
  <w:style w:type="paragraph" w:customStyle="1" w:styleId="17">
    <w:name w:val="Обычный (веб)1"/>
    <w:basedOn w:val="a"/>
    <w:rsid w:val="000C5281"/>
    <w:pPr>
      <w:suppressAutoHyphens/>
      <w:spacing w:before="280" w:after="280"/>
    </w:pPr>
    <w:rPr>
      <w:lang w:eastAsia="zh-CN"/>
    </w:rPr>
  </w:style>
  <w:style w:type="paragraph" w:customStyle="1" w:styleId="rvps2">
    <w:name w:val="rvps2"/>
    <w:basedOn w:val="a"/>
    <w:rsid w:val="000C5281"/>
    <w:pPr>
      <w:suppressAutoHyphens/>
      <w:spacing w:before="280" w:after="280"/>
    </w:pPr>
    <w:rPr>
      <w:lang w:eastAsia="zh-CN"/>
    </w:rPr>
  </w:style>
  <w:style w:type="paragraph" w:customStyle="1" w:styleId="211">
    <w:name w:val="Основной текст с отступом 21"/>
    <w:basedOn w:val="a"/>
    <w:rsid w:val="000C5281"/>
    <w:pPr>
      <w:suppressAutoHyphens/>
      <w:spacing w:after="120" w:line="480" w:lineRule="auto"/>
      <w:ind w:left="283"/>
    </w:pPr>
    <w:rPr>
      <w:rFonts w:ascii="Arial Unicode MS" w:hAnsi="Arial Unicode MS" w:cs="Arial Unicode MS"/>
      <w:color w:val="000000"/>
      <w:lang w:val="uk-UA" w:eastAsia="zh-CN"/>
    </w:rPr>
  </w:style>
  <w:style w:type="paragraph" w:customStyle="1" w:styleId="proza">
    <w:name w:val="proza"/>
    <w:basedOn w:val="a"/>
    <w:rsid w:val="000C5281"/>
    <w:pPr>
      <w:suppressAutoHyphens/>
      <w:spacing w:before="280" w:after="280"/>
    </w:pPr>
    <w:rPr>
      <w:lang w:eastAsia="zh-CN"/>
    </w:rPr>
  </w:style>
  <w:style w:type="paragraph" w:customStyle="1" w:styleId="25">
    <w:name w:val="Заголовок №2"/>
    <w:basedOn w:val="a"/>
    <w:rsid w:val="000C5281"/>
    <w:pPr>
      <w:suppressAutoHyphens/>
      <w:spacing w:after="300" w:line="240" w:lineRule="atLeast"/>
    </w:pPr>
    <w:rPr>
      <w:b/>
      <w:bCs/>
      <w:lang w:eastAsia="zh-CN"/>
    </w:rPr>
  </w:style>
  <w:style w:type="paragraph" w:customStyle="1" w:styleId="26">
    <w:name w:val="Основной текст (2)"/>
    <w:basedOn w:val="a"/>
    <w:rsid w:val="000C5281"/>
    <w:pPr>
      <w:suppressAutoHyphens/>
      <w:spacing w:before="900" w:line="240" w:lineRule="atLeast"/>
      <w:jc w:val="both"/>
    </w:pPr>
    <w:rPr>
      <w:rFonts w:ascii="Microsoft Sans Serif" w:hAnsi="Microsoft Sans Serif" w:cs="Microsoft Sans Serif"/>
      <w:sz w:val="19"/>
      <w:szCs w:val="19"/>
      <w:lang w:eastAsia="zh-CN"/>
    </w:rPr>
  </w:style>
  <w:style w:type="paragraph" w:customStyle="1" w:styleId="30">
    <w:name w:val="Основной текст (3)"/>
    <w:basedOn w:val="a"/>
    <w:rsid w:val="000C5281"/>
    <w:pPr>
      <w:suppressAutoHyphens/>
      <w:spacing w:before="900" w:line="240" w:lineRule="atLeast"/>
    </w:pPr>
    <w:rPr>
      <w:sz w:val="22"/>
      <w:szCs w:val="22"/>
      <w:lang w:eastAsia="zh-CN"/>
    </w:rPr>
  </w:style>
  <w:style w:type="paragraph" w:customStyle="1" w:styleId="71">
    <w:name w:val="Основной текст (7)1"/>
    <w:basedOn w:val="a"/>
    <w:rsid w:val="000C5281"/>
    <w:pPr>
      <w:suppressAutoHyphens/>
      <w:spacing w:line="278" w:lineRule="exact"/>
      <w:jc w:val="both"/>
    </w:pPr>
    <w:rPr>
      <w:b/>
      <w:bCs/>
      <w:sz w:val="22"/>
      <w:szCs w:val="22"/>
      <w:lang w:eastAsia="zh-CN"/>
    </w:rPr>
  </w:style>
  <w:style w:type="paragraph" w:customStyle="1" w:styleId="101">
    <w:name w:val="Основной текст (10)"/>
    <w:basedOn w:val="a"/>
    <w:rsid w:val="000C5281"/>
    <w:pPr>
      <w:suppressAutoHyphens/>
      <w:spacing w:after="660" w:line="240" w:lineRule="atLeast"/>
    </w:pPr>
    <w:rPr>
      <w:rFonts w:ascii="Calibri" w:hAnsi="Calibri" w:cs="Calibri"/>
      <w:i/>
      <w:iCs/>
      <w:spacing w:val="20"/>
      <w:sz w:val="26"/>
      <w:szCs w:val="26"/>
      <w:lang w:eastAsia="zh-CN"/>
    </w:rPr>
  </w:style>
  <w:style w:type="paragraph" w:customStyle="1" w:styleId="111">
    <w:name w:val="Основной текст (11)"/>
    <w:basedOn w:val="a"/>
    <w:rsid w:val="000C5281"/>
    <w:pPr>
      <w:suppressAutoHyphens/>
      <w:spacing w:after="300" w:line="240" w:lineRule="atLeast"/>
    </w:pPr>
    <w:rPr>
      <w:b/>
      <w:bCs/>
      <w:lang w:eastAsia="zh-CN"/>
    </w:rPr>
  </w:style>
  <w:style w:type="paragraph" w:customStyle="1" w:styleId="120">
    <w:name w:val="Основной текст (12)"/>
    <w:basedOn w:val="a"/>
    <w:rsid w:val="000C5281"/>
    <w:pPr>
      <w:suppressAutoHyphens/>
      <w:spacing w:line="274" w:lineRule="exact"/>
      <w:jc w:val="both"/>
    </w:pPr>
    <w:rPr>
      <w:b/>
      <w:bCs/>
      <w:sz w:val="21"/>
      <w:szCs w:val="21"/>
      <w:lang w:eastAsia="zh-CN"/>
    </w:rPr>
  </w:style>
  <w:style w:type="paragraph" w:customStyle="1" w:styleId="130">
    <w:name w:val="Основной текст (13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140">
    <w:name w:val="Основной текст (14)"/>
    <w:basedOn w:val="a"/>
    <w:rsid w:val="000C5281"/>
    <w:pPr>
      <w:suppressAutoHyphens/>
      <w:spacing w:line="240" w:lineRule="atLeast"/>
    </w:pPr>
    <w:rPr>
      <w:rFonts w:ascii="Arial" w:hAnsi="Arial" w:cs="Arial"/>
      <w:sz w:val="23"/>
      <w:szCs w:val="23"/>
      <w:lang w:eastAsia="uk-UA"/>
    </w:rPr>
  </w:style>
  <w:style w:type="paragraph" w:customStyle="1" w:styleId="af1">
    <w:name w:val="Подпись к таблице"/>
    <w:basedOn w:val="a"/>
    <w:rsid w:val="000C5281"/>
    <w:pPr>
      <w:suppressAutoHyphens/>
      <w:spacing w:line="240" w:lineRule="atLeast"/>
    </w:pPr>
    <w:rPr>
      <w:b/>
      <w:bCs/>
      <w:lang w:eastAsia="zh-CN"/>
    </w:rPr>
  </w:style>
  <w:style w:type="paragraph" w:customStyle="1" w:styleId="150">
    <w:name w:val="Основной текст (15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180">
    <w:name w:val="Основной текст (18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212">
    <w:name w:val="Основной текст (21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440">
    <w:name w:val="Основной текст (44)"/>
    <w:basedOn w:val="a"/>
    <w:rsid w:val="000C5281"/>
    <w:pPr>
      <w:suppressAutoHyphens/>
      <w:spacing w:after="900" w:line="240" w:lineRule="atLeast"/>
    </w:pPr>
    <w:rPr>
      <w:b/>
      <w:bCs/>
      <w:sz w:val="25"/>
      <w:szCs w:val="25"/>
      <w:lang w:eastAsia="zh-CN"/>
    </w:rPr>
  </w:style>
  <w:style w:type="paragraph" w:customStyle="1" w:styleId="460">
    <w:name w:val="Основной текст (46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2"/>
      <w:szCs w:val="22"/>
      <w:lang w:eastAsia="uk-UA"/>
    </w:rPr>
  </w:style>
  <w:style w:type="paragraph" w:customStyle="1" w:styleId="510">
    <w:name w:val="Основной текст (51)"/>
    <w:basedOn w:val="a"/>
    <w:rsid w:val="000C5281"/>
    <w:pPr>
      <w:suppressAutoHyphens/>
      <w:spacing w:before="300" w:line="283" w:lineRule="exact"/>
      <w:ind w:firstLine="600"/>
      <w:jc w:val="both"/>
    </w:pPr>
    <w:rPr>
      <w:b/>
      <w:bCs/>
      <w:sz w:val="22"/>
      <w:szCs w:val="22"/>
      <w:lang w:eastAsia="zh-CN"/>
    </w:rPr>
  </w:style>
  <w:style w:type="paragraph" w:customStyle="1" w:styleId="af2">
    <w:name w:val="Подпись к картинке"/>
    <w:basedOn w:val="a"/>
    <w:rsid w:val="000C5281"/>
    <w:pPr>
      <w:suppressAutoHyphens/>
      <w:spacing w:line="240" w:lineRule="atLeast"/>
    </w:pPr>
    <w:rPr>
      <w:b/>
      <w:bCs/>
      <w:sz w:val="21"/>
      <w:szCs w:val="21"/>
      <w:lang w:eastAsia="zh-CN"/>
    </w:rPr>
  </w:style>
  <w:style w:type="paragraph" w:customStyle="1" w:styleId="1010">
    <w:name w:val="Основной текст (10)1"/>
    <w:basedOn w:val="a"/>
    <w:rsid w:val="000C5281"/>
    <w:pPr>
      <w:suppressAutoHyphens/>
      <w:spacing w:before="180" w:line="240" w:lineRule="atLeast"/>
    </w:pPr>
    <w:rPr>
      <w:rFonts w:eastAsia="Microsoft Sans Serif"/>
      <w:sz w:val="13"/>
      <w:szCs w:val="13"/>
      <w:lang w:val="uk-UA" w:eastAsia="zh-CN"/>
    </w:rPr>
  </w:style>
  <w:style w:type="paragraph" w:customStyle="1" w:styleId="81">
    <w:name w:val="Основной текст (8)1"/>
    <w:basedOn w:val="a"/>
    <w:rsid w:val="000C5281"/>
    <w:pPr>
      <w:suppressAutoHyphens/>
      <w:spacing w:line="240" w:lineRule="atLeast"/>
    </w:pPr>
    <w:rPr>
      <w:rFonts w:eastAsia="Microsoft Sans Serif"/>
      <w:sz w:val="13"/>
      <w:szCs w:val="13"/>
      <w:lang w:val="uk-UA" w:eastAsia="zh-CN"/>
    </w:rPr>
  </w:style>
  <w:style w:type="paragraph" w:customStyle="1" w:styleId="213">
    <w:name w:val="Основной текст 21"/>
    <w:basedOn w:val="a"/>
    <w:rsid w:val="000C5281"/>
    <w:pPr>
      <w:suppressAutoHyphens/>
      <w:spacing w:after="120" w:line="480" w:lineRule="auto"/>
    </w:pPr>
    <w:rPr>
      <w:lang w:val="uk-UA" w:eastAsia="zh-CN"/>
    </w:rPr>
  </w:style>
  <w:style w:type="paragraph" w:styleId="af3">
    <w:name w:val="Balloon Text"/>
    <w:basedOn w:val="a"/>
    <w:link w:val="af4"/>
    <w:rsid w:val="000C5281"/>
    <w:pPr>
      <w:suppressAutoHyphens/>
    </w:pPr>
    <w:rPr>
      <w:rFonts w:ascii="Segoe UI" w:hAnsi="Segoe UI" w:cs="Segoe UI"/>
      <w:sz w:val="18"/>
      <w:szCs w:val="18"/>
      <w:lang w:val="uk-UA" w:eastAsia="zh-CN"/>
    </w:rPr>
  </w:style>
  <w:style w:type="character" w:customStyle="1" w:styleId="af4">
    <w:name w:val="Текст у виносці Знак"/>
    <w:basedOn w:val="a0"/>
    <w:link w:val="af3"/>
    <w:rsid w:val="000C5281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Default">
    <w:name w:val="Default"/>
    <w:rsid w:val="000C528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zh-CN"/>
      <w14:ligatures w14:val="none"/>
    </w:rPr>
  </w:style>
  <w:style w:type="paragraph" w:customStyle="1" w:styleId="af5">
    <w:name w:val="Вміст таблиці"/>
    <w:basedOn w:val="a"/>
    <w:rsid w:val="000C5281"/>
    <w:pPr>
      <w:widowControl w:val="0"/>
      <w:suppressLineNumbers/>
      <w:suppressAutoHyphens/>
    </w:pPr>
    <w:rPr>
      <w:lang w:val="uk-UA" w:eastAsia="zh-CN"/>
    </w:rPr>
  </w:style>
  <w:style w:type="paragraph" w:customStyle="1" w:styleId="af6">
    <w:name w:val="Заголовок таблиці"/>
    <w:basedOn w:val="af5"/>
    <w:rsid w:val="000C5281"/>
    <w:pPr>
      <w:jc w:val="center"/>
    </w:pPr>
    <w:rPr>
      <w:b/>
      <w:bCs/>
    </w:rPr>
  </w:style>
  <w:style w:type="paragraph" w:customStyle="1" w:styleId="western">
    <w:name w:val="western"/>
    <w:rsid w:val="000C5281"/>
    <w:rPr>
      <w:rFonts w:ascii="Times New Roman" w:eastAsia="Times New Roman" w:hAnsi="Times New Roman" w:cs="Times New Roman"/>
      <w:kern w:val="0"/>
      <w:sz w:val="28"/>
      <w:szCs w:val="24"/>
      <w:lang w:val="en-US" w:eastAsia="zh-CN"/>
      <w14:ligatures w14:val="none"/>
    </w:rPr>
  </w:style>
  <w:style w:type="paragraph" w:styleId="af7">
    <w:name w:val="footer"/>
    <w:basedOn w:val="a"/>
    <w:link w:val="af8"/>
    <w:rsid w:val="000C5281"/>
    <w:pPr>
      <w:tabs>
        <w:tab w:val="center" w:pos="4819"/>
        <w:tab w:val="right" w:pos="9639"/>
      </w:tabs>
      <w:suppressAutoHyphens/>
    </w:pPr>
    <w:rPr>
      <w:rFonts w:ascii="SimSun" w:eastAsia="SimSun"/>
      <w:sz w:val="20"/>
      <w:lang w:eastAsia="zh-CN"/>
    </w:rPr>
  </w:style>
  <w:style w:type="character" w:customStyle="1" w:styleId="af8">
    <w:name w:val="Нижній колонтитул Знак"/>
    <w:basedOn w:val="a0"/>
    <w:link w:val="af7"/>
    <w:rsid w:val="000C5281"/>
    <w:rPr>
      <w:rFonts w:ascii="SimSun" w:eastAsia="SimSun" w:hAnsi="Times New Roman" w:cs="Times New Roman"/>
      <w:kern w:val="0"/>
      <w:sz w:val="20"/>
      <w:szCs w:val="24"/>
      <w:lang w:val="ru-RU" w:eastAsia="zh-CN"/>
      <w14:ligatures w14:val="none"/>
    </w:rPr>
  </w:style>
  <w:style w:type="paragraph" w:styleId="af9">
    <w:name w:val="header"/>
    <w:basedOn w:val="a"/>
    <w:link w:val="afa"/>
    <w:uiPriority w:val="99"/>
    <w:unhideWhenUsed/>
    <w:rsid w:val="000C5281"/>
    <w:pPr>
      <w:tabs>
        <w:tab w:val="center" w:pos="4819"/>
        <w:tab w:val="right" w:pos="9639"/>
      </w:tabs>
      <w:suppressAutoHyphens/>
    </w:pPr>
    <w:rPr>
      <w:lang w:val="uk-UA" w:eastAsia="zh-CN"/>
    </w:rPr>
  </w:style>
  <w:style w:type="character" w:customStyle="1" w:styleId="afa">
    <w:name w:val="Верхній колонтитул Знак"/>
    <w:basedOn w:val="a0"/>
    <w:link w:val="af9"/>
    <w:uiPriority w:val="99"/>
    <w:rsid w:val="000C528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fb">
    <w:name w:val="Emphasis"/>
    <w:uiPriority w:val="20"/>
    <w:qFormat/>
    <w:rsid w:val="000C5281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0A49B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A49B3"/>
    <w:rPr>
      <w:sz w:val="20"/>
      <w:szCs w:val="20"/>
    </w:rPr>
  </w:style>
  <w:style w:type="character" w:customStyle="1" w:styleId="afe">
    <w:name w:val="Текст примітки Знак"/>
    <w:basedOn w:val="a0"/>
    <w:link w:val="afd"/>
    <w:uiPriority w:val="99"/>
    <w:semiHidden/>
    <w:rsid w:val="000A49B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A49B3"/>
    <w:rPr>
      <w:b/>
      <w:bCs/>
    </w:rPr>
  </w:style>
  <w:style w:type="character" w:customStyle="1" w:styleId="aff0">
    <w:name w:val="Тема примітки Знак"/>
    <w:basedOn w:val="afe"/>
    <w:link w:val="aff"/>
    <w:uiPriority w:val="99"/>
    <w:semiHidden/>
    <w:rsid w:val="000A49B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DFB3-322C-4663-BDF1-91538672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10215</Words>
  <Characters>5823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cp:lastPrinted>2024-12-11T11:36:00Z</cp:lastPrinted>
  <dcterms:created xsi:type="dcterms:W3CDTF">2026-03-05T10:21:00Z</dcterms:created>
  <dcterms:modified xsi:type="dcterms:W3CDTF">2026-03-05T11:08:00Z</dcterms:modified>
</cp:coreProperties>
</file>